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C21AA" w14:textId="77777777" w:rsidR="0020759A" w:rsidRPr="0009068B" w:rsidRDefault="0020759A" w:rsidP="00F433ED">
      <w:pPr>
        <w:widowControl w:val="0"/>
        <w:jc w:val="center"/>
        <w:rPr>
          <w:b/>
        </w:rPr>
      </w:pPr>
      <w:bookmarkStart w:id="0" w:name="_GoBack"/>
      <w:bookmarkEnd w:id="0"/>
      <w:r w:rsidRPr="0009068B">
        <w:rPr>
          <w:b/>
        </w:rPr>
        <w:t>Извещение о проведении процедуры закупки</w:t>
      </w:r>
    </w:p>
    <w:tbl>
      <w:tblPr>
        <w:tblW w:w="1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6662"/>
      </w:tblGrid>
      <w:tr w:rsidR="0009068B" w:rsidRPr="0009068B" w14:paraId="014DD600"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E43780" w14:textId="77777777" w:rsidR="00AF3AA1" w:rsidRPr="0009068B" w:rsidRDefault="00AF3AA1" w:rsidP="00F433ED">
            <w:pPr>
              <w:widowControl w:val="0"/>
              <w:rPr>
                <w:lang w:eastAsia="en-US"/>
              </w:rPr>
            </w:pPr>
            <w:r w:rsidRPr="0009068B">
              <w:rPr>
                <w:lang w:eastAsia="en-US"/>
              </w:rPr>
              <w:t>Наименование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131DA94" w14:textId="77777777" w:rsidR="00F73066" w:rsidRPr="0009068B" w:rsidRDefault="00AF3AA1" w:rsidP="00F433ED">
            <w:pPr>
              <w:widowControl w:val="0"/>
              <w:rPr>
                <w:lang w:eastAsia="en-US"/>
              </w:rPr>
            </w:pPr>
            <w:r w:rsidRPr="0009068B">
              <w:rPr>
                <w:lang w:eastAsia="en-US"/>
              </w:rPr>
              <w:t xml:space="preserve">Государственное унитарное предприятие Республики Татарстан </w:t>
            </w:r>
          </w:p>
          <w:p w14:paraId="309B38A2" w14:textId="77777777" w:rsidR="00F73066" w:rsidRPr="0009068B" w:rsidRDefault="00AF3AA1" w:rsidP="00F433ED">
            <w:pPr>
              <w:widowControl w:val="0"/>
              <w:rPr>
                <w:lang w:eastAsia="en-US"/>
              </w:rPr>
            </w:pPr>
            <w:r w:rsidRPr="0009068B">
              <w:rPr>
                <w:lang w:eastAsia="en-US"/>
              </w:rPr>
              <w:t>«Центр информационных технологий Республики Татарстан»</w:t>
            </w:r>
            <w:r w:rsidR="002C714F" w:rsidRPr="0009068B">
              <w:rPr>
                <w:lang w:eastAsia="en-US"/>
              </w:rPr>
              <w:t xml:space="preserve"> </w:t>
            </w:r>
          </w:p>
          <w:p w14:paraId="4DD862A9" w14:textId="77777777" w:rsidR="00AF3AA1" w:rsidRPr="0009068B" w:rsidRDefault="00AF3AA1" w:rsidP="00F433ED">
            <w:pPr>
              <w:widowControl w:val="0"/>
              <w:rPr>
                <w:lang w:eastAsia="en-US"/>
              </w:rPr>
            </w:pPr>
            <w:r w:rsidRPr="0009068B">
              <w:rPr>
                <w:lang w:eastAsia="en-US"/>
              </w:rPr>
              <w:t>(ГУП «Центр информационных технологий РТ»)</w:t>
            </w:r>
          </w:p>
        </w:tc>
      </w:tr>
      <w:tr w:rsidR="0009068B" w:rsidRPr="0009068B" w14:paraId="3086C338"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1760FE" w14:textId="77777777" w:rsidR="00AF3AA1" w:rsidRPr="0009068B" w:rsidRDefault="00AF3AA1" w:rsidP="00F433ED">
            <w:pPr>
              <w:widowControl w:val="0"/>
              <w:rPr>
                <w:lang w:eastAsia="en-US"/>
              </w:rPr>
            </w:pPr>
            <w:r w:rsidRPr="0009068B">
              <w:rPr>
                <w:lang w:eastAsia="en-US"/>
              </w:rPr>
              <w:t xml:space="preserve">Место нахождения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75F0C371" w14:textId="77777777" w:rsidR="00AF3AA1" w:rsidRPr="0009068B" w:rsidRDefault="00B20ACD" w:rsidP="00F433ED">
            <w:pPr>
              <w:pStyle w:val="affff"/>
              <w:widowControl w:val="0"/>
              <w:rPr>
                <w:lang w:eastAsia="en-US"/>
              </w:rPr>
            </w:pPr>
            <w:r w:rsidRPr="0009068B">
              <w:rPr>
                <w:lang w:eastAsia="en-US"/>
              </w:rPr>
              <w:t>420074</w:t>
            </w:r>
            <w:r w:rsidR="00AF3AA1" w:rsidRPr="0009068B">
              <w:rPr>
                <w:lang w:eastAsia="en-US"/>
              </w:rPr>
              <w:t>, Республика Татарстан, г. Казань,</w:t>
            </w:r>
            <w:r w:rsidR="002C714F" w:rsidRPr="0009068B">
              <w:rPr>
                <w:lang w:eastAsia="en-US"/>
              </w:rPr>
              <w:t xml:space="preserve"> </w:t>
            </w:r>
            <w:r w:rsidR="00AF3AA1" w:rsidRPr="0009068B">
              <w:rPr>
                <w:lang w:eastAsia="en-US"/>
              </w:rPr>
              <w:t>ул. Петербургская, д.52</w:t>
            </w:r>
            <w:r w:rsidR="000A196E" w:rsidRPr="0009068B">
              <w:rPr>
                <w:lang w:eastAsia="en-US"/>
              </w:rPr>
              <w:t>, офис 413</w:t>
            </w:r>
          </w:p>
        </w:tc>
      </w:tr>
      <w:tr w:rsidR="0009068B" w:rsidRPr="0009068B" w14:paraId="671BD17E"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FC12A3" w14:textId="77777777" w:rsidR="00AF3AA1" w:rsidRPr="0009068B" w:rsidRDefault="00AF3AA1" w:rsidP="00F433ED">
            <w:pPr>
              <w:widowControl w:val="0"/>
              <w:rPr>
                <w:lang w:eastAsia="en-US"/>
              </w:rPr>
            </w:pPr>
            <w:r w:rsidRPr="0009068B">
              <w:rPr>
                <w:lang w:eastAsia="en-US"/>
              </w:rPr>
              <w:t>Почтовый адрес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D63C225" w14:textId="77777777" w:rsidR="00AF3AA1" w:rsidRPr="0009068B" w:rsidRDefault="00B20ACD" w:rsidP="00F433ED">
            <w:pPr>
              <w:pStyle w:val="affff"/>
              <w:widowControl w:val="0"/>
              <w:rPr>
                <w:lang w:eastAsia="en-US"/>
              </w:rPr>
            </w:pPr>
            <w:r w:rsidRPr="0009068B">
              <w:rPr>
                <w:lang w:eastAsia="en-US"/>
              </w:rPr>
              <w:t>420074</w:t>
            </w:r>
            <w:r w:rsidR="00AF3AA1" w:rsidRPr="0009068B">
              <w:rPr>
                <w:lang w:eastAsia="en-US"/>
              </w:rPr>
              <w:t>, Республика Татарстан, г. Казань,</w:t>
            </w:r>
            <w:r w:rsidR="002C714F" w:rsidRPr="0009068B">
              <w:rPr>
                <w:lang w:eastAsia="en-US"/>
              </w:rPr>
              <w:t xml:space="preserve"> </w:t>
            </w:r>
            <w:r w:rsidR="00AF3AA1" w:rsidRPr="0009068B">
              <w:rPr>
                <w:lang w:eastAsia="en-US"/>
              </w:rPr>
              <w:t>ул. Петербургская, д.52</w:t>
            </w:r>
          </w:p>
        </w:tc>
      </w:tr>
      <w:tr w:rsidR="0009068B" w:rsidRPr="0009068B" w14:paraId="29A732B3"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40B6A0" w14:textId="77777777" w:rsidR="00AF3AA1" w:rsidRPr="0009068B" w:rsidRDefault="00AF3AA1" w:rsidP="00F433ED">
            <w:pPr>
              <w:widowControl w:val="0"/>
              <w:rPr>
                <w:lang w:eastAsia="en-US"/>
              </w:rPr>
            </w:pPr>
            <w:r w:rsidRPr="0009068B">
              <w:rPr>
                <w:lang w:eastAsia="en-US"/>
              </w:rPr>
              <w:t xml:space="preserve">Адрес электронной почты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AAAE887" w14:textId="77777777" w:rsidR="00AF3AA1" w:rsidRPr="0009068B" w:rsidRDefault="00AF3AA1" w:rsidP="00F433ED">
            <w:pPr>
              <w:widowControl w:val="0"/>
              <w:rPr>
                <w:lang w:eastAsia="en-US"/>
              </w:rPr>
            </w:pPr>
            <w:r w:rsidRPr="0009068B">
              <w:rPr>
                <w:lang w:val="en-US" w:eastAsia="en-US"/>
              </w:rPr>
              <w:t>Anton</w:t>
            </w:r>
            <w:r w:rsidRPr="0009068B">
              <w:rPr>
                <w:lang w:eastAsia="en-US"/>
              </w:rPr>
              <w:t>.</w:t>
            </w:r>
            <w:r w:rsidRPr="0009068B">
              <w:rPr>
                <w:lang w:val="en-US" w:eastAsia="en-US"/>
              </w:rPr>
              <w:t>Tyabin</w:t>
            </w:r>
            <w:r w:rsidRPr="0009068B">
              <w:rPr>
                <w:lang w:eastAsia="en-US"/>
              </w:rPr>
              <w:t>@</w:t>
            </w:r>
            <w:r w:rsidRPr="0009068B">
              <w:rPr>
                <w:lang w:val="en-US" w:eastAsia="en-US"/>
              </w:rPr>
              <w:t>tatar</w:t>
            </w:r>
            <w:r w:rsidRPr="0009068B">
              <w:rPr>
                <w:lang w:eastAsia="en-US"/>
              </w:rPr>
              <w:t>.</w:t>
            </w:r>
            <w:r w:rsidRPr="0009068B">
              <w:rPr>
                <w:lang w:val="en-US" w:eastAsia="en-US"/>
              </w:rPr>
              <w:t>ru</w:t>
            </w:r>
          </w:p>
        </w:tc>
      </w:tr>
      <w:tr w:rsidR="0009068B" w:rsidRPr="0009068B" w14:paraId="4C7439DB"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50C496" w14:textId="77777777" w:rsidR="00AF3AA1" w:rsidRPr="0009068B" w:rsidRDefault="00AF3AA1" w:rsidP="00F433ED">
            <w:pPr>
              <w:widowControl w:val="0"/>
              <w:rPr>
                <w:lang w:eastAsia="en-US"/>
              </w:rPr>
            </w:pPr>
            <w:r w:rsidRPr="0009068B">
              <w:rPr>
                <w:lang w:eastAsia="en-US"/>
              </w:rPr>
              <w:t xml:space="preserve">Номер контактного телефона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B9273E0" w14:textId="77777777" w:rsidR="00AF3AA1" w:rsidRPr="0009068B" w:rsidRDefault="00AF3AA1" w:rsidP="00F433ED">
            <w:pPr>
              <w:widowControl w:val="0"/>
              <w:rPr>
                <w:lang w:eastAsia="en-US"/>
              </w:rPr>
            </w:pPr>
            <w:r w:rsidRPr="0009068B">
              <w:rPr>
                <w:lang w:eastAsia="en-US"/>
              </w:rPr>
              <w:t>(843) 264-73-00, 231-77-01, 231-77-02</w:t>
            </w:r>
            <w:r w:rsidR="00B6485A" w:rsidRPr="0009068B">
              <w:rPr>
                <w:lang w:eastAsia="en-US"/>
              </w:rPr>
              <w:t xml:space="preserve">. </w:t>
            </w:r>
            <w:r w:rsidRPr="0009068B">
              <w:rPr>
                <w:lang w:eastAsia="en-US"/>
              </w:rPr>
              <w:t>Контактное лицо: Тябин Антон Владимирович (843)264-73-00, доп.25-35.</w:t>
            </w:r>
          </w:p>
        </w:tc>
      </w:tr>
      <w:tr w:rsidR="0009068B" w:rsidRPr="0009068B" w14:paraId="636A235B"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DC6C77" w14:textId="77777777" w:rsidR="00AF3AA1" w:rsidRPr="0009068B" w:rsidRDefault="00AF3AA1" w:rsidP="00F433ED">
            <w:pPr>
              <w:widowControl w:val="0"/>
              <w:rPr>
                <w:lang w:eastAsia="en-US"/>
              </w:rPr>
            </w:pPr>
            <w:r w:rsidRPr="0009068B">
              <w:rPr>
                <w:lang w:eastAsia="en-US"/>
              </w:rPr>
              <w:t>ИНН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039C5E8" w14:textId="77777777" w:rsidR="00AF3AA1" w:rsidRPr="0009068B" w:rsidRDefault="00AF3AA1" w:rsidP="00F433ED">
            <w:pPr>
              <w:widowControl w:val="0"/>
              <w:rPr>
                <w:lang w:eastAsia="en-US"/>
              </w:rPr>
            </w:pPr>
            <w:r w:rsidRPr="0009068B">
              <w:rPr>
                <w:lang w:eastAsia="en-US"/>
              </w:rPr>
              <w:t>1655174024</w:t>
            </w:r>
          </w:p>
        </w:tc>
      </w:tr>
      <w:tr w:rsidR="0009068B" w:rsidRPr="0009068B" w14:paraId="00D02F60"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DB3E3C" w14:textId="77777777" w:rsidR="00AF3AA1" w:rsidRPr="0009068B" w:rsidRDefault="00AF3AA1" w:rsidP="00F433ED">
            <w:pPr>
              <w:widowControl w:val="0"/>
              <w:rPr>
                <w:lang w:eastAsia="en-US"/>
              </w:rPr>
            </w:pPr>
            <w:r w:rsidRPr="0009068B">
              <w:rPr>
                <w:lang w:eastAsia="en-US"/>
              </w:rPr>
              <w:t>КПП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AEF7E61" w14:textId="77777777" w:rsidR="00AF3AA1" w:rsidRPr="0009068B" w:rsidRDefault="00AF3AA1" w:rsidP="00F433ED">
            <w:pPr>
              <w:widowControl w:val="0"/>
              <w:rPr>
                <w:lang w:eastAsia="en-US"/>
              </w:rPr>
            </w:pPr>
            <w:r w:rsidRPr="0009068B">
              <w:rPr>
                <w:lang w:eastAsia="en-US"/>
              </w:rPr>
              <w:t>165501001</w:t>
            </w:r>
          </w:p>
        </w:tc>
      </w:tr>
      <w:tr w:rsidR="0009068B" w:rsidRPr="0009068B" w14:paraId="49226F61"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DB62B26" w14:textId="77777777" w:rsidR="00AF3AA1" w:rsidRPr="0009068B" w:rsidRDefault="00481372" w:rsidP="00F433ED">
            <w:pPr>
              <w:widowControl w:val="0"/>
              <w:rPr>
                <w:lang w:eastAsia="en-US"/>
              </w:rPr>
            </w:pPr>
            <w:r w:rsidRPr="0009068B">
              <w:rPr>
                <w:lang w:eastAsia="en-US"/>
              </w:rPr>
              <w:t>Способ закупки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60A23043" w14:textId="77777777" w:rsidR="00AF3AA1" w:rsidRPr="0009068B" w:rsidRDefault="00481372" w:rsidP="00F433ED">
            <w:pPr>
              <w:widowControl w:val="0"/>
              <w:rPr>
                <w:lang w:eastAsia="en-US"/>
              </w:rPr>
            </w:pPr>
            <w:r w:rsidRPr="0009068B">
              <w:rPr>
                <w:lang w:eastAsia="en-US"/>
              </w:rPr>
              <w:t>Электронный редукцион</w:t>
            </w:r>
          </w:p>
        </w:tc>
      </w:tr>
      <w:tr w:rsidR="0009068B" w:rsidRPr="0009068B" w14:paraId="4CBC8A1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17AB70" w14:textId="77777777" w:rsidR="00AF3AA1" w:rsidRPr="0009068B" w:rsidRDefault="00AF3AA1" w:rsidP="00F433ED">
            <w:pPr>
              <w:widowControl w:val="0"/>
              <w:rPr>
                <w:lang w:eastAsia="en-US"/>
              </w:rPr>
            </w:pPr>
            <w:r w:rsidRPr="0009068B">
              <w:rPr>
                <w:rFonts w:eastAsiaTheme="minorHAnsi"/>
                <w:lang w:eastAsia="en-US"/>
              </w:rPr>
              <w:t xml:space="preserve">Предмет договора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C18C14E" w14:textId="1F08DA2E" w:rsidR="00AF3AA1" w:rsidRPr="0009068B" w:rsidRDefault="00642ECF" w:rsidP="00620797">
            <w:pPr>
              <w:pStyle w:val="ConsPlusCell"/>
              <w:widowControl w:val="0"/>
              <w:rPr>
                <w:sz w:val="20"/>
                <w:szCs w:val="20"/>
              </w:rPr>
            </w:pPr>
            <w:r w:rsidRPr="0009068B">
              <w:rPr>
                <w:sz w:val="20"/>
                <w:szCs w:val="20"/>
              </w:rPr>
              <w:t xml:space="preserve">Поставка </w:t>
            </w:r>
            <w:r w:rsidR="00032F87" w:rsidRPr="0009068B">
              <w:rPr>
                <w:sz w:val="20"/>
                <w:szCs w:val="20"/>
              </w:rPr>
              <w:t>офисной мебели</w:t>
            </w:r>
            <w:r w:rsidR="00D55CCC" w:rsidRPr="0009068B">
              <w:rPr>
                <w:sz w:val="20"/>
                <w:szCs w:val="20"/>
              </w:rPr>
              <w:t>.</w:t>
            </w:r>
          </w:p>
        </w:tc>
      </w:tr>
      <w:tr w:rsidR="0009068B" w:rsidRPr="0009068B" w14:paraId="1EE518E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80AED32" w14:textId="77777777" w:rsidR="00AF3AA1" w:rsidRPr="0009068B" w:rsidRDefault="00AF3AA1" w:rsidP="00F433ED">
            <w:pPr>
              <w:widowControl w:val="0"/>
              <w:rPr>
                <w:rFonts w:eastAsiaTheme="minorHAnsi"/>
                <w:lang w:eastAsia="en-US"/>
              </w:rPr>
            </w:pPr>
            <w:r w:rsidRPr="0009068B">
              <w:rPr>
                <w:rFonts w:eastAsiaTheme="minorHAnsi"/>
                <w:lang w:eastAsia="en-US"/>
              </w:rPr>
              <w:t>Количество поставляемого товара, объём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563A8AA1" w14:textId="29F833B7" w:rsidR="00AF3AA1" w:rsidRPr="0009068B" w:rsidRDefault="000A4373" w:rsidP="00F44708">
            <w:pPr>
              <w:pStyle w:val="ConsPlusCell"/>
              <w:widowControl w:val="0"/>
              <w:rPr>
                <w:sz w:val="20"/>
                <w:szCs w:val="20"/>
              </w:rPr>
            </w:pPr>
            <w:r w:rsidRPr="0009068B">
              <w:rPr>
                <w:sz w:val="20"/>
                <w:szCs w:val="20"/>
              </w:rPr>
              <w:t>3</w:t>
            </w:r>
            <w:r w:rsidR="00F44708" w:rsidRPr="0009068B">
              <w:rPr>
                <w:sz w:val="20"/>
                <w:szCs w:val="20"/>
              </w:rPr>
              <w:t>7</w:t>
            </w:r>
            <w:r w:rsidR="00D55CCC" w:rsidRPr="0009068B">
              <w:rPr>
                <w:sz w:val="20"/>
                <w:szCs w:val="20"/>
              </w:rPr>
              <w:t xml:space="preserve"> штук</w:t>
            </w:r>
          </w:p>
        </w:tc>
      </w:tr>
      <w:tr w:rsidR="0009068B" w:rsidRPr="0009068B" w14:paraId="204DFFE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F85A23" w14:textId="77777777" w:rsidR="00AF3AA1" w:rsidRPr="0009068B" w:rsidRDefault="00AF3AA1" w:rsidP="00F433ED">
            <w:pPr>
              <w:widowControl w:val="0"/>
              <w:rPr>
                <w:lang w:eastAsia="en-US"/>
              </w:rPr>
            </w:pPr>
            <w:r w:rsidRPr="0009068B">
              <w:rPr>
                <w:lang w:eastAsia="en-US"/>
              </w:rPr>
              <w:t xml:space="preserve">Код по </w:t>
            </w:r>
            <w:r w:rsidR="00E73A96" w:rsidRPr="0009068B">
              <w:rPr>
                <w:lang w:eastAsia="en-US"/>
              </w:rPr>
              <w:t>ОКПД 2</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3A6C7DC" w14:textId="18B41AF2" w:rsidR="00AF3AA1" w:rsidRPr="0009068B" w:rsidRDefault="000A4373" w:rsidP="000A4373">
            <w:pPr>
              <w:pStyle w:val="ConsPlusCell"/>
              <w:widowControl w:val="0"/>
              <w:rPr>
                <w:sz w:val="20"/>
                <w:szCs w:val="20"/>
              </w:rPr>
            </w:pPr>
            <w:r w:rsidRPr="0009068B">
              <w:rPr>
                <w:sz w:val="20"/>
                <w:szCs w:val="20"/>
              </w:rPr>
              <w:t>31.01.11.150 Мебель для сидения, преимущественно с металлическим каркасом</w:t>
            </w:r>
          </w:p>
        </w:tc>
      </w:tr>
      <w:tr w:rsidR="0009068B" w:rsidRPr="0009068B" w14:paraId="61208558"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5F884D" w14:textId="77777777" w:rsidR="00AF3AA1" w:rsidRPr="0009068B" w:rsidRDefault="00AF3AA1" w:rsidP="00F433ED">
            <w:pPr>
              <w:widowControl w:val="0"/>
              <w:rPr>
                <w:lang w:eastAsia="en-US"/>
              </w:rPr>
            </w:pPr>
            <w:r w:rsidRPr="0009068B">
              <w:rPr>
                <w:lang w:eastAsia="en-US"/>
              </w:rPr>
              <w:t xml:space="preserve">Код по </w:t>
            </w:r>
            <w:r w:rsidR="00E73A96" w:rsidRPr="0009068B">
              <w:rPr>
                <w:lang w:eastAsia="en-US"/>
              </w:rPr>
              <w:t>ОКВЭД 2</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AFCD913" w14:textId="351F221D" w:rsidR="00AF3AA1" w:rsidRPr="0009068B" w:rsidRDefault="00941576" w:rsidP="00941576">
            <w:pPr>
              <w:pStyle w:val="ConsPlusCell"/>
              <w:widowControl w:val="0"/>
              <w:rPr>
                <w:sz w:val="20"/>
                <w:szCs w:val="20"/>
              </w:rPr>
            </w:pPr>
            <w:r w:rsidRPr="0009068B">
              <w:rPr>
                <w:sz w:val="20"/>
                <w:szCs w:val="20"/>
              </w:rPr>
              <w:t>46.65 Торговля оптовая офисной мебелью</w:t>
            </w:r>
          </w:p>
        </w:tc>
      </w:tr>
      <w:tr w:rsidR="0009068B" w:rsidRPr="0009068B" w14:paraId="05EC4BD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7A859D6" w14:textId="77777777" w:rsidR="00AF3AA1" w:rsidRPr="0009068B" w:rsidRDefault="00AF3AA1" w:rsidP="00F433ED">
            <w:pPr>
              <w:widowControl w:val="0"/>
              <w:rPr>
                <w:lang w:eastAsia="en-US"/>
              </w:rPr>
            </w:pPr>
            <w:r w:rsidRPr="0009068B">
              <w:rPr>
                <w:rFonts w:eastAsiaTheme="minorHAnsi"/>
                <w:lang w:eastAsia="en-US"/>
              </w:rPr>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508B2A8D" w14:textId="77777777" w:rsidR="00AF3AA1" w:rsidRPr="0009068B" w:rsidRDefault="00AF3AA1" w:rsidP="00F433ED">
            <w:pPr>
              <w:pStyle w:val="affff"/>
              <w:widowControl w:val="0"/>
            </w:pPr>
            <w:r w:rsidRPr="0009068B">
              <w:rPr>
                <w:lang w:eastAsia="en-US"/>
              </w:rPr>
              <w:t>420074, Республика Татарстан, г. Казань,</w:t>
            </w:r>
            <w:r w:rsidR="002C714F" w:rsidRPr="0009068B">
              <w:rPr>
                <w:lang w:eastAsia="en-US"/>
              </w:rPr>
              <w:t xml:space="preserve"> </w:t>
            </w:r>
            <w:r w:rsidRPr="0009068B">
              <w:t>ул. Петербургская, д.52</w:t>
            </w:r>
          </w:p>
        </w:tc>
      </w:tr>
      <w:tr w:rsidR="0009068B" w:rsidRPr="0009068B" w14:paraId="2168A4DC"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25A702" w14:textId="77777777" w:rsidR="00AF3AA1" w:rsidRPr="0009068B" w:rsidRDefault="00AF3AA1" w:rsidP="00F433ED">
            <w:pPr>
              <w:widowControl w:val="0"/>
              <w:rPr>
                <w:rFonts w:eastAsiaTheme="minorHAnsi"/>
                <w:lang w:eastAsia="en-US"/>
              </w:rPr>
            </w:pPr>
            <w:r w:rsidRPr="0009068B">
              <w:rPr>
                <w:lang w:eastAsia="en-US"/>
              </w:rPr>
              <w:t>Условия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084CAE6" w14:textId="77777777" w:rsidR="00AF3AA1" w:rsidRPr="0009068B" w:rsidRDefault="00AF3AA1" w:rsidP="00F433ED">
            <w:pPr>
              <w:pStyle w:val="ConsPlusCell"/>
              <w:widowControl w:val="0"/>
              <w:rPr>
                <w:sz w:val="20"/>
                <w:szCs w:val="20"/>
              </w:rPr>
            </w:pPr>
            <w:r w:rsidRPr="0009068B">
              <w:rPr>
                <w:sz w:val="20"/>
                <w:szCs w:val="20"/>
              </w:rPr>
              <w:t>В соответствии с условиями проекта договора</w:t>
            </w:r>
          </w:p>
        </w:tc>
      </w:tr>
      <w:tr w:rsidR="0009068B" w:rsidRPr="0009068B" w14:paraId="61C9DD3C"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895474" w14:textId="77777777" w:rsidR="00AF3AA1" w:rsidRPr="0009068B" w:rsidRDefault="00AF3AA1" w:rsidP="00F433ED">
            <w:pPr>
              <w:widowControl w:val="0"/>
              <w:rPr>
                <w:rFonts w:eastAsiaTheme="minorHAnsi"/>
                <w:lang w:eastAsia="en-US"/>
              </w:rPr>
            </w:pPr>
            <w:r w:rsidRPr="0009068B">
              <w:rPr>
                <w:lang w:eastAsia="en-US"/>
              </w:rPr>
              <w:t>Сроки (периоды)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D79B963" w14:textId="7246115D" w:rsidR="00BE5C13" w:rsidRPr="0009068B" w:rsidRDefault="00642ECF" w:rsidP="00557666">
            <w:pPr>
              <w:pStyle w:val="ConsPlusCell"/>
              <w:widowControl w:val="0"/>
              <w:rPr>
                <w:bCs/>
                <w:sz w:val="20"/>
                <w:szCs w:val="20"/>
              </w:rPr>
            </w:pPr>
            <w:r w:rsidRPr="0009068B">
              <w:rPr>
                <w:sz w:val="20"/>
                <w:szCs w:val="20"/>
              </w:rPr>
              <w:t>в течение 10 (десяти) календарных дней с момента заключения договора</w:t>
            </w:r>
            <w:r w:rsidR="00922CF4" w:rsidRPr="0009068B">
              <w:rPr>
                <w:sz w:val="20"/>
                <w:szCs w:val="20"/>
              </w:rPr>
              <w:t>.</w:t>
            </w:r>
          </w:p>
        </w:tc>
      </w:tr>
      <w:tr w:rsidR="0009068B" w:rsidRPr="0009068B" w14:paraId="6A8DFF2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393193" w14:textId="77777777" w:rsidR="00AF3AA1" w:rsidRPr="0009068B" w:rsidRDefault="00AF3AA1" w:rsidP="00F433ED">
            <w:pPr>
              <w:widowControl w:val="0"/>
              <w:rPr>
                <w:rFonts w:eastAsiaTheme="minorHAnsi"/>
                <w:lang w:eastAsia="en-US"/>
              </w:rPr>
            </w:pPr>
            <w:r w:rsidRPr="0009068B">
              <w:rPr>
                <w:lang w:eastAsia="en-US"/>
              </w:rPr>
              <w:t>Сведения о начальной (максимальной) цене договора (цене лота)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52F81A8" w14:textId="0026156F" w:rsidR="00AF3AA1" w:rsidRPr="0009068B" w:rsidRDefault="00F02BBE" w:rsidP="00F02BBE">
            <w:pPr>
              <w:pStyle w:val="ConsPlusCell"/>
              <w:widowControl w:val="0"/>
              <w:rPr>
                <w:bCs/>
                <w:sz w:val="20"/>
                <w:szCs w:val="20"/>
              </w:rPr>
            </w:pPr>
            <w:r w:rsidRPr="0009068B">
              <w:rPr>
                <w:bCs/>
                <w:sz w:val="20"/>
                <w:szCs w:val="20"/>
              </w:rPr>
              <w:t xml:space="preserve">251 864 </w:t>
            </w:r>
            <w:r w:rsidR="00041FEE" w:rsidRPr="0009068B">
              <w:rPr>
                <w:bCs/>
                <w:sz w:val="20"/>
                <w:szCs w:val="20"/>
              </w:rPr>
              <w:t>(</w:t>
            </w:r>
            <w:r w:rsidRPr="0009068B">
              <w:rPr>
                <w:bCs/>
                <w:sz w:val="20"/>
                <w:szCs w:val="20"/>
              </w:rPr>
              <w:t>Двести пятьдесят одна тысяча восемьсот шестьдесят четыре</w:t>
            </w:r>
            <w:r w:rsidR="00041FEE" w:rsidRPr="0009068B">
              <w:rPr>
                <w:bCs/>
                <w:sz w:val="20"/>
                <w:szCs w:val="20"/>
              </w:rPr>
              <w:t>) рубл</w:t>
            </w:r>
            <w:r w:rsidRPr="0009068B">
              <w:rPr>
                <w:bCs/>
                <w:sz w:val="20"/>
                <w:szCs w:val="20"/>
              </w:rPr>
              <w:t>я</w:t>
            </w:r>
            <w:r w:rsidR="00041FEE" w:rsidRPr="0009068B">
              <w:rPr>
                <w:bCs/>
                <w:sz w:val="20"/>
                <w:szCs w:val="20"/>
              </w:rPr>
              <w:t xml:space="preserve"> </w:t>
            </w:r>
            <w:r w:rsidRPr="0009068B">
              <w:rPr>
                <w:bCs/>
                <w:sz w:val="20"/>
                <w:szCs w:val="20"/>
              </w:rPr>
              <w:t>98</w:t>
            </w:r>
            <w:r w:rsidR="00041FEE" w:rsidRPr="0009068B">
              <w:rPr>
                <w:bCs/>
                <w:sz w:val="20"/>
                <w:szCs w:val="20"/>
              </w:rPr>
              <w:t xml:space="preserve"> копеек.</w:t>
            </w:r>
          </w:p>
        </w:tc>
      </w:tr>
      <w:tr w:rsidR="0009068B" w:rsidRPr="0009068B" w14:paraId="3A47F0C3"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482049B" w14:textId="77777777" w:rsidR="00AF3AA1" w:rsidRPr="0009068B" w:rsidRDefault="00AF3AA1" w:rsidP="00F433ED">
            <w:pPr>
              <w:widowControl w:val="0"/>
              <w:rPr>
                <w:lang w:eastAsia="en-US"/>
              </w:rPr>
            </w:pPr>
            <w:r w:rsidRPr="0009068B">
              <w:rPr>
                <w:lang w:eastAsia="en-US"/>
              </w:rPr>
              <w:t>Шаг закупки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AF7AA2A" w14:textId="77777777" w:rsidR="00AF3AA1" w:rsidRPr="0009068B" w:rsidRDefault="00AF3AA1" w:rsidP="00F433ED">
            <w:pPr>
              <w:widowControl w:val="0"/>
              <w:rPr>
                <w:bCs/>
                <w:lang w:eastAsia="en-US"/>
              </w:rPr>
            </w:pPr>
            <w:r w:rsidRPr="0009068B">
              <w:rPr>
                <w:lang w:eastAsia="en-US"/>
              </w:rPr>
              <w:t>от 0,5% до 5 % от начальной (максимальной) цены</w:t>
            </w:r>
          </w:p>
        </w:tc>
      </w:tr>
      <w:tr w:rsidR="0009068B" w:rsidRPr="0009068B" w14:paraId="752FB16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4EC4B11" w14:textId="77777777" w:rsidR="00AF3AA1" w:rsidRPr="0009068B" w:rsidRDefault="00AF3AA1" w:rsidP="00F433ED">
            <w:pPr>
              <w:widowControl w:val="0"/>
              <w:rPr>
                <w:lang w:eastAsia="en-US"/>
              </w:rPr>
            </w:pPr>
            <w:r w:rsidRPr="0009068B">
              <w:rPr>
                <w:lang w:eastAsia="en-US"/>
              </w:rPr>
              <w:t>Размер обеспечения заявки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2808D066" w14:textId="4A10600F" w:rsidR="00AF3AA1" w:rsidRPr="0009068B" w:rsidRDefault="00F44708" w:rsidP="00DC1A36">
            <w:pPr>
              <w:widowControl w:val="0"/>
              <w:rPr>
                <w:bCs/>
                <w:lang w:eastAsia="en-US"/>
              </w:rPr>
            </w:pPr>
            <w:r w:rsidRPr="0009068B">
              <w:t>Не предусмотрено</w:t>
            </w:r>
          </w:p>
        </w:tc>
      </w:tr>
      <w:tr w:rsidR="0009068B" w:rsidRPr="0009068B" w14:paraId="50AD1DC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B54F73" w14:textId="77777777" w:rsidR="00AF3AA1" w:rsidRPr="0009068B" w:rsidRDefault="00AF3AA1" w:rsidP="00F433ED">
            <w:pPr>
              <w:widowControl w:val="0"/>
              <w:rPr>
                <w:lang w:eastAsia="en-US"/>
              </w:rPr>
            </w:pPr>
            <w:r w:rsidRPr="0009068B">
              <w:rPr>
                <w:lang w:eastAsia="en-US"/>
              </w:rPr>
              <w:t>Размер обеспечения исполнения договора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63B5CE02" w14:textId="35230E85" w:rsidR="00AF3AA1" w:rsidRPr="0009068B" w:rsidRDefault="0055554D" w:rsidP="00F02BBE">
            <w:pPr>
              <w:widowControl w:val="0"/>
              <w:rPr>
                <w:bCs/>
                <w:lang w:eastAsia="en-US"/>
              </w:rPr>
            </w:pPr>
            <w:r w:rsidRPr="0009068B">
              <w:rPr>
                <w:lang w:eastAsia="en-US"/>
              </w:rPr>
              <w:t>30</w:t>
            </w:r>
            <w:r w:rsidR="00AF3AA1" w:rsidRPr="0009068B">
              <w:rPr>
                <w:lang w:eastAsia="en-US"/>
              </w:rPr>
              <w:t xml:space="preserve">% от начальной (максимальной) цены договора, что составляет </w:t>
            </w:r>
            <w:r w:rsidR="00F02BBE" w:rsidRPr="0009068B">
              <w:rPr>
                <w:lang w:eastAsia="en-US"/>
              </w:rPr>
              <w:t xml:space="preserve">75 559 </w:t>
            </w:r>
            <w:r w:rsidR="00922CF4" w:rsidRPr="0009068B">
              <w:rPr>
                <w:bCs/>
              </w:rPr>
              <w:t>(</w:t>
            </w:r>
            <w:r w:rsidR="00166862" w:rsidRPr="0009068B">
              <w:rPr>
                <w:bCs/>
              </w:rPr>
              <w:t xml:space="preserve">Семьдесят </w:t>
            </w:r>
            <w:r w:rsidR="00F02BBE" w:rsidRPr="0009068B">
              <w:rPr>
                <w:bCs/>
              </w:rPr>
              <w:t>пять тысяч пятьсот пятьдесят девять</w:t>
            </w:r>
            <w:r w:rsidR="00922CF4" w:rsidRPr="0009068B">
              <w:rPr>
                <w:bCs/>
              </w:rPr>
              <w:t>) рубл</w:t>
            </w:r>
            <w:r w:rsidR="00166862" w:rsidRPr="0009068B">
              <w:rPr>
                <w:bCs/>
              </w:rPr>
              <w:t>ей</w:t>
            </w:r>
            <w:r w:rsidR="00DE2F28" w:rsidRPr="0009068B">
              <w:rPr>
                <w:bCs/>
              </w:rPr>
              <w:t xml:space="preserve"> </w:t>
            </w:r>
            <w:r w:rsidR="00F02BBE" w:rsidRPr="0009068B">
              <w:rPr>
                <w:bCs/>
              </w:rPr>
              <w:t>49</w:t>
            </w:r>
            <w:r w:rsidR="00922CF4" w:rsidRPr="0009068B">
              <w:rPr>
                <w:bCs/>
              </w:rPr>
              <w:t xml:space="preserve"> копеек</w:t>
            </w:r>
            <w:r w:rsidR="004342CF" w:rsidRPr="0009068B">
              <w:rPr>
                <w:rFonts w:eastAsiaTheme="minorHAnsi"/>
                <w:bCs/>
                <w:lang w:eastAsia="en-US"/>
              </w:rPr>
              <w:t>.</w:t>
            </w:r>
          </w:p>
        </w:tc>
      </w:tr>
      <w:tr w:rsidR="0009068B" w:rsidRPr="0009068B" w14:paraId="3B713C4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5B7F0F" w14:textId="77777777" w:rsidR="00AF3AA1" w:rsidRPr="0009068B" w:rsidRDefault="00AF3AA1" w:rsidP="00F433ED">
            <w:pPr>
              <w:widowControl w:val="0"/>
              <w:rPr>
                <w:lang w:eastAsia="en-US"/>
              </w:rPr>
            </w:pPr>
            <w:r w:rsidRPr="0009068B">
              <w:rPr>
                <w:lang w:eastAsia="en-US"/>
              </w:rPr>
              <w:t>Срок предоставления обеспечения исполнения договора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7D262548" w14:textId="77777777" w:rsidR="00AF3AA1" w:rsidRPr="0009068B" w:rsidRDefault="00AF3AA1" w:rsidP="00F433ED">
            <w:pPr>
              <w:widowControl w:val="0"/>
              <w:rPr>
                <w:lang w:eastAsia="en-US"/>
              </w:rPr>
            </w:pPr>
            <w:r w:rsidRPr="0009068B">
              <w:rPr>
                <w:lang w:eastAsia="en-US"/>
              </w:rPr>
              <w:t>Обеспечение исполнения Договора должно быть представлено до подписания участником проекта Договора</w:t>
            </w:r>
          </w:p>
        </w:tc>
      </w:tr>
      <w:tr w:rsidR="0009068B" w:rsidRPr="0009068B" w14:paraId="487170B9"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21889F" w14:textId="77777777" w:rsidR="00AF3AA1" w:rsidRPr="0009068B" w:rsidRDefault="00AF3AA1" w:rsidP="00F433ED">
            <w:pPr>
              <w:widowControl w:val="0"/>
              <w:rPr>
                <w:lang w:eastAsia="en-US"/>
              </w:rPr>
            </w:pPr>
            <w:r w:rsidRPr="0009068B">
              <w:rPr>
                <w:lang w:eastAsia="en-US"/>
              </w:rPr>
              <w:t>Способ обеспечения исполнения договора поставки и порядок его предоставления</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5B82EAAA" w14:textId="77777777" w:rsidR="00AF3AA1" w:rsidRPr="0009068B" w:rsidRDefault="00AF3AA1" w:rsidP="00F433ED">
            <w:pPr>
              <w:widowControl w:val="0"/>
              <w:rPr>
                <w:lang w:eastAsia="en-US"/>
              </w:rPr>
            </w:pPr>
            <w:r w:rsidRPr="0009068B">
              <w:rPr>
                <w:lang w:eastAsia="en-US"/>
              </w:rPr>
              <w:t>Обеспечение исполнения Договора должно быть представлено пут</w:t>
            </w:r>
            <w:r w:rsidR="00A12398" w:rsidRPr="0009068B">
              <w:rPr>
                <w:lang w:eastAsia="en-US"/>
              </w:rPr>
              <w:t>е</w:t>
            </w:r>
            <w:r w:rsidRPr="0009068B">
              <w:rPr>
                <w:lang w:eastAsia="en-US"/>
              </w:rPr>
              <w:t>м передачи Заказчику в залог денежных средств, в форме вклада (депозита) либо предоставления безотзывной банковской гарантии.</w:t>
            </w:r>
          </w:p>
        </w:tc>
      </w:tr>
      <w:tr w:rsidR="0009068B" w:rsidRPr="0009068B" w14:paraId="6CB8D56C"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2FE4871" w14:textId="77777777" w:rsidR="00AF3AA1" w:rsidRPr="0009068B" w:rsidRDefault="00AF3AA1" w:rsidP="00F433ED">
            <w:pPr>
              <w:widowControl w:val="0"/>
              <w:rPr>
                <w:lang w:eastAsia="en-US"/>
              </w:rPr>
            </w:pPr>
            <w:r w:rsidRPr="0009068B">
              <w:rPr>
                <w:rFonts w:eastAsiaTheme="minorHAnsi"/>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02DEBB9" w14:textId="77777777" w:rsidR="00AF3AA1" w:rsidRPr="0009068B" w:rsidRDefault="00AF3AA1" w:rsidP="00A02EB1">
            <w:pPr>
              <w:widowControl w:val="0"/>
              <w:rPr>
                <w:lang w:eastAsia="en-US"/>
              </w:rPr>
            </w:pPr>
            <w:r w:rsidRPr="0009068B">
              <w:rPr>
                <w:lang w:eastAsia="en-US"/>
              </w:rPr>
              <w:t xml:space="preserve">В рабочие дни с 09.00 до 18.00 по предварительному уведомлению сотрудников Заказчика, с момента опубликования извещения о проведении </w:t>
            </w:r>
            <w:r w:rsidR="00E865EC" w:rsidRPr="0009068B">
              <w:rPr>
                <w:lang w:eastAsia="en-US"/>
              </w:rPr>
              <w:t>процедуры закупки</w:t>
            </w:r>
            <w:r w:rsidRPr="0009068B">
              <w:rPr>
                <w:lang w:eastAsia="en-US"/>
              </w:rPr>
              <w:t xml:space="preserve"> по адресу: Республика Татарстан, г. Казань,</w:t>
            </w:r>
            <w:r w:rsidR="002C714F" w:rsidRPr="0009068B">
              <w:rPr>
                <w:lang w:eastAsia="en-US"/>
              </w:rPr>
              <w:t xml:space="preserve"> </w:t>
            </w:r>
            <w:r w:rsidRPr="0009068B">
              <w:rPr>
                <w:lang w:eastAsia="en-US"/>
              </w:rPr>
              <w:t>ул. Петербургская, д.52</w:t>
            </w:r>
            <w:r w:rsidR="002C714F" w:rsidRPr="0009068B">
              <w:rPr>
                <w:lang w:eastAsia="en-US"/>
              </w:rPr>
              <w:t xml:space="preserve">. </w:t>
            </w:r>
            <w:r w:rsidRPr="0009068B">
              <w:rPr>
                <w:lang w:eastAsia="en-US"/>
              </w:rPr>
              <w:t>Документация о закупке доступна для ознакомления на сайте http://zakupki.gov.ru без взимания платы.</w:t>
            </w:r>
          </w:p>
        </w:tc>
      </w:tr>
      <w:tr w:rsidR="0009068B" w:rsidRPr="0009068B" w14:paraId="16E7A861" w14:textId="77777777" w:rsidTr="00283A7D">
        <w:trPr>
          <w:trHeight w:val="56"/>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9E07970" w14:textId="77777777" w:rsidR="00AF3AA1" w:rsidRPr="0009068B" w:rsidRDefault="00AF3AA1" w:rsidP="00F433ED">
            <w:pPr>
              <w:widowControl w:val="0"/>
              <w:rPr>
                <w:lang w:eastAsia="en-US"/>
              </w:rPr>
            </w:pPr>
            <w:r w:rsidRPr="0009068B">
              <w:rPr>
                <w:lang w:eastAsia="en-US"/>
              </w:rPr>
              <w:t>Сайт в сети Интернет, на котором будет проводиться процедура закупка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39F7211" w14:textId="77777777" w:rsidR="00AF3AA1" w:rsidRPr="0009068B" w:rsidRDefault="00F80A15" w:rsidP="00F433ED">
            <w:pPr>
              <w:widowControl w:val="0"/>
              <w:rPr>
                <w:lang w:eastAsia="en-US"/>
              </w:rPr>
            </w:pPr>
            <w:r w:rsidRPr="0009068B">
              <w:rPr>
                <w:lang w:eastAsia="en-US"/>
              </w:rPr>
              <w:t>http://etpzakupki.tatar/</w:t>
            </w:r>
          </w:p>
        </w:tc>
      </w:tr>
      <w:tr w:rsidR="0009068B" w:rsidRPr="0009068B" w14:paraId="35D1B06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335F8A" w14:textId="77777777" w:rsidR="00F80A15" w:rsidRPr="0009068B" w:rsidRDefault="00F80A15" w:rsidP="00F433ED">
            <w:pPr>
              <w:widowControl w:val="0"/>
              <w:rPr>
                <w:lang w:eastAsia="en-US"/>
              </w:rPr>
            </w:pPr>
            <w:r w:rsidRPr="0009068B">
              <w:rPr>
                <w:lang w:eastAsia="en-US"/>
              </w:rPr>
              <w:t>Сведения об особенностях участия субъектов малого и среднего предпринимательства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5DE503DA" w14:textId="77777777" w:rsidR="00F80A15" w:rsidRPr="0009068B" w:rsidRDefault="00F80A15" w:rsidP="00F433ED">
            <w:pPr>
              <w:widowControl w:val="0"/>
              <w:rPr>
                <w:lang w:eastAsia="en-US"/>
              </w:rPr>
            </w:pPr>
            <w:r w:rsidRPr="0009068B">
              <w:t>Не предусмотрено</w:t>
            </w:r>
          </w:p>
        </w:tc>
      </w:tr>
      <w:tr w:rsidR="0009068B" w:rsidRPr="0009068B" w14:paraId="3ECBBF23"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4869B3C4" w14:textId="77777777" w:rsidR="00AF3AA1" w:rsidRPr="0009068B" w:rsidRDefault="006D1D84" w:rsidP="00F433ED">
            <w:pPr>
              <w:widowControl w:val="0"/>
              <w:rPr>
                <w:lang w:eastAsia="en-US"/>
              </w:rPr>
            </w:pPr>
            <w:r w:rsidRPr="0009068B">
              <w:rPr>
                <w:lang w:eastAsia="en-US"/>
              </w:rPr>
              <w:t>Порядок, дата начала, дата и время окончания срока подачи заявок на участие в закупке</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1A223734" w14:textId="77777777" w:rsidR="006D1D84" w:rsidRPr="0009068B" w:rsidRDefault="006D1D84" w:rsidP="006D1D84">
            <w:pPr>
              <w:widowControl w:val="0"/>
            </w:pPr>
            <w:r w:rsidRPr="0009068B">
              <w:t>Порядок подачи заявок: согласно регламенту работы ЭТП</w:t>
            </w:r>
          </w:p>
          <w:p w14:paraId="2DAC86EE" w14:textId="7BFCE4B8" w:rsidR="006D1D84" w:rsidRPr="0009068B" w:rsidRDefault="006D1D84" w:rsidP="006D1D84">
            <w:pPr>
              <w:widowControl w:val="0"/>
            </w:pPr>
            <w:r w:rsidRPr="0009068B">
              <w:t xml:space="preserve">Дата начала срока подачи заявок: </w:t>
            </w:r>
            <w:r w:rsidRPr="0009068B">
              <w:rPr>
                <w:lang w:eastAsia="en-US"/>
              </w:rPr>
              <w:t>«</w:t>
            </w:r>
            <w:r w:rsidR="00E64421">
              <w:rPr>
                <w:lang w:eastAsia="en-US"/>
              </w:rPr>
              <w:t>24</w:t>
            </w:r>
            <w:r w:rsidRPr="0009068B">
              <w:rPr>
                <w:lang w:eastAsia="en-US"/>
              </w:rPr>
              <w:t xml:space="preserve">» </w:t>
            </w:r>
            <w:r w:rsidR="009F60B0" w:rsidRPr="0009068B">
              <w:rPr>
                <w:lang w:eastAsia="en-US"/>
              </w:rPr>
              <w:t>ию</w:t>
            </w:r>
            <w:r w:rsidR="008E582A" w:rsidRPr="0009068B">
              <w:rPr>
                <w:lang w:eastAsia="en-US"/>
              </w:rPr>
              <w:t>л</w:t>
            </w:r>
            <w:r w:rsidR="009F60B0" w:rsidRPr="0009068B">
              <w:rPr>
                <w:lang w:eastAsia="en-US"/>
              </w:rPr>
              <w:t>я</w:t>
            </w:r>
            <w:r w:rsidR="00D62A4F" w:rsidRPr="0009068B">
              <w:rPr>
                <w:lang w:eastAsia="en-US"/>
              </w:rPr>
              <w:t xml:space="preserve"> </w:t>
            </w:r>
            <w:r w:rsidRPr="0009068B">
              <w:rPr>
                <w:lang w:eastAsia="en-US"/>
              </w:rPr>
              <w:t>2020</w:t>
            </w:r>
            <w:r w:rsidRPr="0009068B">
              <w:t xml:space="preserve"> года</w:t>
            </w:r>
            <w:r w:rsidRPr="0009068B">
              <w:rPr>
                <w:lang w:eastAsia="en-US"/>
              </w:rPr>
              <w:t>.</w:t>
            </w:r>
          </w:p>
          <w:p w14:paraId="4EC12569" w14:textId="77777777" w:rsidR="006D1D84" w:rsidRPr="0009068B" w:rsidRDefault="006D1D84" w:rsidP="006D1D84">
            <w:pPr>
              <w:widowControl w:val="0"/>
            </w:pPr>
            <w:r w:rsidRPr="0009068B">
              <w:t>Дата и время окончания подачи заявок (по местному времени заказчика):</w:t>
            </w:r>
          </w:p>
          <w:p w14:paraId="62C51BE3" w14:textId="24F7918F" w:rsidR="00AF3AA1" w:rsidRPr="0009068B" w:rsidRDefault="006D1D84" w:rsidP="00E64421">
            <w:pPr>
              <w:widowControl w:val="0"/>
              <w:rPr>
                <w:lang w:eastAsia="en-US"/>
              </w:rPr>
            </w:pPr>
            <w:r w:rsidRPr="0009068B">
              <w:rPr>
                <w:lang w:eastAsia="en-US"/>
              </w:rPr>
              <w:t xml:space="preserve">до </w:t>
            </w:r>
            <w:r w:rsidR="00331369" w:rsidRPr="0009068B">
              <w:rPr>
                <w:lang w:eastAsia="en-US"/>
              </w:rPr>
              <w:t>1</w:t>
            </w:r>
            <w:r w:rsidRPr="0009068B">
              <w:rPr>
                <w:lang w:eastAsia="en-US"/>
              </w:rPr>
              <w:t xml:space="preserve">0 час. 00 мин. </w:t>
            </w:r>
            <w:r w:rsidR="00331369" w:rsidRPr="0009068B">
              <w:rPr>
                <w:lang w:eastAsia="en-US"/>
              </w:rPr>
              <w:t>«</w:t>
            </w:r>
            <w:r w:rsidR="00E64421">
              <w:rPr>
                <w:lang w:eastAsia="en-US"/>
              </w:rPr>
              <w:t>03</w:t>
            </w:r>
            <w:r w:rsidR="00331369" w:rsidRPr="0009068B">
              <w:rPr>
                <w:lang w:eastAsia="en-US"/>
              </w:rPr>
              <w:t>»</w:t>
            </w:r>
            <w:r w:rsidR="009F60B0" w:rsidRPr="0009068B">
              <w:rPr>
                <w:lang w:eastAsia="en-US"/>
              </w:rPr>
              <w:t xml:space="preserve"> </w:t>
            </w:r>
            <w:r w:rsidR="00E64421">
              <w:rPr>
                <w:lang w:eastAsia="en-US"/>
              </w:rPr>
              <w:t>августа</w:t>
            </w:r>
            <w:r w:rsidR="009F60B0" w:rsidRPr="0009068B">
              <w:rPr>
                <w:lang w:eastAsia="en-US"/>
              </w:rPr>
              <w:t xml:space="preserve"> </w:t>
            </w:r>
            <w:r w:rsidRPr="0009068B">
              <w:rPr>
                <w:lang w:eastAsia="en-US"/>
              </w:rPr>
              <w:t>2020</w:t>
            </w:r>
            <w:r w:rsidRPr="0009068B">
              <w:t xml:space="preserve"> года</w:t>
            </w:r>
            <w:r w:rsidRPr="0009068B">
              <w:rPr>
                <w:lang w:eastAsia="en-US"/>
              </w:rPr>
              <w:t>.</w:t>
            </w:r>
          </w:p>
        </w:tc>
      </w:tr>
      <w:tr w:rsidR="0009068B" w:rsidRPr="0009068B" w14:paraId="219F6733"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tcPr>
          <w:p w14:paraId="29707C3B" w14:textId="77777777" w:rsidR="006D1D84" w:rsidRPr="0009068B" w:rsidRDefault="006D1D84" w:rsidP="00F433ED">
            <w:pPr>
              <w:widowControl w:val="0"/>
              <w:rPr>
                <w:lang w:eastAsia="en-US"/>
              </w:rPr>
            </w:pPr>
            <w:r w:rsidRPr="0009068B">
              <w:rPr>
                <w:lang w:eastAsia="en-US"/>
              </w:rPr>
              <w:t>Место, дата и время окончания подачи заявок на участие в процедуре закупке</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tcPr>
          <w:p w14:paraId="5B5AA718" w14:textId="77777777" w:rsidR="006D1D84" w:rsidRPr="0009068B" w:rsidRDefault="006D1D84" w:rsidP="006D1D84">
            <w:pPr>
              <w:widowControl w:val="0"/>
              <w:rPr>
                <w:lang w:eastAsia="en-US"/>
              </w:rPr>
            </w:pPr>
            <w:r w:rsidRPr="0009068B">
              <w:rPr>
                <w:lang w:eastAsia="en-US"/>
              </w:rPr>
              <w:t>http://etpzakupki.tatar</w:t>
            </w:r>
            <w:r w:rsidRPr="0009068B">
              <w:t>/</w:t>
            </w:r>
          </w:p>
          <w:p w14:paraId="3FC91E62" w14:textId="0C15806F" w:rsidR="006D1D84" w:rsidRPr="0009068B" w:rsidRDefault="006D1D84" w:rsidP="00E64421">
            <w:pPr>
              <w:widowControl w:val="0"/>
            </w:pPr>
            <w:r w:rsidRPr="0009068B">
              <w:rPr>
                <w:lang w:eastAsia="en-US"/>
              </w:rPr>
              <w:t xml:space="preserve">до </w:t>
            </w:r>
            <w:r w:rsidR="00331369" w:rsidRPr="0009068B">
              <w:rPr>
                <w:lang w:eastAsia="en-US"/>
              </w:rPr>
              <w:t>1</w:t>
            </w:r>
            <w:r w:rsidRPr="0009068B">
              <w:rPr>
                <w:lang w:eastAsia="en-US"/>
              </w:rPr>
              <w:t xml:space="preserve">0 час. 00 мин. </w:t>
            </w:r>
            <w:r w:rsidR="00331369" w:rsidRPr="0009068B">
              <w:rPr>
                <w:lang w:eastAsia="en-US"/>
              </w:rPr>
              <w:t>«</w:t>
            </w:r>
            <w:r w:rsidR="00E64421">
              <w:rPr>
                <w:lang w:eastAsia="en-US"/>
              </w:rPr>
              <w:t>03</w:t>
            </w:r>
            <w:r w:rsidR="00331369" w:rsidRPr="0009068B">
              <w:rPr>
                <w:lang w:eastAsia="en-US"/>
              </w:rPr>
              <w:t>»</w:t>
            </w:r>
            <w:r w:rsidR="00E64421">
              <w:rPr>
                <w:lang w:eastAsia="en-US"/>
              </w:rPr>
              <w:t xml:space="preserve"> августа</w:t>
            </w:r>
            <w:r w:rsidR="00E64421" w:rsidRPr="0009068B">
              <w:rPr>
                <w:lang w:eastAsia="en-US"/>
              </w:rPr>
              <w:t xml:space="preserve"> </w:t>
            </w:r>
            <w:r w:rsidRPr="0009068B">
              <w:rPr>
                <w:lang w:eastAsia="en-US"/>
              </w:rPr>
              <w:t>2020</w:t>
            </w:r>
            <w:r w:rsidRPr="0009068B">
              <w:t xml:space="preserve"> года</w:t>
            </w:r>
            <w:r w:rsidRPr="0009068B">
              <w:rPr>
                <w:lang w:eastAsia="en-US"/>
              </w:rPr>
              <w:t>.</w:t>
            </w:r>
          </w:p>
        </w:tc>
      </w:tr>
      <w:tr w:rsidR="0009068B" w:rsidRPr="0009068B" w14:paraId="1EDB163C"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7B46E1F2" w14:textId="77777777" w:rsidR="00AF3AA1" w:rsidRPr="0009068B" w:rsidRDefault="00AF3AA1" w:rsidP="00F433ED">
            <w:pPr>
              <w:widowControl w:val="0"/>
              <w:rPr>
                <w:lang w:eastAsia="en-US"/>
              </w:rPr>
            </w:pPr>
            <w:r w:rsidRPr="0009068B">
              <w:rPr>
                <w:lang w:eastAsia="en-US"/>
              </w:rPr>
              <w:t>Место, дата рассмотрения заявок на участие в процедуре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6956F99F" w14:textId="77777777" w:rsidR="00AF3AA1" w:rsidRPr="0009068B" w:rsidRDefault="00AF3AA1" w:rsidP="00F433ED">
            <w:pPr>
              <w:widowControl w:val="0"/>
              <w:rPr>
                <w:lang w:eastAsia="en-US"/>
              </w:rPr>
            </w:pPr>
            <w:r w:rsidRPr="0009068B">
              <w:rPr>
                <w:lang w:eastAsia="en-US"/>
              </w:rPr>
              <w:t>420074, Республика Татарстан, г. Казань,</w:t>
            </w:r>
            <w:r w:rsidR="002C714F" w:rsidRPr="0009068B">
              <w:rPr>
                <w:lang w:eastAsia="en-US"/>
              </w:rPr>
              <w:t xml:space="preserve"> </w:t>
            </w:r>
            <w:r w:rsidRPr="0009068B">
              <w:rPr>
                <w:lang w:eastAsia="en-US"/>
              </w:rPr>
              <w:t>ул. Петербургская, д.52</w:t>
            </w:r>
          </w:p>
          <w:p w14:paraId="48B33A94" w14:textId="0322B5B0" w:rsidR="00AF3AA1" w:rsidRPr="0009068B" w:rsidRDefault="00331369" w:rsidP="00E64421">
            <w:pPr>
              <w:widowControl w:val="0"/>
              <w:rPr>
                <w:lang w:eastAsia="en-US"/>
              </w:rPr>
            </w:pPr>
            <w:r w:rsidRPr="0009068B">
              <w:rPr>
                <w:lang w:eastAsia="en-US"/>
              </w:rPr>
              <w:t>«</w:t>
            </w:r>
            <w:r w:rsidR="00E64421">
              <w:rPr>
                <w:lang w:eastAsia="en-US"/>
              </w:rPr>
              <w:t>04</w:t>
            </w:r>
            <w:r w:rsidRPr="0009068B">
              <w:rPr>
                <w:lang w:eastAsia="en-US"/>
              </w:rPr>
              <w:t>»</w:t>
            </w:r>
            <w:r w:rsidR="00E64421">
              <w:rPr>
                <w:lang w:eastAsia="en-US"/>
              </w:rPr>
              <w:t xml:space="preserve"> августа</w:t>
            </w:r>
            <w:r w:rsidR="00E64421" w:rsidRPr="0009068B">
              <w:rPr>
                <w:lang w:eastAsia="en-US"/>
              </w:rPr>
              <w:t xml:space="preserve"> </w:t>
            </w:r>
            <w:r w:rsidR="00783908" w:rsidRPr="0009068B">
              <w:rPr>
                <w:lang w:eastAsia="en-US"/>
              </w:rPr>
              <w:t xml:space="preserve">2020 </w:t>
            </w:r>
            <w:r w:rsidR="00B173E4" w:rsidRPr="0009068B">
              <w:rPr>
                <w:lang w:eastAsia="en-US"/>
              </w:rPr>
              <w:t>года</w:t>
            </w:r>
            <w:r w:rsidR="00AF3AA1" w:rsidRPr="0009068B">
              <w:rPr>
                <w:lang w:eastAsia="en-US"/>
              </w:rPr>
              <w:t>.</w:t>
            </w:r>
          </w:p>
        </w:tc>
      </w:tr>
      <w:tr w:rsidR="0009068B" w:rsidRPr="0009068B" w14:paraId="571BB7A3"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55F0C6CD" w14:textId="77777777" w:rsidR="00AF3AA1" w:rsidRPr="0009068B" w:rsidRDefault="00AF3AA1" w:rsidP="00F433ED">
            <w:pPr>
              <w:widowControl w:val="0"/>
              <w:rPr>
                <w:lang w:eastAsia="en-US"/>
              </w:rPr>
            </w:pPr>
            <w:r w:rsidRPr="0009068B">
              <w:rPr>
                <w:lang w:eastAsia="en-US"/>
              </w:rPr>
              <w:t>Место, дата и время начала проведения процедуры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1107797F" w14:textId="77777777" w:rsidR="00BF33D0" w:rsidRPr="0009068B" w:rsidRDefault="00BF33D0" w:rsidP="00F433ED">
            <w:pPr>
              <w:widowControl w:val="0"/>
              <w:rPr>
                <w:lang w:eastAsia="en-US"/>
              </w:rPr>
            </w:pPr>
            <w:r w:rsidRPr="0009068B">
              <w:rPr>
                <w:lang w:eastAsia="en-US"/>
              </w:rPr>
              <w:t>http://etpzakupki.tatar/</w:t>
            </w:r>
          </w:p>
          <w:p w14:paraId="66CCBA80" w14:textId="730EA55B" w:rsidR="00AF3AA1" w:rsidRPr="0009068B" w:rsidRDefault="00376A53" w:rsidP="00E64421">
            <w:pPr>
              <w:widowControl w:val="0"/>
              <w:rPr>
                <w:lang w:eastAsia="en-US"/>
              </w:rPr>
            </w:pPr>
            <w:r w:rsidRPr="0009068B">
              <w:rPr>
                <w:lang w:eastAsia="en-US"/>
              </w:rPr>
              <w:t>0</w:t>
            </w:r>
            <w:r w:rsidR="00E6067D" w:rsidRPr="0009068B">
              <w:rPr>
                <w:lang w:eastAsia="en-US"/>
              </w:rPr>
              <w:t>9</w:t>
            </w:r>
            <w:r w:rsidR="00AF3AA1" w:rsidRPr="0009068B">
              <w:rPr>
                <w:lang w:eastAsia="en-US"/>
              </w:rPr>
              <w:t xml:space="preserve"> час. </w:t>
            </w:r>
            <w:r w:rsidR="003B38AC" w:rsidRPr="0009068B">
              <w:rPr>
                <w:lang w:eastAsia="en-US"/>
              </w:rPr>
              <w:t>3</w:t>
            </w:r>
            <w:r w:rsidR="00BA03A5" w:rsidRPr="0009068B">
              <w:rPr>
                <w:lang w:eastAsia="en-US"/>
              </w:rPr>
              <w:t>0</w:t>
            </w:r>
            <w:r w:rsidR="00AF3AA1" w:rsidRPr="0009068B">
              <w:rPr>
                <w:lang w:eastAsia="en-US"/>
              </w:rPr>
              <w:t xml:space="preserve"> мин. </w:t>
            </w:r>
            <w:r w:rsidR="00331369" w:rsidRPr="0009068B">
              <w:rPr>
                <w:lang w:eastAsia="en-US"/>
              </w:rPr>
              <w:t>«</w:t>
            </w:r>
            <w:r w:rsidR="00E64421">
              <w:rPr>
                <w:lang w:eastAsia="en-US"/>
              </w:rPr>
              <w:t>05</w:t>
            </w:r>
            <w:r w:rsidR="00331369" w:rsidRPr="0009068B">
              <w:rPr>
                <w:lang w:eastAsia="en-US"/>
              </w:rPr>
              <w:t>»</w:t>
            </w:r>
            <w:r w:rsidR="00E64421">
              <w:rPr>
                <w:lang w:eastAsia="en-US"/>
              </w:rPr>
              <w:t xml:space="preserve"> августа</w:t>
            </w:r>
            <w:r w:rsidR="00E64421" w:rsidRPr="0009068B">
              <w:rPr>
                <w:lang w:eastAsia="en-US"/>
              </w:rPr>
              <w:t xml:space="preserve"> </w:t>
            </w:r>
            <w:r w:rsidR="00783908" w:rsidRPr="0009068B">
              <w:rPr>
                <w:lang w:eastAsia="en-US"/>
              </w:rPr>
              <w:t xml:space="preserve">2020 </w:t>
            </w:r>
            <w:r w:rsidR="00AF3AA1" w:rsidRPr="0009068B">
              <w:rPr>
                <w:lang w:eastAsia="en-US"/>
              </w:rPr>
              <w:t>года.</w:t>
            </w:r>
          </w:p>
        </w:tc>
      </w:tr>
      <w:tr w:rsidR="0009068B" w:rsidRPr="0009068B" w14:paraId="16FF4201"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tcPr>
          <w:p w14:paraId="5D60BAB6" w14:textId="77777777" w:rsidR="00AF3AA1" w:rsidRPr="0009068B" w:rsidRDefault="00AF3AA1" w:rsidP="00F433ED">
            <w:pPr>
              <w:pStyle w:val="afffc"/>
              <w:widowControl w:val="0"/>
              <w:tabs>
                <w:tab w:val="left" w:pos="1374"/>
              </w:tabs>
              <w:spacing w:after="0"/>
              <w:rPr>
                <w:lang w:eastAsia="en-US"/>
              </w:rPr>
            </w:pPr>
            <w:r w:rsidRPr="0009068B">
              <w:t>Место, дата подведения итогов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62E7B16E" w14:textId="77777777" w:rsidR="00AF3AA1" w:rsidRPr="0009068B" w:rsidRDefault="00AF3AA1" w:rsidP="00F433ED">
            <w:pPr>
              <w:widowControl w:val="0"/>
              <w:rPr>
                <w:lang w:eastAsia="en-US"/>
              </w:rPr>
            </w:pPr>
            <w:r w:rsidRPr="0009068B">
              <w:rPr>
                <w:lang w:eastAsia="en-US"/>
              </w:rPr>
              <w:t>420074, Республика Татарстан, г. Казань,</w:t>
            </w:r>
            <w:r w:rsidR="002C714F" w:rsidRPr="0009068B">
              <w:rPr>
                <w:lang w:eastAsia="en-US"/>
              </w:rPr>
              <w:t xml:space="preserve"> </w:t>
            </w:r>
            <w:r w:rsidRPr="0009068B">
              <w:rPr>
                <w:lang w:eastAsia="en-US"/>
              </w:rPr>
              <w:t>ул. Петербургская, д.52</w:t>
            </w:r>
          </w:p>
          <w:p w14:paraId="6D8EB694" w14:textId="1D6CA1F5" w:rsidR="00AF3AA1" w:rsidRPr="0009068B" w:rsidRDefault="00331369" w:rsidP="00E64421">
            <w:pPr>
              <w:widowControl w:val="0"/>
              <w:rPr>
                <w:lang w:eastAsia="en-US"/>
              </w:rPr>
            </w:pPr>
            <w:r w:rsidRPr="0009068B">
              <w:rPr>
                <w:lang w:eastAsia="en-US"/>
              </w:rPr>
              <w:t>«</w:t>
            </w:r>
            <w:r w:rsidR="00E64421">
              <w:rPr>
                <w:lang w:eastAsia="en-US"/>
              </w:rPr>
              <w:t>06</w:t>
            </w:r>
            <w:r w:rsidRPr="0009068B">
              <w:rPr>
                <w:lang w:eastAsia="en-US"/>
              </w:rPr>
              <w:t>»</w:t>
            </w:r>
            <w:r w:rsidR="00E64421">
              <w:rPr>
                <w:lang w:eastAsia="en-US"/>
              </w:rPr>
              <w:t xml:space="preserve"> августа</w:t>
            </w:r>
            <w:r w:rsidR="00E64421" w:rsidRPr="0009068B">
              <w:rPr>
                <w:lang w:eastAsia="en-US"/>
              </w:rPr>
              <w:t xml:space="preserve"> </w:t>
            </w:r>
            <w:r w:rsidR="00783908" w:rsidRPr="0009068B">
              <w:rPr>
                <w:lang w:eastAsia="en-US"/>
              </w:rPr>
              <w:t xml:space="preserve">2020 </w:t>
            </w:r>
            <w:r w:rsidR="00B173E4" w:rsidRPr="0009068B">
              <w:rPr>
                <w:lang w:eastAsia="en-US"/>
              </w:rPr>
              <w:t>года</w:t>
            </w:r>
            <w:r w:rsidR="00AF3AA1" w:rsidRPr="0009068B">
              <w:rPr>
                <w:lang w:eastAsia="en-US"/>
              </w:rPr>
              <w:t>.</w:t>
            </w:r>
          </w:p>
        </w:tc>
      </w:tr>
      <w:tr w:rsidR="0009068B" w:rsidRPr="0009068B" w14:paraId="1FD2A042"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5993EC1D" w14:textId="77777777" w:rsidR="00AF3AA1" w:rsidRPr="0009068B" w:rsidRDefault="00AF3AA1" w:rsidP="00F433ED">
            <w:pPr>
              <w:pStyle w:val="afffc"/>
              <w:widowControl w:val="0"/>
              <w:tabs>
                <w:tab w:val="left" w:pos="1374"/>
              </w:tabs>
              <w:spacing w:after="0"/>
              <w:rPr>
                <w:rFonts w:eastAsiaTheme="minorHAnsi"/>
              </w:rPr>
            </w:pPr>
            <w:r w:rsidRPr="0009068B">
              <w:t>Срок, в течение которого победитель закупки должен подписать проект Договора</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1AD606E1" w14:textId="77777777" w:rsidR="00AF3AA1" w:rsidRPr="0009068B" w:rsidRDefault="00B173E4" w:rsidP="00F433ED">
            <w:pPr>
              <w:widowControl w:val="0"/>
              <w:rPr>
                <w:lang w:eastAsia="en-US"/>
              </w:rPr>
            </w:pPr>
            <w:r w:rsidRPr="0009068B">
              <w:rPr>
                <w:lang w:eastAsia="en-US"/>
              </w:rPr>
              <w:t xml:space="preserve">В течение 5 (пяти) </w:t>
            </w:r>
            <w:r w:rsidRPr="0009068B">
              <w:t xml:space="preserve">календарных </w:t>
            </w:r>
            <w:r w:rsidRPr="0009068B">
              <w:rPr>
                <w:lang w:eastAsia="en-US"/>
              </w:rPr>
              <w:t xml:space="preserve">дней </w:t>
            </w:r>
            <w:r w:rsidR="00107CA9" w:rsidRPr="0009068B">
              <w:rPr>
                <w:lang w:eastAsia="en-US"/>
              </w:rPr>
              <w:t>даты поступления на подпись проекта договора</w:t>
            </w:r>
          </w:p>
        </w:tc>
      </w:tr>
    </w:tbl>
    <w:p w14:paraId="6E5AD87E" w14:textId="77777777" w:rsidR="00BB409B" w:rsidRPr="0009068B" w:rsidRDefault="00BB409B" w:rsidP="00F433ED">
      <w:pPr>
        <w:widowControl w:val="0"/>
        <w:autoSpaceDE w:val="0"/>
        <w:autoSpaceDN w:val="0"/>
        <w:adjustRightInd w:val="0"/>
        <w:ind w:firstLine="567"/>
        <w:jc w:val="both"/>
        <w:rPr>
          <w:b/>
          <w:sz w:val="2"/>
          <w:szCs w:val="2"/>
        </w:rPr>
      </w:pPr>
      <w:r w:rsidRPr="0009068B">
        <w:rPr>
          <w:b/>
          <w:sz w:val="2"/>
          <w:szCs w:val="2"/>
        </w:rPr>
        <w:br w:type="page"/>
      </w:r>
    </w:p>
    <w:p w14:paraId="2E3055C8" w14:textId="77777777" w:rsidR="009C17FE" w:rsidRPr="0009068B" w:rsidRDefault="009C17FE" w:rsidP="00F433ED">
      <w:pPr>
        <w:widowControl w:val="0"/>
        <w:ind w:left="5103"/>
        <w:rPr>
          <w:sz w:val="22"/>
          <w:szCs w:val="22"/>
          <w:lang w:eastAsia="en-US"/>
        </w:rPr>
      </w:pPr>
      <w:r w:rsidRPr="0009068B">
        <w:rPr>
          <w:sz w:val="22"/>
          <w:szCs w:val="22"/>
          <w:lang w:eastAsia="en-US"/>
        </w:rPr>
        <w:lastRenderedPageBreak/>
        <w:t>Утверждено</w:t>
      </w:r>
    </w:p>
    <w:p w14:paraId="0F57A4D0" w14:textId="6B88F20E" w:rsidR="009C17FE" w:rsidRPr="0009068B" w:rsidRDefault="009C17FE" w:rsidP="00F433ED">
      <w:pPr>
        <w:widowControl w:val="0"/>
        <w:ind w:left="5103"/>
        <w:rPr>
          <w:sz w:val="22"/>
          <w:szCs w:val="22"/>
          <w:lang w:eastAsia="en-US"/>
        </w:rPr>
      </w:pPr>
      <w:r w:rsidRPr="0009068B">
        <w:rPr>
          <w:sz w:val="22"/>
          <w:szCs w:val="22"/>
          <w:lang w:eastAsia="en-US"/>
        </w:rPr>
        <w:t>приказом от «</w:t>
      </w:r>
      <w:r w:rsidR="009B38CB">
        <w:rPr>
          <w:sz w:val="22"/>
          <w:szCs w:val="22"/>
          <w:lang w:eastAsia="en-US"/>
        </w:rPr>
        <w:t>24</w:t>
      </w:r>
      <w:r w:rsidRPr="0009068B">
        <w:rPr>
          <w:sz w:val="22"/>
          <w:szCs w:val="22"/>
          <w:lang w:eastAsia="en-US"/>
        </w:rPr>
        <w:t>»</w:t>
      </w:r>
      <w:r w:rsidR="00CE135C" w:rsidRPr="0009068B">
        <w:rPr>
          <w:sz w:val="22"/>
          <w:szCs w:val="22"/>
          <w:lang w:eastAsia="en-US"/>
        </w:rPr>
        <w:t xml:space="preserve"> </w:t>
      </w:r>
      <w:r w:rsidR="009F60B0" w:rsidRPr="0009068B">
        <w:rPr>
          <w:sz w:val="22"/>
          <w:szCs w:val="22"/>
          <w:lang w:eastAsia="en-US"/>
        </w:rPr>
        <w:t>ию</w:t>
      </w:r>
      <w:r w:rsidR="000E1F51">
        <w:rPr>
          <w:sz w:val="22"/>
          <w:szCs w:val="22"/>
          <w:lang w:eastAsia="en-US"/>
        </w:rPr>
        <w:t>л</w:t>
      </w:r>
      <w:r w:rsidR="009F60B0" w:rsidRPr="0009068B">
        <w:rPr>
          <w:sz w:val="22"/>
          <w:szCs w:val="22"/>
          <w:lang w:eastAsia="en-US"/>
        </w:rPr>
        <w:t>я</w:t>
      </w:r>
      <w:r w:rsidR="00CE135C" w:rsidRPr="0009068B">
        <w:rPr>
          <w:sz w:val="22"/>
          <w:szCs w:val="22"/>
          <w:lang w:eastAsia="en-US"/>
        </w:rPr>
        <w:t xml:space="preserve"> </w:t>
      </w:r>
      <w:r w:rsidRPr="0009068B">
        <w:rPr>
          <w:sz w:val="22"/>
          <w:szCs w:val="22"/>
          <w:lang w:eastAsia="en-US"/>
        </w:rPr>
        <w:t>20</w:t>
      </w:r>
      <w:r w:rsidR="00783908" w:rsidRPr="0009068B">
        <w:rPr>
          <w:sz w:val="22"/>
          <w:szCs w:val="22"/>
          <w:lang w:eastAsia="en-US"/>
        </w:rPr>
        <w:t>20</w:t>
      </w:r>
      <w:r w:rsidRPr="0009068B">
        <w:rPr>
          <w:sz w:val="22"/>
          <w:szCs w:val="22"/>
          <w:lang w:eastAsia="en-US"/>
        </w:rPr>
        <w:t xml:space="preserve"> г. № </w:t>
      </w:r>
      <w:r w:rsidRPr="0009068B">
        <w:rPr>
          <w:sz w:val="22"/>
          <w:szCs w:val="22"/>
        </w:rPr>
        <w:t>З-0</w:t>
      </w:r>
      <w:r w:rsidR="000E1F51">
        <w:rPr>
          <w:sz w:val="22"/>
          <w:szCs w:val="22"/>
        </w:rPr>
        <w:t>7</w:t>
      </w:r>
      <w:r w:rsidR="00783908" w:rsidRPr="0009068B">
        <w:rPr>
          <w:sz w:val="22"/>
          <w:szCs w:val="22"/>
        </w:rPr>
        <w:t>20</w:t>
      </w:r>
      <w:r w:rsidRPr="0009068B">
        <w:rPr>
          <w:sz w:val="22"/>
          <w:szCs w:val="22"/>
        </w:rPr>
        <w:t>-</w:t>
      </w:r>
      <w:r w:rsidR="009B38CB">
        <w:rPr>
          <w:sz w:val="22"/>
          <w:szCs w:val="22"/>
        </w:rPr>
        <w:t>03</w:t>
      </w:r>
    </w:p>
    <w:p w14:paraId="305A7A28" w14:textId="77777777" w:rsidR="005A3B0D" w:rsidRPr="0009068B" w:rsidRDefault="005A3B0D" w:rsidP="00F433ED">
      <w:pPr>
        <w:widowControl w:val="0"/>
        <w:autoSpaceDE w:val="0"/>
        <w:autoSpaceDN w:val="0"/>
        <w:adjustRightInd w:val="0"/>
        <w:ind w:firstLine="540"/>
        <w:jc w:val="center"/>
        <w:rPr>
          <w:sz w:val="22"/>
          <w:szCs w:val="22"/>
        </w:rPr>
      </w:pPr>
    </w:p>
    <w:p w14:paraId="1A0D2C05" w14:textId="77777777" w:rsidR="005A3B0D" w:rsidRPr="0009068B" w:rsidRDefault="005A3B0D" w:rsidP="00F433ED">
      <w:pPr>
        <w:widowControl w:val="0"/>
        <w:autoSpaceDE w:val="0"/>
        <w:autoSpaceDN w:val="0"/>
        <w:adjustRightInd w:val="0"/>
        <w:ind w:firstLine="540"/>
        <w:jc w:val="center"/>
        <w:rPr>
          <w:sz w:val="22"/>
          <w:szCs w:val="22"/>
        </w:rPr>
      </w:pPr>
    </w:p>
    <w:p w14:paraId="065E8D58" w14:textId="77777777" w:rsidR="005A3B0D" w:rsidRPr="0009068B" w:rsidRDefault="005A3B0D" w:rsidP="00F433ED">
      <w:pPr>
        <w:widowControl w:val="0"/>
        <w:autoSpaceDE w:val="0"/>
        <w:autoSpaceDN w:val="0"/>
        <w:adjustRightInd w:val="0"/>
        <w:ind w:firstLine="540"/>
        <w:jc w:val="center"/>
        <w:rPr>
          <w:sz w:val="22"/>
          <w:szCs w:val="22"/>
        </w:rPr>
      </w:pPr>
    </w:p>
    <w:p w14:paraId="74610E0E" w14:textId="77777777" w:rsidR="005A3B0D" w:rsidRPr="0009068B" w:rsidRDefault="005A3B0D" w:rsidP="00F433ED">
      <w:pPr>
        <w:widowControl w:val="0"/>
        <w:autoSpaceDE w:val="0"/>
        <w:autoSpaceDN w:val="0"/>
        <w:adjustRightInd w:val="0"/>
        <w:ind w:firstLine="540"/>
        <w:jc w:val="center"/>
        <w:rPr>
          <w:sz w:val="22"/>
          <w:szCs w:val="22"/>
        </w:rPr>
      </w:pPr>
    </w:p>
    <w:p w14:paraId="4A652BEB" w14:textId="77777777" w:rsidR="005A3B0D" w:rsidRPr="0009068B" w:rsidRDefault="005A3B0D" w:rsidP="00F433ED">
      <w:pPr>
        <w:widowControl w:val="0"/>
        <w:autoSpaceDE w:val="0"/>
        <w:autoSpaceDN w:val="0"/>
        <w:adjustRightInd w:val="0"/>
        <w:ind w:firstLine="540"/>
        <w:jc w:val="center"/>
        <w:rPr>
          <w:sz w:val="22"/>
          <w:szCs w:val="22"/>
        </w:rPr>
      </w:pPr>
    </w:p>
    <w:p w14:paraId="2652A187" w14:textId="77777777" w:rsidR="005A3B0D" w:rsidRPr="0009068B" w:rsidRDefault="005A3B0D" w:rsidP="00F433ED">
      <w:pPr>
        <w:widowControl w:val="0"/>
        <w:autoSpaceDE w:val="0"/>
        <w:autoSpaceDN w:val="0"/>
        <w:adjustRightInd w:val="0"/>
        <w:ind w:firstLine="540"/>
        <w:jc w:val="center"/>
        <w:rPr>
          <w:sz w:val="22"/>
          <w:szCs w:val="22"/>
        </w:rPr>
      </w:pPr>
    </w:p>
    <w:p w14:paraId="4B0B72A3" w14:textId="77777777" w:rsidR="005A3B0D" w:rsidRPr="0009068B" w:rsidRDefault="005A3B0D" w:rsidP="00F433ED">
      <w:pPr>
        <w:widowControl w:val="0"/>
        <w:autoSpaceDE w:val="0"/>
        <w:autoSpaceDN w:val="0"/>
        <w:adjustRightInd w:val="0"/>
        <w:ind w:firstLine="540"/>
        <w:jc w:val="center"/>
        <w:rPr>
          <w:sz w:val="22"/>
          <w:szCs w:val="22"/>
        </w:rPr>
      </w:pPr>
    </w:p>
    <w:p w14:paraId="1139B2B5" w14:textId="77777777" w:rsidR="00DC2F0B" w:rsidRPr="0009068B" w:rsidRDefault="00DC2F0B" w:rsidP="00F433ED">
      <w:pPr>
        <w:widowControl w:val="0"/>
        <w:autoSpaceDE w:val="0"/>
        <w:autoSpaceDN w:val="0"/>
        <w:adjustRightInd w:val="0"/>
        <w:ind w:firstLine="540"/>
        <w:jc w:val="center"/>
        <w:rPr>
          <w:sz w:val="22"/>
          <w:szCs w:val="22"/>
        </w:rPr>
      </w:pPr>
    </w:p>
    <w:p w14:paraId="6D8974E9" w14:textId="77777777" w:rsidR="00E4171E" w:rsidRPr="0009068B" w:rsidRDefault="00E4171E" w:rsidP="00F433ED">
      <w:pPr>
        <w:widowControl w:val="0"/>
        <w:autoSpaceDE w:val="0"/>
        <w:autoSpaceDN w:val="0"/>
        <w:adjustRightInd w:val="0"/>
        <w:ind w:firstLine="540"/>
        <w:jc w:val="center"/>
        <w:rPr>
          <w:sz w:val="22"/>
          <w:szCs w:val="22"/>
        </w:rPr>
      </w:pPr>
    </w:p>
    <w:p w14:paraId="4D570076" w14:textId="77777777" w:rsidR="002D38BB" w:rsidRPr="0009068B" w:rsidRDefault="002D38BB" w:rsidP="00F433ED">
      <w:pPr>
        <w:widowControl w:val="0"/>
        <w:autoSpaceDE w:val="0"/>
        <w:autoSpaceDN w:val="0"/>
        <w:adjustRightInd w:val="0"/>
        <w:ind w:firstLine="540"/>
        <w:jc w:val="center"/>
        <w:rPr>
          <w:sz w:val="22"/>
          <w:szCs w:val="22"/>
        </w:rPr>
      </w:pPr>
    </w:p>
    <w:p w14:paraId="1DB98569" w14:textId="77777777" w:rsidR="002D38BB" w:rsidRPr="0009068B" w:rsidRDefault="002D38BB" w:rsidP="00F433ED">
      <w:pPr>
        <w:widowControl w:val="0"/>
        <w:autoSpaceDE w:val="0"/>
        <w:autoSpaceDN w:val="0"/>
        <w:adjustRightInd w:val="0"/>
        <w:ind w:firstLine="540"/>
        <w:jc w:val="center"/>
        <w:rPr>
          <w:sz w:val="22"/>
          <w:szCs w:val="22"/>
        </w:rPr>
      </w:pPr>
    </w:p>
    <w:p w14:paraId="713FDF1D" w14:textId="77777777" w:rsidR="002D38BB" w:rsidRPr="0009068B" w:rsidRDefault="002D38BB" w:rsidP="00F433ED">
      <w:pPr>
        <w:widowControl w:val="0"/>
        <w:autoSpaceDE w:val="0"/>
        <w:autoSpaceDN w:val="0"/>
        <w:adjustRightInd w:val="0"/>
        <w:ind w:firstLine="540"/>
        <w:jc w:val="center"/>
        <w:rPr>
          <w:sz w:val="22"/>
          <w:szCs w:val="22"/>
        </w:rPr>
      </w:pPr>
    </w:p>
    <w:p w14:paraId="3A5F50CC" w14:textId="77777777" w:rsidR="00DC2F0B" w:rsidRPr="0009068B" w:rsidRDefault="00DC2F0B" w:rsidP="00F433ED">
      <w:pPr>
        <w:widowControl w:val="0"/>
        <w:autoSpaceDE w:val="0"/>
        <w:autoSpaceDN w:val="0"/>
        <w:adjustRightInd w:val="0"/>
        <w:ind w:firstLine="540"/>
        <w:jc w:val="center"/>
        <w:rPr>
          <w:sz w:val="22"/>
          <w:szCs w:val="22"/>
        </w:rPr>
      </w:pPr>
    </w:p>
    <w:p w14:paraId="75AB8649" w14:textId="77777777" w:rsidR="00DC2F0B" w:rsidRPr="0009068B" w:rsidRDefault="00DC2F0B" w:rsidP="00F433ED">
      <w:pPr>
        <w:widowControl w:val="0"/>
        <w:autoSpaceDE w:val="0"/>
        <w:autoSpaceDN w:val="0"/>
        <w:adjustRightInd w:val="0"/>
        <w:ind w:firstLine="540"/>
        <w:jc w:val="center"/>
        <w:rPr>
          <w:sz w:val="22"/>
          <w:szCs w:val="22"/>
        </w:rPr>
      </w:pPr>
    </w:p>
    <w:p w14:paraId="504B991A" w14:textId="77777777" w:rsidR="00DC2F0B" w:rsidRPr="0009068B" w:rsidRDefault="00DC2F0B" w:rsidP="00F433ED">
      <w:pPr>
        <w:widowControl w:val="0"/>
        <w:autoSpaceDE w:val="0"/>
        <w:autoSpaceDN w:val="0"/>
        <w:adjustRightInd w:val="0"/>
        <w:ind w:firstLine="540"/>
        <w:jc w:val="center"/>
        <w:rPr>
          <w:sz w:val="22"/>
          <w:szCs w:val="22"/>
        </w:rPr>
      </w:pPr>
    </w:p>
    <w:p w14:paraId="7F3D5A93" w14:textId="77777777" w:rsidR="005A3B0D" w:rsidRPr="0009068B" w:rsidRDefault="005A3B0D" w:rsidP="00F433ED">
      <w:pPr>
        <w:widowControl w:val="0"/>
        <w:jc w:val="center"/>
        <w:rPr>
          <w:b/>
          <w:bCs/>
          <w:sz w:val="22"/>
          <w:szCs w:val="22"/>
        </w:rPr>
      </w:pPr>
      <w:r w:rsidRPr="0009068B">
        <w:rPr>
          <w:b/>
          <w:bCs/>
          <w:sz w:val="22"/>
          <w:szCs w:val="22"/>
        </w:rPr>
        <w:t>ДОКУМЕНТАЦИЯ О ЗАКУПКЕ</w:t>
      </w:r>
    </w:p>
    <w:p w14:paraId="6FC8BB53" w14:textId="77777777" w:rsidR="005A3B0D" w:rsidRPr="0009068B" w:rsidRDefault="005A3B0D" w:rsidP="00F433ED">
      <w:pPr>
        <w:widowControl w:val="0"/>
        <w:jc w:val="center"/>
        <w:rPr>
          <w:b/>
          <w:bCs/>
          <w:sz w:val="22"/>
          <w:szCs w:val="22"/>
        </w:rPr>
      </w:pPr>
    </w:p>
    <w:p w14:paraId="02C75E29" w14:textId="77777777" w:rsidR="00250999" w:rsidRPr="0009068B" w:rsidRDefault="006F3340" w:rsidP="00F433ED">
      <w:pPr>
        <w:pStyle w:val="affff"/>
        <w:widowControl w:val="0"/>
        <w:jc w:val="center"/>
        <w:rPr>
          <w:sz w:val="22"/>
          <w:szCs w:val="22"/>
        </w:rPr>
      </w:pPr>
      <w:r w:rsidRPr="0009068B">
        <w:rPr>
          <w:sz w:val="22"/>
          <w:szCs w:val="22"/>
        </w:rPr>
        <w:t xml:space="preserve">проведение </w:t>
      </w:r>
      <w:r w:rsidR="002D38BB" w:rsidRPr="0009068B">
        <w:rPr>
          <w:sz w:val="22"/>
          <w:szCs w:val="22"/>
          <w:lang w:eastAsia="en-US"/>
        </w:rPr>
        <w:t>процедуры закупки</w:t>
      </w:r>
    </w:p>
    <w:p w14:paraId="3573F9E0" w14:textId="77777777" w:rsidR="000971E9" w:rsidRPr="0009068B" w:rsidRDefault="000971E9" w:rsidP="00F433ED">
      <w:pPr>
        <w:pStyle w:val="Normal1"/>
        <w:widowControl w:val="0"/>
        <w:jc w:val="center"/>
        <w:rPr>
          <w:rFonts w:eastAsiaTheme="minorHAnsi"/>
          <w:sz w:val="22"/>
          <w:szCs w:val="22"/>
          <w:lang w:eastAsia="en-US"/>
        </w:rPr>
      </w:pPr>
    </w:p>
    <w:p w14:paraId="3D45DBF2" w14:textId="0E68CA9C" w:rsidR="00F3613C" w:rsidRPr="0009068B" w:rsidRDefault="009F60B0" w:rsidP="00F433ED">
      <w:pPr>
        <w:pStyle w:val="afffff0"/>
        <w:widowControl w:val="0"/>
        <w:jc w:val="center"/>
        <w:rPr>
          <w:sz w:val="22"/>
        </w:rPr>
      </w:pPr>
      <w:r w:rsidRPr="0009068B">
        <w:rPr>
          <w:sz w:val="22"/>
        </w:rPr>
        <w:t xml:space="preserve">Поставка </w:t>
      </w:r>
      <w:r w:rsidR="000F2131" w:rsidRPr="0009068B">
        <w:rPr>
          <w:sz w:val="22"/>
        </w:rPr>
        <w:t>офисной мебели</w:t>
      </w:r>
    </w:p>
    <w:p w14:paraId="3C13AE07" w14:textId="77777777" w:rsidR="00F3613C" w:rsidRPr="0009068B" w:rsidRDefault="00F3613C" w:rsidP="00F433ED">
      <w:pPr>
        <w:pStyle w:val="afffff0"/>
        <w:widowControl w:val="0"/>
        <w:jc w:val="center"/>
        <w:rPr>
          <w:sz w:val="22"/>
        </w:rPr>
      </w:pPr>
    </w:p>
    <w:p w14:paraId="5A081796" w14:textId="77777777" w:rsidR="007D0648" w:rsidRPr="0009068B" w:rsidRDefault="007D0648" w:rsidP="00F433ED">
      <w:pPr>
        <w:pStyle w:val="afffff0"/>
        <w:widowControl w:val="0"/>
        <w:jc w:val="center"/>
        <w:rPr>
          <w:sz w:val="22"/>
        </w:rPr>
      </w:pPr>
    </w:p>
    <w:p w14:paraId="037DB58E" w14:textId="77777777" w:rsidR="007D0648" w:rsidRPr="0009068B" w:rsidRDefault="007D0648" w:rsidP="00F433ED">
      <w:pPr>
        <w:pStyle w:val="afffff0"/>
        <w:widowControl w:val="0"/>
        <w:jc w:val="center"/>
        <w:rPr>
          <w:sz w:val="22"/>
        </w:rPr>
      </w:pPr>
    </w:p>
    <w:p w14:paraId="08AAB6D2" w14:textId="77777777" w:rsidR="007D0648" w:rsidRPr="0009068B" w:rsidRDefault="007D0648" w:rsidP="00F433ED">
      <w:pPr>
        <w:pStyle w:val="afffff0"/>
        <w:widowControl w:val="0"/>
        <w:jc w:val="center"/>
        <w:rPr>
          <w:sz w:val="22"/>
        </w:rPr>
      </w:pPr>
    </w:p>
    <w:p w14:paraId="18344C8A" w14:textId="77777777" w:rsidR="00AE2B3A" w:rsidRPr="0009068B" w:rsidRDefault="00AE2B3A" w:rsidP="00F433ED">
      <w:pPr>
        <w:pStyle w:val="afffff0"/>
        <w:widowControl w:val="0"/>
        <w:jc w:val="center"/>
        <w:rPr>
          <w:sz w:val="22"/>
        </w:rPr>
      </w:pPr>
    </w:p>
    <w:p w14:paraId="29691117" w14:textId="77777777" w:rsidR="00B64FF1" w:rsidRPr="0009068B" w:rsidRDefault="00B64FF1" w:rsidP="00F433ED">
      <w:pPr>
        <w:pStyle w:val="afffff0"/>
        <w:widowControl w:val="0"/>
        <w:jc w:val="center"/>
        <w:rPr>
          <w:sz w:val="22"/>
        </w:rPr>
      </w:pPr>
    </w:p>
    <w:p w14:paraId="3EC179B8" w14:textId="77777777" w:rsidR="00B64FF1" w:rsidRPr="0009068B" w:rsidRDefault="00B64FF1" w:rsidP="00F433ED">
      <w:pPr>
        <w:pStyle w:val="afffff0"/>
        <w:widowControl w:val="0"/>
        <w:jc w:val="center"/>
        <w:rPr>
          <w:sz w:val="22"/>
        </w:rPr>
      </w:pPr>
    </w:p>
    <w:p w14:paraId="1F6763EF" w14:textId="77777777" w:rsidR="002D38BB" w:rsidRPr="0009068B" w:rsidRDefault="002D38BB" w:rsidP="00F433ED">
      <w:pPr>
        <w:pStyle w:val="afffff0"/>
        <w:widowControl w:val="0"/>
        <w:jc w:val="center"/>
        <w:rPr>
          <w:sz w:val="22"/>
        </w:rPr>
      </w:pPr>
    </w:p>
    <w:p w14:paraId="5C71845D" w14:textId="77777777" w:rsidR="002D38BB" w:rsidRPr="0009068B" w:rsidRDefault="002D38BB" w:rsidP="00F433ED">
      <w:pPr>
        <w:pStyle w:val="afffff0"/>
        <w:widowControl w:val="0"/>
        <w:jc w:val="center"/>
        <w:rPr>
          <w:sz w:val="22"/>
        </w:rPr>
      </w:pPr>
    </w:p>
    <w:p w14:paraId="09EFDB00" w14:textId="77777777" w:rsidR="002D38BB" w:rsidRPr="0009068B" w:rsidRDefault="002D38BB" w:rsidP="00F433ED">
      <w:pPr>
        <w:pStyle w:val="afffff0"/>
        <w:widowControl w:val="0"/>
        <w:jc w:val="center"/>
        <w:rPr>
          <w:sz w:val="22"/>
        </w:rPr>
      </w:pPr>
    </w:p>
    <w:p w14:paraId="51B1421A" w14:textId="77777777" w:rsidR="004308E2" w:rsidRPr="0009068B" w:rsidRDefault="004308E2" w:rsidP="00F433ED">
      <w:pPr>
        <w:pStyle w:val="afffff0"/>
        <w:widowControl w:val="0"/>
        <w:jc w:val="center"/>
        <w:rPr>
          <w:sz w:val="22"/>
        </w:rPr>
      </w:pPr>
    </w:p>
    <w:p w14:paraId="1841B4A4" w14:textId="77777777" w:rsidR="004308E2" w:rsidRPr="0009068B" w:rsidRDefault="004308E2" w:rsidP="00F433ED">
      <w:pPr>
        <w:pStyle w:val="afffff0"/>
        <w:widowControl w:val="0"/>
        <w:jc w:val="center"/>
        <w:rPr>
          <w:sz w:val="22"/>
        </w:rPr>
      </w:pPr>
    </w:p>
    <w:p w14:paraId="2BBBBF36" w14:textId="77777777" w:rsidR="004308E2" w:rsidRPr="0009068B" w:rsidRDefault="004308E2" w:rsidP="00F433ED">
      <w:pPr>
        <w:pStyle w:val="afffff0"/>
        <w:widowControl w:val="0"/>
        <w:jc w:val="center"/>
        <w:rPr>
          <w:sz w:val="22"/>
        </w:rPr>
      </w:pPr>
    </w:p>
    <w:p w14:paraId="5CA346F8" w14:textId="77777777" w:rsidR="002D38BB" w:rsidRPr="0009068B" w:rsidRDefault="002D38BB" w:rsidP="00F433ED">
      <w:pPr>
        <w:pStyle w:val="afffff0"/>
        <w:widowControl w:val="0"/>
        <w:jc w:val="center"/>
        <w:rPr>
          <w:sz w:val="22"/>
        </w:rPr>
      </w:pPr>
    </w:p>
    <w:p w14:paraId="7EE67573" w14:textId="77777777" w:rsidR="002D38BB" w:rsidRPr="0009068B" w:rsidRDefault="002D38BB" w:rsidP="00F433ED">
      <w:pPr>
        <w:pStyle w:val="afffff0"/>
        <w:widowControl w:val="0"/>
        <w:jc w:val="center"/>
        <w:rPr>
          <w:sz w:val="22"/>
        </w:rPr>
      </w:pPr>
    </w:p>
    <w:p w14:paraId="6A34C96A" w14:textId="77777777" w:rsidR="002D38BB" w:rsidRPr="0009068B" w:rsidRDefault="002D38BB" w:rsidP="00F433ED">
      <w:pPr>
        <w:pStyle w:val="afffff0"/>
        <w:widowControl w:val="0"/>
        <w:jc w:val="center"/>
        <w:rPr>
          <w:sz w:val="22"/>
        </w:rPr>
      </w:pPr>
    </w:p>
    <w:p w14:paraId="061FE577" w14:textId="77777777" w:rsidR="00B30A0C" w:rsidRPr="0009068B" w:rsidRDefault="00B30A0C" w:rsidP="00F433ED">
      <w:pPr>
        <w:pStyle w:val="afffff0"/>
        <w:widowControl w:val="0"/>
        <w:jc w:val="center"/>
        <w:rPr>
          <w:sz w:val="22"/>
        </w:rPr>
      </w:pPr>
    </w:p>
    <w:p w14:paraId="10B2C6AC" w14:textId="77777777" w:rsidR="00D86E8D" w:rsidRPr="0009068B" w:rsidRDefault="00D86E8D" w:rsidP="00F433ED">
      <w:pPr>
        <w:pStyle w:val="afffff0"/>
        <w:widowControl w:val="0"/>
        <w:jc w:val="center"/>
        <w:rPr>
          <w:sz w:val="22"/>
        </w:rPr>
      </w:pPr>
    </w:p>
    <w:p w14:paraId="357C700E" w14:textId="77777777" w:rsidR="00ED366A" w:rsidRPr="0009068B" w:rsidRDefault="00ED366A" w:rsidP="00F433ED">
      <w:pPr>
        <w:pStyle w:val="afffff0"/>
        <w:widowControl w:val="0"/>
        <w:jc w:val="center"/>
        <w:rPr>
          <w:sz w:val="22"/>
        </w:rPr>
      </w:pPr>
    </w:p>
    <w:p w14:paraId="01E38C13" w14:textId="77777777" w:rsidR="00ED366A" w:rsidRPr="0009068B" w:rsidRDefault="00ED366A" w:rsidP="00F433ED">
      <w:pPr>
        <w:pStyle w:val="afffff0"/>
        <w:widowControl w:val="0"/>
        <w:jc w:val="center"/>
        <w:rPr>
          <w:sz w:val="22"/>
        </w:rPr>
      </w:pPr>
    </w:p>
    <w:p w14:paraId="11817738" w14:textId="77777777" w:rsidR="00ED366A" w:rsidRPr="0009068B" w:rsidRDefault="00ED366A" w:rsidP="00F433ED">
      <w:pPr>
        <w:pStyle w:val="afffff0"/>
        <w:widowControl w:val="0"/>
        <w:jc w:val="center"/>
        <w:rPr>
          <w:sz w:val="22"/>
        </w:rPr>
      </w:pPr>
    </w:p>
    <w:p w14:paraId="2EC7494F" w14:textId="77777777" w:rsidR="00ED366A" w:rsidRPr="0009068B" w:rsidRDefault="00ED366A" w:rsidP="00F433ED">
      <w:pPr>
        <w:pStyle w:val="afffff0"/>
        <w:widowControl w:val="0"/>
        <w:jc w:val="center"/>
        <w:rPr>
          <w:sz w:val="22"/>
        </w:rPr>
      </w:pPr>
    </w:p>
    <w:p w14:paraId="2E541B64" w14:textId="77777777" w:rsidR="002C714F" w:rsidRPr="0009068B" w:rsidRDefault="002C714F" w:rsidP="00F433ED">
      <w:pPr>
        <w:pStyle w:val="afffff0"/>
        <w:widowControl w:val="0"/>
        <w:jc w:val="center"/>
        <w:rPr>
          <w:sz w:val="22"/>
        </w:rPr>
      </w:pPr>
    </w:p>
    <w:p w14:paraId="6BAB8DF0" w14:textId="77777777" w:rsidR="002C714F" w:rsidRPr="0009068B" w:rsidRDefault="002C714F" w:rsidP="00F433ED">
      <w:pPr>
        <w:pStyle w:val="afffff0"/>
        <w:widowControl w:val="0"/>
        <w:jc w:val="center"/>
        <w:rPr>
          <w:sz w:val="22"/>
        </w:rPr>
      </w:pPr>
    </w:p>
    <w:p w14:paraId="2F711C63" w14:textId="77777777" w:rsidR="0066756E" w:rsidRPr="0009068B" w:rsidRDefault="0066756E" w:rsidP="00F433ED">
      <w:pPr>
        <w:pStyle w:val="afffff0"/>
        <w:widowControl w:val="0"/>
        <w:jc w:val="center"/>
        <w:rPr>
          <w:sz w:val="22"/>
        </w:rPr>
      </w:pPr>
    </w:p>
    <w:p w14:paraId="215AC088" w14:textId="77777777" w:rsidR="0066756E" w:rsidRPr="0009068B" w:rsidRDefault="0066756E" w:rsidP="00F433ED">
      <w:pPr>
        <w:pStyle w:val="afffff0"/>
        <w:widowControl w:val="0"/>
        <w:jc w:val="center"/>
        <w:rPr>
          <w:sz w:val="22"/>
        </w:rPr>
      </w:pPr>
    </w:p>
    <w:p w14:paraId="3198EE95" w14:textId="77777777" w:rsidR="0066756E" w:rsidRPr="0009068B" w:rsidRDefault="0066756E" w:rsidP="00F433ED">
      <w:pPr>
        <w:pStyle w:val="afffff0"/>
        <w:widowControl w:val="0"/>
        <w:jc w:val="center"/>
        <w:rPr>
          <w:sz w:val="22"/>
        </w:rPr>
      </w:pPr>
    </w:p>
    <w:p w14:paraId="5305A76A" w14:textId="77777777" w:rsidR="0066756E" w:rsidRPr="0009068B" w:rsidRDefault="0066756E" w:rsidP="00F433ED">
      <w:pPr>
        <w:pStyle w:val="afffff0"/>
        <w:widowControl w:val="0"/>
        <w:jc w:val="center"/>
        <w:rPr>
          <w:sz w:val="22"/>
        </w:rPr>
      </w:pPr>
    </w:p>
    <w:p w14:paraId="1AF46CD2" w14:textId="77777777" w:rsidR="0066756E" w:rsidRPr="0009068B" w:rsidRDefault="0066756E" w:rsidP="00F433ED">
      <w:pPr>
        <w:pStyle w:val="afffff0"/>
        <w:widowControl w:val="0"/>
        <w:jc w:val="center"/>
        <w:rPr>
          <w:sz w:val="22"/>
        </w:rPr>
      </w:pPr>
    </w:p>
    <w:p w14:paraId="2DFF6991" w14:textId="77777777" w:rsidR="002C714F" w:rsidRPr="0009068B" w:rsidRDefault="002C714F" w:rsidP="00F433ED">
      <w:pPr>
        <w:pStyle w:val="afffff0"/>
        <w:widowControl w:val="0"/>
        <w:jc w:val="center"/>
        <w:rPr>
          <w:sz w:val="22"/>
        </w:rPr>
      </w:pPr>
    </w:p>
    <w:p w14:paraId="3A8198C6" w14:textId="77777777" w:rsidR="00782F64" w:rsidRPr="0009068B" w:rsidRDefault="00782F64" w:rsidP="00F433ED">
      <w:pPr>
        <w:pStyle w:val="afffff0"/>
        <w:widowControl w:val="0"/>
        <w:jc w:val="center"/>
        <w:rPr>
          <w:sz w:val="22"/>
        </w:rPr>
      </w:pPr>
    </w:p>
    <w:p w14:paraId="18CEA725" w14:textId="77777777" w:rsidR="00782F64" w:rsidRPr="0009068B" w:rsidRDefault="00782F64" w:rsidP="00F433ED">
      <w:pPr>
        <w:pStyle w:val="afffff0"/>
        <w:widowControl w:val="0"/>
        <w:jc w:val="center"/>
        <w:rPr>
          <w:sz w:val="22"/>
        </w:rPr>
      </w:pPr>
    </w:p>
    <w:p w14:paraId="4AEEE74B" w14:textId="77777777" w:rsidR="00782F64" w:rsidRPr="0009068B" w:rsidRDefault="00782F64" w:rsidP="00F433ED">
      <w:pPr>
        <w:pStyle w:val="afffff0"/>
        <w:widowControl w:val="0"/>
        <w:jc w:val="center"/>
        <w:rPr>
          <w:sz w:val="22"/>
        </w:rPr>
      </w:pPr>
    </w:p>
    <w:p w14:paraId="4A2C1292" w14:textId="77777777" w:rsidR="00782F64" w:rsidRPr="0009068B" w:rsidRDefault="00782F64" w:rsidP="00F433ED">
      <w:pPr>
        <w:pStyle w:val="afffff0"/>
        <w:widowControl w:val="0"/>
        <w:jc w:val="center"/>
        <w:rPr>
          <w:sz w:val="22"/>
        </w:rPr>
      </w:pPr>
    </w:p>
    <w:p w14:paraId="17D13B37" w14:textId="77777777" w:rsidR="00426DFD" w:rsidRPr="0009068B" w:rsidRDefault="00426DFD" w:rsidP="00F433ED">
      <w:pPr>
        <w:pStyle w:val="afffff0"/>
        <w:widowControl w:val="0"/>
        <w:jc w:val="center"/>
        <w:rPr>
          <w:sz w:val="22"/>
        </w:rPr>
      </w:pPr>
    </w:p>
    <w:p w14:paraId="50D96E18" w14:textId="77777777" w:rsidR="006F3340" w:rsidRPr="0009068B" w:rsidRDefault="006F3340" w:rsidP="00F433ED">
      <w:pPr>
        <w:pStyle w:val="afffff0"/>
        <w:widowControl w:val="0"/>
        <w:jc w:val="center"/>
        <w:rPr>
          <w:sz w:val="22"/>
        </w:rPr>
      </w:pPr>
    </w:p>
    <w:p w14:paraId="406162A4" w14:textId="77777777" w:rsidR="00A504E5" w:rsidRPr="0009068B" w:rsidRDefault="005A3B0D" w:rsidP="00F433ED">
      <w:pPr>
        <w:pStyle w:val="afffff0"/>
        <w:widowControl w:val="0"/>
        <w:jc w:val="center"/>
        <w:rPr>
          <w:sz w:val="22"/>
        </w:rPr>
      </w:pPr>
      <w:r w:rsidRPr="0009068B">
        <w:rPr>
          <w:sz w:val="22"/>
        </w:rPr>
        <w:t>Казань 20</w:t>
      </w:r>
      <w:r w:rsidR="00783908" w:rsidRPr="0009068B">
        <w:rPr>
          <w:sz w:val="22"/>
        </w:rPr>
        <w:t>20</w:t>
      </w:r>
      <w:r w:rsidR="00A504E5" w:rsidRPr="0009068B">
        <w:rPr>
          <w:sz w:val="22"/>
        </w:rPr>
        <w:br w:type="page"/>
      </w:r>
    </w:p>
    <w:p w14:paraId="7311F1D6" w14:textId="77777777" w:rsidR="00066905" w:rsidRPr="0009068B" w:rsidRDefault="00066905" w:rsidP="00F433ED">
      <w:pPr>
        <w:widowControl w:val="0"/>
        <w:jc w:val="center"/>
        <w:rPr>
          <w:b/>
          <w:sz w:val="22"/>
          <w:szCs w:val="22"/>
        </w:rPr>
      </w:pPr>
      <w:r w:rsidRPr="0009068B">
        <w:rPr>
          <w:b/>
          <w:sz w:val="22"/>
          <w:szCs w:val="22"/>
        </w:rPr>
        <w:lastRenderedPageBreak/>
        <w:t xml:space="preserve">Приглашение к участию в </w:t>
      </w:r>
      <w:r w:rsidRPr="0009068B">
        <w:rPr>
          <w:b/>
          <w:sz w:val="22"/>
          <w:szCs w:val="22"/>
          <w:lang w:eastAsia="en-US"/>
        </w:rPr>
        <w:t>процедуре закупки</w:t>
      </w:r>
    </w:p>
    <w:p w14:paraId="12778ACB" w14:textId="77777777" w:rsidR="00066905" w:rsidRPr="0009068B" w:rsidRDefault="00066905" w:rsidP="00F433ED">
      <w:pPr>
        <w:widowControl w:val="0"/>
        <w:ind w:firstLine="567"/>
        <w:jc w:val="both"/>
        <w:rPr>
          <w:sz w:val="22"/>
          <w:szCs w:val="22"/>
        </w:rPr>
      </w:pPr>
      <w:r w:rsidRPr="0009068B">
        <w:rPr>
          <w:sz w:val="22"/>
          <w:szCs w:val="22"/>
        </w:rPr>
        <w:t xml:space="preserve">Настоящая документация о проведении </w:t>
      </w:r>
      <w:r w:rsidRPr="0009068B">
        <w:rPr>
          <w:sz w:val="22"/>
          <w:szCs w:val="22"/>
          <w:lang w:eastAsia="en-US"/>
        </w:rPr>
        <w:t>процедуры закупки</w:t>
      </w:r>
      <w:r w:rsidRPr="0009068B">
        <w:rPr>
          <w:sz w:val="22"/>
          <w:szCs w:val="22"/>
        </w:rPr>
        <w:t xml:space="preserve"> подготовлена в соответствии с Федеральным законом от 18.07.2011 г. № 223-ФЗ «О закупках товаров, работ, услуг отдельными видами юридических лиц» (далее – Закон) и Положением о закупке товаров, работ, услуг для нужд Заказчика (далее – Положение о закупке).</w:t>
      </w:r>
    </w:p>
    <w:p w14:paraId="0F143E87" w14:textId="77777777" w:rsidR="00AA6B8D" w:rsidRPr="0009068B" w:rsidRDefault="00762BF5" w:rsidP="00AA6B8D">
      <w:pPr>
        <w:widowControl w:val="0"/>
        <w:ind w:firstLine="567"/>
        <w:jc w:val="both"/>
        <w:rPr>
          <w:sz w:val="22"/>
          <w:szCs w:val="22"/>
        </w:rPr>
      </w:pPr>
      <w:r w:rsidRPr="0009068B">
        <w:rPr>
          <w:sz w:val="22"/>
          <w:szCs w:val="22"/>
        </w:rPr>
        <w:t>Целью настоящей документации является осуществление закупки без привлечения средств соответствующих бюджетов бюджетной системы Российской Федерации</w:t>
      </w:r>
      <w:r w:rsidR="00AA6B8D" w:rsidRPr="0009068B">
        <w:rPr>
          <w:sz w:val="22"/>
          <w:szCs w:val="22"/>
        </w:rPr>
        <w:t>.</w:t>
      </w:r>
    </w:p>
    <w:p w14:paraId="16AF7E0A" w14:textId="77777777" w:rsidR="00066905" w:rsidRPr="0009068B" w:rsidRDefault="00066905" w:rsidP="00F433ED">
      <w:pPr>
        <w:widowControl w:val="0"/>
        <w:ind w:firstLine="567"/>
        <w:jc w:val="both"/>
        <w:rPr>
          <w:sz w:val="22"/>
          <w:szCs w:val="22"/>
        </w:rPr>
      </w:pPr>
      <w:r w:rsidRPr="0009068B">
        <w:rPr>
          <w:sz w:val="22"/>
          <w:szCs w:val="22"/>
        </w:rPr>
        <w:t xml:space="preserve">На сайте </w:t>
      </w:r>
      <w:r w:rsidRPr="0009068B">
        <w:rPr>
          <w:sz w:val="22"/>
          <w:szCs w:val="22"/>
          <w:lang w:val="en-US"/>
        </w:rPr>
        <w:t>http</w:t>
      </w:r>
      <w:r w:rsidRPr="0009068B">
        <w:rPr>
          <w:sz w:val="22"/>
          <w:szCs w:val="22"/>
        </w:rPr>
        <w:t>://zakupki.gov.ru/ будут публиковаться все разъяснения, касающиеся настоящей документации о закупке, а также все изменения или дополнения документации о закупке, в случае возникновения таковых.</w:t>
      </w:r>
    </w:p>
    <w:p w14:paraId="6582F390" w14:textId="77777777" w:rsidR="00066905" w:rsidRPr="0009068B" w:rsidRDefault="00066905" w:rsidP="00F433ED">
      <w:pPr>
        <w:widowControl w:val="0"/>
        <w:ind w:firstLine="567"/>
        <w:jc w:val="both"/>
        <w:rPr>
          <w:b/>
          <w:sz w:val="22"/>
          <w:szCs w:val="22"/>
        </w:rPr>
      </w:pPr>
      <w:r w:rsidRPr="0009068B">
        <w:rPr>
          <w:sz w:val="22"/>
          <w:szCs w:val="22"/>
        </w:rPr>
        <w:t xml:space="preserve">Выдача документации о закупке производится в рабочие дни с 09.00 до 18.00 по предварительному уведомлению сотрудников организатора, с момента опубликования извещения о проведении </w:t>
      </w:r>
      <w:r w:rsidRPr="0009068B">
        <w:rPr>
          <w:sz w:val="22"/>
          <w:szCs w:val="22"/>
          <w:lang w:eastAsia="en-US"/>
        </w:rPr>
        <w:t>процедуры закупки</w:t>
      </w:r>
      <w:r w:rsidRPr="0009068B">
        <w:rPr>
          <w:sz w:val="22"/>
          <w:szCs w:val="22"/>
        </w:rPr>
        <w:t xml:space="preserve"> по адресу: Республика Татарстан, г. Казань, ул. Петербургская, д.52 без взимания платы.</w:t>
      </w:r>
    </w:p>
    <w:p w14:paraId="6BC6C269" w14:textId="77777777" w:rsidR="00066905" w:rsidRPr="0009068B" w:rsidRDefault="00066905" w:rsidP="00F433ED">
      <w:pPr>
        <w:widowControl w:val="0"/>
        <w:ind w:firstLine="567"/>
        <w:jc w:val="both"/>
        <w:rPr>
          <w:sz w:val="22"/>
          <w:szCs w:val="22"/>
        </w:rPr>
      </w:pPr>
      <w:r w:rsidRPr="0009068B">
        <w:rPr>
          <w:sz w:val="22"/>
          <w:szCs w:val="22"/>
        </w:rPr>
        <w:t xml:space="preserve">Документация о закупке доступна для ознакомления на сайте </w:t>
      </w:r>
      <w:r w:rsidRPr="0009068B">
        <w:rPr>
          <w:sz w:val="22"/>
          <w:szCs w:val="22"/>
          <w:lang w:val="en-US"/>
        </w:rPr>
        <w:t>http</w:t>
      </w:r>
      <w:r w:rsidRPr="0009068B">
        <w:rPr>
          <w:sz w:val="22"/>
          <w:szCs w:val="22"/>
        </w:rPr>
        <w:t>://zakupki.gov.ru/ без взимания платы.</w:t>
      </w:r>
    </w:p>
    <w:p w14:paraId="431D33F3"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Общие сведения и порядок проведения.</w:t>
      </w:r>
    </w:p>
    <w:p w14:paraId="525ECA37" w14:textId="77777777" w:rsidR="00066905" w:rsidRPr="0009068B" w:rsidRDefault="00066905" w:rsidP="00F433ED">
      <w:pPr>
        <w:widowControl w:val="0"/>
        <w:ind w:firstLine="567"/>
        <w:jc w:val="both"/>
        <w:rPr>
          <w:sz w:val="22"/>
          <w:szCs w:val="22"/>
        </w:rPr>
      </w:pPr>
      <w:r w:rsidRPr="0009068B">
        <w:rPr>
          <w:sz w:val="22"/>
          <w:szCs w:val="22"/>
        </w:rPr>
        <w:t>1. Заказчик: Государственное унитарное предприятие Республики Татарстан «Центр информационных технологий Республики Татарстан» (далее - Заказчик).</w:t>
      </w:r>
    </w:p>
    <w:p w14:paraId="19809120" w14:textId="77777777" w:rsidR="00E36A1B" w:rsidRPr="0009068B" w:rsidRDefault="00E36A1B" w:rsidP="00F433ED">
      <w:pPr>
        <w:widowControl w:val="0"/>
        <w:ind w:firstLine="567"/>
        <w:jc w:val="both"/>
        <w:rPr>
          <w:sz w:val="22"/>
          <w:szCs w:val="22"/>
        </w:rPr>
      </w:pPr>
      <w:r w:rsidRPr="0009068B">
        <w:rPr>
          <w:sz w:val="22"/>
          <w:szCs w:val="22"/>
        </w:rPr>
        <w:t>Место нахождения, почтовый адрес Заказчика: 42007</w:t>
      </w:r>
      <w:r w:rsidR="00B20ACD" w:rsidRPr="0009068B">
        <w:rPr>
          <w:sz w:val="22"/>
          <w:szCs w:val="22"/>
        </w:rPr>
        <w:t>4</w:t>
      </w:r>
      <w:r w:rsidRPr="0009068B">
        <w:rPr>
          <w:sz w:val="22"/>
          <w:szCs w:val="22"/>
        </w:rPr>
        <w:t>, Республика Татарстан, г. Казань, улица Петербургская, д. 52, офис 413.</w:t>
      </w:r>
    </w:p>
    <w:p w14:paraId="744C36BD" w14:textId="77777777" w:rsidR="00066905" w:rsidRPr="0009068B" w:rsidRDefault="00066905" w:rsidP="00F433ED">
      <w:pPr>
        <w:widowControl w:val="0"/>
        <w:ind w:firstLine="567"/>
        <w:jc w:val="both"/>
        <w:rPr>
          <w:sz w:val="22"/>
          <w:szCs w:val="22"/>
        </w:rPr>
      </w:pPr>
      <w:r w:rsidRPr="0009068B">
        <w:rPr>
          <w:sz w:val="22"/>
          <w:szCs w:val="22"/>
        </w:rPr>
        <w:t xml:space="preserve">Адрес электронной почты: </w:t>
      </w:r>
      <w:r w:rsidRPr="0009068B">
        <w:rPr>
          <w:sz w:val="22"/>
          <w:szCs w:val="22"/>
          <w:lang w:val="en-US"/>
        </w:rPr>
        <w:t>Anton</w:t>
      </w:r>
      <w:r w:rsidRPr="0009068B">
        <w:rPr>
          <w:sz w:val="22"/>
          <w:szCs w:val="22"/>
        </w:rPr>
        <w:t>.</w:t>
      </w:r>
      <w:r w:rsidRPr="0009068B">
        <w:rPr>
          <w:sz w:val="22"/>
          <w:szCs w:val="22"/>
          <w:lang w:val="en-US"/>
        </w:rPr>
        <w:t>Tyabin</w:t>
      </w:r>
      <w:r w:rsidRPr="0009068B">
        <w:rPr>
          <w:sz w:val="22"/>
          <w:szCs w:val="22"/>
        </w:rPr>
        <w:t>@</w:t>
      </w:r>
      <w:r w:rsidRPr="0009068B">
        <w:rPr>
          <w:sz w:val="22"/>
          <w:szCs w:val="22"/>
          <w:lang w:val="en-US"/>
        </w:rPr>
        <w:t>tatar</w:t>
      </w:r>
      <w:r w:rsidRPr="0009068B">
        <w:rPr>
          <w:sz w:val="22"/>
          <w:szCs w:val="22"/>
        </w:rPr>
        <w:t>.</w:t>
      </w:r>
      <w:r w:rsidRPr="0009068B">
        <w:rPr>
          <w:sz w:val="22"/>
          <w:szCs w:val="22"/>
          <w:lang w:val="en-US"/>
        </w:rPr>
        <w:t>ru</w:t>
      </w:r>
    </w:p>
    <w:p w14:paraId="2ADCE0C1" w14:textId="77777777" w:rsidR="00066905" w:rsidRPr="0009068B" w:rsidRDefault="00066905" w:rsidP="00F433ED">
      <w:pPr>
        <w:widowControl w:val="0"/>
        <w:ind w:firstLine="567"/>
        <w:jc w:val="both"/>
        <w:rPr>
          <w:sz w:val="22"/>
          <w:szCs w:val="22"/>
        </w:rPr>
      </w:pPr>
      <w:r w:rsidRPr="0009068B">
        <w:rPr>
          <w:sz w:val="22"/>
          <w:szCs w:val="22"/>
        </w:rPr>
        <w:t>Номер контактного телефона: (843) 264-73-00, 231-77-01, 231-77-02. Контактное лицо: Тябин Антон Владимирович (843)264-73-00, доп.25-35.</w:t>
      </w:r>
    </w:p>
    <w:p w14:paraId="76A71BC2" w14:textId="36AFF484" w:rsidR="00066905" w:rsidRPr="0009068B" w:rsidRDefault="00066905" w:rsidP="00F433ED">
      <w:pPr>
        <w:widowControl w:val="0"/>
        <w:ind w:firstLine="567"/>
        <w:jc w:val="both"/>
        <w:rPr>
          <w:sz w:val="22"/>
          <w:szCs w:val="22"/>
        </w:rPr>
      </w:pPr>
      <w:r w:rsidRPr="0009068B">
        <w:rPr>
          <w:sz w:val="22"/>
          <w:szCs w:val="22"/>
        </w:rPr>
        <w:t xml:space="preserve">2. Предмет: </w:t>
      </w:r>
      <w:r w:rsidR="009F60B0" w:rsidRPr="0009068B">
        <w:rPr>
          <w:sz w:val="22"/>
          <w:szCs w:val="22"/>
        </w:rPr>
        <w:t xml:space="preserve">Поставка </w:t>
      </w:r>
      <w:r w:rsidR="000F2131" w:rsidRPr="0009068B">
        <w:rPr>
          <w:sz w:val="22"/>
        </w:rPr>
        <w:t>офисной мебели</w:t>
      </w:r>
      <w:r w:rsidR="002139F6" w:rsidRPr="0009068B">
        <w:rPr>
          <w:sz w:val="22"/>
          <w:szCs w:val="22"/>
        </w:rPr>
        <w:t>.</w:t>
      </w:r>
    </w:p>
    <w:p w14:paraId="03E0E4E8" w14:textId="77777777" w:rsidR="00066905" w:rsidRPr="0009068B" w:rsidRDefault="00066905" w:rsidP="00F433ED">
      <w:pPr>
        <w:widowControl w:val="0"/>
        <w:ind w:firstLine="567"/>
        <w:jc w:val="both"/>
        <w:rPr>
          <w:sz w:val="22"/>
          <w:szCs w:val="22"/>
          <w:lang w:eastAsia="en-US"/>
        </w:rPr>
      </w:pPr>
      <w:r w:rsidRPr="0009068B">
        <w:rPr>
          <w:sz w:val="22"/>
          <w:szCs w:val="22"/>
        </w:rPr>
        <w:t xml:space="preserve">3. Способ закупки: </w:t>
      </w:r>
      <w:r w:rsidRPr="0009068B">
        <w:rPr>
          <w:sz w:val="22"/>
          <w:szCs w:val="22"/>
          <w:lang w:eastAsia="en-US"/>
        </w:rPr>
        <w:t>Электронный редукцион.</w:t>
      </w:r>
    </w:p>
    <w:p w14:paraId="65BA3C78"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1. Требования к содержанию и составу заявки на участие в процедуре закупке и инструкция по её заполнению.</w:t>
      </w:r>
    </w:p>
    <w:p w14:paraId="34AEBD88"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 xml:space="preserve">Для участия в </w:t>
      </w:r>
      <w:r w:rsidRPr="0009068B">
        <w:rPr>
          <w:sz w:val="22"/>
          <w:szCs w:val="22"/>
          <w:lang w:eastAsia="en-US"/>
        </w:rPr>
        <w:t>процедуре закупки</w:t>
      </w:r>
      <w:r w:rsidRPr="0009068B">
        <w:rPr>
          <w:sz w:val="22"/>
          <w:szCs w:val="22"/>
        </w:rPr>
        <w:t xml:space="preserve"> Участник процедуры закупки, получивший аккредитацию на электронной площадке, подает заявку на участие в </w:t>
      </w:r>
      <w:r w:rsidRPr="0009068B">
        <w:rPr>
          <w:sz w:val="22"/>
          <w:szCs w:val="22"/>
          <w:lang w:eastAsia="en-US"/>
        </w:rPr>
        <w:t>процедуре закупки</w:t>
      </w:r>
      <w:r w:rsidRPr="0009068B">
        <w:rPr>
          <w:sz w:val="22"/>
          <w:szCs w:val="22"/>
        </w:rPr>
        <w:t>. Порядок получения аккредитации на электронной площадке регулируется оператором электронной площадки.</w:t>
      </w:r>
    </w:p>
    <w:p w14:paraId="2EA9E080"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 xml:space="preserve">Заявка на участие в </w:t>
      </w:r>
      <w:r w:rsidRPr="0009068B">
        <w:rPr>
          <w:sz w:val="22"/>
          <w:szCs w:val="22"/>
          <w:lang w:eastAsia="en-US"/>
        </w:rPr>
        <w:t>процедуре закупки</w:t>
      </w:r>
      <w:r w:rsidRPr="0009068B">
        <w:rPr>
          <w:sz w:val="22"/>
          <w:szCs w:val="22"/>
        </w:rPr>
        <w:t xml:space="preserve">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06.04.2011 г. №63-ФЗ «Об электронной подписи».</w:t>
      </w:r>
    </w:p>
    <w:p w14:paraId="46165D06"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 xml:space="preserve">Подача участниками закупки заявки на участие в </w:t>
      </w:r>
      <w:r w:rsidRPr="0009068B">
        <w:rPr>
          <w:sz w:val="22"/>
          <w:szCs w:val="22"/>
          <w:lang w:eastAsia="en-US"/>
        </w:rPr>
        <w:t>процедуре закупки</w:t>
      </w:r>
      <w:r w:rsidRPr="0009068B">
        <w:rPr>
          <w:sz w:val="22"/>
          <w:szCs w:val="22"/>
        </w:rPr>
        <w:t xml:space="preserve"> означает согласие и присоединение участника закупки к регламенту оператора электронной площадки, а также согласие на обработку персональных данных в соответствии Федеральным законом от 27 июля 2006 года № 152-ФЗ «О персональных данных» в случае их предоставления в составе заявки участника.</w:t>
      </w:r>
    </w:p>
    <w:p w14:paraId="62FB96CE"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 xml:space="preserve">Участие в </w:t>
      </w:r>
      <w:r w:rsidRPr="0009068B">
        <w:rPr>
          <w:sz w:val="22"/>
          <w:szCs w:val="22"/>
          <w:lang w:eastAsia="en-US"/>
        </w:rPr>
        <w:t>процедуре закупки</w:t>
      </w:r>
      <w:r w:rsidRPr="0009068B">
        <w:rPr>
          <w:sz w:val="22"/>
          <w:szCs w:val="22"/>
        </w:rPr>
        <w:t xml:space="preserve"> возможно лишь при внесении участником закупки обеспечения участия в </w:t>
      </w:r>
      <w:r w:rsidRPr="0009068B">
        <w:rPr>
          <w:sz w:val="22"/>
          <w:szCs w:val="22"/>
          <w:lang w:eastAsia="en-US"/>
        </w:rPr>
        <w:t>процедуре закупки</w:t>
      </w:r>
      <w:r w:rsidRPr="0009068B">
        <w:rPr>
          <w:sz w:val="22"/>
          <w:szCs w:val="22"/>
        </w:rPr>
        <w:t>, в порядке, установленном оператором электронной площадки.</w:t>
      </w:r>
    </w:p>
    <w:p w14:paraId="68D53EB1"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 xml:space="preserve">Заявка на участие в </w:t>
      </w:r>
      <w:r w:rsidRPr="0009068B">
        <w:rPr>
          <w:sz w:val="22"/>
          <w:szCs w:val="22"/>
          <w:lang w:eastAsia="en-US"/>
        </w:rPr>
        <w:t xml:space="preserve">Электронном </w:t>
      </w:r>
      <w:r w:rsidRPr="0009068B">
        <w:rPr>
          <w:sz w:val="22"/>
          <w:szCs w:val="22"/>
        </w:rPr>
        <w:t>редукционе должна содержать следующие сведения:</w:t>
      </w:r>
    </w:p>
    <w:p w14:paraId="57D2EEAE" w14:textId="77777777" w:rsidR="005D42A7" w:rsidRPr="0009068B" w:rsidRDefault="005D42A7" w:rsidP="005D42A7">
      <w:pPr>
        <w:widowControl w:val="0"/>
        <w:ind w:firstLine="567"/>
        <w:jc w:val="both"/>
        <w:outlineLvl w:val="1"/>
        <w:rPr>
          <w:sz w:val="22"/>
          <w:szCs w:val="22"/>
        </w:rPr>
      </w:pPr>
      <w:r w:rsidRPr="0009068B">
        <w:rPr>
          <w:sz w:val="22"/>
          <w:szCs w:val="22"/>
        </w:rPr>
        <w:t>1) при осуществлении закупок на поставку товара:</w:t>
      </w:r>
    </w:p>
    <w:p w14:paraId="521B7602" w14:textId="77777777" w:rsidR="005D42A7" w:rsidRPr="0009068B" w:rsidRDefault="005D42A7" w:rsidP="005D42A7">
      <w:pPr>
        <w:widowControl w:val="0"/>
        <w:ind w:firstLine="567"/>
        <w:jc w:val="both"/>
        <w:outlineLvl w:val="1"/>
        <w:rPr>
          <w:sz w:val="22"/>
          <w:szCs w:val="22"/>
        </w:rPr>
      </w:pPr>
      <w:r w:rsidRPr="0009068B">
        <w:rPr>
          <w:sz w:val="22"/>
          <w:szCs w:val="22"/>
        </w:rPr>
        <w:t>а) согласие участника процедуры закупки на поставку товара в случае,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процедуре закупки на товарный знак;</w:t>
      </w:r>
    </w:p>
    <w:p w14:paraId="028AFAAE" w14:textId="77777777" w:rsidR="005D42A7" w:rsidRPr="0009068B" w:rsidRDefault="005D42A7" w:rsidP="005D42A7">
      <w:pPr>
        <w:widowControl w:val="0"/>
        <w:ind w:firstLine="567"/>
        <w:jc w:val="both"/>
        <w:outlineLvl w:val="1"/>
        <w:rPr>
          <w:sz w:val="22"/>
          <w:szCs w:val="22"/>
        </w:rPr>
      </w:pPr>
      <w:r w:rsidRPr="0009068B">
        <w:rPr>
          <w:sz w:val="22"/>
          <w:szCs w:val="22"/>
        </w:rPr>
        <w:t>б) конкретные показатели, соответствующие значениям, установленным документацией о закупке и указание на товарный знак (его словесное обозначение) (при его наличии) предлагаемого для поставки товара при условии отсутствия в документации о закупке указания на товарный знак.</w:t>
      </w:r>
    </w:p>
    <w:p w14:paraId="28BF916C"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2) сведения и документы об участнике закупки, подавшем такую заявку:</w:t>
      </w:r>
    </w:p>
    <w:p w14:paraId="583A9628"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 xml:space="preserve">а) </w:t>
      </w:r>
      <w:r w:rsidR="001D204C" w:rsidRPr="0009068B">
        <w:rPr>
          <w:sz w:val="22"/>
          <w:szCs w:val="22"/>
        </w:rPr>
        <w:t>наименование, фирменное наименование (при наличии), местонахождение,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 также сведения о том, является ли участник закупки плательщиком налога на добавленную стоимость (НДС);</w:t>
      </w:r>
    </w:p>
    <w:p w14:paraId="5A9F56AB"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б)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дня размещения в единой информационной системе извещения о проведении процедуры закупки,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2DCCCBAB"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заявка на участие в процедуре закупки должна содержать также доверенность, на осуществление действий от имени участника процедуры закупки, заверенную печатью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процедуры закупки должна содержать также документ, подтверждающий полномочия такого лица;</w:t>
      </w:r>
    </w:p>
    <w:p w14:paraId="24AE2807"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г) копии учредительных документов участника процедуры закупки (для юридических лиц);</w:t>
      </w:r>
    </w:p>
    <w:p w14:paraId="48426444"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
    <w:p w14:paraId="360D68BC"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3) в случаях, предусмотренных документацией о закупке,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w:t>
      </w:r>
    </w:p>
    <w:p w14:paraId="3B77BA95"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4) копии документов, подтверждающих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наличии таких требований);</w:t>
      </w:r>
    </w:p>
    <w:p w14:paraId="7B3DA823"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5) декларация о соответствии участника закупки обязательным требованиям в соответствии со статьей 2 настоящей документации о закупке</w:t>
      </w:r>
      <w:r w:rsidR="00F51967" w:rsidRPr="0009068B">
        <w:rPr>
          <w:sz w:val="22"/>
          <w:szCs w:val="22"/>
        </w:rPr>
        <w:t>;</w:t>
      </w:r>
    </w:p>
    <w:p w14:paraId="076847E5"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6) документы, подтверждающие соответствие участника установленным Заказчиком квалификационным требованиям в соответствии со статьей 3 настоящей документации о закупке</w:t>
      </w:r>
      <w:r w:rsidR="000A3741" w:rsidRPr="0009068B">
        <w:rPr>
          <w:sz w:val="22"/>
          <w:szCs w:val="22"/>
        </w:rPr>
        <w:t xml:space="preserve"> (при наличии требований в статье 3 документации о закупке)</w:t>
      </w:r>
      <w:r w:rsidR="00F51967" w:rsidRPr="0009068B">
        <w:rPr>
          <w:sz w:val="22"/>
          <w:szCs w:val="22"/>
        </w:rPr>
        <w:t>;</w:t>
      </w:r>
    </w:p>
    <w:p w14:paraId="469AD55D"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7) декларация о принадлежности участника процедуры закупки к субъектам малого и среднего предпринимательства в соответствии со статьей 4 настоящей документации о закупке</w:t>
      </w:r>
      <w:r w:rsidR="00D8447A" w:rsidRPr="0009068B">
        <w:rPr>
          <w:sz w:val="22"/>
          <w:szCs w:val="22"/>
        </w:rPr>
        <w:t xml:space="preserve"> </w:t>
      </w:r>
      <w:r w:rsidR="000A3741" w:rsidRPr="0009068B">
        <w:rPr>
          <w:sz w:val="22"/>
          <w:szCs w:val="22"/>
        </w:rPr>
        <w:t>(при наличии требований в с</w:t>
      </w:r>
      <w:r w:rsidR="00D84C5E" w:rsidRPr="0009068B">
        <w:rPr>
          <w:sz w:val="22"/>
          <w:szCs w:val="22"/>
        </w:rPr>
        <w:t>татье 4 документации о закупке);</w:t>
      </w:r>
    </w:p>
    <w:p w14:paraId="3CF81AF7" w14:textId="77777777" w:rsidR="00D8447A" w:rsidRPr="0009068B" w:rsidRDefault="00D8447A" w:rsidP="00F433ED">
      <w:pPr>
        <w:widowControl w:val="0"/>
        <w:autoSpaceDE w:val="0"/>
        <w:autoSpaceDN w:val="0"/>
        <w:adjustRightInd w:val="0"/>
        <w:ind w:firstLine="567"/>
        <w:jc w:val="both"/>
        <w:outlineLvl w:val="1"/>
        <w:rPr>
          <w:sz w:val="22"/>
          <w:szCs w:val="22"/>
        </w:rPr>
      </w:pPr>
      <w:r w:rsidRPr="0009068B">
        <w:rPr>
          <w:sz w:val="22"/>
          <w:szCs w:val="22"/>
        </w:rPr>
        <w:t>8) декларация о наименовани</w:t>
      </w:r>
      <w:r w:rsidR="003A550F" w:rsidRPr="0009068B">
        <w:rPr>
          <w:sz w:val="22"/>
          <w:szCs w:val="22"/>
        </w:rPr>
        <w:t>и</w:t>
      </w:r>
      <w:r w:rsidRPr="0009068B">
        <w:rPr>
          <w:sz w:val="22"/>
          <w:szCs w:val="22"/>
        </w:rPr>
        <w:t xml:space="preserve"> страны происхождения поставляемых товаров в соответствии со статьей 2</w:t>
      </w:r>
      <w:r w:rsidR="003A550F" w:rsidRPr="0009068B">
        <w:rPr>
          <w:sz w:val="22"/>
          <w:szCs w:val="22"/>
        </w:rPr>
        <w:t>7</w:t>
      </w:r>
      <w:r w:rsidRPr="0009068B">
        <w:rPr>
          <w:sz w:val="22"/>
          <w:szCs w:val="22"/>
        </w:rPr>
        <w:t xml:space="preserve"> настоящей документации о закупке (</w:t>
      </w:r>
      <w:r w:rsidR="001B5A23" w:rsidRPr="0009068B">
        <w:rPr>
          <w:sz w:val="22"/>
          <w:szCs w:val="22"/>
        </w:rPr>
        <w:t xml:space="preserve">в случае если участник процедуры закупки претендует на получение приоритета в связи с поставкой товаров российского происхождения с учетом </w:t>
      </w:r>
      <w:r w:rsidRPr="0009068B">
        <w:rPr>
          <w:sz w:val="22"/>
          <w:szCs w:val="22"/>
        </w:rPr>
        <w:t>требований в статье 2</w:t>
      </w:r>
      <w:r w:rsidR="003A550F" w:rsidRPr="0009068B">
        <w:rPr>
          <w:sz w:val="22"/>
          <w:szCs w:val="22"/>
        </w:rPr>
        <w:t>7</w:t>
      </w:r>
      <w:r w:rsidRPr="0009068B">
        <w:rPr>
          <w:sz w:val="22"/>
          <w:szCs w:val="22"/>
        </w:rPr>
        <w:t xml:space="preserve"> документации о закупке);</w:t>
      </w:r>
    </w:p>
    <w:p w14:paraId="152F48D4"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Инструкция по заполнению и подачи заявки Участником процедуры закупки:</w:t>
      </w:r>
    </w:p>
    <w:p w14:paraId="5209B159"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 xml:space="preserve">Для участия в </w:t>
      </w:r>
      <w:r w:rsidRPr="0009068B">
        <w:rPr>
          <w:sz w:val="22"/>
          <w:szCs w:val="22"/>
          <w:lang w:eastAsia="en-US"/>
        </w:rPr>
        <w:t>процедуре закупки</w:t>
      </w:r>
      <w:r w:rsidRPr="0009068B">
        <w:rPr>
          <w:sz w:val="22"/>
          <w:szCs w:val="22"/>
        </w:rPr>
        <w:t xml:space="preserve"> участник процедуры закупки, получивший аккредитацию на электронной площадке, подает заявку на участие в </w:t>
      </w:r>
      <w:r w:rsidRPr="0009068B">
        <w:rPr>
          <w:sz w:val="22"/>
          <w:szCs w:val="22"/>
          <w:lang w:eastAsia="en-US"/>
        </w:rPr>
        <w:t>процедуре закупки</w:t>
      </w:r>
      <w:r w:rsidRPr="0009068B">
        <w:rPr>
          <w:sz w:val="22"/>
          <w:szCs w:val="22"/>
        </w:rPr>
        <w:t>.</w:t>
      </w:r>
    </w:p>
    <w:p w14:paraId="58E59659"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 xml:space="preserve">Заявка на участие в </w:t>
      </w:r>
      <w:r w:rsidRPr="0009068B">
        <w:rPr>
          <w:sz w:val="22"/>
          <w:szCs w:val="22"/>
          <w:lang w:eastAsia="en-US"/>
        </w:rPr>
        <w:t>процедуре закупки</w:t>
      </w:r>
      <w:r w:rsidRPr="0009068B">
        <w:rPr>
          <w:sz w:val="22"/>
          <w:szCs w:val="22"/>
        </w:rPr>
        <w:t xml:space="preserve"> подается в любой момент с момента размещения извещения о проведении </w:t>
      </w:r>
      <w:r w:rsidRPr="0009068B">
        <w:rPr>
          <w:sz w:val="22"/>
          <w:szCs w:val="22"/>
          <w:lang w:eastAsia="en-US"/>
        </w:rPr>
        <w:t>процедуры закупки</w:t>
      </w:r>
      <w:r w:rsidRPr="0009068B">
        <w:rPr>
          <w:sz w:val="22"/>
          <w:szCs w:val="22"/>
        </w:rPr>
        <w:t xml:space="preserve"> до даты и времени окончания срока подачи заявок на участие в </w:t>
      </w:r>
      <w:r w:rsidR="00E865EC" w:rsidRPr="0009068B">
        <w:rPr>
          <w:sz w:val="22"/>
          <w:szCs w:val="22"/>
        </w:rPr>
        <w:t>процедуре закупки</w:t>
      </w:r>
      <w:r w:rsidRPr="0009068B">
        <w:rPr>
          <w:sz w:val="22"/>
          <w:szCs w:val="22"/>
        </w:rPr>
        <w:t>.</w:t>
      </w:r>
    </w:p>
    <w:p w14:paraId="7AC5A733"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 xml:space="preserve">Заявка на участие в </w:t>
      </w:r>
      <w:r w:rsidR="00EA27E4" w:rsidRPr="0009068B">
        <w:rPr>
          <w:sz w:val="22"/>
          <w:szCs w:val="22"/>
          <w:lang w:eastAsia="en-US"/>
        </w:rPr>
        <w:t>процедуре закупки</w:t>
      </w:r>
      <w:r w:rsidRPr="0009068B">
        <w:rPr>
          <w:sz w:val="22"/>
          <w:szCs w:val="22"/>
        </w:rPr>
        <w:t xml:space="preserve"> направляется Участником процедуры закупки Оператору электронной площадки в форме электронных документов. Указанные электронные документы подаются одновременно.</w:t>
      </w:r>
    </w:p>
    <w:p w14:paraId="0BAC4BB0"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 xml:space="preserve">При подаче заявки </w:t>
      </w:r>
      <w:r w:rsidR="00E36A1B" w:rsidRPr="0009068B">
        <w:rPr>
          <w:sz w:val="22"/>
          <w:szCs w:val="22"/>
        </w:rPr>
        <w:t>н</w:t>
      </w:r>
      <w:r w:rsidRPr="0009068B">
        <w:rPr>
          <w:sz w:val="22"/>
          <w:szCs w:val="22"/>
        </w:rPr>
        <w:t xml:space="preserve">а участие в </w:t>
      </w:r>
      <w:r w:rsidR="00EA27E4" w:rsidRPr="0009068B">
        <w:rPr>
          <w:sz w:val="22"/>
          <w:szCs w:val="22"/>
        </w:rPr>
        <w:t>процедуре закупки</w:t>
      </w:r>
      <w:r w:rsidRPr="0009068B">
        <w:rPr>
          <w:sz w:val="22"/>
          <w:szCs w:val="22"/>
        </w:rPr>
        <w:t xml:space="preserve"> общие документы об участнике, включаемые в состав заявки на участие в </w:t>
      </w:r>
      <w:r w:rsidR="00EA27E4" w:rsidRPr="0009068B">
        <w:rPr>
          <w:sz w:val="22"/>
          <w:szCs w:val="22"/>
        </w:rPr>
        <w:t>процедуре закупк</w:t>
      </w:r>
      <w:r w:rsidR="006C5489" w:rsidRPr="0009068B">
        <w:rPr>
          <w:sz w:val="22"/>
          <w:szCs w:val="22"/>
        </w:rPr>
        <w:t>и</w:t>
      </w:r>
      <w:r w:rsidRPr="0009068B">
        <w:rPr>
          <w:sz w:val="22"/>
          <w:szCs w:val="22"/>
        </w:rPr>
        <w:t>, могут быть направлены участником с применением репозитория электронной площадки.</w:t>
      </w:r>
    </w:p>
    <w:p w14:paraId="6BE051A9"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14:paraId="17A9BF7A"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2. Требования к участникам процедуры закупки</w:t>
      </w:r>
    </w:p>
    <w:p w14:paraId="66236131"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Участником процедуры закупки может быть любое юридическое лицо</w:t>
      </w:r>
      <w:r w:rsidR="00CD5CF4" w:rsidRPr="0009068B">
        <w:rPr>
          <w:sz w:val="22"/>
          <w:szCs w:val="22"/>
        </w:rPr>
        <w:t xml:space="preserve"> (</w:t>
      </w:r>
      <w:r w:rsidR="003F136A" w:rsidRPr="0009068B">
        <w:rPr>
          <w:sz w:val="22"/>
          <w:szCs w:val="22"/>
        </w:rPr>
        <w:t xml:space="preserve">или </w:t>
      </w:r>
      <w:r w:rsidR="00CD5CF4" w:rsidRPr="0009068B">
        <w:rPr>
          <w:sz w:val="22"/>
          <w:szCs w:val="22"/>
        </w:rPr>
        <w:t>физическое лицо, в том числе индивидуальные предприниматели)</w:t>
      </w:r>
      <w:r w:rsidRPr="0009068B">
        <w:rPr>
          <w:sz w:val="22"/>
          <w:szCs w:val="22"/>
        </w:rPr>
        <w:t xml:space="preserve"> независимо от организационно-правовой формы, формы собственности, места нахождения</w:t>
      </w:r>
      <w:r w:rsidR="00CD5CF4" w:rsidRPr="0009068B">
        <w:rPr>
          <w:sz w:val="22"/>
          <w:szCs w:val="22"/>
        </w:rPr>
        <w:t xml:space="preserve"> и места происхождения капитала,</w:t>
      </w:r>
      <w:r w:rsidRPr="0009068B">
        <w:rPr>
          <w:sz w:val="22"/>
          <w:szCs w:val="22"/>
        </w:rPr>
        <w:t xml:space="preserve"> в случае если их участие не ограничено </w:t>
      </w:r>
      <w:r w:rsidR="00CD5CF4" w:rsidRPr="0009068B">
        <w:rPr>
          <w:sz w:val="22"/>
          <w:szCs w:val="22"/>
        </w:rPr>
        <w:t xml:space="preserve">действующим </w:t>
      </w:r>
      <w:r w:rsidRPr="0009068B">
        <w:rPr>
          <w:sz w:val="22"/>
          <w:szCs w:val="22"/>
        </w:rPr>
        <w:t>закон</w:t>
      </w:r>
      <w:r w:rsidR="00CD5CF4" w:rsidRPr="0009068B">
        <w:rPr>
          <w:sz w:val="22"/>
          <w:szCs w:val="22"/>
        </w:rPr>
        <w:t>одательством Российской Федерации</w:t>
      </w:r>
      <w:r w:rsidRPr="0009068B">
        <w:rPr>
          <w:sz w:val="22"/>
          <w:szCs w:val="22"/>
        </w:rPr>
        <w:t>.</w:t>
      </w:r>
    </w:p>
    <w:p w14:paraId="765485A4"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Устанавливаются следующие обязательные требования к участникам процедуры закупки:</w:t>
      </w:r>
    </w:p>
    <w:p w14:paraId="2397D38D"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29B7C27"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14:paraId="71F692EC"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p>
    <w:p w14:paraId="1B6F4EC3"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не принято;</w:t>
      </w:r>
    </w:p>
    <w:p w14:paraId="182D5F64"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FB13CEC"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6)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D7AE90C"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3. Квалификационные требования к участникам процедуры закупки</w:t>
      </w:r>
    </w:p>
    <w:p w14:paraId="1F4B5DDC" w14:textId="77777777" w:rsidR="00071E37" w:rsidRPr="0009068B" w:rsidRDefault="0096506E" w:rsidP="00F433ED">
      <w:pPr>
        <w:widowControl w:val="0"/>
        <w:autoSpaceDE w:val="0"/>
        <w:autoSpaceDN w:val="0"/>
        <w:adjustRightInd w:val="0"/>
        <w:ind w:firstLine="567"/>
        <w:jc w:val="both"/>
        <w:rPr>
          <w:sz w:val="22"/>
          <w:szCs w:val="22"/>
        </w:rPr>
      </w:pPr>
      <w:r w:rsidRPr="0009068B">
        <w:rPr>
          <w:bCs/>
          <w:sz w:val="22"/>
          <w:szCs w:val="22"/>
        </w:rPr>
        <w:t>Не предусмотрено</w:t>
      </w:r>
      <w:r w:rsidR="00071E37" w:rsidRPr="0009068B">
        <w:rPr>
          <w:sz w:val="22"/>
          <w:szCs w:val="22"/>
        </w:rPr>
        <w:t>.</w:t>
      </w:r>
    </w:p>
    <w:p w14:paraId="295C7500"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4. Сведения об особенностях и требования участия субъектов малого и среднего предпринимательства</w:t>
      </w:r>
    </w:p>
    <w:p w14:paraId="5B013DB1" w14:textId="77777777" w:rsidR="00066905" w:rsidRPr="0009068B" w:rsidRDefault="00066905" w:rsidP="00F433ED">
      <w:pPr>
        <w:widowControl w:val="0"/>
        <w:autoSpaceDE w:val="0"/>
        <w:autoSpaceDN w:val="0"/>
        <w:adjustRightInd w:val="0"/>
        <w:ind w:firstLine="567"/>
        <w:jc w:val="both"/>
        <w:rPr>
          <w:bCs/>
          <w:sz w:val="22"/>
          <w:szCs w:val="22"/>
        </w:rPr>
      </w:pPr>
      <w:r w:rsidRPr="0009068B">
        <w:rPr>
          <w:bCs/>
          <w:sz w:val="22"/>
          <w:szCs w:val="22"/>
        </w:rPr>
        <w:t>Не предусмотрено.</w:t>
      </w:r>
    </w:p>
    <w:p w14:paraId="59A88E15" w14:textId="77777777" w:rsidR="002139F6" w:rsidRPr="0009068B" w:rsidRDefault="002139F6" w:rsidP="002139F6">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5. Размер обеспечения заявки на участие в процедуре закупки</w:t>
      </w:r>
    </w:p>
    <w:p w14:paraId="2CE7C420" w14:textId="77777777" w:rsidR="00F44708" w:rsidRPr="0009068B" w:rsidRDefault="00F44708" w:rsidP="00F44708">
      <w:pPr>
        <w:widowControl w:val="0"/>
        <w:autoSpaceDE w:val="0"/>
        <w:autoSpaceDN w:val="0"/>
        <w:adjustRightInd w:val="0"/>
        <w:ind w:firstLine="567"/>
        <w:jc w:val="both"/>
        <w:rPr>
          <w:sz w:val="22"/>
          <w:szCs w:val="22"/>
        </w:rPr>
      </w:pPr>
      <w:r w:rsidRPr="0009068B">
        <w:rPr>
          <w:sz w:val="22"/>
          <w:szCs w:val="22"/>
        </w:rPr>
        <w:t>Не предусмотрено.</w:t>
      </w:r>
    </w:p>
    <w:p w14:paraId="53F4B6AF"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6. Порядок, место, дата начала и дата окончания срока подачи заявок на участие в процедуре закупки</w:t>
      </w:r>
    </w:p>
    <w:p w14:paraId="6E114771" w14:textId="77777777" w:rsidR="00066905" w:rsidRPr="0009068B" w:rsidRDefault="00066905" w:rsidP="00F433ED">
      <w:pPr>
        <w:widowControl w:val="0"/>
        <w:ind w:firstLine="567"/>
        <w:jc w:val="both"/>
        <w:rPr>
          <w:sz w:val="22"/>
          <w:szCs w:val="22"/>
        </w:rPr>
      </w:pPr>
      <w:r w:rsidRPr="0009068B">
        <w:rPr>
          <w:sz w:val="22"/>
          <w:szCs w:val="22"/>
        </w:rPr>
        <w:t xml:space="preserve">Порядок подачи заявок на участие в </w:t>
      </w:r>
      <w:r w:rsidR="005D55E8" w:rsidRPr="0009068B">
        <w:rPr>
          <w:sz w:val="22"/>
          <w:szCs w:val="22"/>
          <w:lang w:eastAsia="en-US"/>
        </w:rPr>
        <w:t>процедуре закупки</w:t>
      </w:r>
      <w:r w:rsidRPr="0009068B">
        <w:rPr>
          <w:sz w:val="22"/>
          <w:szCs w:val="22"/>
        </w:rPr>
        <w:t xml:space="preserve"> в соответствии с Инструкцией по заполнению и подачи заявки Участником процедуры закупки (см. п.1 Документации) и Регламентом электронной площадки.</w:t>
      </w:r>
    </w:p>
    <w:p w14:paraId="27EE9B29" w14:textId="77777777" w:rsidR="00066905" w:rsidRPr="0009068B" w:rsidRDefault="00066905" w:rsidP="00F433ED">
      <w:pPr>
        <w:widowControl w:val="0"/>
        <w:ind w:firstLine="567"/>
        <w:rPr>
          <w:sz w:val="22"/>
          <w:szCs w:val="22"/>
        </w:rPr>
      </w:pPr>
      <w:r w:rsidRPr="0009068B">
        <w:rPr>
          <w:sz w:val="22"/>
          <w:szCs w:val="22"/>
        </w:rPr>
        <w:t xml:space="preserve">Место подачи заявок: электронная площадка </w:t>
      </w:r>
      <w:r w:rsidRPr="0009068B">
        <w:rPr>
          <w:sz w:val="22"/>
          <w:szCs w:val="22"/>
          <w:lang w:eastAsia="en-US"/>
        </w:rPr>
        <w:t>etpzakupki.tatar/</w:t>
      </w:r>
    </w:p>
    <w:p w14:paraId="07C336F6" w14:textId="77777777" w:rsidR="00066905" w:rsidRPr="0009068B" w:rsidRDefault="00066905" w:rsidP="00F433ED">
      <w:pPr>
        <w:widowControl w:val="0"/>
        <w:autoSpaceDE w:val="0"/>
        <w:autoSpaceDN w:val="0"/>
        <w:adjustRightInd w:val="0"/>
        <w:ind w:firstLine="567"/>
        <w:jc w:val="both"/>
        <w:outlineLvl w:val="1"/>
        <w:rPr>
          <w:sz w:val="22"/>
          <w:szCs w:val="22"/>
          <w:lang w:eastAsia="en-US"/>
        </w:rPr>
      </w:pPr>
      <w:r w:rsidRPr="0009068B">
        <w:rPr>
          <w:sz w:val="22"/>
          <w:szCs w:val="22"/>
          <w:lang w:eastAsia="en-US"/>
        </w:rPr>
        <w:t xml:space="preserve">Дата начала срока подачи заявок на участие в </w:t>
      </w:r>
      <w:r w:rsidR="005D55E8" w:rsidRPr="0009068B">
        <w:rPr>
          <w:sz w:val="22"/>
          <w:szCs w:val="22"/>
          <w:lang w:eastAsia="en-US"/>
        </w:rPr>
        <w:t>процедуре закупки</w:t>
      </w:r>
      <w:r w:rsidRPr="0009068B">
        <w:rPr>
          <w:sz w:val="22"/>
          <w:szCs w:val="22"/>
          <w:lang w:eastAsia="en-US"/>
        </w:rPr>
        <w:t>: дата размещения извещения и документации о закупке в Единой информационной системе.</w:t>
      </w:r>
    </w:p>
    <w:p w14:paraId="67201E48" w14:textId="17141D43"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lang w:eastAsia="en-US"/>
        </w:rPr>
        <w:t xml:space="preserve">Дата окончания срока подачи заявок на участие в </w:t>
      </w:r>
      <w:r w:rsidR="005D55E8" w:rsidRPr="0009068B">
        <w:rPr>
          <w:sz w:val="22"/>
          <w:szCs w:val="22"/>
          <w:lang w:eastAsia="en-US"/>
        </w:rPr>
        <w:t>процедуре закупки</w:t>
      </w:r>
      <w:r w:rsidRPr="0009068B">
        <w:rPr>
          <w:sz w:val="22"/>
          <w:szCs w:val="22"/>
          <w:lang w:eastAsia="en-US"/>
        </w:rPr>
        <w:t xml:space="preserve">: </w:t>
      </w:r>
      <w:r w:rsidR="00D07917" w:rsidRPr="0009068B">
        <w:rPr>
          <w:sz w:val="22"/>
          <w:szCs w:val="22"/>
          <w:lang w:eastAsia="en-US"/>
        </w:rPr>
        <w:t>«</w:t>
      </w:r>
      <w:r w:rsidR="00860898">
        <w:rPr>
          <w:sz w:val="22"/>
          <w:szCs w:val="22"/>
          <w:lang w:eastAsia="en-US"/>
        </w:rPr>
        <w:t>03</w:t>
      </w:r>
      <w:r w:rsidR="00D07917" w:rsidRPr="0009068B">
        <w:rPr>
          <w:sz w:val="22"/>
          <w:szCs w:val="22"/>
          <w:lang w:eastAsia="en-US"/>
        </w:rPr>
        <w:t>»</w:t>
      </w:r>
      <w:r w:rsidR="006D3ACB" w:rsidRPr="0009068B">
        <w:rPr>
          <w:sz w:val="22"/>
          <w:szCs w:val="22"/>
          <w:lang w:eastAsia="en-US"/>
        </w:rPr>
        <w:t xml:space="preserve"> </w:t>
      </w:r>
      <w:r w:rsidR="00860898">
        <w:rPr>
          <w:sz w:val="22"/>
          <w:szCs w:val="22"/>
          <w:lang w:eastAsia="en-US"/>
        </w:rPr>
        <w:t>августа</w:t>
      </w:r>
      <w:r w:rsidR="00331369" w:rsidRPr="0009068B">
        <w:rPr>
          <w:sz w:val="22"/>
          <w:szCs w:val="22"/>
          <w:lang w:eastAsia="en-US"/>
        </w:rPr>
        <w:t xml:space="preserve"> </w:t>
      </w:r>
      <w:r w:rsidR="00DB0C54" w:rsidRPr="0009068B">
        <w:rPr>
          <w:sz w:val="22"/>
          <w:szCs w:val="22"/>
          <w:lang w:eastAsia="en-US"/>
        </w:rPr>
        <w:t>20</w:t>
      </w:r>
      <w:r w:rsidR="0023449A" w:rsidRPr="0009068B">
        <w:rPr>
          <w:sz w:val="22"/>
          <w:szCs w:val="22"/>
          <w:lang w:eastAsia="en-US"/>
        </w:rPr>
        <w:t>20</w:t>
      </w:r>
      <w:r w:rsidRPr="0009068B">
        <w:rPr>
          <w:sz w:val="22"/>
          <w:szCs w:val="22"/>
        </w:rPr>
        <w:t xml:space="preserve"> г.; до </w:t>
      </w:r>
      <w:r w:rsidR="00331369" w:rsidRPr="0009068B">
        <w:rPr>
          <w:sz w:val="22"/>
          <w:szCs w:val="22"/>
        </w:rPr>
        <w:t>1</w:t>
      </w:r>
      <w:r w:rsidRPr="0009068B">
        <w:rPr>
          <w:sz w:val="22"/>
          <w:szCs w:val="22"/>
        </w:rPr>
        <w:t xml:space="preserve">0 часов </w:t>
      </w:r>
      <w:r w:rsidR="005F5C89" w:rsidRPr="0009068B">
        <w:rPr>
          <w:sz w:val="22"/>
          <w:szCs w:val="22"/>
        </w:rPr>
        <w:t>0</w:t>
      </w:r>
      <w:r w:rsidRPr="0009068B">
        <w:rPr>
          <w:sz w:val="22"/>
          <w:szCs w:val="22"/>
        </w:rPr>
        <w:t>0 минут (время московское).</w:t>
      </w:r>
    </w:p>
    <w:p w14:paraId="5636A2B8"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7. Место, дата окончания срока рассмотрения заявок на участие в процедуре закупки</w:t>
      </w:r>
    </w:p>
    <w:p w14:paraId="090D62A2"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420074, Республика Татарстан, г. Казань, ул. Петербургская, д.52</w:t>
      </w:r>
    </w:p>
    <w:p w14:paraId="618DA901" w14:textId="4912B309"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 xml:space="preserve">Дата окончания рассмотрения заявок на участие в </w:t>
      </w:r>
      <w:r w:rsidRPr="0009068B">
        <w:rPr>
          <w:sz w:val="22"/>
          <w:szCs w:val="22"/>
          <w:lang w:eastAsia="en-US"/>
        </w:rPr>
        <w:t>процедуре закупки</w:t>
      </w:r>
      <w:r w:rsidRPr="0009068B">
        <w:rPr>
          <w:sz w:val="22"/>
          <w:szCs w:val="22"/>
        </w:rPr>
        <w:t xml:space="preserve"> - </w:t>
      </w:r>
      <w:r w:rsidR="00331369" w:rsidRPr="0009068B">
        <w:rPr>
          <w:sz w:val="22"/>
          <w:szCs w:val="22"/>
          <w:lang w:eastAsia="en-US"/>
        </w:rPr>
        <w:t>«</w:t>
      </w:r>
      <w:r w:rsidR="00860898">
        <w:rPr>
          <w:sz w:val="22"/>
          <w:szCs w:val="22"/>
          <w:lang w:eastAsia="en-US"/>
        </w:rPr>
        <w:t>04</w:t>
      </w:r>
      <w:r w:rsidR="00331369" w:rsidRPr="0009068B">
        <w:rPr>
          <w:sz w:val="22"/>
          <w:szCs w:val="22"/>
          <w:lang w:eastAsia="en-US"/>
        </w:rPr>
        <w:t xml:space="preserve">» </w:t>
      </w:r>
      <w:r w:rsidR="00860898">
        <w:rPr>
          <w:sz w:val="22"/>
          <w:szCs w:val="22"/>
          <w:lang w:eastAsia="en-US"/>
        </w:rPr>
        <w:t>августа</w:t>
      </w:r>
      <w:r w:rsidR="00860898" w:rsidRPr="0009068B">
        <w:rPr>
          <w:sz w:val="22"/>
          <w:szCs w:val="22"/>
          <w:lang w:eastAsia="en-US"/>
        </w:rPr>
        <w:t xml:space="preserve"> </w:t>
      </w:r>
      <w:r w:rsidR="0023449A" w:rsidRPr="0009068B">
        <w:rPr>
          <w:sz w:val="22"/>
          <w:szCs w:val="22"/>
          <w:lang w:eastAsia="en-US"/>
        </w:rPr>
        <w:t>2020</w:t>
      </w:r>
      <w:r w:rsidRPr="0009068B">
        <w:rPr>
          <w:sz w:val="22"/>
          <w:szCs w:val="22"/>
        </w:rPr>
        <w:t xml:space="preserve"> г.</w:t>
      </w:r>
    </w:p>
    <w:p w14:paraId="1299887F"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8. Место, дата и время начала проведения процедуры закупки</w:t>
      </w:r>
    </w:p>
    <w:p w14:paraId="271630A7" w14:textId="02E07409"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lang w:eastAsia="en-US"/>
        </w:rPr>
        <w:t>Процедура закупки</w:t>
      </w:r>
      <w:r w:rsidRPr="0009068B">
        <w:rPr>
          <w:sz w:val="22"/>
          <w:szCs w:val="22"/>
        </w:rPr>
        <w:t xml:space="preserve"> проводится на электронной площадке </w:t>
      </w:r>
      <w:r w:rsidRPr="0009068B">
        <w:rPr>
          <w:sz w:val="22"/>
          <w:szCs w:val="22"/>
          <w:lang w:eastAsia="en-US"/>
        </w:rPr>
        <w:t xml:space="preserve">http://etpzakupki.tatar </w:t>
      </w:r>
      <w:r w:rsidR="00331369" w:rsidRPr="0009068B">
        <w:rPr>
          <w:sz w:val="22"/>
          <w:szCs w:val="22"/>
          <w:lang w:eastAsia="en-US"/>
        </w:rPr>
        <w:t>«</w:t>
      </w:r>
      <w:r w:rsidR="00860898">
        <w:rPr>
          <w:sz w:val="22"/>
          <w:szCs w:val="22"/>
          <w:lang w:eastAsia="en-US"/>
        </w:rPr>
        <w:t>05</w:t>
      </w:r>
      <w:r w:rsidR="00331369" w:rsidRPr="0009068B">
        <w:rPr>
          <w:sz w:val="22"/>
          <w:szCs w:val="22"/>
          <w:lang w:eastAsia="en-US"/>
        </w:rPr>
        <w:t xml:space="preserve">» </w:t>
      </w:r>
      <w:r w:rsidR="00860898">
        <w:rPr>
          <w:sz w:val="22"/>
          <w:szCs w:val="22"/>
          <w:lang w:eastAsia="en-US"/>
        </w:rPr>
        <w:t>августа</w:t>
      </w:r>
      <w:r w:rsidR="00860898" w:rsidRPr="0009068B">
        <w:rPr>
          <w:sz w:val="22"/>
          <w:szCs w:val="22"/>
          <w:lang w:eastAsia="en-US"/>
        </w:rPr>
        <w:t xml:space="preserve"> </w:t>
      </w:r>
      <w:r w:rsidR="0023449A" w:rsidRPr="0009068B">
        <w:rPr>
          <w:sz w:val="22"/>
          <w:szCs w:val="22"/>
          <w:lang w:eastAsia="en-US"/>
        </w:rPr>
        <w:t xml:space="preserve">2020 </w:t>
      </w:r>
      <w:r w:rsidRPr="0009068B">
        <w:rPr>
          <w:sz w:val="22"/>
          <w:szCs w:val="22"/>
        </w:rPr>
        <w:t xml:space="preserve">г. 09 час. </w:t>
      </w:r>
      <w:r w:rsidR="00696557" w:rsidRPr="0009068B">
        <w:rPr>
          <w:sz w:val="22"/>
          <w:szCs w:val="22"/>
        </w:rPr>
        <w:t>3</w:t>
      </w:r>
      <w:r w:rsidRPr="0009068B">
        <w:rPr>
          <w:sz w:val="22"/>
          <w:szCs w:val="22"/>
        </w:rPr>
        <w:t>0 мин. (время московское).</w:t>
      </w:r>
    </w:p>
    <w:p w14:paraId="19553935"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9. Место, дата подведения итогов процедуры закупки</w:t>
      </w:r>
    </w:p>
    <w:p w14:paraId="7580651E"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 xml:space="preserve">Место подведения итогов закупки: 420074, Республика Татарстан, г. Казань, ул. Петербургская, д.52, </w:t>
      </w:r>
    </w:p>
    <w:p w14:paraId="59B418F2" w14:textId="659F8A1D"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 xml:space="preserve">Дата подведения итогов закупки: </w:t>
      </w:r>
      <w:r w:rsidR="00331369" w:rsidRPr="0009068B">
        <w:rPr>
          <w:sz w:val="22"/>
          <w:szCs w:val="22"/>
          <w:lang w:eastAsia="en-US"/>
        </w:rPr>
        <w:t>«</w:t>
      </w:r>
      <w:r w:rsidR="00860898">
        <w:rPr>
          <w:sz w:val="22"/>
          <w:szCs w:val="22"/>
          <w:lang w:eastAsia="en-US"/>
        </w:rPr>
        <w:t>06</w:t>
      </w:r>
      <w:r w:rsidR="00331369" w:rsidRPr="0009068B">
        <w:rPr>
          <w:sz w:val="22"/>
          <w:szCs w:val="22"/>
          <w:lang w:eastAsia="en-US"/>
        </w:rPr>
        <w:t xml:space="preserve">» </w:t>
      </w:r>
      <w:r w:rsidR="00860898">
        <w:rPr>
          <w:sz w:val="22"/>
          <w:szCs w:val="22"/>
          <w:lang w:eastAsia="en-US"/>
        </w:rPr>
        <w:t>августа</w:t>
      </w:r>
      <w:r w:rsidR="00860898" w:rsidRPr="0009068B">
        <w:rPr>
          <w:sz w:val="22"/>
          <w:szCs w:val="22"/>
          <w:lang w:eastAsia="en-US"/>
        </w:rPr>
        <w:t xml:space="preserve"> </w:t>
      </w:r>
      <w:r w:rsidR="0023449A" w:rsidRPr="0009068B">
        <w:rPr>
          <w:sz w:val="22"/>
          <w:szCs w:val="22"/>
          <w:lang w:eastAsia="en-US"/>
        </w:rPr>
        <w:t xml:space="preserve">2020 </w:t>
      </w:r>
      <w:r w:rsidRPr="0009068B">
        <w:rPr>
          <w:sz w:val="22"/>
          <w:szCs w:val="22"/>
        </w:rPr>
        <w:t>г.</w:t>
      </w:r>
    </w:p>
    <w:p w14:paraId="6D2DEF3A"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10. Источник финансирования закупки</w:t>
      </w:r>
    </w:p>
    <w:p w14:paraId="163F72D1"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Источниками финансирования являются средства Заказчика.</w:t>
      </w:r>
    </w:p>
    <w:p w14:paraId="1B248163" w14:textId="77777777" w:rsidR="00DD6D90"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11. Сведения о начальной (максимальной) цене договора (цене лота)</w:t>
      </w:r>
      <w:r w:rsidR="000A5BD1" w:rsidRPr="0009068B">
        <w:rPr>
          <w:rFonts w:ascii="Times New Roman" w:hAnsi="Times New Roman"/>
          <w:b/>
          <w:sz w:val="22"/>
          <w:szCs w:val="22"/>
          <w:lang w:val="ru-RU"/>
        </w:rPr>
        <w:t xml:space="preserve">, </w:t>
      </w:r>
      <w:r w:rsidR="00DD6D90" w:rsidRPr="0009068B">
        <w:rPr>
          <w:rFonts w:ascii="Times New Roman" w:hAnsi="Times New Roman"/>
          <w:b/>
          <w:sz w:val="22"/>
          <w:szCs w:val="22"/>
          <w:lang w:val="ru-RU"/>
        </w:rPr>
        <w:t>сведения о начальной (максимальной) цене единицы каждого товара, работы, услуг</w:t>
      </w:r>
      <w:r w:rsidR="000A5BD1" w:rsidRPr="0009068B">
        <w:rPr>
          <w:rFonts w:ascii="Times New Roman" w:hAnsi="Times New Roman"/>
          <w:b/>
          <w:sz w:val="22"/>
          <w:szCs w:val="22"/>
          <w:lang w:val="ru-RU"/>
        </w:rPr>
        <w:t>и, являющихся предметом закупки.</w:t>
      </w:r>
    </w:p>
    <w:p w14:paraId="6284750D" w14:textId="6DF118AD" w:rsidR="00EA27E4" w:rsidRPr="0009068B" w:rsidRDefault="00066905" w:rsidP="00F433ED">
      <w:pPr>
        <w:widowControl w:val="0"/>
        <w:autoSpaceDE w:val="0"/>
        <w:autoSpaceDN w:val="0"/>
        <w:adjustRightInd w:val="0"/>
        <w:ind w:firstLine="567"/>
        <w:jc w:val="both"/>
        <w:outlineLvl w:val="1"/>
        <w:rPr>
          <w:rFonts w:eastAsiaTheme="minorHAnsi"/>
          <w:bCs/>
          <w:sz w:val="22"/>
          <w:szCs w:val="22"/>
          <w:lang w:eastAsia="en-US"/>
        </w:rPr>
      </w:pPr>
      <w:r w:rsidRPr="0009068B">
        <w:rPr>
          <w:sz w:val="22"/>
          <w:szCs w:val="22"/>
        </w:rPr>
        <w:t>Начальная (максимальная) цена договора</w:t>
      </w:r>
      <w:r w:rsidR="00DD6D90" w:rsidRPr="0009068B">
        <w:rPr>
          <w:sz w:val="22"/>
          <w:szCs w:val="22"/>
        </w:rPr>
        <w:t xml:space="preserve"> </w:t>
      </w:r>
      <w:r w:rsidRPr="0009068B">
        <w:rPr>
          <w:sz w:val="22"/>
          <w:szCs w:val="22"/>
          <w:lang w:eastAsia="en-US"/>
        </w:rPr>
        <w:t xml:space="preserve">– </w:t>
      </w:r>
      <w:r w:rsidR="00F02BBE" w:rsidRPr="0009068B">
        <w:rPr>
          <w:bCs/>
          <w:sz w:val="22"/>
          <w:szCs w:val="22"/>
        </w:rPr>
        <w:t>251 864 (Двести пятьдесят одна тысяча восемьсот шестьдесят четыре) рубля 98 копеек.</w:t>
      </w:r>
    </w:p>
    <w:p w14:paraId="0E8B5582" w14:textId="6E2116EF" w:rsidR="00504090" w:rsidRPr="0009068B" w:rsidRDefault="00976C97" w:rsidP="00F433ED">
      <w:pPr>
        <w:widowControl w:val="0"/>
        <w:autoSpaceDE w:val="0"/>
        <w:autoSpaceDN w:val="0"/>
        <w:adjustRightInd w:val="0"/>
        <w:ind w:firstLine="567"/>
        <w:jc w:val="both"/>
        <w:outlineLvl w:val="1"/>
        <w:rPr>
          <w:rFonts w:eastAsiaTheme="minorHAnsi"/>
          <w:bCs/>
          <w:sz w:val="22"/>
          <w:szCs w:val="22"/>
          <w:lang w:eastAsia="en-US"/>
        </w:rPr>
      </w:pPr>
      <w:r w:rsidRPr="0009068B">
        <w:rPr>
          <w:sz w:val="22"/>
          <w:szCs w:val="22"/>
        </w:rPr>
        <w:t xml:space="preserve">Начальная (максимальная) цена единицы каждого товара, работы, услуги) </w:t>
      </w:r>
      <w:r w:rsidRPr="0009068B">
        <w:rPr>
          <w:sz w:val="22"/>
          <w:szCs w:val="22"/>
          <w:lang w:eastAsia="en-US"/>
        </w:rPr>
        <w:t xml:space="preserve">– </w:t>
      </w:r>
      <w:r w:rsidR="008E582A" w:rsidRPr="0009068B">
        <w:rPr>
          <w:sz w:val="22"/>
          <w:szCs w:val="22"/>
          <w:lang w:eastAsia="en-US"/>
        </w:rPr>
        <w:t>в соответствии с Заказом-Спецификацией</w:t>
      </w:r>
      <w:r w:rsidR="007E66A2" w:rsidRPr="0009068B">
        <w:rPr>
          <w:bCs/>
          <w:sz w:val="22"/>
          <w:szCs w:val="22"/>
        </w:rPr>
        <w:t>.</w:t>
      </w:r>
    </w:p>
    <w:p w14:paraId="125C1147"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12. 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w:t>
      </w:r>
    </w:p>
    <w:p w14:paraId="710F9B58"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Начальная цена договора включает в себя все расходы Исполнителя (Поставщика) по договору в т. ч. стоимость товара, работ, услуг,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в т. ч. налог на добавленную стоимость (НДС).</w:t>
      </w:r>
    </w:p>
    <w:p w14:paraId="7EC774E7"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В целях реализации положений статей 171 и 172 Налогового кодекса Российской Федерации Заказчиком установлен следующий порядок уменьшения цены договора (в соответствии с пунктом 7 статьи 12 Положения о закупке Заказчика):</w:t>
      </w:r>
    </w:p>
    <w:p w14:paraId="44DCBE86" w14:textId="77777777" w:rsidR="00066905" w:rsidRPr="0009068B" w:rsidRDefault="00066905" w:rsidP="00F433ED">
      <w:pPr>
        <w:widowControl w:val="0"/>
        <w:ind w:firstLine="567"/>
        <w:jc w:val="both"/>
        <w:rPr>
          <w:sz w:val="22"/>
          <w:szCs w:val="22"/>
        </w:rPr>
      </w:pPr>
      <w:r w:rsidRPr="0009068B">
        <w:rPr>
          <w:sz w:val="22"/>
          <w:szCs w:val="22"/>
        </w:rPr>
        <w:t>Общая цена договора складывается из следующих составляющих:</w:t>
      </w:r>
    </w:p>
    <w:p w14:paraId="6385F737" w14:textId="77777777" w:rsidR="00066905" w:rsidRPr="0009068B" w:rsidRDefault="00066905" w:rsidP="00F433ED">
      <w:pPr>
        <w:widowControl w:val="0"/>
        <w:ind w:firstLine="567"/>
        <w:jc w:val="both"/>
        <w:rPr>
          <w:sz w:val="22"/>
          <w:szCs w:val="22"/>
        </w:rPr>
      </w:pPr>
      <w:r w:rsidRPr="0009068B">
        <w:rPr>
          <w:sz w:val="22"/>
          <w:szCs w:val="22"/>
        </w:rPr>
        <w:t>1. Стоимость поставки товара, выполнения работ, оказания услуг (включая уплату налогов и других обязательных платежей в соответствии с действующим законодательством Российской Федерации за исключением НДС);</w:t>
      </w:r>
    </w:p>
    <w:p w14:paraId="2569DF56" w14:textId="77777777" w:rsidR="00066905" w:rsidRPr="0009068B" w:rsidRDefault="00066905" w:rsidP="00F433ED">
      <w:pPr>
        <w:widowControl w:val="0"/>
        <w:ind w:firstLine="567"/>
        <w:jc w:val="both"/>
        <w:rPr>
          <w:sz w:val="22"/>
          <w:szCs w:val="22"/>
        </w:rPr>
      </w:pPr>
      <w:r w:rsidRPr="0009068B">
        <w:rPr>
          <w:sz w:val="22"/>
          <w:szCs w:val="22"/>
        </w:rPr>
        <w:t>2. Сумма налога на добавленную стоимость.</w:t>
      </w:r>
    </w:p>
    <w:p w14:paraId="69A99E5C" w14:textId="77777777" w:rsidR="00066905" w:rsidRPr="00EE092B" w:rsidRDefault="00066905" w:rsidP="00F433ED">
      <w:pPr>
        <w:widowControl w:val="0"/>
        <w:ind w:firstLine="567"/>
        <w:jc w:val="both"/>
        <w:rPr>
          <w:b/>
          <w:sz w:val="22"/>
          <w:szCs w:val="22"/>
          <w:u w:val="single"/>
        </w:rPr>
      </w:pPr>
      <w:r w:rsidRPr="00EE092B">
        <w:rPr>
          <w:b/>
          <w:sz w:val="22"/>
          <w:szCs w:val="22"/>
          <w:u w:val="single"/>
        </w:rPr>
        <w:t>При этом в случае, если участник, с которым заключается договор, не является плательщиком НДС, то сумма налога на добавленную стоимость в цену договора не включается – т.е. общая цена договора равняется последней предложенной данным участником цене (указанной в протоколе подведения итогов процедуры закупки) уменьшенной на сумму НДС.</w:t>
      </w:r>
    </w:p>
    <w:p w14:paraId="2B2D3180"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13. Сведения о валюте, используемой для формирования цены договора и расчётов с поставщиками (исполнителями, подрядчиками)</w:t>
      </w:r>
    </w:p>
    <w:p w14:paraId="7FD0BB8F"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Российский рубль.</w:t>
      </w:r>
    </w:p>
    <w:p w14:paraId="05B868C5"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14.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заключённого договора</w:t>
      </w:r>
    </w:p>
    <w:p w14:paraId="0E97FEF3"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Не применяется.</w:t>
      </w:r>
    </w:p>
    <w:p w14:paraId="781C5849"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15. Размер обеспечения исполнения договора, срок и порядок его предоставления</w:t>
      </w:r>
    </w:p>
    <w:p w14:paraId="7273E892"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документов, подтверждающих обеспечение исполнения договора.</w:t>
      </w:r>
    </w:p>
    <w:p w14:paraId="63AE1336" w14:textId="0CB28A35" w:rsidR="00515EB9" w:rsidRPr="0009068B" w:rsidRDefault="00066905" w:rsidP="00F433ED">
      <w:pPr>
        <w:widowControl w:val="0"/>
        <w:autoSpaceDE w:val="0"/>
        <w:autoSpaceDN w:val="0"/>
        <w:adjustRightInd w:val="0"/>
        <w:ind w:firstLine="567"/>
        <w:jc w:val="both"/>
        <w:outlineLvl w:val="1"/>
        <w:rPr>
          <w:rFonts w:eastAsiaTheme="minorHAnsi"/>
          <w:bCs/>
          <w:sz w:val="22"/>
          <w:szCs w:val="22"/>
          <w:lang w:eastAsia="en-US"/>
        </w:rPr>
      </w:pPr>
      <w:r w:rsidRPr="0009068B">
        <w:rPr>
          <w:sz w:val="22"/>
          <w:szCs w:val="22"/>
        </w:rPr>
        <w:t xml:space="preserve">Размер обеспечения исполнения договора: </w:t>
      </w:r>
      <w:r w:rsidR="0055554D" w:rsidRPr="0009068B">
        <w:rPr>
          <w:rFonts w:eastAsiaTheme="minorHAnsi"/>
          <w:sz w:val="22"/>
          <w:szCs w:val="22"/>
          <w:lang w:eastAsia="en-US"/>
        </w:rPr>
        <w:t>30</w:t>
      </w:r>
      <w:r w:rsidRPr="0009068B">
        <w:rPr>
          <w:rFonts w:eastAsiaTheme="minorHAnsi"/>
          <w:sz w:val="22"/>
          <w:szCs w:val="22"/>
          <w:lang w:eastAsia="en-US"/>
        </w:rPr>
        <w:t>%</w:t>
      </w:r>
      <w:r w:rsidRPr="0009068B">
        <w:rPr>
          <w:sz w:val="22"/>
          <w:szCs w:val="22"/>
        </w:rPr>
        <w:t xml:space="preserve"> от начальной (максимальной) цены договора, что составляет </w:t>
      </w:r>
      <w:r w:rsidR="00F02BBE" w:rsidRPr="0009068B">
        <w:rPr>
          <w:sz w:val="22"/>
          <w:szCs w:val="22"/>
          <w:lang w:eastAsia="en-US"/>
        </w:rPr>
        <w:t xml:space="preserve">75 559 </w:t>
      </w:r>
      <w:r w:rsidR="00F02BBE" w:rsidRPr="0009068B">
        <w:rPr>
          <w:bCs/>
          <w:sz w:val="22"/>
          <w:szCs w:val="22"/>
        </w:rPr>
        <w:t>(Семьдесят пять тысяч пятьсот пятьдесят девять) рублей 49 копеек</w:t>
      </w:r>
      <w:r w:rsidR="00F02BBE" w:rsidRPr="0009068B">
        <w:rPr>
          <w:rFonts w:eastAsiaTheme="minorHAnsi"/>
          <w:bCs/>
          <w:sz w:val="22"/>
          <w:szCs w:val="22"/>
          <w:lang w:eastAsia="en-US"/>
        </w:rPr>
        <w:t>.</w:t>
      </w:r>
    </w:p>
    <w:p w14:paraId="2823E74B"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Срок предоставления обеспечения: Обеспечение исполнения Договора должно быть представлено до подписан</w:t>
      </w:r>
      <w:r w:rsidR="00CD19A8" w:rsidRPr="0009068B">
        <w:rPr>
          <w:sz w:val="22"/>
          <w:szCs w:val="22"/>
        </w:rPr>
        <w:t>ия участником проекта Договора.</w:t>
      </w:r>
    </w:p>
    <w:p w14:paraId="046CF893"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Обеспечение исполнения Договора должно быть представлено путём передачи Заказчику в залог денежных средств, в форме вклада (депозита) либо предоставления безотзывной банковской гарантии.</w:t>
      </w:r>
    </w:p>
    <w:p w14:paraId="6388C816" w14:textId="77777777" w:rsidR="00FD6A2B" w:rsidRPr="0009068B" w:rsidRDefault="00FD6A2B" w:rsidP="00F433ED">
      <w:pPr>
        <w:widowControl w:val="0"/>
        <w:autoSpaceDE w:val="0"/>
        <w:autoSpaceDN w:val="0"/>
        <w:adjustRightInd w:val="0"/>
        <w:ind w:firstLine="567"/>
        <w:jc w:val="both"/>
        <w:outlineLvl w:val="1"/>
        <w:rPr>
          <w:sz w:val="22"/>
          <w:szCs w:val="22"/>
        </w:rPr>
      </w:pPr>
      <w:r w:rsidRPr="0009068B">
        <w:rPr>
          <w:sz w:val="22"/>
          <w:szCs w:val="22"/>
        </w:rPr>
        <w:t xml:space="preserve">Банковские реквизиты для перечисления обеспечения исполнения Договора денежными средствами: ИНН 1655174024, КПП 165501001, р/с </w:t>
      </w:r>
      <w:r w:rsidR="00C908D8" w:rsidRPr="0009068B">
        <w:rPr>
          <w:sz w:val="22"/>
          <w:szCs w:val="22"/>
          <w:lang w:eastAsia="en-US"/>
        </w:rPr>
        <w:t>40601810500024000008</w:t>
      </w:r>
      <w:r w:rsidRPr="0009068B">
        <w:rPr>
          <w:sz w:val="22"/>
          <w:szCs w:val="22"/>
        </w:rPr>
        <w:t xml:space="preserve">, </w:t>
      </w:r>
      <w:r w:rsidR="00596714" w:rsidRPr="0009068B">
        <w:rPr>
          <w:sz w:val="22"/>
          <w:szCs w:val="22"/>
        </w:rPr>
        <w:t xml:space="preserve">Получатель: </w:t>
      </w:r>
      <w:r w:rsidRPr="0009068B">
        <w:rPr>
          <w:sz w:val="22"/>
          <w:szCs w:val="22"/>
        </w:rPr>
        <w:t xml:space="preserve">МФ РТ (ГУП «Центр информационных технологий РТ», </w:t>
      </w:r>
      <w:r w:rsidR="008358A4" w:rsidRPr="0009068B">
        <w:rPr>
          <w:sz w:val="22"/>
          <w:szCs w:val="22"/>
        </w:rPr>
        <w:t xml:space="preserve">л/с </w:t>
      </w:r>
      <w:r w:rsidRPr="0009068B">
        <w:rPr>
          <w:sz w:val="22"/>
          <w:szCs w:val="22"/>
        </w:rPr>
        <w:t>ЛР007200012-ЦИнфТехн) в ПАО «АК БАРС» банк г. Казань, к/с 30101810000000000805, БИК 049205805</w:t>
      </w:r>
      <w:r w:rsidR="003F2091" w:rsidRPr="0009068B">
        <w:rPr>
          <w:sz w:val="22"/>
          <w:szCs w:val="22"/>
        </w:rPr>
        <w:t>.</w:t>
      </w:r>
    </w:p>
    <w:p w14:paraId="1170E609" w14:textId="77777777" w:rsidR="00066905" w:rsidRPr="0009068B" w:rsidRDefault="00066905" w:rsidP="00F433ED">
      <w:pPr>
        <w:widowControl w:val="0"/>
        <w:autoSpaceDE w:val="0"/>
        <w:autoSpaceDN w:val="0"/>
        <w:adjustRightInd w:val="0"/>
        <w:ind w:firstLine="567"/>
        <w:jc w:val="both"/>
        <w:outlineLvl w:val="1"/>
        <w:rPr>
          <w:b/>
          <w:sz w:val="22"/>
          <w:szCs w:val="22"/>
        </w:rPr>
      </w:pPr>
      <w:r w:rsidRPr="0009068B">
        <w:rPr>
          <w:b/>
          <w:sz w:val="22"/>
          <w:szCs w:val="22"/>
        </w:rPr>
        <w:t xml:space="preserve">Назначение платежа: Обеспечение исполнения договора по процедуре закупки № &lt;номер </w:t>
      </w:r>
      <w:r w:rsidR="00CD5CF4" w:rsidRPr="0009068B">
        <w:rPr>
          <w:b/>
          <w:sz w:val="22"/>
          <w:szCs w:val="22"/>
        </w:rPr>
        <w:t>процедуры закупки</w:t>
      </w:r>
      <w:r w:rsidRPr="0009068B">
        <w:rPr>
          <w:b/>
          <w:sz w:val="22"/>
          <w:szCs w:val="22"/>
        </w:rPr>
        <w:t xml:space="preserve">&gt; (&lt;наименование предмета </w:t>
      </w:r>
      <w:r w:rsidR="00E865EC" w:rsidRPr="0009068B">
        <w:rPr>
          <w:b/>
          <w:sz w:val="22"/>
          <w:szCs w:val="22"/>
        </w:rPr>
        <w:t>процедуры закупки</w:t>
      </w:r>
      <w:r w:rsidRPr="0009068B">
        <w:rPr>
          <w:b/>
          <w:sz w:val="22"/>
          <w:szCs w:val="22"/>
        </w:rPr>
        <w:t xml:space="preserve">&gt;). </w:t>
      </w:r>
      <w:r w:rsidR="00CD5CF4" w:rsidRPr="0009068B">
        <w:rPr>
          <w:b/>
          <w:sz w:val="22"/>
          <w:szCs w:val="22"/>
        </w:rPr>
        <w:t xml:space="preserve">Без налога </w:t>
      </w:r>
      <w:r w:rsidRPr="0009068B">
        <w:rPr>
          <w:b/>
          <w:sz w:val="22"/>
          <w:szCs w:val="22"/>
        </w:rPr>
        <w:t>(НДС).</w:t>
      </w:r>
    </w:p>
    <w:p w14:paraId="3335AC48"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Срок действия безотзывной банковской гарантии должен превышать срок поставки товара (выполнения работ, оказания услуг) по договору не менее чем на 30 (тридцать) календарных дней.</w:t>
      </w:r>
    </w:p>
    <w:p w14:paraId="2D1F04CC"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 xml:space="preserve">В случае не предоставления обеспечения исполнения Договора в указанный срок победитель </w:t>
      </w:r>
      <w:r w:rsidR="00E865EC" w:rsidRPr="0009068B">
        <w:rPr>
          <w:sz w:val="22"/>
          <w:szCs w:val="22"/>
        </w:rPr>
        <w:t>процедуры закупки</w:t>
      </w:r>
      <w:r w:rsidRPr="0009068B">
        <w:rPr>
          <w:sz w:val="22"/>
          <w:szCs w:val="22"/>
        </w:rPr>
        <w:t xml:space="preserve"> признаётся уклонившимся от заключения Договора, при этом Заказчик вправе заключить Договор с участником </w:t>
      </w:r>
      <w:r w:rsidR="00E865EC" w:rsidRPr="0009068B">
        <w:rPr>
          <w:sz w:val="22"/>
          <w:szCs w:val="22"/>
        </w:rPr>
        <w:t>процедуры закупки</w:t>
      </w:r>
      <w:r w:rsidRPr="0009068B">
        <w:rPr>
          <w:sz w:val="22"/>
          <w:szCs w:val="22"/>
        </w:rPr>
        <w:t>, который сделал предпоследнее предложение о цене Договора.</w:t>
      </w:r>
    </w:p>
    <w:p w14:paraId="1A07DA42"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16. Возможность Заказчика увеличить количество поставляемого товара при заключении договора</w:t>
      </w:r>
    </w:p>
    <w:p w14:paraId="3A4CC8C7" w14:textId="77777777" w:rsidR="00066905" w:rsidRPr="0009068B" w:rsidRDefault="00183B0C" w:rsidP="00F433ED">
      <w:pPr>
        <w:widowControl w:val="0"/>
        <w:autoSpaceDE w:val="0"/>
        <w:autoSpaceDN w:val="0"/>
        <w:adjustRightInd w:val="0"/>
        <w:ind w:firstLine="567"/>
        <w:jc w:val="both"/>
        <w:rPr>
          <w:sz w:val="22"/>
          <w:szCs w:val="22"/>
        </w:rPr>
      </w:pPr>
      <w:r w:rsidRPr="0009068B">
        <w:rPr>
          <w:sz w:val="22"/>
          <w:szCs w:val="22"/>
        </w:rPr>
        <w:t>И</w:t>
      </w:r>
      <w:r w:rsidR="00066905" w:rsidRPr="0009068B">
        <w:rPr>
          <w:sz w:val="22"/>
          <w:szCs w:val="22"/>
        </w:rPr>
        <w:t>меется.</w:t>
      </w:r>
    </w:p>
    <w:p w14:paraId="2EBF59FA"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17.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7DEBA3EF" w14:textId="77777777" w:rsidR="00B97C3A" w:rsidRPr="0009068B" w:rsidRDefault="00B97C3A" w:rsidP="00F433ED">
      <w:pPr>
        <w:widowControl w:val="0"/>
        <w:autoSpaceDE w:val="0"/>
        <w:autoSpaceDN w:val="0"/>
        <w:adjustRightInd w:val="0"/>
        <w:ind w:firstLine="567"/>
        <w:jc w:val="both"/>
        <w:rPr>
          <w:sz w:val="22"/>
          <w:szCs w:val="22"/>
        </w:rPr>
      </w:pPr>
      <w:r w:rsidRPr="0009068B">
        <w:rPr>
          <w:sz w:val="22"/>
          <w:szCs w:val="22"/>
        </w:rPr>
        <w:t>В соответствии с условиями проекта договора, а также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53FCF90A"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18.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2AEAE028"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Не предусмотрено.</w:t>
      </w:r>
    </w:p>
    <w:p w14:paraId="0FA62B1C"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19. Требования к сроку и (или) объёму предоставления гарантий качества</w:t>
      </w:r>
    </w:p>
    <w:p w14:paraId="74D09D12"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В соответствии с условиями проекта договора.</w:t>
      </w:r>
    </w:p>
    <w:p w14:paraId="0226BBD2"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20. Место поставки товара, выполнения работ, оказания услуг</w:t>
      </w:r>
    </w:p>
    <w:p w14:paraId="23001991"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В соответствии с условиями проекта договора.</w:t>
      </w:r>
    </w:p>
    <w:p w14:paraId="55E1A4F2"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21. Условия и сроки (периоды) поставки товара, выполнения работ, оказания услуг</w:t>
      </w:r>
    </w:p>
    <w:p w14:paraId="4C81BD84"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В соответствии с условиями проекта договора.</w:t>
      </w:r>
    </w:p>
    <w:p w14:paraId="2850567C"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22. Форма, сроки и порядок оплаты товара, работ, услуг</w:t>
      </w:r>
    </w:p>
    <w:p w14:paraId="2D128B3F"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В соответствии с условиями проекта договора.</w:t>
      </w:r>
    </w:p>
    <w:p w14:paraId="3B74AC34"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23. Срок, в течение которого победитель закупки должен подписать проект Договора.</w:t>
      </w:r>
    </w:p>
    <w:p w14:paraId="05FF2933" w14:textId="77777777" w:rsidR="00066905" w:rsidRPr="0009068B" w:rsidRDefault="00066905" w:rsidP="00F433ED">
      <w:pPr>
        <w:widowControl w:val="0"/>
        <w:autoSpaceDE w:val="0"/>
        <w:autoSpaceDN w:val="0"/>
        <w:adjustRightInd w:val="0"/>
        <w:ind w:firstLine="567"/>
        <w:jc w:val="both"/>
        <w:outlineLvl w:val="1"/>
        <w:rPr>
          <w:sz w:val="22"/>
          <w:szCs w:val="22"/>
        </w:rPr>
      </w:pPr>
      <w:r w:rsidRPr="0009068B">
        <w:rPr>
          <w:sz w:val="22"/>
          <w:szCs w:val="22"/>
        </w:rPr>
        <w:t xml:space="preserve">В течение 5 (пяти) календарных дней </w:t>
      </w:r>
      <w:r w:rsidR="0023449A" w:rsidRPr="0009068B">
        <w:rPr>
          <w:sz w:val="22"/>
          <w:szCs w:val="22"/>
        </w:rPr>
        <w:t>с даты поступления на подпись проекта договора</w:t>
      </w:r>
      <w:r w:rsidRPr="0009068B">
        <w:rPr>
          <w:sz w:val="22"/>
          <w:szCs w:val="22"/>
        </w:rPr>
        <w:t>.</w:t>
      </w:r>
    </w:p>
    <w:p w14:paraId="28DC48FE"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24. Формы, порядок, дата начала и дата окончания срока предоставления участникам закупки разъяснений положений документации о закупке</w:t>
      </w:r>
    </w:p>
    <w:p w14:paraId="25E90C58" w14:textId="77777777" w:rsidR="00D34A76" w:rsidRPr="0009068B" w:rsidRDefault="00D34A76" w:rsidP="00D34A76">
      <w:pPr>
        <w:widowControl w:val="0"/>
        <w:autoSpaceDE w:val="0"/>
        <w:autoSpaceDN w:val="0"/>
        <w:adjustRightInd w:val="0"/>
        <w:ind w:firstLine="567"/>
        <w:jc w:val="both"/>
        <w:rPr>
          <w:sz w:val="22"/>
          <w:szCs w:val="22"/>
        </w:rPr>
      </w:pPr>
      <w:r w:rsidRPr="0009068B">
        <w:rPr>
          <w:sz w:val="22"/>
          <w:szCs w:val="22"/>
        </w:rPr>
        <w:t xml:space="preserve">Любой участник закупки вправе направить Заказчику в порядке, предусмотренном Положением, запрос о даче разъяснений положений извещения об осуществлении закупки и (или) документации о закупке. При этом Заказчик вправе игнорировать запрос, поступивший не через электронную площадку. </w:t>
      </w:r>
    </w:p>
    <w:p w14:paraId="788B5E29" w14:textId="77777777" w:rsidR="00D34A76" w:rsidRPr="0009068B" w:rsidRDefault="00D34A76" w:rsidP="00D34A76">
      <w:pPr>
        <w:widowControl w:val="0"/>
        <w:autoSpaceDE w:val="0"/>
        <w:autoSpaceDN w:val="0"/>
        <w:adjustRightInd w:val="0"/>
        <w:ind w:firstLine="567"/>
        <w:jc w:val="both"/>
        <w:rPr>
          <w:sz w:val="22"/>
          <w:szCs w:val="22"/>
        </w:rPr>
      </w:pPr>
      <w:r w:rsidRPr="0009068B">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15A85511" w14:textId="6D17FC45" w:rsidR="00D34A76" w:rsidRPr="0009068B" w:rsidRDefault="00D34A76" w:rsidP="00D34A76">
      <w:pPr>
        <w:widowControl w:val="0"/>
        <w:autoSpaceDE w:val="0"/>
        <w:autoSpaceDN w:val="0"/>
        <w:adjustRightInd w:val="0"/>
        <w:ind w:firstLine="567"/>
        <w:jc w:val="both"/>
        <w:rPr>
          <w:sz w:val="22"/>
          <w:szCs w:val="22"/>
        </w:rPr>
      </w:pPr>
      <w:r w:rsidRPr="0009068B">
        <w:rPr>
          <w:sz w:val="22"/>
          <w:szCs w:val="22"/>
        </w:rPr>
        <w:t>Прием запросов о даче разъяснений положений документации о закупке осуществляется с «</w:t>
      </w:r>
      <w:r w:rsidR="00FC2980">
        <w:rPr>
          <w:sz w:val="22"/>
          <w:szCs w:val="22"/>
        </w:rPr>
        <w:t>24</w:t>
      </w:r>
      <w:r w:rsidRPr="0009068B">
        <w:rPr>
          <w:sz w:val="22"/>
          <w:szCs w:val="22"/>
        </w:rPr>
        <w:t xml:space="preserve">» </w:t>
      </w:r>
      <w:r w:rsidR="005A57B1" w:rsidRPr="0009068B">
        <w:rPr>
          <w:sz w:val="22"/>
          <w:szCs w:val="22"/>
        </w:rPr>
        <w:t>ию</w:t>
      </w:r>
      <w:r w:rsidR="00856A8B" w:rsidRPr="0009068B">
        <w:rPr>
          <w:sz w:val="22"/>
          <w:szCs w:val="22"/>
        </w:rPr>
        <w:t>л</w:t>
      </w:r>
      <w:r w:rsidR="00331369" w:rsidRPr="0009068B">
        <w:rPr>
          <w:sz w:val="22"/>
          <w:szCs w:val="22"/>
        </w:rPr>
        <w:t>я</w:t>
      </w:r>
      <w:r w:rsidR="008626A9" w:rsidRPr="0009068B">
        <w:rPr>
          <w:sz w:val="22"/>
          <w:szCs w:val="22"/>
        </w:rPr>
        <w:t xml:space="preserve"> </w:t>
      </w:r>
      <w:r w:rsidRPr="0009068B">
        <w:rPr>
          <w:sz w:val="22"/>
          <w:szCs w:val="22"/>
        </w:rPr>
        <w:t xml:space="preserve">2020 года по </w:t>
      </w:r>
      <w:r w:rsidR="00331369" w:rsidRPr="0009068B">
        <w:rPr>
          <w:sz w:val="22"/>
          <w:szCs w:val="22"/>
        </w:rPr>
        <w:t>«</w:t>
      </w:r>
      <w:r w:rsidR="00FC2980">
        <w:rPr>
          <w:sz w:val="22"/>
          <w:szCs w:val="22"/>
        </w:rPr>
        <w:t>27</w:t>
      </w:r>
      <w:r w:rsidR="00331369" w:rsidRPr="0009068B">
        <w:rPr>
          <w:sz w:val="22"/>
          <w:szCs w:val="22"/>
        </w:rPr>
        <w:t xml:space="preserve">» </w:t>
      </w:r>
      <w:r w:rsidR="005A57B1" w:rsidRPr="0009068B">
        <w:rPr>
          <w:sz w:val="22"/>
          <w:szCs w:val="22"/>
        </w:rPr>
        <w:t>ию</w:t>
      </w:r>
      <w:r w:rsidR="00856A8B" w:rsidRPr="0009068B">
        <w:rPr>
          <w:sz w:val="22"/>
          <w:szCs w:val="22"/>
        </w:rPr>
        <w:t>л</w:t>
      </w:r>
      <w:r w:rsidR="005A57B1" w:rsidRPr="0009068B">
        <w:rPr>
          <w:sz w:val="22"/>
          <w:szCs w:val="22"/>
        </w:rPr>
        <w:t xml:space="preserve">я </w:t>
      </w:r>
      <w:r w:rsidRPr="0009068B">
        <w:rPr>
          <w:sz w:val="22"/>
          <w:szCs w:val="22"/>
        </w:rPr>
        <w:t>2020 года включительно.</w:t>
      </w:r>
    </w:p>
    <w:p w14:paraId="75D41E8D" w14:textId="0C7454E9" w:rsidR="00066905" w:rsidRPr="0009068B" w:rsidRDefault="00D34A76" w:rsidP="00F433ED">
      <w:pPr>
        <w:widowControl w:val="0"/>
        <w:autoSpaceDE w:val="0"/>
        <w:autoSpaceDN w:val="0"/>
        <w:adjustRightInd w:val="0"/>
        <w:ind w:firstLine="567"/>
        <w:jc w:val="both"/>
        <w:rPr>
          <w:sz w:val="22"/>
          <w:szCs w:val="22"/>
        </w:rPr>
      </w:pPr>
      <w:r w:rsidRPr="0009068B">
        <w:rPr>
          <w:sz w:val="22"/>
          <w:szCs w:val="22"/>
        </w:rPr>
        <w:t xml:space="preserve">Срок предоставления участникам закупки разъяснений положений документации с </w:t>
      </w:r>
      <w:r w:rsidR="00331369" w:rsidRPr="0009068B">
        <w:rPr>
          <w:sz w:val="22"/>
          <w:szCs w:val="22"/>
        </w:rPr>
        <w:t>«</w:t>
      </w:r>
      <w:r w:rsidR="00FC2980">
        <w:rPr>
          <w:sz w:val="22"/>
          <w:szCs w:val="22"/>
        </w:rPr>
        <w:t>24</w:t>
      </w:r>
      <w:r w:rsidR="00331369" w:rsidRPr="0009068B">
        <w:rPr>
          <w:sz w:val="22"/>
          <w:szCs w:val="22"/>
        </w:rPr>
        <w:t xml:space="preserve">» </w:t>
      </w:r>
      <w:r w:rsidR="005A57B1" w:rsidRPr="0009068B">
        <w:rPr>
          <w:sz w:val="22"/>
          <w:szCs w:val="22"/>
        </w:rPr>
        <w:t>ию</w:t>
      </w:r>
      <w:r w:rsidR="00856A8B" w:rsidRPr="0009068B">
        <w:rPr>
          <w:sz w:val="22"/>
          <w:szCs w:val="22"/>
        </w:rPr>
        <w:t>л</w:t>
      </w:r>
      <w:r w:rsidR="005A57B1" w:rsidRPr="0009068B">
        <w:rPr>
          <w:sz w:val="22"/>
          <w:szCs w:val="22"/>
        </w:rPr>
        <w:t xml:space="preserve">я </w:t>
      </w:r>
      <w:r w:rsidRPr="0009068B">
        <w:rPr>
          <w:sz w:val="22"/>
          <w:szCs w:val="22"/>
        </w:rPr>
        <w:t xml:space="preserve">2020 года по 23ч. 59мин. </w:t>
      </w:r>
      <w:r w:rsidR="00331369" w:rsidRPr="0009068B">
        <w:rPr>
          <w:sz w:val="22"/>
          <w:szCs w:val="22"/>
        </w:rPr>
        <w:t>«</w:t>
      </w:r>
      <w:r w:rsidR="00FC2980">
        <w:rPr>
          <w:sz w:val="22"/>
          <w:szCs w:val="22"/>
        </w:rPr>
        <w:t>29</w:t>
      </w:r>
      <w:r w:rsidR="00331369" w:rsidRPr="0009068B">
        <w:rPr>
          <w:sz w:val="22"/>
          <w:szCs w:val="22"/>
        </w:rPr>
        <w:t xml:space="preserve">» </w:t>
      </w:r>
      <w:r w:rsidR="005A57B1" w:rsidRPr="0009068B">
        <w:rPr>
          <w:sz w:val="22"/>
          <w:szCs w:val="22"/>
        </w:rPr>
        <w:t>ию</w:t>
      </w:r>
      <w:r w:rsidR="00856A8B" w:rsidRPr="0009068B">
        <w:rPr>
          <w:sz w:val="22"/>
          <w:szCs w:val="22"/>
        </w:rPr>
        <w:t>л</w:t>
      </w:r>
      <w:r w:rsidR="005A57B1" w:rsidRPr="0009068B">
        <w:rPr>
          <w:sz w:val="22"/>
          <w:szCs w:val="22"/>
        </w:rPr>
        <w:t xml:space="preserve">я </w:t>
      </w:r>
      <w:r w:rsidRPr="0009068B">
        <w:rPr>
          <w:sz w:val="22"/>
          <w:szCs w:val="22"/>
        </w:rPr>
        <w:t>2020 года включительно (в случае, если последний день срока предоставления разъяснений положений документации приходится на нерабочий день, днем окончания срока предоставления разъяснений считается ближайший следующий за ним рабочий день).</w:t>
      </w:r>
    </w:p>
    <w:p w14:paraId="65A4FBF5"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25. Критерии оценки и сопоставления заявок на участие в закупке</w:t>
      </w:r>
    </w:p>
    <w:p w14:paraId="0562E636"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В соответствии с Положением о закупке.</w:t>
      </w:r>
    </w:p>
    <w:p w14:paraId="3E2650ED"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 xml:space="preserve">Выбор победителя </w:t>
      </w:r>
      <w:r w:rsidRPr="0009068B">
        <w:rPr>
          <w:sz w:val="22"/>
          <w:szCs w:val="22"/>
          <w:lang w:eastAsia="en-US"/>
        </w:rPr>
        <w:t xml:space="preserve">Электронного </w:t>
      </w:r>
      <w:r w:rsidRPr="0009068B">
        <w:rPr>
          <w:sz w:val="22"/>
          <w:szCs w:val="22"/>
        </w:rPr>
        <w:t>редукциона производится по оферте цены заключаемого договора (по минимальной сумме).</w:t>
      </w:r>
    </w:p>
    <w:p w14:paraId="5EFB6D7C"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26. Порядок оценки и сопоставления заявок на участие в закупке</w:t>
      </w:r>
    </w:p>
    <w:p w14:paraId="6EA422A2"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В соответствии с Положением о закупке.</w:t>
      </w:r>
    </w:p>
    <w:p w14:paraId="29D192F8"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 xml:space="preserve">Выбор победителя </w:t>
      </w:r>
      <w:r w:rsidRPr="0009068B">
        <w:rPr>
          <w:sz w:val="22"/>
          <w:szCs w:val="22"/>
          <w:lang w:eastAsia="en-US"/>
        </w:rPr>
        <w:t xml:space="preserve">Электронного </w:t>
      </w:r>
      <w:r w:rsidRPr="0009068B">
        <w:rPr>
          <w:sz w:val="22"/>
          <w:szCs w:val="22"/>
        </w:rPr>
        <w:t>редукциона производится по оферте цены заключаемого договора (по минимальной сумме).</w:t>
      </w:r>
    </w:p>
    <w:p w14:paraId="68000025" w14:textId="77777777" w:rsidR="00AE53BE" w:rsidRPr="0009068B" w:rsidRDefault="00AE53BE"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2</w:t>
      </w:r>
      <w:r w:rsidR="003A550F" w:rsidRPr="0009068B">
        <w:rPr>
          <w:rFonts w:ascii="Times New Roman" w:hAnsi="Times New Roman"/>
          <w:b/>
          <w:sz w:val="22"/>
          <w:szCs w:val="22"/>
          <w:lang w:val="ru-RU"/>
        </w:rPr>
        <w:t>7</w:t>
      </w:r>
      <w:r w:rsidRPr="0009068B">
        <w:rPr>
          <w:rFonts w:ascii="Times New Roman" w:hAnsi="Times New Roman"/>
          <w:b/>
          <w:sz w:val="22"/>
          <w:szCs w:val="22"/>
          <w:lang w:val="ru-RU"/>
        </w:rPr>
        <w:t xml:space="preserve">. </w:t>
      </w:r>
      <w:r w:rsidR="0014598F" w:rsidRPr="0009068B">
        <w:rPr>
          <w:rFonts w:ascii="Times New Roman" w:hAnsi="Times New Roman"/>
          <w:b/>
          <w:sz w:val="22"/>
          <w:szCs w:val="22"/>
          <w:lang w:val="ru-RU"/>
        </w:rPr>
        <w:t xml:space="preserve">Порядок применения приоритета </w:t>
      </w:r>
      <w:r w:rsidR="00D84C5E" w:rsidRPr="0009068B">
        <w:rPr>
          <w:rFonts w:ascii="Times New Roman" w:hAnsi="Times New Roman"/>
          <w:b/>
          <w:sz w:val="22"/>
          <w:szCs w:val="22"/>
          <w:lang w:val="ru-RU"/>
        </w:rPr>
        <w:t>товаров российского происхождения, работ, услуг, выполняемых, оказываемых российскими лицами</w:t>
      </w:r>
    </w:p>
    <w:p w14:paraId="6312734A" w14:textId="77777777" w:rsidR="006471B9" w:rsidRPr="0009068B" w:rsidRDefault="003B64B9" w:rsidP="00F433ED">
      <w:pPr>
        <w:widowControl w:val="0"/>
        <w:autoSpaceDE w:val="0"/>
        <w:autoSpaceDN w:val="0"/>
        <w:adjustRightInd w:val="0"/>
        <w:ind w:firstLine="567"/>
        <w:jc w:val="both"/>
        <w:rPr>
          <w:sz w:val="22"/>
          <w:szCs w:val="22"/>
        </w:rPr>
      </w:pPr>
      <w:r w:rsidRPr="0009068B">
        <w:rPr>
          <w:sz w:val="22"/>
          <w:szCs w:val="22"/>
        </w:rPr>
        <w:t xml:space="preserve">1. </w:t>
      </w:r>
      <w:r w:rsidR="006471B9" w:rsidRPr="0009068B">
        <w:rPr>
          <w:sz w:val="22"/>
          <w:szCs w:val="22"/>
        </w:rPr>
        <w:t>Приоритет товаров российского происхождения, работ, услуг, выполняемых, оказываемых российскими лицами</w:t>
      </w:r>
      <w:r w:rsidRPr="0009068B">
        <w:rPr>
          <w:sz w:val="22"/>
          <w:szCs w:val="22"/>
        </w:rPr>
        <w:t xml:space="preserve"> (далее - приоритет)</w:t>
      </w:r>
      <w:r w:rsidR="006471B9" w:rsidRPr="0009068B">
        <w:rPr>
          <w:sz w:val="22"/>
          <w:szCs w:val="22"/>
        </w:rPr>
        <w:t xml:space="preserve">, устанавливается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09068B">
        <w:rPr>
          <w:sz w:val="22"/>
          <w:szCs w:val="22"/>
        </w:rPr>
        <w:t>(далее – ПП РФ №925).</w:t>
      </w:r>
    </w:p>
    <w:p w14:paraId="55DDD4A5" w14:textId="77777777" w:rsidR="003B64B9" w:rsidRPr="0009068B" w:rsidRDefault="003B64B9" w:rsidP="00F433ED">
      <w:pPr>
        <w:widowControl w:val="0"/>
        <w:autoSpaceDE w:val="0"/>
        <w:autoSpaceDN w:val="0"/>
        <w:adjustRightInd w:val="0"/>
        <w:ind w:firstLine="540"/>
        <w:jc w:val="both"/>
        <w:outlineLvl w:val="1"/>
        <w:rPr>
          <w:sz w:val="22"/>
          <w:szCs w:val="22"/>
        </w:rPr>
      </w:pPr>
      <w:r w:rsidRPr="0009068B">
        <w:rPr>
          <w:sz w:val="22"/>
          <w:szCs w:val="22"/>
        </w:rPr>
        <w:t>2. Оценка и сопоставление заявок, которые содержат предложения о поставке товаров российского происхождения либо о выполнении работ, оказании услуг российскими лицами, по стоимостным критериям оценки производятся с учётом итоговой цены заявки, сниженной на 15 (пятнадцать) процентов.</w:t>
      </w:r>
    </w:p>
    <w:p w14:paraId="3A3393F6" w14:textId="77777777" w:rsidR="003B64B9" w:rsidRPr="0009068B" w:rsidRDefault="003B64B9" w:rsidP="00F433ED">
      <w:pPr>
        <w:widowControl w:val="0"/>
        <w:autoSpaceDE w:val="0"/>
        <w:autoSpaceDN w:val="0"/>
        <w:adjustRightInd w:val="0"/>
        <w:ind w:firstLine="540"/>
        <w:jc w:val="both"/>
        <w:outlineLvl w:val="1"/>
        <w:rPr>
          <w:sz w:val="22"/>
          <w:szCs w:val="22"/>
        </w:rPr>
      </w:pPr>
      <w:r w:rsidRPr="0009068B">
        <w:rPr>
          <w:sz w:val="22"/>
          <w:szCs w:val="22"/>
        </w:rPr>
        <w:t>3. В случае если документацией о закупке предусмотрена поставка товаров, для предоставления приоритета участник размещения заказа обязан в заявке указать наименование страны происхождения поставляемых товаров по каждой единице товара.</w:t>
      </w:r>
    </w:p>
    <w:p w14:paraId="67C00BEC" w14:textId="77777777" w:rsidR="003B64B9" w:rsidRPr="0009068B" w:rsidRDefault="003B64B9" w:rsidP="00F433ED">
      <w:pPr>
        <w:widowControl w:val="0"/>
        <w:autoSpaceDE w:val="0"/>
        <w:autoSpaceDN w:val="0"/>
        <w:adjustRightInd w:val="0"/>
        <w:ind w:firstLine="540"/>
        <w:jc w:val="both"/>
        <w:outlineLvl w:val="1"/>
        <w:rPr>
          <w:sz w:val="22"/>
          <w:szCs w:val="22"/>
        </w:rPr>
      </w:pPr>
      <w:r w:rsidRPr="0009068B">
        <w:rPr>
          <w:sz w:val="22"/>
          <w:szCs w:val="22"/>
        </w:rPr>
        <w:t>4. Отсутствие в заявке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p>
    <w:p w14:paraId="4D96487B" w14:textId="77777777" w:rsidR="003B64B9" w:rsidRPr="0009068B" w:rsidRDefault="003B64B9" w:rsidP="00F433ED">
      <w:pPr>
        <w:widowControl w:val="0"/>
        <w:autoSpaceDE w:val="0"/>
        <w:autoSpaceDN w:val="0"/>
        <w:adjustRightInd w:val="0"/>
        <w:ind w:firstLine="540"/>
        <w:jc w:val="both"/>
        <w:outlineLvl w:val="1"/>
        <w:rPr>
          <w:sz w:val="22"/>
          <w:szCs w:val="22"/>
        </w:rPr>
      </w:pPr>
      <w:r w:rsidRPr="0009068B">
        <w:rPr>
          <w:sz w:val="22"/>
          <w:szCs w:val="22"/>
        </w:rPr>
        <w:t>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Постановлением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967782B" w14:textId="77777777" w:rsidR="003B64B9" w:rsidRPr="0009068B" w:rsidRDefault="003B64B9" w:rsidP="00F433ED">
      <w:pPr>
        <w:widowControl w:val="0"/>
        <w:autoSpaceDE w:val="0"/>
        <w:autoSpaceDN w:val="0"/>
        <w:adjustRightInd w:val="0"/>
        <w:ind w:firstLine="540"/>
        <w:jc w:val="both"/>
        <w:outlineLvl w:val="1"/>
        <w:rPr>
          <w:sz w:val="22"/>
          <w:szCs w:val="22"/>
        </w:rPr>
      </w:pPr>
      <w:r w:rsidRPr="0009068B">
        <w:rPr>
          <w:sz w:val="22"/>
          <w:szCs w:val="22"/>
        </w:rPr>
        <w:t>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179C929" w14:textId="77777777" w:rsidR="003B64B9" w:rsidRPr="0009068B" w:rsidRDefault="003B64B9" w:rsidP="00F433ED">
      <w:pPr>
        <w:widowControl w:val="0"/>
        <w:autoSpaceDE w:val="0"/>
        <w:autoSpaceDN w:val="0"/>
        <w:adjustRightInd w:val="0"/>
        <w:ind w:firstLine="540"/>
        <w:jc w:val="both"/>
        <w:outlineLvl w:val="1"/>
        <w:rPr>
          <w:sz w:val="22"/>
          <w:szCs w:val="22"/>
        </w:rPr>
      </w:pPr>
      <w:r w:rsidRPr="0009068B">
        <w:rPr>
          <w:sz w:val="22"/>
          <w:szCs w:val="22"/>
        </w:rPr>
        <w:t>7. Указание страны происхождения поставляемого товара осуществляется на основании сведений, содержащихся в заявке на участие в закупке.</w:t>
      </w:r>
    </w:p>
    <w:p w14:paraId="282704EF" w14:textId="77777777" w:rsidR="003B64B9" w:rsidRPr="0009068B" w:rsidRDefault="003B64B9" w:rsidP="00F433ED">
      <w:pPr>
        <w:widowControl w:val="0"/>
        <w:autoSpaceDE w:val="0"/>
        <w:autoSpaceDN w:val="0"/>
        <w:adjustRightInd w:val="0"/>
        <w:ind w:firstLine="540"/>
        <w:jc w:val="both"/>
        <w:outlineLvl w:val="1"/>
        <w:rPr>
          <w:sz w:val="22"/>
          <w:szCs w:val="22"/>
        </w:rPr>
      </w:pPr>
      <w:r w:rsidRPr="0009068B">
        <w:rPr>
          <w:sz w:val="22"/>
          <w:szCs w:val="22"/>
        </w:rPr>
        <w:t>8.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случае, если победитель закупки признан уклонившемся от заключения договора.</w:t>
      </w:r>
    </w:p>
    <w:p w14:paraId="7BF512E5" w14:textId="77777777" w:rsidR="003B64B9" w:rsidRPr="0009068B" w:rsidRDefault="003B64B9" w:rsidP="00F433ED">
      <w:pPr>
        <w:widowControl w:val="0"/>
        <w:autoSpaceDE w:val="0"/>
        <w:autoSpaceDN w:val="0"/>
        <w:adjustRightInd w:val="0"/>
        <w:ind w:firstLine="540"/>
        <w:jc w:val="both"/>
        <w:outlineLvl w:val="1"/>
        <w:rPr>
          <w:sz w:val="22"/>
          <w:szCs w:val="22"/>
        </w:rPr>
      </w:pPr>
      <w:r w:rsidRPr="0009068B">
        <w:rPr>
          <w:sz w:val="22"/>
          <w:szCs w:val="22"/>
        </w:rPr>
        <w:t>9. Победитель закупки, с которым заключается договор,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3E2E5BD" w14:textId="77777777" w:rsidR="003B64B9" w:rsidRPr="0009068B" w:rsidRDefault="003B64B9" w:rsidP="00F433ED">
      <w:pPr>
        <w:widowControl w:val="0"/>
        <w:autoSpaceDE w:val="0"/>
        <w:autoSpaceDN w:val="0"/>
        <w:adjustRightInd w:val="0"/>
        <w:ind w:firstLine="540"/>
        <w:jc w:val="both"/>
        <w:outlineLvl w:val="1"/>
        <w:rPr>
          <w:sz w:val="22"/>
          <w:szCs w:val="22"/>
        </w:rPr>
      </w:pPr>
      <w:r w:rsidRPr="0009068B">
        <w:rPr>
          <w:sz w:val="22"/>
          <w:szCs w:val="22"/>
        </w:rPr>
        <w:t>1</w:t>
      </w:r>
      <w:r w:rsidR="009A722E" w:rsidRPr="0009068B">
        <w:rPr>
          <w:sz w:val="22"/>
          <w:szCs w:val="22"/>
        </w:rPr>
        <w:t>0</w:t>
      </w:r>
      <w:r w:rsidRPr="0009068B">
        <w:rPr>
          <w:sz w:val="22"/>
          <w:szCs w:val="22"/>
        </w:rPr>
        <w:t>. Приоритет не предоставляется в случаях, если:</w:t>
      </w:r>
    </w:p>
    <w:p w14:paraId="32943198" w14:textId="77777777" w:rsidR="003B64B9" w:rsidRPr="0009068B" w:rsidRDefault="003B64B9" w:rsidP="00F433ED">
      <w:pPr>
        <w:widowControl w:val="0"/>
        <w:autoSpaceDE w:val="0"/>
        <w:autoSpaceDN w:val="0"/>
        <w:adjustRightInd w:val="0"/>
        <w:ind w:firstLine="540"/>
        <w:jc w:val="both"/>
        <w:outlineLvl w:val="1"/>
        <w:rPr>
          <w:sz w:val="22"/>
          <w:szCs w:val="22"/>
        </w:rPr>
      </w:pPr>
      <w:r w:rsidRPr="0009068B">
        <w:rPr>
          <w:sz w:val="22"/>
          <w:szCs w:val="22"/>
        </w:rPr>
        <w:t>а) закупка признана несостоявшейся и договор заключается с единственным участником закупки;</w:t>
      </w:r>
    </w:p>
    <w:p w14:paraId="7A3F54F4" w14:textId="77777777" w:rsidR="00421568" w:rsidRPr="0009068B" w:rsidRDefault="00421568" w:rsidP="00F433ED">
      <w:pPr>
        <w:widowControl w:val="0"/>
        <w:autoSpaceDE w:val="0"/>
        <w:autoSpaceDN w:val="0"/>
        <w:adjustRightInd w:val="0"/>
        <w:ind w:firstLine="540"/>
        <w:jc w:val="both"/>
        <w:outlineLvl w:val="1"/>
        <w:rPr>
          <w:sz w:val="22"/>
          <w:szCs w:val="22"/>
        </w:rPr>
      </w:pPr>
      <w:r w:rsidRPr="0009068B">
        <w:rPr>
          <w:sz w:val="22"/>
          <w:szCs w:val="22"/>
        </w:rPr>
        <w:t>б) во всех заявках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AAB1271" w14:textId="77777777" w:rsidR="00421568" w:rsidRPr="0009068B" w:rsidRDefault="00421568" w:rsidP="00F433ED">
      <w:pPr>
        <w:widowControl w:val="0"/>
        <w:autoSpaceDE w:val="0"/>
        <w:autoSpaceDN w:val="0"/>
        <w:adjustRightInd w:val="0"/>
        <w:ind w:firstLine="540"/>
        <w:jc w:val="both"/>
        <w:outlineLvl w:val="1"/>
        <w:rPr>
          <w:sz w:val="22"/>
          <w:szCs w:val="22"/>
        </w:rPr>
      </w:pPr>
      <w:r w:rsidRPr="0009068B">
        <w:rPr>
          <w:sz w:val="22"/>
          <w:szCs w:val="22"/>
        </w:rPr>
        <w:t>в) во всех заявках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FEF785B" w14:textId="77777777" w:rsidR="003B64B9" w:rsidRPr="0009068B" w:rsidRDefault="003B64B9" w:rsidP="00F433ED">
      <w:pPr>
        <w:widowControl w:val="0"/>
        <w:autoSpaceDE w:val="0"/>
        <w:autoSpaceDN w:val="0"/>
        <w:adjustRightInd w:val="0"/>
        <w:ind w:firstLine="540"/>
        <w:jc w:val="both"/>
        <w:outlineLvl w:val="1"/>
        <w:rPr>
          <w:sz w:val="22"/>
          <w:szCs w:val="22"/>
        </w:rPr>
      </w:pPr>
      <w:r w:rsidRPr="0009068B">
        <w:rPr>
          <w:sz w:val="22"/>
          <w:szCs w:val="22"/>
        </w:rPr>
        <w:t>д) в заявке на участие в закупке, представленной участником электронного редукциона</w:t>
      </w:r>
      <w:r w:rsidR="00E36A1B" w:rsidRPr="0009068B">
        <w:rPr>
          <w:sz w:val="22"/>
          <w:szCs w:val="22"/>
        </w:rPr>
        <w:t>,</w:t>
      </w:r>
      <w:r w:rsidRPr="0009068B">
        <w:rPr>
          <w:sz w:val="22"/>
          <w:szCs w:val="22"/>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0E905D6" w14:textId="77777777" w:rsidR="003B64B9" w:rsidRPr="0009068B" w:rsidRDefault="003B64B9" w:rsidP="00F433ED">
      <w:pPr>
        <w:widowControl w:val="0"/>
        <w:autoSpaceDE w:val="0"/>
        <w:autoSpaceDN w:val="0"/>
        <w:adjustRightInd w:val="0"/>
        <w:ind w:firstLine="540"/>
        <w:jc w:val="both"/>
        <w:outlineLvl w:val="1"/>
        <w:rPr>
          <w:sz w:val="22"/>
          <w:szCs w:val="22"/>
        </w:rPr>
      </w:pPr>
      <w:r w:rsidRPr="0009068B">
        <w:rPr>
          <w:sz w:val="22"/>
          <w:szCs w:val="22"/>
        </w:rPr>
        <w:t>1</w:t>
      </w:r>
      <w:r w:rsidR="009A722E" w:rsidRPr="0009068B">
        <w:rPr>
          <w:sz w:val="22"/>
          <w:szCs w:val="22"/>
        </w:rPr>
        <w:t>1</w:t>
      </w:r>
      <w:r w:rsidRPr="0009068B">
        <w:rPr>
          <w:sz w:val="22"/>
          <w:szCs w:val="22"/>
        </w:rPr>
        <w:t>. При выявлении факта указания участником размещения заказа в составе заявки недостоверных сведений в отношении страны происхождения товара, Заказчик:</w:t>
      </w:r>
    </w:p>
    <w:p w14:paraId="6691C738" w14:textId="77777777" w:rsidR="003B64B9" w:rsidRPr="0009068B" w:rsidRDefault="003B64B9" w:rsidP="00F433ED">
      <w:pPr>
        <w:widowControl w:val="0"/>
        <w:autoSpaceDE w:val="0"/>
        <w:autoSpaceDN w:val="0"/>
        <w:adjustRightInd w:val="0"/>
        <w:ind w:firstLine="540"/>
        <w:jc w:val="both"/>
        <w:outlineLvl w:val="1"/>
        <w:rPr>
          <w:sz w:val="22"/>
          <w:szCs w:val="22"/>
        </w:rPr>
      </w:pPr>
      <w:r w:rsidRPr="0009068B">
        <w:rPr>
          <w:sz w:val="22"/>
          <w:szCs w:val="22"/>
        </w:rPr>
        <w:t>а) 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p>
    <w:p w14:paraId="01949F71" w14:textId="77777777" w:rsidR="003B64B9" w:rsidRPr="0009068B" w:rsidRDefault="003B64B9" w:rsidP="00F433ED">
      <w:pPr>
        <w:widowControl w:val="0"/>
        <w:autoSpaceDE w:val="0"/>
        <w:autoSpaceDN w:val="0"/>
        <w:adjustRightInd w:val="0"/>
        <w:ind w:firstLine="540"/>
        <w:jc w:val="both"/>
        <w:outlineLvl w:val="1"/>
        <w:rPr>
          <w:sz w:val="22"/>
          <w:szCs w:val="22"/>
        </w:rPr>
      </w:pPr>
      <w:r w:rsidRPr="0009068B">
        <w:rPr>
          <w:sz w:val="22"/>
          <w:szCs w:val="22"/>
        </w:rPr>
        <w:t>б) 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договора по результатам закупки – проводит процедуру оценки и сопоставления заново с учётом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14:paraId="3DB55B56" w14:textId="77777777" w:rsidR="003B64B9" w:rsidRPr="0009068B" w:rsidRDefault="003B64B9" w:rsidP="00F433ED">
      <w:pPr>
        <w:widowControl w:val="0"/>
        <w:autoSpaceDE w:val="0"/>
        <w:autoSpaceDN w:val="0"/>
        <w:adjustRightInd w:val="0"/>
        <w:ind w:firstLine="540"/>
        <w:jc w:val="both"/>
        <w:outlineLvl w:val="1"/>
        <w:rPr>
          <w:sz w:val="22"/>
          <w:szCs w:val="22"/>
        </w:rPr>
      </w:pPr>
      <w:r w:rsidRPr="0009068B">
        <w:rPr>
          <w:sz w:val="22"/>
          <w:szCs w:val="22"/>
        </w:rPr>
        <w:t>в) 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14:paraId="717DCF4D"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2</w:t>
      </w:r>
      <w:r w:rsidR="003A550F" w:rsidRPr="0009068B">
        <w:rPr>
          <w:rFonts w:ascii="Times New Roman" w:hAnsi="Times New Roman"/>
          <w:b/>
          <w:sz w:val="22"/>
          <w:szCs w:val="22"/>
          <w:lang w:val="ru-RU"/>
        </w:rPr>
        <w:t>8</w:t>
      </w:r>
      <w:r w:rsidRPr="0009068B">
        <w:rPr>
          <w:rFonts w:ascii="Times New Roman" w:hAnsi="Times New Roman"/>
          <w:b/>
          <w:sz w:val="22"/>
          <w:szCs w:val="22"/>
          <w:lang w:val="ru-RU"/>
        </w:rPr>
        <w:t xml:space="preserve">. Особенности заключения исполнения и расторжения договора в рамках исполнения Заказчиком </w:t>
      </w:r>
      <w:r w:rsidR="009A722E" w:rsidRPr="0009068B">
        <w:rPr>
          <w:rFonts w:ascii="Times New Roman" w:hAnsi="Times New Roman"/>
          <w:b/>
          <w:sz w:val="22"/>
          <w:szCs w:val="22"/>
          <w:lang w:val="ru-RU"/>
        </w:rPr>
        <w:t>обязательств по контракту (договору)</w:t>
      </w:r>
    </w:p>
    <w:p w14:paraId="0286B935" w14:textId="77777777" w:rsidR="00066905" w:rsidRPr="0009068B" w:rsidRDefault="00E9582D" w:rsidP="00F433ED">
      <w:pPr>
        <w:widowControl w:val="0"/>
        <w:autoSpaceDE w:val="0"/>
        <w:autoSpaceDN w:val="0"/>
        <w:adjustRightInd w:val="0"/>
        <w:ind w:firstLine="567"/>
        <w:jc w:val="both"/>
        <w:rPr>
          <w:bCs/>
          <w:sz w:val="22"/>
          <w:szCs w:val="22"/>
        </w:rPr>
      </w:pPr>
      <w:r w:rsidRPr="0009068B">
        <w:rPr>
          <w:bCs/>
          <w:sz w:val="22"/>
          <w:szCs w:val="22"/>
        </w:rPr>
        <w:t>Не предусмотрено</w:t>
      </w:r>
      <w:r w:rsidR="00E02BE8" w:rsidRPr="0009068B">
        <w:rPr>
          <w:bCs/>
          <w:sz w:val="22"/>
          <w:szCs w:val="22"/>
        </w:rPr>
        <w:t>.</w:t>
      </w:r>
    </w:p>
    <w:p w14:paraId="7C4E21BE" w14:textId="77777777" w:rsidR="00066905" w:rsidRPr="0009068B" w:rsidRDefault="00066905" w:rsidP="00F433ED">
      <w:pPr>
        <w:pStyle w:val="1ff1"/>
        <w:widowControl w:val="0"/>
        <w:tabs>
          <w:tab w:val="left" w:pos="900"/>
        </w:tabs>
        <w:spacing w:after="0" w:line="240" w:lineRule="auto"/>
        <w:ind w:left="0" w:firstLine="567"/>
        <w:rPr>
          <w:rFonts w:ascii="Times New Roman" w:hAnsi="Times New Roman"/>
          <w:b/>
          <w:sz w:val="22"/>
          <w:szCs w:val="22"/>
          <w:lang w:val="ru-RU"/>
        </w:rPr>
      </w:pPr>
      <w:r w:rsidRPr="0009068B">
        <w:rPr>
          <w:rFonts w:ascii="Times New Roman" w:hAnsi="Times New Roman"/>
          <w:b/>
          <w:sz w:val="22"/>
          <w:szCs w:val="22"/>
          <w:lang w:val="ru-RU"/>
        </w:rPr>
        <w:t>Приложения.</w:t>
      </w:r>
    </w:p>
    <w:p w14:paraId="5C716582" w14:textId="77777777" w:rsidR="00066905" w:rsidRPr="0009068B" w:rsidRDefault="00066905" w:rsidP="00F433ED">
      <w:pPr>
        <w:widowControl w:val="0"/>
        <w:autoSpaceDE w:val="0"/>
        <w:autoSpaceDN w:val="0"/>
        <w:adjustRightInd w:val="0"/>
        <w:ind w:firstLine="567"/>
        <w:jc w:val="both"/>
        <w:rPr>
          <w:sz w:val="22"/>
          <w:szCs w:val="22"/>
        </w:rPr>
      </w:pPr>
      <w:r w:rsidRPr="0009068B">
        <w:rPr>
          <w:sz w:val="22"/>
          <w:szCs w:val="22"/>
        </w:rPr>
        <w:t>Настоящая Документация о закупке включает в себя:</w:t>
      </w:r>
    </w:p>
    <w:p w14:paraId="055001B9" w14:textId="3DD57130" w:rsidR="006D125D" w:rsidRPr="0009068B" w:rsidRDefault="006D125D" w:rsidP="006D125D">
      <w:pPr>
        <w:widowControl w:val="0"/>
        <w:autoSpaceDE w:val="0"/>
        <w:autoSpaceDN w:val="0"/>
        <w:adjustRightInd w:val="0"/>
        <w:ind w:firstLine="567"/>
        <w:jc w:val="both"/>
        <w:rPr>
          <w:sz w:val="22"/>
          <w:szCs w:val="22"/>
        </w:rPr>
      </w:pPr>
      <w:r w:rsidRPr="0009068B">
        <w:rPr>
          <w:sz w:val="22"/>
          <w:szCs w:val="22"/>
        </w:rPr>
        <w:t xml:space="preserve">1) Приложение 1. </w:t>
      </w:r>
      <w:r w:rsidR="005A57B1" w:rsidRPr="0009068B">
        <w:rPr>
          <w:sz w:val="22"/>
          <w:szCs w:val="22"/>
        </w:rPr>
        <w:t>Проект Договора.</w:t>
      </w:r>
    </w:p>
    <w:p w14:paraId="0233762D" w14:textId="77777777" w:rsidR="00CD5105" w:rsidRPr="0009068B" w:rsidRDefault="006D125D" w:rsidP="006D125D">
      <w:pPr>
        <w:widowControl w:val="0"/>
        <w:autoSpaceDE w:val="0"/>
        <w:autoSpaceDN w:val="0"/>
        <w:adjustRightInd w:val="0"/>
        <w:ind w:firstLine="567"/>
        <w:jc w:val="both"/>
        <w:rPr>
          <w:sz w:val="22"/>
          <w:szCs w:val="22"/>
        </w:rPr>
      </w:pPr>
      <w:r w:rsidRPr="0009068B">
        <w:rPr>
          <w:sz w:val="22"/>
          <w:szCs w:val="22"/>
        </w:rPr>
        <w:t>Все приложения являются неотъемлемой частью документации о закупке.</w:t>
      </w:r>
      <w:r w:rsidR="00CD5105" w:rsidRPr="0009068B">
        <w:rPr>
          <w:sz w:val="22"/>
          <w:szCs w:val="22"/>
        </w:rPr>
        <w:br w:type="page"/>
      </w:r>
    </w:p>
    <w:p w14:paraId="0B494E54" w14:textId="77777777" w:rsidR="00C24FB0" w:rsidRPr="0009068B" w:rsidRDefault="00B758D4" w:rsidP="00F433ED">
      <w:pPr>
        <w:widowControl w:val="0"/>
        <w:jc w:val="right"/>
        <w:rPr>
          <w:sz w:val="22"/>
          <w:szCs w:val="22"/>
        </w:rPr>
      </w:pPr>
      <w:r w:rsidRPr="0009068B">
        <w:rPr>
          <w:sz w:val="22"/>
          <w:szCs w:val="22"/>
        </w:rPr>
        <w:t>Приложение №1</w:t>
      </w:r>
      <w:r w:rsidR="00CD7352" w:rsidRPr="0009068B">
        <w:rPr>
          <w:sz w:val="22"/>
          <w:szCs w:val="22"/>
        </w:rPr>
        <w:t xml:space="preserve"> </w:t>
      </w:r>
      <w:r w:rsidR="00E62F7D" w:rsidRPr="0009068B">
        <w:rPr>
          <w:sz w:val="22"/>
          <w:szCs w:val="22"/>
        </w:rPr>
        <w:t>к Документации о закупке</w:t>
      </w:r>
    </w:p>
    <w:p w14:paraId="164EA5EA" w14:textId="77777777" w:rsidR="00C24FB0" w:rsidRPr="0009068B" w:rsidRDefault="008773F9" w:rsidP="00F433ED">
      <w:pPr>
        <w:widowControl w:val="0"/>
        <w:spacing w:before="60"/>
        <w:jc w:val="center"/>
        <w:rPr>
          <w:b/>
          <w:sz w:val="22"/>
          <w:szCs w:val="22"/>
        </w:rPr>
      </w:pPr>
      <w:r w:rsidRPr="0009068B">
        <w:rPr>
          <w:b/>
          <w:sz w:val="22"/>
          <w:szCs w:val="22"/>
        </w:rPr>
        <w:t>Проект Договора № _______</w:t>
      </w:r>
    </w:p>
    <w:p w14:paraId="623FD1B8" w14:textId="77777777" w:rsidR="00EB6323" w:rsidRPr="0009068B" w:rsidRDefault="008773F9" w:rsidP="00F433ED">
      <w:pPr>
        <w:widowControl w:val="0"/>
        <w:tabs>
          <w:tab w:val="left" w:pos="7088"/>
        </w:tabs>
        <w:jc w:val="center"/>
        <w:rPr>
          <w:sz w:val="22"/>
          <w:szCs w:val="22"/>
        </w:rPr>
      </w:pPr>
      <w:r w:rsidRPr="0009068B">
        <w:rPr>
          <w:sz w:val="22"/>
          <w:szCs w:val="22"/>
        </w:rPr>
        <w:t>г. Казань</w:t>
      </w:r>
      <w:r w:rsidRPr="0009068B">
        <w:rPr>
          <w:sz w:val="22"/>
          <w:szCs w:val="22"/>
        </w:rPr>
        <w:tab/>
      </w:r>
      <w:r w:rsidR="002309AE" w:rsidRPr="0009068B">
        <w:rPr>
          <w:sz w:val="22"/>
          <w:szCs w:val="22"/>
        </w:rPr>
        <w:t xml:space="preserve"> </w:t>
      </w:r>
      <w:r w:rsidRPr="0009068B">
        <w:rPr>
          <w:sz w:val="22"/>
          <w:szCs w:val="22"/>
        </w:rPr>
        <w:t>«___»</w:t>
      </w:r>
      <w:r w:rsidR="00753A6F" w:rsidRPr="0009068B">
        <w:rPr>
          <w:sz w:val="22"/>
          <w:szCs w:val="22"/>
        </w:rPr>
        <w:t xml:space="preserve"> </w:t>
      </w:r>
      <w:r w:rsidR="0064680A" w:rsidRPr="0009068B">
        <w:rPr>
          <w:sz w:val="22"/>
          <w:szCs w:val="22"/>
        </w:rPr>
        <w:t>_____________</w:t>
      </w:r>
      <w:r w:rsidR="00753A6F" w:rsidRPr="0009068B">
        <w:rPr>
          <w:sz w:val="22"/>
          <w:szCs w:val="22"/>
        </w:rPr>
        <w:t xml:space="preserve"> 20</w:t>
      </w:r>
      <w:r w:rsidR="004C738C" w:rsidRPr="0009068B">
        <w:rPr>
          <w:sz w:val="22"/>
          <w:szCs w:val="22"/>
        </w:rPr>
        <w:t>20</w:t>
      </w:r>
      <w:r w:rsidR="00753A6F" w:rsidRPr="0009068B">
        <w:rPr>
          <w:sz w:val="22"/>
          <w:szCs w:val="22"/>
        </w:rPr>
        <w:t xml:space="preserve"> </w:t>
      </w:r>
      <w:r w:rsidRPr="0009068B">
        <w:rPr>
          <w:sz w:val="22"/>
          <w:szCs w:val="22"/>
        </w:rPr>
        <w:t>г.</w:t>
      </w:r>
    </w:p>
    <w:p w14:paraId="455D7AFD" w14:textId="77777777" w:rsidR="003B01EA" w:rsidRPr="0009068B" w:rsidRDefault="003B01EA" w:rsidP="00F433ED">
      <w:pPr>
        <w:widowControl w:val="0"/>
        <w:ind w:firstLine="567"/>
        <w:jc w:val="both"/>
        <w:rPr>
          <w:sz w:val="22"/>
          <w:szCs w:val="22"/>
        </w:rPr>
      </w:pPr>
    </w:p>
    <w:p w14:paraId="2E4416BA" w14:textId="1A5132B9" w:rsidR="003B01EA" w:rsidRPr="0009068B" w:rsidRDefault="003B01EA" w:rsidP="003B01EA">
      <w:pPr>
        <w:widowControl w:val="0"/>
        <w:ind w:firstLine="567"/>
        <w:jc w:val="both"/>
        <w:rPr>
          <w:sz w:val="22"/>
          <w:szCs w:val="22"/>
        </w:rPr>
      </w:pPr>
      <w:r w:rsidRPr="0009068B">
        <w:rPr>
          <w:sz w:val="22"/>
          <w:szCs w:val="22"/>
        </w:rPr>
        <w:t>Государственное унитарное предприятие Республики Татарстан «Центр информационных технологий Республики Татарстан» (ГУП «Центр информационных технологий РТ»), именуемое в дальнейшем «Заказчик», в лице ___________________, действующего на основании _____________, с одной стороны, и _____________, именуемое в дальнейшем «Поставщик», в лице ______________, действующего на основании ________, с другой стороны, и именуемые в дальнейшем Сторонами, по результатам проведения процедуры закупки (Протокол от «___» __________ 2020 года № __________), заключили настоящий Договор о нижеследующем:</w:t>
      </w:r>
    </w:p>
    <w:p w14:paraId="16ED9FD5" w14:textId="77777777" w:rsidR="00134F54" w:rsidRPr="0009068B" w:rsidRDefault="00134F54" w:rsidP="003B01EA">
      <w:pPr>
        <w:widowControl w:val="0"/>
        <w:ind w:firstLine="567"/>
        <w:jc w:val="both"/>
        <w:rPr>
          <w:sz w:val="22"/>
          <w:szCs w:val="22"/>
        </w:rPr>
      </w:pPr>
    </w:p>
    <w:p w14:paraId="052896BF" w14:textId="77777777" w:rsidR="003B01EA" w:rsidRPr="0009068B" w:rsidRDefault="003B01EA" w:rsidP="003B01EA">
      <w:pPr>
        <w:widowControl w:val="0"/>
        <w:spacing w:before="60"/>
        <w:jc w:val="center"/>
        <w:rPr>
          <w:b/>
          <w:sz w:val="22"/>
          <w:szCs w:val="22"/>
        </w:rPr>
      </w:pPr>
      <w:r w:rsidRPr="0009068B">
        <w:rPr>
          <w:b/>
          <w:sz w:val="22"/>
          <w:szCs w:val="22"/>
        </w:rPr>
        <w:t>1. Предмет Договора</w:t>
      </w:r>
    </w:p>
    <w:p w14:paraId="012BC135" w14:textId="77777777" w:rsidR="003B01EA" w:rsidRPr="0009068B" w:rsidRDefault="003B01EA" w:rsidP="003B01EA">
      <w:pPr>
        <w:widowControl w:val="0"/>
        <w:ind w:firstLine="567"/>
        <w:jc w:val="both"/>
        <w:rPr>
          <w:sz w:val="22"/>
          <w:szCs w:val="22"/>
        </w:rPr>
      </w:pPr>
      <w:r w:rsidRPr="0009068B">
        <w:rPr>
          <w:sz w:val="22"/>
          <w:szCs w:val="22"/>
        </w:rPr>
        <w:t>1.1. Поставщик обязуется передать Заказчику либо указанным Заказчиком Получателям Товар, указанный в п. 1.2. настоящего Договора, а Заказчик обязуется обеспечить оплату поставленного Товара.</w:t>
      </w:r>
    </w:p>
    <w:p w14:paraId="069FBAFD" w14:textId="47D894DE" w:rsidR="003B01EA" w:rsidRPr="0009068B" w:rsidRDefault="003B01EA" w:rsidP="003B01EA">
      <w:pPr>
        <w:widowControl w:val="0"/>
        <w:ind w:firstLine="567"/>
        <w:jc w:val="both"/>
        <w:rPr>
          <w:sz w:val="22"/>
          <w:szCs w:val="22"/>
        </w:rPr>
      </w:pPr>
      <w:r w:rsidRPr="0009068B">
        <w:rPr>
          <w:sz w:val="22"/>
          <w:szCs w:val="22"/>
        </w:rPr>
        <w:t xml:space="preserve">1.2. Предметом Договора является поставка </w:t>
      </w:r>
      <w:r w:rsidR="000F2131" w:rsidRPr="0009068B">
        <w:rPr>
          <w:sz w:val="22"/>
        </w:rPr>
        <w:t>офисной мебели</w:t>
      </w:r>
      <w:r w:rsidRPr="0009068B">
        <w:rPr>
          <w:sz w:val="22"/>
          <w:szCs w:val="22"/>
        </w:rPr>
        <w:t>.</w:t>
      </w:r>
    </w:p>
    <w:p w14:paraId="38D5403F" w14:textId="77777777" w:rsidR="003B01EA" w:rsidRPr="0009068B" w:rsidRDefault="003B01EA" w:rsidP="003B01EA">
      <w:pPr>
        <w:widowControl w:val="0"/>
        <w:ind w:firstLine="567"/>
        <w:jc w:val="both"/>
        <w:rPr>
          <w:sz w:val="22"/>
          <w:szCs w:val="22"/>
        </w:rPr>
      </w:pPr>
      <w:r w:rsidRPr="0009068B">
        <w:rPr>
          <w:sz w:val="22"/>
          <w:szCs w:val="22"/>
        </w:rPr>
        <w:t>1.3. Целью настоящего Договора является осуществление закупки для нужд Заказчика без привлечения средств соответствующих бюджетов бюджетной системы Российской Федерации.</w:t>
      </w:r>
    </w:p>
    <w:p w14:paraId="680E8908" w14:textId="77777777" w:rsidR="003B01EA" w:rsidRPr="0009068B" w:rsidRDefault="003B01EA" w:rsidP="003B01EA">
      <w:pPr>
        <w:widowControl w:val="0"/>
        <w:jc w:val="center"/>
        <w:rPr>
          <w:sz w:val="22"/>
          <w:szCs w:val="22"/>
        </w:rPr>
      </w:pPr>
      <w:r w:rsidRPr="0009068B">
        <w:rPr>
          <w:b/>
          <w:sz w:val="22"/>
          <w:szCs w:val="22"/>
        </w:rPr>
        <w:t>2. Количество, ассортимент и порядок поставки</w:t>
      </w:r>
    </w:p>
    <w:p w14:paraId="10ABF830" w14:textId="77777777" w:rsidR="003B01EA" w:rsidRPr="0009068B" w:rsidRDefault="003B01EA" w:rsidP="003B01EA">
      <w:pPr>
        <w:widowControl w:val="0"/>
        <w:ind w:firstLine="567"/>
        <w:jc w:val="both"/>
        <w:rPr>
          <w:sz w:val="22"/>
          <w:szCs w:val="22"/>
        </w:rPr>
      </w:pPr>
      <w:r w:rsidRPr="0009068B">
        <w:rPr>
          <w:sz w:val="22"/>
          <w:szCs w:val="22"/>
        </w:rPr>
        <w:t xml:space="preserve">2.1. Поставка Товара осуществляется Поставщиком согласно условиям настоящего Договора. </w:t>
      </w:r>
    </w:p>
    <w:p w14:paraId="305CFBB7" w14:textId="77777777" w:rsidR="003B01EA" w:rsidRPr="0009068B" w:rsidRDefault="003B01EA" w:rsidP="003B01EA">
      <w:pPr>
        <w:widowControl w:val="0"/>
        <w:ind w:firstLine="567"/>
        <w:jc w:val="both"/>
        <w:rPr>
          <w:sz w:val="22"/>
          <w:szCs w:val="22"/>
        </w:rPr>
      </w:pPr>
      <w:r w:rsidRPr="0009068B">
        <w:rPr>
          <w:sz w:val="22"/>
          <w:szCs w:val="22"/>
        </w:rPr>
        <w:t>2.2. Количество, ассортимент, цена, а также срок поставки Товара определяются в согласованном сторонами заказе-спецификации (Приложение №1), который является неотъемлемой частью настоящего Договора.</w:t>
      </w:r>
    </w:p>
    <w:p w14:paraId="7A3170BF" w14:textId="77777777" w:rsidR="003B01EA" w:rsidRPr="0009068B" w:rsidRDefault="003B01EA" w:rsidP="003B01EA">
      <w:pPr>
        <w:widowControl w:val="0"/>
        <w:ind w:firstLine="567"/>
        <w:jc w:val="both"/>
        <w:rPr>
          <w:sz w:val="22"/>
          <w:szCs w:val="22"/>
        </w:rPr>
      </w:pPr>
      <w:r w:rsidRPr="0009068B">
        <w:rPr>
          <w:sz w:val="22"/>
          <w:szCs w:val="22"/>
        </w:rPr>
        <w:t xml:space="preserve">2.3. Поставщик обязан поставить Заказчику Товар с приложением соответствующих документов, относящихся к Товару, в объёме и ассортименте, указанном в заказе-спецификации. Поставка включает в себя доставку и разгрузку Товара. </w:t>
      </w:r>
    </w:p>
    <w:p w14:paraId="55BF4459" w14:textId="77777777" w:rsidR="003B01EA" w:rsidRPr="0009068B" w:rsidRDefault="003B01EA" w:rsidP="003B01EA">
      <w:pPr>
        <w:widowControl w:val="0"/>
        <w:ind w:firstLine="567"/>
        <w:jc w:val="both"/>
        <w:rPr>
          <w:sz w:val="22"/>
          <w:szCs w:val="22"/>
        </w:rPr>
      </w:pPr>
      <w:r w:rsidRPr="0009068B">
        <w:rPr>
          <w:sz w:val="22"/>
          <w:szCs w:val="22"/>
        </w:rPr>
        <w:t>2.4. Поставка Товара осуществляется силами Поставщика по адресу поставки в соответствии с заказом-спецификацией к настоящему Договору.</w:t>
      </w:r>
    </w:p>
    <w:p w14:paraId="25ADF901" w14:textId="77777777" w:rsidR="003B01EA" w:rsidRPr="0009068B" w:rsidRDefault="003B01EA" w:rsidP="003B01EA">
      <w:pPr>
        <w:widowControl w:val="0"/>
        <w:ind w:firstLine="567"/>
        <w:jc w:val="both"/>
        <w:rPr>
          <w:sz w:val="22"/>
          <w:szCs w:val="22"/>
        </w:rPr>
      </w:pPr>
      <w:r w:rsidRPr="0009068B">
        <w:rPr>
          <w:sz w:val="22"/>
          <w:szCs w:val="22"/>
        </w:rPr>
        <w:t>2.5. Днём поставки Товара считается день подписания Заказчиком и Поставщиком Акта сдачи-приёмки Товара.</w:t>
      </w:r>
    </w:p>
    <w:p w14:paraId="1E3659B5" w14:textId="77777777" w:rsidR="003B01EA" w:rsidRPr="0009068B" w:rsidRDefault="003B01EA" w:rsidP="003B01EA">
      <w:pPr>
        <w:widowControl w:val="0"/>
        <w:ind w:firstLine="567"/>
        <w:jc w:val="both"/>
        <w:rPr>
          <w:sz w:val="22"/>
          <w:szCs w:val="22"/>
        </w:rPr>
      </w:pPr>
      <w:r w:rsidRPr="0009068B">
        <w:rPr>
          <w:sz w:val="22"/>
          <w:szCs w:val="22"/>
        </w:rPr>
        <w:t>2.6. Приёмка Товара по количеству, ассортименту, качеству производится Заказчиком с составлением и подписанием Акта сдачи-приёмки Товара в соответствии с законодательством.</w:t>
      </w:r>
    </w:p>
    <w:p w14:paraId="261C2D07" w14:textId="77777777" w:rsidR="003B01EA" w:rsidRPr="0009068B" w:rsidRDefault="003B01EA" w:rsidP="003B01EA">
      <w:pPr>
        <w:widowControl w:val="0"/>
        <w:ind w:firstLine="567"/>
        <w:jc w:val="both"/>
        <w:rPr>
          <w:sz w:val="22"/>
          <w:szCs w:val="22"/>
        </w:rPr>
      </w:pPr>
      <w:r w:rsidRPr="0009068B">
        <w:rPr>
          <w:sz w:val="22"/>
          <w:szCs w:val="22"/>
        </w:rPr>
        <w:t>2.7. Товар доставляется в заводской упаковке без механических, химических и прочих повреждений.</w:t>
      </w:r>
    </w:p>
    <w:p w14:paraId="21F828D5" w14:textId="77777777" w:rsidR="003B01EA" w:rsidRPr="0009068B" w:rsidRDefault="003B01EA" w:rsidP="003B01EA">
      <w:pPr>
        <w:widowControl w:val="0"/>
        <w:ind w:firstLine="567"/>
        <w:jc w:val="both"/>
        <w:rPr>
          <w:sz w:val="22"/>
          <w:szCs w:val="22"/>
        </w:rPr>
      </w:pPr>
      <w:r w:rsidRPr="0009068B">
        <w:rPr>
          <w:sz w:val="22"/>
          <w:szCs w:val="22"/>
        </w:rPr>
        <w:t>2.8. Подтверждением качества и комплектности со стороны Поставщика являются соответствующие сертификаты на Товар, предусмотренные нормативными правовыми актами, действующими на территории РФ.</w:t>
      </w:r>
    </w:p>
    <w:p w14:paraId="48432B33" w14:textId="77777777" w:rsidR="003B01EA" w:rsidRPr="0009068B" w:rsidRDefault="003B01EA" w:rsidP="003B01EA">
      <w:pPr>
        <w:widowControl w:val="0"/>
        <w:jc w:val="center"/>
        <w:rPr>
          <w:b/>
          <w:sz w:val="22"/>
          <w:szCs w:val="22"/>
        </w:rPr>
      </w:pPr>
      <w:r w:rsidRPr="0009068B">
        <w:rPr>
          <w:b/>
          <w:sz w:val="22"/>
          <w:szCs w:val="22"/>
        </w:rPr>
        <w:t>3. Права и обязанности Сторон</w:t>
      </w:r>
    </w:p>
    <w:p w14:paraId="53DD29BB" w14:textId="77777777" w:rsidR="003B01EA" w:rsidRPr="0009068B" w:rsidRDefault="003B01EA" w:rsidP="003B01EA">
      <w:pPr>
        <w:ind w:right="-2" w:firstLine="568"/>
        <w:jc w:val="both"/>
        <w:rPr>
          <w:bCs/>
          <w:sz w:val="22"/>
          <w:szCs w:val="22"/>
        </w:rPr>
      </w:pPr>
      <w:r w:rsidRPr="0009068B">
        <w:rPr>
          <w:sz w:val="22"/>
          <w:szCs w:val="22"/>
        </w:rPr>
        <w:t xml:space="preserve">3.1. </w:t>
      </w:r>
      <w:r w:rsidRPr="0009068B">
        <w:rPr>
          <w:bCs/>
          <w:sz w:val="22"/>
          <w:szCs w:val="22"/>
        </w:rPr>
        <w:t>Поставщик обязан:</w:t>
      </w:r>
    </w:p>
    <w:p w14:paraId="6696BB7B" w14:textId="77777777" w:rsidR="003B01EA" w:rsidRPr="0009068B" w:rsidRDefault="003B01EA" w:rsidP="003B01EA">
      <w:pPr>
        <w:ind w:firstLine="568"/>
        <w:jc w:val="both"/>
        <w:rPr>
          <w:sz w:val="22"/>
          <w:szCs w:val="22"/>
        </w:rPr>
      </w:pPr>
      <w:r w:rsidRPr="0009068B">
        <w:rPr>
          <w:sz w:val="22"/>
          <w:szCs w:val="22"/>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w:t>
      </w:r>
    </w:p>
    <w:p w14:paraId="3FA341A3" w14:textId="77777777" w:rsidR="003B01EA" w:rsidRPr="0009068B" w:rsidRDefault="003B01EA" w:rsidP="003B01EA">
      <w:pPr>
        <w:ind w:firstLine="568"/>
        <w:jc w:val="both"/>
        <w:rPr>
          <w:sz w:val="22"/>
          <w:szCs w:val="22"/>
        </w:rPr>
      </w:pPr>
      <w:r w:rsidRPr="0009068B">
        <w:rPr>
          <w:sz w:val="22"/>
          <w:szCs w:val="22"/>
        </w:rPr>
        <w:t>- произвести поставку Товара на условиях настоящего Договора, которая включает в себя доставку и разгрузку Товара по адресу поставки на территории Республики Татарстан;</w:t>
      </w:r>
    </w:p>
    <w:p w14:paraId="7519EFE4" w14:textId="77777777" w:rsidR="003B01EA" w:rsidRPr="0009068B" w:rsidRDefault="003B01EA" w:rsidP="003B01EA">
      <w:pPr>
        <w:ind w:firstLine="568"/>
        <w:jc w:val="both"/>
        <w:rPr>
          <w:sz w:val="22"/>
          <w:szCs w:val="22"/>
        </w:rPr>
      </w:pPr>
      <w:r w:rsidRPr="0009068B">
        <w:rPr>
          <w:sz w:val="22"/>
          <w:szCs w:val="22"/>
        </w:rPr>
        <w:t>- подписать акт сдачи-приёмки с Заказчиком (Получателем);</w:t>
      </w:r>
    </w:p>
    <w:p w14:paraId="7F14EA52" w14:textId="77777777" w:rsidR="003B01EA" w:rsidRPr="0009068B" w:rsidRDefault="003B01EA" w:rsidP="003B01EA">
      <w:pPr>
        <w:ind w:firstLine="568"/>
        <w:jc w:val="both"/>
        <w:rPr>
          <w:sz w:val="22"/>
          <w:szCs w:val="22"/>
        </w:rPr>
      </w:pPr>
      <w:r w:rsidRPr="0009068B">
        <w:rPr>
          <w:sz w:val="22"/>
          <w:szCs w:val="22"/>
        </w:rPr>
        <w:t>- обеспечить соответствие поставки Товара действующим стандартам Российской Федерации, регламентирующим его выпуск, транспортировку и эксплуатацию, на условиях предусмотренных настоящим Договором;</w:t>
      </w:r>
    </w:p>
    <w:p w14:paraId="606E4C97" w14:textId="77777777" w:rsidR="003B01EA" w:rsidRPr="0009068B" w:rsidRDefault="003B01EA" w:rsidP="003B01EA">
      <w:pPr>
        <w:ind w:firstLine="568"/>
        <w:jc w:val="both"/>
        <w:rPr>
          <w:sz w:val="22"/>
          <w:szCs w:val="22"/>
        </w:rPr>
      </w:pPr>
      <w:r w:rsidRPr="0009068B">
        <w:rPr>
          <w:sz w:val="22"/>
          <w:szCs w:val="22"/>
        </w:rPr>
        <w:t>- заменить некачественный Товар, признанный таковым в установленном порядке, в течение 7 (семи) дней со дня уведомления Заказчиком (Получателем);</w:t>
      </w:r>
    </w:p>
    <w:p w14:paraId="027D1FFD" w14:textId="77777777" w:rsidR="003B01EA" w:rsidRPr="0009068B" w:rsidRDefault="003B01EA" w:rsidP="003B01EA">
      <w:pPr>
        <w:ind w:firstLine="568"/>
        <w:jc w:val="both"/>
        <w:rPr>
          <w:sz w:val="22"/>
          <w:szCs w:val="22"/>
        </w:rPr>
      </w:pPr>
      <w:r w:rsidRPr="0009068B">
        <w:rPr>
          <w:sz w:val="22"/>
          <w:szCs w:val="22"/>
        </w:rPr>
        <w:t>- передать Заказчику либо Получателю надлежаще оформленные документы: накладные; счета-фактуры; сертификаты либо иные документы в соответствии с требованиями нормативных правовых актов, действующих на территории РФ;</w:t>
      </w:r>
    </w:p>
    <w:p w14:paraId="1540EC4D" w14:textId="77777777" w:rsidR="003B01EA" w:rsidRPr="0009068B" w:rsidRDefault="003B01EA" w:rsidP="003B01EA">
      <w:pPr>
        <w:ind w:firstLine="568"/>
        <w:jc w:val="both"/>
        <w:rPr>
          <w:sz w:val="22"/>
          <w:szCs w:val="22"/>
        </w:rPr>
      </w:pPr>
      <w:r w:rsidRPr="0009068B">
        <w:rPr>
          <w:sz w:val="22"/>
          <w:szCs w:val="22"/>
        </w:rPr>
        <w:t>- незамедлительно информировать Заказчика (Получателя) в случае невозможности исполнения обязательств по настоящему Договору (договору поставки);</w:t>
      </w:r>
    </w:p>
    <w:p w14:paraId="76B61313" w14:textId="77777777" w:rsidR="003B01EA" w:rsidRPr="0009068B" w:rsidRDefault="003B01EA" w:rsidP="003B01EA">
      <w:pPr>
        <w:ind w:firstLine="568"/>
        <w:jc w:val="both"/>
        <w:rPr>
          <w:sz w:val="22"/>
          <w:szCs w:val="22"/>
        </w:rPr>
      </w:pPr>
      <w:r w:rsidRPr="0009068B">
        <w:rPr>
          <w:sz w:val="22"/>
          <w:szCs w:val="22"/>
        </w:rPr>
        <w:t>- обеспечить гарантийный срок на Товар, заявленный заводом-изготовителем, но в любом случае, не менее 12 месяцев со дня подписания акта-сдачи приемки Товара;</w:t>
      </w:r>
    </w:p>
    <w:p w14:paraId="4206AD39" w14:textId="77777777" w:rsidR="003B01EA" w:rsidRPr="0009068B" w:rsidRDefault="003B01EA" w:rsidP="003B01EA">
      <w:pPr>
        <w:ind w:firstLine="568"/>
        <w:jc w:val="both"/>
        <w:rPr>
          <w:sz w:val="22"/>
          <w:szCs w:val="22"/>
        </w:rPr>
      </w:pPr>
      <w:r w:rsidRPr="0009068B">
        <w:rPr>
          <w:sz w:val="22"/>
          <w:szCs w:val="22"/>
        </w:rPr>
        <w:t>- обеспечить ремонт и техническое (сервисное) обслуживание на Товар в течение гарантийного срока со дня подписания Акта сдачи-приёмки Товара;</w:t>
      </w:r>
    </w:p>
    <w:p w14:paraId="15303E26" w14:textId="77777777" w:rsidR="003B01EA" w:rsidRPr="0009068B" w:rsidRDefault="003B01EA" w:rsidP="003B01EA">
      <w:pPr>
        <w:ind w:firstLine="568"/>
        <w:jc w:val="both"/>
        <w:rPr>
          <w:sz w:val="22"/>
          <w:szCs w:val="22"/>
        </w:rPr>
      </w:pPr>
      <w:r w:rsidRPr="0009068B">
        <w:rPr>
          <w:sz w:val="22"/>
          <w:szCs w:val="22"/>
        </w:rPr>
        <w:t>Товар должен соответствовать стандартам и техническим условиям, установленным нормативными актами, действующими на территории Российской Федерации.</w:t>
      </w:r>
    </w:p>
    <w:p w14:paraId="76CCF47E" w14:textId="77777777" w:rsidR="003B01EA" w:rsidRPr="0009068B" w:rsidRDefault="003B01EA" w:rsidP="003B01EA">
      <w:pPr>
        <w:ind w:firstLine="568"/>
        <w:jc w:val="both"/>
        <w:rPr>
          <w:sz w:val="22"/>
          <w:szCs w:val="22"/>
        </w:rPr>
      </w:pPr>
      <w:r w:rsidRPr="0009068B">
        <w:rPr>
          <w:sz w:val="22"/>
          <w:szCs w:val="22"/>
        </w:rPr>
        <w:t>3.2. Заказчик обязуется:</w:t>
      </w:r>
    </w:p>
    <w:p w14:paraId="2FCC8AEC" w14:textId="77777777" w:rsidR="003B01EA" w:rsidRPr="0009068B" w:rsidRDefault="003B01EA" w:rsidP="003B01EA">
      <w:pPr>
        <w:ind w:firstLine="568"/>
        <w:jc w:val="both"/>
        <w:rPr>
          <w:sz w:val="22"/>
          <w:szCs w:val="22"/>
        </w:rPr>
      </w:pPr>
      <w:r w:rsidRPr="0009068B">
        <w:rPr>
          <w:sz w:val="22"/>
          <w:szCs w:val="22"/>
        </w:rPr>
        <w:t>- обеспечить Поставщику оплату поставленного Товара в порядке и сроки, определённые настоящим Договором;</w:t>
      </w:r>
    </w:p>
    <w:p w14:paraId="54FA5108" w14:textId="77777777" w:rsidR="003B01EA" w:rsidRPr="0009068B" w:rsidRDefault="003B01EA" w:rsidP="003B01EA">
      <w:pPr>
        <w:ind w:firstLine="568"/>
        <w:jc w:val="both"/>
        <w:rPr>
          <w:sz w:val="22"/>
          <w:szCs w:val="22"/>
        </w:rPr>
      </w:pPr>
      <w:r w:rsidRPr="0009068B">
        <w:rPr>
          <w:sz w:val="22"/>
          <w:szCs w:val="22"/>
        </w:rPr>
        <w:t>- передавать Поставщику необходимую для выполнения обязательств информацию;</w:t>
      </w:r>
    </w:p>
    <w:p w14:paraId="22037CD2" w14:textId="77777777" w:rsidR="003B01EA" w:rsidRPr="0009068B" w:rsidRDefault="003B01EA" w:rsidP="003B01EA">
      <w:pPr>
        <w:ind w:right="-2" w:firstLine="568"/>
        <w:jc w:val="both"/>
        <w:rPr>
          <w:sz w:val="22"/>
          <w:szCs w:val="22"/>
        </w:rPr>
      </w:pPr>
      <w:r w:rsidRPr="0009068B">
        <w:rPr>
          <w:sz w:val="22"/>
          <w:szCs w:val="22"/>
        </w:rPr>
        <w:t>- обеспечить приемку поставленного товара в соответствии с условиями Договора.</w:t>
      </w:r>
    </w:p>
    <w:p w14:paraId="7AD840C1" w14:textId="77777777" w:rsidR="003B01EA" w:rsidRPr="0009068B" w:rsidRDefault="003B01EA" w:rsidP="003B01EA">
      <w:pPr>
        <w:ind w:right="-2" w:firstLine="568"/>
        <w:jc w:val="both"/>
        <w:rPr>
          <w:sz w:val="22"/>
          <w:szCs w:val="22"/>
        </w:rPr>
      </w:pPr>
      <w:r w:rsidRPr="0009068B">
        <w:rPr>
          <w:sz w:val="22"/>
          <w:szCs w:val="22"/>
        </w:rPr>
        <w:t>3.3. Заказчик  вправе:</w:t>
      </w:r>
    </w:p>
    <w:p w14:paraId="55391C5B" w14:textId="77777777" w:rsidR="003B01EA" w:rsidRPr="0009068B" w:rsidRDefault="003B01EA" w:rsidP="003B01EA">
      <w:pPr>
        <w:ind w:right="-2" w:firstLine="568"/>
        <w:jc w:val="both"/>
        <w:rPr>
          <w:sz w:val="22"/>
          <w:szCs w:val="22"/>
        </w:rPr>
      </w:pPr>
      <w:r w:rsidRPr="0009068B">
        <w:rPr>
          <w:sz w:val="22"/>
          <w:szCs w:val="22"/>
        </w:rPr>
        <w:t>- требовать надлежащего выполнения обязательств Поставщиком по настоящему Договору;</w:t>
      </w:r>
    </w:p>
    <w:p w14:paraId="0B01ACCC" w14:textId="77777777" w:rsidR="003B01EA" w:rsidRPr="0009068B" w:rsidRDefault="003B01EA" w:rsidP="003B01EA">
      <w:pPr>
        <w:widowControl w:val="0"/>
        <w:ind w:firstLine="567"/>
        <w:jc w:val="both"/>
        <w:rPr>
          <w:sz w:val="22"/>
          <w:szCs w:val="22"/>
        </w:rPr>
      </w:pPr>
      <w:r w:rsidRPr="0009068B">
        <w:rPr>
          <w:sz w:val="22"/>
          <w:szCs w:val="22"/>
        </w:rPr>
        <w:t>- в любое время потребовать от Поставщика отчёт о ходе выполнения Договора.</w:t>
      </w:r>
    </w:p>
    <w:p w14:paraId="5A4ECA80" w14:textId="77777777" w:rsidR="003B01EA" w:rsidRPr="0009068B" w:rsidRDefault="003B01EA" w:rsidP="003B01EA">
      <w:pPr>
        <w:widowControl w:val="0"/>
        <w:jc w:val="center"/>
        <w:rPr>
          <w:b/>
          <w:sz w:val="22"/>
          <w:szCs w:val="22"/>
        </w:rPr>
      </w:pPr>
      <w:r w:rsidRPr="0009068B">
        <w:rPr>
          <w:b/>
          <w:sz w:val="22"/>
          <w:szCs w:val="22"/>
        </w:rPr>
        <w:t>4. Цена Договора, порядок и срок оплаты Товара</w:t>
      </w:r>
    </w:p>
    <w:p w14:paraId="1BBB79C7" w14:textId="77777777" w:rsidR="003B01EA" w:rsidRPr="0009068B" w:rsidRDefault="003B01EA" w:rsidP="003B01EA">
      <w:pPr>
        <w:widowControl w:val="0"/>
        <w:ind w:firstLine="567"/>
        <w:jc w:val="both"/>
        <w:rPr>
          <w:sz w:val="22"/>
          <w:szCs w:val="22"/>
        </w:rPr>
      </w:pPr>
      <w:r w:rsidRPr="0009068B">
        <w:rPr>
          <w:sz w:val="22"/>
          <w:szCs w:val="22"/>
        </w:rPr>
        <w:t>4.1. Оплата по настоящему Договору производится Заказчиком за счёт средств Заказчика.</w:t>
      </w:r>
    </w:p>
    <w:p w14:paraId="023B82A4" w14:textId="77777777" w:rsidR="003B01EA" w:rsidRPr="0009068B" w:rsidRDefault="003B01EA" w:rsidP="003B01EA">
      <w:pPr>
        <w:widowControl w:val="0"/>
        <w:ind w:firstLine="567"/>
        <w:jc w:val="both"/>
        <w:rPr>
          <w:sz w:val="22"/>
          <w:szCs w:val="22"/>
        </w:rPr>
      </w:pPr>
      <w:r w:rsidRPr="0009068B">
        <w:rPr>
          <w:sz w:val="22"/>
          <w:szCs w:val="22"/>
        </w:rPr>
        <w:t>4.2. Общая цена Договора складывается из следующих составляющих:</w:t>
      </w:r>
    </w:p>
    <w:p w14:paraId="400F7BA9" w14:textId="77777777" w:rsidR="003B01EA" w:rsidRPr="0009068B" w:rsidRDefault="003B01EA" w:rsidP="003B01EA">
      <w:pPr>
        <w:widowControl w:val="0"/>
        <w:ind w:firstLine="567"/>
        <w:jc w:val="both"/>
        <w:rPr>
          <w:sz w:val="22"/>
          <w:szCs w:val="22"/>
        </w:rPr>
      </w:pPr>
      <w:r w:rsidRPr="0009068B">
        <w:rPr>
          <w:sz w:val="22"/>
          <w:szCs w:val="22"/>
        </w:rPr>
        <w:t>4.2.1. Стоимость Товара (включая расходы на доставку, разгрузку, страхование, уплату таможенных пошлин, налогов, сборов и других обязательных платежей за исключением НДС): ____________ (_____________) рублей __ копеек;</w:t>
      </w:r>
    </w:p>
    <w:p w14:paraId="2D07D113" w14:textId="77777777" w:rsidR="003B01EA" w:rsidRPr="0009068B" w:rsidRDefault="003B01EA" w:rsidP="003B01EA">
      <w:pPr>
        <w:widowControl w:val="0"/>
        <w:ind w:firstLine="567"/>
        <w:jc w:val="both"/>
        <w:rPr>
          <w:sz w:val="22"/>
          <w:szCs w:val="22"/>
        </w:rPr>
      </w:pPr>
      <w:r w:rsidRPr="0009068B">
        <w:rPr>
          <w:sz w:val="22"/>
          <w:szCs w:val="22"/>
        </w:rPr>
        <w:t>4.2.2. Налог на добавленную стоимость: ______________________________________</w:t>
      </w:r>
      <w:r w:rsidRPr="0009068B">
        <w:rPr>
          <w:rStyle w:val="affffd"/>
          <w:sz w:val="22"/>
          <w:szCs w:val="22"/>
        </w:rPr>
        <w:footnoteReference w:id="1"/>
      </w:r>
    </w:p>
    <w:p w14:paraId="1FEC85BE" w14:textId="77777777" w:rsidR="003B01EA" w:rsidRPr="0009068B" w:rsidRDefault="003B01EA" w:rsidP="003B01EA">
      <w:pPr>
        <w:widowControl w:val="0"/>
        <w:ind w:firstLine="567"/>
        <w:jc w:val="both"/>
        <w:rPr>
          <w:sz w:val="22"/>
          <w:szCs w:val="22"/>
        </w:rPr>
      </w:pPr>
      <w:r w:rsidRPr="0009068B">
        <w:rPr>
          <w:sz w:val="22"/>
          <w:szCs w:val="22"/>
        </w:rPr>
        <w:t>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14:paraId="4FD39A92" w14:textId="77777777" w:rsidR="003B01EA" w:rsidRPr="0009068B" w:rsidRDefault="003B01EA" w:rsidP="003B01EA">
      <w:pPr>
        <w:widowControl w:val="0"/>
        <w:ind w:firstLine="567"/>
        <w:jc w:val="both"/>
        <w:rPr>
          <w:sz w:val="22"/>
          <w:szCs w:val="22"/>
        </w:rPr>
      </w:pPr>
      <w:r w:rsidRPr="0009068B">
        <w:rPr>
          <w:sz w:val="22"/>
          <w:szCs w:val="22"/>
        </w:rPr>
        <w:t>4.3. Оплата поставленного по настоящему Договору Товара осуществляется в рублях.</w:t>
      </w:r>
    </w:p>
    <w:p w14:paraId="03DDB6FF" w14:textId="4320193E" w:rsidR="003B01EA" w:rsidRPr="0009068B" w:rsidRDefault="003B01EA" w:rsidP="003B01EA">
      <w:pPr>
        <w:widowControl w:val="0"/>
        <w:ind w:firstLine="567"/>
        <w:jc w:val="both"/>
        <w:rPr>
          <w:sz w:val="22"/>
          <w:szCs w:val="22"/>
        </w:rPr>
      </w:pPr>
      <w:r w:rsidRPr="0009068B">
        <w:rPr>
          <w:sz w:val="22"/>
          <w:szCs w:val="22"/>
        </w:rPr>
        <w:t>4.</w:t>
      </w:r>
      <w:r w:rsidR="00A1360F" w:rsidRPr="0009068B">
        <w:rPr>
          <w:sz w:val="22"/>
          <w:szCs w:val="22"/>
        </w:rPr>
        <w:t>4</w:t>
      </w:r>
      <w:r w:rsidRPr="0009068B">
        <w:rPr>
          <w:sz w:val="22"/>
          <w:szCs w:val="22"/>
        </w:rPr>
        <w:t>. Расчет за поставленный Товар производится Заказчиком на основании Акта сдачи-приемки Товара в течение 15 календарных дней после предоставления Поставщиком финансовых документов.</w:t>
      </w:r>
    </w:p>
    <w:p w14:paraId="75A1FFCE" w14:textId="53B1112A" w:rsidR="00A1360F" w:rsidRPr="0009068B" w:rsidRDefault="00A1360F" w:rsidP="00A1360F">
      <w:pPr>
        <w:widowControl w:val="0"/>
        <w:ind w:firstLine="567"/>
        <w:jc w:val="both"/>
        <w:rPr>
          <w:sz w:val="22"/>
          <w:szCs w:val="22"/>
        </w:rPr>
      </w:pPr>
      <w:r w:rsidRPr="0009068B">
        <w:rPr>
          <w:sz w:val="22"/>
          <w:szCs w:val="22"/>
        </w:rPr>
        <w:t>4.5. Датой оплаты считается дата списания денежных средств с расчётного счёта Заказчика.</w:t>
      </w:r>
    </w:p>
    <w:p w14:paraId="6BC213F3" w14:textId="0EC70C55" w:rsidR="003B01EA" w:rsidRPr="0009068B" w:rsidRDefault="003B01EA" w:rsidP="003B01EA">
      <w:pPr>
        <w:widowControl w:val="0"/>
        <w:ind w:firstLine="567"/>
        <w:jc w:val="both"/>
        <w:rPr>
          <w:sz w:val="22"/>
          <w:szCs w:val="22"/>
        </w:rPr>
      </w:pPr>
      <w:r w:rsidRPr="0009068B">
        <w:rPr>
          <w:sz w:val="22"/>
          <w:szCs w:val="22"/>
        </w:rPr>
        <w:t>4.</w:t>
      </w:r>
      <w:r w:rsidR="00A1360F" w:rsidRPr="0009068B">
        <w:rPr>
          <w:sz w:val="22"/>
          <w:szCs w:val="22"/>
        </w:rPr>
        <w:t>6</w:t>
      </w:r>
      <w:r w:rsidRPr="0009068B">
        <w:rPr>
          <w:sz w:val="22"/>
          <w:szCs w:val="22"/>
        </w:rPr>
        <w:t>. Цена Договора может быть снижена по соглашению сторон без изменения предусмотренных договором количества товаров и иных условий исполнения настоящего договора.</w:t>
      </w:r>
    </w:p>
    <w:p w14:paraId="0F843DC7" w14:textId="77777777" w:rsidR="003B01EA" w:rsidRPr="0009068B" w:rsidRDefault="003B01EA" w:rsidP="003B01EA">
      <w:pPr>
        <w:widowControl w:val="0"/>
        <w:jc w:val="center"/>
        <w:rPr>
          <w:b/>
          <w:sz w:val="22"/>
          <w:szCs w:val="22"/>
        </w:rPr>
      </w:pPr>
      <w:r w:rsidRPr="0009068B">
        <w:rPr>
          <w:b/>
          <w:sz w:val="22"/>
          <w:szCs w:val="22"/>
        </w:rPr>
        <w:t>5. Порядок и срок приемки Товара</w:t>
      </w:r>
    </w:p>
    <w:p w14:paraId="5F42AF5E" w14:textId="77777777" w:rsidR="003B01EA" w:rsidRPr="0009068B" w:rsidRDefault="003B01EA" w:rsidP="003B01EA">
      <w:pPr>
        <w:widowControl w:val="0"/>
        <w:ind w:firstLine="567"/>
        <w:jc w:val="both"/>
        <w:rPr>
          <w:sz w:val="22"/>
          <w:szCs w:val="22"/>
        </w:rPr>
      </w:pPr>
      <w:r w:rsidRPr="0009068B">
        <w:rPr>
          <w:sz w:val="22"/>
          <w:szCs w:val="22"/>
        </w:rPr>
        <w:t>5.1. Сдача-приемка Товара по количеству, ассортименту и качеству осуществляется Поставщиком и Заказчиком на основании товарной накладной и Акта сдачи-приемки Товара в течение 5 рабочих дней со дня передачи Товара Заказчику.</w:t>
      </w:r>
    </w:p>
    <w:p w14:paraId="1C4E8C35" w14:textId="77777777" w:rsidR="003B01EA" w:rsidRPr="0009068B" w:rsidRDefault="003B01EA" w:rsidP="003B01EA">
      <w:pPr>
        <w:widowControl w:val="0"/>
        <w:jc w:val="center"/>
        <w:rPr>
          <w:sz w:val="22"/>
          <w:szCs w:val="22"/>
        </w:rPr>
      </w:pPr>
      <w:r w:rsidRPr="0009068B">
        <w:rPr>
          <w:b/>
          <w:sz w:val="22"/>
          <w:szCs w:val="22"/>
        </w:rPr>
        <w:t>6. Ответственность Сторон</w:t>
      </w:r>
    </w:p>
    <w:p w14:paraId="0C6585AE" w14:textId="77777777" w:rsidR="003B01EA" w:rsidRPr="0009068B" w:rsidRDefault="003B01EA" w:rsidP="003B01EA">
      <w:pPr>
        <w:widowControl w:val="0"/>
        <w:ind w:firstLine="567"/>
        <w:jc w:val="both"/>
        <w:rPr>
          <w:sz w:val="22"/>
          <w:szCs w:val="22"/>
        </w:rPr>
      </w:pPr>
      <w:r w:rsidRPr="0009068B">
        <w:rPr>
          <w:sz w:val="22"/>
          <w:szCs w:val="22"/>
        </w:rPr>
        <w:t>6.1. Стороны несут ответственность за неисполнение или ненадлежащее исполнение обязательств, предусмотренных настоящим Договором в порядке и размерах, предусмотренных настоящим Договором и законодательством Российской Федерации.</w:t>
      </w:r>
    </w:p>
    <w:p w14:paraId="2DC60F12" w14:textId="77777777" w:rsidR="003B01EA" w:rsidRPr="0009068B" w:rsidRDefault="003B01EA" w:rsidP="003B01EA">
      <w:pPr>
        <w:widowControl w:val="0"/>
        <w:ind w:firstLine="567"/>
        <w:jc w:val="both"/>
        <w:rPr>
          <w:sz w:val="22"/>
          <w:szCs w:val="22"/>
        </w:rPr>
      </w:pPr>
      <w:r w:rsidRPr="0009068B">
        <w:rPr>
          <w:sz w:val="22"/>
          <w:szCs w:val="22"/>
        </w:rPr>
        <w:t xml:space="preserve">6.2.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предусмотренных Договором, Заказчик направляет Поставщику требование об уплате штрафа в размере 1% цены Договора, который Поставщик обязан оплатить. </w:t>
      </w:r>
    </w:p>
    <w:p w14:paraId="223CFB7C" w14:textId="77777777" w:rsidR="003B01EA" w:rsidRPr="0009068B" w:rsidRDefault="003B01EA" w:rsidP="003B01EA">
      <w:pPr>
        <w:widowControl w:val="0"/>
        <w:ind w:firstLine="567"/>
        <w:jc w:val="both"/>
        <w:rPr>
          <w:sz w:val="22"/>
          <w:szCs w:val="22"/>
        </w:rPr>
      </w:pPr>
      <w:r w:rsidRPr="0009068B">
        <w:rPr>
          <w:sz w:val="22"/>
          <w:szCs w:val="22"/>
        </w:rPr>
        <w:t>6.3. За неисполнение или ненадлежащее исполнение Заказчиком обязательств, предусмотренных Договором, за исключением просрочки исполнения Заказчиком обязательств, Поставщик вправе потребовать уплаты штрафа в размере 1% цены Договора.</w:t>
      </w:r>
    </w:p>
    <w:p w14:paraId="188884A3" w14:textId="77777777" w:rsidR="003B01EA" w:rsidRPr="0009068B" w:rsidRDefault="003B01EA" w:rsidP="003B01EA">
      <w:pPr>
        <w:widowControl w:val="0"/>
        <w:ind w:firstLine="567"/>
        <w:jc w:val="both"/>
        <w:rPr>
          <w:sz w:val="22"/>
          <w:szCs w:val="22"/>
        </w:rPr>
      </w:pPr>
      <w:r w:rsidRPr="0009068B">
        <w:rPr>
          <w:sz w:val="22"/>
          <w:szCs w:val="22"/>
        </w:rPr>
        <w:t>6.4. В случае просрочки исполнения Поставщиком обязательств, предусмотренных настоящим Договором, Заказчик направляет Поставщику требование об уплате пеней.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8552AB8" w14:textId="77777777" w:rsidR="003B01EA" w:rsidRPr="0009068B" w:rsidRDefault="003B01EA" w:rsidP="003B01EA">
      <w:pPr>
        <w:widowControl w:val="0"/>
        <w:ind w:firstLine="567"/>
        <w:jc w:val="both"/>
        <w:rPr>
          <w:sz w:val="22"/>
          <w:szCs w:val="22"/>
        </w:rPr>
      </w:pPr>
      <w:r w:rsidRPr="0009068B">
        <w:rPr>
          <w:sz w:val="22"/>
          <w:szCs w:val="22"/>
        </w:rPr>
        <w:t xml:space="preserve">6.5.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0654B5F4" w14:textId="77777777" w:rsidR="003B01EA" w:rsidRPr="0009068B" w:rsidRDefault="003B01EA" w:rsidP="003B01EA">
      <w:pPr>
        <w:widowControl w:val="0"/>
        <w:ind w:firstLine="567"/>
        <w:jc w:val="both"/>
        <w:rPr>
          <w:sz w:val="22"/>
          <w:szCs w:val="22"/>
        </w:rPr>
      </w:pPr>
      <w:r w:rsidRPr="0009068B">
        <w:rPr>
          <w:sz w:val="22"/>
          <w:szCs w:val="22"/>
        </w:rPr>
        <w:t>6.6. Уплата неустойки (штрафа, пени) не освобождает Стороны от выполнения обязательств по настоящему Договору.</w:t>
      </w:r>
    </w:p>
    <w:p w14:paraId="7AD514B3" w14:textId="77777777" w:rsidR="003B01EA" w:rsidRPr="0009068B" w:rsidRDefault="003B01EA" w:rsidP="003B01EA">
      <w:pPr>
        <w:widowControl w:val="0"/>
        <w:ind w:firstLine="567"/>
        <w:jc w:val="both"/>
        <w:rPr>
          <w:sz w:val="22"/>
          <w:szCs w:val="22"/>
        </w:rPr>
      </w:pPr>
      <w:r w:rsidRPr="0009068B">
        <w:rPr>
          <w:sz w:val="22"/>
          <w:szCs w:val="22"/>
        </w:rPr>
        <w:t>6.7.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B8806AB" w14:textId="77777777" w:rsidR="003B01EA" w:rsidRPr="0009068B" w:rsidRDefault="003B01EA" w:rsidP="003B01EA">
      <w:pPr>
        <w:widowControl w:val="0"/>
        <w:ind w:firstLine="567"/>
        <w:jc w:val="both"/>
        <w:rPr>
          <w:sz w:val="22"/>
          <w:szCs w:val="22"/>
        </w:rPr>
      </w:pPr>
      <w:r w:rsidRPr="0009068B">
        <w:rPr>
          <w:sz w:val="22"/>
          <w:szCs w:val="22"/>
        </w:rPr>
        <w:t>6.8. Заказчик вправе удержать суммы убытков, неустоек (штрафов, пеней), предусмотренных законом и Договором, из любых сумм, подлежащих уплате Поставщику по настоящему Договору.</w:t>
      </w:r>
    </w:p>
    <w:p w14:paraId="0C74C0D7" w14:textId="77777777" w:rsidR="003B01EA" w:rsidRPr="0009068B" w:rsidRDefault="003B01EA" w:rsidP="003B01EA">
      <w:pPr>
        <w:widowControl w:val="0"/>
        <w:jc w:val="center"/>
        <w:rPr>
          <w:b/>
          <w:sz w:val="22"/>
          <w:szCs w:val="22"/>
        </w:rPr>
      </w:pPr>
      <w:r w:rsidRPr="0009068B">
        <w:rPr>
          <w:b/>
          <w:sz w:val="22"/>
          <w:szCs w:val="22"/>
        </w:rPr>
        <w:t>7. Обстоятельства непреодолимой силы</w:t>
      </w:r>
    </w:p>
    <w:p w14:paraId="7616AF1A" w14:textId="77777777" w:rsidR="003B01EA" w:rsidRPr="0009068B" w:rsidRDefault="003B01EA" w:rsidP="003B01EA">
      <w:pPr>
        <w:widowControl w:val="0"/>
        <w:ind w:firstLine="567"/>
        <w:jc w:val="both"/>
        <w:rPr>
          <w:sz w:val="22"/>
          <w:szCs w:val="22"/>
        </w:rPr>
      </w:pPr>
      <w:r w:rsidRPr="0009068B">
        <w:rPr>
          <w:sz w:val="22"/>
          <w:szCs w:val="22"/>
        </w:rPr>
        <w:t>7.1.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5F485EB9" w14:textId="77777777" w:rsidR="003B01EA" w:rsidRPr="0009068B" w:rsidRDefault="003B01EA" w:rsidP="003B01EA">
      <w:pPr>
        <w:widowControl w:val="0"/>
        <w:ind w:firstLine="567"/>
        <w:jc w:val="both"/>
        <w:rPr>
          <w:sz w:val="22"/>
          <w:szCs w:val="22"/>
        </w:rPr>
      </w:pPr>
      <w:r w:rsidRPr="0009068B">
        <w:rPr>
          <w:sz w:val="22"/>
          <w:szCs w:val="22"/>
        </w:rPr>
        <w:t>7.2. При наступлении указанных в пункте 7.1. обстоятельств, Сторона, для которой создалась невозможность исполнения обязательств, должна известить о них в письменном виде другую Сторону с приложениями соответствующих доказательств и документов в пятидневный срок со дня наступления этих обстоятельств.</w:t>
      </w:r>
    </w:p>
    <w:p w14:paraId="7666B6CC" w14:textId="77777777" w:rsidR="003B01EA" w:rsidRPr="0009068B" w:rsidRDefault="003B01EA" w:rsidP="003B01EA">
      <w:pPr>
        <w:widowControl w:val="0"/>
        <w:tabs>
          <w:tab w:val="left" w:pos="3480"/>
          <w:tab w:val="center" w:pos="5102"/>
        </w:tabs>
        <w:jc w:val="center"/>
        <w:rPr>
          <w:b/>
          <w:sz w:val="22"/>
          <w:szCs w:val="22"/>
        </w:rPr>
      </w:pPr>
      <w:r w:rsidRPr="0009068B">
        <w:rPr>
          <w:b/>
          <w:sz w:val="22"/>
          <w:szCs w:val="22"/>
        </w:rPr>
        <w:t>8. Разрешение споров</w:t>
      </w:r>
    </w:p>
    <w:p w14:paraId="5D7F96E9" w14:textId="77777777" w:rsidR="003B01EA" w:rsidRPr="0009068B" w:rsidRDefault="003B01EA" w:rsidP="003B01EA">
      <w:pPr>
        <w:widowControl w:val="0"/>
        <w:ind w:firstLine="567"/>
        <w:jc w:val="both"/>
        <w:rPr>
          <w:sz w:val="22"/>
          <w:szCs w:val="22"/>
        </w:rPr>
      </w:pPr>
      <w:r w:rsidRPr="0009068B">
        <w:rPr>
          <w:sz w:val="22"/>
          <w:szCs w:val="22"/>
        </w:rPr>
        <w:t>8.1. Спорные вопросы, возникающие в ходе исполнения Договора, разрешаются Сторонами путём ведения переговоров, а в случае не достижения согласия спор передается на рассмотрение Арбитражного суда Республики Татарстан в установленном порядке.</w:t>
      </w:r>
    </w:p>
    <w:p w14:paraId="02CD4A94" w14:textId="77777777" w:rsidR="003B01EA" w:rsidRPr="0009068B" w:rsidRDefault="003B01EA" w:rsidP="003B01EA">
      <w:pPr>
        <w:widowControl w:val="0"/>
        <w:ind w:firstLine="567"/>
        <w:jc w:val="both"/>
        <w:rPr>
          <w:sz w:val="22"/>
          <w:szCs w:val="22"/>
        </w:rPr>
      </w:pPr>
      <w:r w:rsidRPr="0009068B">
        <w:rPr>
          <w:sz w:val="22"/>
          <w:szCs w:val="22"/>
        </w:rPr>
        <w:t>8.2. До передачи спора на разрешение суда Стороны примут меры к его урегулированию в претензионном порядке.</w:t>
      </w:r>
    </w:p>
    <w:p w14:paraId="18B2D2C1" w14:textId="77777777" w:rsidR="003B01EA" w:rsidRPr="0009068B" w:rsidRDefault="003B01EA" w:rsidP="003B01EA">
      <w:pPr>
        <w:widowControl w:val="0"/>
        <w:ind w:firstLine="567"/>
        <w:jc w:val="both"/>
        <w:rPr>
          <w:sz w:val="22"/>
          <w:szCs w:val="22"/>
        </w:rPr>
      </w:pPr>
      <w:r w:rsidRPr="0009068B">
        <w:rPr>
          <w:sz w:val="22"/>
          <w:szCs w:val="22"/>
        </w:rPr>
        <w:t xml:space="preserve">8.2.1. 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w:t>
      </w:r>
    </w:p>
    <w:p w14:paraId="1F4BF86E" w14:textId="77777777" w:rsidR="003B01EA" w:rsidRPr="0009068B" w:rsidRDefault="003B01EA" w:rsidP="003B01EA">
      <w:pPr>
        <w:widowControl w:val="0"/>
        <w:ind w:firstLine="567"/>
        <w:jc w:val="both"/>
        <w:rPr>
          <w:sz w:val="22"/>
          <w:szCs w:val="22"/>
        </w:rPr>
      </w:pPr>
      <w:r w:rsidRPr="0009068B">
        <w:rPr>
          <w:sz w:val="22"/>
          <w:szCs w:val="22"/>
        </w:rPr>
        <w:t xml:space="preserve">8.2.2. Претензия должна быть рассмотрена и по ней дан ответ в течение 10 календарных дней с момента получения. </w:t>
      </w:r>
    </w:p>
    <w:p w14:paraId="408654ED" w14:textId="77777777" w:rsidR="003B01EA" w:rsidRPr="0009068B" w:rsidRDefault="003B01EA" w:rsidP="003B01EA">
      <w:pPr>
        <w:widowControl w:val="0"/>
        <w:ind w:firstLine="567"/>
        <w:jc w:val="both"/>
        <w:rPr>
          <w:sz w:val="22"/>
          <w:szCs w:val="22"/>
        </w:rPr>
      </w:pPr>
      <w:r w:rsidRPr="0009068B">
        <w:rPr>
          <w:sz w:val="22"/>
          <w:szCs w:val="22"/>
        </w:rPr>
        <w:t>8.2.3. 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14:paraId="7C74CE14" w14:textId="77777777" w:rsidR="003B01EA" w:rsidRPr="0009068B" w:rsidRDefault="003B01EA" w:rsidP="003B01EA">
      <w:pPr>
        <w:widowControl w:val="0"/>
        <w:ind w:firstLine="567"/>
        <w:jc w:val="both"/>
        <w:rPr>
          <w:sz w:val="22"/>
          <w:szCs w:val="22"/>
        </w:rPr>
      </w:pPr>
      <w:r w:rsidRPr="0009068B">
        <w:rPr>
          <w:sz w:val="22"/>
          <w:szCs w:val="22"/>
        </w:rPr>
        <w:t xml:space="preserve">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или частичном отказе от удовлетворения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 </w:t>
      </w:r>
    </w:p>
    <w:p w14:paraId="2812C822" w14:textId="77777777" w:rsidR="003B01EA" w:rsidRPr="0009068B" w:rsidRDefault="003B01EA" w:rsidP="003B01EA">
      <w:pPr>
        <w:widowControl w:val="0"/>
        <w:ind w:firstLine="567"/>
        <w:jc w:val="both"/>
        <w:rPr>
          <w:sz w:val="22"/>
          <w:szCs w:val="22"/>
        </w:rPr>
      </w:pPr>
      <w:r w:rsidRPr="0009068B">
        <w:rPr>
          <w:sz w:val="22"/>
          <w:szCs w:val="22"/>
        </w:rPr>
        <w:t>8.2.4. В случае полного или частичного отказа в удовлетворении претензии или неполучении в срок ответа на претензию заявитель вправе предъявить иск в Арбитражный суд Республики Татарстан в соответствии с п. 8.1. настоящего Договора.</w:t>
      </w:r>
    </w:p>
    <w:p w14:paraId="7394855C" w14:textId="77777777" w:rsidR="003B01EA" w:rsidRPr="0009068B" w:rsidRDefault="003B01EA" w:rsidP="003B01EA">
      <w:pPr>
        <w:widowControl w:val="0"/>
        <w:jc w:val="center"/>
        <w:rPr>
          <w:b/>
          <w:sz w:val="22"/>
          <w:szCs w:val="22"/>
        </w:rPr>
      </w:pPr>
      <w:r w:rsidRPr="0009068B">
        <w:rPr>
          <w:b/>
          <w:sz w:val="22"/>
          <w:szCs w:val="22"/>
        </w:rPr>
        <w:t>9. Конфиденциальность</w:t>
      </w:r>
    </w:p>
    <w:p w14:paraId="23CCFF6D" w14:textId="77777777" w:rsidR="003B01EA" w:rsidRPr="0009068B" w:rsidRDefault="003B01EA" w:rsidP="003B01EA">
      <w:pPr>
        <w:widowControl w:val="0"/>
        <w:ind w:firstLine="567"/>
        <w:jc w:val="both"/>
        <w:rPr>
          <w:sz w:val="22"/>
          <w:szCs w:val="22"/>
        </w:rPr>
      </w:pPr>
      <w:r w:rsidRPr="0009068B">
        <w:rPr>
          <w:sz w:val="22"/>
          <w:szCs w:val="22"/>
        </w:rPr>
        <w:t>9.1.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коммерческой тайны какой-либо Стороной, виновная Сторона несет имущественную ответственность в размере нанесенного прямого действительного ущерба.</w:t>
      </w:r>
    </w:p>
    <w:p w14:paraId="0A6FCCBF" w14:textId="51B53871" w:rsidR="003B01EA" w:rsidRPr="0009068B" w:rsidRDefault="003B01EA" w:rsidP="003B01EA">
      <w:pPr>
        <w:widowControl w:val="0"/>
        <w:ind w:firstLine="567"/>
        <w:jc w:val="both"/>
        <w:rPr>
          <w:sz w:val="22"/>
          <w:szCs w:val="22"/>
        </w:rPr>
      </w:pPr>
      <w:r w:rsidRPr="0009068B">
        <w:rPr>
          <w:sz w:val="22"/>
          <w:szCs w:val="22"/>
        </w:rPr>
        <w:t xml:space="preserve">9.2. </w:t>
      </w:r>
      <w:r w:rsidR="00BE3C01" w:rsidRPr="0009068B">
        <w:rPr>
          <w:sz w:val="22"/>
          <w:szCs w:val="22"/>
        </w:rPr>
        <w:t>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Стороны принимают для сохранения своей собственной информации подобного рода</w:t>
      </w:r>
      <w:r w:rsidRPr="0009068B">
        <w:rPr>
          <w:sz w:val="22"/>
          <w:szCs w:val="22"/>
        </w:rPr>
        <w:t>.</w:t>
      </w:r>
    </w:p>
    <w:p w14:paraId="7E0E6E2F" w14:textId="77777777" w:rsidR="003B01EA" w:rsidRPr="0009068B" w:rsidRDefault="003B01EA" w:rsidP="003B01EA">
      <w:pPr>
        <w:widowControl w:val="0"/>
        <w:jc w:val="center"/>
        <w:rPr>
          <w:b/>
          <w:sz w:val="22"/>
          <w:szCs w:val="22"/>
        </w:rPr>
      </w:pPr>
      <w:r w:rsidRPr="0009068B">
        <w:rPr>
          <w:b/>
          <w:sz w:val="22"/>
          <w:szCs w:val="22"/>
        </w:rPr>
        <w:t>10. Срок действия и порядок внесения изменений и расторжения Договора.</w:t>
      </w:r>
    </w:p>
    <w:p w14:paraId="0AA60720" w14:textId="77777777" w:rsidR="003B01EA" w:rsidRPr="0009068B" w:rsidRDefault="003B01EA" w:rsidP="003B01EA">
      <w:pPr>
        <w:widowControl w:val="0"/>
        <w:ind w:firstLine="567"/>
        <w:jc w:val="both"/>
        <w:rPr>
          <w:sz w:val="22"/>
          <w:szCs w:val="22"/>
        </w:rPr>
      </w:pPr>
      <w:r w:rsidRPr="0009068B">
        <w:rPr>
          <w:sz w:val="22"/>
          <w:szCs w:val="22"/>
        </w:rPr>
        <w:t>10.1. Настоящий Договор вступает в силу и становится обязательным для Сторон после подписания его Сторонами и действует до 31.12.2020 г.</w:t>
      </w:r>
    </w:p>
    <w:p w14:paraId="1E6C0874" w14:textId="77777777" w:rsidR="003B01EA" w:rsidRPr="0009068B" w:rsidRDefault="003B01EA" w:rsidP="003B01EA">
      <w:pPr>
        <w:widowControl w:val="0"/>
        <w:ind w:firstLine="567"/>
        <w:jc w:val="both"/>
        <w:rPr>
          <w:sz w:val="22"/>
          <w:szCs w:val="22"/>
        </w:rPr>
      </w:pPr>
      <w:r w:rsidRPr="0009068B">
        <w:rPr>
          <w:sz w:val="22"/>
          <w:szCs w:val="22"/>
        </w:rPr>
        <w:t>10.2.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318D1BF7" w14:textId="77777777" w:rsidR="003B01EA" w:rsidRPr="0009068B" w:rsidRDefault="003B01EA" w:rsidP="003B01EA">
      <w:pPr>
        <w:widowControl w:val="0"/>
        <w:ind w:firstLine="567"/>
        <w:jc w:val="both"/>
        <w:rPr>
          <w:sz w:val="22"/>
          <w:szCs w:val="22"/>
        </w:rPr>
      </w:pPr>
      <w:r w:rsidRPr="0009068B">
        <w:rPr>
          <w:sz w:val="22"/>
          <w:szCs w:val="22"/>
        </w:rPr>
        <w:t>10.3. Прекращение (окончание) срока действия настоящего Договора не освобождает Стороны от ответственности за неисполнение или ненадлежащее исполнение настоящего Договора, если таковые имели место при исполнении условий настоящего Договора.</w:t>
      </w:r>
    </w:p>
    <w:p w14:paraId="0D7693B2" w14:textId="77777777" w:rsidR="003B01EA" w:rsidRPr="0009068B" w:rsidRDefault="003B01EA" w:rsidP="003B01EA">
      <w:pPr>
        <w:widowControl w:val="0"/>
        <w:ind w:firstLine="567"/>
        <w:jc w:val="both"/>
        <w:rPr>
          <w:sz w:val="22"/>
          <w:szCs w:val="22"/>
        </w:rPr>
      </w:pPr>
      <w:r w:rsidRPr="0009068B">
        <w:rPr>
          <w:sz w:val="22"/>
          <w:szCs w:val="22"/>
        </w:rPr>
        <w:t>10.4. Изменения в Договор вносятся в соответствии с действующим законодательством.</w:t>
      </w:r>
    </w:p>
    <w:p w14:paraId="190CD9A6" w14:textId="77777777" w:rsidR="003B01EA" w:rsidRPr="0009068B" w:rsidRDefault="003B01EA" w:rsidP="003B01EA">
      <w:pPr>
        <w:widowControl w:val="0"/>
        <w:ind w:firstLine="567"/>
        <w:jc w:val="both"/>
        <w:rPr>
          <w:sz w:val="22"/>
          <w:szCs w:val="22"/>
        </w:rPr>
      </w:pPr>
      <w:r w:rsidRPr="0009068B">
        <w:rPr>
          <w:sz w:val="22"/>
          <w:szCs w:val="22"/>
        </w:rPr>
        <w:t>10.5. Настоящий Договор может быть расторгнут по соглашению Сторон, по решению суда или в случае одностороннего отказа Стороны Договора от исполнения Договора в соответствии с гражданским законодательством.</w:t>
      </w:r>
    </w:p>
    <w:p w14:paraId="1D0681CF" w14:textId="77777777" w:rsidR="003B01EA" w:rsidRPr="0009068B" w:rsidRDefault="003B01EA" w:rsidP="003B01EA">
      <w:pPr>
        <w:widowControl w:val="0"/>
        <w:autoSpaceDE w:val="0"/>
        <w:autoSpaceDN w:val="0"/>
        <w:adjustRightInd w:val="0"/>
        <w:ind w:firstLine="540"/>
        <w:jc w:val="both"/>
        <w:outlineLvl w:val="1"/>
        <w:rPr>
          <w:sz w:val="22"/>
          <w:szCs w:val="22"/>
        </w:rPr>
      </w:pPr>
      <w:r w:rsidRPr="0009068B">
        <w:rPr>
          <w:sz w:val="22"/>
          <w:szCs w:val="22"/>
        </w:rPr>
        <w:t>10.6. Договор может быть расторгнут Заказчиком в одностороннем внесудебном порядке в следующих случаях</w:t>
      </w:r>
      <w:r w:rsidRPr="0009068B">
        <w:rPr>
          <w:bCs/>
        </w:rPr>
        <w:t xml:space="preserve"> </w:t>
      </w:r>
      <w:r w:rsidRPr="0009068B">
        <w:rPr>
          <w:sz w:val="22"/>
          <w:szCs w:val="22"/>
        </w:rPr>
        <w:t>поставки товаров:</w:t>
      </w:r>
    </w:p>
    <w:p w14:paraId="1DAEA723" w14:textId="77777777" w:rsidR="003B01EA" w:rsidRPr="0009068B" w:rsidRDefault="003B01EA" w:rsidP="003B01EA">
      <w:pPr>
        <w:widowControl w:val="0"/>
        <w:autoSpaceDE w:val="0"/>
        <w:autoSpaceDN w:val="0"/>
        <w:adjustRightInd w:val="0"/>
        <w:ind w:firstLine="540"/>
        <w:jc w:val="both"/>
        <w:outlineLvl w:val="1"/>
        <w:rPr>
          <w:sz w:val="22"/>
          <w:szCs w:val="22"/>
        </w:rPr>
      </w:pPr>
      <w:bookmarkStart w:id="1" w:name="_Toc314500384"/>
      <w:r w:rsidRPr="0009068B">
        <w:rPr>
          <w:sz w:val="22"/>
          <w:szCs w:val="22"/>
        </w:rPr>
        <w:t>- ненадлежащего качества с недостатками, которые не могут быть устранены в установленный Заказчиком разумный срок;</w:t>
      </w:r>
      <w:bookmarkEnd w:id="1"/>
    </w:p>
    <w:p w14:paraId="504EA163" w14:textId="77777777" w:rsidR="003B01EA" w:rsidRPr="0009068B" w:rsidRDefault="003B01EA" w:rsidP="003B01EA">
      <w:pPr>
        <w:widowControl w:val="0"/>
        <w:autoSpaceDE w:val="0"/>
        <w:autoSpaceDN w:val="0"/>
        <w:adjustRightInd w:val="0"/>
        <w:ind w:firstLine="540"/>
        <w:jc w:val="both"/>
        <w:outlineLvl w:val="1"/>
        <w:rPr>
          <w:sz w:val="22"/>
          <w:szCs w:val="22"/>
        </w:rPr>
      </w:pPr>
      <w:bookmarkStart w:id="2" w:name="_Toc314500385"/>
      <w:r w:rsidRPr="0009068B">
        <w:rPr>
          <w:sz w:val="22"/>
          <w:szCs w:val="22"/>
        </w:rPr>
        <w:t>-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bookmarkEnd w:id="2"/>
    </w:p>
    <w:p w14:paraId="73922B3A" w14:textId="77777777" w:rsidR="003B01EA" w:rsidRPr="0009068B" w:rsidRDefault="003B01EA" w:rsidP="003B01EA">
      <w:pPr>
        <w:widowControl w:val="0"/>
        <w:autoSpaceDE w:val="0"/>
        <w:autoSpaceDN w:val="0"/>
        <w:adjustRightInd w:val="0"/>
        <w:ind w:firstLine="540"/>
        <w:jc w:val="both"/>
        <w:outlineLvl w:val="1"/>
        <w:rPr>
          <w:sz w:val="22"/>
          <w:szCs w:val="22"/>
        </w:rPr>
      </w:pPr>
      <w:bookmarkStart w:id="3" w:name="_Toc314500386"/>
      <w:r w:rsidRPr="0009068B">
        <w:rPr>
          <w:sz w:val="22"/>
          <w:szCs w:val="22"/>
        </w:rPr>
        <w:t>- неоднократного (два и более) или существенного (более тридцати дней) нарушения сроков поставки товаров, указанных в договоре;</w:t>
      </w:r>
      <w:bookmarkEnd w:id="3"/>
    </w:p>
    <w:p w14:paraId="49914F39" w14:textId="77777777" w:rsidR="003B01EA" w:rsidRPr="0009068B" w:rsidRDefault="003B01EA" w:rsidP="003B01EA">
      <w:pPr>
        <w:widowControl w:val="0"/>
        <w:autoSpaceDE w:val="0"/>
        <w:autoSpaceDN w:val="0"/>
        <w:adjustRightInd w:val="0"/>
        <w:ind w:firstLine="540"/>
        <w:jc w:val="both"/>
        <w:outlineLvl w:val="1"/>
        <w:rPr>
          <w:sz w:val="22"/>
          <w:szCs w:val="22"/>
        </w:rPr>
      </w:pPr>
      <w:r w:rsidRPr="0009068B">
        <w:rPr>
          <w:sz w:val="22"/>
          <w:szCs w:val="22"/>
        </w:rPr>
        <w:t>- по иным основаниям, предусмотренным гражданским законодательством.</w:t>
      </w:r>
    </w:p>
    <w:p w14:paraId="669920FC" w14:textId="77777777" w:rsidR="003B01EA" w:rsidRPr="0009068B" w:rsidRDefault="003B01EA" w:rsidP="003B01EA">
      <w:pPr>
        <w:widowControl w:val="0"/>
        <w:autoSpaceDE w:val="0"/>
        <w:autoSpaceDN w:val="0"/>
        <w:adjustRightInd w:val="0"/>
        <w:ind w:firstLine="540"/>
        <w:jc w:val="both"/>
        <w:outlineLvl w:val="1"/>
        <w:rPr>
          <w:sz w:val="22"/>
          <w:szCs w:val="22"/>
        </w:rPr>
      </w:pPr>
      <w:r w:rsidRPr="0009068B">
        <w:rPr>
          <w:sz w:val="22"/>
          <w:szCs w:val="22"/>
          <w:shd w:val="clear" w:color="auto" w:fill="FFFFFF"/>
        </w:rPr>
        <w:t>Заказчик вправе в любое время в одностороннем порядке отказаться от исполнения Договора, при этом у него возникает обязанность оплатить фактически понесенные Поставщиком расходы.</w:t>
      </w:r>
    </w:p>
    <w:p w14:paraId="1B93573D" w14:textId="77777777" w:rsidR="003B01EA" w:rsidRPr="0009068B" w:rsidRDefault="003B01EA" w:rsidP="003B01EA">
      <w:pPr>
        <w:widowControl w:val="0"/>
        <w:ind w:firstLine="567"/>
        <w:jc w:val="both"/>
        <w:rPr>
          <w:sz w:val="22"/>
          <w:szCs w:val="22"/>
        </w:rPr>
      </w:pPr>
      <w:r w:rsidRPr="0009068B">
        <w:rPr>
          <w:sz w:val="22"/>
          <w:szCs w:val="22"/>
        </w:rPr>
        <w:t>10.7. Стороны обязуются письменно извещать друг друга об изменениях своего юридического адреса и других реквизитов не позднее трёх дней с даты их изменения.</w:t>
      </w:r>
    </w:p>
    <w:p w14:paraId="7E868404" w14:textId="77777777" w:rsidR="003B01EA" w:rsidRPr="0009068B" w:rsidRDefault="003B01EA" w:rsidP="003B01EA">
      <w:pPr>
        <w:widowControl w:val="0"/>
        <w:ind w:firstLine="567"/>
        <w:jc w:val="both"/>
        <w:rPr>
          <w:sz w:val="22"/>
          <w:szCs w:val="22"/>
        </w:rPr>
      </w:pPr>
      <w:r w:rsidRPr="0009068B">
        <w:rPr>
          <w:sz w:val="22"/>
          <w:szCs w:val="22"/>
        </w:rPr>
        <w:t>10.8. При решении вопросов, не оговоренных настоящим Договором, Стороны руководствуются действующим законодательством.</w:t>
      </w:r>
    </w:p>
    <w:p w14:paraId="09838AE3" w14:textId="77777777" w:rsidR="003B01EA" w:rsidRPr="0009068B" w:rsidRDefault="003B01EA" w:rsidP="003B01EA">
      <w:pPr>
        <w:widowControl w:val="0"/>
        <w:jc w:val="center"/>
        <w:rPr>
          <w:b/>
          <w:sz w:val="22"/>
          <w:szCs w:val="22"/>
        </w:rPr>
      </w:pPr>
      <w:r w:rsidRPr="0009068B">
        <w:rPr>
          <w:b/>
          <w:sz w:val="22"/>
          <w:szCs w:val="22"/>
        </w:rPr>
        <w:t>11. Обеспечение исполнения Договора</w:t>
      </w:r>
    </w:p>
    <w:p w14:paraId="1673DCA4" w14:textId="77777777" w:rsidR="003B01EA" w:rsidRPr="0009068B" w:rsidRDefault="003B01EA" w:rsidP="003B01EA">
      <w:pPr>
        <w:widowControl w:val="0"/>
        <w:ind w:firstLine="567"/>
        <w:jc w:val="both"/>
        <w:rPr>
          <w:sz w:val="22"/>
          <w:szCs w:val="22"/>
        </w:rPr>
      </w:pPr>
      <w:r w:rsidRPr="0009068B">
        <w:rPr>
          <w:sz w:val="22"/>
          <w:szCs w:val="22"/>
        </w:rPr>
        <w:t>11.1. В целях обеспечения исполнения своих обязательств по настоящему Договору Поставщик предоставляет Заказчику обеспечение исполнения обязательств по настоящему Договору на сумму и в форме в соответствии со следующими требованиями:</w:t>
      </w:r>
    </w:p>
    <w:p w14:paraId="75E43F90" w14:textId="77777777" w:rsidR="003B01EA" w:rsidRPr="0009068B" w:rsidRDefault="003B01EA" w:rsidP="003B01EA">
      <w:pPr>
        <w:widowControl w:val="0"/>
        <w:ind w:firstLine="567"/>
        <w:jc w:val="both"/>
        <w:rPr>
          <w:sz w:val="22"/>
          <w:szCs w:val="22"/>
        </w:rPr>
      </w:pPr>
      <w:r w:rsidRPr="0009068B">
        <w:rPr>
          <w:sz w:val="22"/>
          <w:szCs w:val="22"/>
        </w:rPr>
        <w:t>11.1.1. Обеспечение настоящего Договора должно быть представлено путём передачи Заказчику в залог денежных средств, в том числе в форме вклада (депозита), либо предоставления безотзывной банковской гарантии.</w:t>
      </w:r>
    </w:p>
    <w:p w14:paraId="50677C29" w14:textId="13C6A668" w:rsidR="003B01EA" w:rsidRPr="0009068B" w:rsidRDefault="003B01EA" w:rsidP="003B01EA">
      <w:pPr>
        <w:widowControl w:val="0"/>
        <w:ind w:firstLine="567"/>
        <w:jc w:val="both"/>
        <w:rPr>
          <w:bCs/>
          <w:sz w:val="22"/>
          <w:szCs w:val="22"/>
        </w:rPr>
      </w:pPr>
      <w:r w:rsidRPr="0009068B">
        <w:rPr>
          <w:sz w:val="22"/>
          <w:szCs w:val="22"/>
        </w:rPr>
        <w:t xml:space="preserve">11.1.2. Обеспечение обязательств Поставщика по настоящему Договору устанавливается в размере </w:t>
      </w:r>
      <w:r w:rsidR="00F02BBE" w:rsidRPr="0009068B">
        <w:rPr>
          <w:sz w:val="22"/>
          <w:szCs w:val="22"/>
          <w:lang w:eastAsia="en-US"/>
        </w:rPr>
        <w:t xml:space="preserve">75 559 </w:t>
      </w:r>
      <w:r w:rsidR="00F02BBE" w:rsidRPr="0009068B">
        <w:rPr>
          <w:bCs/>
          <w:sz w:val="22"/>
          <w:szCs w:val="22"/>
        </w:rPr>
        <w:t>(Семьдесят пять тысяч пятьсот пятьдесят девять) рублей 49 копеек</w:t>
      </w:r>
      <w:r w:rsidR="00F02BBE" w:rsidRPr="0009068B">
        <w:rPr>
          <w:rFonts w:eastAsiaTheme="minorHAnsi"/>
          <w:bCs/>
          <w:sz w:val="22"/>
          <w:szCs w:val="22"/>
          <w:lang w:eastAsia="en-US"/>
        </w:rPr>
        <w:t>.</w:t>
      </w:r>
    </w:p>
    <w:p w14:paraId="2D130CAF" w14:textId="77777777" w:rsidR="003B01EA" w:rsidRPr="0009068B" w:rsidRDefault="003B01EA" w:rsidP="003B01EA">
      <w:pPr>
        <w:widowControl w:val="0"/>
        <w:ind w:firstLine="567"/>
        <w:jc w:val="both"/>
        <w:rPr>
          <w:sz w:val="22"/>
          <w:szCs w:val="22"/>
        </w:rPr>
      </w:pPr>
      <w:r w:rsidRPr="0009068B">
        <w:rPr>
          <w:sz w:val="22"/>
          <w:szCs w:val="22"/>
        </w:rPr>
        <w:t>11.2. В случае отзыва Центральным банком Российской Федерации лицензии на осуществление банковских операций у банка, Поставщик обязан не позднее одного месяца с даты отзыва соответствующей лицензии предоставить Заказчику другое обеспечение исполнения обязательств по Договору, если обязательства обеспечивались банковской гарантией указанного банка.</w:t>
      </w:r>
    </w:p>
    <w:p w14:paraId="4EDA5C9B" w14:textId="77777777" w:rsidR="003B01EA" w:rsidRPr="0009068B" w:rsidRDefault="003B01EA" w:rsidP="003B01EA">
      <w:pPr>
        <w:widowControl w:val="0"/>
        <w:ind w:firstLine="567"/>
        <w:jc w:val="both"/>
        <w:rPr>
          <w:sz w:val="22"/>
          <w:szCs w:val="22"/>
        </w:rPr>
      </w:pPr>
      <w:r w:rsidRPr="0009068B">
        <w:rPr>
          <w:sz w:val="22"/>
          <w:szCs w:val="22"/>
        </w:rPr>
        <w:t>11.3. В случае невыполнения или ненадлежащего выполнения Поставщиком обязательств по настоящему Договору Заказчик вправе во внесудебном порядке взыскать сумму обеспечения, предусмотренную пунктом 11.1 настоящего Договора в счёт уплаты неустойки и возмещения убытков, причиненных Заказчику в связи с невыполнением (ненадлежащего выполнением) обязательств Поставщиком.</w:t>
      </w:r>
    </w:p>
    <w:p w14:paraId="2A1F87A4" w14:textId="77777777" w:rsidR="003B01EA" w:rsidRPr="0009068B" w:rsidRDefault="003B01EA" w:rsidP="003B01EA">
      <w:pPr>
        <w:widowControl w:val="0"/>
        <w:ind w:firstLine="567"/>
        <w:jc w:val="both"/>
        <w:rPr>
          <w:sz w:val="22"/>
          <w:szCs w:val="22"/>
        </w:rPr>
      </w:pPr>
      <w:r w:rsidRPr="0009068B">
        <w:rPr>
          <w:sz w:val="22"/>
          <w:szCs w:val="22"/>
        </w:rPr>
        <w:t>11.4. Обеспечение исполнения обязательств по настоящему Договору прекращается:</w:t>
      </w:r>
    </w:p>
    <w:p w14:paraId="16A3768C" w14:textId="77777777" w:rsidR="003B01EA" w:rsidRPr="0009068B" w:rsidRDefault="003B01EA" w:rsidP="003B01EA">
      <w:pPr>
        <w:widowControl w:val="0"/>
        <w:ind w:firstLine="567"/>
        <w:jc w:val="both"/>
        <w:rPr>
          <w:sz w:val="22"/>
          <w:szCs w:val="22"/>
        </w:rPr>
      </w:pPr>
      <w:r w:rsidRPr="0009068B">
        <w:rPr>
          <w:sz w:val="22"/>
          <w:szCs w:val="22"/>
        </w:rPr>
        <w:t>- исполнением Поставщиком обязательств по настоящему Договору, подтверждённых подписанием подтверждающих документов (акта сдачи-приёмки товара, выполненных работ, оказанных услуг);</w:t>
      </w:r>
    </w:p>
    <w:p w14:paraId="180795C7" w14:textId="77777777" w:rsidR="003B01EA" w:rsidRPr="0009068B" w:rsidRDefault="003B01EA" w:rsidP="003B01EA">
      <w:pPr>
        <w:widowControl w:val="0"/>
        <w:ind w:firstLine="567"/>
        <w:jc w:val="both"/>
        <w:rPr>
          <w:sz w:val="22"/>
          <w:szCs w:val="22"/>
        </w:rPr>
      </w:pPr>
      <w:r w:rsidRPr="0009068B">
        <w:rPr>
          <w:sz w:val="22"/>
          <w:szCs w:val="22"/>
        </w:rPr>
        <w:t>- взысканием суммы обеспечения Заказчиком;</w:t>
      </w:r>
    </w:p>
    <w:p w14:paraId="7609C09E" w14:textId="77777777" w:rsidR="003B01EA" w:rsidRPr="0009068B" w:rsidRDefault="003B01EA" w:rsidP="003B01EA">
      <w:pPr>
        <w:widowControl w:val="0"/>
        <w:ind w:firstLine="567"/>
        <w:jc w:val="both"/>
        <w:rPr>
          <w:sz w:val="22"/>
          <w:szCs w:val="22"/>
        </w:rPr>
      </w:pPr>
      <w:r w:rsidRPr="0009068B">
        <w:rPr>
          <w:sz w:val="22"/>
          <w:szCs w:val="22"/>
        </w:rPr>
        <w:t>- в иных случаях, предусмотренных законодательством Российской Федерации.</w:t>
      </w:r>
    </w:p>
    <w:p w14:paraId="6F2F589E" w14:textId="77777777" w:rsidR="003B01EA" w:rsidRPr="0009068B" w:rsidRDefault="003B01EA" w:rsidP="003B01EA">
      <w:pPr>
        <w:widowControl w:val="0"/>
        <w:ind w:firstLine="567"/>
        <w:jc w:val="both"/>
        <w:rPr>
          <w:sz w:val="22"/>
          <w:szCs w:val="22"/>
        </w:rPr>
      </w:pPr>
      <w:r w:rsidRPr="0009068B">
        <w:rPr>
          <w:sz w:val="22"/>
          <w:szCs w:val="22"/>
        </w:rPr>
        <w:t>11.5. В случае, если Поставщиком было представлено обеспечение исполнения Договора внесением денежных средств на счёт Заказчика, возврат денежных средств, внесенных в качестве обеспечения Договора, производится по письменному требованию Поставщика в адрес Заказчика, после надлежащего исполнения обязательств перед Заказчиком в течение 20 (двадцати) рабочих дней с даты получения письменного требования от Поставщика путём перечисления денежных средств на расчётный счёт Поставщика.</w:t>
      </w:r>
    </w:p>
    <w:p w14:paraId="13817E6C" w14:textId="77777777" w:rsidR="003B01EA" w:rsidRPr="0009068B" w:rsidRDefault="003B01EA" w:rsidP="003B01EA">
      <w:pPr>
        <w:widowControl w:val="0"/>
        <w:spacing w:before="60"/>
        <w:jc w:val="center"/>
        <w:rPr>
          <w:b/>
          <w:sz w:val="22"/>
          <w:szCs w:val="22"/>
        </w:rPr>
      </w:pPr>
      <w:r w:rsidRPr="0009068B">
        <w:rPr>
          <w:b/>
          <w:sz w:val="22"/>
          <w:szCs w:val="22"/>
        </w:rPr>
        <w:t>Реквизиты Сторон</w:t>
      </w:r>
    </w:p>
    <w:tbl>
      <w:tblPr>
        <w:tblStyle w:val="afffe"/>
        <w:tblW w:w="110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28"/>
        <w:gridCol w:w="5795"/>
      </w:tblGrid>
      <w:tr w:rsidR="0009068B" w:rsidRPr="0009068B" w14:paraId="5E18B4E0" w14:textId="77777777" w:rsidTr="00720255">
        <w:tc>
          <w:tcPr>
            <w:tcW w:w="5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DBAB2E" w14:textId="77777777" w:rsidR="003B01EA" w:rsidRPr="0009068B" w:rsidRDefault="003B01EA" w:rsidP="00720255">
            <w:pPr>
              <w:pStyle w:val="affff"/>
              <w:widowControl w:val="0"/>
              <w:jc w:val="center"/>
              <w:rPr>
                <w:b/>
                <w:sz w:val="22"/>
                <w:szCs w:val="22"/>
                <w:lang w:eastAsia="en-US"/>
              </w:rPr>
            </w:pPr>
            <w:r w:rsidRPr="0009068B">
              <w:rPr>
                <w:b/>
                <w:sz w:val="22"/>
                <w:szCs w:val="22"/>
                <w:lang w:eastAsia="en-US"/>
              </w:rPr>
              <w:t>Заказчик:</w:t>
            </w:r>
          </w:p>
          <w:p w14:paraId="2B42FB86" w14:textId="77777777" w:rsidR="003B01EA" w:rsidRPr="0009068B" w:rsidRDefault="003B01EA" w:rsidP="00720255">
            <w:pPr>
              <w:pStyle w:val="affff"/>
              <w:widowControl w:val="0"/>
              <w:jc w:val="center"/>
              <w:rPr>
                <w:sz w:val="22"/>
                <w:szCs w:val="22"/>
                <w:lang w:eastAsia="en-US"/>
              </w:rPr>
            </w:pPr>
            <w:r w:rsidRPr="0009068B">
              <w:rPr>
                <w:sz w:val="22"/>
                <w:szCs w:val="22"/>
                <w:lang w:eastAsia="en-US"/>
              </w:rPr>
              <w:t>ГУП «Центр информационных технологий РТ»</w:t>
            </w:r>
          </w:p>
          <w:p w14:paraId="43B8082A" w14:textId="77777777" w:rsidR="003B01EA" w:rsidRPr="0009068B" w:rsidRDefault="003B01EA" w:rsidP="00720255">
            <w:pPr>
              <w:pStyle w:val="affff"/>
              <w:widowControl w:val="0"/>
              <w:rPr>
                <w:sz w:val="22"/>
                <w:szCs w:val="22"/>
                <w:lang w:eastAsia="en-US"/>
              </w:rPr>
            </w:pPr>
            <w:r w:rsidRPr="0009068B">
              <w:rPr>
                <w:sz w:val="22"/>
                <w:szCs w:val="22"/>
                <w:lang w:eastAsia="en-US"/>
              </w:rPr>
              <w:t>Юридический адрес: 42007</w:t>
            </w:r>
            <w:r w:rsidR="00346A50" w:rsidRPr="0009068B">
              <w:rPr>
                <w:sz w:val="22"/>
                <w:szCs w:val="22"/>
                <w:lang w:eastAsia="en-US"/>
              </w:rPr>
              <w:t>4</w:t>
            </w:r>
            <w:r w:rsidRPr="0009068B">
              <w:rPr>
                <w:sz w:val="22"/>
                <w:szCs w:val="22"/>
                <w:lang w:eastAsia="en-US"/>
              </w:rPr>
              <w:t xml:space="preserve">, г. Казань, </w:t>
            </w:r>
          </w:p>
          <w:p w14:paraId="061E0DDA" w14:textId="77777777" w:rsidR="003B01EA" w:rsidRPr="0009068B" w:rsidRDefault="003B01EA" w:rsidP="00720255">
            <w:pPr>
              <w:pStyle w:val="affff"/>
              <w:widowControl w:val="0"/>
              <w:rPr>
                <w:sz w:val="22"/>
                <w:szCs w:val="22"/>
                <w:lang w:eastAsia="en-US"/>
              </w:rPr>
            </w:pPr>
            <w:r w:rsidRPr="0009068B">
              <w:rPr>
                <w:sz w:val="22"/>
                <w:szCs w:val="22"/>
                <w:lang w:eastAsia="en-US"/>
              </w:rPr>
              <w:t xml:space="preserve">ул. Петербургская, д.52, офис 413. </w:t>
            </w:r>
          </w:p>
          <w:p w14:paraId="4A060876" w14:textId="77777777" w:rsidR="003B01EA" w:rsidRPr="0009068B" w:rsidRDefault="003B01EA" w:rsidP="00720255">
            <w:pPr>
              <w:pStyle w:val="affff"/>
              <w:widowControl w:val="0"/>
              <w:rPr>
                <w:sz w:val="22"/>
                <w:szCs w:val="22"/>
                <w:lang w:eastAsia="en-US"/>
              </w:rPr>
            </w:pPr>
            <w:r w:rsidRPr="0009068B">
              <w:rPr>
                <w:sz w:val="22"/>
                <w:szCs w:val="22"/>
                <w:lang w:eastAsia="en-US"/>
              </w:rPr>
              <w:t xml:space="preserve">Почтовый адрес: 420074, г. Казань, </w:t>
            </w:r>
          </w:p>
          <w:p w14:paraId="647F6D68" w14:textId="77777777" w:rsidR="003B01EA" w:rsidRPr="0009068B" w:rsidRDefault="003B01EA" w:rsidP="00720255">
            <w:pPr>
              <w:pStyle w:val="affff"/>
              <w:widowControl w:val="0"/>
              <w:rPr>
                <w:sz w:val="22"/>
                <w:szCs w:val="22"/>
                <w:lang w:eastAsia="en-US"/>
              </w:rPr>
            </w:pPr>
            <w:r w:rsidRPr="0009068B">
              <w:rPr>
                <w:sz w:val="22"/>
                <w:szCs w:val="22"/>
                <w:lang w:eastAsia="en-US"/>
              </w:rPr>
              <w:t xml:space="preserve">ул. Петербургская, д.52. </w:t>
            </w:r>
          </w:p>
          <w:p w14:paraId="0795271F" w14:textId="77777777" w:rsidR="003B01EA" w:rsidRPr="0009068B" w:rsidRDefault="003B01EA" w:rsidP="00720255">
            <w:pPr>
              <w:pStyle w:val="affff"/>
              <w:widowControl w:val="0"/>
              <w:rPr>
                <w:bCs/>
                <w:sz w:val="22"/>
                <w:szCs w:val="22"/>
                <w:lang w:eastAsia="en-US"/>
              </w:rPr>
            </w:pPr>
            <w:r w:rsidRPr="0009068B">
              <w:rPr>
                <w:sz w:val="22"/>
                <w:szCs w:val="22"/>
                <w:lang w:eastAsia="en-US"/>
              </w:rPr>
              <w:t xml:space="preserve">ИНН </w:t>
            </w:r>
            <w:r w:rsidRPr="0009068B">
              <w:rPr>
                <w:bCs/>
                <w:sz w:val="22"/>
                <w:szCs w:val="22"/>
                <w:lang w:eastAsia="en-US"/>
              </w:rPr>
              <w:t xml:space="preserve">1655174024, </w:t>
            </w:r>
            <w:r w:rsidRPr="0009068B">
              <w:rPr>
                <w:sz w:val="22"/>
                <w:szCs w:val="22"/>
                <w:lang w:eastAsia="en-US"/>
              </w:rPr>
              <w:t xml:space="preserve">КПП </w:t>
            </w:r>
            <w:r w:rsidRPr="0009068B">
              <w:rPr>
                <w:bCs/>
                <w:sz w:val="22"/>
                <w:szCs w:val="22"/>
                <w:lang w:eastAsia="en-US"/>
              </w:rPr>
              <w:t xml:space="preserve">165501001, </w:t>
            </w:r>
          </w:p>
          <w:p w14:paraId="000A78CD" w14:textId="77777777" w:rsidR="003B01EA" w:rsidRPr="0009068B" w:rsidRDefault="003B01EA" w:rsidP="00720255">
            <w:pPr>
              <w:pStyle w:val="affff"/>
              <w:widowControl w:val="0"/>
              <w:rPr>
                <w:bCs/>
                <w:sz w:val="22"/>
                <w:szCs w:val="22"/>
                <w:lang w:eastAsia="en-US"/>
              </w:rPr>
            </w:pPr>
            <w:r w:rsidRPr="0009068B">
              <w:rPr>
                <w:bCs/>
                <w:sz w:val="22"/>
                <w:szCs w:val="22"/>
                <w:lang w:eastAsia="en-US"/>
              </w:rPr>
              <w:t xml:space="preserve">ОГРН 1091690014712 ОКПО 60331068, </w:t>
            </w:r>
          </w:p>
          <w:p w14:paraId="2CC90E37" w14:textId="77777777" w:rsidR="003B01EA" w:rsidRPr="0009068B" w:rsidRDefault="003B01EA" w:rsidP="00720255">
            <w:pPr>
              <w:pStyle w:val="affff"/>
              <w:widowControl w:val="0"/>
              <w:rPr>
                <w:bCs/>
                <w:sz w:val="22"/>
                <w:szCs w:val="22"/>
                <w:lang w:eastAsia="en-US"/>
              </w:rPr>
            </w:pPr>
            <w:r w:rsidRPr="0009068B">
              <w:rPr>
                <w:bCs/>
                <w:sz w:val="22"/>
                <w:szCs w:val="22"/>
                <w:lang w:eastAsia="en-US"/>
              </w:rPr>
              <w:t xml:space="preserve">ОКТМО 92701000, </w:t>
            </w:r>
          </w:p>
          <w:p w14:paraId="3833213C" w14:textId="77777777" w:rsidR="003B01EA" w:rsidRPr="0009068B" w:rsidRDefault="003B01EA" w:rsidP="00720255">
            <w:pPr>
              <w:pStyle w:val="affff"/>
              <w:widowControl w:val="0"/>
              <w:rPr>
                <w:sz w:val="22"/>
                <w:szCs w:val="22"/>
                <w:lang w:eastAsia="en-US"/>
              </w:rPr>
            </w:pPr>
            <w:r w:rsidRPr="0009068B">
              <w:rPr>
                <w:sz w:val="22"/>
                <w:szCs w:val="22"/>
                <w:lang w:eastAsia="en-US"/>
              </w:rPr>
              <w:t xml:space="preserve">р/с 40601810200024000007, </w:t>
            </w:r>
          </w:p>
          <w:p w14:paraId="1C8EC654" w14:textId="77777777" w:rsidR="003B01EA" w:rsidRPr="0009068B" w:rsidRDefault="003B01EA" w:rsidP="00720255">
            <w:pPr>
              <w:pStyle w:val="affff"/>
              <w:widowControl w:val="0"/>
              <w:rPr>
                <w:sz w:val="22"/>
                <w:szCs w:val="22"/>
                <w:lang w:eastAsia="en-US"/>
              </w:rPr>
            </w:pPr>
            <w:r w:rsidRPr="0009068B">
              <w:rPr>
                <w:sz w:val="22"/>
                <w:szCs w:val="22"/>
                <w:lang w:eastAsia="en-US"/>
              </w:rPr>
              <w:t xml:space="preserve">МФ РТ (ГУП «Центр информационных технологий РТ», л/с ЛУ007200011-ЦИнфТехн) </w:t>
            </w:r>
          </w:p>
          <w:p w14:paraId="2C5B3B97" w14:textId="77777777" w:rsidR="003B01EA" w:rsidRPr="0009068B" w:rsidRDefault="003B01EA" w:rsidP="00720255">
            <w:pPr>
              <w:pStyle w:val="affff"/>
              <w:widowControl w:val="0"/>
              <w:rPr>
                <w:bCs/>
                <w:sz w:val="22"/>
                <w:szCs w:val="22"/>
                <w:lang w:eastAsia="en-US"/>
              </w:rPr>
            </w:pPr>
            <w:r w:rsidRPr="0009068B">
              <w:rPr>
                <w:bCs/>
                <w:sz w:val="22"/>
                <w:szCs w:val="22"/>
                <w:lang w:eastAsia="en-US"/>
              </w:rPr>
              <w:t xml:space="preserve">в ПАО «АК БАРС» банк г. Казань, </w:t>
            </w:r>
          </w:p>
          <w:p w14:paraId="4309D6BD" w14:textId="77777777" w:rsidR="003B01EA" w:rsidRPr="0009068B" w:rsidRDefault="003B01EA" w:rsidP="00720255">
            <w:pPr>
              <w:pStyle w:val="affff"/>
              <w:widowControl w:val="0"/>
              <w:rPr>
                <w:sz w:val="22"/>
                <w:szCs w:val="22"/>
                <w:lang w:eastAsia="en-US"/>
              </w:rPr>
            </w:pPr>
            <w:r w:rsidRPr="0009068B">
              <w:rPr>
                <w:sz w:val="22"/>
                <w:szCs w:val="22"/>
                <w:lang w:eastAsia="en-US"/>
              </w:rPr>
              <w:t xml:space="preserve">к/с 30101810000000000805, </w:t>
            </w:r>
          </w:p>
          <w:p w14:paraId="6B7FE40E" w14:textId="77777777" w:rsidR="003B01EA" w:rsidRPr="0009068B" w:rsidRDefault="003B01EA" w:rsidP="00720255">
            <w:pPr>
              <w:pStyle w:val="affff"/>
              <w:widowControl w:val="0"/>
              <w:rPr>
                <w:sz w:val="22"/>
                <w:szCs w:val="22"/>
                <w:lang w:eastAsia="en-US"/>
              </w:rPr>
            </w:pPr>
            <w:r w:rsidRPr="0009068B">
              <w:rPr>
                <w:sz w:val="22"/>
                <w:szCs w:val="22"/>
                <w:lang w:eastAsia="en-US"/>
              </w:rPr>
              <w:t>БИК 049205805</w:t>
            </w:r>
          </w:p>
          <w:p w14:paraId="245CCD4C" w14:textId="77777777" w:rsidR="003B01EA" w:rsidRPr="0009068B" w:rsidRDefault="003B01EA" w:rsidP="00720255">
            <w:pPr>
              <w:widowControl w:val="0"/>
              <w:rPr>
                <w:bCs/>
                <w:sz w:val="22"/>
                <w:szCs w:val="22"/>
                <w:lang w:eastAsia="en-US"/>
              </w:rPr>
            </w:pPr>
          </w:p>
          <w:p w14:paraId="173C98C8" w14:textId="77777777" w:rsidR="003B01EA" w:rsidRPr="0009068B" w:rsidRDefault="003B01EA" w:rsidP="00720255">
            <w:pPr>
              <w:widowControl w:val="0"/>
              <w:rPr>
                <w:bCs/>
                <w:sz w:val="22"/>
                <w:szCs w:val="22"/>
                <w:lang w:eastAsia="en-US"/>
              </w:rPr>
            </w:pPr>
            <w:r w:rsidRPr="0009068B">
              <w:rPr>
                <w:sz w:val="22"/>
                <w:szCs w:val="22"/>
                <w:lang w:eastAsia="en-US"/>
              </w:rPr>
              <w:t>___________</w:t>
            </w:r>
          </w:p>
          <w:p w14:paraId="0ABDDEAA" w14:textId="77777777" w:rsidR="003B01EA" w:rsidRPr="0009068B" w:rsidRDefault="003B01EA" w:rsidP="00720255">
            <w:pPr>
              <w:widowControl w:val="0"/>
              <w:rPr>
                <w:bCs/>
                <w:sz w:val="22"/>
                <w:szCs w:val="22"/>
                <w:lang w:eastAsia="en-US"/>
              </w:rPr>
            </w:pPr>
          </w:p>
          <w:p w14:paraId="3113E777" w14:textId="77777777" w:rsidR="003B01EA" w:rsidRPr="0009068B" w:rsidRDefault="003B01EA" w:rsidP="00720255">
            <w:pPr>
              <w:widowControl w:val="0"/>
              <w:rPr>
                <w:bCs/>
                <w:sz w:val="22"/>
                <w:szCs w:val="22"/>
                <w:lang w:eastAsia="en-US"/>
              </w:rPr>
            </w:pPr>
          </w:p>
          <w:p w14:paraId="63A3938D" w14:textId="77777777" w:rsidR="003B01EA" w:rsidRPr="0009068B" w:rsidRDefault="003B01EA" w:rsidP="00720255">
            <w:pPr>
              <w:widowControl w:val="0"/>
              <w:jc w:val="right"/>
              <w:rPr>
                <w:bCs/>
                <w:sz w:val="22"/>
                <w:szCs w:val="22"/>
                <w:lang w:eastAsia="en-US"/>
              </w:rPr>
            </w:pPr>
            <w:r w:rsidRPr="0009068B">
              <w:rPr>
                <w:bCs/>
                <w:sz w:val="22"/>
                <w:szCs w:val="22"/>
                <w:lang w:eastAsia="en-US"/>
              </w:rPr>
              <w:t>_________________ /</w:t>
            </w:r>
            <w:r w:rsidRPr="0009068B">
              <w:rPr>
                <w:sz w:val="22"/>
                <w:szCs w:val="22"/>
                <w:lang w:eastAsia="en-US"/>
              </w:rPr>
              <w:t>___________</w:t>
            </w:r>
            <w:r w:rsidRPr="0009068B">
              <w:rPr>
                <w:bCs/>
                <w:sz w:val="22"/>
                <w:szCs w:val="22"/>
                <w:lang w:eastAsia="en-US"/>
              </w:rPr>
              <w:t>/</w:t>
            </w:r>
          </w:p>
          <w:p w14:paraId="15606177" w14:textId="77777777" w:rsidR="00346A50" w:rsidRPr="0009068B" w:rsidRDefault="00346A50" w:rsidP="00720255">
            <w:pPr>
              <w:widowControl w:val="0"/>
              <w:jc w:val="right"/>
              <w:rPr>
                <w:bCs/>
                <w:sz w:val="22"/>
                <w:szCs w:val="22"/>
                <w:lang w:eastAsia="en-US"/>
              </w:rPr>
            </w:pPr>
          </w:p>
        </w:tc>
        <w:tc>
          <w:tcPr>
            <w:tcW w:w="5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87D285" w14:textId="77777777" w:rsidR="003B01EA" w:rsidRPr="0009068B" w:rsidRDefault="003B01EA" w:rsidP="00720255">
            <w:pPr>
              <w:pStyle w:val="affff"/>
              <w:widowControl w:val="0"/>
              <w:ind w:left="442"/>
              <w:jc w:val="center"/>
              <w:rPr>
                <w:b/>
                <w:sz w:val="22"/>
                <w:szCs w:val="22"/>
                <w:lang w:eastAsia="en-US"/>
              </w:rPr>
            </w:pPr>
            <w:r w:rsidRPr="0009068B">
              <w:rPr>
                <w:b/>
                <w:sz w:val="22"/>
                <w:szCs w:val="22"/>
                <w:lang w:eastAsia="en-US"/>
              </w:rPr>
              <w:t>Поставщик:</w:t>
            </w:r>
          </w:p>
          <w:p w14:paraId="4EA40C4F" w14:textId="77777777" w:rsidR="003B01EA" w:rsidRPr="0009068B" w:rsidRDefault="003B01EA" w:rsidP="00720255">
            <w:pPr>
              <w:pStyle w:val="affff"/>
              <w:widowControl w:val="0"/>
              <w:ind w:left="442"/>
              <w:jc w:val="center"/>
              <w:rPr>
                <w:sz w:val="22"/>
                <w:szCs w:val="22"/>
                <w:lang w:eastAsia="en-US"/>
              </w:rPr>
            </w:pPr>
          </w:p>
          <w:p w14:paraId="0679244B" w14:textId="77777777" w:rsidR="003B01EA" w:rsidRPr="0009068B" w:rsidRDefault="003B01EA" w:rsidP="00720255">
            <w:pPr>
              <w:pStyle w:val="affff"/>
              <w:widowControl w:val="0"/>
              <w:ind w:left="442"/>
              <w:rPr>
                <w:sz w:val="22"/>
                <w:szCs w:val="22"/>
                <w:lang w:eastAsia="en-US"/>
              </w:rPr>
            </w:pPr>
            <w:r w:rsidRPr="0009068B">
              <w:rPr>
                <w:sz w:val="22"/>
                <w:szCs w:val="22"/>
                <w:lang w:eastAsia="en-US"/>
              </w:rPr>
              <w:t>Юридический адрес:</w:t>
            </w:r>
          </w:p>
          <w:p w14:paraId="707212CE" w14:textId="77777777" w:rsidR="003B01EA" w:rsidRPr="0009068B" w:rsidRDefault="003B01EA" w:rsidP="00720255">
            <w:pPr>
              <w:pStyle w:val="affff"/>
              <w:widowControl w:val="0"/>
              <w:ind w:left="442"/>
              <w:rPr>
                <w:sz w:val="22"/>
                <w:szCs w:val="22"/>
                <w:lang w:eastAsia="en-US"/>
              </w:rPr>
            </w:pPr>
          </w:p>
          <w:p w14:paraId="63486690" w14:textId="77777777" w:rsidR="003B01EA" w:rsidRPr="0009068B" w:rsidRDefault="003B01EA" w:rsidP="00720255">
            <w:pPr>
              <w:pStyle w:val="affff"/>
              <w:widowControl w:val="0"/>
              <w:ind w:left="442"/>
              <w:rPr>
                <w:sz w:val="22"/>
                <w:szCs w:val="22"/>
                <w:lang w:eastAsia="en-US"/>
              </w:rPr>
            </w:pPr>
            <w:r w:rsidRPr="0009068B">
              <w:rPr>
                <w:sz w:val="22"/>
                <w:szCs w:val="22"/>
                <w:lang w:eastAsia="en-US"/>
              </w:rPr>
              <w:t>Почтовый адрес:</w:t>
            </w:r>
          </w:p>
          <w:p w14:paraId="6B939AB8" w14:textId="77777777" w:rsidR="003B01EA" w:rsidRPr="0009068B" w:rsidRDefault="003B01EA" w:rsidP="00720255">
            <w:pPr>
              <w:pStyle w:val="affff"/>
              <w:widowControl w:val="0"/>
              <w:tabs>
                <w:tab w:val="left" w:pos="1860"/>
              </w:tabs>
              <w:ind w:left="442"/>
              <w:rPr>
                <w:sz w:val="22"/>
                <w:szCs w:val="22"/>
                <w:lang w:eastAsia="en-US"/>
              </w:rPr>
            </w:pPr>
          </w:p>
          <w:p w14:paraId="18A38114" w14:textId="77777777" w:rsidR="003B01EA" w:rsidRPr="0009068B" w:rsidRDefault="003B01EA" w:rsidP="00720255">
            <w:pPr>
              <w:pStyle w:val="affff"/>
              <w:widowControl w:val="0"/>
              <w:tabs>
                <w:tab w:val="left" w:pos="1860"/>
              </w:tabs>
              <w:ind w:left="442"/>
              <w:rPr>
                <w:sz w:val="22"/>
                <w:szCs w:val="22"/>
                <w:lang w:eastAsia="en-US"/>
              </w:rPr>
            </w:pPr>
            <w:r w:rsidRPr="0009068B">
              <w:rPr>
                <w:sz w:val="22"/>
                <w:szCs w:val="22"/>
                <w:lang w:eastAsia="en-US"/>
              </w:rPr>
              <w:t>ИНН</w:t>
            </w:r>
            <w:r w:rsidRPr="0009068B">
              <w:rPr>
                <w:sz w:val="22"/>
                <w:szCs w:val="22"/>
                <w:lang w:eastAsia="en-US"/>
              </w:rPr>
              <w:tab/>
              <w:t>, КПП</w:t>
            </w:r>
          </w:p>
          <w:p w14:paraId="539B9609" w14:textId="77777777" w:rsidR="003B01EA" w:rsidRPr="0009068B" w:rsidRDefault="003B01EA" w:rsidP="00720255">
            <w:pPr>
              <w:pStyle w:val="affff"/>
              <w:widowControl w:val="0"/>
              <w:tabs>
                <w:tab w:val="left" w:pos="1860"/>
                <w:tab w:val="left" w:pos="3302"/>
              </w:tabs>
              <w:ind w:left="442"/>
              <w:rPr>
                <w:sz w:val="22"/>
                <w:szCs w:val="22"/>
                <w:lang w:eastAsia="en-US"/>
              </w:rPr>
            </w:pPr>
            <w:r w:rsidRPr="0009068B">
              <w:rPr>
                <w:sz w:val="22"/>
                <w:szCs w:val="22"/>
                <w:lang w:eastAsia="en-US"/>
              </w:rPr>
              <w:t>ОГРН</w:t>
            </w:r>
          </w:p>
          <w:p w14:paraId="12D7B2D6" w14:textId="77777777" w:rsidR="003B01EA" w:rsidRPr="0009068B" w:rsidRDefault="003B01EA" w:rsidP="00720255">
            <w:pPr>
              <w:pStyle w:val="affff"/>
              <w:widowControl w:val="0"/>
              <w:tabs>
                <w:tab w:val="left" w:pos="1860"/>
                <w:tab w:val="left" w:pos="3302"/>
              </w:tabs>
              <w:ind w:left="442"/>
              <w:rPr>
                <w:sz w:val="22"/>
                <w:szCs w:val="22"/>
                <w:lang w:eastAsia="en-US"/>
              </w:rPr>
            </w:pPr>
            <w:r w:rsidRPr="0009068B">
              <w:rPr>
                <w:sz w:val="22"/>
                <w:szCs w:val="22"/>
                <w:lang w:eastAsia="en-US"/>
              </w:rPr>
              <w:t>ОКПО</w:t>
            </w:r>
            <w:r w:rsidRPr="0009068B">
              <w:rPr>
                <w:sz w:val="22"/>
                <w:szCs w:val="22"/>
                <w:lang w:eastAsia="en-US"/>
              </w:rPr>
              <w:tab/>
              <w:t>ОКТМО</w:t>
            </w:r>
          </w:p>
          <w:p w14:paraId="77F46DDE" w14:textId="77777777" w:rsidR="003B01EA" w:rsidRPr="0009068B" w:rsidRDefault="003B01EA" w:rsidP="00720255">
            <w:pPr>
              <w:pStyle w:val="affff"/>
              <w:widowControl w:val="0"/>
              <w:tabs>
                <w:tab w:val="left" w:pos="1032"/>
                <w:tab w:val="left" w:pos="2482"/>
                <w:tab w:val="left" w:pos="3852"/>
              </w:tabs>
              <w:ind w:left="442"/>
              <w:rPr>
                <w:sz w:val="22"/>
                <w:szCs w:val="22"/>
                <w:lang w:eastAsia="en-US"/>
              </w:rPr>
            </w:pPr>
            <w:r w:rsidRPr="0009068B">
              <w:rPr>
                <w:sz w:val="22"/>
                <w:szCs w:val="22"/>
                <w:lang w:eastAsia="en-US"/>
              </w:rPr>
              <w:t>р/с</w:t>
            </w:r>
          </w:p>
          <w:p w14:paraId="7727CB57" w14:textId="77777777" w:rsidR="003B01EA" w:rsidRPr="0009068B" w:rsidRDefault="003B01EA" w:rsidP="00720255">
            <w:pPr>
              <w:pStyle w:val="affff"/>
              <w:widowControl w:val="0"/>
              <w:tabs>
                <w:tab w:val="left" w:pos="1032"/>
                <w:tab w:val="left" w:pos="2482"/>
                <w:tab w:val="left" w:pos="3852"/>
              </w:tabs>
              <w:ind w:left="442"/>
              <w:rPr>
                <w:sz w:val="22"/>
                <w:szCs w:val="22"/>
                <w:lang w:eastAsia="en-US"/>
              </w:rPr>
            </w:pPr>
            <w:r w:rsidRPr="0009068B">
              <w:rPr>
                <w:sz w:val="22"/>
                <w:szCs w:val="22"/>
                <w:lang w:eastAsia="en-US"/>
              </w:rPr>
              <w:t>Банк</w:t>
            </w:r>
          </w:p>
          <w:p w14:paraId="4CB0C5CF" w14:textId="77777777" w:rsidR="003B01EA" w:rsidRPr="0009068B" w:rsidRDefault="003B01EA" w:rsidP="00720255">
            <w:pPr>
              <w:pStyle w:val="affff"/>
              <w:widowControl w:val="0"/>
              <w:tabs>
                <w:tab w:val="left" w:pos="1032"/>
                <w:tab w:val="left" w:pos="2482"/>
                <w:tab w:val="left" w:pos="3852"/>
              </w:tabs>
              <w:ind w:left="442"/>
              <w:rPr>
                <w:sz w:val="22"/>
                <w:szCs w:val="22"/>
                <w:lang w:eastAsia="en-US"/>
              </w:rPr>
            </w:pPr>
            <w:r w:rsidRPr="0009068B">
              <w:rPr>
                <w:sz w:val="22"/>
                <w:szCs w:val="22"/>
                <w:lang w:eastAsia="en-US"/>
              </w:rPr>
              <w:t>к/с</w:t>
            </w:r>
          </w:p>
          <w:p w14:paraId="34A1841F" w14:textId="77777777" w:rsidR="003B01EA" w:rsidRPr="0009068B" w:rsidRDefault="003B01EA" w:rsidP="00720255">
            <w:pPr>
              <w:pStyle w:val="affff"/>
              <w:widowControl w:val="0"/>
              <w:tabs>
                <w:tab w:val="left" w:pos="1032"/>
                <w:tab w:val="left" w:pos="2482"/>
                <w:tab w:val="left" w:pos="3852"/>
              </w:tabs>
              <w:ind w:left="442"/>
              <w:rPr>
                <w:sz w:val="22"/>
                <w:szCs w:val="22"/>
                <w:lang w:eastAsia="en-US"/>
              </w:rPr>
            </w:pPr>
            <w:r w:rsidRPr="0009068B">
              <w:rPr>
                <w:sz w:val="22"/>
                <w:szCs w:val="22"/>
                <w:lang w:eastAsia="en-US"/>
              </w:rPr>
              <w:t>БИК</w:t>
            </w:r>
          </w:p>
          <w:p w14:paraId="33565EA5" w14:textId="77777777" w:rsidR="003B01EA" w:rsidRPr="0009068B" w:rsidRDefault="003B01EA" w:rsidP="00720255">
            <w:pPr>
              <w:pStyle w:val="affff"/>
              <w:widowControl w:val="0"/>
              <w:tabs>
                <w:tab w:val="left" w:pos="1032"/>
                <w:tab w:val="left" w:pos="2482"/>
                <w:tab w:val="left" w:pos="3852"/>
              </w:tabs>
              <w:ind w:left="442"/>
              <w:rPr>
                <w:sz w:val="22"/>
                <w:szCs w:val="22"/>
                <w:lang w:eastAsia="en-US"/>
              </w:rPr>
            </w:pPr>
            <w:r w:rsidRPr="0009068B">
              <w:rPr>
                <w:sz w:val="22"/>
                <w:szCs w:val="22"/>
                <w:lang w:eastAsia="en-US"/>
              </w:rPr>
              <w:t xml:space="preserve">тел. </w:t>
            </w:r>
          </w:p>
          <w:p w14:paraId="1379C16D" w14:textId="77777777" w:rsidR="003B01EA" w:rsidRPr="0009068B" w:rsidRDefault="003B01EA" w:rsidP="00720255">
            <w:pPr>
              <w:pStyle w:val="affff"/>
              <w:widowControl w:val="0"/>
              <w:tabs>
                <w:tab w:val="left" w:pos="1032"/>
                <w:tab w:val="left" w:pos="2482"/>
                <w:tab w:val="left" w:pos="3852"/>
              </w:tabs>
              <w:ind w:left="442"/>
              <w:rPr>
                <w:sz w:val="22"/>
                <w:szCs w:val="22"/>
                <w:lang w:eastAsia="en-US"/>
              </w:rPr>
            </w:pPr>
            <w:r w:rsidRPr="0009068B">
              <w:rPr>
                <w:sz w:val="22"/>
                <w:szCs w:val="22"/>
                <w:lang w:eastAsia="en-US"/>
              </w:rPr>
              <w:t>e-mail</w:t>
            </w:r>
          </w:p>
          <w:p w14:paraId="40FE3223" w14:textId="77777777" w:rsidR="003B01EA" w:rsidRPr="0009068B" w:rsidRDefault="003B01EA" w:rsidP="00720255">
            <w:pPr>
              <w:pStyle w:val="affff"/>
              <w:widowControl w:val="0"/>
              <w:tabs>
                <w:tab w:val="left" w:pos="1032"/>
                <w:tab w:val="left" w:pos="2482"/>
                <w:tab w:val="left" w:pos="3852"/>
              </w:tabs>
              <w:ind w:left="442"/>
              <w:rPr>
                <w:sz w:val="22"/>
                <w:szCs w:val="22"/>
                <w:lang w:eastAsia="en-US"/>
              </w:rPr>
            </w:pPr>
          </w:p>
          <w:p w14:paraId="72D643C0" w14:textId="77777777" w:rsidR="003B01EA" w:rsidRPr="0009068B" w:rsidRDefault="003B01EA" w:rsidP="00720255">
            <w:pPr>
              <w:pStyle w:val="affff"/>
              <w:widowControl w:val="0"/>
              <w:ind w:left="442"/>
              <w:rPr>
                <w:sz w:val="22"/>
                <w:szCs w:val="22"/>
                <w:lang w:eastAsia="en-US"/>
              </w:rPr>
            </w:pPr>
            <w:r w:rsidRPr="0009068B">
              <w:rPr>
                <w:sz w:val="22"/>
                <w:szCs w:val="22"/>
                <w:lang w:eastAsia="en-US"/>
              </w:rPr>
              <w:t>___________</w:t>
            </w:r>
          </w:p>
          <w:p w14:paraId="20F21131" w14:textId="77777777" w:rsidR="003B01EA" w:rsidRPr="0009068B" w:rsidRDefault="003B01EA" w:rsidP="00720255">
            <w:pPr>
              <w:pStyle w:val="affff"/>
              <w:widowControl w:val="0"/>
              <w:ind w:left="442"/>
              <w:rPr>
                <w:sz w:val="22"/>
                <w:szCs w:val="22"/>
                <w:lang w:eastAsia="en-US"/>
              </w:rPr>
            </w:pPr>
          </w:p>
          <w:p w14:paraId="018A42C5" w14:textId="77777777" w:rsidR="003B01EA" w:rsidRPr="0009068B" w:rsidRDefault="003B01EA" w:rsidP="00720255">
            <w:pPr>
              <w:pStyle w:val="affff"/>
              <w:widowControl w:val="0"/>
              <w:ind w:left="442"/>
              <w:rPr>
                <w:sz w:val="22"/>
                <w:szCs w:val="22"/>
                <w:lang w:eastAsia="en-US"/>
              </w:rPr>
            </w:pPr>
          </w:p>
          <w:p w14:paraId="30303B5C" w14:textId="77777777" w:rsidR="003B01EA" w:rsidRPr="0009068B" w:rsidRDefault="003B01EA" w:rsidP="00720255">
            <w:pPr>
              <w:pStyle w:val="affff"/>
              <w:widowControl w:val="0"/>
              <w:ind w:left="442"/>
              <w:jc w:val="right"/>
              <w:rPr>
                <w:sz w:val="22"/>
                <w:szCs w:val="22"/>
                <w:lang w:eastAsia="en-US"/>
              </w:rPr>
            </w:pPr>
            <w:r w:rsidRPr="0009068B">
              <w:rPr>
                <w:bCs/>
                <w:sz w:val="22"/>
                <w:szCs w:val="22"/>
                <w:lang w:eastAsia="en-US"/>
              </w:rPr>
              <w:t xml:space="preserve">_________________ </w:t>
            </w:r>
            <w:r w:rsidRPr="0009068B">
              <w:rPr>
                <w:sz w:val="22"/>
                <w:szCs w:val="22"/>
                <w:lang w:eastAsia="en-US"/>
              </w:rPr>
              <w:t>/___________/</w:t>
            </w:r>
          </w:p>
          <w:p w14:paraId="45621050" w14:textId="77777777" w:rsidR="00346A50" w:rsidRPr="0009068B" w:rsidRDefault="00346A50" w:rsidP="00720255">
            <w:pPr>
              <w:pStyle w:val="affff"/>
              <w:widowControl w:val="0"/>
              <w:ind w:left="442"/>
              <w:jc w:val="right"/>
              <w:rPr>
                <w:sz w:val="22"/>
                <w:szCs w:val="22"/>
                <w:lang w:eastAsia="en-US"/>
              </w:rPr>
            </w:pPr>
          </w:p>
        </w:tc>
      </w:tr>
    </w:tbl>
    <w:p w14:paraId="74DFD56E" w14:textId="77777777" w:rsidR="003B01EA" w:rsidRPr="0009068B" w:rsidRDefault="003B01EA" w:rsidP="003B01EA">
      <w:pPr>
        <w:widowControl w:val="0"/>
        <w:tabs>
          <w:tab w:val="left" w:pos="5670"/>
        </w:tabs>
        <w:rPr>
          <w:sz w:val="22"/>
          <w:szCs w:val="22"/>
        </w:rPr>
        <w:sectPr w:rsidR="003B01EA" w:rsidRPr="0009068B" w:rsidSect="00720255">
          <w:footerReference w:type="default" r:id="rId8"/>
          <w:footnotePr>
            <w:numRestart w:val="eachSect"/>
          </w:footnotePr>
          <w:pgSz w:w="11906" w:h="16838" w:code="9"/>
          <w:pgMar w:top="567" w:right="567" w:bottom="567" w:left="567" w:header="709" w:footer="448" w:gutter="0"/>
          <w:cols w:space="708"/>
          <w:docGrid w:linePitch="360"/>
        </w:sectPr>
      </w:pPr>
      <w:r w:rsidRPr="0009068B">
        <w:rPr>
          <w:sz w:val="22"/>
          <w:szCs w:val="22"/>
        </w:rPr>
        <w:t>м.п.</w:t>
      </w:r>
      <w:r w:rsidRPr="0009068B">
        <w:rPr>
          <w:sz w:val="22"/>
          <w:szCs w:val="22"/>
        </w:rPr>
        <w:tab/>
        <w:t>м.п.</w:t>
      </w:r>
    </w:p>
    <w:p w14:paraId="4A0BD7EB" w14:textId="623D6447" w:rsidR="003B01EA" w:rsidRPr="0009068B" w:rsidRDefault="003B01EA" w:rsidP="003B01EA">
      <w:pPr>
        <w:pStyle w:val="Normal1"/>
        <w:widowControl w:val="0"/>
        <w:spacing w:line="360" w:lineRule="auto"/>
        <w:jc w:val="right"/>
        <w:rPr>
          <w:sz w:val="22"/>
          <w:szCs w:val="22"/>
        </w:rPr>
      </w:pPr>
      <w:r w:rsidRPr="0009068B">
        <w:rPr>
          <w:sz w:val="22"/>
          <w:szCs w:val="22"/>
        </w:rPr>
        <w:t>Приложение №1 к проекту Договора</w:t>
      </w:r>
    </w:p>
    <w:p w14:paraId="683CD214" w14:textId="77777777" w:rsidR="00D31162" w:rsidRPr="0009068B" w:rsidRDefault="00D31162" w:rsidP="003B01EA">
      <w:pPr>
        <w:pStyle w:val="Normal1"/>
        <w:widowControl w:val="0"/>
        <w:spacing w:line="360" w:lineRule="auto"/>
        <w:jc w:val="right"/>
        <w:rPr>
          <w:sz w:val="22"/>
          <w:szCs w:val="22"/>
        </w:rPr>
      </w:pPr>
    </w:p>
    <w:tbl>
      <w:tblPr>
        <w:tblStyle w:val="afffe"/>
        <w:tblW w:w="1445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6"/>
        <w:gridCol w:w="9142"/>
      </w:tblGrid>
      <w:tr w:rsidR="0009068B" w:rsidRPr="0009068B" w14:paraId="5637D91E" w14:textId="77777777" w:rsidTr="00D31162">
        <w:tc>
          <w:tcPr>
            <w:tcW w:w="5316" w:type="dxa"/>
            <w:hideMark/>
          </w:tcPr>
          <w:p w14:paraId="43672F0F" w14:textId="77777777" w:rsidR="003B01EA" w:rsidRPr="0009068B" w:rsidRDefault="003B01EA" w:rsidP="001C750F">
            <w:pPr>
              <w:widowControl w:val="0"/>
              <w:ind w:left="-108" w:right="531"/>
              <w:jc w:val="center"/>
              <w:rPr>
                <w:sz w:val="22"/>
                <w:szCs w:val="22"/>
                <w:lang w:eastAsia="en-US"/>
              </w:rPr>
            </w:pPr>
            <w:r w:rsidRPr="0009068B">
              <w:rPr>
                <w:sz w:val="22"/>
                <w:szCs w:val="22"/>
                <w:lang w:eastAsia="en-US"/>
              </w:rPr>
              <w:t>«УТВЕРЖДАЮ»</w:t>
            </w:r>
          </w:p>
        </w:tc>
        <w:tc>
          <w:tcPr>
            <w:tcW w:w="9142" w:type="dxa"/>
            <w:hideMark/>
          </w:tcPr>
          <w:p w14:paraId="6885205F" w14:textId="77777777" w:rsidR="003B01EA" w:rsidRPr="0009068B" w:rsidRDefault="003B01EA" w:rsidP="00D31162">
            <w:pPr>
              <w:widowControl w:val="0"/>
              <w:ind w:left="3933"/>
              <w:jc w:val="center"/>
              <w:rPr>
                <w:sz w:val="22"/>
                <w:szCs w:val="22"/>
                <w:lang w:eastAsia="en-US"/>
              </w:rPr>
            </w:pPr>
            <w:r w:rsidRPr="0009068B">
              <w:rPr>
                <w:sz w:val="22"/>
                <w:szCs w:val="22"/>
                <w:lang w:eastAsia="en-US"/>
              </w:rPr>
              <w:t>«СОГЛАСОВАНО»</w:t>
            </w:r>
          </w:p>
        </w:tc>
      </w:tr>
      <w:tr w:rsidR="003B01EA" w:rsidRPr="0009068B" w14:paraId="068C232C" w14:textId="77777777" w:rsidTr="00D31162">
        <w:tc>
          <w:tcPr>
            <w:tcW w:w="5316" w:type="dxa"/>
          </w:tcPr>
          <w:p w14:paraId="3791305C" w14:textId="77777777" w:rsidR="003B01EA" w:rsidRPr="0009068B" w:rsidRDefault="003B01EA" w:rsidP="001C750F">
            <w:pPr>
              <w:widowControl w:val="0"/>
              <w:ind w:left="-108" w:right="531"/>
              <w:jc w:val="center"/>
              <w:rPr>
                <w:sz w:val="22"/>
                <w:szCs w:val="22"/>
                <w:lang w:eastAsia="en-US"/>
              </w:rPr>
            </w:pPr>
            <w:r w:rsidRPr="0009068B">
              <w:rPr>
                <w:sz w:val="22"/>
                <w:szCs w:val="22"/>
                <w:lang w:eastAsia="en-US"/>
              </w:rPr>
              <w:t>Заказчик:</w:t>
            </w:r>
          </w:p>
          <w:p w14:paraId="57F918CE" w14:textId="77777777" w:rsidR="003B01EA" w:rsidRPr="0009068B" w:rsidRDefault="003B01EA" w:rsidP="001C750F">
            <w:pPr>
              <w:widowControl w:val="0"/>
              <w:ind w:left="-108" w:right="531"/>
              <w:jc w:val="center"/>
              <w:rPr>
                <w:sz w:val="22"/>
                <w:szCs w:val="22"/>
                <w:lang w:eastAsia="en-US"/>
              </w:rPr>
            </w:pPr>
            <w:r w:rsidRPr="0009068B">
              <w:rPr>
                <w:sz w:val="22"/>
                <w:szCs w:val="22"/>
                <w:lang w:eastAsia="en-US"/>
              </w:rPr>
              <w:t>ГУП «Центр информационных технологий РТ»</w:t>
            </w:r>
          </w:p>
          <w:p w14:paraId="0A397972" w14:textId="77777777" w:rsidR="003B01EA" w:rsidRPr="0009068B" w:rsidRDefault="003B01EA" w:rsidP="001C750F">
            <w:pPr>
              <w:widowControl w:val="0"/>
              <w:ind w:left="-108" w:right="531"/>
              <w:rPr>
                <w:sz w:val="16"/>
                <w:szCs w:val="16"/>
                <w:lang w:eastAsia="en-US"/>
              </w:rPr>
            </w:pPr>
          </w:p>
          <w:p w14:paraId="59F4BF63" w14:textId="77777777" w:rsidR="003B01EA" w:rsidRPr="0009068B" w:rsidRDefault="003B01EA" w:rsidP="001C750F">
            <w:pPr>
              <w:widowControl w:val="0"/>
              <w:ind w:left="-108" w:right="531"/>
              <w:rPr>
                <w:bCs/>
                <w:sz w:val="22"/>
                <w:szCs w:val="22"/>
                <w:lang w:eastAsia="en-US"/>
              </w:rPr>
            </w:pPr>
            <w:r w:rsidRPr="0009068B">
              <w:rPr>
                <w:sz w:val="22"/>
                <w:szCs w:val="22"/>
                <w:lang w:eastAsia="en-US"/>
              </w:rPr>
              <w:t>_________________</w:t>
            </w:r>
          </w:p>
          <w:p w14:paraId="1D5F22EA" w14:textId="77777777" w:rsidR="003B01EA" w:rsidRPr="0009068B" w:rsidRDefault="003B01EA" w:rsidP="001C750F">
            <w:pPr>
              <w:widowControl w:val="0"/>
              <w:ind w:left="-108" w:right="531"/>
              <w:rPr>
                <w:bCs/>
                <w:sz w:val="22"/>
                <w:szCs w:val="22"/>
                <w:lang w:eastAsia="en-US"/>
              </w:rPr>
            </w:pPr>
          </w:p>
          <w:p w14:paraId="65CB3EB3" w14:textId="77777777" w:rsidR="003B01EA" w:rsidRPr="0009068B" w:rsidRDefault="003B01EA" w:rsidP="001C750F">
            <w:pPr>
              <w:widowControl w:val="0"/>
              <w:ind w:left="-108" w:right="531"/>
              <w:jc w:val="right"/>
              <w:rPr>
                <w:bCs/>
                <w:sz w:val="22"/>
                <w:szCs w:val="22"/>
                <w:lang w:eastAsia="en-US"/>
              </w:rPr>
            </w:pPr>
            <w:r w:rsidRPr="0009068B">
              <w:rPr>
                <w:bCs/>
                <w:sz w:val="22"/>
                <w:szCs w:val="22"/>
                <w:lang w:eastAsia="en-US"/>
              </w:rPr>
              <w:t>_________________ /</w:t>
            </w:r>
            <w:r w:rsidRPr="0009068B">
              <w:rPr>
                <w:sz w:val="22"/>
                <w:szCs w:val="22"/>
                <w:lang w:eastAsia="en-US"/>
              </w:rPr>
              <w:t>___________</w:t>
            </w:r>
            <w:r w:rsidRPr="0009068B">
              <w:rPr>
                <w:bCs/>
                <w:sz w:val="22"/>
                <w:szCs w:val="22"/>
                <w:lang w:eastAsia="en-US"/>
              </w:rPr>
              <w:t>/</w:t>
            </w:r>
          </w:p>
          <w:p w14:paraId="4131551C" w14:textId="77777777" w:rsidR="003B01EA" w:rsidRPr="0009068B" w:rsidRDefault="003B01EA" w:rsidP="001C750F">
            <w:pPr>
              <w:widowControl w:val="0"/>
              <w:ind w:left="-108" w:right="531"/>
              <w:rPr>
                <w:sz w:val="22"/>
                <w:szCs w:val="22"/>
                <w:lang w:eastAsia="en-US"/>
              </w:rPr>
            </w:pPr>
            <w:r w:rsidRPr="0009068B">
              <w:rPr>
                <w:bCs/>
                <w:sz w:val="22"/>
                <w:szCs w:val="22"/>
                <w:lang w:eastAsia="en-US"/>
              </w:rPr>
              <w:t xml:space="preserve">м.п. </w:t>
            </w:r>
          </w:p>
        </w:tc>
        <w:tc>
          <w:tcPr>
            <w:tcW w:w="9142" w:type="dxa"/>
          </w:tcPr>
          <w:p w14:paraId="1C9AE539" w14:textId="77777777" w:rsidR="003B01EA" w:rsidRPr="0009068B" w:rsidRDefault="003B01EA" w:rsidP="00D31162">
            <w:pPr>
              <w:widowControl w:val="0"/>
              <w:ind w:left="3933"/>
              <w:jc w:val="center"/>
              <w:rPr>
                <w:sz w:val="22"/>
                <w:szCs w:val="22"/>
                <w:lang w:eastAsia="en-US"/>
              </w:rPr>
            </w:pPr>
            <w:r w:rsidRPr="0009068B">
              <w:rPr>
                <w:sz w:val="22"/>
                <w:szCs w:val="22"/>
                <w:lang w:eastAsia="en-US"/>
              </w:rPr>
              <w:t>Поставщик:</w:t>
            </w:r>
          </w:p>
          <w:p w14:paraId="7D586B35" w14:textId="77777777" w:rsidR="003B01EA" w:rsidRPr="0009068B" w:rsidRDefault="003B01EA" w:rsidP="00D31162">
            <w:pPr>
              <w:widowControl w:val="0"/>
              <w:ind w:left="3933"/>
              <w:jc w:val="center"/>
              <w:rPr>
                <w:sz w:val="22"/>
                <w:szCs w:val="22"/>
                <w:lang w:eastAsia="en-US"/>
              </w:rPr>
            </w:pPr>
            <w:r w:rsidRPr="0009068B">
              <w:rPr>
                <w:sz w:val="22"/>
                <w:szCs w:val="22"/>
                <w:lang w:eastAsia="en-US"/>
              </w:rPr>
              <w:t>________________________</w:t>
            </w:r>
          </w:p>
          <w:p w14:paraId="4415D69A" w14:textId="77777777" w:rsidR="003B01EA" w:rsidRPr="0009068B" w:rsidRDefault="003B01EA" w:rsidP="00D31162">
            <w:pPr>
              <w:widowControl w:val="0"/>
              <w:ind w:left="3933"/>
              <w:rPr>
                <w:sz w:val="16"/>
                <w:szCs w:val="16"/>
                <w:lang w:eastAsia="en-US"/>
              </w:rPr>
            </w:pPr>
          </w:p>
          <w:p w14:paraId="14D69FA6" w14:textId="77777777" w:rsidR="003B01EA" w:rsidRPr="0009068B" w:rsidRDefault="003B01EA" w:rsidP="00D31162">
            <w:pPr>
              <w:widowControl w:val="0"/>
              <w:ind w:left="3933"/>
              <w:rPr>
                <w:sz w:val="22"/>
                <w:szCs w:val="22"/>
                <w:lang w:eastAsia="en-US"/>
              </w:rPr>
            </w:pPr>
            <w:r w:rsidRPr="0009068B">
              <w:rPr>
                <w:sz w:val="22"/>
                <w:szCs w:val="22"/>
                <w:lang w:eastAsia="en-US"/>
              </w:rPr>
              <w:t>_________________</w:t>
            </w:r>
          </w:p>
          <w:p w14:paraId="08B764A5" w14:textId="77777777" w:rsidR="003B01EA" w:rsidRPr="0009068B" w:rsidRDefault="003B01EA" w:rsidP="00D31162">
            <w:pPr>
              <w:widowControl w:val="0"/>
              <w:ind w:left="3933"/>
              <w:rPr>
                <w:sz w:val="22"/>
                <w:szCs w:val="22"/>
                <w:lang w:eastAsia="en-US"/>
              </w:rPr>
            </w:pPr>
          </w:p>
          <w:p w14:paraId="7E9CD066" w14:textId="77777777" w:rsidR="003B01EA" w:rsidRPr="0009068B" w:rsidRDefault="003B01EA" w:rsidP="00D31162">
            <w:pPr>
              <w:widowControl w:val="0"/>
              <w:ind w:left="3933"/>
              <w:jc w:val="right"/>
              <w:rPr>
                <w:sz w:val="22"/>
                <w:szCs w:val="22"/>
                <w:lang w:eastAsia="en-US"/>
              </w:rPr>
            </w:pPr>
            <w:r w:rsidRPr="0009068B">
              <w:rPr>
                <w:bCs/>
                <w:sz w:val="22"/>
                <w:szCs w:val="22"/>
                <w:lang w:eastAsia="en-US"/>
              </w:rPr>
              <w:t xml:space="preserve">_________________ </w:t>
            </w:r>
            <w:r w:rsidRPr="0009068B">
              <w:rPr>
                <w:sz w:val="22"/>
                <w:szCs w:val="22"/>
                <w:lang w:eastAsia="en-US"/>
              </w:rPr>
              <w:t>/___________/</w:t>
            </w:r>
          </w:p>
          <w:p w14:paraId="60F3DDAD" w14:textId="77777777" w:rsidR="003B01EA" w:rsidRPr="0009068B" w:rsidRDefault="003B01EA" w:rsidP="00D31162">
            <w:pPr>
              <w:widowControl w:val="0"/>
              <w:ind w:left="3933"/>
              <w:rPr>
                <w:sz w:val="22"/>
                <w:szCs w:val="22"/>
                <w:lang w:eastAsia="en-US"/>
              </w:rPr>
            </w:pPr>
            <w:r w:rsidRPr="0009068B">
              <w:rPr>
                <w:sz w:val="22"/>
                <w:szCs w:val="22"/>
                <w:lang w:eastAsia="en-US"/>
              </w:rPr>
              <w:t>м.п.</w:t>
            </w:r>
          </w:p>
        </w:tc>
      </w:tr>
    </w:tbl>
    <w:p w14:paraId="20C2768D" w14:textId="77777777" w:rsidR="00D31162" w:rsidRPr="0009068B" w:rsidRDefault="00D31162" w:rsidP="003B01EA">
      <w:pPr>
        <w:jc w:val="center"/>
        <w:rPr>
          <w:b/>
          <w:sz w:val="22"/>
          <w:szCs w:val="22"/>
        </w:rPr>
      </w:pPr>
    </w:p>
    <w:p w14:paraId="6ABC7EC1" w14:textId="18160B76" w:rsidR="003B01EA" w:rsidRPr="0009068B" w:rsidRDefault="005B33CE" w:rsidP="003B01EA">
      <w:pPr>
        <w:jc w:val="center"/>
        <w:rPr>
          <w:b/>
          <w:sz w:val="22"/>
          <w:szCs w:val="22"/>
        </w:rPr>
      </w:pPr>
      <w:r w:rsidRPr="0009068B">
        <w:rPr>
          <w:b/>
          <w:sz w:val="22"/>
          <w:szCs w:val="22"/>
        </w:rPr>
        <w:t>ЗАКАЗ-СПЕЦИФИКАЦИЯ</w:t>
      </w:r>
    </w:p>
    <w:p w14:paraId="2A07AE9E" w14:textId="588EF96C" w:rsidR="003B01EA" w:rsidRPr="0009068B" w:rsidRDefault="003B01EA" w:rsidP="003B01EA">
      <w:pPr>
        <w:widowControl w:val="0"/>
        <w:ind w:firstLine="567"/>
        <w:jc w:val="both"/>
        <w:rPr>
          <w:sz w:val="22"/>
          <w:szCs w:val="22"/>
        </w:rPr>
      </w:pPr>
      <w:r w:rsidRPr="0009068B">
        <w:rPr>
          <w:sz w:val="22"/>
          <w:szCs w:val="22"/>
        </w:rPr>
        <w:t xml:space="preserve">Предмет: – поставка </w:t>
      </w:r>
      <w:r w:rsidR="000F2131" w:rsidRPr="0009068B">
        <w:rPr>
          <w:sz w:val="22"/>
        </w:rPr>
        <w:t>офисной мебели</w:t>
      </w:r>
      <w:r w:rsidRPr="0009068B">
        <w:rPr>
          <w:sz w:val="22"/>
          <w:szCs w:val="22"/>
        </w:rPr>
        <w:t>.</w:t>
      </w:r>
    </w:p>
    <w:p w14:paraId="603066D9" w14:textId="77777777" w:rsidR="003B01EA" w:rsidRPr="0009068B" w:rsidRDefault="003B01EA" w:rsidP="003B01EA">
      <w:pPr>
        <w:widowControl w:val="0"/>
        <w:ind w:firstLine="567"/>
        <w:jc w:val="both"/>
        <w:rPr>
          <w:sz w:val="22"/>
          <w:szCs w:val="22"/>
        </w:rPr>
      </w:pPr>
      <w:r w:rsidRPr="0009068B">
        <w:rPr>
          <w:sz w:val="22"/>
          <w:szCs w:val="22"/>
        </w:rPr>
        <w:t>Адрес поставки: 420074, Республика Татарстан, город Казань, улица Петербургская, дом 52</w:t>
      </w:r>
    </w:p>
    <w:p w14:paraId="3BE6858C" w14:textId="5DEE4B5C" w:rsidR="003B01EA" w:rsidRPr="0009068B" w:rsidRDefault="003B01EA" w:rsidP="003B01EA">
      <w:pPr>
        <w:widowControl w:val="0"/>
        <w:ind w:firstLine="567"/>
        <w:jc w:val="both"/>
        <w:rPr>
          <w:sz w:val="22"/>
          <w:szCs w:val="22"/>
        </w:rPr>
      </w:pPr>
      <w:r w:rsidRPr="0009068B">
        <w:rPr>
          <w:sz w:val="22"/>
          <w:szCs w:val="22"/>
        </w:rPr>
        <w:t xml:space="preserve">Срок поставки: в течение </w:t>
      </w:r>
      <w:r w:rsidR="00FE46B2" w:rsidRPr="0009068B">
        <w:rPr>
          <w:sz w:val="22"/>
          <w:szCs w:val="22"/>
        </w:rPr>
        <w:t>10 (десяти</w:t>
      </w:r>
      <w:r w:rsidRPr="0009068B">
        <w:rPr>
          <w:sz w:val="22"/>
          <w:szCs w:val="22"/>
        </w:rPr>
        <w:t>) календарных дней с даты заключения договора.</w:t>
      </w:r>
    </w:p>
    <w:tbl>
      <w:tblPr>
        <w:tblStyle w:val="afffe"/>
        <w:tblW w:w="15700" w:type="dxa"/>
        <w:tblLayout w:type="fixed"/>
        <w:tblLook w:val="04A0" w:firstRow="1" w:lastRow="0" w:firstColumn="1" w:lastColumn="0" w:noHBand="0" w:noVBand="1"/>
      </w:tblPr>
      <w:tblGrid>
        <w:gridCol w:w="532"/>
        <w:gridCol w:w="1590"/>
        <w:gridCol w:w="10489"/>
        <w:gridCol w:w="709"/>
        <w:gridCol w:w="1134"/>
        <w:gridCol w:w="1246"/>
      </w:tblGrid>
      <w:tr w:rsidR="0009068B" w:rsidRPr="0009068B" w14:paraId="7CBDFA42" w14:textId="77777777" w:rsidTr="003C2FB6">
        <w:tc>
          <w:tcPr>
            <w:tcW w:w="532" w:type="dxa"/>
            <w:vAlign w:val="center"/>
          </w:tcPr>
          <w:p w14:paraId="0463583A" w14:textId="77777777" w:rsidR="001A2FB8" w:rsidRPr="0009068B" w:rsidRDefault="001A2FB8" w:rsidP="001A2FB8">
            <w:pPr>
              <w:widowControl w:val="0"/>
              <w:jc w:val="center"/>
              <w:rPr>
                <w:b/>
              </w:rPr>
            </w:pPr>
            <w:r w:rsidRPr="0009068B">
              <w:rPr>
                <w:b/>
              </w:rPr>
              <w:t>№ п/п</w:t>
            </w:r>
          </w:p>
        </w:tc>
        <w:tc>
          <w:tcPr>
            <w:tcW w:w="1590" w:type="dxa"/>
            <w:vAlign w:val="center"/>
          </w:tcPr>
          <w:p w14:paraId="723C6768" w14:textId="77777777" w:rsidR="001A2FB8" w:rsidRPr="0009068B" w:rsidRDefault="001A2FB8" w:rsidP="001A2FB8">
            <w:pPr>
              <w:widowControl w:val="0"/>
              <w:jc w:val="center"/>
              <w:rPr>
                <w:b/>
              </w:rPr>
            </w:pPr>
            <w:r w:rsidRPr="0009068B">
              <w:rPr>
                <w:b/>
              </w:rPr>
              <w:t>Наименование товара</w:t>
            </w:r>
          </w:p>
        </w:tc>
        <w:tc>
          <w:tcPr>
            <w:tcW w:w="10489" w:type="dxa"/>
            <w:vAlign w:val="center"/>
          </w:tcPr>
          <w:p w14:paraId="6B94A853" w14:textId="450394FE" w:rsidR="001A2FB8" w:rsidRPr="0009068B" w:rsidRDefault="001A2FB8" w:rsidP="001A2FB8">
            <w:pPr>
              <w:widowControl w:val="0"/>
              <w:jc w:val="center"/>
              <w:rPr>
                <w:b/>
              </w:rPr>
            </w:pPr>
            <w:r w:rsidRPr="0009068B">
              <w:rPr>
                <w:b/>
              </w:rPr>
              <w:t>Характеристики товара</w:t>
            </w:r>
          </w:p>
        </w:tc>
        <w:tc>
          <w:tcPr>
            <w:tcW w:w="709" w:type="dxa"/>
            <w:vAlign w:val="center"/>
          </w:tcPr>
          <w:p w14:paraId="410A5F8E" w14:textId="2A97C746" w:rsidR="001A2FB8" w:rsidRPr="0009068B" w:rsidRDefault="001A2FB8" w:rsidP="001A2FB8">
            <w:pPr>
              <w:widowControl w:val="0"/>
              <w:jc w:val="center"/>
              <w:rPr>
                <w:b/>
              </w:rPr>
            </w:pPr>
            <w:r w:rsidRPr="0009068B">
              <w:rPr>
                <w:b/>
              </w:rPr>
              <w:t>Кол-во (шт.)</w:t>
            </w:r>
          </w:p>
        </w:tc>
        <w:tc>
          <w:tcPr>
            <w:tcW w:w="1134" w:type="dxa"/>
            <w:vAlign w:val="center"/>
          </w:tcPr>
          <w:p w14:paraId="4600978A" w14:textId="1BC47EFB" w:rsidR="001A2FB8" w:rsidRPr="0009068B" w:rsidRDefault="001A2FB8" w:rsidP="001A2FB8">
            <w:pPr>
              <w:widowControl w:val="0"/>
              <w:jc w:val="center"/>
              <w:rPr>
                <w:b/>
              </w:rPr>
            </w:pPr>
            <w:r w:rsidRPr="0009068B">
              <w:rPr>
                <w:b/>
              </w:rPr>
              <w:t>Цена за единицу товара, (руб.)</w:t>
            </w:r>
          </w:p>
        </w:tc>
        <w:tc>
          <w:tcPr>
            <w:tcW w:w="1246" w:type="dxa"/>
            <w:vAlign w:val="center"/>
          </w:tcPr>
          <w:p w14:paraId="1FC25184" w14:textId="5C481FA6" w:rsidR="001A2FB8" w:rsidRPr="0009068B" w:rsidRDefault="001A2FB8" w:rsidP="001A2FB8">
            <w:pPr>
              <w:widowControl w:val="0"/>
              <w:jc w:val="center"/>
              <w:rPr>
                <w:b/>
              </w:rPr>
            </w:pPr>
            <w:r w:rsidRPr="0009068B">
              <w:rPr>
                <w:b/>
              </w:rPr>
              <w:t>Общая стоимость товара (руб.)</w:t>
            </w:r>
          </w:p>
        </w:tc>
      </w:tr>
      <w:tr w:rsidR="0009068B" w:rsidRPr="0009068B" w14:paraId="2526BCCB" w14:textId="77777777" w:rsidTr="00F02BBE">
        <w:tc>
          <w:tcPr>
            <w:tcW w:w="532" w:type="dxa"/>
          </w:tcPr>
          <w:p w14:paraId="1D4150B5" w14:textId="0923D3C0" w:rsidR="00F02BBE" w:rsidRPr="0009068B" w:rsidRDefault="00F02BBE" w:rsidP="00F02BBE">
            <w:pPr>
              <w:widowControl w:val="0"/>
              <w:jc w:val="center"/>
            </w:pPr>
            <w:r w:rsidRPr="0009068B">
              <w:t>1</w:t>
            </w:r>
          </w:p>
        </w:tc>
        <w:tc>
          <w:tcPr>
            <w:tcW w:w="1590" w:type="dxa"/>
          </w:tcPr>
          <w:p w14:paraId="6DC1E9AC" w14:textId="3E264D56" w:rsidR="00F02BBE" w:rsidRPr="0009068B" w:rsidRDefault="00DB6320" w:rsidP="00F02BBE">
            <w:pPr>
              <w:widowControl w:val="0"/>
            </w:pPr>
            <w:hyperlink r:id="rId9" w:history="1">
              <w:r w:rsidR="00F02BBE" w:rsidRPr="0009068B">
                <w:rPr>
                  <w:rStyle w:val="affffe"/>
                  <w:color w:val="auto"/>
                  <w:u w:val="none"/>
                </w:rPr>
                <w:t>Кресло руководителя "Chairman 610 LT 15-21 черное" (Чаирман)</w:t>
              </w:r>
            </w:hyperlink>
            <w:r w:rsidR="00F02BBE" w:rsidRPr="0009068B">
              <w:rPr>
                <w:rStyle w:val="affffe"/>
                <w:color w:val="auto"/>
                <w:u w:val="none"/>
              </w:rPr>
              <w:t xml:space="preserve"> или эквивалент</w:t>
            </w:r>
          </w:p>
        </w:tc>
        <w:tc>
          <w:tcPr>
            <w:tcW w:w="10489" w:type="dxa"/>
          </w:tcPr>
          <w:p w14:paraId="432E54FC" w14:textId="77777777" w:rsidR="00F02BBE" w:rsidRPr="0009068B" w:rsidRDefault="00F02BBE" w:rsidP="00F02BBE">
            <w:pPr>
              <w:jc w:val="both"/>
            </w:pPr>
            <w:r w:rsidRPr="0009068B">
              <w:t>Примерный внешний вид:</w:t>
            </w:r>
          </w:p>
          <w:p w14:paraId="637F17CB" w14:textId="77777777" w:rsidR="00F02BBE" w:rsidRPr="0009068B" w:rsidRDefault="00F02BBE" w:rsidP="00F02BBE">
            <w:pPr>
              <w:pStyle w:val="Normal1"/>
              <w:widowControl w:val="0"/>
              <w:jc w:val="center"/>
            </w:pPr>
            <w:r w:rsidRPr="0009068B">
              <w:rPr>
                <w:noProof/>
                <w:sz w:val="22"/>
                <w:szCs w:val="22"/>
              </w:rPr>
              <w:drawing>
                <wp:inline distT="0" distB="0" distL="0" distR="0" wp14:anchorId="5A2589B7" wp14:editId="02F8A1F5">
                  <wp:extent cx="1918800" cy="3420000"/>
                  <wp:effectExtent l="0" t="0" r="5715" b="0"/>
                  <wp:docPr id="19" name="Рисунок 19" descr="C:\Users\Anton\AppData\Local\Microsoft\Windows\INetCache\Content.Word\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Anton\AppData\Local\Microsoft\Windows\INetCache\Content.Word\3_0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004" r="14930"/>
                          <a:stretch/>
                        </pic:blipFill>
                        <pic:spPr bwMode="auto">
                          <a:xfrm>
                            <a:off x="0" y="0"/>
                            <a:ext cx="1918800" cy="3420000"/>
                          </a:xfrm>
                          <a:prstGeom prst="rect">
                            <a:avLst/>
                          </a:prstGeom>
                          <a:noFill/>
                          <a:ln>
                            <a:noFill/>
                          </a:ln>
                          <a:extLst>
                            <a:ext uri="{53640926-AAD7-44D8-BBD7-CCE9431645EC}">
                              <a14:shadowObscured xmlns:a14="http://schemas.microsoft.com/office/drawing/2010/main"/>
                            </a:ext>
                          </a:extLst>
                        </pic:spPr>
                      </pic:pic>
                    </a:graphicData>
                  </a:graphic>
                </wp:inline>
              </w:drawing>
            </w:r>
            <w:r w:rsidRPr="0009068B">
              <w:rPr>
                <w:noProof/>
                <w:sz w:val="22"/>
                <w:szCs w:val="22"/>
              </w:rPr>
              <w:drawing>
                <wp:inline distT="0" distB="0" distL="0" distR="0" wp14:anchorId="2BD82B21" wp14:editId="410EF512">
                  <wp:extent cx="2106000" cy="3420000"/>
                  <wp:effectExtent l="0" t="0" r="8890" b="0"/>
                  <wp:docPr id="18" name="Рисунок 18" descr="C:\Users\Anton\AppData\Local\Microsoft\Windows\INetCache\Content.Word\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Anton\AppData\Local\Microsoft\Windows\INetCache\Content.Word\3_0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837" r="11740"/>
                          <a:stretch/>
                        </pic:blipFill>
                        <pic:spPr bwMode="auto">
                          <a:xfrm>
                            <a:off x="0" y="0"/>
                            <a:ext cx="2106000" cy="3420000"/>
                          </a:xfrm>
                          <a:prstGeom prst="rect">
                            <a:avLst/>
                          </a:prstGeom>
                          <a:noFill/>
                          <a:ln>
                            <a:noFill/>
                          </a:ln>
                          <a:extLst>
                            <a:ext uri="{53640926-AAD7-44D8-BBD7-CCE9431645EC}">
                              <a14:shadowObscured xmlns:a14="http://schemas.microsoft.com/office/drawing/2010/main"/>
                            </a:ext>
                          </a:extLst>
                        </pic:spPr>
                      </pic:pic>
                    </a:graphicData>
                  </a:graphic>
                </wp:inline>
              </w:drawing>
            </w:r>
            <w:r w:rsidRPr="0009068B">
              <w:rPr>
                <w:noProof/>
                <w:sz w:val="22"/>
                <w:szCs w:val="22"/>
              </w:rPr>
              <w:drawing>
                <wp:inline distT="0" distB="0" distL="0" distR="0" wp14:anchorId="2C5B2E6A" wp14:editId="2104A6F2">
                  <wp:extent cx="2156400" cy="3420000"/>
                  <wp:effectExtent l="0" t="0" r="0" b="0"/>
                  <wp:docPr id="17" name="Рисунок 17" descr="C:\Users\Anton\AppData\Local\Microsoft\Windows\INetCache\Content.Word\3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Anton\AppData\Local\Microsoft\Windows\INetCache\Content.Word\3_00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407" r="15386"/>
                          <a:stretch/>
                        </pic:blipFill>
                        <pic:spPr bwMode="auto">
                          <a:xfrm>
                            <a:off x="0" y="0"/>
                            <a:ext cx="2156400" cy="3420000"/>
                          </a:xfrm>
                          <a:prstGeom prst="rect">
                            <a:avLst/>
                          </a:prstGeom>
                          <a:noFill/>
                          <a:ln>
                            <a:noFill/>
                          </a:ln>
                          <a:extLst>
                            <a:ext uri="{53640926-AAD7-44D8-BBD7-CCE9431645EC}">
                              <a14:shadowObscured xmlns:a14="http://schemas.microsoft.com/office/drawing/2010/main"/>
                            </a:ext>
                          </a:extLst>
                        </pic:spPr>
                      </pic:pic>
                    </a:graphicData>
                  </a:graphic>
                </wp:inline>
              </w:drawing>
            </w:r>
            <w:r w:rsidRPr="0009068B">
              <w:rPr>
                <w:noProof/>
                <w:sz w:val="22"/>
                <w:szCs w:val="22"/>
              </w:rPr>
              <w:drawing>
                <wp:inline distT="0" distB="0" distL="0" distR="0" wp14:anchorId="2F334FAD" wp14:editId="6F1DBBCB">
                  <wp:extent cx="2372400" cy="3423600"/>
                  <wp:effectExtent l="0" t="0" r="8890" b="5715"/>
                  <wp:docPr id="16" name="Рисунок 16" descr="C:\Users\Anton\AppData\Local\Microsoft\Windows\INetCache\Content.Word\3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Anton\AppData\Local\Microsoft\Windows\INetCache\Content.Word\3_00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954" r="8580"/>
                          <a:stretch/>
                        </pic:blipFill>
                        <pic:spPr bwMode="auto">
                          <a:xfrm>
                            <a:off x="0" y="0"/>
                            <a:ext cx="2372400" cy="3423600"/>
                          </a:xfrm>
                          <a:prstGeom prst="rect">
                            <a:avLst/>
                          </a:prstGeom>
                          <a:noFill/>
                          <a:ln>
                            <a:noFill/>
                          </a:ln>
                          <a:extLst>
                            <a:ext uri="{53640926-AAD7-44D8-BBD7-CCE9431645EC}">
                              <a14:shadowObscured xmlns:a14="http://schemas.microsoft.com/office/drawing/2010/main"/>
                            </a:ext>
                          </a:extLst>
                        </pic:spPr>
                      </pic:pic>
                    </a:graphicData>
                  </a:graphic>
                </wp:inline>
              </w:drawing>
            </w:r>
            <w:r w:rsidRPr="0009068B">
              <w:rPr>
                <w:noProof/>
                <w:sz w:val="22"/>
                <w:szCs w:val="22"/>
              </w:rPr>
              <w:drawing>
                <wp:inline distT="0" distB="0" distL="0" distR="0" wp14:anchorId="1B8DA2FE" wp14:editId="0D8F42A3">
                  <wp:extent cx="2541600" cy="3423600"/>
                  <wp:effectExtent l="0" t="0" r="0" b="5715"/>
                  <wp:docPr id="15" name="Рисунок 15" descr="C:\Users\Anton\AppData\Local\Microsoft\Windows\INetCache\Content.Word\3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Anton\AppData\Local\Microsoft\Windows\INetCache\Content.Word\3_005.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432" r="7243"/>
                          <a:stretch/>
                        </pic:blipFill>
                        <pic:spPr bwMode="auto">
                          <a:xfrm>
                            <a:off x="0" y="0"/>
                            <a:ext cx="2541600" cy="3423600"/>
                          </a:xfrm>
                          <a:prstGeom prst="rect">
                            <a:avLst/>
                          </a:prstGeom>
                          <a:noFill/>
                          <a:ln>
                            <a:noFill/>
                          </a:ln>
                          <a:extLst>
                            <a:ext uri="{53640926-AAD7-44D8-BBD7-CCE9431645EC}">
                              <a14:shadowObscured xmlns:a14="http://schemas.microsoft.com/office/drawing/2010/main"/>
                            </a:ext>
                          </a:extLst>
                        </pic:spPr>
                      </pic:pic>
                    </a:graphicData>
                  </a:graphic>
                </wp:inline>
              </w:drawing>
            </w:r>
          </w:p>
          <w:p w14:paraId="1DC0B531" w14:textId="77777777" w:rsidR="00F02BBE" w:rsidRPr="0009068B" w:rsidRDefault="00F02BBE" w:rsidP="00F02BBE">
            <w:r w:rsidRPr="0009068B">
              <w:t>Технические характеристики:</w:t>
            </w:r>
          </w:p>
          <w:p w14:paraId="04F3E89A" w14:textId="22B88FA7" w:rsidR="00F02BBE" w:rsidRPr="0009068B" w:rsidRDefault="00F02BBE" w:rsidP="00F02BBE">
            <w:r w:rsidRPr="0009068B">
              <w:t>1. Обивка сидения: ткань-сэндвич (полиэстр);</w:t>
            </w:r>
          </w:p>
          <w:p w14:paraId="1C2F2095" w14:textId="096C2A51" w:rsidR="00F02BBE" w:rsidRPr="0009068B" w:rsidRDefault="00F02BBE" w:rsidP="00F02BBE">
            <w:r w:rsidRPr="0009068B">
              <w:t>2. Обивка спинки: сетка (полиэстер), подголовник выполнен из искусственной кожи;</w:t>
            </w:r>
          </w:p>
          <w:p w14:paraId="5701B64A" w14:textId="77777777" w:rsidR="00F02BBE" w:rsidRPr="0009068B" w:rsidRDefault="00F02BBE" w:rsidP="00F02BBE">
            <w:r w:rsidRPr="0009068B">
              <w:t xml:space="preserve">3. Набивка сидения и подголовника – поролон, </w:t>
            </w:r>
          </w:p>
          <w:p w14:paraId="77BB1DA1" w14:textId="77777777" w:rsidR="00F02BBE" w:rsidRPr="0009068B" w:rsidRDefault="00F02BBE" w:rsidP="00F02BBE">
            <w:r w:rsidRPr="0009068B">
              <w:t>4. Цвет обивки: черный;</w:t>
            </w:r>
          </w:p>
          <w:p w14:paraId="606CA724" w14:textId="77777777" w:rsidR="00F02BBE" w:rsidRPr="0009068B" w:rsidRDefault="00F02BBE" w:rsidP="00F02BBE">
            <w:r w:rsidRPr="0009068B">
              <w:t>5. Подлокотники: пластик, цвет «черный»;</w:t>
            </w:r>
          </w:p>
          <w:p w14:paraId="43550172" w14:textId="77777777" w:rsidR="00F02BBE" w:rsidRPr="0009068B" w:rsidRDefault="00F02BBE" w:rsidP="00F02BBE">
            <w:r w:rsidRPr="0009068B">
              <w:t>6. Спинка кресла эргономичная;</w:t>
            </w:r>
          </w:p>
          <w:p w14:paraId="2F254570" w14:textId="77777777" w:rsidR="00F02BBE" w:rsidRPr="0009068B" w:rsidRDefault="00F02BBE" w:rsidP="00F02BBE">
            <w:r w:rsidRPr="0009068B">
              <w:t>7. Крестовина: пятилучевая, пластик, цвет крестовины «черный».</w:t>
            </w:r>
          </w:p>
          <w:p w14:paraId="43E5970E" w14:textId="77777777" w:rsidR="00F02BBE" w:rsidRPr="0009068B" w:rsidRDefault="00F02BBE" w:rsidP="00F02BBE">
            <w:r w:rsidRPr="0009068B">
              <w:t>8. Крепление оснований спинки и сиденья - металлический каркас;</w:t>
            </w:r>
          </w:p>
          <w:p w14:paraId="59E0C4DB" w14:textId="083C5101" w:rsidR="00F02BBE" w:rsidRPr="0009068B" w:rsidRDefault="00F02BBE" w:rsidP="00F02BBE">
            <w:r w:rsidRPr="0009068B">
              <w:t>9. Ролики: не оставляющие следов и царапин на поверхности пола, двойное колесо, диаметр штока НЕ МЕНЕЕ 10 мм;</w:t>
            </w:r>
          </w:p>
          <w:p w14:paraId="1EECFE6C" w14:textId="77777777" w:rsidR="00F02BBE" w:rsidRPr="0009068B" w:rsidRDefault="00F02BBE" w:rsidP="00F02BBE">
            <w:r w:rsidRPr="0009068B">
              <w:t>10. Механизм качания с возможностью регулирования усилия под вес пользователя и фиксацией в вертикальном положении;</w:t>
            </w:r>
          </w:p>
          <w:p w14:paraId="04E92831" w14:textId="77777777" w:rsidR="00F02BBE" w:rsidRPr="0009068B" w:rsidRDefault="00F02BBE" w:rsidP="00F02BBE">
            <w:r w:rsidRPr="0009068B">
              <w:t>11. Регулировка высоты: газлифт;</w:t>
            </w:r>
          </w:p>
          <w:p w14:paraId="7FB780B1" w14:textId="33813B19" w:rsidR="00F02BBE" w:rsidRPr="0009068B" w:rsidRDefault="00F02BBE" w:rsidP="00F02BBE">
            <w:r w:rsidRPr="0009068B">
              <w:t>- Регулировка высоты сиденья (от пола): от НЕ БОЛЕЕ 505 мм до НЕ МЕНЕЕ 635 мм*;</w:t>
            </w:r>
          </w:p>
          <w:p w14:paraId="3DD0FC8A" w14:textId="03897D71" w:rsidR="00F02BBE" w:rsidRPr="0009068B" w:rsidRDefault="00F02BBE" w:rsidP="00F02BBE">
            <w:r w:rsidRPr="0009068B">
              <w:t>- Регулировка высоты подлокотников (от пола): от НЕ БОЛЕЕ 715 мм до НЕ МЕНЕЕ 845 мм*;</w:t>
            </w:r>
          </w:p>
          <w:p w14:paraId="157505E3" w14:textId="40ABEF01" w:rsidR="00F02BBE" w:rsidRPr="0009068B" w:rsidRDefault="00F02BBE" w:rsidP="00F02BBE">
            <w:r w:rsidRPr="0009068B">
              <w:t>- Регулировка высоты кресла (от пола): от НЕ БОЛЕЕ 1115 мм до НЕ МЕНЕЕ 1245 мм*.</w:t>
            </w:r>
          </w:p>
          <w:p w14:paraId="456FA171" w14:textId="77777777" w:rsidR="00F02BBE" w:rsidRPr="0009068B" w:rsidRDefault="00F02BBE" w:rsidP="00F02BBE">
            <w:r w:rsidRPr="0009068B">
              <w:t>12. Размеры кресла:</w:t>
            </w:r>
          </w:p>
          <w:p w14:paraId="66914CEE" w14:textId="77777777" w:rsidR="00F02BBE" w:rsidRPr="0009068B" w:rsidRDefault="00F02BBE" w:rsidP="00F02BBE">
            <w:r w:rsidRPr="0009068B">
              <w:t>- Ширина сиденья: НЕ МЕНЕЕ 460 мм НЕ БОЛЕЕ 470 мм;</w:t>
            </w:r>
          </w:p>
          <w:p w14:paraId="6F414157" w14:textId="77777777" w:rsidR="00F02BBE" w:rsidRPr="0009068B" w:rsidRDefault="00F02BBE" w:rsidP="00F02BBE">
            <w:r w:rsidRPr="0009068B">
              <w:t>- Глубина сиденья: НЕ МЕНЕЕ 485 мм НЕ БОЛЕЕ 495 мм;</w:t>
            </w:r>
          </w:p>
          <w:p w14:paraId="3574A29D" w14:textId="241EEE25" w:rsidR="00F02BBE" w:rsidRPr="0009068B" w:rsidRDefault="00F02BBE" w:rsidP="00F02BBE">
            <w:r w:rsidRPr="0009068B">
              <w:t>- Высота спинки: НЕ МЕНЕЕ 605 мм НЕ БОЛЕЕ 615 мм;</w:t>
            </w:r>
          </w:p>
          <w:p w14:paraId="568F2C30" w14:textId="77777777" w:rsidR="00F02BBE" w:rsidRPr="0009068B" w:rsidRDefault="00F02BBE" w:rsidP="00F02BBE">
            <w:r w:rsidRPr="0009068B">
              <w:t>- Диаметр крестовины: НЕ МЕНЕЕ от 595 мм НЕ БОЛЕЕ 605 мм.</w:t>
            </w:r>
          </w:p>
          <w:p w14:paraId="4D9F0E65" w14:textId="7BFFD5BE" w:rsidR="00F02BBE" w:rsidRPr="0009068B" w:rsidRDefault="00F02BBE" w:rsidP="00F02BBE">
            <w:pPr>
              <w:pStyle w:val="Normal1"/>
              <w:widowControl w:val="0"/>
              <w:jc w:val="both"/>
            </w:pPr>
            <w:r w:rsidRPr="0009068B">
              <w:t>13. Максимальная допустимая нагрузка: НЕ МЕНЕЕ 100 кг.</w:t>
            </w:r>
          </w:p>
        </w:tc>
        <w:tc>
          <w:tcPr>
            <w:tcW w:w="709" w:type="dxa"/>
          </w:tcPr>
          <w:p w14:paraId="69F8142D" w14:textId="77777777" w:rsidR="00F02BBE" w:rsidRPr="0009068B" w:rsidRDefault="00F02BBE" w:rsidP="00F02BBE">
            <w:pPr>
              <w:widowControl w:val="0"/>
              <w:jc w:val="center"/>
            </w:pPr>
            <w:r w:rsidRPr="0009068B">
              <w:t>28</w:t>
            </w:r>
          </w:p>
        </w:tc>
        <w:tc>
          <w:tcPr>
            <w:tcW w:w="1134" w:type="dxa"/>
          </w:tcPr>
          <w:p w14:paraId="6D2AFA3B" w14:textId="3476550F" w:rsidR="00F02BBE" w:rsidRPr="0009068B" w:rsidRDefault="00F02BBE" w:rsidP="00F02BBE">
            <w:pPr>
              <w:widowControl w:val="0"/>
              <w:jc w:val="right"/>
            </w:pPr>
            <w:r w:rsidRPr="0009068B">
              <w:t>5 700,00</w:t>
            </w:r>
          </w:p>
        </w:tc>
        <w:tc>
          <w:tcPr>
            <w:tcW w:w="1246" w:type="dxa"/>
          </w:tcPr>
          <w:p w14:paraId="24CE9B40" w14:textId="273E4BAF" w:rsidR="00F02BBE" w:rsidRPr="0009068B" w:rsidRDefault="00F02BBE" w:rsidP="00F02BBE">
            <w:pPr>
              <w:widowControl w:val="0"/>
              <w:jc w:val="right"/>
            </w:pPr>
            <w:r w:rsidRPr="0009068B">
              <w:t>159 600,00</w:t>
            </w:r>
          </w:p>
        </w:tc>
      </w:tr>
      <w:tr w:rsidR="0009068B" w:rsidRPr="0009068B" w14:paraId="3D49ABF3" w14:textId="77777777" w:rsidTr="00F02BBE">
        <w:tc>
          <w:tcPr>
            <w:tcW w:w="532" w:type="dxa"/>
          </w:tcPr>
          <w:p w14:paraId="62EA218A" w14:textId="77777777" w:rsidR="00F02BBE" w:rsidRPr="0009068B" w:rsidRDefault="00F02BBE" w:rsidP="00F02BBE">
            <w:pPr>
              <w:widowControl w:val="0"/>
              <w:jc w:val="center"/>
            </w:pPr>
            <w:r w:rsidRPr="0009068B">
              <w:t>2</w:t>
            </w:r>
          </w:p>
        </w:tc>
        <w:tc>
          <w:tcPr>
            <w:tcW w:w="1590" w:type="dxa"/>
          </w:tcPr>
          <w:p w14:paraId="4B159648" w14:textId="32971DD8" w:rsidR="00F02BBE" w:rsidRPr="0009068B" w:rsidRDefault="00DB6320" w:rsidP="00F02BBE">
            <w:pPr>
              <w:widowControl w:val="0"/>
              <w:rPr>
                <w:rStyle w:val="affffe"/>
                <w:color w:val="auto"/>
                <w:u w:val="none"/>
              </w:rPr>
            </w:pPr>
            <w:hyperlink r:id="rId15" w:history="1">
              <w:r w:rsidR="00F02BBE" w:rsidRPr="0009068B">
                <w:rPr>
                  <w:rStyle w:val="affffe"/>
                  <w:color w:val="auto"/>
                  <w:u w:val="none"/>
                </w:rPr>
                <w:t>Кресло руководителя "Дизар 2.0 черное" ткань</w:t>
              </w:r>
            </w:hyperlink>
            <w:r w:rsidR="00F02BBE" w:rsidRPr="0009068B">
              <w:rPr>
                <w:rStyle w:val="affffe"/>
                <w:color w:val="auto"/>
                <w:u w:val="none"/>
              </w:rPr>
              <w:t xml:space="preserve"> или эквивалент</w:t>
            </w:r>
          </w:p>
        </w:tc>
        <w:tc>
          <w:tcPr>
            <w:tcW w:w="10489" w:type="dxa"/>
          </w:tcPr>
          <w:p w14:paraId="16331842" w14:textId="77777777" w:rsidR="00F02BBE" w:rsidRPr="0009068B" w:rsidRDefault="00F02BBE" w:rsidP="00F02BBE">
            <w:pPr>
              <w:jc w:val="both"/>
            </w:pPr>
            <w:r w:rsidRPr="0009068B">
              <w:t>Примерный внешний вид:</w:t>
            </w:r>
          </w:p>
          <w:p w14:paraId="4136561F" w14:textId="6DAEBA1F" w:rsidR="00F02BBE" w:rsidRPr="0009068B" w:rsidRDefault="00F02BBE" w:rsidP="00F02BBE">
            <w:pPr>
              <w:jc w:val="center"/>
            </w:pPr>
            <w:r w:rsidRPr="0009068B">
              <w:rPr>
                <w:noProof/>
                <w:sz w:val="22"/>
                <w:szCs w:val="22"/>
              </w:rPr>
              <w:drawing>
                <wp:inline distT="0" distB="0" distL="0" distR="0" wp14:anchorId="4E566E21" wp14:editId="6E95A396">
                  <wp:extent cx="1756800" cy="3045600"/>
                  <wp:effectExtent l="0" t="0" r="0" b="2540"/>
                  <wp:docPr id="14" name="Рисунок 14" descr="C:\Users\Anton\AppData\Local\Microsoft\Windows\INetCache\Content.Word\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nton\AppData\Local\Microsoft\Windows\INetCache\Content.Word\2_0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6800" cy="3045600"/>
                          </a:xfrm>
                          <a:prstGeom prst="rect">
                            <a:avLst/>
                          </a:prstGeom>
                          <a:noFill/>
                          <a:ln>
                            <a:noFill/>
                          </a:ln>
                        </pic:spPr>
                      </pic:pic>
                    </a:graphicData>
                  </a:graphic>
                </wp:inline>
              </w:drawing>
            </w:r>
            <w:r w:rsidRPr="0009068B">
              <w:rPr>
                <w:noProof/>
                <w:sz w:val="22"/>
                <w:szCs w:val="22"/>
              </w:rPr>
              <w:drawing>
                <wp:inline distT="0" distB="0" distL="0" distR="0" wp14:anchorId="7AA6535A" wp14:editId="14EE4CF1">
                  <wp:extent cx="1580400" cy="3042000"/>
                  <wp:effectExtent l="0" t="0" r="1270" b="6350"/>
                  <wp:docPr id="13" name="Рисунок 13" descr="C:\Users\Anton\AppData\Local\Microsoft\Windows\INetCache\Content.Word\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Anton\AppData\Local\Microsoft\Windows\INetCache\Content.Word\2_00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80400" cy="3042000"/>
                          </a:xfrm>
                          <a:prstGeom prst="rect">
                            <a:avLst/>
                          </a:prstGeom>
                          <a:noFill/>
                          <a:ln>
                            <a:noFill/>
                          </a:ln>
                        </pic:spPr>
                      </pic:pic>
                    </a:graphicData>
                  </a:graphic>
                </wp:inline>
              </w:drawing>
            </w:r>
            <w:r w:rsidRPr="0009068B">
              <w:rPr>
                <w:noProof/>
                <w:sz w:val="22"/>
                <w:szCs w:val="22"/>
              </w:rPr>
              <w:drawing>
                <wp:inline distT="0" distB="0" distL="0" distR="0" wp14:anchorId="67D7F781" wp14:editId="5EA14C4F">
                  <wp:extent cx="1666800" cy="3042000"/>
                  <wp:effectExtent l="0" t="0" r="0" b="6350"/>
                  <wp:docPr id="12" name="Рисунок 12" descr="C:\Users\Anton\AppData\Local\Microsoft\Windows\INetCache\Content.Word\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Anton\AppData\Local\Microsoft\Windows\INetCache\Content.Word\2_00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6800" cy="3042000"/>
                          </a:xfrm>
                          <a:prstGeom prst="rect">
                            <a:avLst/>
                          </a:prstGeom>
                          <a:noFill/>
                          <a:ln>
                            <a:noFill/>
                          </a:ln>
                        </pic:spPr>
                      </pic:pic>
                    </a:graphicData>
                  </a:graphic>
                </wp:inline>
              </w:drawing>
            </w:r>
            <w:r w:rsidRPr="0009068B">
              <w:rPr>
                <w:noProof/>
                <w:sz w:val="22"/>
                <w:szCs w:val="22"/>
              </w:rPr>
              <w:drawing>
                <wp:inline distT="0" distB="0" distL="0" distR="0" wp14:anchorId="0491D6C6" wp14:editId="3A6E46DA">
                  <wp:extent cx="1771200" cy="3042000"/>
                  <wp:effectExtent l="0" t="0" r="635" b="6350"/>
                  <wp:docPr id="11" name="Рисунок 11" descr="C:\Users\Anton\AppData\Local\Microsoft\Windows\INetCache\Content.Word\2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Anton\AppData\Local\Microsoft\Windows\INetCache\Content.Word\2_00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200" cy="3042000"/>
                          </a:xfrm>
                          <a:prstGeom prst="rect">
                            <a:avLst/>
                          </a:prstGeom>
                          <a:noFill/>
                          <a:ln>
                            <a:noFill/>
                          </a:ln>
                        </pic:spPr>
                      </pic:pic>
                    </a:graphicData>
                  </a:graphic>
                </wp:inline>
              </w:drawing>
            </w:r>
            <w:r w:rsidRPr="0009068B">
              <w:rPr>
                <w:noProof/>
                <w:sz w:val="22"/>
                <w:szCs w:val="22"/>
              </w:rPr>
              <w:drawing>
                <wp:inline distT="0" distB="0" distL="0" distR="0" wp14:anchorId="316735F1" wp14:editId="74FAADF7">
                  <wp:extent cx="4298157" cy="3044740"/>
                  <wp:effectExtent l="0" t="0" r="7620" b="3810"/>
                  <wp:docPr id="21" name="Рисунок 21" descr="C:\Users\Anton\AppData\Local\Microsoft\Windows\INetCache\Content.Word\2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Anton\AppData\Local\Microsoft\Windows\INetCache\Content.Word\2_00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10989" cy="3053830"/>
                          </a:xfrm>
                          <a:prstGeom prst="rect">
                            <a:avLst/>
                          </a:prstGeom>
                          <a:noFill/>
                          <a:ln>
                            <a:noFill/>
                          </a:ln>
                        </pic:spPr>
                      </pic:pic>
                    </a:graphicData>
                  </a:graphic>
                </wp:inline>
              </w:drawing>
            </w:r>
          </w:p>
          <w:p w14:paraId="5C92BB4D" w14:textId="77777777" w:rsidR="00F02BBE" w:rsidRPr="0009068B" w:rsidRDefault="00F02BBE" w:rsidP="00F02BBE">
            <w:r w:rsidRPr="0009068B">
              <w:t>Технические характеристики:</w:t>
            </w:r>
          </w:p>
          <w:p w14:paraId="0428633A" w14:textId="4EBCD0C1" w:rsidR="00F02BBE" w:rsidRPr="0009068B" w:rsidRDefault="00F02BBE" w:rsidP="00F02BBE">
            <w:r w:rsidRPr="0009068B">
              <w:t>1. Обивка сидения: ткань-сэндвич (полиэстр);</w:t>
            </w:r>
          </w:p>
          <w:p w14:paraId="1C734AEA" w14:textId="20D2C5E8" w:rsidR="00F02BBE" w:rsidRPr="0009068B" w:rsidRDefault="00F02BBE" w:rsidP="00F02BBE">
            <w:r w:rsidRPr="0009068B">
              <w:t>2. Обивка спинки: сетка (полиэстер), подголовник выполнен из искусственной кожи;</w:t>
            </w:r>
          </w:p>
          <w:p w14:paraId="0E0DB83F" w14:textId="4F846BE6" w:rsidR="00F02BBE" w:rsidRPr="0009068B" w:rsidRDefault="00F02BBE" w:rsidP="00F02BBE">
            <w:r w:rsidRPr="0009068B">
              <w:t>3. Набивка сидения и подголовника – поролон;</w:t>
            </w:r>
          </w:p>
          <w:p w14:paraId="3F61F612" w14:textId="77777777" w:rsidR="00F02BBE" w:rsidRPr="0009068B" w:rsidRDefault="00F02BBE" w:rsidP="00F02BBE">
            <w:r w:rsidRPr="0009068B">
              <w:t>4. Цвет обивки: черный;</w:t>
            </w:r>
          </w:p>
          <w:p w14:paraId="2C29D852" w14:textId="77777777" w:rsidR="00F02BBE" w:rsidRPr="0009068B" w:rsidRDefault="00F02BBE" w:rsidP="00F02BBE">
            <w:r w:rsidRPr="0009068B">
              <w:t>5. Подлокотники: металлические, хромированные с мягкими накладками из искусственной кожи;</w:t>
            </w:r>
          </w:p>
          <w:p w14:paraId="5C5C9C14" w14:textId="77777777" w:rsidR="00F02BBE" w:rsidRPr="0009068B" w:rsidRDefault="00F02BBE" w:rsidP="00F02BBE">
            <w:r w:rsidRPr="0009068B">
              <w:t>6. Спинка кресла эргономичная;</w:t>
            </w:r>
          </w:p>
          <w:p w14:paraId="67DC8062" w14:textId="77777777" w:rsidR="00F02BBE" w:rsidRPr="0009068B" w:rsidRDefault="00F02BBE" w:rsidP="00F02BBE">
            <w:r w:rsidRPr="0009068B">
              <w:t>7. Крестовина: пятилучевая, металлическая сварная, цвет крестовины «хром».</w:t>
            </w:r>
          </w:p>
          <w:p w14:paraId="113616A2" w14:textId="77777777" w:rsidR="00F02BBE" w:rsidRPr="0009068B" w:rsidRDefault="00F02BBE" w:rsidP="00F02BBE">
            <w:r w:rsidRPr="0009068B">
              <w:t>8. Крепление оснований спинки и сиденья - металлический каркас;</w:t>
            </w:r>
          </w:p>
          <w:p w14:paraId="630EEEF6" w14:textId="4042FAAE" w:rsidR="00F02BBE" w:rsidRPr="0009068B" w:rsidRDefault="00F02BBE" w:rsidP="00F02BBE">
            <w:r w:rsidRPr="0009068B">
              <w:t>9. Ролики: не оставляющие следов и царапин на поверхности пола, двойное колесо, диаметр штока НЕ МЕНЕЕ 10 мм;</w:t>
            </w:r>
          </w:p>
          <w:p w14:paraId="4EF2305A" w14:textId="77777777" w:rsidR="00F02BBE" w:rsidRPr="0009068B" w:rsidRDefault="00F02BBE" w:rsidP="00F02BBE">
            <w:r w:rsidRPr="0009068B">
              <w:t>10. Механизм качания с возможностью регулирования усилия под вес пользователя и фиксацией в вертикальном положении;</w:t>
            </w:r>
          </w:p>
          <w:p w14:paraId="3C35D67F" w14:textId="77777777" w:rsidR="00F02BBE" w:rsidRPr="0009068B" w:rsidRDefault="00F02BBE" w:rsidP="00F02BBE">
            <w:r w:rsidRPr="0009068B">
              <w:t>11. Регулировка высоты: газлифт;</w:t>
            </w:r>
          </w:p>
          <w:p w14:paraId="78728BE4" w14:textId="211580B6" w:rsidR="00F02BBE" w:rsidRPr="0009068B" w:rsidRDefault="00F02BBE" w:rsidP="00F02BBE">
            <w:r w:rsidRPr="0009068B">
              <w:t>- Регулировка высоты сиденья (от пола): от НЕ БОЛЕЕ 465 мм до НЕ МЕНЕЕ 565 мм*;</w:t>
            </w:r>
          </w:p>
          <w:p w14:paraId="5D6DAE26" w14:textId="7E03DAAC" w:rsidR="00F02BBE" w:rsidRPr="0009068B" w:rsidRDefault="00F02BBE" w:rsidP="00F02BBE">
            <w:r w:rsidRPr="0009068B">
              <w:t>- Регулировка высоты подлокотников (от пола): от НЕ БОЛЕЕ 705 мм до НЕ МЕНЕЕ 805 мм*;</w:t>
            </w:r>
          </w:p>
          <w:p w14:paraId="53BEDF9D" w14:textId="499CCF33" w:rsidR="00F02BBE" w:rsidRPr="0009068B" w:rsidRDefault="00F02BBE" w:rsidP="00F02BBE">
            <w:r w:rsidRPr="0009068B">
              <w:t>- Регулировка высоты кресла (от пола): от НЕ БОЛЕЕ 1170 мм до НЕ МЕНЕЕ 1270 мм*.</w:t>
            </w:r>
          </w:p>
          <w:p w14:paraId="5C9574E2" w14:textId="77777777" w:rsidR="00F02BBE" w:rsidRPr="0009068B" w:rsidRDefault="00F02BBE" w:rsidP="00F02BBE">
            <w:r w:rsidRPr="0009068B">
              <w:t xml:space="preserve">12. Размеры кресла: </w:t>
            </w:r>
          </w:p>
          <w:p w14:paraId="6CB1DCB0" w14:textId="77777777" w:rsidR="00F02BBE" w:rsidRPr="0009068B" w:rsidRDefault="00F02BBE" w:rsidP="00F02BBE">
            <w:r w:rsidRPr="0009068B">
              <w:t>- Ширина сиденья: НЕ МЕНЕЕ 525 мм НЕ БОЛЕЕ 535 мм;</w:t>
            </w:r>
          </w:p>
          <w:p w14:paraId="7E6C3CED" w14:textId="77777777" w:rsidR="00F02BBE" w:rsidRPr="0009068B" w:rsidRDefault="00F02BBE" w:rsidP="00F02BBE">
            <w:r w:rsidRPr="0009068B">
              <w:t>- Глубина сиденья: НЕ МЕНЕЕ 520 мм НЕ БОЛЕЕ 530 мм;</w:t>
            </w:r>
          </w:p>
          <w:p w14:paraId="196A4D01" w14:textId="3D9B719B" w:rsidR="00F02BBE" w:rsidRPr="0009068B" w:rsidRDefault="00F02BBE" w:rsidP="00F02BBE">
            <w:r w:rsidRPr="0009068B">
              <w:t>- Высота спинки: НЕ МЕНЕЕ 700 мм НЕ БОЛЕЕ 710 мм;</w:t>
            </w:r>
          </w:p>
          <w:p w14:paraId="1E18F16A" w14:textId="77777777" w:rsidR="00F02BBE" w:rsidRPr="0009068B" w:rsidRDefault="00F02BBE" w:rsidP="00F02BBE">
            <w:r w:rsidRPr="0009068B">
              <w:t>- Диаметр крестовины: НЕ МЕНЕЕ от 635 мм НЕ БОЛЕЕ 645 мм.</w:t>
            </w:r>
          </w:p>
          <w:p w14:paraId="3DF21F03" w14:textId="77777777" w:rsidR="00F02BBE" w:rsidRPr="0009068B" w:rsidRDefault="00F02BBE" w:rsidP="00F02BBE">
            <w:r w:rsidRPr="0009068B">
              <w:t>13. Максимальная допустимая нагрузка: НЕ МЕНЕЕ 120 кг.</w:t>
            </w:r>
          </w:p>
        </w:tc>
        <w:tc>
          <w:tcPr>
            <w:tcW w:w="709" w:type="dxa"/>
          </w:tcPr>
          <w:p w14:paraId="0C9C9614" w14:textId="390DA27B" w:rsidR="00F02BBE" w:rsidRPr="0009068B" w:rsidRDefault="00F02BBE" w:rsidP="00F02BBE">
            <w:pPr>
              <w:widowControl w:val="0"/>
              <w:jc w:val="center"/>
            </w:pPr>
            <w:r w:rsidRPr="0009068B">
              <w:t>6</w:t>
            </w:r>
          </w:p>
        </w:tc>
        <w:tc>
          <w:tcPr>
            <w:tcW w:w="1134" w:type="dxa"/>
          </w:tcPr>
          <w:p w14:paraId="6E362487" w14:textId="054EF65E" w:rsidR="00F02BBE" w:rsidRPr="0009068B" w:rsidRDefault="00F02BBE" w:rsidP="00F02BBE">
            <w:pPr>
              <w:widowControl w:val="0"/>
              <w:jc w:val="right"/>
            </w:pPr>
            <w:r w:rsidRPr="0009068B">
              <w:t>7 883,33</w:t>
            </w:r>
          </w:p>
        </w:tc>
        <w:tc>
          <w:tcPr>
            <w:tcW w:w="1246" w:type="dxa"/>
          </w:tcPr>
          <w:p w14:paraId="2E242FC7" w14:textId="6EC311C0" w:rsidR="00F02BBE" w:rsidRPr="0009068B" w:rsidRDefault="00F02BBE" w:rsidP="00F02BBE">
            <w:pPr>
              <w:widowControl w:val="0"/>
              <w:jc w:val="right"/>
            </w:pPr>
            <w:r w:rsidRPr="0009068B">
              <w:t>47 299,98</w:t>
            </w:r>
          </w:p>
        </w:tc>
      </w:tr>
      <w:tr w:rsidR="0009068B" w:rsidRPr="0009068B" w14:paraId="7F4CA66A" w14:textId="77777777" w:rsidTr="00F02BBE">
        <w:tc>
          <w:tcPr>
            <w:tcW w:w="532" w:type="dxa"/>
          </w:tcPr>
          <w:p w14:paraId="1F36B6DB" w14:textId="445B449C" w:rsidR="00F02BBE" w:rsidRPr="0009068B" w:rsidRDefault="00F02BBE" w:rsidP="00F02BBE">
            <w:pPr>
              <w:widowControl w:val="0"/>
              <w:jc w:val="center"/>
            </w:pPr>
            <w:r w:rsidRPr="0009068B">
              <w:t>3</w:t>
            </w:r>
          </w:p>
        </w:tc>
        <w:tc>
          <w:tcPr>
            <w:tcW w:w="1590" w:type="dxa"/>
          </w:tcPr>
          <w:p w14:paraId="1111B339" w14:textId="372B594A" w:rsidR="00F02BBE" w:rsidRPr="0009068B" w:rsidRDefault="00DB6320" w:rsidP="00F02BBE">
            <w:pPr>
              <w:widowControl w:val="0"/>
              <w:rPr>
                <w:rStyle w:val="affffe"/>
                <w:color w:val="auto"/>
                <w:u w:val="none"/>
              </w:rPr>
            </w:pPr>
            <w:hyperlink r:id="rId21" w:history="1">
              <w:r w:rsidR="00F02BBE" w:rsidRPr="0009068B">
                <w:rPr>
                  <w:rStyle w:val="affffe"/>
                  <w:color w:val="auto"/>
                  <w:u w:val="none"/>
                </w:rPr>
                <w:t>Кресло эргономичное "Метта SK-1-BK комплект 7 белое" (Метта СК-1-БК)</w:t>
              </w:r>
            </w:hyperlink>
            <w:r w:rsidR="00F02BBE" w:rsidRPr="0009068B">
              <w:rPr>
                <w:rStyle w:val="affffe"/>
                <w:color w:val="auto"/>
                <w:u w:val="none"/>
              </w:rPr>
              <w:t xml:space="preserve"> или эквивалент</w:t>
            </w:r>
          </w:p>
        </w:tc>
        <w:tc>
          <w:tcPr>
            <w:tcW w:w="10489" w:type="dxa"/>
          </w:tcPr>
          <w:p w14:paraId="68A69A36" w14:textId="446DFD81" w:rsidR="00F02BBE" w:rsidRPr="0009068B" w:rsidRDefault="00F02BBE" w:rsidP="00F02BBE">
            <w:pPr>
              <w:jc w:val="both"/>
            </w:pPr>
            <w:r w:rsidRPr="0009068B">
              <w:t>Примерный внешний вид:</w:t>
            </w:r>
          </w:p>
          <w:p w14:paraId="304E5AC3" w14:textId="77777777" w:rsidR="00F02BBE" w:rsidRPr="0009068B" w:rsidRDefault="00F02BBE" w:rsidP="00F02BBE">
            <w:pPr>
              <w:jc w:val="center"/>
            </w:pPr>
            <w:r w:rsidRPr="0009068B">
              <w:rPr>
                <w:noProof/>
                <w:sz w:val="22"/>
                <w:szCs w:val="22"/>
              </w:rPr>
              <w:drawing>
                <wp:inline distT="0" distB="0" distL="0" distR="0" wp14:anchorId="542376B2" wp14:editId="03F7D874">
                  <wp:extent cx="1710000" cy="2736000"/>
                  <wp:effectExtent l="0" t="0" r="5080" b="7620"/>
                  <wp:docPr id="8" name="Рисунок 8" descr="C:\Users\Anton\AppData\Local\Microsoft\Windows\INetCache\Content.Word\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nton\AppData\Local\Microsoft\Windows\INetCache\Content.Word\1_001.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6835" r="20668"/>
                          <a:stretch/>
                        </pic:blipFill>
                        <pic:spPr bwMode="auto">
                          <a:xfrm>
                            <a:off x="0" y="0"/>
                            <a:ext cx="1710000" cy="2736000"/>
                          </a:xfrm>
                          <a:prstGeom prst="rect">
                            <a:avLst/>
                          </a:prstGeom>
                          <a:noFill/>
                          <a:ln>
                            <a:noFill/>
                          </a:ln>
                          <a:extLst>
                            <a:ext uri="{53640926-AAD7-44D8-BBD7-CCE9431645EC}">
                              <a14:shadowObscured xmlns:a14="http://schemas.microsoft.com/office/drawing/2010/main"/>
                            </a:ext>
                          </a:extLst>
                        </pic:spPr>
                      </pic:pic>
                    </a:graphicData>
                  </a:graphic>
                </wp:inline>
              </w:drawing>
            </w:r>
            <w:r w:rsidRPr="0009068B">
              <w:rPr>
                <w:noProof/>
                <w:sz w:val="22"/>
                <w:szCs w:val="22"/>
              </w:rPr>
              <w:drawing>
                <wp:inline distT="0" distB="0" distL="0" distR="0" wp14:anchorId="6F8D786E" wp14:editId="34594608">
                  <wp:extent cx="1645200" cy="2725200"/>
                  <wp:effectExtent l="0" t="0" r="0" b="0"/>
                  <wp:docPr id="7" name="Рисунок 7" descr="C:\Users\Anton\AppData\Local\Microsoft\Windows\INetCache\Content.Word\1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nton\AppData\Local\Microsoft\Windows\INetCache\Content.Word\1_002.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9804" r="19798"/>
                          <a:stretch/>
                        </pic:blipFill>
                        <pic:spPr bwMode="auto">
                          <a:xfrm>
                            <a:off x="0" y="0"/>
                            <a:ext cx="1645200" cy="2725200"/>
                          </a:xfrm>
                          <a:prstGeom prst="rect">
                            <a:avLst/>
                          </a:prstGeom>
                          <a:noFill/>
                          <a:ln>
                            <a:noFill/>
                          </a:ln>
                          <a:extLst>
                            <a:ext uri="{53640926-AAD7-44D8-BBD7-CCE9431645EC}">
                              <a14:shadowObscured xmlns:a14="http://schemas.microsoft.com/office/drawing/2010/main"/>
                            </a:ext>
                          </a:extLst>
                        </pic:spPr>
                      </pic:pic>
                    </a:graphicData>
                  </a:graphic>
                </wp:inline>
              </w:drawing>
            </w:r>
            <w:r w:rsidRPr="0009068B">
              <w:rPr>
                <w:noProof/>
                <w:sz w:val="22"/>
                <w:szCs w:val="22"/>
              </w:rPr>
              <w:drawing>
                <wp:inline distT="0" distB="0" distL="0" distR="0" wp14:anchorId="21521823" wp14:editId="0AAB1FE4">
                  <wp:extent cx="1818000" cy="2725200"/>
                  <wp:effectExtent l="0" t="0" r="0" b="0"/>
                  <wp:docPr id="6" name="Рисунок 6" descr="C:\Users\Anton\AppData\Local\Microsoft\Windows\INetCache\Content.Word\1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nton\AppData\Local\Microsoft\Windows\INetCache\Content.Word\1_003.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4973" r="18341"/>
                          <a:stretch/>
                        </pic:blipFill>
                        <pic:spPr bwMode="auto">
                          <a:xfrm>
                            <a:off x="0" y="0"/>
                            <a:ext cx="1818000" cy="2725200"/>
                          </a:xfrm>
                          <a:prstGeom prst="rect">
                            <a:avLst/>
                          </a:prstGeom>
                          <a:noFill/>
                          <a:ln>
                            <a:noFill/>
                          </a:ln>
                          <a:extLst>
                            <a:ext uri="{53640926-AAD7-44D8-BBD7-CCE9431645EC}">
                              <a14:shadowObscured xmlns:a14="http://schemas.microsoft.com/office/drawing/2010/main"/>
                            </a:ext>
                          </a:extLst>
                        </pic:spPr>
                      </pic:pic>
                    </a:graphicData>
                  </a:graphic>
                </wp:inline>
              </w:drawing>
            </w:r>
          </w:p>
          <w:p w14:paraId="5784C8B4" w14:textId="45FCC746" w:rsidR="00F02BBE" w:rsidRPr="0009068B" w:rsidRDefault="00F02BBE" w:rsidP="00F02BBE">
            <w:pPr>
              <w:jc w:val="center"/>
            </w:pPr>
            <w:r w:rsidRPr="0009068B">
              <w:rPr>
                <w:noProof/>
                <w:sz w:val="22"/>
                <w:szCs w:val="22"/>
              </w:rPr>
              <w:drawing>
                <wp:inline distT="0" distB="0" distL="0" distR="0" wp14:anchorId="6574BA13" wp14:editId="17FAD3EB">
                  <wp:extent cx="1868400" cy="2725200"/>
                  <wp:effectExtent l="0" t="0" r="0" b="0"/>
                  <wp:docPr id="5" name="Рисунок 5" descr="C:\Users\Anton\AppData\Local\Microsoft\Windows\INetCache\Content.Word\1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nton\AppData\Local\Microsoft\Windows\INetCache\Content.Word\1_004.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5457" r="15942"/>
                          <a:stretch/>
                        </pic:blipFill>
                        <pic:spPr bwMode="auto">
                          <a:xfrm>
                            <a:off x="0" y="0"/>
                            <a:ext cx="1868400" cy="2725200"/>
                          </a:xfrm>
                          <a:prstGeom prst="rect">
                            <a:avLst/>
                          </a:prstGeom>
                          <a:noFill/>
                          <a:ln>
                            <a:noFill/>
                          </a:ln>
                          <a:extLst>
                            <a:ext uri="{53640926-AAD7-44D8-BBD7-CCE9431645EC}">
                              <a14:shadowObscured xmlns:a14="http://schemas.microsoft.com/office/drawing/2010/main"/>
                            </a:ext>
                          </a:extLst>
                        </pic:spPr>
                      </pic:pic>
                    </a:graphicData>
                  </a:graphic>
                </wp:inline>
              </w:drawing>
            </w:r>
            <w:r w:rsidR="00DB6320">
              <w:pict w14:anchorId="1B887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25pt;height:210.25pt">
                  <v:imagedata r:id="rId26" o:title="3_102" croptop="9870f" cropbottom="9433f" cropleft="3528f" cropright="2800f"/>
                </v:shape>
              </w:pict>
            </w:r>
          </w:p>
          <w:p w14:paraId="3FCE409F" w14:textId="77777777" w:rsidR="00F02BBE" w:rsidRPr="0009068B" w:rsidRDefault="00F02BBE" w:rsidP="00F02BBE">
            <w:r w:rsidRPr="0009068B">
              <w:t>Технические характеристики:</w:t>
            </w:r>
          </w:p>
          <w:p w14:paraId="6691E7E7" w14:textId="4B733658" w:rsidR="00F02BBE" w:rsidRPr="0009068B" w:rsidRDefault="00F02BBE" w:rsidP="00F02BBE">
            <w:r w:rsidRPr="0009068B">
              <w:t>1. Обивка сидения: сетка (полиэстер);</w:t>
            </w:r>
          </w:p>
          <w:p w14:paraId="067A8873" w14:textId="4074AD3D" w:rsidR="00F02BBE" w:rsidRPr="0009068B" w:rsidRDefault="00F02BBE" w:rsidP="00F02BBE">
            <w:r w:rsidRPr="0009068B">
              <w:t>2. Обивка спинки: сетка (полиэстер);</w:t>
            </w:r>
          </w:p>
          <w:p w14:paraId="6BED6032" w14:textId="7F27611B" w:rsidR="00F02BBE" w:rsidRPr="0009068B" w:rsidRDefault="00F02BBE" w:rsidP="00F02BBE">
            <w:r w:rsidRPr="0009068B">
              <w:t>3. Цвет обивки: белый;</w:t>
            </w:r>
          </w:p>
          <w:p w14:paraId="0C904F62" w14:textId="243D9073" w:rsidR="00F02BBE" w:rsidRPr="0009068B" w:rsidRDefault="00F02BBE" w:rsidP="00F02BBE">
            <w:r w:rsidRPr="0009068B">
              <w:t>4. Подлокотники: металлические, хромированные с мягкими накладками из искусственной кожи;</w:t>
            </w:r>
          </w:p>
          <w:p w14:paraId="174227C3" w14:textId="294E8CED" w:rsidR="00F02BBE" w:rsidRPr="0009068B" w:rsidRDefault="00F02BBE" w:rsidP="00F02BBE">
            <w:r w:rsidRPr="0009068B">
              <w:t>5. Спинка кресла эргономичная с поясничным подпором;</w:t>
            </w:r>
          </w:p>
          <w:p w14:paraId="4AEF54FE" w14:textId="5776742C" w:rsidR="00F02BBE" w:rsidRPr="0009068B" w:rsidRDefault="00F02BBE" w:rsidP="00F02BBE">
            <w:r w:rsidRPr="0009068B">
              <w:t>6. Крестовина: пятилучевая, пластик, цвет крестовины «черный».</w:t>
            </w:r>
          </w:p>
          <w:p w14:paraId="68DA44C5" w14:textId="312A354E" w:rsidR="00F02BBE" w:rsidRPr="0009068B" w:rsidRDefault="00F02BBE" w:rsidP="00F02BBE">
            <w:r w:rsidRPr="0009068B">
              <w:t>7. Крепление оснований спинки и сиденья - металлический каркас;</w:t>
            </w:r>
          </w:p>
          <w:p w14:paraId="188D39D9" w14:textId="7F518AB4" w:rsidR="00F02BBE" w:rsidRPr="0009068B" w:rsidRDefault="00F02BBE" w:rsidP="00F02BBE">
            <w:r w:rsidRPr="0009068B">
              <w:t>8. Ролики: не оставляющие следов и царапин на поверхности пола, двойное колесо, диаметр штока НЕ МЕНЕЕ 10 мм;</w:t>
            </w:r>
          </w:p>
          <w:p w14:paraId="7CF0EC1B" w14:textId="7BBC54F0" w:rsidR="00F02BBE" w:rsidRPr="0009068B" w:rsidRDefault="00F02BBE" w:rsidP="00F02BBE">
            <w:r w:rsidRPr="0009068B">
              <w:t>9. Механизм качания с возможностью регулирования усилия под вес пользователя и фиксацией в вертикальном положении;</w:t>
            </w:r>
          </w:p>
          <w:p w14:paraId="419EC371" w14:textId="3B023309" w:rsidR="00F02BBE" w:rsidRPr="0009068B" w:rsidRDefault="00F02BBE" w:rsidP="00F02BBE">
            <w:r w:rsidRPr="0009068B">
              <w:t>10. Регулировка высоты: газлифт;</w:t>
            </w:r>
          </w:p>
          <w:p w14:paraId="02BC94CE" w14:textId="71F7B9B8" w:rsidR="00F02BBE" w:rsidRPr="0009068B" w:rsidRDefault="00F02BBE" w:rsidP="00F02BBE">
            <w:r w:rsidRPr="0009068B">
              <w:t>- Регулировка высоты сиденья (от пола): от НЕ БОЛЕЕ 440 мм до НЕ МЕНЕЕ 560 мм*;</w:t>
            </w:r>
          </w:p>
          <w:p w14:paraId="17A552A5" w14:textId="4516A255" w:rsidR="00F02BBE" w:rsidRPr="0009068B" w:rsidRDefault="00F02BBE" w:rsidP="00F02BBE">
            <w:r w:rsidRPr="0009068B">
              <w:t>- Регулировка высоты подлокотников (от пола): от НЕ БОЛЕЕ 705 мм до НЕ МЕНЕЕ 805 мм*;</w:t>
            </w:r>
          </w:p>
          <w:p w14:paraId="3C603313" w14:textId="1803BFD6" w:rsidR="00F02BBE" w:rsidRPr="0009068B" w:rsidRDefault="00F02BBE" w:rsidP="00F02BBE">
            <w:r w:rsidRPr="0009068B">
              <w:t>- Регулировка высоты кресла (от пола): от НЕ БОЛЕЕ 1180 мм до НЕ МЕНЕЕ 1300 мм*.</w:t>
            </w:r>
          </w:p>
          <w:p w14:paraId="5194340C" w14:textId="22C52ADF" w:rsidR="00F02BBE" w:rsidRPr="0009068B" w:rsidRDefault="00F02BBE" w:rsidP="00F02BBE">
            <w:r w:rsidRPr="0009068B">
              <w:t xml:space="preserve">10. Размеры кресла: </w:t>
            </w:r>
          </w:p>
          <w:p w14:paraId="3D9D8986" w14:textId="6CD2D93F" w:rsidR="00F02BBE" w:rsidRPr="0009068B" w:rsidRDefault="00F02BBE" w:rsidP="00F02BBE">
            <w:r w:rsidRPr="0009068B">
              <w:t>- Ширина сиденья: НЕ МЕНЕЕ 475 мм НЕ БОЛЕЕ 485 мм;</w:t>
            </w:r>
          </w:p>
          <w:p w14:paraId="5FB1B95D" w14:textId="6EB6E707" w:rsidR="00F02BBE" w:rsidRPr="0009068B" w:rsidRDefault="00F02BBE" w:rsidP="00F02BBE">
            <w:r w:rsidRPr="0009068B">
              <w:t>- Глубина сиденья: НЕ МЕНЕЕ 475 мм НЕ БОЛЕЕ 485 мм;</w:t>
            </w:r>
          </w:p>
          <w:p w14:paraId="4020FCE7" w14:textId="052CE873" w:rsidR="00F02BBE" w:rsidRPr="0009068B" w:rsidRDefault="00F02BBE" w:rsidP="00F02BBE">
            <w:r w:rsidRPr="0009068B">
              <w:t>- Высота спинки: НЕ МЕНЕЕ 735 мм НЕ БОЛЕЕ 745 мм;</w:t>
            </w:r>
          </w:p>
          <w:p w14:paraId="4C92F4C5" w14:textId="0BBAFA4A" w:rsidR="00F02BBE" w:rsidRPr="0009068B" w:rsidRDefault="00F02BBE" w:rsidP="00F02BBE">
            <w:r w:rsidRPr="0009068B">
              <w:t>- Диаметр крестовины: НЕ МЕНЕЕ от 705 мм НЕ БОЛЕЕ 715 мм.</w:t>
            </w:r>
          </w:p>
          <w:p w14:paraId="4CF4430F" w14:textId="77777777" w:rsidR="00F02BBE" w:rsidRPr="0009068B" w:rsidRDefault="00F02BBE" w:rsidP="00F02BBE">
            <w:pPr>
              <w:jc w:val="both"/>
            </w:pPr>
            <w:r w:rsidRPr="0009068B">
              <w:t>12. Максимальная допустимая нагрузка: НЕ МЕНЕЕ 120 кг.</w:t>
            </w:r>
          </w:p>
          <w:p w14:paraId="491CAE49" w14:textId="77777777" w:rsidR="00F02BBE" w:rsidRPr="0009068B" w:rsidRDefault="00F02BBE" w:rsidP="00F02BBE">
            <w:pPr>
              <w:jc w:val="both"/>
            </w:pPr>
          </w:p>
          <w:p w14:paraId="3BD3512E" w14:textId="77777777" w:rsidR="00F02BBE" w:rsidRPr="0009068B" w:rsidRDefault="00F02BBE" w:rsidP="00F02BBE">
            <w:pPr>
              <w:jc w:val="both"/>
            </w:pPr>
          </w:p>
          <w:p w14:paraId="42F113C3" w14:textId="77777777" w:rsidR="00F02BBE" w:rsidRPr="0009068B" w:rsidRDefault="00F02BBE" w:rsidP="00F02BBE">
            <w:pPr>
              <w:jc w:val="both"/>
            </w:pPr>
          </w:p>
          <w:p w14:paraId="0BAD5D1B" w14:textId="77777777" w:rsidR="00F02BBE" w:rsidRPr="0009068B" w:rsidRDefault="00F02BBE" w:rsidP="00F02BBE">
            <w:pPr>
              <w:jc w:val="both"/>
            </w:pPr>
          </w:p>
          <w:p w14:paraId="10C8E1CC" w14:textId="77777777" w:rsidR="00F02BBE" w:rsidRPr="0009068B" w:rsidRDefault="00F02BBE" w:rsidP="00F02BBE">
            <w:pPr>
              <w:jc w:val="both"/>
            </w:pPr>
          </w:p>
          <w:p w14:paraId="7911C716" w14:textId="41F28AF0" w:rsidR="00F02BBE" w:rsidRPr="0009068B" w:rsidRDefault="00F02BBE" w:rsidP="00F02BBE">
            <w:pPr>
              <w:jc w:val="both"/>
            </w:pPr>
          </w:p>
        </w:tc>
        <w:tc>
          <w:tcPr>
            <w:tcW w:w="709" w:type="dxa"/>
          </w:tcPr>
          <w:p w14:paraId="3A0F87FC" w14:textId="522F2CDF" w:rsidR="00F02BBE" w:rsidRPr="0009068B" w:rsidRDefault="00F02BBE" w:rsidP="00F02BBE">
            <w:pPr>
              <w:widowControl w:val="0"/>
              <w:jc w:val="center"/>
            </w:pPr>
            <w:r w:rsidRPr="0009068B">
              <w:t>1</w:t>
            </w:r>
          </w:p>
        </w:tc>
        <w:tc>
          <w:tcPr>
            <w:tcW w:w="1134" w:type="dxa"/>
          </w:tcPr>
          <w:p w14:paraId="00E0A518" w14:textId="552939A2" w:rsidR="00F02BBE" w:rsidRPr="0009068B" w:rsidRDefault="00F02BBE" w:rsidP="00F02BBE">
            <w:pPr>
              <w:widowControl w:val="0"/>
              <w:jc w:val="right"/>
            </w:pPr>
            <w:r w:rsidRPr="0009068B">
              <w:t>7 981,67</w:t>
            </w:r>
          </w:p>
        </w:tc>
        <w:tc>
          <w:tcPr>
            <w:tcW w:w="1246" w:type="dxa"/>
          </w:tcPr>
          <w:p w14:paraId="452A3554" w14:textId="4E24557B" w:rsidR="00F02BBE" w:rsidRPr="0009068B" w:rsidRDefault="00F02BBE" w:rsidP="00F02BBE">
            <w:pPr>
              <w:widowControl w:val="0"/>
              <w:jc w:val="right"/>
            </w:pPr>
            <w:r w:rsidRPr="0009068B">
              <w:t>7 981,67</w:t>
            </w:r>
          </w:p>
        </w:tc>
      </w:tr>
      <w:tr w:rsidR="0009068B" w:rsidRPr="0009068B" w14:paraId="49092D5E" w14:textId="77777777" w:rsidTr="00F02BBE">
        <w:tc>
          <w:tcPr>
            <w:tcW w:w="532" w:type="dxa"/>
          </w:tcPr>
          <w:p w14:paraId="645AF87D" w14:textId="59E7E4C1" w:rsidR="00F02BBE" w:rsidRPr="0009068B" w:rsidRDefault="00F02BBE" w:rsidP="00F02BBE">
            <w:pPr>
              <w:widowControl w:val="0"/>
              <w:jc w:val="center"/>
            </w:pPr>
            <w:r w:rsidRPr="0009068B">
              <w:t>4</w:t>
            </w:r>
          </w:p>
        </w:tc>
        <w:tc>
          <w:tcPr>
            <w:tcW w:w="1590" w:type="dxa"/>
          </w:tcPr>
          <w:p w14:paraId="10FBB45F" w14:textId="59470F5E" w:rsidR="00F02BBE" w:rsidRPr="0009068B" w:rsidRDefault="00DB6320" w:rsidP="00F02BBE">
            <w:pPr>
              <w:widowControl w:val="0"/>
              <w:rPr>
                <w:rStyle w:val="affffe"/>
                <w:color w:val="auto"/>
                <w:u w:val="none"/>
              </w:rPr>
            </w:pPr>
            <w:hyperlink r:id="rId27" w:history="1">
              <w:r w:rsidR="00F02BBE" w:rsidRPr="0009068B">
                <w:rPr>
                  <w:rStyle w:val="affffe"/>
                  <w:color w:val="auto"/>
                  <w:u w:val="none"/>
                </w:rPr>
                <w:t>Кресло для руководителя "Хорошие кресла Ronald черное"</w:t>
              </w:r>
            </w:hyperlink>
            <w:r w:rsidR="00F02BBE" w:rsidRPr="0009068B">
              <w:rPr>
                <w:rStyle w:val="affffe"/>
                <w:color w:val="auto"/>
                <w:u w:val="none"/>
              </w:rPr>
              <w:t xml:space="preserve"> или эквивалент</w:t>
            </w:r>
          </w:p>
        </w:tc>
        <w:tc>
          <w:tcPr>
            <w:tcW w:w="10489" w:type="dxa"/>
          </w:tcPr>
          <w:p w14:paraId="500EDF8F" w14:textId="77777777" w:rsidR="00F02BBE" w:rsidRPr="0009068B" w:rsidRDefault="00F02BBE" w:rsidP="00F02BBE">
            <w:pPr>
              <w:jc w:val="both"/>
            </w:pPr>
            <w:r w:rsidRPr="0009068B">
              <w:t>Примерный внешний вид:</w:t>
            </w:r>
          </w:p>
          <w:p w14:paraId="35B56C74" w14:textId="766292EB" w:rsidR="00F02BBE" w:rsidRPr="0009068B" w:rsidRDefault="00F02BBE" w:rsidP="00F02BBE">
            <w:pPr>
              <w:jc w:val="center"/>
            </w:pPr>
            <w:r w:rsidRPr="0009068B">
              <w:rPr>
                <w:noProof/>
                <w:sz w:val="22"/>
                <w:szCs w:val="22"/>
              </w:rPr>
              <w:drawing>
                <wp:inline distT="0" distB="0" distL="0" distR="0" wp14:anchorId="2811A657" wp14:editId="6F8293FD">
                  <wp:extent cx="1684023" cy="2528083"/>
                  <wp:effectExtent l="0" t="0" r="0" b="5715"/>
                  <wp:docPr id="20" name="Рисунок 20" descr="C:\Users\Anton\AppData\Local\Microsoft\Windows\INetCache\Content.Word\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Anton\AppData\Local\Microsoft\Windows\INetCache\Content.Word\4_00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87991" cy="2534040"/>
                          </a:xfrm>
                          <a:prstGeom prst="rect">
                            <a:avLst/>
                          </a:prstGeom>
                          <a:noFill/>
                          <a:ln>
                            <a:noFill/>
                          </a:ln>
                        </pic:spPr>
                      </pic:pic>
                    </a:graphicData>
                  </a:graphic>
                </wp:inline>
              </w:drawing>
            </w:r>
            <w:r w:rsidR="00DB6320">
              <w:pict w14:anchorId="43AE6654">
                <v:shape id="_x0000_i1026" type="#_x0000_t75" style="width:160.7pt;height:195.25pt">
                  <v:imagedata r:id="rId29" o:title="4_101" cropleft="14887f" cropright="15856f"/>
                </v:shape>
              </w:pict>
            </w:r>
            <w:r w:rsidR="00DB6320">
              <w:pict w14:anchorId="50977FE1">
                <v:shape id="_x0000_i1027" type="#_x0000_t75" style="width:160.15pt;height:186.6pt">
                  <v:imagedata r:id="rId30" o:title="4_102" cropleft="4930f" cropright="4361f"/>
                </v:shape>
              </w:pict>
            </w:r>
          </w:p>
          <w:p w14:paraId="0BE47606" w14:textId="77777777" w:rsidR="00F02BBE" w:rsidRPr="0009068B" w:rsidRDefault="00F02BBE" w:rsidP="00F02BBE">
            <w:r w:rsidRPr="0009068B">
              <w:t>Технические характеристики:</w:t>
            </w:r>
          </w:p>
          <w:p w14:paraId="641FDEB5" w14:textId="2AD9FE0B" w:rsidR="00F02BBE" w:rsidRPr="0009068B" w:rsidRDefault="00F02BBE" w:rsidP="00F02BBE">
            <w:r w:rsidRPr="0009068B">
              <w:t>1. Обивка сидения: эко кожа;</w:t>
            </w:r>
          </w:p>
          <w:p w14:paraId="35AFA25E" w14:textId="7D7A7D79" w:rsidR="00F02BBE" w:rsidRPr="0009068B" w:rsidRDefault="00F02BBE" w:rsidP="00F02BBE">
            <w:r w:rsidRPr="0009068B">
              <w:t>2. Обивка спинки: эко кожа; подголовник выполнен из эко кожи;</w:t>
            </w:r>
          </w:p>
          <w:p w14:paraId="2DF4B71B" w14:textId="6D2A29EE" w:rsidR="00F02BBE" w:rsidRPr="0009068B" w:rsidRDefault="00F02BBE" w:rsidP="00F02BBE">
            <w:r w:rsidRPr="0009068B">
              <w:t>3. Набивка сидения и подголовника – пенополиуретан;</w:t>
            </w:r>
          </w:p>
          <w:p w14:paraId="2021612D" w14:textId="77777777" w:rsidR="00F02BBE" w:rsidRPr="0009068B" w:rsidRDefault="00F02BBE" w:rsidP="00F02BBE">
            <w:r w:rsidRPr="0009068B">
              <w:t>4. Цвет обивки: черный;</w:t>
            </w:r>
          </w:p>
          <w:p w14:paraId="3B99B112" w14:textId="285B9E4F" w:rsidR="00F02BBE" w:rsidRPr="0009068B" w:rsidRDefault="00F02BBE" w:rsidP="00F02BBE">
            <w:r w:rsidRPr="0009068B">
              <w:t>5. Подлокотники: сделаны из прочного стеклопластика и имеют накладки из эко кожи;</w:t>
            </w:r>
          </w:p>
          <w:p w14:paraId="122AE273" w14:textId="77777777" w:rsidR="00F02BBE" w:rsidRPr="0009068B" w:rsidRDefault="00F02BBE" w:rsidP="00F02BBE">
            <w:r w:rsidRPr="0009068B">
              <w:t>6. Спинка кресла эргономичная;</w:t>
            </w:r>
          </w:p>
          <w:p w14:paraId="5FE56CF3" w14:textId="77777777" w:rsidR="00F02BBE" w:rsidRPr="0009068B" w:rsidRDefault="00F02BBE" w:rsidP="00F02BBE">
            <w:r w:rsidRPr="0009068B">
              <w:t xml:space="preserve">7. Крестовина: пятилучевая, сделана из прочного стеклопластика и имеет пластиковые накладки, защищающие её от грязи и царапин </w:t>
            </w:r>
          </w:p>
          <w:p w14:paraId="6F9CE3CD" w14:textId="05712001" w:rsidR="00F02BBE" w:rsidRPr="0009068B" w:rsidRDefault="00F02BBE" w:rsidP="00F02BBE">
            <w:r w:rsidRPr="0009068B">
              <w:t>8. Крепление оснований спинки и сиденья - металлический каркас;</w:t>
            </w:r>
          </w:p>
          <w:p w14:paraId="70DC2B07" w14:textId="77777777" w:rsidR="00F02BBE" w:rsidRPr="0009068B" w:rsidRDefault="00F02BBE" w:rsidP="00F02BBE">
            <w:r w:rsidRPr="0009068B">
              <w:t>9. Ролики: не оставляющие следов и царапин на поверхности пола, двойное колесо, диаметр штока НЕ МЕНЕЕ 10 мм;</w:t>
            </w:r>
          </w:p>
          <w:p w14:paraId="496B999D" w14:textId="77777777" w:rsidR="00F02BBE" w:rsidRPr="0009068B" w:rsidRDefault="00F02BBE" w:rsidP="00F02BBE">
            <w:r w:rsidRPr="0009068B">
              <w:t>10. Механизм качания с возможностью регулирования усилия под вес пользователя и фиксацией в вертикальном положении;</w:t>
            </w:r>
          </w:p>
          <w:p w14:paraId="3FF0EF6E" w14:textId="77777777" w:rsidR="00F02BBE" w:rsidRPr="0009068B" w:rsidRDefault="00F02BBE" w:rsidP="00F02BBE">
            <w:r w:rsidRPr="0009068B">
              <w:t>11. Регулировка высоты: газлифт;</w:t>
            </w:r>
          </w:p>
          <w:p w14:paraId="191E2F2C" w14:textId="68E65CC2" w:rsidR="00F02BBE" w:rsidRPr="0009068B" w:rsidRDefault="00F02BBE" w:rsidP="00F02BBE">
            <w:r w:rsidRPr="0009068B">
              <w:t>- Регулировка высоты сиденья (от пола): от НЕ БОЛЕЕ 480 мм до НЕ МЕНЕЕ 580 мм*;</w:t>
            </w:r>
          </w:p>
          <w:p w14:paraId="36046727" w14:textId="77777777" w:rsidR="00F02BBE" w:rsidRPr="0009068B" w:rsidRDefault="00F02BBE" w:rsidP="00F02BBE">
            <w:r w:rsidRPr="0009068B">
              <w:t>- Регулировка высоты подлокотников (от пола): от НЕ БОЛЕЕ 705 мм до НЕ МЕНЕЕ 805 мм*;</w:t>
            </w:r>
          </w:p>
          <w:p w14:paraId="61F61789" w14:textId="3EBE6402" w:rsidR="00F02BBE" w:rsidRPr="0009068B" w:rsidRDefault="00F02BBE" w:rsidP="00F02BBE">
            <w:r w:rsidRPr="0009068B">
              <w:t>- Регулировка высоты кресла (от пола): от НЕ БОЛЕЕ 1150 мм до НЕ МЕНЕЕ 1250 мм*.</w:t>
            </w:r>
          </w:p>
          <w:p w14:paraId="38F1D0D7" w14:textId="77777777" w:rsidR="00F02BBE" w:rsidRPr="0009068B" w:rsidRDefault="00F02BBE" w:rsidP="00F02BBE">
            <w:r w:rsidRPr="0009068B">
              <w:t xml:space="preserve">12. Размеры кресла: </w:t>
            </w:r>
          </w:p>
          <w:p w14:paraId="2FE59B6D" w14:textId="5DD786DB" w:rsidR="00F02BBE" w:rsidRPr="0009068B" w:rsidRDefault="00F02BBE" w:rsidP="00F02BBE">
            <w:r w:rsidRPr="0009068B">
              <w:t>- Ширина сиденья: НЕ МЕНЕЕ 495 мм НЕ БОЛЕЕ 505 мм;</w:t>
            </w:r>
          </w:p>
          <w:p w14:paraId="16887DD7" w14:textId="11ED9F25" w:rsidR="00F02BBE" w:rsidRPr="0009068B" w:rsidRDefault="00F02BBE" w:rsidP="00F02BBE">
            <w:r w:rsidRPr="0009068B">
              <w:t>- Глубина сиденья: НЕ МЕНЕЕ 535 мм НЕ БОЛЕЕ 545 мм;</w:t>
            </w:r>
          </w:p>
          <w:p w14:paraId="0D506166" w14:textId="1BCED41A" w:rsidR="00F02BBE" w:rsidRPr="0009068B" w:rsidRDefault="00F02BBE" w:rsidP="00F02BBE">
            <w:r w:rsidRPr="0009068B">
              <w:t>- Высота спинки: НЕ МЕНЕЕ 695 мм НЕ БОЛЕЕ 710 мм;</w:t>
            </w:r>
          </w:p>
          <w:p w14:paraId="5FB533AF" w14:textId="0FCE17AA" w:rsidR="00F02BBE" w:rsidRPr="0009068B" w:rsidRDefault="00F02BBE" w:rsidP="00F02BBE">
            <w:r w:rsidRPr="0009068B">
              <w:t>- Диаметр крестовины: НЕ МЕНЕЕ от 695 мм НЕ БОЛЕЕ 705 мм.</w:t>
            </w:r>
          </w:p>
          <w:p w14:paraId="4205B359" w14:textId="77777777" w:rsidR="00F02BBE" w:rsidRPr="0009068B" w:rsidRDefault="00F02BBE" w:rsidP="00F02BBE">
            <w:pPr>
              <w:jc w:val="both"/>
            </w:pPr>
            <w:r w:rsidRPr="0009068B">
              <w:t>13. Максимальная допустимая нагрузка: НЕ МЕНЕЕ 150 кг.</w:t>
            </w:r>
          </w:p>
          <w:p w14:paraId="197CCB3C" w14:textId="77777777" w:rsidR="00F02BBE" w:rsidRPr="0009068B" w:rsidRDefault="00F02BBE" w:rsidP="00F02BBE">
            <w:pPr>
              <w:jc w:val="both"/>
            </w:pPr>
          </w:p>
          <w:p w14:paraId="3706FFC7" w14:textId="77777777" w:rsidR="00F02BBE" w:rsidRPr="0009068B" w:rsidRDefault="00F02BBE" w:rsidP="00F02BBE">
            <w:pPr>
              <w:jc w:val="both"/>
            </w:pPr>
          </w:p>
          <w:p w14:paraId="638AEC2F" w14:textId="77777777" w:rsidR="00F02BBE" w:rsidRPr="0009068B" w:rsidRDefault="00F02BBE" w:rsidP="00F02BBE">
            <w:pPr>
              <w:jc w:val="both"/>
            </w:pPr>
          </w:p>
          <w:p w14:paraId="234355A3" w14:textId="3D1B835A" w:rsidR="00F02BBE" w:rsidRPr="0009068B" w:rsidRDefault="00F02BBE" w:rsidP="00F02BBE">
            <w:pPr>
              <w:jc w:val="both"/>
            </w:pPr>
          </w:p>
        </w:tc>
        <w:tc>
          <w:tcPr>
            <w:tcW w:w="709" w:type="dxa"/>
          </w:tcPr>
          <w:p w14:paraId="69391FBC" w14:textId="1E456644" w:rsidR="00F02BBE" w:rsidRPr="0009068B" w:rsidRDefault="00F02BBE" w:rsidP="00F02BBE">
            <w:pPr>
              <w:widowControl w:val="0"/>
              <w:jc w:val="center"/>
            </w:pPr>
            <w:r w:rsidRPr="0009068B">
              <w:t>1</w:t>
            </w:r>
          </w:p>
        </w:tc>
        <w:tc>
          <w:tcPr>
            <w:tcW w:w="1134" w:type="dxa"/>
          </w:tcPr>
          <w:p w14:paraId="4F83611D" w14:textId="32F72588" w:rsidR="00F02BBE" w:rsidRPr="0009068B" w:rsidRDefault="00F02BBE" w:rsidP="00F02BBE">
            <w:pPr>
              <w:widowControl w:val="0"/>
              <w:jc w:val="right"/>
            </w:pPr>
            <w:r w:rsidRPr="0009068B">
              <w:t>21 263,33</w:t>
            </w:r>
          </w:p>
        </w:tc>
        <w:tc>
          <w:tcPr>
            <w:tcW w:w="1246" w:type="dxa"/>
          </w:tcPr>
          <w:p w14:paraId="7E316C00" w14:textId="7B2AD457" w:rsidR="00F02BBE" w:rsidRPr="0009068B" w:rsidRDefault="00F02BBE" w:rsidP="00F02BBE">
            <w:pPr>
              <w:widowControl w:val="0"/>
              <w:jc w:val="right"/>
            </w:pPr>
            <w:r w:rsidRPr="0009068B">
              <w:t>21 263,33</w:t>
            </w:r>
          </w:p>
        </w:tc>
      </w:tr>
      <w:tr w:rsidR="0009068B" w:rsidRPr="0009068B" w14:paraId="493BDD92" w14:textId="77777777" w:rsidTr="00F02BBE">
        <w:tc>
          <w:tcPr>
            <w:tcW w:w="532" w:type="dxa"/>
          </w:tcPr>
          <w:p w14:paraId="2072DE41" w14:textId="14A5379E" w:rsidR="00F02BBE" w:rsidRPr="0009068B" w:rsidRDefault="00F02BBE" w:rsidP="00F02BBE">
            <w:pPr>
              <w:widowControl w:val="0"/>
              <w:jc w:val="center"/>
            </w:pPr>
            <w:r w:rsidRPr="0009068B">
              <w:t>5</w:t>
            </w:r>
          </w:p>
        </w:tc>
        <w:tc>
          <w:tcPr>
            <w:tcW w:w="1590" w:type="dxa"/>
          </w:tcPr>
          <w:p w14:paraId="71C52180" w14:textId="080427F1" w:rsidR="00F02BBE" w:rsidRPr="0009068B" w:rsidRDefault="00DB6320" w:rsidP="00F02BBE">
            <w:pPr>
              <w:widowControl w:val="0"/>
              <w:rPr>
                <w:rStyle w:val="affffe"/>
                <w:color w:val="auto"/>
                <w:u w:val="none"/>
              </w:rPr>
            </w:pPr>
            <w:hyperlink r:id="rId31" w:history="1">
              <w:r w:rsidR="00F02BBE" w:rsidRPr="0009068B">
                <w:rPr>
                  <w:rStyle w:val="affffe"/>
                  <w:color w:val="auto"/>
                  <w:u w:val="none"/>
                </w:rPr>
                <w:t>Кресло для руководителя "CHAIRMAN 700 / черный" сетка (Чаирман)</w:t>
              </w:r>
            </w:hyperlink>
            <w:r w:rsidR="00F02BBE" w:rsidRPr="0009068B">
              <w:rPr>
                <w:rStyle w:val="affffe"/>
                <w:color w:val="auto"/>
                <w:u w:val="none"/>
              </w:rPr>
              <w:t xml:space="preserve"> или эквивалент</w:t>
            </w:r>
          </w:p>
        </w:tc>
        <w:tc>
          <w:tcPr>
            <w:tcW w:w="10489" w:type="dxa"/>
          </w:tcPr>
          <w:p w14:paraId="4A75E0E4" w14:textId="77777777" w:rsidR="00F02BBE" w:rsidRPr="0009068B" w:rsidRDefault="00F02BBE" w:rsidP="00F02BBE">
            <w:pPr>
              <w:jc w:val="both"/>
            </w:pPr>
            <w:r w:rsidRPr="0009068B">
              <w:t>Примерный внешний вид:</w:t>
            </w:r>
          </w:p>
          <w:p w14:paraId="44433CF9" w14:textId="77777777" w:rsidR="00F02BBE" w:rsidRPr="0009068B" w:rsidRDefault="00F02BBE" w:rsidP="00F02BBE">
            <w:pPr>
              <w:pStyle w:val="Normal1"/>
              <w:widowControl w:val="0"/>
              <w:jc w:val="center"/>
              <w:rPr>
                <w:sz w:val="22"/>
                <w:szCs w:val="22"/>
              </w:rPr>
            </w:pPr>
            <w:r w:rsidRPr="0009068B">
              <w:rPr>
                <w:noProof/>
                <w:sz w:val="22"/>
                <w:szCs w:val="22"/>
              </w:rPr>
              <w:drawing>
                <wp:inline distT="0" distB="0" distL="0" distR="0" wp14:anchorId="127F00AA" wp14:editId="4AC6506B">
                  <wp:extent cx="1882625" cy="3221939"/>
                  <wp:effectExtent l="0" t="0" r="3810" b="0"/>
                  <wp:docPr id="27" name="Рисунок 27" descr="C:\Users\Anton\AppData\Local\Microsoft\Windows\INetCache\Content.Word\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Anton\AppData\Local\Microsoft\Windows\INetCache\Content.Word\5_001.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8853" t="6177" r="16390"/>
                          <a:stretch/>
                        </pic:blipFill>
                        <pic:spPr bwMode="auto">
                          <a:xfrm>
                            <a:off x="0" y="0"/>
                            <a:ext cx="1882800" cy="3222239"/>
                          </a:xfrm>
                          <a:prstGeom prst="rect">
                            <a:avLst/>
                          </a:prstGeom>
                          <a:noFill/>
                          <a:ln>
                            <a:noFill/>
                          </a:ln>
                          <a:extLst>
                            <a:ext uri="{53640926-AAD7-44D8-BBD7-CCE9431645EC}">
                              <a14:shadowObscured xmlns:a14="http://schemas.microsoft.com/office/drawing/2010/main"/>
                            </a:ext>
                          </a:extLst>
                        </pic:spPr>
                      </pic:pic>
                    </a:graphicData>
                  </a:graphic>
                </wp:inline>
              </w:drawing>
            </w:r>
            <w:r w:rsidRPr="0009068B">
              <w:rPr>
                <w:noProof/>
                <w:sz w:val="22"/>
                <w:szCs w:val="22"/>
              </w:rPr>
              <w:drawing>
                <wp:inline distT="0" distB="0" distL="0" distR="0" wp14:anchorId="2D4931F5" wp14:editId="0DA8432A">
                  <wp:extent cx="1835785" cy="3221857"/>
                  <wp:effectExtent l="0" t="0" r="0" b="0"/>
                  <wp:docPr id="26" name="Рисунок 26" descr="C:\Users\Anton\AppData\Local\Microsoft\Windows\INetCache\Content.Word\5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Anton\AppData\Local\Microsoft\Windows\INetCache\Content.Word\5_002.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8853" t="6177" r="18030"/>
                          <a:stretch/>
                        </pic:blipFill>
                        <pic:spPr bwMode="auto">
                          <a:xfrm>
                            <a:off x="0" y="0"/>
                            <a:ext cx="1836000" cy="3222234"/>
                          </a:xfrm>
                          <a:prstGeom prst="rect">
                            <a:avLst/>
                          </a:prstGeom>
                          <a:noFill/>
                          <a:ln>
                            <a:noFill/>
                          </a:ln>
                          <a:extLst>
                            <a:ext uri="{53640926-AAD7-44D8-BBD7-CCE9431645EC}">
                              <a14:shadowObscured xmlns:a14="http://schemas.microsoft.com/office/drawing/2010/main"/>
                            </a:ext>
                          </a:extLst>
                        </pic:spPr>
                      </pic:pic>
                    </a:graphicData>
                  </a:graphic>
                </wp:inline>
              </w:drawing>
            </w:r>
            <w:r w:rsidRPr="0009068B">
              <w:rPr>
                <w:noProof/>
                <w:sz w:val="22"/>
                <w:szCs w:val="22"/>
              </w:rPr>
              <w:drawing>
                <wp:inline distT="0" distB="0" distL="0" distR="0" wp14:anchorId="6C0E4052" wp14:editId="786D5C96">
                  <wp:extent cx="1823655" cy="3221791"/>
                  <wp:effectExtent l="0" t="0" r="5715" b="0"/>
                  <wp:docPr id="25" name="Рисунок 25" descr="C:\Users\Anton\AppData\Local\Microsoft\Windows\INetCache\Content.Word\5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Anton\AppData\Local\Microsoft\Windows\INetCache\Content.Word\5_003.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6803" r="16386"/>
                          <a:stretch/>
                        </pic:blipFill>
                        <pic:spPr bwMode="auto">
                          <a:xfrm>
                            <a:off x="0" y="0"/>
                            <a:ext cx="1834285" cy="3240571"/>
                          </a:xfrm>
                          <a:prstGeom prst="rect">
                            <a:avLst/>
                          </a:prstGeom>
                          <a:noFill/>
                          <a:ln>
                            <a:noFill/>
                          </a:ln>
                          <a:extLst>
                            <a:ext uri="{53640926-AAD7-44D8-BBD7-CCE9431645EC}">
                              <a14:shadowObscured xmlns:a14="http://schemas.microsoft.com/office/drawing/2010/main"/>
                            </a:ext>
                          </a:extLst>
                        </pic:spPr>
                      </pic:pic>
                    </a:graphicData>
                  </a:graphic>
                </wp:inline>
              </w:drawing>
            </w:r>
          </w:p>
          <w:p w14:paraId="115A6102" w14:textId="16729177" w:rsidR="00F02BBE" w:rsidRPr="0009068B" w:rsidRDefault="00F02BBE" w:rsidP="00F02BBE">
            <w:pPr>
              <w:pStyle w:val="Normal1"/>
              <w:widowControl w:val="0"/>
              <w:jc w:val="center"/>
              <w:rPr>
                <w:sz w:val="22"/>
                <w:szCs w:val="22"/>
              </w:rPr>
            </w:pPr>
            <w:r w:rsidRPr="0009068B">
              <w:rPr>
                <w:noProof/>
                <w:sz w:val="22"/>
                <w:szCs w:val="22"/>
              </w:rPr>
              <w:drawing>
                <wp:inline distT="0" distB="0" distL="0" distR="0" wp14:anchorId="79C66C17" wp14:editId="2834D169">
                  <wp:extent cx="2078046" cy="3182112"/>
                  <wp:effectExtent l="0" t="0" r="0" b="0"/>
                  <wp:docPr id="24" name="Рисунок 24" descr="C:\Users\Anton\AppData\Local\Microsoft\Windows\INetCache\Content.Word\5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Anton\AppData\Local\Microsoft\Windows\INetCache\Content.Word\5_004.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7377" r="15565"/>
                          <a:stretch/>
                        </pic:blipFill>
                        <pic:spPr bwMode="auto">
                          <a:xfrm>
                            <a:off x="0" y="0"/>
                            <a:ext cx="2082122" cy="3188353"/>
                          </a:xfrm>
                          <a:prstGeom prst="rect">
                            <a:avLst/>
                          </a:prstGeom>
                          <a:noFill/>
                          <a:ln>
                            <a:noFill/>
                          </a:ln>
                          <a:extLst>
                            <a:ext uri="{53640926-AAD7-44D8-BBD7-CCE9431645EC}">
                              <a14:shadowObscured xmlns:a14="http://schemas.microsoft.com/office/drawing/2010/main"/>
                            </a:ext>
                          </a:extLst>
                        </pic:spPr>
                      </pic:pic>
                    </a:graphicData>
                  </a:graphic>
                </wp:inline>
              </w:drawing>
            </w:r>
            <w:r w:rsidRPr="0009068B">
              <w:rPr>
                <w:noProof/>
                <w:sz w:val="22"/>
                <w:szCs w:val="22"/>
              </w:rPr>
              <w:drawing>
                <wp:inline distT="0" distB="0" distL="0" distR="0" wp14:anchorId="4C2DBA8C" wp14:editId="597E34D2">
                  <wp:extent cx="2449320" cy="3277210"/>
                  <wp:effectExtent l="0" t="0" r="8255" b="0"/>
                  <wp:docPr id="23" name="Рисунок 23" descr="C:\Users\Anton\AppData\Local\Microsoft\Windows\INetCache\Content.Word\5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Anton\AppData\Local\Microsoft\Windows\INetCache\Content.Word\5_005.jpg"/>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5738" r="6110"/>
                          <a:stretch/>
                        </pic:blipFill>
                        <pic:spPr bwMode="auto">
                          <a:xfrm>
                            <a:off x="0" y="0"/>
                            <a:ext cx="2453770" cy="3283164"/>
                          </a:xfrm>
                          <a:prstGeom prst="rect">
                            <a:avLst/>
                          </a:prstGeom>
                          <a:noFill/>
                          <a:ln>
                            <a:noFill/>
                          </a:ln>
                          <a:extLst>
                            <a:ext uri="{53640926-AAD7-44D8-BBD7-CCE9431645EC}">
                              <a14:shadowObscured xmlns:a14="http://schemas.microsoft.com/office/drawing/2010/main"/>
                            </a:ext>
                          </a:extLst>
                        </pic:spPr>
                      </pic:pic>
                    </a:graphicData>
                  </a:graphic>
                </wp:inline>
              </w:drawing>
            </w:r>
          </w:p>
          <w:p w14:paraId="1163F572" w14:textId="77777777" w:rsidR="00F02BBE" w:rsidRPr="0009068B" w:rsidRDefault="00F02BBE" w:rsidP="00F02BBE">
            <w:r w:rsidRPr="0009068B">
              <w:t>Технические характеристики:</w:t>
            </w:r>
          </w:p>
          <w:p w14:paraId="6310C40C" w14:textId="191352BA" w:rsidR="00F02BBE" w:rsidRPr="0009068B" w:rsidRDefault="00F02BBE" w:rsidP="00F02BBE">
            <w:r w:rsidRPr="0009068B">
              <w:t>1. Обивка сидения: ткань-сэндвич (полиэстр);</w:t>
            </w:r>
          </w:p>
          <w:p w14:paraId="153DD9DD" w14:textId="475A0775" w:rsidR="00F02BBE" w:rsidRPr="0009068B" w:rsidRDefault="00F02BBE" w:rsidP="00F02BBE">
            <w:r w:rsidRPr="0009068B">
              <w:t>2. Обивка спинки: сетка (полиэстер), подголовник выполнен из искусственной кожи;</w:t>
            </w:r>
          </w:p>
          <w:p w14:paraId="00DBB8D3" w14:textId="77777777" w:rsidR="00F02BBE" w:rsidRPr="0009068B" w:rsidRDefault="00F02BBE" w:rsidP="00F02BBE">
            <w:r w:rsidRPr="0009068B">
              <w:t xml:space="preserve">3. Набивка сидения и подголовника – поролон, </w:t>
            </w:r>
          </w:p>
          <w:p w14:paraId="084E1959" w14:textId="77777777" w:rsidR="00F02BBE" w:rsidRPr="0009068B" w:rsidRDefault="00F02BBE" w:rsidP="00F02BBE">
            <w:r w:rsidRPr="0009068B">
              <w:t>4. Цвет обивки: черный;</w:t>
            </w:r>
          </w:p>
          <w:p w14:paraId="372F22A2" w14:textId="77777777" w:rsidR="00F02BBE" w:rsidRPr="0009068B" w:rsidRDefault="00F02BBE" w:rsidP="00F02BBE">
            <w:r w:rsidRPr="0009068B">
              <w:t>5. Подлокотники: металлические, хромированные с мягкими накладками из искусственной кожи;</w:t>
            </w:r>
          </w:p>
          <w:p w14:paraId="265061C7" w14:textId="77777777" w:rsidR="00F02BBE" w:rsidRPr="0009068B" w:rsidRDefault="00F02BBE" w:rsidP="00F02BBE">
            <w:r w:rsidRPr="0009068B">
              <w:t>6. Спинка кресла эргономичная;</w:t>
            </w:r>
          </w:p>
          <w:p w14:paraId="74C3E502" w14:textId="77777777" w:rsidR="00F02BBE" w:rsidRPr="0009068B" w:rsidRDefault="00F02BBE" w:rsidP="00F02BBE">
            <w:r w:rsidRPr="0009068B">
              <w:t>7. Крестовина: пятилучевая, металлическая сварная, цвет крестовины «хром».</w:t>
            </w:r>
          </w:p>
          <w:p w14:paraId="1A357624" w14:textId="77777777" w:rsidR="00F02BBE" w:rsidRPr="0009068B" w:rsidRDefault="00F02BBE" w:rsidP="00F02BBE">
            <w:r w:rsidRPr="0009068B">
              <w:t>8. Крепление оснований спинки и сиденья - металлический каркас;</w:t>
            </w:r>
          </w:p>
          <w:p w14:paraId="1001F2A9" w14:textId="2A6382BF" w:rsidR="00F02BBE" w:rsidRPr="0009068B" w:rsidRDefault="00F02BBE" w:rsidP="00F02BBE">
            <w:r w:rsidRPr="0009068B">
              <w:t>9. Ролики: не оставляющие следов и царапин на поверхности пола, двойное колесо, диаметр штока НЕ МЕНЕЕ 10 мм;</w:t>
            </w:r>
          </w:p>
          <w:p w14:paraId="35C6FDFC" w14:textId="77777777" w:rsidR="00F02BBE" w:rsidRPr="0009068B" w:rsidRDefault="00F02BBE" w:rsidP="00F02BBE">
            <w:r w:rsidRPr="0009068B">
              <w:t>10. Механизм качания с возможностью регулирования усилия под вес пользователя и фиксацией в вертикальном положении;</w:t>
            </w:r>
          </w:p>
          <w:p w14:paraId="2E0A760E" w14:textId="77777777" w:rsidR="00F02BBE" w:rsidRPr="0009068B" w:rsidRDefault="00F02BBE" w:rsidP="00F02BBE">
            <w:r w:rsidRPr="0009068B">
              <w:t>11. Регулировка высоты: газлифт;</w:t>
            </w:r>
          </w:p>
          <w:p w14:paraId="625FB1D4" w14:textId="39FEF41B" w:rsidR="00F02BBE" w:rsidRPr="0009068B" w:rsidRDefault="00F02BBE" w:rsidP="00F02BBE">
            <w:r w:rsidRPr="0009068B">
              <w:t>- Регулировка высоты сиденья (от пола): от НЕ БОЛЕЕ 470 мм до НЕ МЕНЕЕ 570 мм*;</w:t>
            </w:r>
          </w:p>
          <w:p w14:paraId="0C35FB71" w14:textId="28508117" w:rsidR="00F02BBE" w:rsidRPr="0009068B" w:rsidRDefault="00F02BBE" w:rsidP="00F02BBE">
            <w:r w:rsidRPr="0009068B">
              <w:t>- Регулировка высоты подлокотников (от пола): от НЕ БОЛЕЕ 680 мм до НЕ МЕНЕЕ 780 мм*;</w:t>
            </w:r>
          </w:p>
          <w:p w14:paraId="0DFBE756" w14:textId="688D9D28" w:rsidR="00F02BBE" w:rsidRPr="0009068B" w:rsidRDefault="00F02BBE" w:rsidP="00F02BBE">
            <w:r w:rsidRPr="0009068B">
              <w:t>- Регулировка высоты кресла (от пола): от НЕ БОЛЕЕ 1180 мм до НЕ МЕНЕЕ 1280 мм*.</w:t>
            </w:r>
          </w:p>
          <w:p w14:paraId="13E67416" w14:textId="140F0C86" w:rsidR="00F02BBE" w:rsidRPr="0009068B" w:rsidRDefault="00F02BBE" w:rsidP="00F02BBE">
            <w:r w:rsidRPr="0009068B">
              <w:t>12. Размеры кресла:</w:t>
            </w:r>
          </w:p>
          <w:p w14:paraId="0B00190E" w14:textId="2D9F1F38" w:rsidR="00F02BBE" w:rsidRPr="0009068B" w:rsidRDefault="00F02BBE" w:rsidP="00F02BBE">
            <w:r w:rsidRPr="0009068B">
              <w:t>- Ширина сиденья: НЕ МЕНЕЕ 465 мм НЕ БОЛЕЕ 475 мм;</w:t>
            </w:r>
          </w:p>
          <w:p w14:paraId="1DCDF63F" w14:textId="46F4C559" w:rsidR="00F02BBE" w:rsidRPr="0009068B" w:rsidRDefault="00F02BBE" w:rsidP="00F02BBE">
            <w:r w:rsidRPr="0009068B">
              <w:t>- Глубина сиденья: НЕ МЕНЕЕ 695 мм НЕ БОЛЕЕ 705 мм;</w:t>
            </w:r>
          </w:p>
          <w:p w14:paraId="016C7F4B" w14:textId="50AD1B09" w:rsidR="00F02BBE" w:rsidRPr="0009068B" w:rsidRDefault="00F02BBE" w:rsidP="00F02BBE">
            <w:r w:rsidRPr="0009068B">
              <w:t>- Высота спинки: НЕ МЕНЕЕ 705 мм НЕ БОЛЕЕ 715 мм;</w:t>
            </w:r>
          </w:p>
          <w:p w14:paraId="3A5C20C3" w14:textId="647AD967" w:rsidR="00F02BBE" w:rsidRPr="0009068B" w:rsidRDefault="00F02BBE" w:rsidP="00F02BBE">
            <w:r w:rsidRPr="0009068B">
              <w:t>- Диаметр крестовины: НЕ МЕНЕЕ от 695 мм НЕ БОЛЕЕ 705 мм.</w:t>
            </w:r>
          </w:p>
          <w:p w14:paraId="32A32D0D" w14:textId="70C39F61" w:rsidR="00F02BBE" w:rsidRPr="0009068B" w:rsidRDefault="00F02BBE" w:rsidP="00F02BBE">
            <w:pPr>
              <w:jc w:val="both"/>
            </w:pPr>
            <w:r w:rsidRPr="0009068B">
              <w:t>13. Максимальная допустимая нагрузка: НЕ МЕНЕЕ 120 кг.</w:t>
            </w:r>
          </w:p>
        </w:tc>
        <w:tc>
          <w:tcPr>
            <w:tcW w:w="709" w:type="dxa"/>
          </w:tcPr>
          <w:p w14:paraId="390427CF" w14:textId="62970F0D" w:rsidR="00F02BBE" w:rsidRPr="0009068B" w:rsidRDefault="00F02BBE" w:rsidP="00F02BBE">
            <w:pPr>
              <w:widowControl w:val="0"/>
              <w:jc w:val="center"/>
            </w:pPr>
            <w:r w:rsidRPr="0009068B">
              <w:t>1</w:t>
            </w:r>
          </w:p>
        </w:tc>
        <w:tc>
          <w:tcPr>
            <w:tcW w:w="1134" w:type="dxa"/>
          </w:tcPr>
          <w:p w14:paraId="6F78131A" w14:textId="4D3E90D9" w:rsidR="00F02BBE" w:rsidRPr="0009068B" w:rsidRDefault="00F02BBE" w:rsidP="00F02BBE">
            <w:pPr>
              <w:widowControl w:val="0"/>
              <w:jc w:val="right"/>
            </w:pPr>
            <w:r w:rsidRPr="0009068B">
              <w:t>15 720,00</w:t>
            </w:r>
          </w:p>
        </w:tc>
        <w:tc>
          <w:tcPr>
            <w:tcW w:w="1246" w:type="dxa"/>
          </w:tcPr>
          <w:p w14:paraId="6C81C3A7" w14:textId="7F3554EF" w:rsidR="00F02BBE" w:rsidRPr="0009068B" w:rsidRDefault="00F02BBE" w:rsidP="00F02BBE">
            <w:pPr>
              <w:widowControl w:val="0"/>
              <w:jc w:val="right"/>
            </w:pPr>
            <w:r w:rsidRPr="0009068B">
              <w:t>15 720,00</w:t>
            </w:r>
          </w:p>
        </w:tc>
      </w:tr>
      <w:tr w:rsidR="0009068B" w:rsidRPr="0009068B" w14:paraId="5306218F" w14:textId="77777777" w:rsidTr="00F44708">
        <w:tc>
          <w:tcPr>
            <w:tcW w:w="12611" w:type="dxa"/>
            <w:gridSpan w:val="3"/>
            <w:tcBorders>
              <w:bottom w:val="single" w:sz="4" w:space="0" w:color="auto"/>
            </w:tcBorders>
          </w:tcPr>
          <w:p w14:paraId="69543C07" w14:textId="1B62DCD2" w:rsidR="004D43D0" w:rsidRPr="0009068B" w:rsidRDefault="004D43D0" w:rsidP="004D43D0">
            <w:pPr>
              <w:widowControl w:val="0"/>
              <w:rPr>
                <w:b/>
              </w:rPr>
            </w:pPr>
            <w:r w:rsidRPr="0009068B">
              <w:rPr>
                <w:b/>
              </w:rPr>
              <w:t>ИТОГО:</w:t>
            </w:r>
          </w:p>
        </w:tc>
        <w:tc>
          <w:tcPr>
            <w:tcW w:w="709" w:type="dxa"/>
            <w:tcBorders>
              <w:bottom w:val="single" w:sz="4" w:space="0" w:color="auto"/>
            </w:tcBorders>
          </w:tcPr>
          <w:p w14:paraId="5F8FD991" w14:textId="40975262" w:rsidR="004D43D0" w:rsidRPr="0009068B" w:rsidRDefault="004D43D0" w:rsidP="00F44708">
            <w:pPr>
              <w:widowControl w:val="0"/>
              <w:jc w:val="center"/>
              <w:rPr>
                <w:b/>
              </w:rPr>
            </w:pPr>
            <w:r w:rsidRPr="0009068B">
              <w:rPr>
                <w:b/>
              </w:rPr>
              <w:t>3</w:t>
            </w:r>
            <w:r w:rsidR="00F44708" w:rsidRPr="0009068B">
              <w:rPr>
                <w:b/>
              </w:rPr>
              <w:t>7</w:t>
            </w:r>
          </w:p>
        </w:tc>
        <w:tc>
          <w:tcPr>
            <w:tcW w:w="1134" w:type="dxa"/>
          </w:tcPr>
          <w:p w14:paraId="2C9A87A3" w14:textId="56CE9791" w:rsidR="004D43D0" w:rsidRPr="0009068B" w:rsidRDefault="004D43D0" w:rsidP="004D43D0">
            <w:pPr>
              <w:widowControl w:val="0"/>
              <w:jc w:val="center"/>
              <w:rPr>
                <w:b/>
              </w:rPr>
            </w:pPr>
            <w:r w:rsidRPr="0009068B">
              <w:rPr>
                <w:b/>
              </w:rPr>
              <w:t>-</w:t>
            </w:r>
          </w:p>
        </w:tc>
        <w:tc>
          <w:tcPr>
            <w:tcW w:w="1246" w:type="dxa"/>
          </w:tcPr>
          <w:p w14:paraId="3F524AA3" w14:textId="67BDF0E6" w:rsidR="004D43D0" w:rsidRPr="0009068B" w:rsidRDefault="00F02BBE" w:rsidP="00F02BBE">
            <w:pPr>
              <w:widowControl w:val="0"/>
              <w:jc w:val="center"/>
              <w:rPr>
                <w:b/>
              </w:rPr>
            </w:pPr>
            <w:r w:rsidRPr="0009068B">
              <w:rPr>
                <w:b/>
              </w:rPr>
              <w:t>251 864,98</w:t>
            </w:r>
          </w:p>
        </w:tc>
      </w:tr>
      <w:tr w:rsidR="0009068B" w:rsidRPr="0009068B" w14:paraId="2ECA5BAA" w14:textId="77777777" w:rsidTr="00F44708">
        <w:tc>
          <w:tcPr>
            <w:tcW w:w="13320" w:type="dxa"/>
            <w:gridSpan w:val="4"/>
            <w:tcBorders>
              <w:left w:val="nil"/>
              <w:bottom w:val="nil"/>
            </w:tcBorders>
          </w:tcPr>
          <w:p w14:paraId="158BEAB9" w14:textId="77777777" w:rsidR="00F44708" w:rsidRPr="0009068B" w:rsidRDefault="00F44708" w:rsidP="004D43D0">
            <w:pPr>
              <w:widowControl w:val="0"/>
              <w:jc w:val="center"/>
            </w:pPr>
          </w:p>
        </w:tc>
        <w:tc>
          <w:tcPr>
            <w:tcW w:w="1134" w:type="dxa"/>
          </w:tcPr>
          <w:p w14:paraId="33B86791" w14:textId="590E3300" w:rsidR="00F44708" w:rsidRPr="0009068B" w:rsidRDefault="00F44708" w:rsidP="004D43D0">
            <w:pPr>
              <w:widowControl w:val="0"/>
              <w:jc w:val="center"/>
            </w:pPr>
            <w:r w:rsidRPr="0009068B">
              <w:t>в т.ч. НДС</w:t>
            </w:r>
          </w:p>
        </w:tc>
        <w:tc>
          <w:tcPr>
            <w:tcW w:w="1246" w:type="dxa"/>
          </w:tcPr>
          <w:p w14:paraId="4469ED88" w14:textId="69401560" w:rsidR="00F44708" w:rsidRPr="0009068B" w:rsidRDefault="00F02BBE" w:rsidP="00F02BBE">
            <w:pPr>
              <w:widowControl w:val="0"/>
              <w:jc w:val="center"/>
            </w:pPr>
            <w:r w:rsidRPr="0009068B">
              <w:t>41 977,50</w:t>
            </w:r>
          </w:p>
        </w:tc>
      </w:tr>
    </w:tbl>
    <w:p w14:paraId="7775D190" w14:textId="5F0806E9" w:rsidR="00A9108A" w:rsidRPr="0009068B" w:rsidRDefault="00A9108A" w:rsidP="00A9108A">
      <w:pPr>
        <w:widowControl w:val="0"/>
        <w:ind w:firstLine="567"/>
        <w:jc w:val="both"/>
        <w:rPr>
          <w:sz w:val="22"/>
          <w:szCs w:val="22"/>
        </w:rPr>
      </w:pPr>
      <w:r w:rsidRPr="0009068B">
        <w:rPr>
          <w:i/>
          <w:sz w:val="22"/>
          <w:szCs w:val="22"/>
        </w:rPr>
        <w:t>в случае, если в позиции в описании товара возле числового значения (диапазона) стоит *, то Участнику необходимо указать диапазон значений, соответствующий предлагаемому к поставке товара.</w:t>
      </w:r>
    </w:p>
    <w:p w14:paraId="7DF574C6" w14:textId="77777777" w:rsidR="00A9108A" w:rsidRPr="0009068B" w:rsidRDefault="00A9108A" w:rsidP="00A9108A">
      <w:pPr>
        <w:widowControl w:val="0"/>
        <w:ind w:firstLine="567"/>
        <w:jc w:val="both"/>
        <w:rPr>
          <w:sz w:val="22"/>
          <w:szCs w:val="22"/>
        </w:rPr>
      </w:pPr>
    </w:p>
    <w:p w14:paraId="4C8DCCAF" w14:textId="77777777" w:rsidR="00A9108A" w:rsidRPr="0009068B" w:rsidRDefault="00A9108A" w:rsidP="00A9108A">
      <w:pPr>
        <w:widowControl w:val="0"/>
        <w:ind w:firstLine="567"/>
        <w:jc w:val="both"/>
        <w:rPr>
          <w:sz w:val="22"/>
          <w:szCs w:val="22"/>
        </w:rPr>
      </w:pPr>
      <w:r w:rsidRPr="0009068B">
        <w:rPr>
          <w:sz w:val="22"/>
          <w:szCs w:val="22"/>
        </w:rPr>
        <w:t>Общие требования:</w:t>
      </w:r>
    </w:p>
    <w:p w14:paraId="76F2400B" w14:textId="23C19AB0" w:rsidR="00A9108A" w:rsidRPr="0009068B" w:rsidRDefault="00A9108A" w:rsidP="00A9108A">
      <w:pPr>
        <w:widowControl w:val="0"/>
        <w:ind w:firstLine="567"/>
        <w:jc w:val="both"/>
        <w:rPr>
          <w:sz w:val="22"/>
          <w:szCs w:val="22"/>
        </w:rPr>
      </w:pPr>
      <w:r w:rsidRPr="0009068B">
        <w:rPr>
          <w:sz w:val="22"/>
          <w:szCs w:val="22"/>
        </w:rPr>
        <w:t>1. Мебель должна быть новой, эстетичной, надежной, комфортной, ранее не бывшей в эксплуатации, на нее должна распространяться полная гарантия производителя, подтвержденная документами от производителя мебели – сертификатами качества, действующими на момент поставки мебели, требованиями действующих ГОСТов, СанПиНа. Год изготовления мебели должен быть не ранее 201</w:t>
      </w:r>
      <w:r w:rsidR="00CD1C71" w:rsidRPr="0009068B">
        <w:rPr>
          <w:sz w:val="22"/>
          <w:szCs w:val="22"/>
        </w:rPr>
        <w:t>9</w:t>
      </w:r>
      <w:r w:rsidRPr="0009068B">
        <w:rPr>
          <w:sz w:val="22"/>
          <w:szCs w:val="22"/>
        </w:rPr>
        <w:t xml:space="preserve"> года. На внешней видимой поверхности деталей мебели не допускаются: вырывы, вмятины, царапины, трещины, сколы, потеки клея, отставание кромочного материала. В собранном виде у мебели не должно быть неровных стыков, плохо прилегающих или закрывающихся ящиков, перекосов деталей, отслоений. В процессе эксплуатации мебели не должно происходить изменение цвета, конструкции и формы, появление трещин. Материалы изготовления должны быть качественными, экологичн</w:t>
      </w:r>
      <w:r w:rsidR="00F44708" w:rsidRPr="0009068B">
        <w:rPr>
          <w:sz w:val="22"/>
          <w:szCs w:val="22"/>
        </w:rPr>
        <w:t>ыми и безопасными для здоровья.</w:t>
      </w:r>
    </w:p>
    <w:p w14:paraId="5911A2DA" w14:textId="00150EBC" w:rsidR="000F2131" w:rsidRPr="0009068B" w:rsidRDefault="00A9108A" w:rsidP="00F44708">
      <w:pPr>
        <w:widowControl w:val="0"/>
        <w:ind w:firstLine="567"/>
        <w:jc w:val="both"/>
        <w:rPr>
          <w:sz w:val="22"/>
          <w:szCs w:val="22"/>
        </w:rPr>
      </w:pPr>
      <w:r w:rsidRPr="0009068B">
        <w:rPr>
          <w:sz w:val="22"/>
          <w:szCs w:val="22"/>
        </w:rPr>
        <w:t xml:space="preserve">2. Поставщик обязан обеспечить доставку, разгрузку, сборку и установку Товара по месту поставки товара Заказчика (Приложение № 1 к </w:t>
      </w:r>
      <w:r w:rsidR="00CD1C71" w:rsidRPr="0009068B">
        <w:rPr>
          <w:sz w:val="22"/>
          <w:szCs w:val="22"/>
        </w:rPr>
        <w:t>договору</w:t>
      </w:r>
      <w:r w:rsidRPr="0009068B">
        <w:rPr>
          <w:sz w:val="22"/>
          <w:szCs w:val="22"/>
        </w:rPr>
        <w:t>) своими силами и средствами, за свой счет и в установленные договором сроки и объемах. Доставка товара осуществляется в заводской упаковке, с соответствующей товарной маркой, в комплекте с сопроводительной документацией, относящейся к товару. Каждое изделие мебели или его детали должны быть упакованы либо в разовую, либо в многоразовую тару, обеспечивающую сохранность мебели от повреждений и загрязнений во время перевозки к пункту назначения. Вся комплектующие изделия должны быть упакованы в заклеенные (защитные) пакет или коробку, которые укладываются в комплект поставки.</w:t>
      </w:r>
    </w:p>
    <w:sectPr w:rsidR="000F2131" w:rsidRPr="0009068B" w:rsidSect="00D31162">
      <w:footerReference w:type="default" r:id="rId37"/>
      <w:footnotePr>
        <w:numRestart w:val="eachSect"/>
      </w:footnotePr>
      <w:pgSz w:w="16838" w:h="11906" w:orient="landscape" w:code="9"/>
      <w:pgMar w:top="567" w:right="567" w:bottom="567" w:left="567"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76E7D" w14:textId="77777777" w:rsidR="003C2FB6" w:rsidRDefault="003C2FB6" w:rsidP="00CE33D6">
      <w:r>
        <w:separator/>
      </w:r>
    </w:p>
  </w:endnote>
  <w:endnote w:type="continuationSeparator" w:id="0">
    <w:p w14:paraId="4DDFF771" w14:textId="77777777" w:rsidR="003C2FB6" w:rsidRDefault="003C2FB6" w:rsidP="00CE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DejaVu San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CSRS">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GaramondC">
    <w:altName w:val="Blackadder ITC"/>
    <w:panose1 w:val="00000000000000000000"/>
    <w:charset w:val="00"/>
    <w:family w:val="roman"/>
    <w:notTrueType/>
    <w:pitch w:val="default"/>
    <w:sig w:usb0="00000003" w:usb1="00000000" w:usb2="00000000" w:usb3="00000000" w:csb0="00000001" w:csb1="00000000"/>
  </w:font>
  <w:font w:name="ISOCPEUR">
    <w:altName w:val="Arial"/>
    <w:panose1 w:val="00000000000000000000"/>
    <w:charset w:val="CC"/>
    <w:family w:val="swiss"/>
    <w:notTrueType/>
    <w:pitch w:val="variable"/>
    <w:sig w:usb0="00000203" w:usb1="00000000" w:usb2="00000000" w:usb3="00000000" w:csb0="00000005" w:csb1="00000000"/>
  </w:font>
  <w:font w:name="GOST">
    <w:altName w:val="Arial"/>
    <w:panose1 w:val="00000000000000000000"/>
    <w:charset w:val="CC"/>
    <w:family w:val="swiss"/>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Grand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Helvetica">
    <w:panose1 w:val="020B0604020202020204"/>
    <w:charset w:val="CC"/>
    <w:family w:val="swiss"/>
    <w:pitch w:val="variable"/>
    <w:sig w:usb0="E0002EFF" w:usb1="C000785B" w:usb2="00000009" w:usb3="00000000" w:csb0="000001F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OpenSymbol">
    <w:altName w:val="Courier New"/>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OST type B">
    <w:altName w:val="Century Gothic"/>
    <w:charset w:val="00"/>
    <w:family w:val="swiss"/>
    <w:pitch w:val="variable"/>
    <w:sig w:usb0="00000203" w:usb1="00000000" w:usb2="00000000" w:usb3="00000000" w:csb0="00000005" w:csb1="00000000"/>
  </w:font>
  <w:font w:name="Courier">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choolBook">
    <w:panose1 w:val="00000000000000000000"/>
    <w:charset w:val="00"/>
    <w:family w:val="auto"/>
    <w:notTrueTyp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Journal">
    <w:altName w:val="Times New Roman"/>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HeliosCond">
    <w:altName w:val="Times New Roman"/>
    <w:charset w:val="CC"/>
    <w:family w:val="auto"/>
    <w:pitch w:val="variable"/>
    <w:sig w:usb0="00000203" w:usb1="00000000" w:usb2="00000000" w:usb3="00000000" w:csb0="00000005" w:csb1="00000000"/>
  </w:font>
  <w:font w:name="Antenna Medium">
    <w:altName w:val="Arial"/>
    <w:panose1 w:val="00000000000000000000"/>
    <w:charset w:val="00"/>
    <w:family w:val="swiss"/>
    <w:notTrueType/>
    <w:pitch w:val="default"/>
    <w:sig w:usb0="00000003" w:usb1="00000000" w:usb2="00000000" w:usb3="00000000" w:csb0="00000001" w:csb1="00000000"/>
  </w:font>
  <w:font w:name="Liberation Sans">
    <w:altName w:val="Arial"/>
    <w:panose1 w:val="00000000000000000000"/>
    <w:charset w:val="80"/>
    <w:family w:val="swiss"/>
    <w:notTrueType/>
    <w:pitch w:val="variable"/>
    <w:sig w:usb0="00000001" w:usb1="08070000" w:usb2="00000010" w:usb3="00000000" w:csb0="00020000" w:csb1="00000000"/>
  </w:font>
  <w:font w:name="font164">
    <w:altName w:val="Arial Unicode MS"/>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001867"/>
      <w:docPartObj>
        <w:docPartGallery w:val="Page Numbers (Bottom of Page)"/>
        <w:docPartUnique/>
      </w:docPartObj>
    </w:sdtPr>
    <w:sdtEndPr/>
    <w:sdtContent>
      <w:p w14:paraId="7E9E2DE2" w14:textId="24480BC9" w:rsidR="003C2FB6" w:rsidRDefault="003C2FB6">
        <w:pPr>
          <w:pStyle w:val="afff5"/>
          <w:jc w:val="right"/>
        </w:pPr>
        <w:r>
          <w:fldChar w:fldCharType="begin"/>
        </w:r>
        <w:r>
          <w:instrText>PAGE   \* MERGEFORMAT</w:instrText>
        </w:r>
        <w:r>
          <w:fldChar w:fldCharType="separate"/>
        </w:r>
        <w:r w:rsidR="00DB6320">
          <w:rPr>
            <w:noProof/>
          </w:rPr>
          <w:t>7</w:t>
        </w:r>
        <w:r>
          <w:fldChar w:fldCharType="end"/>
        </w:r>
      </w:p>
    </w:sdtContent>
  </w:sdt>
  <w:p w14:paraId="3070F309" w14:textId="77777777" w:rsidR="003C2FB6" w:rsidRDefault="003C2FB6">
    <w:pPr>
      <w:pStyle w:val="aff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388416"/>
      <w:docPartObj>
        <w:docPartGallery w:val="Page Numbers (Bottom of Page)"/>
        <w:docPartUnique/>
      </w:docPartObj>
    </w:sdtPr>
    <w:sdtEndPr/>
    <w:sdtContent>
      <w:p w14:paraId="1C1AFA70" w14:textId="0FEA92BC" w:rsidR="003C2FB6" w:rsidRDefault="003C2FB6">
        <w:pPr>
          <w:pStyle w:val="afff5"/>
          <w:jc w:val="right"/>
        </w:pPr>
        <w:r>
          <w:fldChar w:fldCharType="begin"/>
        </w:r>
        <w:r>
          <w:instrText>PAGE   \* MERGEFORMAT</w:instrText>
        </w:r>
        <w:r>
          <w:fldChar w:fldCharType="separate"/>
        </w:r>
        <w:r w:rsidR="00DB6320">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669D0" w14:textId="77777777" w:rsidR="003C2FB6" w:rsidRDefault="003C2FB6" w:rsidP="00CE33D6">
      <w:r>
        <w:separator/>
      </w:r>
    </w:p>
  </w:footnote>
  <w:footnote w:type="continuationSeparator" w:id="0">
    <w:p w14:paraId="29B428E9" w14:textId="77777777" w:rsidR="003C2FB6" w:rsidRDefault="003C2FB6" w:rsidP="00CE33D6">
      <w:r>
        <w:continuationSeparator/>
      </w:r>
    </w:p>
  </w:footnote>
  <w:footnote w:id="1">
    <w:p w14:paraId="6034A22F" w14:textId="77777777" w:rsidR="003C2FB6" w:rsidRDefault="003C2FB6" w:rsidP="003B01EA">
      <w:pPr>
        <w:pStyle w:val="affffb"/>
        <w:jc w:val="both"/>
        <w:rPr>
          <w:sz w:val="16"/>
          <w:szCs w:val="16"/>
        </w:rPr>
      </w:pPr>
      <w:r>
        <w:rPr>
          <w:sz w:val="16"/>
          <w:szCs w:val="16"/>
        </w:rPr>
        <w:footnoteRef/>
      </w:r>
      <w:r>
        <w:rPr>
          <w:sz w:val="16"/>
          <w:szCs w:val="16"/>
        </w:rPr>
        <w:t xml:space="preserve"> При заключении договора пункт 4.2.2. излагается в одном из следующих вариантов в зависимости от того, является ли Поставщик плательщиком НДС в соответствии с действующим законодательством Российской Федерации:</w:t>
      </w:r>
    </w:p>
    <w:p w14:paraId="5E3EBBC4" w14:textId="77777777" w:rsidR="003C2FB6" w:rsidRDefault="003C2FB6" w:rsidP="003B01EA">
      <w:pPr>
        <w:pStyle w:val="affffb"/>
        <w:jc w:val="both"/>
        <w:rPr>
          <w:sz w:val="16"/>
          <w:szCs w:val="16"/>
        </w:rPr>
      </w:pPr>
      <w:r>
        <w:rPr>
          <w:sz w:val="16"/>
          <w:szCs w:val="16"/>
        </w:rPr>
        <w:t>Вариант 1: «4</w:t>
      </w:r>
      <w:r>
        <w:rPr>
          <w:i/>
          <w:sz w:val="16"/>
          <w:szCs w:val="16"/>
        </w:rPr>
        <w:t>.2.2. Налог на добавленную стоимость: в сумме _____________ (_____________) рублей __ копеек</w:t>
      </w:r>
      <w:r>
        <w:rPr>
          <w:sz w:val="16"/>
          <w:szCs w:val="16"/>
        </w:rPr>
        <w:t>.» - в случае, если Поставщик является плательщиком НДС.</w:t>
      </w:r>
    </w:p>
    <w:p w14:paraId="27B62E1D" w14:textId="77777777" w:rsidR="003C2FB6" w:rsidRDefault="003C2FB6" w:rsidP="003B01EA">
      <w:pPr>
        <w:pStyle w:val="affffb"/>
        <w:jc w:val="both"/>
        <w:rPr>
          <w:sz w:val="16"/>
          <w:szCs w:val="16"/>
        </w:rPr>
      </w:pPr>
      <w:r>
        <w:rPr>
          <w:sz w:val="16"/>
          <w:szCs w:val="16"/>
        </w:rPr>
        <w:t>Вариант 2: «4</w:t>
      </w:r>
      <w:r>
        <w:rPr>
          <w:i/>
          <w:sz w:val="16"/>
          <w:szCs w:val="16"/>
        </w:rPr>
        <w:t>.2.2. Налог на добавленную стоимость: НДС не облагается.</w:t>
      </w:r>
      <w:r>
        <w:rPr>
          <w:sz w:val="16"/>
          <w:szCs w:val="16"/>
        </w:rPr>
        <w:t xml:space="preserve"> - в случае, если Поставщик не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5A4390"/>
    <w:lvl w:ilvl="0">
      <w:start w:val="1"/>
      <w:numFmt w:val="decimal"/>
      <w:pStyle w:val="5"/>
      <w:lvlText w:val="%1."/>
      <w:lvlJc w:val="left"/>
      <w:pPr>
        <w:tabs>
          <w:tab w:val="num" w:pos="1492"/>
        </w:tabs>
        <w:ind w:left="1492" w:hanging="360"/>
      </w:pPr>
    </w:lvl>
  </w:abstractNum>
  <w:abstractNum w:abstractNumId="1" w15:restartNumberingAfterBreak="0">
    <w:nsid w:val="FFFFFF7F"/>
    <w:multiLevelType w:val="singleLevel"/>
    <w:tmpl w:val="B622BEA4"/>
    <w:lvl w:ilvl="0">
      <w:start w:val="1"/>
      <w:numFmt w:val="decimal"/>
      <w:pStyle w:val="-"/>
      <w:lvlText w:val="%1."/>
      <w:lvlJc w:val="left"/>
      <w:pPr>
        <w:tabs>
          <w:tab w:val="num" w:pos="643"/>
        </w:tabs>
        <w:ind w:left="643" w:hanging="360"/>
      </w:pPr>
    </w:lvl>
  </w:abstractNum>
  <w:abstractNum w:abstractNumId="2" w15:restartNumberingAfterBreak="0">
    <w:nsid w:val="FFFFFF80"/>
    <w:multiLevelType w:val="singleLevel"/>
    <w:tmpl w:val="48868C60"/>
    <w:lvl w:ilvl="0">
      <w:start w:val="1"/>
      <w:numFmt w:val="bullet"/>
      <w:pStyle w:val="50"/>
      <w:lvlText w:val=""/>
      <w:lvlJc w:val="left"/>
      <w:pPr>
        <w:tabs>
          <w:tab w:val="num" w:pos="1492"/>
        </w:tabs>
        <w:ind w:left="1492" w:hanging="360"/>
      </w:pPr>
      <w:rPr>
        <w:rFonts w:ascii="Symbol" w:hAnsi="Symbol" w:cs="Symbol" w:hint="default"/>
      </w:rPr>
    </w:lvl>
  </w:abstractNum>
  <w:abstractNum w:abstractNumId="3" w15:restartNumberingAfterBreak="0">
    <w:nsid w:val="FFFFFF88"/>
    <w:multiLevelType w:val="singleLevel"/>
    <w:tmpl w:val="26F26FFE"/>
    <w:lvl w:ilvl="0">
      <w:start w:val="1"/>
      <w:numFmt w:val="decimal"/>
      <w:pStyle w:val="a"/>
      <w:lvlText w:val="%1."/>
      <w:lvlJc w:val="left"/>
      <w:pPr>
        <w:tabs>
          <w:tab w:val="num" w:pos="360"/>
        </w:tabs>
        <w:ind w:left="360" w:hanging="360"/>
      </w:pPr>
      <w:rPr>
        <w:rFonts w:cs="Times New Roman"/>
      </w:rPr>
    </w:lvl>
  </w:abstractNum>
  <w:abstractNum w:abstractNumId="4" w15:restartNumberingAfterBreak="0">
    <w:nsid w:val="00000004"/>
    <w:multiLevelType w:val="singleLevel"/>
    <w:tmpl w:val="00000004"/>
    <w:name w:val="WW8Num2"/>
    <w:lvl w:ilvl="0">
      <w:start w:val="1"/>
      <w:numFmt w:val="bullet"/>
      <w:lvlText w:val=""/>
      <w:lvlJc w:val="left"/>
      <w:pPr>
        <w:tabs>
          <w:tab w:val="num" w:pos="1571"/>
        </w:tabs>
        <w:ind w:left="1571" w:hanging="358"/>
      </w:pPr>
      <w:rPr>
        <w:rFonts w:ascii="Symbol" w:hAnsi="Symbol"/>
        <w:sz w:val="28"/>
      </w:rPr>
    </w:lvl>
  </w:abstractNum>
  <w:abstractNum w:abstractNumId="5" w15:restartNumberingAfterBreak="0">
    <w:nsid w:val="00000005"/>
    <w:multiLevelType w:val="singleLevel"/>
    <w:tmpl w:val="00000005"/>
    <w:name w:val="WW8Num3"/>
    <w:lvl w:ilvl="0">
      <w:start w:val="1"/>
      <w:numFmt w:val="bullet"/>
      <w:lvlText w:val=""/>
      <w:lvlJc w:val="left"/>
      <w:pPr>
        <w:tabs>
          <w:tab w:val="num" w:pos="784"/>
        </w:tabs>
        <w:ind w:left="784" w:hanging="358"/>
      </w:pPr>
      <w:rPr>
        <w:rFonts w:ascii="Symbol" w:hAnsi="Symbol"/>
        <w:sz w:val="28"/>
      </w:rPr>
    </w:lvl>
  </w:abstractNum>
  <w:abstractNum w:abstractNumId="6" w15:restartNumberingAfterBreak="0">
    <w:nsid w:val="00000006"/>
    <w:multiLevelType w:val="singleLevel"/>
    <w:tmpl w:val="00000006"/>
    <w:name w:val="WW8Num13"/>
    <w:lvl w:ilvl="0">
      <w:start w:val="1"/>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bullet"/>
      <w:lvlText w:val=""/>
      <w:lvlJc w:val="left"/>
      <w:pPr>
        <w:tabs>
          <w:tab w:val="num" w:pos="1021"/>
        </w:tabs>
        <w:ind w:left="1021" w:hanging="397"/>
      </w:pPr>
      <w:rPr>
        <w:rFonts w:ascii="Symbol" w:hAnsi="Symbol"/>
        <w:sz w:val="20"/>
        <w:szCs w:val="20"/>
      </w:rPr>
    </w:lvl>
  </w:abstractNum>
  <w:abstractNum w:abstractNumId="8"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9"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1" w15:restartNumberingAfterBreak="0">
    <w:nsid w:val="0000003D"/>
    <w:multiLevelType w:val="multilevel"/>
    <w:tmpl w:val="059C80CC"/>
    <w:lvl w:ilvl="0">
      <w:start w:val="1"/>
      <w:numFmt w:val="decimal"/>
      <w:pStyle w:val="6"/>
      <w:suff w:val="space"/>
      <w:lvlText w:val="%1."/>
      <w:lvlJc w:val="left"/>
      <w:pPr>
        <w:ind w:left="0" w:firstLine="0"/>
      </w:pPr>
      <w:rPr>
        <w:rFonts w:hint="default"/>
      </w:rPr>
    </w:lvl>
    <w:lvl w:ilvl="1">
      <w:start w:val="1"/>
      <w:numFmt w:val="decimal"/>
      <w:suff w:val="space"/>
      <w:lvlText w:val="%1.%2."/>
      <w:lvlJc w:val="left"/>
      <w:pPr>
        <w:ind w:left="57" w:hanging="5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0A4382E"/>
    <w:multiLevelType w:val="multilevel"/>
    <w:tmpl w:val="BCDCBF76"/>
    <w:lvl w:ilvl="0">
      <w:start w:val="1"/>
      <w:numFmt w:val="decimal"/>
      <w:lvlText w:val="%1."/>
      <w:lvlJc w:val="left"/>
      <w:pPr>
        <w:ind w:left="717" w:hanging="360"/>
      </w:pPr>
      <w:rPr>
        <w:rFonts w:hint="default"/>
        <w:b/>
        <w:i w:val="0"/>
        <w:sz w:val="28"/>
      </w:rPr>
    </w:lvl>
    <w:lvl w:ilvl="1">
      <w:start w:val="1"/>
      <w:numFmt w:val="decimal"/>
      <w:pStyle w:val="dsfsad"/>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15:restartNumberingAfterBreak="0">
    <w:nsid w:val="00FE4158"/>
    <w:multiLevelType w:val="hybridMultilevel"/>
    <w:tmpl w:val="FD16EABA"/>
    <w:lvl w:ilvl="0" w:tplc="4516CB12">
      <w:start w:val="1"/>
      <w:numFmt w:val="bullet"/>
      <w:pStyle w:val="31"/>
      <w:lvlText w:val=""/>
      <w:lvlJc w:val="left"/>
      <w:pPr>
        <w:ind w:left="2203"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14" w15:restartNumberingAfterBreak="0">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5" w15:restartNumberingAfterBreak="0">
    <w:nsid w:val="02C31F9A"/>
    <w:multiLevelType w:val="multilevel"/>
    <w:tmpl w:val="F8EC28A8"/>
    <w:lvl w:ilvl="0">
      <w:start w:val="1"/>
      <w:numFmt w:val="decimal"/>
      <w:lvlText w:val="%1."/>
      <w:lvlJc w:val="left"/>
      <w:pPr>
        <w:ind w:left="495" w:hanging="495"/>
      </w:pPr>
      <w:rPr>
        <w:rFonts w:hint="default"/>
      </w:rPr>
    </w:lvl>
    <w:lvl w:ilvl="1">
      <w:start w:val="1"/>
      <w:numFmt w:val="decimal"/>
      <w:pStyle w:val="a0"/>
      <w:lvlText w:val="%1.%2."/>
      <w:lvlJc w:val="left"/>
      <w:pPr>
        <w:ind w:left="1346"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2B2F42"/>
    <w:multiLevelType w:val="hybridMultilevel"/>
    <w:tmpl w:val="5EAAFB9E"/>
    <w:styleLink w:val="-121"/>
    <w:lvl w:ilvl="0" w:tplc="4A04F998">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8" w15:restartNumberingAfterBreak="0">
    <w:nsid w:val="03940591"/>
    <w:multiLevelType w:val="multilevel"/>
    <w:tmpl w:val="F85C8E92"/>
    <w:lvl w:ilvl="0">
      <w:start w:val="1"/>
      <w:numFmt w:val="decimal"/>
      <w:pStyle w:val="1"/>
      <w:lvlText w:val="%1)"/>
      <w:lvlJc w:val="left"/>
      <w:pPr>
        <w:ind w:left="273" w:firstLine="720"/>
      </w:pPr>
      <w:rPr>
        <w:color w:val="000000"/>
      </w:rPr>
    </w:lvl>
    <w:lvl w:ilvl="1">
      <w:start w:val="1"/>
      <w:numFmt w:val="bullet"/>
      <w:lvlText w:val="o"/>
      <w:lvlJc w:val="left"/>
      <w:pPr>
        <w:ind w:left="1356" w:firstLine="1800"/>
      </w:pPr>
      <w:rPr>
        <w:rFonts w:ascii="Arial" w:eastAsia="Arial" w:hAnsi="Arial" w:cs="Arial"/>
      </w:rPr>
    </w:lvl>
    <w:lvl w:ilvl="2">
      <w:start w:val="1"/>
      <w:numFmt w:val="bullet"/>
      <w:lvlText w:val="▪"/>
      <w:lvlJc w:val="left"/>
      <w:pPr>
        <w:ind w:left="2076" w:firstLine="2520"/>
      </w:pPr>
      <w:rPr>
        <w:rFonts w:ascii="Arial" w:eastAsia="Arial" w:hAnsi="Arial" w:cs="Arial"/>
      </w:rPr>
    </w:lvl>
    <w:lvl w:ilvl="3">
      <w:start w:val="1"/>
      <w:numFmt w:val="bullet"/>
      <w:lvlText w:val="●"/>
      <w:lvlJc w:val="left"/>
      <w:pPr>
        <w:ind w:left="2796" w:firstLine="3240"/>
      </w:pPr>
      <w:rPr>
        <w:rFonts w:ascii="Arial" w:eastAsia="Arial" w:hAnsi="Arial" w:cs="Arial"/>
      </w:rPr>
    </w:lvl>
    <w:lvl w:ilvl="4">
      <w:start w:val="1"/>
      <w:numFmt w:val="bullet"/>
      <w:lvlText w:val="o"/>
      <w:lvlJc w:val="left"/>
      <w:pPr>
        <w:ind w:left="3516" w:firstLine="3960"/>
      </w:pPr>
      <w:rPr>
        <w:rFonts w:ascii="Arial" w:eastAsia="Arial" w:hAnsi="Arial" w:cs="Arial"/>
      </w:rPr>
    </w:lvl>
    <w:lvl w:ilvl="5">
      <w:start w:val="1"/>
      <w:numFmt w:val="bullet"/>
      <w:lvlText w:val="▪"/>
      <w:lvlJc w:val="left"/>
      <w:pPr>
        <w:ind w:left="4236" w:firstLine="4680"/>
      </w:pPr>
      <w:rPr>
        <w:rFonts w:ascii="Arial" w:eastAsia="Arial" w:hAnsi="Arial" w:cs="Arial"/>
      </w:rPr>
    </w:lvl>
    <w:lvl w:ilvl="6">
      <w:start w:val="1"/>
      <w:numFmt w:val="bullet"/>
      <w:lvlText w:val="●"/>
      <w:lvlJc w:val="left"/>
      <w:pPr>
        <w:ind w:left="4956" w:firstLine="5400"/>
      </w:pPr>
      <w:rPr>
        <w:rFonts w:ascii="Arial" w:eastAsia="Arial" w:hAnsi="Arial" w:cs="Arial"/>
      </w:rPr>
    </w:lvl>
    <w:lvl w:ilvl="7">
      <w:start w:val="1"/>
      <w:numFmt w:val="bullet"/>
      <w:lvlText w:val="o"/>
      <w:lvlJc w:val="left"/>
      <w:pPr>
        <w:ind w:left="5676" w:firstLine="6120"/>
      </w:pPr>
      <w:rPr>
        <w:rFonts w:ascii="Arial" w:eastAsia="Arial" w:hAnsi="Arial" w:cs="Arial"/>
      </w:rPr>
    </w:lvl>
    <w:lvl w:ilvl="8">
      <w:start w:val="1"/>
      <w:numFmt w:val="bullet"/>
      <w:lvlText w:val="▪"/>
      <w:lvlJc w:val="left"/>
      <w:pPr>
        <w:ind w:left="6396" w:firstLine="6840"/>
      </w:pPr>
      <w:rPr>
        <w:rFonts w:ascii="Arial" w:eastAsia="Arial" w:hAnsi="Arial" w:cs="Arial"/>
      </w:rPr>
    </w:lvl>
  </w:abstractNum>
  <w:abstractNum w:abstractNumId="19" w15:restartNumberingAfterBreak="0">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15:restartNumberingAfterBreak="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1" w15:restartNumberingAfterBreak="0">
    <w:nsid w:val="07696A8A"/>
    <w:multiLevelType w:val="hybridMultilevel"/>
    <w:tmpl w:val="31FAC820"/>
    <w:lvl w:ilvl="0" w:tplc="22C06372">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23" w15:restartNumberingAfterBreak="0">
    <w:nsid w:val="09E702D8"/>
    <w:multiLevelType w:val="hybridMultilevel"/>
    <w:tmpl w:val="0ECADE2A"/>
    <w:styleLink w:val="10"/>
    <w:lvl w:ilvl="0" w:tplc="791CCA0C">
      <w:start w:val="1"/>
      <w:numFmt w:val="decimal"/>
      <w:lvlText w:val="%1)"/>
      <w:lvlJc w:val="left"/>
      <w:pPr>
        <w:tabs>
          <w:tab w:val="num" w:pos="1069"/>
        </w:tabs>
        <w:ind w:left="1069" w:hanging="360"/>
      </w:pPr>
      <w:rPr>
        <w:rFonts w:cs="Times New Roman"/>
      </w:rPr>
    </w:lvl>
    <w:lvl w:ilvl="1" w:tplc="DCEE526E">
      <w:start w:val="1"/>
      <w:numFmt w:val="bullet"/>
      <w:lvlText w:val=""/>
      <w:lvlJc w:val="left"/>
      <w:pPr>
        <w:tabs>
          <w:tab w:val="num" w:pos="1789"/>
        </w:tabs>
        <w:ind w:left="1789" w:hanging="360"/>
      </w:pPr>
      <w:rPr>
        <w:rFonts w:ascii="Symbol" w:hAnsi="Symbol" w:hint="default"/>
        <w:color w:val="auto"/>
      </w:rPr>
    </w:lvl>
    <w:lvl w:ilvl="2" w:tplc="B5E0D5D0">
      <w:start w:val="1"/>
      <w:numFmt w:val="bullet"/>
      <w:lvlText w:val=""/>
      <w:lvlJc w:val="left"/>
      <w:pPr>
        <w:tabs>
          <w:tab w:val="num" w:pos="2509"/>
        </w:tabs>
        <w:ind w:left="2509" w:hanging="180"/>
      </w:pPr>
      <w:rPr>
        <w:rFonts w:ascii="Symbol" w:hAnsi="Symbol" w:hint="default"/>
        <w:color w:val="auto"/>
      </w:rPr>
    </w:lvl>
    <w:lvl w:ilvl="3" w:tplc="0FFA3C62">
      <w:start w:val="1"/>
      <w:numFmt w:val="decimal"/>
      <w:lvlText w:val="%4."/>
      <w:lvlJc w:val="left"/>
      <w:pPr>
        <w:tabs>
          <w:tab w:val="num" w:pos="3229"/>
        </w:tabs>
        <w:ind w:left="3229" w:hanging="360"/>
      </w:pPr>
      <w:rPr>
        <w:rFonts w:cs="Times New Roman"/>
      </w:rPr>
    </w:lvl>
    <w:lvl w:ilvl="4" w:tplc="ED0446BA">
      <w:start w:val="1"/>
      <w:numFmt w:val="lowerLetter"/>
      <w:lvlText w:val="%5."/>
      <w:lvlJc w:val="left"/>
      <w:pPr>
        <w:tabs>
          <w:tab w:val="num" w:pos="3949"/>
        </w:tabs>
        <w:ind w:left="3949" w:hanging="360"/>
      </w:pPr>
      <w:rPr>
        <w:rFonts w:cs="Times New Roman"/>
      </w:rPr>
    </w:lvl>
    <w:lvl w:ilvl="5" w:tplc="D90C27A0">
      <w:start w:val="1"/>
      <w:numFmt w:val="lowerRoman"/>
      <w:lvlText w:val="%6."/>
      <w:lvlJc w:val="right"/>
      <w:pPr>
        <w:tabs>
          <w:tab w:val="num" w:pos="4669"/>
        </w:tabs>
        <w:ind w:left="4669" w:hanging="180"/>
      </w:pPr>
      <w:rPr>
        <w:rFonts w:cs="Times New Roman"/>
      </w:rPr>
    </w:lvl>
    <w:lvl w:ilvl="6" w:tplc="B21E9FE2">
      <w:start w:val="1"/>
      <w:numFmt w:val="decimal"/>
      <w:lvlText w:val="%7."/>
      <w:lvlJc w:val="left"/>
      <w:pPr>
        <w:tabs>
          <w:tab w:val="num" w:pos="5389"/>
        </w:tabs>
        <w:ind w:left="5389" w:hanging="360"/>
      </w:pPr>
      <w:rPr>
        <w:rFonts w:cs="Times New Roman"/>
      </w:rPr>
    </w:lvl>
    <w:lvl w:ilvl="7" w:tplc="2E26BBE2">
      <w:start w:val="1"/>
      <w:numFmt w:val="lowerLetter"/>
      <w:lvlText w:val="%8."/>
      <w:lvlJc w:val="left"/>
      <w:pPr>
        <w:tabs>
          <w:tab w:val="num" w:pos="6109"/>
        </w:tabs>
        <w:ind w:left="6109" w:hanging="360"/>
      </w:pPr>
      <w:rPr>
        <w:rFonts w:cs="Times New Roman"/>
      </w:rPr>
    </w:lvl>
    <w:lvl w:ilvl="8" w:tplc="7CEAA7F0">
      <w:start w:val="1"/>
      <w:numFmt w:val="lowerRoman"/>
      <w:lvlText w:val="%9."/>
      <w:lvlJc w:val="right"/>
      <w:pPr>
        <w:tabs>
          <w:tab w:val="num" w:pos="6829"/>
        </w:tabs>
        <w:ind w:left="6829" w:hanging="180"/>
      </w:pPr>
      <w:rPr>
        <w:rFonts w:cs="Times New Roman"/>
      </w:rPr>
    </w:lvl>
  </w:abstractNum>
  <w:abstractNum w:abstractNumId="24" w15:restartNumberingAfterBreak="0">
    <w:nsid w:val="09F0645C"/>
    <w:multiLevelType w:val="multilevel"/>
    <w:tmpl w:val="7F04200A"/>
    <w:styleLink w:val="-0"/>
    <w:lvl w:ilvl="0">
      <w:start w:val="1"/>
      <w:numFmt w:val="russianLower"/>
      <w:lvlText w:val="%1)"/>
      <w:lvlJc w:val="left"/>
      <w:pPr>
        <w:tabs>
          <w:tab w:val="num" w:pos="1077"/>
        </w:tabs>
        <w:ind w:left="0" w:firstLine="709"/>
      </w:pPr>
      <w:rPr>
        <w:rFonts w:cs="Times New Roman"/>
      </w:rPr>
    </w:lvl>
    <w:lvl w:ilvl="1">
      <w:start w:val="1"/>
      <w:numFmt w:val="decimal"/>
      <w:lvlText w:val="%2)"/>
      <w:lvlJc w:val="left"/>
      <w:pPr>
        <w:tabs>
          <w:tab w:val="num" w:pos="1786"/>
        </w:tabs>
        <w:ind w:left="709" w:firstLine="709"/>
      </w:pPr>
      <w:rPr>
        <w:rFonts w:cs="Times New Roman"/>
      </w:rPr>
    </w:lvl>
    <w:lvl w:ilvl="2">
      <w:start w:val="1"/>
      <w:numFmt w:val="none"/>
      <w:lvlText w:val="–"/>
      <w:lvlJc w:val="left"/>
      <w:pPr>
        <w:tabs>
          <w:tab w:val="num" w:pos="2211"/>
        </w:tabs>
        <w:ind w:left="1418" w:firstLine="481"/>
      </w:pPr>
      <w:rPr>
        <w:rFonts w:cs="Times New Roman"/>
      </w:rPr>
    </w:lvl>
    <w:lvl w:ilvl="3">
      <w:start w:val="1"/>
      <w:numFmt w:val="decimal"/>
      <w:lvlText w:val="%1.%2.%3.%4."/>
      <w:lvlJc w:val="left"/>
      <w:pPr>
        <w:tabs>
          <w:tab w:val="num" w:pos="2241"/>
        </w:tabs>
        <w:ind w:left="682" w:firstLine="709"/>
      </w:pPr>
      <w:rPr>
        <w:rFonts w:cs="Times New Roman"/>
      </w:rPr>
    </w:lvl>
    <w:lvl w:ilvl="4">
      <w:start w:val="1"/>
      <w:numFmt w:val="decimal"/>
      <w:lvlText w:val="%1.%2.%3.%4.%5."/>
      <w:lvlJc w:val="left"/>
      <w:pPr>
        <w:tabs>
          <w:tab w:val="num" w:pos="2360"/>
        </w:tabs>
        <w:ind w:left="682" w:firstLine="709"/>
      </w:pPr>
      <w:rPr>
        <w:rFonts w:cs="Times New Roman"/>
      </w:rPr>
    </w:lvl>
    <w:lvl w:ilvl="5">
      <w:start w:val="1"/>
      <w:numFmt w:val="decimal"/>
      <w:lvlText w:val="%1.%2.%3.%4.%5.%6."/>
      <w:lvlJc w:val="left"/>
      <w:pPr>
        <w:tabs>
          <w:tab w:val="num" w:pos="2543"/>
        </w:tabs>
        <w:ind w:left="682" w:firstLine="709"/>
      </w:pPr>
      <w:rPr>
        <w:rFonts w:cs="Times New Roman"/>
      </w:rPr>
    </w:lvl>
    <w:lvl w:ilvl="6">
      <w:start w:val="1"/>
      <w:numFmt w:val="decimal"/>
      <w:lvlText w:val="%1.%2.%3.%4.%5.%6.%7."/>
      <w:lvlJc w:val="left"/>
      <w:pPr>
        <w:tabs>
          <w:tab w:val="num" w:pos="2687"/>
        </w:tabs>
        <w:ind w:left="682" w:firstLine="709"/>
      </w:pPr>
      <w:rPr>
        <w:rFonts w:cs="Times New Roman"/>
      </w:rPr>
    </w:lvl>
    <w:lvl w:ilvl="7">
      <w:start w:val="1"/>
      <w:numFmt w:val="decimal"/>
      <w:lvlText w:val="%1.%2.%3.%4.%5.%6.%7.%8"/>
      <w:lvlJc w:val="left"/>
      <w:pPr>
        <w:tabs>
          <w:tab w:val="num" w:pos="2831"/>
        </w:tabs>
        <w:ind w:left="2831" w:hanging="1440"/>
      </w:pPr>
      <w:rPr>
        <w:rFonts w:cs="Times New Roman"/>
      </w:rPr>
    </w:lvl>
    <w:lvl w:ilvl="8">
      <w:start w:val="1"/>
      <w:numFmt w:val="decimal"/>
      <w:lvlText w:val="%1.%2.%3.%4.%5.%6.%7.%8.%9"/>
      <w:lvlJc w:val="left"/>
      <w:pPr>
        <w:tabs>
          <w:tab w:val="num" w:pos="2975"/>
        </w:tabs>
        <w:ind w:left="2975" w:hanging="1584"/>
      </w:pPr>
      <w:rPr>
        <w:rFonts w:cs="Times New Roman"/>
      </w:rPr>
    </w:lvl>
  </w:abstractNum>
  <w:abstractNum w:abstractNumId="25" w15:restartNumberingAfterBreak="0">
    <w:nsid w:val="0A3A7878"/>
    <w:multiLevelType w:val="multilevel"/>
    <w:tmpl w:val="D2D48A44"/>
    <w:styleLink w:val="a2"/>
    <w:lvl w:ilvl="0">
      <w:start w:val="1"/>
      <w:numFmt w:val="decimal"/>
      <w:lvlText w:val="%1."/>
      <w:lvlJc w:val="left"/>
      <w:pPr>
        <w:ind w:left="1080" w:hanging="360"/>
      </w:pPr>
      <w:rPr>
        <w:rFonts w:hint="default"/>
      </w:rPr>
    </w:lvl>
    <w:lvl w:ilvl="1">
      <w:start w:val="1"/>
      <w:numFmt w:val="decimal"/>
      <w:pStyle w:val="2"/>
      <w:lvlText w:val="%1.%2."/>
      <w:lvlJc w:val="left"/>
      <w:pPr>
        <w:ind w:left="1440" w:hanging="360"/>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 w15:restartNumberingAfterBreak="0">
    <w:nsid w:val="0A521C92"/>
    <w:multiLevelType w:val="hybridMultilevel"/>
    <w:tmpl w:val="0706B810"/>
    <w:lvl w:ilvl="0" w:tplc="C7905242">
      <w:start w:val="1"/>
      <w:numFmt w:val="bullet"/>
      <w:pStyle w:val="phlistitemized2"/>
      <w:lvlText w:val=""/>
      <w:lvlJc w:val="left"/>
      <w:pPr>
        <w:ind w:left="2115" w:hanging="360"/>
      </w:pPr>
      <w:rPr>
        <w:rFonts w:ascii="Symbol" w:hAnsi="Symbol" w:hint="default"/>
      </w:rPr>
    </w:lvl>
    <w:lvl w:ilvl="1" w:tplc="04190003">
      <w:start w:val="1"/>
      <w:numFmt w:val="bullet"/>
      <w:lvlText w:val="o"/>
      <w:lvlJc w:val="left"/>
      <w:pPr>
        <w:ind w:left="2835" w:hanging="360"/>
      </w:pPr>
      <w:rPr>
        <w:rFonts w:ascii="Courier New" w:hAnsi="Courier New" w:cs="Courier New" w:hint="default"/>
      </w:rPr>
    </w:lvl>
    <w:lvl w:ilvl="2" w:tplc="04190005">
      <w:start w:val="1"/>
      <w:numFmt w:val="bullet"/>
      <w:lvlText w:val=""/>
      <w:lvlJc w:val="left"/>
      <w:pPr>
        <w:ind w:left="3555" w:hanging="360"/>
      </w:pPr>
      <w:rPr>
        <w:rFonts w:ascii="Wingdings" w:hAnsi="Wingdings" w:hint="default"/>
      </w:rPr>
    </w:lvl>
    <w:lvl w:ilvl="3" w:tplc="04190001">
      <w:start w:val="1"/>
      <w:numFmt w:val="bullet"/>
      <w:lvlText w:val=""/>
      <w:lvlJc w:val="left"/>
      <w:pPr>
        <w:ind w:left="4275" w:hanging="360"/>
      </w:pPr>
      <w:rPr>
        <w:rFonts w:ascii="Symbol" w:hAnsi="Symbol" w:hint="default"/>
      </w:rPr>
    </w:lvl>
    <w:lvl w:ilvl="4" w:tplc="04190003">
      <w:start w:val="1"/>
      <w:numFmt w:val="bullet"/>
      <w:lvlText w:val="o"/>
      <w:lvlJc w:val="left"/>
      <w:pPr>
        <w:ind w:left="4995" w:hanging="360"/>
      </w:pPr>
      <w:rPr>
        <w:rFonts w:ascii="Courier New" w:hAnsi="Courier New" w:cs="Courier New" w:hint="default"/>
      </w:rPr>
    </w:lvl>
    <w:lvl w:ilvl="5" w:tplc="04190005">
      <w:start w:val="1"/>
      <w:numFmt w:val="bullet"/>
      <w:lvlText w:val=""/>
      <w:lvlJc w:val="left"/>
      <w:pPr>
        <w:ind w:left="5715" w:hanging="360"/>
      </w:pPr>
      <w:rPr>
        <w:rFonts w:ascii="Wingdings" w:hAnsi="Wingdings" w:hint="default"/>
      </w:rPr>
    </w:lvl>
    <w:lvl w:ilvl="6" w:tplc="04190001">
      <w:start w:val="1"/>
      <w:numFmt w:val="bullet"/>
      <w:lvlText w:val=""/>
      <w:lvlJc w:val="left"/>
      <w:pPr>
        <w:ind w:left="6435" w:hanging="360"/>
      </w:pPr>
      <w:rPr>
        <w:rFonts w:ascii="Symbol" w:hAnsi="Symbol" w:hint="default"/>
      </w:rPr>
    </w:lvl>
    <w:lvl w:ilvl="7" w:tplc="04190003">
      <w:start w:val="1"/>
      <w:numFmt w:val="bullet"/>
      <w:lvlText w:val="o"/>
      <w:lvlJc w:val="left"/>
      <w:pPr>
        <w:ind w:left="7155" w:hanging="360"/>
      </w:pPr>
      <w:rPr>
        <w:rFonts w:ascii="Courier New" w:hAnsi="Courier New" w:cs="Courier New" w:hint="default"/>
      </w:rPr>
    </w:lvl>
    <w:lvl w:ilvl="8" w:tplc="04190005">
      <w:start w:val="1"/>
      <w:numFmt w:val="bullet"/>
      <w:lvlText w:val=""/>
      <w:lvlJc w:val="left"/>
      <w:pPr>
        <w:ind w:left="7875" w:hanging="360"/>
      </w:pPr>
      <w:rPr>
        <w:rFonts w:ascii="Wingdings" w:hAnsi="Wingdings" w:hint="default"/>
      </w:rPr>
    </w:lvl>
  </w:abstractNum>
  <w:abstractNum w:abstractNumId="27" w15:restartNumberingAfterBreak="0">
    <w:nsid w:val="0B5F7758"/>
    <w:multiLevelType w:val="hybridMultilevel"/>
    <w:tmpl w:val="8528BC24"/>
    <w:styleLink w:val="phadditiontitle41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B5F7F97"/>
    <w:multiLevelType w:val="hybridMultilevel"/>
    <w:tmpl w:val="EDCAF4B8"/>
    <w:styleLink w:val="Dash21"/>
    <w:lvl w:ilvl="0" w:tplc="DA4AF930">
      <w:start w:val="1"/>
      <w:numFmt w:val="decimal"/>
      <w:pStyle w:val="11"/>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0CAB3ACB"/>
    <w:multiLevelType w:val="hybridMultilevel"/>
    <w:tmpl w:val="DC9CC8C2"/>
    <w:styleLink w:val="12"/>
    <w:lvl w:ilvl="0" w:tplc="6B12F8DA">
      <w:start w:val="1"/>
      <w:numFmt w:val="bullet"/>
      <w:lvlText w:val=""/>
      <w:lvlJc w:val="left"/>
      <w:pPr>
        <w:ind w:left="163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1" w15:restartNumberingAfterBreak="0">
    <w:nsid w:val="0D7D2D05"/>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0E260B53"/>
    <w:multiLevelType w:val="hybridMultilevel"/>
    <w:tmpl w:val="2BC81332"/>
    <w:styleLink w:val="13"/>
    <w:lvl w:ilvl="0" w:tplc="5A888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EA86B42"/>
    <w:multiLevelType w:val="hybridMultilevel"/>
    <w:tmpl w:val="3BACC254"/>
    <w:lvl w:ilvl="0" w:tplc="C3D42DCE">
      <w:start w:val="1"/>
      <w:numFmt w:val="decimal"/>
      <w:pStyle w:val="a3"/>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0EFB65C7"/>
    <w:multiLevelType w:val="multilevel"/>
    <w:tmpl w:val="FCC0FA54"/>
    <w:lvl w:ilvl="0">
      <w:start w:val="1"/>
      <w:numFmt w:val="upperLetter"/>
      <w:pStyle w:val="a4"/>
      <w:lvlText w:val="Приложение %1"/>
      <w:lvlJc w:val="left"/>
      <w:pPr>
        <w:tabs>
          <w:tab w:val="num" w:pos="0"/>
        </w:tabs>
        <w:ind w:left="0" w:firstLine="0"/>
      </w:pPr>
      <w:rPr>
        <w:rFonts w:hint="default"/>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35" w15:restartNumberingAfterBreak="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6" w15:restartNumberingAfterBreak="0">
    <w:nsid w:val="10926416"/>
    <w:multiLevelType w:val="hybridMultilevel"/>
    <w:tmpl w:val="C352C1EE"/>
    <w:lvl w:ilvl="0" w:tplc="6AD046E2">
      <w:start w:val="1"/>
      <w:numFmt w:val="bullet"/>
      <w:pStyle w:val="V"/>
      <w:lvlText w:val=""/>
      <w:lvlJc w:val="left"/>
      <w:pPr>
        <w:tabs>
          <w:tab w:val="num" w:pos="680"/>
        </w:tabs>
        <w:ind w:left="680" w:hanging="34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0D27F65"/>
    <w:multiLevelType w:val="multilevel"/>
    <w:tmpl w:val="8C5872BE"/>
    <w:styleLink w:val="a5"/>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115759E9"/>
    <w:multiLevelType w:val="multilevel"/>
    <w:tmpl w:val="126AD05E"/>
    <w:lvl w:ilvl="0">
      <w:start w:val="1"/>
      <w:numFmt w:val="bullet"/>
      <w:pStyle w:val="a6"/>
      <w:lvlText w:val=""/>
      <w:lvlJc w:val="left"/>
      <w:pPr>
        <w:tabs>
          <w:tab w:val="num" w:pos="684"/>
        </w:tabs>
        <w:ind w:left="684" w:hanging="360"/>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bullet"/>
      <w:lvlText w:val=""/>
      <w:lvlJc w:val="left"/>
      <w:pPr>
        <w:tabs>
          <w:tab w:val="num" w:pos="396"/>
        </w:tabs>
        <w:ind w:left="396" w:hanging="396"/>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bullet"/>
      <w:lvlText w:val=""/>
      <w:lvlJc w:val="left"/>
      <w:pPr>
        <w:tabs>
          <w:tab w:val="num" w:pos="396"/>
        </w:tabs>
        <w:ind w:left="396" w:hanging="396"/>
      </w:pPr>
      <w:rPr>
        <w:rFonts w:ascii="Symbol" w:hAnsi="Symbol" w:hint="default"/>
      </w:rPr>
    </w:lvl>
    <w:lvl w:ilvl="8">
      <w:start w:val="1"/>
      <w:numFmt w:val="decimal"/>
      <w:lvlText w:val="%1.%2.%3.%4.%5.%6.%7.%8.%9"/>
      <w:lvlJc w:val="left"/>
      <w:pPr>
        <w:tabs>
          <w:tab w:val="num" w:pos="1584"/>
        </w:tabs>
        <w:ind w:left="1584" w:hanging="1584"/>
      </w:pPr>
      <w:rPr>
        <w:rFonts w:cs="Times New Roman"/>
      </w:rPr>
    </w:lvl>
  </w:abstractNum>
  <w:abstractNum w:abstractNumId="39" w15:restartNumberingAfterBreak="0">
    <w:nsid w:val="116A39FD"/>
    <w:multiLevelType w:val="multilevel"/>
    <w:tmpl w:val="496E8A9C"/>
    <w:styleLink w:val="a7"/>
    <w:lvl w:ilvl="0">
      <w:start w:val="1"/>
      <w:numFmt w:val="russianUpper"/>
      <w:pStyle w:val="a8"/>
      <w:suff w:val="nothing"/>
      <w:lvlText w:val="%1"/>
      <w:lvlJc w:val="left"/>
      <w:pPr>
        <w:ind w:left="0" w:firstLine="709"/>
      </w:pPr>
      <w:rPr>
        <w:rFonts w:cs="Times New Roman"/>
        <w:vanish/>
        <w:webHidden w:val="0"/>
        <w:specVanish w:val="0"/>
      </w:rPr>
    </w:lvl>
    <w:lvl w:ilvl="1">
      <w:start w:val="1"/>
      <w:numFmt w:val="decimal"/>
      <w:pStyle w:val="a9"/>
      <w:suff w:val="space"/>
      <w:lvlText w:val="Рисунок %1.%2"/>
      <w:lvlJc w:val="left"/>
      <w:pPr>
        <w:ind w:left="0" w:firstLine="0"/>
      </w:pPr>
      <w:rPr>
        <w:rFonts w:cs="Times New Roman"/>
        <w:b/>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12586077"/>
    <w:multiLevelType w:val="singleLevel"/>
    <w:tmpl w:val="E196CC74"/>
    <w:lvl w:ilvl="0">
      <w:start w:val="1"/>
      <w:numFmt w:val="decimal"/>
      <w:pStyle w:val="aa"/>
      <w:lvlText w:val="%1."/>
      <w:lvlJc w:val="left"/>
      <w:pPr>
        <w:tabs>
          <w:tab w:val="num" w:pos="360"/>
        </w:tabs>
        <w:ind w:left="360" w:hanging="360"/>
      </w:pPr>
      <w:rPr>
        <w:rFonts w:cs="Times New Roman"/>
      </w:rPr>
    </w:lvl>
  </w:abstractNum>
  <w:abstractNum w:abstractNumId="41" w15:restartNumberingAfterBreak="0">
    <w:nsid w:val="12A87952"/>
    <w:multiLevelType w:val="multilevel"/>
    <w:tmpl w:val="4FA4CD8A"/>
    <w:styleLink w:val="ab"/>
    <w:lvl w:ilvl="0">
      <w:start w:val="1"/>
      <w:numFmt w:val="decimal"/>
      <w:suff w:val="space"/>
      <w:lvlText w:val="%1"/>
      <w:lvlJc w:val="left"/>
      <w:pPr>
        <w:ind w:left="0" w:firstLine="0"/>
      </w:pPr>
      <w:rPr>
        <w:rFonts w:cs="Times New Roman"/>
      </w:rPr>
    </w:lvl>
    <w:lvl w:ilvl="1">
      <w:start w:val="1"/>
      <w:numFmt w:val="decimal"/>
      <w:suff w:val="space"/>
      <w:lvlText w:val="%1.%2"/>
      <w:lvlJc w:val="left"/>
      <w:pPr>
        <w:ind w:left="0" w:firstLine="709"/>
      </w:pPr>
      <w:rPr>
        <w:rFonts w:cs="Times New Roman"/>
      </w:rPr>
    </w:lvl>
    <w:lvl w:ilvl="2">
      <w:start w:val="1"/>
      <w:numFmt w:val="decimal"/>
      <w:suff w:val="space"/>
      <w:lvlText w:val="%1.%2.%3"/>
      <w:lvlJc w:val="left"/>
      <w:pPr>
        <w:ind w:left="0" w:firstLine="709"/>
      </w:pPr>
      <w:rPr>
        <w:rFonts w:cs="Times New Roman"/>
      </w:rPr>
    </w:lvl>
    <w:lvl w:ilvl="3">
      <w:start w:val="1"/>
      <w:numFmt w:val="decimal"/>
      <w:suff w:val="space"/>
      <w:lvlText w:val="%1.%2.%3.%4"/>
      <w:lvlJc w:val="left"/>
      <w:pPr>
        <w:ind w:left="0" w:firstLine="709"/>
      </w:pPr>
      <w:rPr>
        <w:rFonts w:cs="Times New Roman"/>
      </w:rPr>
    </w:lvl>
    <w:lvl w:ilvl="4">
      <w:start w:val="1"/>
      <w:numFmt w:val="decimal"/>
      <w:suff w:val="space"/>
      <w:lvlText w:val="%1.%2.%3.%4.%5"/>
      <w:lvlJc w:val="left"/>
      <w:pPr>
        <w:ind w:left="0" w:firstLine="709"/>
      </w:pPr>
      <w:rPr>
        <w:rFonts w:cs="Times New Roman"/>
      </w:rPr>
    </w:lvl>
    <w:lvl w:ilvl="5">
      <w:start w:val="1"/>
      <w:numFmt w:val="decimal"/>
      <w:suff w:val="space"/>
      <w:lvlText w:val="%1.%2.%3.%4.%5.%6"/>
      <w:lvlJc w:val="left"/>
      <w:pPr>
        <w:ind w:left="0" w:firstLine="709"/>
      </w:pPr>
      <w:rPr>
        <w:rFonts w:cs="Times New Roman"/>
      </w:rPr>
    </w:lvl>
    <w:lvl w:ilvl="6">
      <w:start w:val="1"/>
      <w:numFmt w:val="decimal"/>
      <w:suff w:val="space"/>
      <w:lvlText w:val="%1.%2.%3.%4.%5.%6.%7"/>
      <w:lvlJc w:val="left"/>
      <w:pPr>
        <w:ind w:left="0" w:firstLine="709"/>
      </w:pPr>
      <w:rPr>
        <w:rFonts w:cs="Times New Roman"/>
      </w:rPr>
    </w:lvl>
    <w:lvl w:ilvl="7">
      <w:start w:val="1"/>
      <w:numFmt w:val="decimal"/>
      <w:suff w:val="space"/>
      <w:lvlText w:val="%1.%2.%3.%4.%5.%6.%7.%8"/>
      <w:lvlJc w:val="left"/>
      <w:pPr>
        <w:ind w:left="0" w:firstLine="709"/>
      </w:pPr>
      <w:rPr>
        <w:rFonts w:cs="Times New Roman"/>
      </w:rPr>
    </w:lvl>
    <w:lvl w:ilvl="8">
      <w:start w:val="1"/>
      <w:numFmt w:val="decimal"/>
      <w:suff w:val="space"/>
      <w:lvlText w:val="%1.%2.%3.%4.%5.%6.%7.%8.%9"/>
      <w:lvlJc w:val="left"/>
      <w:pPr>
        <w:ind w:left="0" w:firstLine="709"/>
      </w:pPr>
      <w:rPr>
        <w:rFonts w:cs="Times New Roman"/>
        <w:b w:val="0"/>
        <w:i w:val="0"/>
      </w:rPr>
    </w:lvl>
  </w:abstractNum>
  <w:abstractNum w:abstractNumId="42" w15:restartNumberingAfterBreak="0">
    <w:nsid w:val="13BA77A7"/>
    <w:multiLevelType w:val="multilevel"/>
    <w:tmpl w:val="31841B36"/>
    <w:lvl w:ilvl="0">
      <w:start w:val="1"/>
      <w:numFmt w:val="decimal"/>
      <w:pStyle w:val="phlistordered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3" w15:restartNumberingAfterBreak="0">
    <w:nsid w:val="13E155F7"/>
    <w:multiLevelType w:val="hybridMultilevel"/>
    <w:tmpl w:val="7382C6FC"/>
    <w:name w:val="WW8Num10"/>
    <w:lvl w:ilvl="0" w:tplc="0FEEA498">
      <w:start w:val="1"/>
      <w:numFmt w:val="decimal"/>
      <w:lvlText w:val="%1)"/>
      <w:lvlJc w:val="left"/>
      <w:pPr>
        <w:tabs>
          <w:tab w:val="num" w:pos="720"/>
        </w:tabs>
        <w:ind w:left="720" w:hanging="360"/>
      </w:pPr>
      <w:rPr>
        <w:rFonts w:cs="Times New Roman"/>
        <w:i w:val="0"/>
      </w:rPr>
    </w:lvl>
    <w:lvl w:ilvl="1" w:tplc="FF142E50">
      <w:start w:val="1"/>
      <w:numFmt w:val="decimal"/>
      <w:lvlText w:val="%2."/>
      <w:lvlJc w:val="left"/>
      <w:pPr>
        <w:tabs>
          <w:tab w:val="num" w:pos="1440"/>
        </w:tabs>
        <w:ind w:left="1440" w:hanging="360"/>
      </w:pPr>
      <w:rPr>
        <w:rFonts w:cs="Times New Roman"/>
      </w:rPr>
    </w:lvl>
    <w:lvl w:ilvl="2" w:tplc="2640B37A">
      <w:start w:val="1"/>
      <w:numFmt w:val="decimal"/>
      <w:lvlText w:val="%3."/>
      <w:lvlJc w:val="left"/>
      <w:pPr>
        <w:tabs>
          <w:tab w:val="num" w:pos="2160"/>
        </w:tabs>
        <w:ind w:left="2160" w:hanging="360"/>
      </w:pPr>
      <w:rPr>
        <w:rFonts w:cs="Times New Roman"/>
      </w:rPr>
    </w:lvl>
    <w:lvl w:ilvl="3" w:tplc="BFEEA724">
      <w:start w:val="1"/>
      <w:numFmt w:val="decimal"/>
      <w:lvlText w:val="%4."/>
      <w:lvlJc w:val="left"/>
      <w:pPr>
        <w:tabs>
          <w:tab w:val="num" w:pos="2880"/>
        </w:tabs>
        <w:ind w:left="2880" w:hanging="360"/>
      </w:pPr>
      <w:rPr>
        <w:rFonts w:cs="Times New Roman"/>
      </w:rPr>
    </w:lvl>
    <w:lvl w:ilvl="4" w:tplc="B11ACBFC">
      <w:start w:val="1"/>
      <w:numFmt w:val="decimal"/>
      <w:lvlText w:val="%5."/>
      <w:lvlJc w:val="left"/>
      <w:pPr>
        <w:tabs>
          <w:tab w:val="num" w:pos="3600"/>
        </w:tabs>
        <w:ind w:left="3600" w:hanging="360"/>
      </w:pPr>
      <w:rPr>
        <w:rFonts w:cs="Times New Roman"/>
      </w:rPr>
    </w:lvl>
    <w:lvl w:ilvl="5" w:tplc="112E704E">
      <w:start w:val="1"/>
      <w:numFmt w:val="decimal"/>
      <w:lvlText w:val="%6."/>
      <w:lvlJc w:val="left"/>
      <w:pPr>
        <w:tabs>
          <w:tab w:val="num" w:pos="4320"/>
        </w:tabs>
        <w:ind w:left="4320" w:hanging="360"/>
      </w:pPr>
      <w:rPr>
        <w:rFonts w:cs="Times New Roman"/>
      </w:rPr>
    </w:lvl>
    <w:lvl w:ilvl="6" w:tplc="F440FAF4">
      <w:start w:val="1"/>
      <w:numFmt w:val="decimal"/>
      <w:lvlText w:val="%7."/>
      <w:lvlJc w:val="left"/>
      <w:pPr>
        <w:tabs>
          <w:tab w:val="num" w:pos="5040"/>
        </w:tabs>
        <w:ind w:left="5040" w:hanging="360"/>
      </w:pPr>
      <w:rPr>
        <w:rFonts w:cs="Times New Roman"/>
      </w:rPr>
    </w:lvl>
    <w:lvl w:ilvl="7" w:tplc="E6A62CF0">
      <w:start w:val="1"/>
      <w:numFmt w:val="decimal"/>
      <w:lvlText w:val="%8."/>
      <w:lvlJc w:val="left"/>
      <w:pPr>
        <w:tabs>
          <w:tab w:val="num" w:pos="5760"/>
        </w:tabs>
        <w:ind w:left="5760" w:hanging="360"/>
      </w:pPr>
      <w:rPr>
        <w:rFonts w:cs="Times New Roman"/>
      </w:rPr>
    </w:lvl>
    <w:lvl w:ilvl="8" w:tplc="6F989FE6">
      <w:start w:val="1"/>
      <w:numFmt w:val="decimal"/>
      <w:lvlText w:val="%9."/>
      <w:lvlJc w:val="left"/>
      <w:pPr>
        <w:tabs>
          <w:tab w:val="num" w:pos="6480"/>
        </w:tabs>
        <w:ind w:left="6480" w:hanging="360"/>
      </w:pPr>
      <w:rPr>
        <w:rFonts w:cs="Times New Roman"/>
      </w:rPr>
    </w:lvl>
  </w:abstractNum>
  <w:abstractNum w:abstractNumId="44" w15:restartNumberingAfterBreak="0">
    <w:nsid w:val="14064D6B"/>
    <w:multiLevelType w:val="multilevel"/>
    <w:tmpl w:val="354C0684"/>
    <w:styleLink w:val="-1"/>
    <w:lvl w:ilvl="0">
      <w:start w:val="1"/>
      <w:numFmt w:val="bullet"/>
      <w:lvlText w:val="­"/>
      <w:lvlJc w:val="left"/>
      <w:pPr>
        <w:tabs>
          <w:tab w:val="num" w:pos="357"/>
        </w:tabs>
        <w:ind w:left="357" w:hanging="357"/>
      </w:pPr>
      <w:rPr>
        <w:rFonts w:ascii="Courier New" w:hAnsi="Courier New" w:cs="Times New Roman" w:hint="default"/>
      </w:rPr>
    </w:lvl>
    <w:lvl w:ilvl="1">
      <w:start w:val="1"/>
      <w:numFmt w:val="bullet"/>
      <w:lvlText w:val="•"/>
      <w:lvlJc w:val="left"/>
      <w:pPr>
        <w:tabs>
          <w:tab w:val="num" w:pos="709"/>
        </w:tabs>
        <w:ind w:left="709" w:hanging="352"/>
      </w:pPr>
      <w:rPr>
        <w:rFonts w:ascii="Calibri" w:hAnsi="Calibri" w:hint="default"/>
        <w:color w:val="auto"/>
      </w:rPr>
    </w:lvl>
    <w:lvl w:ilvl="2">
      <w:start w:val="1"/>
      <w:numFmt w:val="bullet"/>
      <w:lvlText w:val="▪"/>
      <w:lvlJc w:val="left"/>
      <w:pPr>
        <w:tabs>
          <w:tab w:val="num" w:pos="1066"/>
        </w:tabs>
        <w:ind w:left="1066" w:hanging="357"/>
      </w:pPr>
      <w:rPr>
        <w:rFonts w:ascii="Calibri" w:hAnsi="Calibri" w:hint="default"/>
        <w:color w:val="auto"/>
      </w:rPr>
    </w:lvl>
    <w:lvl w:ilvl="3">
      <w:start w:val="1"/>
      <w:numFmt w:val="bullet"/>
      <w:lvlText w:val="·"/>
      <w:lvlJc w:val="left"/>
      <w:pPr>
        <w:tabs>
          <w:tab w:val="num" w:pos="1418"/>
        </w:tabs>
        <w:ind w:left="1418" w:hanging="352"/>
      </w:pPr>
      <w:rPr>
        <w:rFonts w:ascii="Calibri" w:hAnsi="Calibri"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14606D17"/>
    <w:multiLevelType w:val="multilevel"/>
    <w:tmpl w:val="41E2F1FC"/>
    <w:lvl w:ilvl="0">
      <w:start w:val="1"/>
      <w:numFmt w:val="decimal"/>
      <w:lvlText w:val="%1."/>
      <w:lvlJc w:val="left"/>
      <w:pPr>
        <w:tabs>
          <w:tab w:val="num" w:pos="1899"/>
        </w:tabs>
        <w:ind w:left="708" w:firstLine="709"/>
      </w:pPr>
      <w:rPr>
        <w:rFonts w:hint="default"/>
        <w:b/>
        <w:i w:val="0"/>
      </w:rPr>
    </w:lvl>
    <w:lvl w:ilvl="1">
      <w:start w:val="1"/>
      <w:numFmt w:val="decimal"/>
      <w:pStyle w:val="ac"/>
      <w:lvlText w:val="%1.%2."/>
      <w:lvlJc w:val="left"/>
      <w:pPr>
        <w:tabs>
          <w:tab w:val="num" w:pos="1522"/>
        </w:tabs>
        <w:ind w:left="218" w:firstLine="709"/>
      </w:pPr>
      <w:rPr>
        <w:rFonts w:hint="default"/>
        <w:b/>
      </w:rPr>
    </w:lvl>
    <w:lvl w:ilvl="2">
      <w:start w:val="1"/>
      <w:numFmt w:val="decimal"/>
      <w:lvlText w:val="%1.%2.%3."/>
      <w:lvlJc w:val="left"/>
      <w:pPr>
        <w:tabs>
          <w:tab w:val="num" w:pos="1579"/>
        </w:tabs>
        <w:ind w:left="218" w:firstLine="709"/>
      </w:pPr>
      <w:rPr>
        <w:rFonts w:hint="default"/>
      </w:rPr>
    </w:lvl>
    <w:lvl w:ilvl="3">
      <w:start w:val="1"/>
      <w:numFmt w:val="decimal"/>
      <w:lvlText w:val="%1.%2.%3.%4."/>
      <w:lvlJc w:val="left"/>
      <w:pPr>
        <w:tabs>
          <w:tab w:val="num" w:pos="7873"/>
        </w:tabs>
        <w:ind w:left="6314" w:firstLine="709"/>
      </w:pPr>
      <w:rPr>
        <w:rFonts w:hint="default"/>
        <w:b/>
      </w:rPr>
    </w:lvl>
    <w:lvl w:ilvl="4">
      <w:start w:val="1"/>
      <w:numFmt w:val="decimal"/>
      <w:lvlText w:val="%1.%2.%3.%4.%5."/>
      <w:lvlJc w:val="left"/>
      <w:pPr>
        <w:tabs>
          <w:tab w:val="num" w:pos="7837"/>
        </w:tabs>
        <w:ind w:left="7837" w:hanging="792"/>
      </w:pPr>
      <w:rPr>
        <w:rFonts w:hint="default"/>
      </w:rPr>
    </w:lvl>
    <w:lvl w:ilvl="5">
      <w:start w:val="1"/>
      <w:numFmt w:val="decimal"/>
      <w:lvlText w:val="%1.%2.%3.%4.%5.%6."/>
      <w:lvlJc w:val="left"/>
      <w:pPr>
        <w:tabs>
          <w:tab w:val="num" w:pos="8341"/>
        </w:tabs>
        <w:ind w:left="8341" w:hanging="936"/>
      </w:pPr>
      <w:rPr>
        <w:rFonts w:hint="default"/>
      </w:rPr>
    </w:lvl>
    <w:lvl w:ilvl="6">
      <w:start w:val="1"/>
      <w:numFmt w:val="decimal"/>
      <w:lvlText w:val="%1.%2.%3.%4.%5.%6.%7."/>
      <w:lvlJc w:val="left"/>
      <w:pPr>
        <w:tabs>
          <w:tab w:val="num" w:pos="8845"/>
        </w:tabs>
        <w:ind w:left="8845" w:hanging="1080"/>
      </w:pPr>
      <w:rPr>
        <w:rFonts w:hint="default"/>
      </w:rPr>
    </w:lvl>
    <w:lvl w:ilvl="7">
      <w:start w:val="1"/>
      <w:numFmt w:val="decimal"/>
      <w:lvlText w:val="%1.%2.%3.%4.%5.%6.%7.%8."/>
      <w:lvlJc w:val="left"/>
      <w:pPr>
        <w:tabs>
          <w:tab w:val="num" w:pos="9349"/>
        </w:tabs>
        <w:ind w:left="9349" w:hanging="1224"/>
      </w:pPr>
      <w:rPr>
        <w:rFonts w:hint="default"/>
      </w:rPr>
    </w:lvl>
    <w:lvl w:ilvl="8">
      <w:start w:val="1"/>
      <w:numFmt w:val="decimal"/>
      <w:lvlText w:val="%1.%2.%3.%4.%5.%6.%7.%8.%9."/>
      <w:lvlJc w:val="left"/>
      <w:pPr>
        <w:tabs>
          <w:tab w:val="num" w:pos="9925"/>
        </w:tabs>
        <w:ind w:left="9925" w:hanging="1440"/>
      </w:pPr>
      <w:rPr>
        <w:rFonts w:hint="default"/>
      </w:rPr>
    </w:lvl>
  </w:abstractNum>
  <w:abstractNum w:abstractNumId="46" w15:restartNumberingAfterBreak="0">
    <w:nsid w:val="14EC4E28"/>
    <w:multiLevelType w:val="multilevel"/>
    <w:tmpl w:val="D2D48A44"/>
    <w:numStyleLink w:val="a2"/>
  </w:abstractNum>
  <w:abstractNum w:abstractNumId="47" w15:restartNumberingAfterBreak="0">
    <w:nsid w:val="158F407C"/>
    <w:multiLevelType w:val="multilevel"/>
    <w:tmpl w:val="9A44A2E4"/>
    <w:lvl w:ilvl="0">
      <w:start w:val="2"/>
      <w:numFmt w:val="decimal"/>
      <w:pStyle w:val="213"/>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213"/>
      <w:lvlText w:val="%1.%2.%3."/>
      <w:lvlJc w:val="left"/>
      <w:pPr>
        <w:tabs>
          <w:tab w:val="num" w:pos="284"/>
        </w:tabs>
        <w:ind w:left="28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15B5660E"/>
    <w:multiLevelType w:val="hybridMultilevel"/>
    <w:tmpl w:val="1E4A4B02"/>
    <w:styleLink w:val="14"/>
    <w:lvl w:ilvl="0" w:tplc="6F48A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cs="Symbol" w:hint="default"/>
        <w:b w:val="0"/>
        <w:bCs w:val="0"/>
        <w:i w:val="0"/>
        <w:iCs w:val="0"/>
        <w:color w:val="auto"/>
        <w:sz w:val="24"/>
        <w:szCs w:val="24"/>
      </w:rPr>
    </w:lvl>
    <w:lvl w:ilvl="1">
      <w:start w:val="1"/>
      <w:numFmt w:val="bullet"/>
      <w:lvlText w:val=""/>
      <w:lvlJc w:val="left"/>
      <w:pPr>
        <w:tabs>
          <w:tab w:val="num" w:pos="1848"/>
        </w:tabs>
        <w:ind w:left="1848" w:hanging="317"/>
      </w:pPr>
      <w:rPr>
        <w:rFonts w:ascii="Symbol" w:hAnsi="Symbol" w:cs="Symbol" w:hint="default"/>
        <w:b w:val="0"/>
        <w:bCs w:val="0"/>
        <w:i w:val="0"/>
        <w:iCs w:val="0"/>
        <w:color w:val="auto"/>
        <w:sz w:val="22"/>
        <w:szCs w:val="22"/>
      </w:rPr>
    </w:lvl>
    <w:lvl w:ilvl="2">
      <w:start w:val="1"/>
      <w:numFmt w:val="bullet"/>
      <w:lvlText w:val=""/>
      <w:lvlJc w:val="left"/>
      <w:pPr>
        <w:tabs>
          <w:tab w:val="num" w:pos="2206"/>
        </w:tabs>
        <w:ind w:left="2206" w:hanging="278"/>
      </w:pPr>
      <w:rPr>
        <w:rFonts w:ascii="Symbol" w:hAnsi="Symbol" w:cs="Symbol" w:hint="default"/>
        <w:b w:val="0"/>
        <w:bCs w:val="0"/>
        <w:i w:val="0"/>
        <w:iCs w:val="0"/>
        <w:color w:val="auto"/>
        <w:sz w:val="20"/>
        <w:szCs w:val="20"/>
      </w:rPr>
    </w:lvl>
    <w:lvl w:ilvl="3">
      <w:start w:val="1"/>
      <w:numFmt w:val="bullet"/>
      <w:lvlRestart w:val="0"/>
      <w:lvlText w:val="―"/>
      <w:lvlJc w:val="left"/>
      <w:pPr>
        <w:tabs>
          <w:tab w:val="num" w:pos="2268"/>
        </w:tabs>
        <w:ind w:left="2268" w:hanging="283"/>
      </w:pPr>
      <w:rPr>
        <w:rFonts w:ascii="Verdana" w:hAnsi="Verdana" w:cs="Verdana" w:hint="default"/>
        <w:color w:val="auto"/>
      </w:rPr>
    </w:lvl>
    <w:lvl w:ilvl="4">
      <w:start w:val="1"/>
      <w:numFmt w:val="bullet"/>
      <w:lvlRestart w:val="0"/>
      <w:lvlText w:val="―"/>
      <w:lvlJc w:val="left"/>
      <w:pPr>
        <w:tabs>
          <w:tab w:val="num" w:pos="2552"/>
        </w:tabs>
        <w:ind w:left="2552" w:hanging="284"/>
      </w:pPr>
      <w:rPr>
        <w:rFonts w:ascii="Verdana" w:hAnsi="Verdana" w:cs="Verdana" w:hint="default"/>
        <w:color w:val="auto"/>
      </w:rPr>
    </w:lvl>
    <w:lvl w:ilvl="5">
      <w:start w:val="1"/>
      <w:numFmt w:val="bullet"/>
      <w:lvlRestart w:val="0"/>
      <w:lvlText w:val="―"/>
      <w:lvlJc w:val="left"/>
      <w:pPr>
        <w:tabs>
          <w:tab w:val="num" w:pos="2835"/>
        </w:tabs>
        <w:ind w:left="2835" w:hanging="283"/>
      </w:pPr>
      <w:rPr>
        <w:rFonts w:ascii="Verdana" w:hAnsi="Verdana" w:cs="Verdana" w:hint="default"/>
        <w:color w:val="auto"/>
      </w:rPr>
    </w:lvl>
    <w:lvl w:ilvl="6">
      <w:start w:val="1"/>
      <w:numFmt w:val="bullet"/>
      <w:lvlRestart w:val="0"/>
      <w:lvlText w:val="―"/>
      <w:lvlJc w:val="left"/>
      <w:pPr>
        <w:tabs>
          <w:tab w:val="num" w:pos="3119"/>
        </w:tabs>
        <w:ind w:left="3119" w:hanging="284"/>
      </w:pPr>
      <w:rPr>
        <w:rFonts w:ascii="Verdana" w:hAnsi="Verdana" w:cs="Verdana" w:hint="default"/>
        <w:color w:val="auto"/>
      </w:rPr>
    </w:lvl>
    <w:lvl w:ilvl="7">
      <w:start w:val="1"/>
      <w:numFmt w:val="bullet"/>
      <w:lvlRestart w:val="0"/>
      <w:lvlText w:val="―"/>
      <w:lvlJc w:val="left"/>
      <w:pPr>
        <w:tabs>
          <w:tab w:val="num" w:pos="3402"/>
        </w:tabs>
        <w:ind w:left="3402" w:hanging="283"/>
      </w:pPr>
      <w:rPr>
        <w:rFonts w:ascii="Verdana" w:hAnsi="Verdana" w:cs="Verdana" w:hint="default"/>
        <w:color w:val="auto"/>
      </w:rPr>
    </w:lvl>
    <w:lvl w:ilvl="8">
      <w:start w:val="1"/>
      <w:numFmt w:val="bullet"/>
      <w:lvlRestart w:val="0"/>
      <w:lvlText w:val=""/>
      <w:lvlJc w:val="left"/>
      <w:pPr>
        <w:tabs>
          <w:tab w:val="num" w:pos="3686"/>
        </w:tabs>
        <w:ind w:left="3686" w:hanging="284"/>
      </w:pPr>
      <w:rPr>
        <w:rFonts w:ascii="Symbol" w:hAnsi="Symbol" w:cs="Symbol" w:hint="default"/>
      </w:rPr>
    </w:lvl>
  </w:abstractNum>
  <w:abstractNum w:abstractNumId="50" w15:restartNumberingAfterBreak="0">
    <w:nsid w:val="16FB5A57"/>
    <w:multiLevelType w:val="hybridMultilevel"/>
    <w:tmpl w:val="472EFF86"/>
    <w:styleLink w:val="Header22"/>
    <w:lvl w:ilvl="0" w:tplc="E3887240">
      <w:start w:val="1"/>
      <w:numFmt w:val="bullet"/>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80B22BD"/>
    <w:multiLevelType w:val="hybridMultilevel"/>
    <w:tmpl w:val="D7DCC0B6"/>
    <w:styleLink w:val="11111112"/>
    <w:lvl w:ilvl="0" w:tplc="5A8887AC">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81B0682"/>
    <w:multiLevelType w:val="multilevel"/>
    <w:tmpl w:val="7EC007A2"/>
    <w:styleLink w:val="-14"/>
    <w:lvl w:ilvl="0">
      <w:start w:val="1"/>
      <w:numFmt w:val="decimal"/>
      <w:suff w:val="space"/>
      <w:lvlText w:val="%1)"/>
      <w:lvlJc w:val="left"/>
      <w:pPr>
        <w:ind w:firstLine="709"/>
      </w:pPr>
      <w:rPr>
        <w:rFonts w:cs="Times New Roman" w:hint="default"/>
      </w:rPr>
    </w:lvl>
    <w:lvl w:ilvl="1">
      <w:start w:val="1"/>
      <w:numFmt w:val="bullet"/>
      <w:lvlText w:val="­"/>
      <w:lvlJc w:val="left"/>
      <w:pPr>
        <w:tabs>
          <w:tab w:val="num" w:pos="992"/>
        </w:tabs>
        <w:ind w:firstLine="709"/>
      </w:pPr>
      <w:rPr>
        <w:rFonts w:ascii="Courier New" w:hAnsi="Courier New"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184C60F0"/>
    <w:multiLevelType w:val="singleLevel"/>
    <w:tmpl w:val="8CA64726"/>
    <w:lvl w:ilvl="0">
      <w:start w:val="1"/>
      <w:numFmt w:val="bullet"/>
      <w:pStyle w:val="ad"/>
      <w:lvlText w:val="–"/>
      <w:lvlJc w:val="left"/>
      <w:pPr>
        <w:tabs>
          <w:tab w:val="num" w:pos="984"/>
        </w:tabs>
        <w:ind w:left="0" w:firstLine="624"/>
      </w:pPr>
      <w:rPr>
        <w:rFonts w:ascii="Times New Roman" w:hAnsi="Times New Roman" w:cs="Times New Roman" w:hint="default"/>
      </w:rPr>
    </w:lvl>
  </w:abstractNum>
  <w:abstractNum w:abstractNumId="54" w15:restartNumberingAfterBreak="0">
    <w:nsid w:val="19952A7E"/>
    <w:multiLevelType w:val="hybridMultilevel"/>
    <w:tmpl w:val="C8B6927E"/>
    <w:lvl w:ilvl="0" w:tplc="FFFFFFFF">
      <w:start w:val="1"/>
      <w:numFmt w:val="lowerLetter"/>
      <w:pStyle w:val="phlistordered2"/>
      <w:lvlText w:val="%1)"/>
      <w:lvlJc w:val="left"/>
      <w:pPr>
        <w:tabs>
          <w:tab w:val="num" w:pos="1757"/>
        </w:tabs>
        <w:ind w:left="1757" w:hanging="360"/>
      </w:pPr>
    </w:lvl>
    <w:lvl w:ilvl="1" w:tplc="FFFFFFFF" w:tentative="1">
      <w:start w:val="1"/>
      <w:numFmt w:val="lowerLetter"/>
      <w:lvlText w:val="%2."/>
      <w:lvlJc w:val="left"/>
      <w:pPr>
        <w:tabs>
          <w:tab w:val="num" w:pos="2477"/>
        </w:tabs>
        <w:ind w:left="2477" w:hanging="360"/>
      </w:pPr>
    </w:lvl>
    <w:lvl w:ilvl="2" w:tplc="FFFFFFFF" w:tentative="1">
      <w:start w:val="1"/>
      <w:numFmt w:val="lowerRoman"/>
      <w:lvlText w:val="%3."/>
      <w:lvlJc w:val="right"/>
      <w:pPr>
        <w:tabs>
          <w:tab w:val="num" w:pos="3197"/>
        </w:tabs>
        <w:ind w:left="3197" w:hanging="180"/>
      </w:pPr>
    </w:lvl>
    <w:lvl w:ilvl="3" w:tplc="FFFFFFFF" w:tentative="1">
      <w:start w:val="1"/>
      <w:numFmt w:val="decimal"/>
      <w:lvlText w:val="%4."/>
      <w:lvlJc w:val="left"/>
      <w:pPr>
        <w:tabs>
          <w:tab w:val="num" w:pos="3917"/>
        </w:tabs>
        <w:ind w:left="3917" w:hanging="360"/>
      </w:pPr>
    </w:lvl>
    <w:lvl w:ilvl="4" w:tplc="FFFFFFFF" w:tentative="1">
      <w:start w:val="1"/>
      <w:numFmt w:val="lowerLetter"/>
      <w:lvlText w:val="%5."/>
      <w:lvlJc w:val="left"/>
      <w:pPr>
        <w:tabs>
          <w:tab w:val="num" w:pos="4637"/>
        </w:tabs>
        <w:ind w:left="4637" w:hanging="360"/>
      </w:pPr>
    </w:lvl>
    <w:lvl w:ilvl="5" w:tplc="FFFFFFFF" w:tentative="1">
      <w:start w:val="1"/>
      <w:numFmt w:val="lowerRoman"/>
      <w:lvlText w:val="%6."/>
      <w:lvlJc w:val="right"/>
      <w:pPr>
        <w:tabs>
          <w:tab w:val="num" w:pos="5357"/>
        </w:tabs>
        <w:ind w:left="5357" w:hanging="180"/>
      </w:pPr>
    </w:lvl>
    <w:lvl w:ilvl="6" w:tplc="FFFFFFFF" w:tentative="1">
      <w:start w:val="1"/>
      <w:numFmt w:val="decimal"/>
      <w:lvlText w:val="%7."/>
      <w:lvlJc w:val="left"/>
      <w:pPr>
        <w:tabs>
          <w:tab w:val="num" w:pos="6077"/>
        </w:tabs>
        <w:ind w:left="6077" w:hanging="360"/>
      </w:pPr>
    </w:lvl>
    <w:lvl w:ilvl="7" w:tplc="FFFFFFFF" w:tentative="1">
      <w:start w:val="1"/>
      <w:numFmt w:val="lowerLetter"/>
      <w:lvlText w:val="%8."/>
      <w:lvlJc w:val="left"/>
      <w:pPr>
        <w:tabs>
          <w:tab w:val="num" w:pos="6797"/>
        </w:tabs>
        <w:ind w:left="6797" w:hanging="360"/>
      </w:pPr>
    </w:lvl>
    <w:lvl w:ilvl="8" w:tplc="FFFFFFFF" w:tentative="1">
      <w:start w:val="1"/>
      <w:numFmt w:val="lowerRoman"/>
      <w:lvlText w:val="%9."/>
      <w:lvlJc w:val="right"/>
      <w:pPr>
        <w:tabs>
          <w:tab w:val="num" w:pos="7517"/>
        </w:tabs>
        <w:ind w:left="7517" w:hanging="180"/>
      </w:pPr>
    </w:lvl>
  </w:abstractNum>
  <w:abstractNum w:abstractNumId="55" w15:restartNumberingAfterBreak="0">
    <w:nsid w:val="19A92F17"/>
    <w:multiLevelType w:val="hybridMultilevel"/>
    <w:tmpl w:val="F1D66786"/>
    <w:styleLink w:val="phadditiontitle311"/>
    <w:lvl w:ilvl="0" w:tplc="483A5CEE">
      <w:start w:val="1"/>
      <w:numFmt w:val="bullet"/>
      <w:pStyle w:val="Doc-"/>
      <w:lvlText w:val="-"/>
      <w:lvlJc w:val="left"/>
      <w:pPr>
        <w:ind w:left="1637" w:hanging="360"/>
      </w:pPr>
      <w:rPr>
        <w:rFonts w:ascii="Courier New" w:hAnsi="Courier New" w:hint="default"/>
      </w:rPr>
    </w:lvl>
    <w:lvl w:ilvl="1" w:tplc="04190019">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6" w15:restartNumberingAfterBreak="0">
    <w:nsid w:val="1A3A5D0E"/>
    <w:multiLevelType w:val="singleLevel"/>
    <w:tmpl w:val="5A9A2B52"/>
    <w:lvl w:ilvl="0">
      <w:start w:val="1"/>
      <w:numFmt w:val="decimal"/>
      <w:pStyle w:val="-num"/>
      <w:lvlText w:val="%1."/>
      <w:lvlJc w:val="left"/>
      <w:pPr>
        <w:tabs>
          <w:tab w:val="num" w:pos="1077"/>
        </w:tabs>
        <w:ind w:left="1077" w:hanging="340"/>
      </w:pPr>
      <w:rPr>
        <w:rFonts w:cs="Times New Roman"/>
      </w:rPr>
    </w:lvl>
  </w:abstractNum>
  <w:abstractNum w:abstractNumId="57" w15:restartNumberingAfterBreak="0">
    <w:nsid w:val="1B663B57"/>
    <w:multiLevelType w:val="multilevel"/>
    <w:tmpl w:val="53262A08"/>
    <w:styleLink w:val="Dash"/>
    <w:lvl w:ilvl="0">
      <w:start w:val="1"/>
      <w:numFmt w:val="bullet"/>
      <w:lvlText w:val="-"/>
      <w:lvlJc w:val="left"/>
      <w:pPr>
        <w:tabs>
          <w:tab w:val="num" w:pos="305"/>
        </w:tabs>
        <w:ind w:left="1025" w:hanging="1025"/>
      </w:pPr>
      <w:rPr>
        <w:rFonts w:ascii="Times New Roman" w:eastAsia="Times New Roman" w:hAnsi="Times New Roman" w:cs="Times New Roman"/>
        <w:position w:val="4"/>
        <w:sz w:val="34"/>
        <w:szCs w:val="34"/>
        <w:rtl w:val="0"/>
      </w:rPr>
    </w:lvl>
    <w:lvl w:ilvl="1">
      <w:start w:val="1"/>
      <w:numFmt w:val="bullet"/>
      <w:lvlText w:val="-"/>
      <w:lvlJc w:val="left"/>
      <w:pPr>
        <w:tabs>
          <w:tab w:val="num" w:pos="545"/>
        </w:tabs>
        <w:ind w:left="1265" w:hanging="1025"/>
      </w:pPr>
      <w:rPr>
        <w:rFonts w:ascii="Times New Roman" w:eastAsia="Times New Roman" w:hAnsi="Times New Roman" w:cs="Times New Roman"/>
        <w:position w:val="4"/>
        <w:sz w:val="34"/>
        <w:szCs w:val="34"/>
        <w:rtl w:val="0"/>
      </w:rPr>
    </w:lvl>
    <w:lvl w:ilvl="2">
      <w:start w:val="1"/>
      <w:numFmt w:val="bullet"/>
      <w:lvlText w:val="-"/>
      <w:lvlJc w:val="left"/>
      <w:pPr>
        <w:tabs>
          <w:tab w:val="num" w:pos="785"/>
        </w:tabs>
        <w:ind w:left="1505" w:hanging="1025"/>
      </w:pPr>
      <w:rPr>
        <w:rFonts w:ascii="Times New Roman" w:eastAsia="Times New Roman" w:hAnsi="Times New Roman" w:cs="Times New Roman"/>
        <w:position w:val="4"/>
        <w:sz w:val="34"/>
        <w:szCs w:val="34"/>
        <w:rtl w:val="0"/>
      </w:rPr>
    </w:lvl>
    <w:lvl w:ilvl="3">
      <w:start w:val="1"/>
      <w:numFmt w:val="bullet"/>
      <w:lvlText w:val="-"/>
      <w:lvlJc w:val="left"/>
      <w:pPr>
        <w:tabs>
          <w:tab w:val="num" w:pos="1025"/>
        </w:tabs>
        <w:ind w:left="1745" w:hanging="1025"/>
      </w:pPr>
      <w:rPr>
        <w:rFonts w:ascii="Times New Roman" w:eastAsia="Times New Roman" w:hAnsi="Times New Roman" w:cs="Times New Roman"/>
        <w:position w:val="4"/>
        <w:sz w:val="34"/>
        <w:szCs w:val="34"/>
        <w:rtl w:val="0"/>
      </w:rPr>
    </w:lvl>
    <w:lvl w:ilvl="4">
      <w:start w:val="1"/>
      <w:numFmt w:val="bullet"/>
      <w:lvlText w:val="-"/>
      <w:lvlJc w:val="left"/>
      <w:pPr>
        <w:tabs>
          <w:tab w:val="num" w:pos="1265"/>
        </w:tabs>
        <w:ind w:left="1985" w:hanging="1025"/>
      </w:pPr>
      <w:rPr>
        <w:rFonts w:ascii="Times New Roman" w:eastAsia="Times New Roman" w:hAnsi="Times New Roman" w:cs="Times New Roman"/>
        <w:position w:val="4"/>
        <w:sz w:val="34"/>
        <w:szCs w:val="34"/>
        <w:rtl w:val="0"/>
      </w:rPr>
    </w:lvl>
    <w:lvl w:ilvl="5">
      <w:start w:val="1"/>
      <w:numFmt w:val="bullet"/>
      <w:lvlText w:val="-"/>
      <w:lvlJc w:val="left"/>
      <w:pPr>
        <w:tabs>
          <w:tab w:val="num" w:pos="1505"/>
        </w:tabs>
        <w:ind w:left="2225" w:hanging="1025"/>
      </w:pPr>
      <w:rPr>
        <w:rFonts w:ascii="Times New Roman" w:eastAsia="Times New Roman" w:hAnsi="Times New Roman" w:cs="Times New Roman"/>
        <w:position w:val="4"/>
        <w:sz w:val="34"/>
        <w:szCs w:val="34"/>
        <w:rtl w:val="0"/>
      </w:rPr>
    </w:lvl>
    <w:lvl w:ilvl="6">
      <w:start w:val="1"/>
      <w:numFmt w:val="bullet"/>
      <w:lvlText w:val="-"/>
      <w:lvlJc w:val="left"/>
      <w:pPr>
        <w:tabs>
          <w:tab w:val="num" w:pos="1745"/>
        </w:tabs>
        <w:ind w:left="2465" w:hanging="1025"/>
      </w:pPr>
      <w:rPr>
        <w:rFonts w:ascii="Times New Roman" w:eastAsia="Times New Roman" w:hAnsi="Times New Roman" w:cs="Times New Roman"/>
        <w:position w:val="4"/>
        <w:sz w:val="34"/>
        <w:szCs w:val="34"/>
        <w:rtl w:val="0"/>
      </w:rPr>
    </w:lvl>
    <w:lvl w:ilvl="7">
      <w:start w:val="1"/>
      <w:numFmt w:val="bullet"/>
      <w:lvlText w:val="-"/>
      <w:lvlJc w:val="left"/>
      <w:pPr>
        <w:tabs>
          <w:tab w:val="num" w:pos="1985"/>
        </w:tabs>
        <w:ind w:left="2705" w:hanging="1025"/>
      </w:pPr>
      <w:rPr>
        <w:rFonts w:ascii="Times New Roman" w:eastAsia="Times New Roman" w:hAnsi="Times New Roman" w:cs="Times New Roman"/>
        <w:position w:val="4"/>
        <w:sz w:val="34"/>
        <w:szCs w:val="34"/>
        <w:rtl w:val="0"/>
      </w:rPr>
    </w:lvl>
    <w:lvl w:ilvl="8">
      <w:start w:val="1"/>
      <w:numFmt w:val="bullet"/>
      <w:lvlText w:val="-"/>
      <w:lvlJc w:val="left"/>
      <w:pPr>
        <w:tabs>
          <w:tab w:val="num" w:pos="2225"/>
        </w:tabs>
        <w:ind w:left="2945" w:hanging="1025"/>
      </w:pPr>
      <w:rPr>
        <w:rFonts w:ascii="Times New Roman" w:eastAsia="Times New Roman" w:hAnsi="Times New Roman" w:cs="Times New Roman"/>
        <w:position w:val="4"/>
        <w:sz w:val="34"/>
        <w:szCs w:val="34"/>
        <w:rtl w:val="0"/>
      </w:rPr>
    </w:lvl>
  </w:abstractNum>
  <w:abstractNum w:abstractNumId="58" w15:restartNumberingAfterBreak="0">
    <w:nsid w:val="1C1B6CB5"/>
    <w:multiLevelType w:val="multilevel"/>
    <w:tmpl w:val="A71A41B0"/>
    <w:lvl w:ilvl="0">
      <w:start w:val="1"/>
      <w:numFmt w:val="decimal"/>
      <w:lvlText w:val="%1."/>
      <w:lvlJc w:val="left"/>
      <w:pPr>
        <w:tabs>
          <w:tab w:val="num" w:pos="360"/>
        </w:tabs>
        <w:ind w:left="360" w:hanging="360"/>
      </w:pPr>
    </w:lvl>
    <w:lvl w:ilvl="1">
      <w:start w:val="1"/>
      <w:numFmt w:val="decimal"/>
      <w:lvlText w:val="%1.%2."/>
      <w:lvlJc w:val="left"/>
      <w:pPr>
        <w:tabs>
          <w:tab w:val="num" w:pos="900"/>
        </w:tabs>
        <w:ind w:left="612" w:hanging="432"/>
      </w:pPr>
    </w:lvl>
    <w:lvl w:ilvl="2">
      <w:start w:val="1"/>
      <w:numFmt w:val="decimal"/>
      <w:pStyle w:val="ae"/>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9" w15:restartNumberingAfterBreak="0">
    <w:nsid w:val="1CC74327"/>
    <w:multiLevelType w:val="multilevel"/>
    <w:tmpl w:val="724644F6"/>
    <w:styleLink w:val="-2"/>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60" w15:restartNumberingAfterBreak="0">
    <w:nsid w:val="1E1B21CA"/>
    <w:multiLevelType w:val="multilevel"/>
    <w:tmpl w:val="7A84B174"/>
    <w:styleLink w:val="af"/>
    <w:lvl w:ilvl="0">
      <w:start w:val="1"/>
      <w:numFmt w:val="decimal"/>
      <w:suff w:val="space"/>
      <w:lvlText w:val="%1."/>
      <w:lvlJc w:val="left"/>
      <w:pPr>
        <w:ind w:left="0" w:firstLine="709"/>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62" w15:restartNumberingAfterBreak="0">
    <w:nsid w:val="1ED20C44"/>
    <w:multiLevelType w:val="hybridMultilevel"/>
    <w:tmpl w:val="40D69E5A"/>
    <w:lvl w:ilvl="0" w:tplc="17AA2AFC">
      <w:start w:val="1"/>
      <w:numFmt w:val="bullet"/>
      <w:pStyle w:val="af0"/>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F0E0090"/>
    <w:multiLevelType w:val="hybridMultilevel"/>
    <w:tmpl w:val="C554D15E"/>
    <w:lvl w:ilvl="0" w:tplc="4886C98E">
      <w:start w:val="1"/>
      <w:numFmt w:val="bullet"/>
      <w:pStyle w:val="af1"/>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2A3A12"/>
    <w:multiLevelType w:val="hybridMultilevel"/>
    <w:tmpl w:val="5778F508"/>
    <w:lvl w:ilvl="0" w:tplc="17EC234E">
      <w:start w:val="1"/>
      <w:numFmt w:val="bullet"/>
      <w:pStyle w:val="4"/>
      <w:lvlText w:val=""/>
      <w:lvlJc w:val="left"/>
      <w:pPr>
        <w:ind w:left="786" w:hanging="360"/>
      </w:pPr>
      <w:rPr>
        <w:rFonts w:ascii="Symbol" w:hAnsi="Symbol" w:hint="default"/>
      </w:rPr>
    </w:lvl>
    <w:lvl w:ilvl="1" w:tplc="04190003">
      <w:start w:val="1"/>
      <w:numFmt w:val="bullet"/>
      <w:lvlText w:val="o"/>
      <w:lvlJc w:val="left"/>
      <w:pPr>
        <w:ind w:left="2424" w:hanging="360"/>
      </w:pPr>
      <w:rPr>
        <w:rFonts w:ascii="Courier New" w:hAnsi="Courier New" w:cs="Courier New" w:hint="default"/>
      </w:rPr>
    </w:lvl>
    <w:lvl w:ilvl="2" w:tplc="04190005">
      <w:start w:val="1"/>
      <w:numFmt w:val="bullet"/>
      <w:lvlText w:val=""/>
      <w:lvlJc w:val="left"/>
      <w:pPr>
        <w:ind w:left="3144" w:hanging="360"/>
      </w:pPr>
      <w:rPr>
        <w:rFonts w:ascii="Wingdings" w:hAnsi="Wingdings" w:hint="default"/>
      </w:rPr>
    </w:lvl>
    <w:lvl w:ilvl="3" w:tplc="04190001">
      <w:start w:val="1"/>
      <w:numFmt w:val="bullet"/>
      <w:lvlText w:val=""/>
      <w:lvlJc w:val="left"/>
      <w:pPr>
        <w:ind w:left="3864" w:hanging="360"/>
      </w:pPr>
      <w:rPr>
        <w:rFonts w:ascii="Symbol" w:hAnsi="Symbol" w:hint="default"/>
      </w:rPr>
    </w:lvl>
    <w:lvl w:ilvl="4" w:tplc="04190003">
      <w:start w:val="1"/>
      <w:numFmt w:val="bullet"/>
      <w:lvlText w:val="o"/>
      <w:lvlJc w:val="left"/>
      <w:pPr>
        <w:ind w:left="4584" w:hanging="360"/>
      </w:pPr>
      <w:rPr>
        <w:rFonts w:ascii="Courier New" w:hAnsi="Courier New" w:cs="Courier New" w:hint="default"/>
      </w:rPr>
    </w:lvl>
    <w:lvl w:ilvl="5" w:tplc="04190005">
      <w:start w:val="1"/>
      <w:numFmt w:val="bullet"/>
      <w:lvlText w:val=""/>
      <w:lvlJc w:val="left"/>
      <w:pPr>
        <w:ind w:left="5304" w:hanging="360"/>
      </w:pPr>
      <w:rPr>
        <w:rFonts w:ascii="Wingdings" w:hAnsi="Wingdings" w:hint="default"/>
      </w:rPr>
    </w:lvl>
    <w:lvl w:ilvl="6" w:tplc="04190001">
      <w:start w:val="1"/>
      <w:numFmt w:val="bullet"/>
      <w:lvlText w:val=""/>
      <w:lvlJc w:val="left"/>
      <w:pPr>
        <w:ind w:left="6024" w:hanging="360"/>
      </w:pPr>
      <w:rPr>
        <w:rFonts w:ascii="Symbol" w:hAnsi="Symbol" w:hint="default"/>
      </w:rPr>
    </w:lvl>
    <w:lvl w:ilvl="7" w:tplc="04190003">
      <w:start w:val="1"/>
      <w:numFmt w:val="bullet"/>
      <w:lvlText w:val="o"/>
      <w:lvlJc w:val="left"/>
      <w:pPr>
        <w:ind w:left="6744" w:hanging="360"/>
      </w:pPr>
      <w:rPr>
        <w:rFonts w:ascii="Courier New" w:hAnsi="Courier New" w:cs="Courier New" w:hint="default"/>
      </w:rPr>
    </w:lvl>
    <w:lvl w:ilvl="8" w:tplc="04190005">
      <w:start w:val="1"/>
      <w:numFmt w:val="bullet"/>
      <w:lvlText w:val=""/>
      <w:lvlJc w:val="left"/>
      <w:pPr>
        <w:ind w:left="7464" w:hanging="360"/>
      </w:pPr>
      <w:rPr>
        <w:rFonts w:ascii="Wingdings" w:hAnsi="Wingdings" w:hint="default"/>
      </w:rPr>
    </w:lvl>
  </w:abstractNum>
  <w:abstractNum w:abstractNumId="65" w15:restartNumberingAfterBreak="0">
    <w:nsid w:val="1F373127"/>
    <w:multiLevelType w:val="multilevel"/>
    <w:tmpl w:val="B5364AC6"/>
    <w:styleLink w:val="af2"/>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6" w15:restartNumberingAfterBreak="0">
    <w:nsid w:val="1F6944C4"/>
    <w:multiLevelType w:val="hybridMultilevel"/>
    <w:tmpl w:val="93466F98"/>
    <w:styleLink w:val="-10"/>
    <w:lvl w:ilvl="0" w:tplc="C8A85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FD6143A"/>
    <w:multiLevelType w:val="multilevel"/>
    <w:tmpl w:val="0B0AEF0A"/>
    <w:styleLink w:val="phadditiontitle81"/>
    <w:lvl w:ilvl="0">
      <w:start w:val="2"/>
      <w:numFmt w:val="decimal"/>
      <w:lvlText w:val="%1."/>
      <w:lvlJc w:val="left"/>
      <w:pPr>
        <w:ind w:left="360" w:hanging="360"/>
      </w:pPr>
      <w:rPr>
        <w:rFonts w:hint="default"/>
      </w:rPr>
    </w:lvl>
    <w:lvl w:ilvl="1">
      <w:start w:val="1"/>
      <w:numFmt w:val="decimal"/>
      <w:lvlText w:val="%1.%2."/>
      <w:lvlJc w:val="left"/>
      <w:pPr>
        <w:ind w:left="1426" w:hanging="360"/>
      </w:pPr>
      <w:rPr>
        <w:rFonts w:hint="default"/>
        <w:i w:val="0"/>
      </w:rPr>
    </w:lvl>
    <w:lvl w:ilvl="2">
      <w:start w:val="1"/>
      <w:numFmt w:val="decimal"/>
      <w:lvlText w:val="%1.%2.%3."/>
      <w:lvlJc w:val="left"/>
      <w:pPr>
        <w:ind w:left="1571" w:hanging="720"/>
      </w:pPr>
      <w:rPr>
        <w:rFonts w:hint="default"/>
        <w:i w:val="0"/>
        <w:lang w:val="ru-RU"/>
      </w:rPr>
    </w:lvl>
    <w:lvl w:ilvl="3">
      <w:start w:val="1"/>
      <w:numFmt w:val="decimal"/>
      <w:lvlText w:val="%1.%2.%3.%4."/>
      <w:lvlJc w:val="left"/>
      <w:pPr>
        <w:ind w:left="1134" w:hanging="425"/>
      </w:pPr>
      <w:rPr>
        <w:rFonts w:hint="default"/>
        <w:b/>
        <w:i w:val="0"/>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68" w15:restartNumberingAfterBreak="0">
    <w:nsid w:val="216A04E6"/>
    <w:multiLevelType w:val="hybridMultilevel"/>
    <w:tmpl w:val="5484B924"/>
    <w:styleLink w:val="phadditiontitle1"/>
    <w:lvl w:ilvl="0" w:tplc="2D56CA80">
      <w:start w:val="1"/>
      <w:numFmt w:val="bullet"/>
      <w:pStyle w:val="15"/>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1C23D03"/>
    <w:multiLevelType w:val="hybridMultilevel"/>
    <w:tmpl w:val="7FD6C092"/>
    <w:styleLink w:val="Header211"/>
    <w:lvl w:ilvl="0" w:tplc="39340754">
      <w:start w:val="1"/>
      <w:numFmt w:val="decimal"/>
      <w:lvlText w:val="%1."/>
      <w:lvlJc w:val="left"/>
      <w:pPr>
        <w:ind w:left="720" w:hanging="360"/>
      </w:pPr>
    </w:lvl>
    <w:lvl w:ilvl="1" w:tplc="1DC0A02E">
      <w:start w:val="1"/>
      <w:numFmt w:val="bullet"/>
      <w:lvlText w:val=""/>
      <w:lvlJc w:val="left"/>
      <w:pPr>
        <w:ind w:left="72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15:restartNumberingAfterBreak="0">
    <w:nsid w:val="2350646C"/>
    <w:multiLevelType w:val="hybridMultilevel"/>
    <w:tmpl w:val="69E266DA"/>
    <w:lvl w:ilvl="0" w:tplc="0856447A">
      <w:start w:val="1"/>
      <w:numFmt w:val="bullet"/>
      <w:pStyle w:val="af3"/>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2" w15:restartNumberingAfterBreak="0">
    <w:nsid w:val="23E41F30"/>
    <w:multiLevelType w:val="hybridMultilevel"/>
    <w:tmpl w:val="231E9262"/>
    <w:lvl w:ilvl="0" w:tplc="29AABAC0">
      <w:start w:val="1"/>
      <w:numFmt w:val="decimal"/>
      <w:pStyle w:val="af4"/>
      <w:lvlText w:val="%1."/>
      <w:lvlJc w:val="left"/>
      <w:pPr>
        <w:ind w:left="64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15:restartNumberingAfterBreak="0">
    <w:nsid w:val="23FF35DE"/>
    <w:multiLevelType w:val="hybridMultilevel"/>
    <w:tmpl w:val="D2E4ECD8"/>
    <w:styleLink w:val="20"/>
    <w:lvl w:ilvl="0" w:tplc="04190011">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4" w15:restartNumberingAfterBreak="0">
    <w:nsid w:val="25067E0D"/>
    <w:multiLevelType w:val="hybridMultilevel"/>
    <w:tmpl w:val="16D2B5D0"/>
    <w:styleLink w:val="phadditiontitle511"/>
    <w:lvl w:ilvl="0" w:tplc="635093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261C4171"/>
    <w:multiLevelType w:val="multilevel"/>
    <w:tmpl w:val="F9725406"/>
    <w:styleLink w:val="phadditiontitle412"/>
    <w:lvl w:ilvl="0">
      <w:start w:val="1"/>
      <w:numFmt w:val="decimal"/>
      <w:lvlText w:val="%1."/>
      <w:lvlJc w:val="left"/>
      <w:pPr>
        <w:ind w:left="717" w:hanging="360"/>
      </w:pPr>
      <w:rPr>
        <w:rFonts w:hint="default"/>
        <w:b/>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f5"/>
      <w:lvlText w:val="%1.%2"/>
      <w:lvlJc w:val="left"/>
      <w:pPr>
        <w:tabs>
          <w:tab w:val="num" w:pos="1440"/>
        </w:tabs>
        <w:ind w:left="1440" w:hanging="360"/>
      </w:pPr>
      <w:rPr>
        <w:rFonts w:hint="default"/>
      </w:rPr>
    </w:lvl>
    <w:lvl w:ilvl="2">
      <w:start w:val="1"/>
      <w:numFmt w:val="decimal"/>
      <w:pStyle w:val="110"/>
      <w:lvlText w:val="%1.%2.%3"/>
      <w:lvlJc w:val="right"/>
      <w:pPr>
        <w:tabs>
          <w:tab w:val="num" w:pos="2160"/>
        </w:tabs>
        <w:ind w:left="2160" w:hanging="180"/>
      </w:pPr>
      <w:rPr>
        <w:rFonts w:hint="default"/>
      </w:rPr>
    </w:lvl>
    <w:lvl w:ilvl="3">
      <w:start w:val="1"/>
      <w:numFmt w:val="decimal"/>
      <w:pStyle w:val="111"/>
      <w:lvlText w:val="%1.%2.%3.%4"/>
      <w:lvlJc w:val="left"/>
      <w:pPr>
        <w:tabs>
          <w:tab w:val="num" w:pos="2880"/>
        </w:tabs>
        <w:ind w:left="2880" w:hanging="360"/>
      </w:pPr>
      <w:rPr>
        <w:rFonts w:hint="default"/>
      </w:rPr>
    </w:lvl>
    <w:lvl w:ilvl="4">
      <w:start w:val="1"/>
      <w:numFmt w:val="decimal"/>
      <w:pStyle w:val="1111"/>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263A2FA8"/>
    <w:multiLevelType w:val="hybridMultilevel"/>
    <w:tmpl w:val="0F1C10F6"/>
    <w:styleLink w:val="Dash4"/>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6E66F14"/>
    <w:multiLevelType w:val="hybridMultilevel"/>
    <w:tmpl w:val="23BC421C"/>
    <w:styleLink w:val="1111113"/>
    <w:lvl w:ilvl="0" w:tplc="0576EA06">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74B2A33"/>
    <w:multiLevelType w:val="multilevel"/>
    <w:tmpl w:val="9D8C758C"/>
    <w:styleLink w:val="phadditiontitle19"/>
    <w:lvl w:ilvl="0">
      <w:start w:val="1"/>
      <w:numFmt w:val="decimal"/>
      <w:pStyle w:val="af6"/>
      <w:lvlText w:val="%1."/>
      <w:lvlJc w:val="left"/>
      <w:pPr>
        <w:tabs>
          <w:tab w:val="num" w:pos="414"/>
        </w:tabs>
        <w:ind w:left="774" w:hanging="360"/>
      </w:pPr>
      <w:rPr>
        <w:rFonts w:ascii="Times New Roman" w:hAnsi="Times New Roman" w:hint="default"/>
        <w:b/>
        <w:i w:val="0"/>
        <w:sz w:val="24"/>
      </w:rPr>
    </w:lvl>
    <w:lvl w:ilvl="1">
      <w:start w:val="1"/>
      <w:numFmt w:val="decimal"/>
      <w:pStyle w:val="af7"/>
      <w:lvlText w:val="%1.%2."/>
      <w:lvlJc w:val="left"/>
      <w:pPr>
        <w:tabs>
          <w:tab w:val="num" w:pos="-587"/>
        </w:tabs>
        <w:ind w:left="-587" w:firstLine="1361"/>
      </w:pPr>
      <w:rPr>
        <w:rFonts w:ascii="Times New Roman" w:hAnsi="Times New Roman" w:hint="default"/>
        <w:b w:val="0"/>
        <w:i w:val="0"/>
        <w:sz w:val="24"/>
      </w:rPr>
    </w:lvl>
    <w:lvl w:ilvl="2">
      <w:start w:val="1"/>
      <w:numFmt w:val="decimal"/>
      <w:pStyle w:val="af6"/>
      <w:lvlText w:val="%1.%2.%3."/>
      <w:lvlJc w:val="left"/>
      <w:pPr>
        <w:tabs>
          <w:tab w:val="num" w:pos="1390"/>
        </w:tabs>
        <w:ind w:left="1781" w:hanging="504"/>
      </w:pPr>
      <w:rPr>
        <w:rFonts w:ascii="Times New Roman" w:hAnsi="Times New Roman" w:hint="default"/>
        <w:b w:val="0"/>
        <w:i w:val="0"/>
        <w:sz w:val="24"/>
      </w:rPr>
    </w:lvl>
    <w:lvl w:ilvl="3">
      <w:start w:val="1"/>
      <w:numFmt w:val="decimal"/>
      <w:lvlText w:val="%1.%2.%3.%4."/>
      <w:lvlJc w:val="left"/>
      <w:pPr>
        <w:tabs>
          <w:tab w:val="num" w:pos="2115"/>
        </w:tabs>
        <w:ind w:left="2142" w:hanging="648"/>
      </w:pPr>
      <w:rPr>
        <w:rFonts w:ascii="Times New Roman" w:hAnsi="Times New Roman" w:hint="default"/>
        <w:b w:val="0"/>
        <w:i w:val="0"/>
        <w:sz w:val="24"/>
      </w:rPr>
    </w:lvl>
    <w:lvl w:ilvl="4">
      <w:start w:val="1"/>
      <w:numFmt w:val="decimal"/>
      <w:lvlText w:val="%1.%2.%3.%4.%5."/>
      <w:lvlJc w:val="left"/>
      <w:pPr>
        <w:tabs>
          <w:tab w:val="num" w:pos="2853"/>
        </w:tabs>
        <w:ind w:left="2646" w:hanging="792"/>
      </w:pPr>
      <w:rPr>
        <w:rFonts w:ascii="Times New Roman" w:hAnsi="Times New Roman" w:hint="default"/>
        <w:b w:val="0"/>
        <w:i w:val="0"/>
        <w:sz w:val="24"/>
      </w:rPr>
    </w:lvl>
    <w:lvl w:ilvl="5">
      <w:start w:val="1"/>
      <w:numFmt w:val="decimal"/>
      <w:lvlText w:val="%1.%2.%3.%4.%5.%6."/>
      <w:lvlJc w:val="left"/>
      <w:pPr>
        <w:tabs>
          <w:tab w:val="num" w:pos="3193"/>
        </w:tabs>
        <w:ind w:left="3150" w:hanging="936"/>
      </w:pPr>
      <w:rPr>
        <w:rFonts w:ascii="Times New Roman" w:hAnsi="Times New Roman" w:hint="default"/>
        <w:b w:val="0"/>
        <w:i w:val="0"/>
        <w:sz w:val="24"/>
      </w:rPr>
    </w:lvl>
    <w:lvl w:ilvl="6">
      <w:start w:val="1"/>
      <w:numFmt w:val="decimal"/>
      <w:lvlText w:val="%1.%2.%3.%4.%5.%6.%7."/>
      <w:lvlJc w:val="left"/>
      <w:pPr>
        <w:tabs>
          <w:tab w:val="num" w:pos="3930"/>
        </w:tabs>
        <w:ind w:left="3654" w:hanging="1080"/>
      </w:pPr>
      <w:rPr>
        <w:rFonts w:hint="default"/>
      </w:rPr>
    </w:lvl>
    <w:lvl w:ilvl="7">
      <w:start w:val="1"/>
      <w:numFmt w:val="decimal"/>
      <w:lvlText w:val="%1.%2.%3.%4.%5.%6.%7.%8."/>
      <w:lvlJc w:val="left"/>
      <w:pPr>
        <w:tabs>
          <w:tab w:val="num" w:pos="4270"/>
        </w:tabs>
        <w:ind w:left="4158" w:hanging="1224"/>
      </w:pPr>
      <w:rPr>
        <w:rFonts w:hint="default"/>
      </w:rPr>
    </w:lvl>
    <w:lvl w:ilvl="8">
      <w:start w:val="1"/>
      <w:numFmt w:val="decimal"/>
      <w:lvlText w:val="%1.%2.%3.%4.%5.%6.%7.%8.%9."/>
      <w:lvlJc w:val="left"/>
      <w:pPr>
        <w:tabs>
          <w:tab w:val="num" w:pos="5007"/>
        </w:tabs>
        <w:ind w:left="4734" w:hanging="1440"/>
      </w:pPr>
      <w:rPr>
        <w:rFonts w:hint="default"/>
      </w:rPr>
    </w:lvl>
  </w:abstractNum>
  <w:abstractNum w:abstractNumId="79" w15:restartNumberingAfterBreak="0">
    <w:nsid w:val="282127D8"/>
    <w:multiLevelType w:val="hybridMultilevel"/>
    <w:tmpl w:val="27BA5036"/>
    <w:lvl w:ilvl="0" w:tplc="AEFC7FBA">
      <w:start w:val="1"/>
      <w:numFmt w:val="bullet"/>
      <w:pStyle w:val="-3"/>
      <w:lvlText w:val=""/>
      <w:lvlJc w:val="left"/>
      <w:pPr>
        <w:tabs>
          <w:tab w:val="num" w:pos="0"/>
        </w:tabs>
        <w:ind w:left="0" w:firstLine="851"/>
      </w:pPr>
      <w:rPr>
        <w:rFonts w:ascii="Symbol" w:hAnsi="Symbol" w:hint="default"/>
      </w:rPr>
    </w:lvl>
    <w:lvl w:ilvl="1" w:tplc="6C8A8942">
      <w:start w:val="1"/>
      <w:numFmt w:val="bullet"/>
      <w:lvlText w:val="o"/>
      <w:lvlJc w:val="left"/>
      <w:pPr>
        <w:tabs>
          <w:tab w:val="num" w:pos="1440"/>
        </w:tabs>
        <w:ind w:left="1440" w:hanging="360"/>
      </w:pPr>
      <w:rPr>
        <w:rFonts w:ascii="Courier New" w:hAnsi="Courier New" w:cs="Times New Roman" w:hint="default"/>
      </w:rPr>
    </w:lvl>
    <w:lvl w:ilvl="2" w:tplc="219E1520">
      <w:start w:val="1"/>
      <w:numFmt w:val="bullet"/>
      <w:lvlText w:val=""/>
      <w:lvlJc w:val="left"/>
      <w:pPr>
        <w:tabs>
          <w:tab w:val="num" w:pos="2160"/>
        </w:tabs>
        <w:ind w:left="2160" w:hanging="360"/>
      </w:pPr>
      <w:rPr>
        <w:rFonts w:ascii="Wingdings" w:hAnsi="Wingdings" w:hint="default"/>
      </w:rPr>
    </w:lvl>
    <w:lvl w:ilvl="3" w:tplc="BFA25590">
      <w:start w:val="1"/>
      <w:numFmt w:val="bullet"/>
      <w:lvlText w:val=""/>
      <w:lvlJc w:val="left"/>
      <w:pPr>
        <w:tabs>
          <w:tab w:val="num" w:pos="2880"/>
        </w:tabs>
        <w:ind w:left="2880" w:hanging="360"/>
      </w:pPr>
      <w:rPr>
        <w:rFonts w:ascii="Symbol" w:hAnsi="Symbol" w:hint="default"/>
      </w:rPr>
    </w:lvl>
    <w:lvl w:ilvl="4" w:tplc="E79621E6">
      <w:start w:val="1"/>
      <w:numFmt w:val="bullet"/>
      <w:lvlText w:val="o"/>
      <w:lvlJc w:val="left"/>
      <w:pPr>
        <w:tabs>
          <w:tab w:val="num" w:pos="3600"/>
        </w:tabs>
        <w:ind w:left="3600" w:hanging="360"/>
      </w:pPr>
      <w:rPr>
        <w:rFonts w:ascii="Courier New" w:hAnsi="Courier New" w:cs="Times New Roman" w:hint="default"/>
      </w:rPr>
    </w:lvl>
    <w:lvl w:ilvl="5" w:tplc="E252F21E">
      <w:start w:val="1"/>
      <w:numFmt w:val="bullet"/>
      <w:lvlText w:val=""/>
      <w:lvlJc w:val="left"/>
      <w:pPr>
        <w:tabs>
          <w:tab w:val="num" w:pos="4320"/>
        </w:tabs>
        <w:ind w:left="4320" w:hanging="360"/>
      </w:pPr>
      <w:rPr>
        <w:rFonts w:ascii="Wingdings" w:hAnsi="Wingdings" w:hint="default"/>
      </w:rPr>
    </w:lvl>
    <w:lvl w:ilvl="6" w:tplc="0B48302A">
      <w:start w:val="1"/>
      <w:numFmt w:val="bullet"/>
      <w:lvlText w:val=""/>
      <w:lvlJc w:val="left"/>
      <w:pPr>
        <w:tabs>
          <w:tab w:val="num" w:pos="5040"/>
        </w:tabs>
        <w:ind w:left="5040" w:hanging="360"/>
      </w:pPr>
      <w:rPr>
        <w:rFonts w:ascii="Symbol" w:hAnsi="Symbol" w:hint="default"/>
      </w:rPr>
    </w:lvl>
    <w:lvl w:ilvl="7" w:tplc="0212EFD4">
      <w:start w:val="1"/>
      <w:numFmt w:val="bullet"/>
      <w:lvlText w:val="o"/>
      <w:lvlJc w:val="left"/>
      <w:pPr>
        <w:tabs>
          <w:tab w:val="num" w:pos="5760"/>
        </w:tabs>
        <w:ind w:left="5760" w:hanging="360"/>
      </w:pPr>
      <w:rPr>
        <w:rFonts w:ascii="Courier New" w:hAnsi="Courier New" w:cs="Times New Roman" w:hint="default"/>
      </w:rPr>
    </w:lvl>
    <w:lvl w:ilvl="8" w:tplc="22509786">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85327D4"/>
    <w:multiLevelType w:val="multilevel"/>
    <w:tmpl w:val="40906704"/>
    <w:lvl w:ilvl="0">
      <w:start w:val="1"/>
      <w:numFmt w:val="decimal"/>
      <w:pStyle w:val="16"/>
      <w:lvlText w:val="%1."/>
      <w:lvlJc w:val="left"/>
      <w:pPr>
        <w:ind w:left="1070" w:hanging="360"/>
      </w:pPr>
    </w:lvl>
    <w:lvl w:ilvl="1">
      <w:start w:val="1"/>
      <w:numFmt w:val="decimal"/>
      <w:lvlText w:val="%1.%2."/>
      <w:lvlJc w:val="left"/>
      <w:pPr>
        <w:ind w:left="858" w:hanging="432"/>
      </w:pPr>
      <w:rPr>
        <w:b/>
      </w:rPr>
    </w:lvl>
    <w:lvl w:ilvl="2">
      <w:start w:val="1"/>
      <w:numFmt w:val="decimal"/>
      <w:pStyle w:val="40"/>
      <w:lvlText w:val="%1.%2.%3."/>
      <w:lvlJc w:val="left"/>
      <w:pPr>
        <w:ind w:left="6317"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2A5B149B"/>
    <w:multiLevelType w:val="hybridMultilevel"/>
    <w:tmpl w:val="5602F26C"/>
    <w:styleLink w:val="112"/>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2" w15:restartNumberingAfterBreak="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15:restartNumberingAfterBreak="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4" w15:restartNumberingAfterBreak="0">
    <w:nsid w:val="2BAA4B5D"/>
    <w:multiLevelType w:val="multilevel"/>
    <w:tmpl w:val="0E1CA91E"/>
    <w:styleLink w:val="1ai3"/>
    <w:lvl w:ilvl="0">
      <w:start w:val="1"/>
      <w:numFmt w:val="decimal"/>
      <w:lvlText w:val="%1."/>
      <w:lvlJc w:val="left"/>
      <w:pPr>
        <w:ind w:left="786" w:hanging="360"/>
      </w:pPr>
      <w:rPr>
        <w:rFonts w:hint="default"/>
        <w:b/>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85" w15:restartNumberingAfterBreak="0">
    <w:nsid w:val="2CAD24A0"/>
    <w:multiLevelType w:val="hybridMultilevel"/>
    <w:tmpl w:val="19C29CD6"/>
    <w:styleLink w:val="phadditiontitle411"/>
    <w:lvl w:ilvl="0" w:tplc="20D87B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2EE301D1"/>
    <w:multiLevelType w:val="multilevel"/>
    <w:tmpl w:val="9EDCFBEE"/>
    <w:styleLink w:val="phadditiontitle21"/>
    <w:lvl w:ilvl="0">
      <w:start w:val="1"/>
      <w:numFmt w:val="decimal"/>
      <w:lvlText w:val="%1."/>
      <w:lvlJc w:val="left"/>
      <w:rPr>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1D2FCA"/>
    <w:multiLevelType w:val="multilevel"/>
    <w:tmpl w:val="55FAEAF0"/>
    <w:lvl w:ilvl="0">
      <w:start w:val="1"/>
      <w:numFmt w:val="decimal"/>
      <w:pStyle w:val="af8"/>
      <w:lvlText w:val="%1."/>
      <w:lvlJc w:val="left"/>
      <w:pPr>
        <w:tabs>
          <w:tab w:val="num" w:pos="17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68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6840"/>
        </w:tabs>
        <w:ind w:left="2736" w:hanging="936"/>
      </w:pPr>
      <w:rPr>
        <w:rFonts w:hint="default"/>
      </w:rPr>
    </w:lvl>
    <w:lvl w:ilvl="6">
      <w:start w:val="1"/>
      <w:numFmt w:val="decimal"/>
      <w:lvlText w:val="%1.%2.%3.%4.%5.%6.%7."/>
      <w:lvlJc w:val="left"/>
      <w:pPr>
        <w:tabs>
          <w:tab w:val="num" w:pos="7920"/>
        </w:tabs>
        <w:ind w:left="3240" w:hanging="1080"/>
      </w:pPr>
      <w:rPr>
        <w:rFonts w:hint="default"/>
      </w:rPr>
    </w:lvl>
    <w:lvl w:ilvl="7">
      <w:start w:val="1"/>
      <w:numFmt w:val="decimal"/>
      <w:lvlText w:val="%1.%2.%3.%4.%5.%6.%7.%8."/>
      <w:lvlJc w:val="left"/>
      <w:pPr>
        <w:tabs>
          <w:tab w:val="num" w:pos="9360"/>
        </w:tabs>
        <w:ind w:left="3744" w:hanging="1224"/>
      </w:pPr>
      <w:rPr>
        <w:rFonts w:hint="default"/>
      </w:rPr>
    </w:lvl>
    <w:lvl w:ilvl="8">
      <w:start w:val="1"/>
      <w:numFmt w:val="decimal"/>
      <w:lvlText w:val="%1.%2.%3.%4.%5.%6.%7.%8.%9."/>
      <w:lvlJc w:val="left"/>
      <w:pPr>
        <w:tabs>
          <w:tab w:val="num" w:pos="10440"/>
        </w:tabs>
        <w:ind w:left="4320" w:hanging="1440"/>
      </w:pPr>
      <w:rPr>
        <w:rFonts w:hint="default"/>
      </w:rPr>
    </w:lvl>
  </w:abstractNum>
  <w:abstractNum w:abstractNumId="88" w15:restartNumberingAfterBreak="0">
    <w:nsid w:val="2F854665"/>
    <w:multiLevelType w:val="multilevel"/>
    <w:tmpl w:val="037626F4"/>
    <w:styleLink w:val="af9"/>
    <w:lvl w:ilvl="0">
      <w:start w:val="1"/>
      <w:numFmt w:val="decimal"/>
      <w:lvlText w:val="%1"/>
      <w:lvlJc w:val="left"/>
      <w:pPr>
        <w:tabs>
          <w:tab w:val="num" w:pos="964"/>
        </w:tabs>
        <w:ind w:left="0" w:firstLine="709"/>
      </w:pPr>
      <w:rPr>
        <w:rFonts w:cs="Times New Roman"/>
        <w:b/>
      </w:rPr>
    </w:lvl>
    <w:lvl w:ilvl="1">
      <w:start w:val="1"/>
      <w:numFmt w:val="decimal"/>
      <w:lvlText w:val="%2)"/>
      <w:lvlJc w:val="left"/>
      <w:pPr>
        <w:tabs>
          <w:tab w:val="num" w:pos="2138"/>
        </w:tabs>
        <w:ind w:left="1418" w:firstLine="720"/>
      </w:pPr>
      <w:rPr>
        <w:rFonts w:cs="Times New Roman"/>
      </w:rPr>
    </w:lvl>
    <w:lvl w:ilvl="2">
      <w:start w:val="1"/>
      <w:numFmt w:val="decimal"/>
      <w:lvlText w:val="%1.%2.%3."/>
      <w:lvlJc w:val="left"/>
      <w:pPr>
        <w:tabs>
          <w:tab w:val="num" w:pos="2604"/>
        </w:tabs>
        <w:ind w:left="1413" w:firstLine="709"/>
      </w:pPr>
      <w:rPr>
        <w:rFonts w:cs="Times New Roman"/>
      </w:rPr>
    </w:lvl>
    <w:lvl w:ilvl="3">
      <w:start w:val="1"/>
      <w:numFmt w:val="decimal"/>
      <w:lvlText w:val="%1.%2.%3.%4."/>
      <w:lvlJc w:val="left"/>
      <w:pPr>
        <w:tabs>
          <w:tab w:val="num" w:pos="2972"/>
        </w:tabs>
        <w:ind w:left="1413" w:firstLine="709"/>
      </w:pPr>
      <w:rPr>
        <w:rFonts w:cs="Times New Roman"/>
      </w:rPr>
    </w:lvl>
    <w:lvl w:ilvl="4">
      <w:start w:val="1"/>
      <w:numFmt w:val="decimal"/>
      <w:lvlText w:val="%1.%2.%3.%4.%5."/>
      <w:lvlJc w:val="left"/>
      <w:pPr>
        <w:tabs>
          <w:tab w:val="num" w:pos="3091"/>
        </w:tabs>
        <w:ind w:left="1413" w:firstLine="709"/>
      </w:pPr>
      <w:rPr>
        <w:rFonts w:cs="Times New Roman"/>
      </w:rPr>
    </w:lvl>
    <w:lvl w:ilvl="5">
      <w:start w:val="1"/>
      <w:numFmt w:val="decimal"/>
      <w:lvlText w:val="%1.%2.%3.%4.%5.%6."/>
      <w:lvlJc w:val="left"/>
      <w:pPr>
        <w:tabs>
          <w:tab w:val="num" w:pos="3274"/>
        </w:tabs>
        <w:ind w:left="1413" w:firstLine="709"/>
      </w:pPr>
      <w:rPr>
        <w:rFonts w:cs="Times New Roman"/>
      </w:rPr>
    </w:lvl>
    <w:lvl w:ilvl="6">
      <w:start w:val="1"/>
      <w:numFmt w:val="decimal"/>
      <w:lvlText w:val="%1.%2.%3.%4.%5.%6.%7."/>
      <w:lvlJc w:val="left"/>
      <w:pPr>
        <w:tabs>
          <w:tab w:val="num" w:pos="3418"/>
        </w:tabs>
        <w:ind w:left="1413" w:firstLine="709"/>
      </w:pPr>
      <w:rPr>
        <w:rFonts w:cs="Times New Roman"/>
      </w:rPr>
    </w:lvl>
    <w:lvl w:ilvl="7">
      <w:start w:val="1"/>
      <w:numFmt w:val="decimal"/>
      <w:lvlText w:val="%1.%2.%3.%4.%5.%6.%7.%8"/>
      <w:lvlJc w:val="left"/>
      <w:pPr>
        <w:tabs>
          <w:tab w:val="num" w:pos="3562"/>
        </w:tabs>
        <w:ind w:left="3562" w:hanging="1440"/>
      </w:pPr>
      <w:rPr>
        <w:rFonts w:cs="Times New Roman"/>
      </w:rPr>
    </w:lvl>
    <w:lvl w:ilvl="8">
      <w:start w:val="1"/>
      <w:numFmt w:val="decimal"/>
      <w:lvlText w:val="%1.%2.%3.%4.%5.%6.%7.%8.%9"/>
      <w:lvlJc w:val="left"/>
      <w:pPr>
        <w:tabs>
          <w:tab w:val="num" w:pos="3706"/>
        </w:tabs>
        <w:ind w:left="3706" w:hanging="1584"/>
      </w:pPr>
      <w:rPr>
        <w:rFonts w:cs="Times New Roman"/>
      </w:rPr>
    </w:lvl>
  </w:abstractNum>
  <w:abstractNum w:abstractNumId="89" w15:restartNumberingAfterBreak="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3013147F"/>
    <w:multiLevelType w:val="hybridMultilevel"/>
    <w:tmpl w:val="E7A8A28A"/>
    <w:lvl w:ilvl="0" w:tplc="2DFA5702">
      <w:start w:val="1"/>
      <w:numFmt w:val="bullet"/>
      <w:pStyle w:val="127085"/>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15:restartNumberingAfterBreak="0">
    <w:nsid w:val="308F27E5"/>
    <w:multiLevelType w:val="hybridMultilevel"/>
    <w:tmpl w:val="831A266E"/>
    <w:styleLink w:val="phadditiontitle11"/>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92" w15:restartNumberingAfterBreak="0">
    <w:nsid w:val="30C361D6"/>
    <w:multiLevelType w:val="hybridMultilevel"/>
    <w:tmpl w:val="FA82D852"/>
    <w:lvl w:ilvl="0" w:tplc="FFFFFFFF">
      <w:start w:val="1"/>
      <w:numFmt w:val="bullet"/>
      <w:pStyle w:val="-4"/>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0C814A0"/>
    <w:multiLevelType w:val="hybridMultilevel"/>
    <w:tmpl w:val="759C4BC4"/>
    <w:lvl w:ilvl="0" w:tplc="748A3B3E">
      <w:start w:val="1"/>
      <w:numFmt w:val="bullet"/>
      <w:pStyle w:val="-11"/>
      <w:lvlText w:val=""/>
      <w:lvlJc w:val="left"/>
      <w:pPr>
        <w:tabs>
          <w:tab w:val="num" w:pos="1437"/>
        </w:tabs>
        <w:ind w:left="1437" w:hanging="360"/>
      </w:pPr>
      <w:rPr>
        <w:rFonts w:ascii="Symbol" w:hAnsi="Symbol" w:hint="default"/>
      </w:rPr>
    </w:lvl>
    <w:lvl w:ilvl="1" w:tplc="45ECD68C">
      <w:start w:val="1"/>
      <w:numFmt w:val="bullet"/>
      <w:lvlText w:val=""/>
      <w:lvlJc w:val="left"/>
      <w:pPr>
        <w:tabs>
          <w:tab w:val="num" w:pos="1440"/>
        </w:tabs>
        <w:ind w:left="1440" w:hanging="360"/>
      </w:pPr>
      <w:rPr>
        <w:rFonts w:ascii="Symbol" w:hAnsi="Symbol" w:hint="default"/>
      </w:rPr>
    </w:lvl>
    <w:lvl w:ilvl="2" w:tplc="77265F96">
      <w:start w:val="1"/>
      <w:numFmt w:val="bullet"/>
      <w:lvlText w:val=""/>
      <w:lvlJc w:val="left"/>
      <w:pPr>
        <w:tabs>
          <w:tab w:val="num" w:pos="2160"/>
        </w:tabs>
        <w:ind w:left="2160" w:hanging="360"/>
      </w:pPr>
      <w:rPr>
        <w:rFonts w:ascii="Wingdings" w:hAnsi="Wingdings" w:hint="default"/>
      </w:rPr>
    </w:lvl>
    <w:lvl w:ilvl="3" w:tplc="85DCEEC2">
      <w:start w:val="1"/>
      <w:numFmt w:val="bullet"/>
      <w:lvlText w:val=""/>
      <w:lvlJc w:val="left"/>
      <w:pPr>
        <w:tabs>
          <w:tab w:val="num" w:pos="2880"/>
        </w:tabs>
        <w:ind w:left="2880" w:hanging="360"/>
      </w:pPr>
      <w:rPr>
        <w:rFonts w:ascii="Symbol" w:hAnsi="Symbol" w:hint="default"/>
      </w:rPr>
    </w:lvl>
    <w:lvl w:ilvl="4" w:tplc="3128560A">
      <w:start w:val="1"/>
      <w:numFmt w:val="bullet"/>
      <w:lvlText w:val="o"/>
      <w:lvlJc w:val="left"/>
      <w:pPr>
        <w:tabs>
          <w:tab w:val="num" w:pos="3600"/>
        </w:tabs>
        <w:ind w:left="3600" w:hanging="360"/>
      </w:pPr>
      <w:rPr>
        <w:rFonts w:ascii="Courier New" w:hAnsi="Courier New" w:hint="default"/>
      </w:rPr>
    </w:lvl>
    <w:lvl w:ilvl="5" w:tplc="4B520AC6">
      <w:start w:val="1"/>
      <w:numFmt w:val="bullet"/>
      <w:lvlText w:val=""/>
      <w:lvlJc w:val="left"/>
      <w:pPr>
        <w:tabs>
          <w:tab w:val="num" w:pos="4320"/>
        </w:tabs>
        <w:ind w:left="4320" w:hanging="360"/>
      </w:pPr>
      <w:rPr>
        <w:rFonts w:ascii="Wingdings" w:hAnsi="Wingdings" w:hint="default"/>
      </w:rPr>
    </w:lvl>
    <w:lvl w:ilvl="6" w:tplc="A282DE8A" w:tentative="1">
      <w:start w:val="1"/>
      <w:numFmt w:val="bullet"/>
      <w:lvlText w:val=""/>
      <w:lvlJc w:val="left"/>
      <w:pPr>
        <w:tabs>
          <w:tab w:val="num" w:pos="5040"/>
        </w:tabs>
        <w:ind w:left="5040" w:hanging="360"/>
      </w:pPr>
      <w:rPr>
        <w:rFonts w:ascii="Symbol" w:hAnsi="Symbol" w:hint="default"/>
      </w:rPr>
    </w:lvl>
    <w:lvl w:ilvl="7" w:tplc="D792BBFE" w:tentative="1">
      <w:start w:val="1"/>
      <w:numFmt w:val="bullet"/>
      <w:lvlText w:val="o"/>
      <w:lvlJc w:val="left"/>
      <w:pPr>
        <w:tabs>
          <w:tab w:val="num" w:pos="5760"/>
        </w:tabs>
        <w:ind w:left="5760" w:hanging="360"/>
      </w:pPr>
      <w:rPr>
        <w:rFonts w:ascii="Courier New" w:hAnsi="Courier New" w:hint="default"/>
      </w:rPr>
    </w:lvl>
    <w:lvl w:ilvl="8" w:tplc="82D6B640"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0F13A6E"/>
    <w:multiLevelType w:val="hybridMultilevel"/>
    <w:tmpl w:val="905E10AE"/>
    <w:lvl w:ilvl="0" w:tplc="33A22DFE">
      <w:start w:val="1"/>
      <w:numFmt w:val="bullet"/>
      <w:pStyle w:val="af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1442C7A"/>
    <w:multiLevelType w:val="hybridMultilevel"/>
    <w:tmpl w:val="0DFA982C"/>
    <w:styleLink w:val="411"/>
    <w:lvl w:ilvl="0" w:tplc="00BCA1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6" w15:restartNumberingAfterBreak="0">
    <w:nsid w:val="319E2D3D"/>
    <w:multiLevelType w:val="hybridMultilevel"/>
    <w:tmpl w:val="609467C6"/>
    <w:lvl w:ilvl="0" w:tplc="02FAAC66">
      <w:start w:val="1"/>
      <w:numFmt w:val="decimal"/>
      <w:pStyle w:val="afb"/>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7" w15:restartNumberingAfterBreak="0">
    <w:nsid w:val="31E255D5"/>
    <w:multiLevelType w:val="hybridMultilevel"/>
    <w:tmpl w:val="160AEC9A"/>
    <w:lvl w:ilvl="0" w:tplc="9D984C74">
      <w:start w:val="1"/>
      <w:numFmt w:val="decimal"/>
      <w:pStyle w:val="310"/>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32355C9C"/>
    <w:multiLevelType w:val="hybridMultilevel"/>
    <w:tmpl w:val="1232817A"/>
    <w:styleLink w:val="phadditiontitle2"/>
    <w:lvl w:ilvl="0" w:tplc="3C6C8ED8">
      <w:start w:val="1"/>
      <w:numFmt w:val="bullet"/>
      <w:pStyle w:val="17"/>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9" w15:restartNumberingAfterBreak="0">
    <w:nsid w:val="337830F5"/>
    <w:multiLevelType w:val="multilevel"/>
    <w:tmpl w:val="979EF2C4"/>
    <w:styleLink w:val="Header2"/>
    <w:lvl w:ilvl="0">
      <w:start w:val="1"/>
      <w:numFmt w:val="decimal"/>
      <w:lvlText w:val="%1."/>
      <w:lvlJc w:val="left"/>
      <w:pPr>
        <w:ind w:left="717" w:hanging="360"/>
      </w:pPr>
      <w:rPr>
        <w:rFonts w:hint="default"/>
        <w:b/>
        <w:i w:val="0"/>
        <w:sz w:val="28"/>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00" w15:restartNumberingAfterBreak="0">
    <w:nsid w:val="341542E3"/>
    <w:multiLevelType w:val="multilevel"/>
    <w:tmpl w:val="650AC8F8"/>
    <w:styleLink w:val="afc"/>
    <w:lvl w:ilvl="0">
      <w:start w:val="1"/>
      <w:numFmt w:val="decimal"/>
      <w:pStyle w:val="afd"/>
      <w:suff w:val="space"/>
      <w:lvlText w:val="Рисунок %1"/>
      <w:lvlJc w:val="left"/>
      <w:pPr>
        <w:ind w:left="0" w:firstLine="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15:restartNumberingAfterBreak="0">
    <w:nsid w:val="34C64340"/>
    <w:multiLevelType w:val="hybridMultilevel"/>
    <w:tmpl w:val="0A6642BC"/>
    <w:lvl w:ilvl="0" w:tplc="A72E1882">
      <w:start w:val="1"/>
      <w:numFmt w:val="bullet"/>
      <w:pStyle w:val="140"/>
      <w:lvlText w:val=""/>
      <w:lvlJc w:val="left"/>
      <w:pPr>
        <w:tabs>
          <w:tab w:val="num" w:pos="1080"/>
        </w:tabs>
        <w:ind w:left="1080" w:hanging="360"/>
      </w:pPr>
      <w:rPr>
        <w:rFonts w:ascii="Symbol" w:hAnsi="Symbol" w:cs="Symbol" w:hint="default"/>
      </w:rPr>
    </w:lvl>
    <w:lvl w:ilvl="1" w:tplc="76645620">
      <w:start w:val="1"/>
      <w:numFmt w:val="bullet"/>
      <w:lvlText w:val=""/>
      <w:lvlJc w:val="left"/>
      <w:pPr>
        <w:tabs>
          <w:tab w:val="num" w:pos="1800"/>
        </w:tabs>
        <w:ind w:left="1800" w:hanging="360"/>
      </w:pPr>
      <w:rPr>
        <w:rFonts w:ascii="Symbol" w:hAnsi="Symbol" w:cs="Symbol" w:hint="default"/>
      </w:rPr>
    </w:lvl>
    <w:lvl w:ilvl="2" w:tplc="90B873FA">
      <w:start w:val="1"/>
      <w:numFmt w:val="bullet"/>
      <w:lvlText w:val=""/>
      <w:lvlJc w:val="left"/>
      <w:pPr>
        <w:tabs>
          <w:tab w:val="num" w:pos="2520"/>
        </w:tabs>
        <w:ind w:left="2520" w:hanging="360"/>
      </w:pPr>
      <w:rPr>
        <w:rFonts w:ascii="Wingdings" w:hAnsi="Wingdings" w:cs="Wingdings" w:hint="default"/>
      </w:rPr>
    </w:lvl>
    <w:lvl w:ilvl="3" w:tplc="B106EAFE">
      <w:start w:val="1"/>
      <w:numFmt w:val="bullet"/>
      <w:lvlText w:val=""/>
      <w:lvlJc w:val="left"/>
      <w:pPr>
        <w:tabs>
          <w:tab w:val="num" w:pos="3240"/>
        </w:tabs>
        <w:ind w:left="3240" w:hanging="360"/>
      </w:pPr>
      <w:rPr>
        <w:rFonts w:ascii="Symbol" w:hAnsi="Symbol" w:cs="Symbol" w:hint="default"/>
      </w:rPr>
    </w:lvl>
    <w:lvl w:ilvl="4" w:tplc="99BA2414">
      <w:start w:val="1"/>
      <w:numFmt w:val="bullet"/>
      <w:lvlText w:val="o"/>
      <w:lvlJc w:val="left"/>
      <w:pPr>
        <w:tabs>
          <w:tab w:val="num" w:pos="3960"/>
        </w:tabs>
        <w:ind w:left="3960" w:hanging="360"/>
      </w:pPr>
      <w:rPr>
        <w:rFonts w:ascii="Courier New" w:hAnsi="Courier New" w:cs="Courier New" w:hint="default"/>
      </w:rPr>
    </w:lvl>
    <w:lvl w:ilvl="5" w:tplc="5A18E230">
      <w:start w:val="1"/>
      <w:numFmt w:val="bullet"/>
      <w:lvlText w:val=""/>
      <w:lvlJc w:val="left"/>
      <w:pPr>
        <w:tabs>
          <w:tab w:val="num" w:pos="4680"/>
        </w:tabs>
        <w:ind w:left="4680" w:hanging="360"/>
      </w:pPr>
      <w:rPr>
        <w:rFonts w:ascii="Wingdings" w:hAnsi="Wingdings" w:cs="Wingdings" w:hint="default"/>
      </w:rPr>
    </w:lvl>
    <w:lvl w:ilvl="6" w:tplc="034E195E">
      <w:start w:val="1"/>
      <w:numFmt w:val="bullet"/>
      <w:lvlText w:val=""/>
      <w:lvlJc w:val="left"/>
      <w:pPr>
        <w:tabs>
          <w:tab w:val="num" w:pos="5400"/>
        </w:tabs>
        <w:ind w:left="5400" w:hanging="360"/>
      </w:pPr>
      <w:rPr>
        <w:rFonts w:ascii="Symbol" w:hAnsi="Symbol" w:cs="Symbol" w:hint="default"/>
      </w:rPr>
    </w:lvl>
    <w:lvl w:ilvl="7" w:tplc="8D8A51A6">
      <w:start w:val="1"/>
      <w:numFmt w:val="bullet"/>
      <w:lvlText w:val="o"/>
      <w:lvlJc w:val="left"/>
      <w:pPr>
        <w:tabs>
          <w:tab w:val="num" w:pos="6120"/>
        </w:tabs>
        <w:ind w:left="6120" w:hanging="360"/>
      </w:pPr>
      <w:rPr>
        <w:rFonts w:ascii="Courier New" w:hAnsi="Courier New" w:cs="Courier New" w:hint="default"/>
      </w:rPr>
    </w:lvl>
    <w:lvl w:ilvl="8" w:tplc="CB3AE7EE">
      <w:start w:val="1"/>
      <w:numFmt w:val="bullet"/>
      <w:lvlText w:val=""/>
      <w:lvlJc w:val="left"/>
      <w:pPr>
        <w:tabs>
          <w:tab w:val="num" w:pos="6840"/>
        </w:tabs>
        <w:ind w:left="6840" w:hanging="360"/>
      </w:pPr>
      <w:rPr>
        <w:rFonts w:ascii="Wingdings" w:hAnsi="Wingdings" w:cs="Wingdings" w:hint="default"/>
      </w:rPr>
    </w:lvl>
  </w:abstractNum>
  <w:abstractNum w:abstractNumId="102" w15:restartNumberingAfterBreak="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3" w15:restartNumberingAfterBreak="0">
    <w:nsid w:val="38735D72"/>
    <w:multiLevelType w:val="singleLevel"/>
    <w:tmpl w:val="1612F97E"/>
    <w:lvl w:ilvl="0">
      <w:start w:val="1"/>
      <w:numFmt w:val="bullet"/>
      <w:pStyle w:val="afe"/>
      <w:lvlText w:val="–"/>
      <w:lvlJc w:val="left"/>
      <w:pPr>
        <w:tabs>
          <w:tab w:val="num" w:pos="360"/>
        </w:tabs>
        <w:ind w:left="360" w:hanging="360"/>
      </w:pPr>
      <w:rPr>
        <w:rFonts w:ascii="Times New Roman" w:hAnsi="Times New Roman" w:hint="default"/>
        <w:sz w:val="16"/>
      </w:rPr>
    </w:lvl>
  </w:abstractNum>
  <w:abstractNum w:abstractNumId="104" w15:restartNumberingAfterBreak="0">
    <w:nsid w:val="3A923497"/>
    <w:multiLevelType w:val="hybridMultilevel"/>
    <w:tmpl w:val="77F6A028"/>
    <w:lvl w:ilvl="0" w:tplc="D96EF2D8">
      <w:start w:val="1"/>
      <w:numFmt w:val="bullet"/>
      <w:pStyle w:val="ListBulleted"/>
      <w:lvlText w:val=""/>
      <w:lvlJc w:val="left"/>
      <w:pPr>
        <w:tabs>
          <w:tab w:val="num" w:pos="1620"/>
        </w:tabs>
        <w:ind w:left="1620" w:hanging="360"/>
      </w:pPr>
      <w:rPr>
        <w:rFonts w:ascii="Symbol" w:hAnsi="Symbol" w:cs="Symbol" w:hint="default"/>
      </w:rPr>
    </w:lvl>
    <w:lvl w:ilvl="1" w:tplc="04190019">
      <w:start w:val="1"/>
      <w:numFmt w:val="bullet"/>
      <w:lvlText w:val="o"/>
      <w:lvlJc w:val="left"/>
      <w:pPr>
        <w:tabs>
          <w:tab w:val="num" w:pos="2340"/>
        </w:tabs>
        <w:ind w:left="2340" w:hanging="360"/>
      </w:pPr>
      <w:rPr>
        <w:rFonts w:ascii="Courier New" w:hAnsi="Courier New" w:cs="Courier New" w:hint="default"/>
      </w:rPr>
    </w:lvl>
    <w:lvl w:ilvl="2" w:tplc="0419001B">
      <w:start w:val="1"/>
      <w:numFmt w:val="bullet"/>
      <w:lvlText w:val=""/>
      <w:lvlJc w:val="left"/>
      <w:pPr>
        <w:tabs>
          <w:tab w:val="num" w:pos="3060"/>
        </w:tabs>
        <w:ind w:left="3060" w:hanging="360"/>
      </w:pPr>
      <w:rPr>
        <w:rFonts w:ascii="Wingdings" w:hAnsi="Wingdings" w:cs="Wingdings" w:hint="default"/>
      </w:rPr>
    </w:lvl>
    <w:lvl w:ilvl="3" w:tplc="0419000F">
      <w:start w:val="1"/>
      <w:numFmt w:val="bullet"/>
      <w:lvlText w:val=""/>
      <w:lvlJc w:val="left"/>
      <w:pPr>
        <w:tabs>
          <w:tab w:val="num" w:pos="3780"/>
        </w:tabs>
        <w:ind w:left="3780" w:hanging="360"/>
      </w:pPr>
      <w:rPr>
        <w:rFonts w:ascii="Symbol" w:hAnsi="Symbol" w:cs="Symbol" w:hint="default"/>
      </w:rPr>
    </w:lvl>
    <w:lvl w:ilvl="4" w:tplc="04190019">
      <w:start w:val="1"/>
      <w:numFmt w:val="bullet"/>
      <w:lvlText w:val="o"/>
      <w:lvlJc w:val="left"/>
      <w:pPr>
        <w:tabs>
          <w:tab w:val="num" w:pos="4500"/>
        </w:tabs>
        <w:ind w:left="4500" w:hanging="360"/>
      </w:pPr>
      <w:rPr>
        <w:rFonts w:ascii="Courier New" w:hAnsi="Courier New" w:cs="Courier New" w:hint="default"/>
      </w:rPr>
    </w:lvl>
    <w:lvl w:ilvl="5" w:tplc="0419001B">
      <w:start w:val="1"/>
      <w:numFmt w:val="bullet"/>
      <w:lvlText w:val=""/>
      <w:lvlJc w:val="left"/>
      <w:pPr>
        <w:tabs>
          <w:tab w:val="num" w:pos="5220"/>
        </w:tabs>
        <w:ind w:left="5220" w:hanging="360"/>
      </w:pPr>
      <w:rPr>
        <w:rFonts w:ascii="Wingdings" w:hAnsi="Wingdings" w:cs="Wingdings" w:hint="default"/>
      </w:rPr>
    </w:lvl>
    <w:lvl w:ilvl="6" w:tplc="0419000F">
      <w:start w:val="1"/>
      <w:numFmt w:val="bullet"/>
      <w:lvlText w:val=""/>
      <w:lvlJc w:val="left"/>
      <w:pPr>
        <w:tabs>
          <w:tab w:val="num" w:pos="5940"/>
        </w:tabs>
        <w:ind w:left="5940" w:hanging="360"/>
      </w:pPr>
      <w:rPr>
        <w:rFonts w:ascii="Symbol" w:hAnsi="Symbol" w:cs="Symbol" w:hint="default"/>
      </w:rPr>
    </w:lvl>
    <w:lvl w:ilvl="7" w:tplc="04190019">
      <w:start w:val="1"/>
      <w:numFmt w:val="bullet"/>
      <w:lvlText w:val="o"/>
      <w:lvlJc w:val="left"/>
      <w:pPr>
        <w:tabs>
          <w:tab w:val="num" w:pos="6660"/>
        </w:tabs>
        <w:ind w:left="6660" w:hanging="360"/>
      </w:pPr>
      <w:rPr>
        <w:rFonts w:ascii="Courier New" w:hAnsi="Courier New" w:cs="Courier New" w:hint="default"/>
      </w:rPr>
    </w:lvl>
    <w:lvl w:ilvl="8" w:tplc="0419001B">
      <w:start w:val="1"/>
      <w:numFmt w:val="bullet"/>
      <w:lvlText w:val=""/>
      <w:lvlJc w:val="left"/>
      <w:pPr>
        <w:tabs>
          <w:tab w:val="num" w:pos="7380"/>
        </w:tabs>
        <w:ind w:left="7380" w:hanging="360"/>
      </w:pPr>
      <w:rPr>
        <w:rFonts w:ascii="Wingdings" w:hAnsi="Wingdings" w:cs="Wingdings" w:hint="default"/>
      </w:rPr>
    </w:lvl>
  </w:abstractNum>
  <w:abstractNum w:abstractNumId="105" w15:restartNumberingAfterBreak="0">
    <w:nsid w:val="3AF20D2A"/>
    <w:multiLevelType w:val="hybridMultilevel"/>
    <w:tmpl w:val="E430BC04"/>
    <w:lvl w:ilvl="0" w:tplc="5D029A42">
      <w:start w:val="1"/>
      <w:numFmt w:val="bullet"/>
      <w:pStyle w:val="phlistitemized1nomarker"/>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BEC0907"/>
    <w:multiLevelType w:val="hybridMultilevel"/>
    <w:tmpl w:val="E1589302"/>
    <w:styleLink w:val="Header21"/>
    <w:lvl w:ilvl="0" w:tplc="8438F7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3C9300B4"/>
    <w:multiLevelType w:val="hybridMultilevel"/>
    <w:tmpl w:val="0C22EFAC"/>
    <w:styleLink w:val="phadditiontitle181"/>
    <w:lvl w:ilvl="0" w:tplc="FFFFFFFF">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8" w15:restartNumberingAfterBreak="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9" w15:restartNumberingAfterBreak="0">
    <w:nsid w:val="3CAF3BB0"/>
    <w:multiLevelType w:val="hybridMultilevel"/>
    <w:tmpl w:val="16307CFE"/>
    <w:styleLink w:val="phadditiontitle413"/>
    <w:lvl w:ilvl="0" w:tplc="0419000F">
      <w:start w:val="1"/>
      <w:numFmt w:val="decimal"/>
      <w:lvlText w:val="%1."/>
      <w:lvlJc w:val="left"/>
      <w:pPr>
        <w:ind w:left="92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D511A3D"/>
    <w:multiLevelType w:val="multilevel"/>
    <w:tmpl w:val="9C26EE56"/>
    <w:lvl w:ilvl="0">
      <w:start w:val="1"/>
      <w:numFmt w:val="decimal"/>
      <w:lvlText w:val="%1."/>
      <w:lvlJc w:val="left"/>
      <w:pPr>
        <w:ind w:left="360" w:hanging="360"/>
      </w:pPr>
    </w:lvl>
    <w:lvl w:ilvl="1">
      <w:start w:val="1"/>
      <w:numFmt w:val="bullet"/>
      <w:pStyle w:val="21"/>
      <w:lvlText w:val=""/>
      <w:lvlJc w:val="left"/>
      <w:pPr>
        <w:ind w:left="2130" w:hanging="286"/>
      </w:pPr>
      <w:rPr>
        <w:rFonts w:ascii="Symbol" w:hAnsi="Symbol" w:hint="default"/>
      </w:rPr>
    </w:lvl>
    <w:lvl w:ilvl="2">
      <w:start w:val="1"/>
      <w:numFmt w:val="bullet"/>
      <w:pStyle w:val="30"/>
      <w:lvlText w:val=""/>
      <w:lvlJc w:val="left"/>
      <w:pPr>
        <w:ind w:left="1236" w:hanging="516"/>
      </w:pPr>
      <w:rPr>
        <w:rFonts w:ascii="Symbol" w:hAnsi="Symbol" w:hint="default"/>
        <w:color w:val="auto"/>
      </w:rPr>
    </w:lvl>
    <w:lvl w:ilvl="3">
      <w:start w:val="1"/>
      <w:numFmt w:val="bullet"/>
      <w:pStyle w:val="41"/>
      <w:lvlText w:val="o"/>
      <w:lvlJc w:val="left"/>
      <w:pPr>
        <w:ind w:left="2160" w:hanging="1080"/>
      </w:pPr>
      <w:rPr>
        <w:rFonts w:ascii="Courier New" w:hAnsi="Courier New"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3DE94F08"/>
    <w:multiLevelType w:val="multilevel"/>
    <w:tmpl w:val="04190023"/>
    <w:styleLink w:val="ArticleSection"/>
    <w:lvl w:ilvl="0">
      <w:start w:val="1"/>
      <w:numFmt w:val="upperRoman"/>
      <w:lvlText w:val="Статья %1."/>
      <w:lvlJc w:val="left"/>
      <w:pPr>
        <w:tabs>
          <w:tab w:val="num" w:pos="1440"/>
        </w:tabs>
        <w:ind w:left="0" w:firstLine="0"/>
      </w:pPr>
      <w:rPr>
        <w:rFonts w:cs="Times New Roman"/>
      </w:rPr>
    </w:lvl>
    <w:lvl w:ilvl="1">
      <w:start w:val="1"/>
      <w:numFmt w:val="decimalZero"/>
      <w:isLgl/>
      <w:lvlText w:val="Раздел %1.%2"/>
      <w:lvlJc w:val="left"/>
      <w:pPr>
        <w:tabs>
          <w:tab w:val="num" w:pos="108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2" w15:restartNumberingAfterBreak="0">
    <w:nsid w:val="3E5F1119"/>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3" w15:restartNumberingAfterBreak="0">
    <w:nsid w:val="3E8A742F"/>
    <w:multiLevelType w:val="hybridMultilevel"/>
    <w:tmpl w:val="6BC27CBE"/>
    <w:lvl w:ilvl="0" w:tplc="C77423F6">
      <w:start w:val="1"/>
      <w:numFmt w:val="bullet"/>
      <w:pStyle w:val="210"/>
      <w:lvlText w:val="o"/>
      <w:lvlJc w:val="left"/>
      <w:pPr>
        <w:ind w:left="1211"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5" w15:restartNumberingAfterBreak="0">
    <w:nsid w:val="42673462"/>
    <w:multiLevelType w:val="hybridMultilevel"/>
    <w:tmpl w:val="85BC1E66"/>
    <w:styleLink w:val="18"/>
    <w:lvl w:ilvl="0" w:tplc="1F566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42D92F81"/>
    <w:multiLevelType w:val="hybridMultilevel"/>
    <w:tmpl w:val="673855B2"/>
    <w:lvl w:ilvl="0" w:tplc="FFFFFFFF">
      <w:start w:val="1"/>
      <w:numFmt w:val="bullet"/>
      <w:pStyle w:val="List-1"/>
      <w:lvlText w:val=""/>
      <w:lvlJc w:val="left"/>
      <w:pPr>
        <w:tabs>
          <w:tab w:val="num" w:pos="1635"/>
        </w:tabs>
        <w:ind w:left="1635"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17" w15:restartNumberingAfterBreak="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8" w15:restartNumberingAfterBreak="0">
    <w:nsid w:val="4388735D"/>
    <w:multiLevelType w:val="multilevel"/>
    <w:tmpl w:val="32AC671E"/>
    <w:styleLink w:val="19"/>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23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9" w15:restartNumberingAfterBreak="0">
    <w:nsid w:val="43F5442C"/>
    <w:multiLevelType w:val="hybridMultilevel"/>
    <w:tmpl w:val="0D6647CA"/>
    <w:name w:val="Callout Template"/>
    <w:lvl w:ilvl="0" w:tplc="FFFFFFFF">
      <w:start w:val="1"/>
      <w:numFmt w:val="bullet"/>
      <w:lvlText w:val="-"/>
      <w:lvlJc w:val="left"/>
      <w:pPr>
        <w:ind w:left="792" w:hanging="360"/>
      </w:pPr>
      <w:rPr>
        <w:rFonts w:ascii="Arial" w:hAnsi="Arial" w:hint="default"/>
        <w:sz w:val="24"/>
        <w:szCs w:val="24"/>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20" w15:restartNumberingAfterBreak="0">
    <w:nsid w:val="44010E08"/>
    <w:multiLevelType w:val="hybridMultilevel"/>
    <w:tmpl w:val="901E718A"/>
    <w:lvl w:ilvl="0" w:tplc="8334FE62">
      <w:start w:val="1"/>
      <w:numFmt w:val="bullet"/>
      <w:pStyle w:val="DefaultText"/>
      <w:lvlText w:val=""/>
      <w:lvlJc w:val="left"/>
      <w:pPr>
        <w:tabs>
          <w:tab w:val="num" w:pos="720"/>
        </w:tabs>
        <w:ind w:left="720" w:hanging="360"/>
      </w:pPr>
      <w:rPr>
        <w:rFonts w:ascii="Symbol" w:hAnsi="Symbol" w:hint="default"/>
      </w:rPr>
    </w:lvl>
    <w:lvl w:ilvl="1" w:tplc="64D4A9B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46C3098"/>
    <w:multiLevelType w:val="hybridMultilevel"/>
    <w:tmpl w:val="D4CADA76"/>
    <w:lvl w:ilvl="0" w:tplc="E604B8FE">
      <w:start w:val="1"/>
      <w:numFmt w:val="bullet"/>
      <w:pStyle w:val="8"/>
      <w:lvlText w:val=""/>
      <w:lvlJc w:val="left"/>
      <w:pPr>
        <w:tabs>
          <w:tab w:val="num" w:pos="907"/>
        </w:tabs>
        <w:ind w:left="907"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659750E"/>
    <w:multiLevelType w:val="hybridMultilevel"/>
    <w:tmpl w:val="FB104092"/>
    <w:styleLink w:val="33"/>
    <w:lvl w:ilvl="0" w:tplc="8E68CBC6">
      <w:start w:val="1"/>
      <w:numFmt w:val="bullet"/>
      <w:lvlText w:val="―"/>
      <w:lvlJc w:val="left"/>
      <w:pPr>
        <w:ind w:left="1287"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tplc="172AFE18">
      <w:start w:val="1"/>
      <w:numFmt w:val="bullet"/>
      <w:lvlText w:val="o"/>
      <w:lvlJc w:val="left"/>
      <w:pPr>
        <w:tabs>
          <w:tab w:val="left" w:pos="1134"/>
        </w:tabs>
        <w:ind w:left="2007"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A11C30C6">
      <w:start w:val="1"/>
      <w:numFmt w:val="bullet"/>
      <w:lvlText w:val="▪"/>
      <w:lvlJc w:val="left"/>
      <w:pPr>
        <w:tabs>
          <w:tab w:val="left" w:pos="1134"/>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904FCAA">
      <w:start w:val="1"/>
      <w:numFmt w:val="bullet"/>
      <w:lvlText w:val="•"/>
      <w:lvlJc w:val="left"/>
      <w:pPr>
        <w:tabs>
          <w:tab w:val="left" w:pos="1134"/>
        </w:tabs>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A2B6C458">
      <w:start w:val="1"/>
      <w:numFmt w:val="bullet"/>
      <w:lvlText w:val="o"/>
      <w:lvlJc w:val="left"/>
      <w:pPr>
        <w:tabs>
          <w:tab w:val="left" w:pos="1134"/>
        </w:tabs>
        <w:ind w:left="416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D612FD90">
      <w:start w:val="1"/>
      <w:numFmt w:val="bullet"/>
      <w:lvlText w:val="▪"/>
      <w:lvlJc w:val="left"/>
      <w:pPr>
        <w:tabs>
          <w:tab w:val="left" w:pos="1134"/>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AC0C240">
      <w:start w:val="1"/>
      <w:numFmt w:val="bullet"/>
      <w:lvlText w:val="•"/>
      <w:lvlJc w:val="left"/>
      <w:pPr>
        <w:tabs>
          <w:tab w:val="left" w:pos="1134"/>
        </w:tabs>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C55C0C80">
      <w:start w:val="1"/>
      <w:numFmt w:val="bullet"/>
      <w:lvlText w:val="o"/>
      <w:lvlJc w:val="left"/>
      <w:pPr>
        <w:tabs>
          <w:tab w:val="left" w:pos="1134"/>
        </w:tabs>
        <w:ind w:left="632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C9D6C676">
      <w:start w:val="1"/>
      <w:numFmt w:val="bullet"/>
      <w:lvlText w:val="▪"/>
      <w:lvlJc w:val="left"/>
      <w:pPr>
        <w:tabs>
          <w:tab w:val="left" w:pos="1134"/>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3" w15:restartNumberingAfterBreak="0">
    <w:nsid w:val="46CC48ED"/>
    <w:multiLevelType w:val="multilevel"/>
    <w:tmpl w:val="C482660E"/>
    <w:lvl w:ilvl="0">
      <w:start w:val="2"/>
      <w:numFmt w:val="decimal"/>
      <w:pStyle w:val="22"/>
      <w:lvlText w:val="%1."/>
      <w:lvlJc w:val="left"/>
      <w:pPr>
        <w:tabs>
          <w:tab w:val="num" w:pos="0"/>
        </w:tabs>
        <w:ind w:hanging="360"/>
      </w:pPr>
      <w:rPr>
        <w:rFonts w:cs="Times New Roman" w:hint="default"/>
      </w:rPr>
    </w:lvl>
    <w:lvl w:ilvl="1">
      <w:start w:val="1"/>
      <w:numFmt w:val="decimal"/>
      <w:pStyle w:val="22"/>
      <w:lvlText w:val="%1.%2."/>
      <w:lvlJc w:val="left"/>
      <w:pPr>
        <w:tabs>
          <w:tab w:val="num" w:pos="0"/>
        </w:tabs>
      </w:pPr>
      <w:rPr>
        <w:rFonts w:cs="Times New Roman" w:hint="default"/>
      </w:rPr>
    </w:lvl>
    <w:lvl w:ilvl="2">
      <w:start w:val="1"/>
      <w:numFmt w:val="decimal"/>
      <w:lvlText w:val="%1.%2.%3."/>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24" w15:restartNumberingAfterBreak="0">
    <w:nsid w:val="475E22DA"/>
    <w:multiLevelType w:val="hybridMultilevel"/>
    <w:tmpl w:val="5748FB42"/>
    <w:styleLink w:val="113"/>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47C80C90"/>
    <w:multiLevelType w:val="hybridMultilevel"/>
    <w:tmpl w:val="73C6D9A2"/>
    <w:lvl w:ilvl="0" w:tplc="BB2659AA">
      <w:start w:val="1"/>
      <w:numFmt w:val="decimal"/>
      <w:pStyle w:val="1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86E5F8F"/>
    <w:multiLevelType w:val="multilevel"/>
    <w:tmpl w:val="DF0EC648"/>
    <w:styleLink w:val="aff"/>
    <w:lvl w:ilvl="0">
      <w:start w:val="1"/>
      <w:numFmt w:val="decimal"/>
      <w:lvlText w:val="%1"/>
      <w:lvlJc w:val="right"/>
      <w:pPr>
        <w:tabs>
          <w:tab w:val="num" w:pos="425"/>
        </w:tabs>
        <w:ind w:left="0" w:firstLine="288"/>
      </w:pPr>
      <w:rPr>
        <w:rFonts w:cs="Times New Roman"/>
      </w:rPr>
    </w:lvl>
    <w:lvl w:ilvl="1">
      <w:start w:val="1"/>
      <w:numFmt w:val="decimal"/>
      <w:lvlText w:val="%1.%2"/>
      <w:lvlJc w:val="left"/>
      <w:pPr>
        <w:tabs>
          <w:tab w:val="num" w:pos="425"/>
        </w:tabs>
        <w:ind w:left="425" w:hanging="425"/>
      </w:pPr>
      <w:rPr>
        <w:rFonts w:cs="Times New Roman"/>
      </w:rPr>
    </w:lvl>
    <w:lvl w:ilvl="2">
      <w:start w:val="1"/>
      <w:numFmt w:val="decimal"/>
      <w:lvlText w:val="%1.%2.%3"/>
      <w:lvlJc w:val="left"/>
      <w:pPr>
        <w:tabs>
          <w:tab w:val="num" w:pos="1134"/>
        </w:tabs>
        <w:ind w:left="1134" w:hanging="709"/>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7" w15:restartNumberingAfterBreak="0">
    <w:nsid w:val="48C2018B"/>
    <w:multiLevelType w:val="hybridMultilevel"/>
    <w:tmpl w:val="A5A8CC30"/>
    <w:styleLink w:val="23"/>
    <w:lvl w:ilvl="0" w:tplc="A64C6220">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8" w15:restartNumberingAfterBreak="0">
    <w:nsid w:val="48D5529D"/>
    <w:multiLevelType w:val="hybridMultilevel"/>
    <w:tmpl w:val="28186766"/>
    <w:styleLink w:val="1b"/>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48DB2AC5"/>
    <w:multiLevelType w:val="hybridMultilevel"/>
    <w:tmpl w:val="DCB248AC"/>
    <w:lvl w:ilvl="0" w:tplc="04190001">
      <w:start w:val="1"/>
      <w:numFmt w:val="bullet"/>
      <w:pStyle w:val="NormalT"/>
      <w:lvlText w:val="–"/>
      <w:lvlJc w:val="left"/>
      <w:pPr>
        <w:tabs>
          <w:tab w:val="num" w:pos="1647"/>
        </w:tabs>
        <w:ind w:left="1647" w:hanging="360"/>
      </w:pPr>
      <w:rPr>
        <w:rFonts w:ascii="Arial" w:eastAsia="Times New Roman" w:hAnsi="Arial"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9A73E7E"/>
    <w:multiLevelType w:val="hybridMultilevel"/>
    <w:tmpl w:val="8074506E"/>
    <w:lvl w:ilvl="0" w:tplc="CC985B9A">
      <w:start w:val="1"/>
      <w:numFmt w:val="bullet"/>
      <w:pStyle w:val="24"/>
      <w:lvlText w:val=""/>
      <w:lvlJc w:val="left"/>
      <w:pPr>
        <w:ind w:left="1069" w:hanging="360"/>
      </w:pPr>
      <w:rPr>
        <w:rFonts w:ascii="Symbol" w:hAnsi="Symbol" w:hint="default"/>
      </w:rPr>
    </w:lvl>
    <w:lvl w:ilvl="1" w:tplc="9A0ADC04">
      <w:start w:val="1"/>
      <w:numFmt w:val="bullet"/>
      <w:lvlText w:val="o"/>
      <w:lvlJc w:val="left"/>
      <w:pPr>
        <w:ind w:left="1789" w:hanging="360"/>
      </w:pPr>
      <w:rPr>
        <w:rFonts w:ascii="Courier New" w:hAnsi="Courier New" w:cs="Courier New" w:hint="default"/>
      </w:rPr>
    </w:lvl>
    <w:lvl w:ilvl="2" w:tplc="FF30728A">
      <w:start w:val="1"/>
      <w:numFmt w:val="bullet"/>
      <w:lvlText w:val=""/>
      <w:lvlJc w:val="left"/>
      <w:pPr>
        <w:ind w:left="2509" w:hanging="360"/>
      </w:pPr>
      <w:rPr>
        <w:rFonts w:ascii="Wingdings" w:hAnsi="Wingdings" w:hint="default"/>
      </w:rPr>
    </w:lvl>
    <w:lvl w:ilvl="3" w:tplc="A13E743C">
      <w:start w:val="1"/>
      <w:numFmt w:val="bullet"/>
      <w:lvlText w:val=""/>
      <w:lvlJc w:val="left"/>
      <w:pPr>
        <w:ind w:left="3229" w:hanging="360"/>
      </w:pPr>
      <w:rPr>
        <w:rFonts w:ascii="Symbol" w:hAnsi="Symbol" w:hint="default"/>
      </w:rPr>
    </w:lvl>
    <w:lvl w:ilvl="4" w:tplc="A42E0BB6">
      <w:start w:val="1"/>
      <w:numFmt w:val="bullet"/>
      <w:lvlText w:val="o"/>
      <w:lvlJc w:val="left"/>
      <w:pPr>
        <w:ind w:left="3949" w:hanging="360"/>
      </w:pPr>
      <w:rPr>
        <w:rFonts w:ascii="Courier New" w:hAnsi="Courier New" w:cs="Courier New" w:hint="default"/>
      </w:rPr>
    </w:lvl>
    <w:lvl w:ilvl="5" w:tplc="9A44B716">
      <w:start w:val="1"/>
      <w:numFmt w:val="bullet"/>
      <w:lvlText w:val=""/>
      <w:lvlJc w:val="left"/>
      <w:pPr>
        <w:ind w:left="4669" w:hanging="360"/>
      </w:pPr>
      <w:rPr>
        <w:rFonts w:ascii="Wingdings" w:hAnsi="Wingdings" w:hint="default"/>
      </w:rPr>
    </w:lvl>
    <w:lvl w:ilvl="6" w:tplc="7AA236B2">
      <w:start w:val="1"/>
      <w:numFmt w:val="bullet"/>
      <w:lvlText w:val=""/>
      <w:lvlJc w:val="left"/>
      <w:pPr>
        <w:ind w:left="5389" w:hanging="360"/>
      </w:pPr>
      <w:rPr>
        <w:rFonts w:ascii="Symbol" w:hAnsi="Symbol" w:hint="default"/>
      </w:rPr>
    </w:lvl>
    <w:lvl w:ilvl="7" w:tplc="94BC89E0">
      <w:start w:val="1"/>
      <w:numFmt w:val="bullet"/>
      <w:lvlText w:val="o"/>
      <w:lvlJc w:val="left"/>
      <w:pPr>
        <w:ind w:left="6109" w:hanging="360"/>
      </w:pPr>
      <w:rPr>
        <w:rFonts w:ascii="Courier New" w:hAnsi="Courier New" w:cs="Courier New" w:hint="default"/>
      </w:rPr>
    </w:lvl>
    <w:lvl w:ilvl="8" w:tplc="FE162E6A">
      <w:start w:val="1"/>
      <w:numFmt w:val="bullet"/>
      <w:lvlText w:val=""/>
      <w:lvlJc w:val="left"/>
      <w:pPr>
        <w:ind w:left="6829" w:hanging="360"/>
      </w:pPr>
      <w:rPr>
        <w:rFonts w:ascii="Wingdings" w:hAnsi="Wingdings" w:hint="default"/>
      </w:rPr>
    </w:lvl>
  </w:abstractNum>
  <w:abstractNum w:abstractNumId="131" w15:restartNumberingAfterBreak="0">
    <w:nsid w:val="4A0F536F"/>
    <w:multiLevelType w:val="multilevel"/>
    <w:tmpl w:val="2876B6B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hint="default"/>
      </w:rPr>
    </w:lvl>
    <w:lvl w:ilvl="2">
      <w:start w:val="1"/>
      <w:numFmt w:val="decimal"/>
      <w:pStyle w:val="34"/>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2" w15:restartNumberingAfterBreak="0">
    <w:nsid w:val="4A50198E"/>
    <w:multiLevelType w:val="multilevel"/>
    <w:tmpl w:val="0B02A520"/>
    <w:lvl w:ilvl="0">
      <w:start w:val="1"/>
      <w:numFmt w:val="decimal"/>
      <w:pStyle w:val="1c"/>
      <w:lvlText w:val="%1."/>
      <w:lvlJc w:val="left"/>
      <w:pPr>
        <w:ind w:left="3762" w:hanging="360"/>
      </w:pPr>
    </w:lvl>
    <w:lvl w:ilvl="1">
      <w:start w:val="1"/>
      <w:numFmt w:val="decimal"/>
      <w:lvlText w:val="%1.%2."/>
      <w:lvlJc w:val="left"/>
      <w:pPr>
        <w:ind w:left="792" w:hanging="432"/>
      </w:p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4A5F586E"/>
    <w:multiLevelType w:val="hybridMultilevel"/>
    <w:tmpl w:val="6FD8276A"/>
    <w:styleLink w:val="phadditiontitle3111"/>
    <w:lvl w:ilvl="0" w:tplc="1DC0A02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AE2142B"/>
    <w:multiLevelType w:val="hybridMultilevel"/>
    <w:tmpl w:val="C93A30BE"/>
    <w:lvl w:ilvl="0" w:tplc="44FE267E">
      <w:start w:val="1"/>
      <w:numFmt w:val="bullet"/>
      <w:pStyle w:val="25"/>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5" w15:restartNumberingAfterBreak="0">
    <w:nsid w:val="4B1D5226"/>
    <w:multiLevelType w:val="multilevel"/>
    <w:tmpl w:val="D9180736"/>
    <w:styleLink w:val="phadditiontitle18"/>
    <w:lvl w:ilvl="0">
      <w:start w:val="1"/>
      <w:numFmt w:val="decimal"/>
      <w:pStyle w:val="1d"/>
      <w:lvlText w:val="%1)"/>
      <w:lvlJc w:val="left"/>
      <w:pPr>
        <w:tabs>
          <w:tab w:val="num" w:pos="1247"/>
        </w:tabs>
        <w:ind w:left="1247" w:hanging="527"/>
      </w:pPr>
      <w:rPr>
        <w:rFonts w:cs="Times New Roman"/>
      </w:rPr>
    </w:lvl>
    <w:lvl w:ilvl="1">
      <w:start w:val="1"/>
      <w:numFmt w:val="lowerLetter"/>
      <w:pStyle w:val="26"/>
      <w:lvlText w:val="%2)"/>
      <w:lvlJc w:val="left"/>
      <w:pPr>
        <w:tabs>
          <w:tab w:val="num" w:pos="2098"/>
        </w:tabs>
        <w:ind w:left="2098" w:hanging="658"/>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6" w15:restartNumberingAfterBreak="0">
    <w:nsid w:val="4B954915"/>
    <w:multiLevelType w:val="hybridMultilevel"/>
    <w:tmpl w:val="E9502A36"/>
    <w:styleLink w:val="141"/>
    <w:lvl w:ilvl="0" w:tplc="E1FC3222">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9FC9C7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6A2A6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86CFF3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3463BB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7BCFB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C07DA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6AAB4F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0C4F5D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7" w15:restartNumberingAfterBreak="0">
    <w:nsid w:val="4BFB32A9"/>
    <w:multiLevelType w:val="multilevel"/>
    <w:tmpl w:val="10B09B16"/>
    <w:styleLink w:val="phadditiontitle"/>
    <w:lvl w:ilvl="0">
      <w:start w:val="1"/>
      <w:numFmt w:val="upperLetter"/>
      <w:pStyle w:val="phadditiontitle10"/>
      <w:lvlText w:val="Приложение %1"/>
      <w:lvlJc w:val="left"/>
      <w:pPr>
        <w:tabs>
          <w:tab w:val="num" w:pos="0"/>
        </w:tabs>
        <w:ind w:left="0" w:firstLine="0"/>
      </w:pPr>
      <w:rPr>
        <w:rFonts w:hint="default"/>
      </w:rPr>
    </w:lvl>
    <w:lvl w:ilvl="1">
      <w:start w:val="1"/>
      <w:numFmt w:val="decimal"/>
      <w:pStyle w:val="phadditiontitle20"/>
      <w:lvlText w:val="%1.%2"/>
      <w:lvlJc w:val="left"/>
      <w:pPr>
        <w:tabs>
          <w:tab w:val="num" w:pos="720"/>
        </w:tabs>
        <w:ind w:left="720" w:firstLine="0"/>
      </w:pPr>
      <w:rPr>
        <w:rFonts w:hint="default"/>
      </w:rPr>
    </w:lvl>
    <w:lvl w:ilvl="2">
      <w:start w:val="1"/>
      <w:numFmt w:val="decimal"/>
      <w:pStyle w:val="phadditiontitle3"/>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138" w15:restartNumberingAfterBreak="0">
    <w:nsid w:val="4C301B5A"/>
    <w:multiLevelType w:val="hybridMultilevel"/>
    <w:tmpl w:val="F858D198"/>
    <w:styleLink w:val="27"/>
    <w:lvl w:ilvl="0" w:tplc="A64C6220">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9" w15:restartNumberingAfterBreak="0">
    <w:nsid w:val="4C5B78F3"/>
    <w:multiLevelType w:val="multilevel"/>
    <w:tmpl w:val="35F448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5"/>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0" w15:restartNumberingAfterBreak="0">
    <w:nsid w:val="4C86638A"/>
    <w:multiLevelType w:val="hybridMultilevel"/>
    <w:tmpl w:val="34B673A0"/>
    <w:styleLink w:val="114"/>
    <w:lvl w:ilvl="0" w:tplc="4056A89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4CF34735"/>
    <w:multiLevelType w:val="hybridMultilevel"/>
    <w:tmpl w:val="180ABB90"/>
    <w:lvl w:ilvl="0" w:tplc="D28E49D2">
      <w:start w:val="1"/>
      <w:numFmt w:val="bullet"/>
      <w:pStyle w:val="--"/>
      <w:lvlText w:val="‒"/>
      <w:lvlJc w:val="left"/>
      <w:pPr>
        <w:ind w:left="1854" w:hanging="360"/>
      </w:pPr>
      <w:rPr>
        <w:rFonts w:ascii="Times New Roman" w:hAnsi="Times New Roman"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142" w15:restartNumberingAfterBreak="0">
    <w:nsid w:val="4DBB4BCD"/>
    <w:multiLevelType w:val="hybridMultilevel"/>
    <w:tmpl w:val="8982A9D2"/>
    <w:styleLink w:val="Dash3"/>
    <w:lvl w:ilvl="0" w:tplc="04190001">
      <w:start w:val="1"/>
      <w:numFmt w:val="bullet"/>
      <w:pStyle w:val="28"/>
      <w:lvlText w:val="-"/>
      <w:lvlJc w:val="left"/>
      <w:pPr>
        <w:ind w:left="1069" w:hanging="360"/>
      </w:pPr>
      <w:rPr>
        <w:rFonts w:ascii="Courier New" w:hAnsi="Courier New"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43" w15:restartNumberingAfterBreak="0">
    <w:nsid w:val="4E067A58"/>
    <w:multiLevelType w:val="hybridMultilevel"/>
    <w:tmpl w:val="B7DC03F8"/>
    <w:styleLink w:val="36"/>
    <w:lvl w:ilvl="0" w:tplc="5A8887AC">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44" w15:restartNumberingAfterBreak="0">
    <w:nsid w:val="4E6247D9"/>
    <w:multiLevelType w:val="hybridMultilevel"/>
    <w:tmpl w:val="3F4CAE3E"/>
    <w:lvl w:ilvl="0" w:tplc="04190001">
      <w:start w:val="1"/>
      <w:numFmt w:val="bullet"/>
      <w:pStyle w:val="1e"/>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15:restartNumberingAfterBreak="0">
    <w:nsid w:val="4F163A4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4F6F143F"/>
    <w:multiLevelType w:val="hybridMultilevel"/>
    <w:tmpl w:val="69E02E6E"/>
    <w:lvl w:ilvl="0" w:tplc="80FE2496">
      <w:start w:val="6"/>
      <w:numFmt w:val="bullet"/>
      <w:pStyle w:val="aff0"/>
      <w:lvlText w:val=""/>
      <w:lvlJc w:val="left"/>
      <w:pPr>
        <w:ind w:left="1320" w:hanging="360"/>
      </w:pPr>
      <w:rPr>
        <w:rFonts w:ascii="Symbol" w:eastAsia="Times New Roman" w:hAnsi="Symbol" w:hint="default"/>
        <w:lang w:val="ru-RU"/>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7" w15:restartNumberingAfterBreak="0">
    <w:nsid w:val="50726CAC"/>
    <w:multiLevelType w:val="multilevel"/>
    <w:tmpl w:val="A84E4042"/>
    <w:styleLink w:val="phadditiontitle41"/>
    <w:lvl w:ilvl="0">
      <w:start w:val="1"/>
      <w:numFmt w:val="decimal"/>
      <w:pStyle w:val="1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50760EFC"/>
    <w:multiLevelType w:val="hybridMultilevel"/>
    <w:tmpl w:val="01DE1DAC"/>
    <w:styleLink w:val="phadditiontitle111"/>
    <w:lvl w:ilvl="0" w:tplc="7DF46E98">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15:restartNumberingAfterBreak="0">
    <w:nsid w:val="50D83E38"/>
    <w:multiLevelType w:val="hybridMultilevel"/>
    <w:tmpl w:val="74100FF2"/>
    <w:styleLink w:val="120"/>
    <w:lvl w:ilvl="0" w:tplc="A64C6220">
      <w:start w:val="1"/>
      <w:numFmt w:val="bullet"/>
      <w:lvlText w:val="‒"/>
      <w:lvlJc w:val="left"/>
      <w:pPr>
        <w:ind w:left="1070" w:hanging="360"/>
      </w:pPr>
      <w:rPr>
        <w:rFonts w:ascii="Times New Roman" w:hAnsi="Times New Roma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0" w15:restartNumberingAfterBreak="0">
    <w:nsid w:val="519E52DD"/>
    <w:multiLevelType w:val="multilevel"/>
    <w:tmpl w:val="B9B6F35C"/>
    <w:lvl w:ilvl="0">
      <w:start w:val="2"/>
      <w:numFmt w:val="decimal"/>
      <w:pStyle w:val="2224"/>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22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1" w15:restartNumberingAfterBreak="0">
    <w:nsid w:val="528C0916"/>
    <w:multiLevelType w:val="multilevel"/>
    <w:tmpl w:val="8F7ADF7C"/>
    <w:styleLink w:val="37"/>
    <w:lvl w:ilvl="0">
      <w:start w:val="1"/>
      <w:numFmt w:val="russianUpper"/>
      <w:pStyle w:val="1f0"/>
      <w:suff w:val="nothing"/>
      <w:lvlText w:val="Приложение %1"/>
      <w:lvlJc w:val="left"/>
      <w:pPr>
        <w:ind w:left="3545"/>
      </w:pPr>
      <w:rPr>
        <w:rFonts w:cs="Times New Roman" w:hint="default"/>
        <w:b/>
        <w:bCs w:val="0"/>
        <w:i w:val="0"/>
        <w:iCs/>
      </w:rPr>
    </w:lvl>
    <w:lvl w:ilvl="1">
      <w:start w:val="1"/>
      <w:numFmt w:val="decimal"/>
      <w:pStyle w:val="29"/>
      <w:lvlText w:val="%1.%2"/>
      <w:lvlJc w:val="left"/>
      <w:pPr>
        <w:tabs>
          <w:tab w:val="num" w:pos="1276"/>
        </w:tabs>
        <w:ind w:firstLine="709"/>
      </w:pPr>
      <w:rPr>
        <w:rFonts w:cs="Times New Roman" w:hint="default"/>
        <w:b/>
        <w:bCs/>
        <w:i w:val="0"/>
        <w:iCs w:val="0"/>
      </w:rPr>
    </w:lvl>
    <w:lvl w:ilvl="2">
      <w:start w:val="1"/>
      <w:numFmt w:val="decimal"/>
      <w:pStyle w:val="38"/>
      <w:lvlText w:val="%1.%2.%3"/>
      <w:lvlJc w:val="left"/>
      <w:pPr>
        <w:tabs>
          <w:tab w:val="num" w:pos="1418"/>
        </w:tabs>
        <w:ind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pStyle w:val="42"/>
      <w:lvlText w:val="%1.%2.%3.%4"/>
      <w:lvlJc w:val="left"/>
      <w:pPr>
        <w:tabs>
          <w:tab w:val="num" w:pos="1559"/>
        </w:tabs>
        <w:ind w:firstLine="709"/>
      </w:pPr>
      <w:rPr>
        <w:rFonts w:cs="Times New Roman" w:hint="default"/>
      </w:rPr>
    </w:lvl>
    <w:lvl w:ilvl="4">
      <w:start w:val="1"/>
      <w:numFmt w:val="decimal"/>
      <w:pStyle w:val="51"/>
      <w:lvlText w:val="%1.%2.%3.%4.%5"/>
      <w:lvlJc w:val="left"/>
      <w:pPr>
        <w:tabs>
          <w:tab w:val="num" w:pos="1701"/>
        </w:tabs>
        <w:ind w:firstLine="709"/>
      </w:pPr>
      <w:rPr>
        <w:rFonts w:cs="Times New Roman" w:hint="default"/>
      </w:rPr>
    </w:lvl>
    <w:lvl w:ilvl="5">
      <w:start w:val="1"/>
      <w:numFmt w:val="decimal"/>
      <w:pStyle w:val="60"/>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152" w15:restartNumberingAfterBreak="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3" w15:restartNumberingAfterBreak="0">
    <w:nsid w:val="537A42EB"/>
    <w:multiLevelType w:val="hybridMultilevel"/>
    <w:tmpl w:val="AC04BE0E"/>
    <w:lvl w:ilvl="0" w:tplc="FFFFFFFF">
      <w:start w:val="1"/>
      <w:numFmt w:val="decimal"/>
      <w:lvlText w:val="%1."/>
      <w:lvlJc w:val="left"/>
      <w:pPr>
        <w:tabs>
          <w:tab w:val="num" w:pos="2007"/>
        </w:tabs>
        <w:ind w:left="2007" w:hanging="360"/>
      </w:pPr>
    </w:lvl>
    <w:lvl w:ilvl="1" w:tplc="FFFFFFFF">
      <w:start w:val="1"/>
      <w:numFmt w:val="bullet"/>
      <w:lvlText w:val="−"/>
      <w:lvlJc w:val="left"/>
      <w:pPr>
        <w:tabs>
          <w:tab w:val="num" w:pos="2651"/>
        </w:tabs>
        <w:ind w:left="2651" w:hanging="284"/>
      </w:pPr>
      <w:rPr>
        <w:rFonts w:ascii="Times New Roman" w:hAnsi="Times New Roman" w:cs="Times New Roman" w:hint="default"/>
        <w:color w:val="auto"/>
      </w:rPr>
    </w:lvl>
    <w:lvl w:ilvl="2" w:tplc="FFFFFFFF">
      <w:start w:val="1"/>
      <w:numFmt w:val="decimal"/>
      <w:lvlText w:val="%3."/>
      <w:lvlJc w:val="left"/>
      <w:pPr>
        <w:tabs>
          <w:tab w:val="num" w:pos="3627"/>
        </w:tabs>
        <w:ind w:left="3627" w:hanging="360"/>
      </w:pPr>
    </w:lvl>
    <w:lvl w:ilvl="3" w:tplc="FFFFFFFF">
      <w:start w:val="1"/>
      <w:numFmt w:val="bullet"/>
      <w:pStyle w:val="43"/>
      <w:lvlText w:val="−"/>
      <w:lvlJc w:val="left"/>
      <w:pPr>
        <w:tabs>
          <w:tab w:val="num" w:pos="4091"/>
        </w:tabs>
        <w:ind w:left="4091" w:hanging="284"/>
      </w:pPr>
      <w:rPr>
        <w:rFonts w:ascii="Times New Roman" w:hAnsi="Times New Roman" w:cs="Times New Roman" w:hint="default"/>
        <w:color w:val="auto"/>
      </w:rPr>
    </w:lvl>
    <w:lvl w:ilvl="4" w:tplc="FFFFFFFF">
      <w:start w:val="1"/>
      <w:numFmt w:val="decimal"/>
      <w:lvlText w:val="%5."/>
      <w:lvlJc w:val="left"/>
      <w:pPr>
        <w:tabs>
          <w:tab w:val="num" w:pos="4887"/>
        </w:tabs>
        <w:ind w:left="4887" w:hanging="360"/>
      </w:pPr>
    </w:lvl>
    <w:lvl w:ilvl="5" w:tplc="FFFFFFFF">
      <w:start w:val="1"/>
      <w:numFmt w:val="lowerRoman"/>
      <w:lvlText w:val="%6."/>
      <w:lvlJc w:val="right"/>
      <w:pPr>
        <w:tabs>
          <w:tab w:val="num" w:pos="5607"/>
        </w:tabs>
        <w:ind w:left="5607" w:hanging="180"/>
      </w:pPr>
    </w:lvl>
    <w:lvl w:ilvl="6" w:tplc="FFFFFFFF">
      <w:start w:val="1"/>
      <w:numFmt w:val="decimal"/>
      <w:lvlText w:val="%7."/>
      <w:lvlJc w:val="left"/>
      <w:pPr>
        <w:tabs>
          <w:tab w:val="num" w:pos="6327"/>
        </w:tabs>
        <w:ind w:left="6327" w:hanging="360"/>
      </w:pPr>
    </w:lvl>
    <w:lvl w:ilvl="7" w:tplc="FFFFFFFF">
      <w:start w:val="1"/>
      <w:numFmt w:val="lowerLetter"/>
      <w:lvlText w:val="%8."/>
      <w:lvlJc w:val="left"/>
      <w:pPr>
        <w:tabs>
          <w:tab w:val="num" w:pos="7047"/>
        </w:tabs>
        <w:ind w:left="7047" w:hanging="360"/>
      </w:pPr>
    </w:lvl>
    <w:lvl w:ilvl="8" w:tplc="FFFFFFFF">
      <w:start w:val="1"/>
      <w:numFmt w:val="lowerRoman"/>
      <w:lvlText w:val="%9."/>
      <w:lvlJc w:val="right"/>
      <w:pPr>
        <w:tabs>
          <w:tab w:val="num" w:pos="7767"/>
        </w:tabs>
        <w:ind w:left="7767" w:hanging="180"/>
      </w:pPr>
    </w:lvl>
  </w:abstractNum>
  <w:abstractNum w:abstractNumId="154" w15:restartNumberingAfterBreak="0">
    <w:nsid w:val="54242872"/>
    <w:multiLevelType w:val="multilevel"/>
    <w:tmpl w:val="AEBCF2A6"/>
    <w:styleLink w:val="phadditiontitle51"/>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20" w:hanging="720"/>
      </w:pPr>
      <w:rPr>
        <w:rFonts w:cs="Times New Roman" w:hint="default"/>
        <w:b/>
        <w:i w:val="0"/>
        <w:sz w:val="28"/>
        <w:szCs w:val="28"/>
      </w:rPr>
    </w:lvl>
    <w:lvl w:ilvl="2">
      <w:start w:val="1"/>
      <w:numFmt w:val="decimal"/>
      <w:suff w:val="space"/>
      <w:lvlText w:val="%1.%2.%3."/>
      <w:lvlJc w:val="left"/>
      <w:pPr>
        <w:ind w:left="720" w:hanging="720"/>
      </w:pPr>
      <w:rPr>
        <w:rFonts w:cs="Times New Roman" w:hint="default"/>
      </w:rPr>
    </w:lvl>
    <w:lvl w:ilvl="3">
      <w:start w:val="1"/>
      <w:numFmt w:val="decimal"/>
      <w:pStyle w:val="44"/>
      <w:suff w:val="space"/>
      <w:lvlText w:val="%1.%2.%3.%4."/>
      <w:lvlJc w:val="left"/>
      <w:pPr>
        <w:ind w:left="1080" w:hanging="1080"/>
      </w:pPr>
      <w:rPr>
        <w:rFonts w:ascii="Times New Roman" w:hAnsi="Times New Roman" w:cs="Times New Roman" w:hint="default"/>
        <w:i w:val="0"/>
        <w:iCs w:val="0"/>
        <w:caps w:val="0"/>
        <w:smallCaps w:val="0"/>
        <w:strike w:val="0"/>
        <w:dstrike w:val="0"/>
        <w:vanish w:val="0"/>
        <w:color w:val="auto"/>
        <w:spacing w:val="0"/>
        <w:position w:val="0"/>
        <w:u w:val="none"/>
        <w:vertAlign w:val="baseline"/>
      </w:rPr>
    </w:lvl>
    <w:lvl w:ilvl="4">
      <w:start w:val="1"/>
      <w:numFmt w:val="decimal"/>
      <w:suff w:val="space"/>
      <w:lvlText w:val="%1.%2.%3.%4.%5"/>
      <w:lvlJc w:val="left"/>
      <w:pPr>
        <w:ind w:left="19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Restart w:val="0"/>
      <w:suff w:val="space"/>
      <w:lvlText w:val="Рис. %1.%8."/>
      <w:lvlJc w:val="left"/>
      <w:pPr>
        <w:ind w:left="1800" w:hanging="1800"/>
      </w:pPr>
      <w:rPr>
        <w:rFonts w:cs="Times New Roman" w:hint="default"/>
      </w:rPr>
    </w:lvl>
    <w:lvl w:ilvl="8">
      <w:start w:val="1"/>
      <w:numFmt w:val="decimal"/>
      <w:lvlRestart w:val="0"/>
      <w:suff w:val="space"/>
      <w:lvlText w:val="Табл. %1.%9."/>
      <w:lvlJc w:val="left"/>
      <w:pPr>
        <w:ind w:left="2160" w:hanging="2160"/>
      </w:pPr>
      <w:rPr>
        <w:rFonts w:cs="Times New Roman" w:hint="default"/>
      </w:rPr>
    </w:lvl>
  </w:abstractNum>
  <w:abstractNum w:abstractNumId="155" w15:restartNumberingAfterBreak="0">
    <w:nsid w:val="546A37CE"/>
    <w:multiLevelType w:val="hybridMultilevel"/>
    <w:tmpl w:val="4A58A1B4"/>
    <w:lvl w:ilvl="0" w:tplc="965CC540">
      <w:start w:val="1"/>
      <w:numFmt w:val="bullet"/>
      <w:pStyle w:val="125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5156102"/>
    <w:multiLevelType w:val="multilevel"/>
    <w:tmpl w:val="7480CC92"/>
    <w:lvl w:ilvl="0">
      <w:start w:val="1"/>
      <w:numFmt w:val="decimal"/>
      <w:pStyle w:val="1f1"/>
      <w:suff w:val="space"/>
      <w:lvlText w:val="%1)"/>
      <w:lvlJc w:val="left"/>
      <w:pPr>
        <w:ind w:left="0" w:firstLine="0"/>
      </w:pPr>
    </w:lvl>
    <w:lvl w:ilvl="1">
      <w:start w:val="1"/>
      <w:numFmt w:val="bullet"/>
      <w:pStyle w:val="2a"/>
      <w:suff w:val="space"/>
      <w:lvlText w:val=""/>
      <w:lvlJc w:val="left"/>
      <w:pPr>
        <w:ind w:left="0" w:firstLine="227"/>
      </w:pPr>
      <w:rPr>
        <w:rFonts w:ascii="Symbol" w:hAnsi="Symbol" w:hint="default"/>
        <w:color w:val="auto"/>
      </w:rPr>
    </w:lvl>
    <w:lvl w:ilvl="2">
      <w:start w:val="1"/>
      <w:numFmt w:val="bullet"/>
      <w:pStyle w:val="39"/>
      <w:suff w:val="space"/>
      <w:lvlText w:val=""/>
      <w:lvlJc w:val="left"/>
      <w:pPr>
        <w:ind w:left="0" w:firstLine="454"/>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55B015BE"/>
    <w:multiLevelType w:val="hybridMultilevel"/>
    <w:tmpl w:val="8096883A"/>
    <w:styleLink w:val="115"/>
    <w:lvl w:ilvl="0" w:tplc="4056A89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56083415"/>
    <w:multiLevelType w:val="multilevel"/>
    <w:tmpl w:val="AA667624"/>
    <w:lvl w:ilvl="0">
      <w:start w:val="1"/>
      <w:numFmt w:val="bullet"/>
      <w:pStyle w:val="aff1"/>
      <w:lvlText w:val="−"/>
      <w:lvlJc w:val="left"/>
      <w:pPr>
        <w:ind w:left="1077" w:firstLine="720"/>
      </w:pPr>
      <w:rPr>
        <w:rFonts w:ascii="Arial" w:eastAsia="Arial" w:hAnsi="Arial" w:cs="Arial"/>
        <w:b w:val="0"/>
        <w:color w:val="00000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9" w15:restartNumberingAfterBreak="0">
    <w:nsid w:val="562B780A"/>
    <w:multiLevelType w:val="multilevel"/>
    <w:tmpl w:val="D76600CE"/>
    <w:lvl w:ilvl="0">
      <w:start w:val="3"/>
      <w:numFmt w:val="decimal"/>
      <w:pStyle w:val="1f2"/>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0" w15:restartNumberingAfterBreak="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1" w15:restartNumberingAfterBreak="0">
    <w:nsid w:val="580D4115"/>
    <w:multiLevelType w:val="multilevel"/>
    <w:tmpl w:val="01F6A1C2"/>
    <w:lvl w:ilvl="0">
      <w:start w:val="1"/>
      <w:numFmt w:val="decimal"/>
      <w:pStyle w:val="1f3"/>
      <w:lvlText w:val="%1."/>
      <w:lvlJc w:val="left"/>
      <w:pPr>
        <w:tabs>
          <w:tab w:val="num" w:pos="-1061"/>
        </w:tabs>
        <w:ind w:left="56" w:hanging="56"/>
      </w:pPr>
      <w:rPr>
        <w:rFonts w:hint="default"/>
      </w:rPr>
    </w:lvl>
    <w:lvl w:ilvl="1">
      <w:start w:val="1"/>
      <w:numFmt w:val="decimal"/>
      <w:pStyle w:val="2b"/>
      <w:lvlText w:val="%1.%2."/>
      <w:lvlJc w:val="left"/>
      <w:pPr>
        <w:tabs>
          <w:tab w:val="num" w:pos="284"/>
        </w:tabs>
        <w:ind w:left="453" w:hanging="169"/>
      </w:pPr>
      <w:rPr>
        <w:rFonts w:hint="default"/>
      </w:rPr>
    </w:lvl>
    <w:lvl w:ilvl="2">
      <w:start w:val="1"/>
      <w:numFmt w:val="decimal"/>
      <w:pStyle w:val="3a"/>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62" w15:restartNumberingAfterBreak="0">
    <w:nsid w:val="590843AE"/>
    <w:multiLevelType w:val="multilevel"/>
    <w:tmpl w:val="325EBA6E"/>
    <w:lvl w:ilvl="0">
      <w:start w:val="1"/>
      <w:numFmt w:val="bullet"/>
      <w:pStyle w:val="2c"/>
      <w:lvlText w:val=""/>
      <w:lvlJc w:val="left"/>
      <w:pPr>
        <w:ind w:left="6663" w:firstLine="0"/>
      </w:pPr>
      <w:rPr>
        <w:rFonts w:ascii="Symbol" w:hAnsi="Symbol" w:hint="default"/>
        <w:color w:val="auto"/>
        <w:lang w:val="ru-RU"/>
      </w:rPr>
    </w:lvl>
    <w:lvl w:ilvl="1">
      <w:start w:val="1"/>
      <w:numFmt w:val="bullet"/>
      <w:pStyle w:val="2d"/>
      <w:lvlText w:val=""/>
      <w:lvlJc w:val="left"/>
      <w:pPr>
        <w:tabs>
          <w:tab w:val="num" w:pos="1191"/>
        </w:tabs>
        <w:ind w:left="1134" w:firstLine="0"/>
      </w:pPr>
      <w:rPr>
        <w:rFonts w:ascii="Symbol" w:hAnsi="Symbol" w:hint="default"/>
        <w:color w:val="auto"/>
      </w:rPr>
    </w:lvl>
    <w:lvl w:ilvl="2">
      <w:start w:val="1"/>
      <w:numFmt w:val="bullet"/>
      <w:pStyle w:val="3b"/>
      <w:lvlText w:val=""/>
      <w:lvlJc w:val="left"/>
      <w:pPr>
        <w:ind w:left="1361" w:firstLine="0"/>
      </w:pPr>
      <w:rPr>
        <w:rFonts w:ascii="Symbol" w:hAnsi="Symbol" w:hint="default"/>
        <w:color w:val="auto"/>
      </w:rPr>
    </w:lvl>
    <w:lvl w:ilvl="3">
      <w:start w:val="1"/>
      <w:numFmt w:val="bullet"/>
      <w:pStyle w:val="45"/>
      <w:lvlText w:val="-"/>
      <w:lvlJc w:val="left"/>
      <w:pPr>
        <w:tabs>
          <w:tab w:val="num" w:pos="2160"/>
        </w:tabs>
        <w:ind w:left="1644" w:firstLine="0"/>
      </w:pPr>
      <w:rPr>
        <w:rFonts w:ascii="Courier New" w:hAnsi="Courier New" w:hint="default"/>
      </w:rPr>
    </w:lvl>
    <w:lvl w:ilvl="4">
      <w:start w:val="1"/>
      <w:numFmt w:val="bullet"/>
      <w:pStyle w:val="52"/>
      <w:lvlText w:val="-"/>
      <w:lvlJc w:val="left"/>
      <w:pPr>
        <w:ind w:left="2155" w:firstLine="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63" w15:restartNumberingAfterBreak="0">
    <w:nsid w:val="596832F1"/>
    <w:multiLevelType w:val="multilevel"/>
    <w:tmpl w:val="8C5872BE"/>
    <w:styleLink w:val="aff2"/>
    <w:lvl w:ilvl="0">
      <w:start w:val="1"/>
      <w:numFmt w:val="decimal"/>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4" w15:restartNumberingAfterBreak="0">
    <w:nsid w:val="59782353"/>
    <w:multiLevelType w:val="hybridMultilevel"/>
    <w:tmpl w:val="3CA60FA6"/>
    <w:lvl w:ilvl="0" w:tplc="B4D02144">
      <w:numFmt w:val="bullet"/>
      <w:pStyle w:val="-20"/>
      <w:lvlText w:val="-"/>
      <w:lvlJc w:val="left"/>
      <w:pPr>
        <w:tabs>
          <w:tab w:val="num" w:pos="1531"/>
        </w:tabs>
        <w:ind w:left="1531" w:hanging="340"/>
      </w:pPr>
      <w:rPr>
        <w:rFonts w:hint="default"/>
        <w:i/>
      </w:rPr>
    </w:lvl>
    <w:lvl w:ilvl="1" w:tplc="8DA0B616" w:tentative="1">
      <w:start w:val="1"/>
      <w:numFmt w:val="bullet"/>
      <w:lvlText w:val="o"/>
      <w:lvlJc w:val="left"/>
      <w:pPr>
        <w:tabs>
          <w:tab w:val="num" w:pos="1440"/>
        </w:tabs>
        <w:ind w:left="1440" w:hanging="360"/>
      </w:pPr>
      <w:rPr>
        <w:rFonts w:ascii="Courier New" w:hAnsi="Courier New" w:cs="Courier New" w:hint="default"/>
      </w:rPr>
    </w:lvl>
    <w:lvl w:ilvl="2" w:tplc="0A081F2C" w:tentative="1">
      <w:start w:val="1"/>
      <w:numFmt w:val="bullet"/>
      <w:lvlText w:val=""/>
      <w:lvlJc w:val="left"/>
      <w:pPr>
        <w:tabs>
          <w:tab w:val="num" w:pos="2160"/>
        </w:tabs>
        <w:ind w:left="2160" w:hanging="360"/>
      </w:pPr>
      <w:rPr>
        <w:rFonts w:ascii="Wingdings" w:hAnsi="Wingdings" w:hint="default"/>
      </w:rPr>
    </w:lvl>
    <w:lvl w:ilvl="3" w:tplc="1D92D300" w:tentative="1">
      <w:start w:val="1"/>
      <w:numFmt w:val="bullet"/>
      <w:lvlText w:val=""/>
      <w:lvlJc w:val="left"/>
      <w:pPr>
        <w:tabs>
          <w:tab w:val="num" w:pos="2880"/>
        </w:tabs>
        <w:ind w:left="2880" w:hanging="360"/>
      </w:pPr>
      <w:rPr>
        <w:rFonts w:ascii="Symbol" w:hAnsi="Symbol" w:hint="default"/>
      </w:rPr>
    </w:lvl>
    <w:lvl w:ilvl="4" w:tplc="562C351C" w:tentative="1">
      <w:start w:val="1"/>
      <w:numFmt w:val="bullet"/>
      <w:lvlText w:val="o"/>
      <w:lvlJc w:val="left"/>
      <w:pPr>
        <w:tabs>
          <w:tab w:val="num" w:pos="3600"/>
        </w:tabs>
        <w:ind w:left="3600" w:hanging="360"/>
      </w:pPr>
      <w:rPr>
        <w:rFonts w:ascii="Courier New" w:hAnsi="Courier New" w:cs="Courier New" w:hint="default"/>
      </w:rPr>
    </w:lvl>
    <w:lvl w:ilvl="5" w:tplc="F16C5EC2" w:tentative="1">
      <w:start w:val="1"/>
      <w:numFmt w:val="bullet"/>
      <w:lvlText w:val=""/>
      <w:lvlJc w:val="left"/>
      <w:pPr>
        <w:tabs>
          <w:tab w:val="num" w:pos="4320"/>
        </w:tabs>
        <w:ind w:left="4320" w:hanging="360"/>
      </w:pPr>
      <w:rPr>
        <w:rFonts w:ascii="Wingdings" w:hAnsi="Wingdings" w:hint="default"/>
      </w:rPr>
    </w:lvl>
    <w:lvl w:ilvl="6" w:tplc="D6AE69BC" w:tentative="1">
      <w:start w:val="1"/>
      <w:numFmt w:val="bullet"/>
      <w:lvlText w:val=""/>
      <w:lvlJc w:val="left"/>
      <w:pPr>
        <w:tabs>
          <w:tab w:val="num" w:pos="5040"/>
        </w:tabs>
        <w:ind w:left="5040" w:hanging="360"/>
      </w:pPr>
      <w:rPr>
        <w:rFonts w:ascii="Symbol" w:hAnsi="Symbol" w:hint="default"/>
      </w:rPr>
    </w:lvl>
    <w:lvl w:ilvl="7" w:tplc="D4F8A992" w:tentative="1">
      <w:start w:val="1"/>
      <w:numFmt w:val="bullet"/>
      <w:lvlText w:val="o"/>
      <w:lvlJc w:val="left"/>
      <w:pPr>
        <w:tabs>
          <w:tab w:val="num" w:pos="5760"/>
        </w:tabs>
        <w:ind w:left="5760" w:hanging="360"/>
      </w:pPr>
      <w:rPr>
        <w:rFonts w:ascii="Courier New" w:hAnsi="Courier New" w:cs="Courier New" w:hint="default"/>
      </w:rPr>
    </w:lvl>
    <w:lvl w:ilvl="8" w:tplc="FA4E3036"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59FD0D71"/>
    <w:multiLevelType w:val="multilevel"/>
    <w:tmpl w:val="5240F8F2"/>
    <w:lvl w:ilvl="0">
      <w:start w:val="3"/>
      <w:numFmt w:val="decimal"/>
      <w:lvlText w:val="%1."/>
      <w:lvlJc w:val="left"/>
      <w:pPr>
        <w:ind w:left="675" w:hanging="675"/>
      </w:pPr>
      <w:rPr>
        <w:rFonts w:hint="default"/>
      </w:rPr>
    </w:lvl>
    <w:lvl w:ilvl="1">
      <w:start w:val="1"/>
      <w:numFmt w:val="decimal"/>
      <w:lvlText w:val="%1.%2."/>
      <w:lvlJc w:val="left"/>
      <w:pPr>
        <w:ind w:left="1543" w:hanging="720"/>
      </w:pPr>
      <w:rPr>
        <w:rFonts w:hint="default"/>
      </w:rPr>
    </w:lvl>
    <w:lvl w:ilvl="2">
      <w:start w:val="1"/>
      <w:numFmt w:val="decimal"/>
      <w:lvlText w:val="%1.%2.%3."/>
      <w:lvlJc w:val="left"/>
      <w:pPr>
        <w:ind w:left="2726" w:hanging="1080"/>
      </w:pPr>
      <w:rPr>
        <w:rFonts w:hint="default"/>
      </w:rPr>
    </w:lvl>
    <w:lvl w:ilvl="3">
      <w:start w:val="1"/>
      <w:numFmt w:val="decimal"/>
      <w:lvlText w:val="%1.%2.%3.%4."/>
      <w:lvlJc w:val="left"/>
      <w:pPr>
        <w:ind w:left="1440" w:hanging="1440"/>
      </w:pPr>
      <w:rPr>
        <w:rFonts w:hint="default"/>
      </w:rPr>
    </w:lvl>
    <w:lvl w:ilvl="4">
      <w:start w:val="1"/>
      <w:numFmt w:val="decimal"/>
      <w:pStyle w:val="aff3"/>
      <w:lvlText w:val="%1.%2.%3.%4.%5."/>
      <w:lvlJc w:val="left"/>
      <w:pPr>
        <w:ind w:left="4732" w:hanging="1440"/>
      </w:pPr>
      <w:rPr>
        <w:rFonts w:hint="default"/>
      </w:rPr>
    </w:lvl>
    <w:lvl w:ilvl="5">
      <w:start w:val="1"/>
      <w:numFmt w:val="decimal"/>
      <w:lvlText w:val="%1.%2.%3.%4.%5.%6."/>
      <w:lvlJc w:val="left"/>
      <w:pPr>
        <w:ind w:left="5915" w:hanging="1800"/>
      </w:pPr>
      <w:rPr>
        <w:rFonts w:hint="default"/>
      </w:rPr>
    </w:lvl>
    <w:lvl w:ilvl="6">
      <w:start w:val="1"/>
      <w:numFmt w:val="decimal"/>
      <w:lvlText w:val="%1.%2.%3.%4.%5.%6.%7."/>
      <w:lvlJc w:val="left"/>
      <w:pPr>
        <w:ind w:left="7098" w:hanging="2160"/>
      </w:pPr>
      <w:rPr>
        <w:rFonts w:hint="default"/>
      </w:rPr>
    </w:lvl>
    <w:lvl w:ilvl="7">
      <w:start w:val="1"/>
      <w:numFmt w:val="decimal"/>
      <w:lvlText w:val="%1.%2.%3.%4.%5.%6.%7.%8."/>
      <w:lvlJc w:val="left"/>
      <w:pPr>
        <w:ind w:left="8281" w:hanging="2520"/>
      </w:pPr>
      <w:rPr>
        <w:rFonts w:hint="default"/>
      </w:rPr>
    </w:lvl>
    <w:lvl w:ilvl="8">
      <w:start w:val="1"/>
      <w:numFmt w:val="decimal"/>
      <w:lvlText w:val="%1.%2.%3.%4.%5.%6.%7.%8.%9."/>
      <w:lvlJc w:val="left"/>
      <w:pPr>
        <w:ind w:left="9104" w:hanging="2520"/>
      </w:pPr>
      <w:rPr>
        <w:rFonts w:hint="default"/>
      </w:rPr>
    </w:lvl>
  </w:abstractNum>
  <w:abstractNum w:abstractNumId="166" w15:restartNumberingAfterBreak="0">
    <w:nsid w:val="5A646670"/>
    <w:multiLevelType w:val="multilevel"/>
    <w:tmpl w:val="67F6AAD6"/>
    <w:lvl w:ilvl="0">
      <w:start w:val="1"/>
      <w:numFmt w:val="decimal"/>
      <w:pStyle w:val="perechis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7" w15:restartNumberingAfterBreak="0">
    <w:nsid w:val="5A675C34"/>
    <w:multiLevelType w:val="hybridMultilevel"/>
    <w:tmpl w:val="10C25628"/>
    <w:lvl w:ilvl="0" w:tplc="648A7554">
      <w:start w:val="1"/>
      <w:numFmt w:val="decimal"/>
      <w:pStyle w:val="1f4"/>
      <w:lvlText w:val="%1."/>
      <w:lvlJc w:val="left"/>
      <w:pPr>
        <w:tabs>
          <w:tab w:val="num" w:pos="360"/>
        </w:tabs>
        <w:ind w:left="360" w:hanging="360"/>
      </w:pPr>
      <w:rPr>
        <w:rFonts w:cs="Times New Roman" w:hint="default"/>
      </w:rPr>
    </w:lvl>
    <w:lvl w:ilvl="1" w:tplc="93A6E732">
      <w:start w:val="1"/>
      <w:numFmt w:val="bullet"/>
      <w:lvlText w:val="o"/>
      <w:lvlJc w:val="left"/>
      <w:pPr>
        <w:tabs>
          <w:tab w:val="num" w:pos="2160"/>
        </w:tabs>
        <w:ind w:left="2160" w:hanging="360"/>
      </w:pPr>
      <w:rPr>
        <w:rFonts w:ascii="Courier New" w:hAnsi="Courier New" w:hint="default"/>
      </w:rPr>
    </w:lvl>
    <w:lvl w:ilvl="2" w:tplc="F85446F2">
      <w:start w:val="1"/>
      <w:numFmt w:val="bullet"/>
      <w:lvlText w:val=""/>
      <w:lvlJc w:val="left"/>
      <w:pPr>
        <w:tabs>
          <w:tab w:val="num" w:pos="2880"/>
        </w:tabs>
        <w:ind w:left="2880" w:hanging="360"/>
      </w:pPr>
      <w:rPr>
        <w:rFonts w:ascii="Wingdings" w:hAnsi="Wingdings" w:hint="default"/>
      </w:rPr>
    </w:lvl>
    <w:lvl w:ilvl="3" w:tplc="129069D0" w:tentative="1">
      <w:start w:val="1"/>
      <w:numFmt w:val="bullet"/>
      <w:lvlText w:val=""/>
      <w:lvlJc w:val="left"/>
      <w:pPr>
        <w:tabs>
          <w:tab w:val="num" w:pos="3600"/>
        </w:tabs>
        <w:ind w:left="3600" w:hanging="360"/>
      </w:pPr>
      <w:rPr>
        <w:rFonts w:ascii="Symbol" w:hAnsi="Symbol" w:hint="default"/>
      </w:rPr>
    </w:lvl>
    <w:lvl w:ilvl="4" w:tplc="C8B45DD2" w:tentative="1">
      <w:start w:val="1"/>
      <w:numFmt w:val="bullet"/>
      <w:lvlText w:val="o"/>
      <w:lvlJc w:val="left"/>
      <w:pPr>
        <w:tabs>
          <w:tab w:val="num" w:pos="4320"/>
        </w:tabs>
        <w:ind w:left="4320" w:hanging="360"/>
      </w:pPr>
      <w:rPr>
        <w:rFonts w:ascii="Courier New" w:hAnsi="Courier New" w:hint="default"/>
      </w:rPr>
    </w:lvl>
    <w:lvl w:ilvl="5" w:tplc="C44E66B4" w:tentative="1">
      <w:start w:val="1"/>
      <w:numFmt w:val="bullet"/>
      <w:lvlText w:val=""/>
      <w:lvlJc w:val="left"/>
      <w:pPr>
        <w:tabs>
          <w:tab w:val="num" w:pos="5040"/>
        </w:tabs>
        <w:ind w:left="5040" w:hanging="360"/>
      </w:pPr>
      <w:rPr>
        <w:rFonts w:ascii="Wingdings" w:hAnsi="Wingdings" w:hint="default"/>
      </w:rPr>
    </w:lvl>
    <w:lvl w:ilvl="6" w:tplc="61CC657A" w:tentative="1">
      <w:start w:val="1"/>
      <w:numFmt w:val="bullet"/>
      <w:lvlText w:val=""/>
      <w:lvlJc w:val="left"/>
      <w:pPr>
        <w:tabs>
          <w:tab w:val="num" w:pos="5760"/>
        </w:tabs>
        <w:ind w:left="5760" w:hanging="360"/>
      </w:pPr>
      <w:rPr>
        <w:rFonts w:ascii="Symbol" w:hAnsi="Symbol" w:hint="default"/>
      </w:rPr>
    </w:lvl>
    <w:lvl w:ilvl="7" w:tplc="558E7E94" w:tentative="1">
      <w:start w:val="1"/>
      <w:numFmt w:val="bullet"/>
      <w:lvlText w:val="o"/>
      <w:lvlJc w:val="left"/>
      <w:pPr>
        <w:tabs>
          <w:tab w:val="num" w:pos="6480"/>
        </w:tabs>
        <w:ind w:left="6480" w:hanging="360"/>
      </w:pPr>
      <w:rPr>
        <w:rFonts w:ascii="Courier New" w:hAnsi="Courier New" w:hint="default"/>
      </w:rPr>
    </w:lvl>
    <w:lvl w:ilvl="8" w:tplc="682E21F6" w:tentative="1">
      <w:start w:val="1"/>
      <w:numFmt w:val="bullet"/>
      <w:lvlText w:val=""/>
      <w:lvlJc w:val="left"/>
      <w:pPr>
        <w:tabs>
          <w:tab w:val="num" w:pos="7200"/>
        </w:tabs>
        <w:ind w:left="7200" w:hanging="360"/>
      </w:pPr>
      <w:rPr>
        <w:rFonts w:ascii="Wingdings" w:hAnsi="Wingdings" w:hint="default"/>
      </w:rPr>
    </w:lvl>
  </w:abstractNum>
  <w:abstractNum w:abstractNumId="168" w15:restartNumberingAfterBreak="0">
    <w:nsid w:val="5AC91C23"/>
    <w:multiLevelType w:val="multilevel"/>
    <w:tmpl w:val="23F2660A"/>
    <w:styleLink w:val="1f5"/>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69" w15:restartNumberingAfterBreak="0">
    <w:nsid w:val="5AF83567"/>
    <w:multiLevelType w:val="hybridMultilevel"/>
    <w:tmpl w:val="D466F8A8"/>
    <w:styleLink w:val="1f6"/>
    <w:lvl w:ilvl="0" w:tplc="1F566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B307BB8"/>
    <w:multiLevelType w:val="hybridMultilevel"/>
    <w:tmpl w:val="1E6EA2D8"/>
    <w:lvl w:ilvl="0" w:tplc="2466CF46">
      <w:start w:val="1"/>
      <w:numFmt w:val="bullet"/>
      <w:pStyle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71" w15:restartNumberingAfterBreak="0">
    <w:nsid w:val="5B982372"/>
    <w:multiLevelType w:val="hybridMultilevel"/>
    <w:tmpl w:val="136C88BA"/>
    <w:styleLink w:val="-12"/>
    <w:lvl w:ilvl="0" w:tplc="07BE857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5CFE3CDD"/>
    <w:multiLevelType w:val="hybridMultilevel"/>
    <w:tmpl w:val="E5044B9E"/>
    <w:lvl w:ilvl="0" w:tplc="0419000F">
      <w:start w:val="1"/>
      <w:numFmt w:val="bullet"/>
      <w:pStyle w:val="Bullet0"/>
      <w:lvlText w:val=""/>
      <w:lvlJc w:val="left"/>
      <w:pPr>
        <w:tabs>
          <w:tab w:val="num" w:pos="805"/>
        </w:tabs>
        <w:ind w:left="805" w:hanging="360"/>
      </w:pPr>
      <w:rPr>
        <w:rFonts w:ascii="Symbol" w:hAnsi="Symbol" w:cs="Symbol" w:hint="default"/>
      </w:rPr>
    </w:lvl>
    <w:lvl w:ilvl="1" w:tplc="04190019">
      <w:start w:val="1"/>
      <w:numFmt w:val="bullet"/>
      <w:lvlText w:val="o"/>
      <w:lvlJc w:val="left"/>
      <w:pPr>
        <w:tabs>
          <w:tab w:val="num" w:pos="1525"/>
        </w:tabs>
        <w:ind w:left="1525" w:hanging="360"/>
      </w:pPr>
      <w:rPr>
        <w:rFonts w:ascii="Courier New" w:hAnsi="Courier New" w:cs="Courier New" w:hint="default"/>
      </w:rPr>
    </w:lvl>
    <w:lvl w:ilvl="2" w:tplc="0419001B">
      <w:start w:val="1"/>
      <w:numFmt w:val="bullet"/>
      <w:lvlText w:val=""/>
      <w:lvlJc w:val="left"/>
      <w:pPr>
        <w:tabs>
          <w:tab w:val="num" w:pos="2245"/>
        </w:tabs>
        <w:ind w:left="2245" w:hanging="360"/>
      </w:pPr>
      <w:rPr>
        <w:rFonts w:ascii="Wingdings" w:hAnsi="Wingdings" w:cs="Wingdings" w:hint="default"/>
      </w:rPr>
    </w:lvl>
    <w:lvl w:ilvl="3" w:tplc="0419000F">
      <w:start w:val="1"/>
      <w:numFmt w:val="bullet"/>
      <w:lvlText w:val=""/>
      <w:lvlJc w:val="left"/>
      <w:pPr>
        <w:tabs>
          <w:tab w:val="num" w:pos="2965"/>
        </w:tabs>
        <w:ind w:left="2965" w:hanging="360"/>
      </w:pPr>
      <w:rPr>
        <w:rFonts w:ascii="Symbol" w:hAnsi="Symbol" w:cs="Symbol" w:hint="default"/>
      </w:rPr>
    </w:lvl>
    <w:lvl w:ilvl="4" w:tplc="04190019">
      <w:start w:val="1"/>
      <w:numFmt w:val="bullet"/>
      <w:lvlText w:val="o"/>
      <w:lvlJc w:val="left"/>
      <w:pPr>
        <w:tabs>
          <w:tab w:val="num" w:pos="3685"/>
        </w:tabs>
        <w:ind w:left="3685" w:hanging="360"/>
      </w:pPr>
      <w:rPr>
        <w:rFonts w:ascii="Courier New" w:hAnsi="Courier New" w:cs="Courier New" w:hint="default"/>
      </w:rPr>
    </w:lvl>
    <w:lvl w:ilvl="5" w:tplc="0419001B">
      <w:start w:val="1"/>
      <w:numFmt w:val="bullet"/>
      <w:lvlText w:val=""/>
      <w:lvlJc w:val="left"/>
      <w:pPr>
        <w:tabs>
          <w:tab w:val="num" w:pos="4405"/>
        </w:tabs>
        <w:ind w:left="4405" w:hanging="360"/>
      </w:pPr>
      <w:rPr>
        <w:rFonts w:ascii="Wingdings" w:hAnsi="Wingdings" w:cs="Wingdings" w:hint="default"/>
      </w:rPr>
    </w:lvl>
    <w:lvl w:ilvl="6" w:tplc="0419000F">
      <w:start w:val="1"/>
      <w:numFmt w:val="bullet"/>
      <w:lvlText w:val=""/>
      <w:lvlJc w:val="left"/>
      <w:pPr>
        <w:tabs>
          <w:tab w:val="num" w:pos="5125"/>
        </w:tabs>
        <w:ind w:left="5125" w:hanging="360"/>
      </w:pPr>
      <w:rPr>
        <w:rFonts w:ascii="Symbol" w:hAnsi="Symbol" w:cs="Symbol" w:hint="default"/>
      </w:rPr>
    </w:lvl>
    <w:lvl w:ilvl="7" w:tplc="04190019">
      <w:start w:val="1"/>
      <w:numFmt w:val="bullet"/>
      <w:lvlText w:val="o"/>
      <w:lvlJc w:val="left"/>
      <w:pPr>
        <w:tabs>
          <w:tab w:val="num" w:pos="5845"/>
        </w:tabs>
        <w:ind w:left="5845" w:hanging="360"/>
      </w:pPr>
      <w:rPr>
        <w:rFonts w:ascii="Courier New" w:hAnsi="Courier New" w:cs="Courier New" w:hint="default"/>
      </w:rPr>
    </w:lvl>
    <w:lvl w:ilvl="8" w:tplc="0419001B">
      <w:start w:val="1"/>
      <w:numFmt w:val="bullet"/>
      <w:lvlText w:val=""/>
      <w:lvlJc w:val="left"/>
      <w:pPr>
        <w:tabs>
          <w:tab w:val="num" w:pos="6565"/>
        </w:tabs>
        <w:ind w:left="6565" w:hanging="360"/>
      </w:pPr>
      <w:rPr>
        <w:rFonts w:ascii="Wingdings" w:hAnsi="Wingdings" w:cs="Wingdings" w:hint="default"/>
      </w:rPr>
    </w:lvl>
  </w:abstractNum>
  <w:abstractNum w:abstractNumId="173" w15:restartNumberingAfterBreak="0">
    <w:nsid w:val="5D901CE6"/>
    <w:multiLevelType w:val="multilevel"/>
    <w:tmpl w:val="F4285374"/>
    <w:lvl w:ilvl="0">
      <w:start w:val="1"/>
      <w:numFmt w:val="bullet"/>
      <w:pStyle w:val="46"/>
      <w:lvlText w:val="-"/>
      <w:lvlJc w:val="left"/>
      <w:pPr>
        <w:ind w:left="720" w:firstLine="360"/>
      </w:pPr>
      <w:rPr>
        <w:rFonts w:ascii="Courier New" w:hAnsi="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4" w15:restartNumberingAfterBreak="0">
    <w:nsid w:val="5D961D86"/>
    <w:multiLevelType w:val="hybridMultilevel"/>
    <w:tmpl w:val="0F70B86C"/>
    <w:lvl w:ilvl="0" w:tplc="F94C6538">
      <w:start w:val="1"/>
      <w:numFmt w:val="decimal"/>
      <w:pStyle w:val="aff4"/>
      <w:lvlText w:val="%1)"/>
      <w:lvlJc w:val="left"/>
      <w:pPr>
        <w:tabs>
          <w:tab w:val="num" w:pos="1514"/>
        </w:tabs>
        <w:ind w:left="1514" w:hanging="360"/>
      </w:pPr>
      <w:rPr>
        <w:rFonts w:hint="default"/>
      </w:rPr>
    </w:lvl>
    <w:lvl w:ilvl="1" w:tplc="6E6215AE">
      <w:start w:val="1"/>
      <w:numFmt w:val="decimal"/>
      <w:lvlText w:val="%2)"/>
      <w:lvlJc w:val="left"/>
      <w:pPr>
        <w:tabs>
          <w:tab w:val="num" w:pos="1455"/>
        </w:tabs>
        <w:ind w:left="1455" w:hanging="375"/>
      </w:pPr>
      <w:rPr>
        <w:rFonts w:hint="default"/>
      </w:rPr>
    </w:lvl>
    <w:lvl w:ilvl="2" w:tplc="1CC29A4E">
      <w:start w:val="5"/>
      <w:numFmt w:val="decimal"/>
      <w:lvlText w:val="%3."/>
      <w:lvlJc w:val="left"/>
      <w:pPr>
        <w:tabs>
          <w:tab w:val="num" w:pos="2340"/>
        </w:tabs>
        <w:ind w:left="2340" w:hanging="360"/>
      </w:pPr>
      <w:rPr>
        <w:rFonts w:hint="default"/>
      </w:rPr>
    </w:lvl>
    <w:lvl w:ilvl="3" w:tplc="12EC5E56">
      <w:start w:val="1"/>
      <w:numFmt w:val="decimal"/>
      <w:lvlText w:val="%4."/>
      <w:lvlJc w:val="left"/>
      <w:pPr>
        <w:tabs>
          <w:tab w:val="num" w:pos="2880"/>
        </w:tabs>
        <w:ind w:left="2880" w:hanging="360"/>
      </w:pPr>
    </w:lvl>
    <w:lvl w:ilvl="4" w:tplc="816230C8">
      <w:start w:val="1"/>
      <w:numFmt w:val="lowerLetter"/>
      <w:lvlText w:val="%5."/>
      <w:lvlJc w:val="left"/>
      <w:pPr>
        <w:tabs>
          <w:tab w:val="num" w:pos="3600"/>
        </w:tabs>
        <w:ind w:left="3600" w:hanging="360"/>
      </w:pPr>
    </w:lvl>
    <w:lvl w:ilvl="5" w:tplc="C8CE1E34">
      <w:start w:val="1"/>
      <w:numFmt w:val="lowerRoman"/>
      <w:lvlText w:val="%6."/>
      <w:lvlJc w:val="right"/>
      <w:pPr>
        <w:tabs>
          <w:tab w:val="num" w:pos="4320"/>
        </w:tabs>
        <w:ind w:left="4320" w:hanging="180"/>
      </w:pPr>
    </w:lvl>
    <w:lvl w:ilvl="6" w:tplc="3CC247BA">
      <w:start w:val="1"/>
      <w:numFmt w:val="decimal"/>
      <w:lvlText w:val="%7."/>
      <w:lvlJc w:val="left"/>
      <w:pPr>
        <w:tabs>
          <w:tab w:val="num" w:pos="5040"/>
        </w:tabs>
        <w:ind w:left="5040" w:hanging="360"/>
      </w:pPr>
    </w:lvl>
    <w:lvl w:ilvl="7" w:tplc="3F760298">
      <w:start w:val="1"/>
      <w:numFmt w:val="lowerLetter"/>
      <w:lvlText w:val="%8."/>
      <w:lvlJc w:val="left"/>
      <w:pPr>
        <w:tabs>
          <w:tab w:val="num" w:pos="5760"/>
        </w:tabs>
        <w:ind w:left="5760" w:hanging="360"/>
      </w:pPr>
    </w:lvl>
    <w:lvl w:ilvl="8" w:tplc="CDC81060">
      <w:start w:val="1"/>
      <w:numFmt w:val="lowerRoman"/>
      <w:lvlText w:val="%9."/>
      <w:lvlJc w:val="right"/>
      <w:pPr>
        <w:tabs>
          <w:tab w:val="num" w:pos="6480"/>
        </w:tabs>
        <w:ind w:left="6480" w:hanging="180"/>
      </w:pPr>
    </w:lvl>
  </w:abstractNum>
  <w:abstractNum w:abstractNumId="175" w15:restartNumberingAfterBreak="0">
    <w:nsid w:val="5DF142A6"/>
    <w:multiLevelType w:val="multilevel"/>
    <w:tmpl w:val="C99ACCDC"/>
    <w:styleLink w:val="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color w:val="auto"/>
      </w:rPr>
    </w:lvl>
    <w:lvl w:ilvl="3">
      <w:start w:val="1"/>
      <w:numFmt w:val="decimal"/>
      <w:lvlText w:val="%1.%2.%3.%4."/>
      <w:lvlJc w:val="left"/>
      <w:pPr>
        <w:ind w:left="2847"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6" w15:restartNumberingAfterBreak="0">
    <w:nsid w:val="5E263511"/>
    <w:multiLevelType w:val="hybridMultilevel"/>
    <w:tmpl w:val="D3CA8534"/>
    <w:lvl w:ilvl="0" w:tplc="32E4DC5A">
      <w:start w:val="1"/>
      <w:numFmt w:val="bullet"/>
      <w:pStyle w:val="aff5"/>
      <w:lvlText w:val="–"/>
      <w:lvlJc w:val="left"/>
      <w:pPr>
        <w:tabs>
          <w:tab w:val="num" w:pos="964"/>
        </w:tabs>
        <w:ind w:left="0" w:firstLine="595"/>
      </w:pPr>
      <w:rPr>
        <w:rFonts w:ascii="Arial" w:hAnsi="Arial" w:cs="Times New Roman" w:hint="default"/>
        <w:b/>
        <w:i w:val="0"/>
        <w:color w:val="auto"/>
        <w:spacing w:val="0"/>
        <w:w w:val="100"/>
        <w:sz w:val="28"/>
      </w:rPr>
    </w:lvl>
    <w:lvl w:ilvl="1" w:tplc="04190001">
      <w:start w:val="1"/>
      <w:numFmt w:val="bullet"/>
      <w:lvlText w:val=""/>
      <w:lvlJc w:val="left"/>
      <w:pPr>
        <w:tabs>
          <w:tab w:val="num" w:pos="1440"/>
        </w:tabs>
        <w:ind w:left="1440" w:hanging="360"/>
      </w:pPr>
      <w:rPr>
        <w:rFonts w:ascii="Symbol" w:hAnsi="Symbol" w:hint="default"/>
      </w:rPr>
    </w:lvl>
    <w:lvl w:ilvl="2" w:tplc="B386AAD8">
      <w:start w:val="1"/>
      <w:numFmt w:val="bullet"/>
      <w:lvlText w:val=""/>
      <w:lvlJc w:val="left"/>
      <w:pPr>
        <w:tabs>
          <w:tab w:val="num" w:pos="2160"/>
        </w:tabs>
        <w:ind w:left="2160" w:hanging="360"/>
      </w:pPr>
      <w:rPr>
        <w:rFonts w:ascii="Wingdings" w:hAnsi="Wingdings" w:hint="default"/>
      </w:rPr>
    </w:lvl>
    <w:lvl w:ilvl="3" w:tplc="D28A8C66">
      <w:start w:val="1"/>
      <w:numFmt w:val="bullet"/>
      <w:lvlText w:val=""/>
      <w:lvlJc w:val="left"/>
      <w:pPr>
        <w:tabs>
          <w:tab w:val="num" w:pos="2880"/>
        </w:tabs>
        <w:ind w:left="2880" w:hanging="360"/>
      </w:pPr>
      <w:rPr>
        <w:rFonts w:ascii="Symbol" w:hAnsi="Symbol" w:hint="default"/>
      </w:rPr>
    </w:lvl>
    <w:lvl w:ilvl="4" w:tplc="96ACE254">
      <w:start w:val="1"/>
      <w:numFmt w:val="bullet"/>
      <w:lvlText w:val="o"/>
      <w:lvlJc w:val="left"/>
      <w:pPr>
        <w:tabs>
          <w:tab w:val="num" w:pos="3600"/>
        </w:tabs>
        <w:ind w:left="3600" w:hanging="360"/>
      </w:pPr>
      <w:rPr>
        <w:rFonts w:ascii="Courier New" w:hAnsi="Courier New" w:cs="Courier New" w:hint="default"/>
      </w:rPr>
    </w:lvl>
    <w:lvl w:ilvl="5" w:tplc="6E88F246">
      <w:start w:val="1"/>
      <w:numFmt w:val="bullet"/>
      <w:lvlText w:val=""/>
      <w:lvlJc w:val="left"/>
      <w:pPr>
        <w:tabs>
          <w:tab w:val="num" w:pos="4320"/>
        </w:tabs>
        <w:ind w:left="4320" w:hanging="360"/>
      </w:pPr>
      <w:rPr>
        <w:rFonts w:ascii="Wingdings" w:hAnsi="Wingdings" w:hint="default"/>
      </w:rPr>
    </w:lvl>
    <w:lvl w:ilvl="6" w:tplc="F06AD75A">
      <w:start w:val="1"/>
      <w:numFmt w:val="bullet"/>
      <w:lvlText w:val=""/>
      <w:lvlJc w:val="left"/>
      <w:pPr>
        <w:tabs>
          <w:tab w:val="num" w:pos="5040"/>
        </w:tabs>
        <w:ind w:left="5040" w:hanging="360"/>
      </w:pPr>
      <w:rPr>
        <w:rFonts w:ascii="Symbol" w:hAnsi="Symbol" w:hint="default"/>
      </w:rPr>
    </w:lvl>
    <w:lvl w:ilvl="7" w:tplc="1624D87C">
      <w:start w:val="1"/>
      <w:numFmt w:val="bullet"/>
      <w:lvlText w:val="o"/>
      <w:lvlJc w:val="left"/>
      <w:pPr>
        <w:tabs>
          <w:tab w:val="num" w:pos="5760"/>
        </w:tabs>
        <w:ind w:left="5760" w:hanging="360"/>
      </w:pPr>
      <w:rPr>
        <w:rFonts w:ascii="Courier New" w:hAnsi="Courier New" w:cs="Courier New" w:hint="default"/>
      </w:rPr>
    </w:lvl>
    <w:lvl w:ilvl="8" w:tplc="B41ABF5C">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F6320D2"/>
    <w:multiLevelType w:val="hybridMultilevel"/>
    <w:tmpl w:val="99142F14"/>
    <w:styleLink w:val="Dash31"/>
    <w:lvl w:ilvl="0" w:tplc="5A8887AC">
      <w:start w:val="1"/>
      <w:numFmt w:val="bullet"/>
      <w:lvlText w:val=""/>
      <w:lvlJc w:val="left"/>
      <w:pPr>
        <w:ind w:left="1496" w:hanging="360"/>
      </w:pPr>
      <w:rPr>
        <w:rFonts w:ascii="Symbol" w:hAnsi="Symbol" w:hint="default"/>
      </w:rPr>
    </w:lvl>
    <w:lvl w:ilvl="1" w:tplc="04190003">
      <w:start w:val="1"/>
      <w:numFmt w:val="bullet"/>
      <w:lvlText w:val="o"/>
      <w:lvlJc w:val="left"/>
      <w:pPr>
        <w:ind w:left="2216" w:hanging="360"/>
      </w:pPr>
      <w:rPr>
        <w:rFonts w:ascii="Courier New" w:hAnsi="Courier New" w:cs="Courier New" w:hint="default"/>
      </w:rPr>
    </w:lvl>
    <w:lvl w:ilvl="2" w:tplc="04190005">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78" w15:restartNumberingAfterBreak="0">
    <w:nsid w:val="5FDA0229"/>
    <w:multiLevelType w:val="hybridMultilevel"/>
    <w:tmpl w:val="1B1C6598"/>
    <w:styleLink w:val="Dash211"/>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15:restartNumberingAfterBreak="0">
    <w:nsid w:val="60C70092"/>
    <w:multiLevelType w:val="singleLevel"/>
    <w:tmpl w:val="FA8A041E"/>
    <w:lvl w:ilvl="0">
      <w:start w:val="1"/>
      <w:numFmt w:val="decimal"/>
      <w:pStyle w:val="1f7"/>
      <w:lvlText w:val="%1)"/>
      <w:lvlJc w:val="left"/>
      <w:pPr>
        <w:tabs>
          <w:tab w:val="num" w:pos="987"/>
        </w:tabs>
        <w:ind w:left="0" w:firstLine="624"/>
      </w:pPr>
      <w:rPr>
        <w:rFonts w:hint="default"/>
      </w:rPr>
    </w:lvl>
  </w:abstractNum>
  <w:abstractNum w:abstractNumId="180" w15:restartNumberingAfterBreak="0">
    <w:nsid w:val="60EF0642"/>
    <w:multiLevelType w:val="hybridMultilevel"/>
    <w:tmpl w:val="EDD0F43C"/>
    <w:lvl w:ilvl="0" w:tplc="0419000F">
      <w:start w:val="1"/>
      <w:numFmt w:val="decimal"/>
      <w:pStyle w:val="aff6"/>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61E673E1"/>
    <w:multiLevelType w:val="hybridMultilevel"/>
    <w:tmpl w:val="BF1C4BDE"/>
    <w:styleLink w:val="phadditiontitle8"/>
    <w:lvl w:ilvl="0" w:tplc="33A22DFE">
      <w:start w:val="1"/>
      <w:numFmt w:val="bullet"/>
      <w:lvlText w:val=""/>
      <w:lvlJc w:val="left"/>
      <w:pPr>
        <w:ind w:left="720" w:hanging="360"/>
      </w:pPr>
      <w:rPr>
        <w:rFonts w:ascii="Symbol" w:hAnsi="Symbol" w:hint="default"/>
      </w:rPr>
    </w:lvl>
    <w:lvl w:ilvl="1" w:tplc="04190003" w:tentative="1">
      <w:start w:val="1"/>
      <w:numFmt w:val="bullet"/>
      <w:pStyle w:val="aff7"/>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2692A5F"/>
    <w:multiLevelType w:val="hybridMultilevel"/>
    <w:tmpl w:val="683434B8"/>
    <w:lvl w:ilvl="0" w:tplc="3CC0F644">
      <w:start w:val="1"/>
      <w:numFmt w:val="bullet"/>
      <w:pStyle w:val="ListBulletStd"/>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183" w15:restartNumberingAfterBreak="0">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84" w15:restartNumberingAfterBreak="0">
    <w:nsid w:val="635A46C6"/>
    <w:multiLevelType w:val="multilevel"/>
    <w:tmpl w:val="8D22C6A8"/>
    <w:lvl w:ilvl="0">
      <w:start w:val="1"/>
      <w:numFmt w:val="decimal"/>
      <w:pStyle w:val="Hdr1"/>
      <w:lvlText w:val="%1."/>
      <w:lvlJc w:val="left"/>
      <w:pPr>
        <w:tabs>
          <w:tab w:val="num" w:pos="360"/>
        </w:tabs>
        <w:ind w:left="360" w:hanging="360"/>
      </w:pPr>
      <w:rPr>
        <w:rFonts w:hint="default"/>
      </w:rPr>
    </w:lvl>
    <w:lvl w:ilvl="1">
      <w:start w:val="1"/>
      <w:numFmt w:val="decimal"/>
      <w:pStyle w:val="Hdr2"/>
      <w:lvlText w:val="%1.%2."/>
      <w:lvlJc w:val="left"/>
      <w:pPr>
        <w:tabs>
          <w:tab w:val="num" w:pos="360"/>
        </w:tabs>
        <w:ind w:left="360" w:hanging="360"/>
      </w:pPr>
      <w:rPr>
        <w:rFonts w:hint="default"/>
      </w:rPr>
    </w:lvl>
    <w:lvl w:ilvl="2">
      <w:start w:val="1"/>
      <w:numFmt w:val="decimal"/>
      <w:pStyle w:val="Hdr3"/>
      <w:lvlText w:val="%1.%2.%3."/>
      <w:lvlJc w:val="left"/>
      <w:pPr>
        <w:tabs>
          <w:tab w:val="num" w:pos="720"/>
        </w:tabs>
        <w:ind w:left="720" w:hanging="720"/>
      </w:pPr>
      <w:rPr>
        <w:rFonts w:hint="default"/>
      </w:rPr>
    </w:lvl>
    <w:lvl w:ilvl="3">
      <w:start w:val="1"/>
      <w:numFmt w:val="decimal"/>
      <w:pStyle w:val="Hdr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63EC2B42"/>
    <w:multiLevelType w:val="hybridMultilevel"/>
    <w:tmpl w:val="E8303FC0"/>
    <w:lvl w:ilvl="0" w:tplc="FFFFFFFF">
      <w:start w:val="1"/>
      <w:numFmt w:val="decimal"/>
      <w:pStyle w:val="phbibliography"/>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6" w15:restartNumberingAfterBreak="0">
    <w:nsid w:val="63F5743C"/>
    <w:multiLevelType w:val="hybridMultilevel"/>
    <w:tmpl w:val="FD121EC2"/>
    <w:styleLink w:val="2f"/>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64961B32"/>
    <w:multiLevelType w:val="hybridMultilevel"/>
    <w:tmpl w:val="923814FE"/>
    <w:lvl w:ilvl="0" w:tplc="CE4CE46A">
      <w:start w:val="6"/>
      <w:numFmt w:val="bullet"/>
      <w:pStyle w:val="aff8"/>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9" w15:restartNumberingAfterBreak="0">
    <w:nsid w:val="65AE0D83"/>
    <w:multiLevelType w:val="multilevel"/>
    <w:tmpl w:val="9EE0882A"/>
    <w:lvl w:ilvl="0">
      <w:start w:val="1"/>
      <w:numFmt w:val="decimal"/>
      <w:lvlText w:val="%1"/>
      <w:lvlJc w:val="left"/>
      <w:pPr>
        <w:ind w:left="1196" w:hanging="765"/>
      </w:pPr>
      <w:rPr>
        <w:rFonts w:ascii="Arial" w:eastAsia="Times New Roman" w:hAnsi="Arial" w:cs="Arial" w:hint="default"/>
        <w:sz w:val="27"/>
      </w:rPr>
    </w:lvl>
    <w:lvl w:ilvl="1">
      <w:start w:val="1"/>
      <w:numFmt w:val="decimal"/>
      <w:pStyle w:val="2f0"/>
      <w:isLgl/>
      <w:lvlText w:val="%1.%2"/>
      <w:lvlJc w:val="left"/>
      <w:pPr>
        <w:ind w:left="1253" w:hanging="675"/>
      </w:pPr>
      <w:rPr>
        <w:rFonts w:ascii="Arial" w:eastAsia="Times New Roman" w:hAnsi="Arial" w:cs="Arial" w:hint="default"/>
        <w:sz w:val="24"/>
      </w:rPr>
    </w:lvl>
    <w:lvl w:ilvl="2">
      <w:start w:val="1"/>
      <w:numFmt w:val="decimal"/>
      <w:pStyle w:val="3c"/>
      <w:isLgl/>
      <w:lvlText w:val="%1.%2.%3"/>
      <w:lvlJc w:val="left"/>
      <w:pPr>
        <w:ind w:left="1445" w:hanging="720"/>
      </w:pPr>
      <w:rPr>
        <w:rFonts w:ascii="Arial" w:eastAsia="Times New Roman" w:hAnsi="Arial" w:cs="Arial" w:hint="default"/>
        <w:sz w:val="24"/>
      </w:rPr>
    </w:lvl>
    <w:lvl w:ilvl="3">
      <w:start w:val="1"/>
      <w:numFmt w:val="decimal"/>
      <w:pStyle w:val="47"/>
      <w:isLgl/>
      <w:lvlText w:val="%1.%2.%3.%4"/>
      <w:lvlJc w:val="left"/>
      <w:pPr>
        <w:ind w:left="1952" w:hanging="1080"/>
      </w:pPr>
      <w:rPr>
        <w:rFonts w:ascii="Arial" w:eastAsia="Times New Roman" w:hAnsi="Arial" w:cs="Arial" w:hint="default"/>
        <w:sz w:val="24"/>
      </w:rPr>
    </w:lvl>
    <w:lvl w:ilvl="4">
      <w:start w:val="1"/>
      <w:numFmt w:val="decimal"/>
      <w:isLgl/>
      <w:lvlText w:val="%1.%2.%3.%4.%5"/>
      <w:lvlJc w:val="left"/>
      <w:pPr>
        <w:ind w:left="2099" w:hanging="1080"/>
      </w:pPr>
      <w:rPr>
        <w:rFonts w:ascii="Arial" w:eastAsia="Times New Roman" w:hAnsi="Arial" w:cs="Arial" w:hint="default"/>
        <w:sz w:val="24"/>
      </w:rPr>
    </w:lvl>
    <w:lvl w:ilvl="5">
      <w:start w:val="1"/>
      <w:numFmt w:val="decimal"/>
      <w:isLgl/>
      <w:lvlText w:val="%1.%2.%3.%4.%5.%6"/>
      <w:lvlJc w:val="left"/>
      <w:pPr>
        <w:ind w:left="2606" w:hanging="1440"/>
      </w:pPr>
      <w:rPr>
        <w:rFonts w:ascii="Arial" w:eastAsia="Times New Roman" w:hAnsi="Arial" w:cs="Arial" w:hint="default"/>
        <w:sz w:val="24"/>
      </w:rPr>
    </w:lvl>
    <w:lvl w:ilvl="6">
      <w:start w:val="1"/>
      <w:numFmt w:val="decimal"/>
      <w:isLgl/>
      <w:lvlText w:val="%1.%2.%3.%4.%5.%6.%7"/>
      <w:lvlJc w:val="left"/>
      <w:pPr>
        <w:ind w:left="2753" w:hanging="1440"/>
      </w:pPr>
      <w:rPr>
        <w:rFonts w:ascii="Arial" w:eastAsia="Times New Roman" w:hAnsi="Arial" w:cs="Arial" w:hint="default"/>
        <w:sz w:val="24"/>
      </w:rPr>
    </w:lvl>
    <w:lvl w:ilvl="7">
      <w:start w:val="1"/>
      <w:numFmt w:val="decimal"/>
      <w:isLgl/>
      <w:lvlText w:val="%1.%2.%3.%4.%5.%6.%7.%8"/>
      <w:lvlJc w:val="left"/>
      <w:pPr>
        <w:ind w:left="3260" w:hanging="1800"/>
      </w:pPr>
      <w:rPr>
        <w:rFonts w:ascii="Arial" w:eastAsia="Times New Roman" w:hAnsi="Arial" w:cs="Arial" w:hint="default"/>
        <w:sz w:val="24"/>
      </w:rPr>
    </w:lvl>
    <w:lvl w:ilvl="8">
      <w:start w:val="1"/>
      <w:numFmt w:val="decimal"/>
      <w:isLgl/>
      <w:lvlText w:val="%1.%2.%3.%4.%5.%6.%7.%8.%9"/>
      <w:lvlJc w:val="left"/>
      <w:pPr>
        <w:ind w:left="3767" w:hanging="2160"/>
      </w:pPr>
      <w:rPr>
        <w:rFonts w:ascii="Arial" w:eastAsia="Times New Roman" w:hAnsi="Arial" w:cs="Arial" w:hint="default"/>
        <w:sz w:val="24"/>
      </w:rPr>
    </w:lvl>
  </w:abstractNum>
  <w:abstractNum w:abstractNumId="190" w15:restartNumberingAfterBreak="0">
    <w:nsid w:val="65AF450B"/>
    <w:multiLevelType w:val="hybridMultilevel"/>
    <w:tmpl w:val="E8C2F318"/>
    <w:styleLink w:val="aff9"/>
    <w:lvl w:ilvl="0" w:tplc="627212A8">
      <w:start w:val="1"/>
      <w:numFmt w:val="bullet"/>
      <w:lvlText w:val=""/>
      <w:lvlJc w:val="left"/>
      <w:pPr>
        <w:tabs>
          <w:tab w:val="num" w:pos="720"/>
        </w:tabs>
        <w:ind w:left="720" w:hanging="360"/>
      </w:pPr>
      <w:rPr>
        <w:rFonts w:ascii="Wingdings" w:hAnsi="Wingdings" w:hint="default"/>
      </w:rPr>
    </w:lvl>
    <w:lvl w:ilvl="1" w:tplc="3C94581E" w:tentative="1">
      <w:start w:val="1"/>
      <w:numFmt w:val="bullet"/>
      <w:lvlText w:val=""/>
      <w:lvlJc w:val="left"/>
      <w:pPr>
        <w:tabs>
          <w:tab w:val="num" w:pos="1440"/>
        </w:tabs>
        <w:ind w:left="1440" w:hanging="360"/>
      </w:pPr>
      <w:rPr>
        <w:rFonts w:ascii="Wingdings" w:hAnsi="Wingdings" w:hint="default"/>
      </w:rPr>
    </w:lvl>
    <w:lvl w:ilvl="2" w:tplc="07FCAA1A" w:tentative="1">
      <w:start w:val="1"/>
      <w:numFmt w:val="bullet"/>
      <w:lvlText w:val=""/>
      <w:lvlJc w:val="left"/>
      <w:pPr>
        <w:tabs>
          <w:tab w:val="num" w:pos="2160"/>
        </w:tabs>
        <w:ind w:left="2160" w:hanging="360"/>
      </w:pPr>
      <w:rPr>
        <w:rFonts w:ascii="Wingdings" w:hAnsi="Wingdings" w:hint="default"/>
      </w:rPr>
    </w:lvl>
    <w:lvl w:ilvl="3" w:tplc="138A162A" w:tentative="1">
      <w:start w:val="1"/>
      <w:numFmt w:val="bullet"/>
      <w:lvlText w:val=""/>
      <w:lvlJc w:val="left"/>
      <w:pPr>
        <w:tabs>
          <w:tab w:val="num" w:pos="2880"/>
        </w:tabs>
        <w:ind w:left="2880" w:hanging="360"/>
      </w:pPr>
      <w:rPr>
        <w:rFonts w:ascii="Wingdings" w:hAnsi="Wingdings" w:hint="default"/>
      </w:rPr>
    </w:lvl>
    <w:lvl w:ilvl="4" w:tplc="8E98DFF4" w:tentative="1">
      <w:start w:val="1"/>
      <w:numFmt w:val="bullet"/>
      <w:lvlText w:val=""/>
      <w:lvlJc w:val="left"/>
      <w:pPr>
        <w:tabs>
          <w:tab w:val="num" w:pos="3600"/>
        </w:tabs>
        <w:ind w:left="3600" w:hanging="360"/>
      </w:pPr>
      <w:rPr>
        <w:rFonts w:ascii="Wingdings" w:hAnsi="Wingdings" w:hint="default"/>
      </w:rPr>
    </w:lvl>
    <w:lvl w:ilvl="5" w:tplc="426A67C6" w:tentative="1">
      <w:start w:val="1"/>
      <w:numFmt w:val="bullet"/>
      <w:lvlText w:val=""/>
      <w:lvlJc w:val="left"/>
      <w:pPr>
        <w:tabs>
          <w:tab w:val="num" w:pos="4320"/>
        </w:tabs>
        <w:ind w:left="4320" w:hanging="360"/>
      </w:pPr>
      <w:rPr>
        <w:rFonts w:ascii="Wingdings" w:hAnsi="Wingdings" w:hint="default"/>
      </w:rPr>
    </w:lvl>
    <w:lvl w:ilvl="6" w:tplc="A156C78C" w:tentative="1">
      <w:start w:val="1"/>
      <w:numFmt w:val="bullet"/>
      <w:lvlText w:val=""/>
      <w:lvlJc w:val="left"/>
      <w:pPr>
        <w:tabs>
          <w:tab w:val="num" w:pos="5040"/>
        </w:tabs>
        <w:ind w:left="5040" w:hanging="360"/>
      </w:pPr>
      <w:rPr>
        <w:rFonts w:ascii="Wingdings" w:hAnsi="Wingdings" w:hint="default"/>
      </w:rPr>
    </w:lvl>
    <w:lvl w:ilvl="7" w:tplc="C23051E4" w:tentative="1">
      <w:start w:val="1"/>
      <w:numFmt w:val="bullet"/>
      <w:lvlText w:val=""/>
      <w:lvlJc w:val="left"/>
      <w:pPr>
        <w:tabs>
          <w:tab w:val="num" w:pos="5760"/>
        </w:tabs>
        <w:ind w:left="5760" w:hanging="360"/>
      </w:pPr>
      <w:rPr>
        <w:rFonts w:ascii="Wingdings" w:hAnsi="Wingdings" w:hint="default"/>
      </w:rPr>
    </w:lvl>
    <w:lvl w:ilvl="8" w:tplc="F3664AF8"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2" w15:restartNumberingAfterBreak="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0"/>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93" w15:restartNumberingAfterBreak="0">
    <w:nsid w:val="6A5806F0"/>
    <w:multiLevelType w:val="hybridMultilevel"/>
    <w:tmpl w:val="981A9D78"/>
    <w:styleLink w:val="ArticleSection1"/>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6B38177A"/>
    <w:multiLevelType w:val="hybridMultilevel"/>
    <w:tmpl w:val="9AAAF5EA"/>
    <w:styleLink w:val="phadditiontitle211"/>
    <w:lvl w:ilvl="0" w:tplc="FFFFFFFF">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6B7F281C"/>
    <w:multiLevelType w:val="multilevel"/>
    <w:tmpl w:val="37C2896E"/>
    <w:lvl w:ilvl="0">
      <w:start w:val="1"/>
      <w:numFmt w:val="decimal"/>
      <w:pStyle w:val="311"/>
      <w:lvlText w:val="%1."/>
      <w:lvlJc w:val="left"/>
      <w:pPr>
        <w:tabs>
          <w:tab w:val="num" w:pos="420"/>
        </w:tabs>
        <w:ind w:left="420" w:hanging="420"/>
      </w:pPr>
      <w:rPr>
        <w:rFonts w:hint="default"/>
      </w:rPr>
    </w:lvl>
    <w:lvl w:ilvl="1">
      <w:start w:val="1"/>
      <w:numFmt w:val="decimal"/>
      <w:pStyle w:val="320"/>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96" w15:restartNumberingAfterBreak="0">
    <w:nsid w:val="6BF30EBB"/>
    <w:multiLevelType w:val="hybridMultilevel"/>
    <w:tmpl w:val="A8B4A006"/>
    <w:styleLink w:val="2f1"/>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6CEB49B0"/>
    <w:multiLevelType w:val="hybridMultilevel"/>
    <w:tmpl w:val="4CDE569C"/>
    <w:lvl w:ilvl="0" w:tplc="CA90A696">
      <w:start w:val="1"/>
      <w:numFmt w:val="decimal"/>
      <w:pStyle w:val="1f8"/>
      <w:lvlText w:val="%1"/>
      <w:lvlJc w:val="left"/>
      <w:pPr>
        <w:tabs>
          <w:tab w:val="num" w:pos="814"/>
        </w:tabs>
        <w:ind w:left="0" w:firstLine="454"/>
      </w:pPr>
    </w:lvl>
    <w:lvl w:ilvl="1" w:tplc="5170CC66" w:tentative="1">
      <w:start w:val="1"/>
      <w:numFmt w:val="lowerLetter"/>
      <w:lvlText w:val="%2."/>
      <w:lvlJc w:val="left"/>
      <w:pPr>
        <w:tabs>
          <w:tab w:val="num" w:pos="1440"/>
        </w:tabs>
        <w:ind w:left="1440" w:hanging="360"/>
      </w:pPr>
    </w:lvl>
    <w:lvl w:ilvl="2" w:tplc="20466D3E" w:tentative="1">
      <w:start w:val="1"/>
      <w:numFmt w:val="lowerRoman"/>
      <w:lvlText w:val="%3."/>
      <w:lvlJc w:val="right"/>
      <w:pPr>
        <w:tabs>
          <w:tab w:val="num" w:pos="2160"/>
        </w:tabs>
        <w:ind w:left="2160" w:hanging="180"/>
      </w:pPr>
    </w:lvl>
    <w:lvl w:ilvl="3" w:tplc="7D5E14A4" w:tentative="1">
      <w:start w:val="1"/>
      <w:numFmt w:val="decimal"/>
      <w:lvlText w:val="%4."/>
      <w:lvlJc w:val="left"/>
      <w:pPr>
        <w:tabs>
          <w:tab w:val="num" w:pos="2880"/>
        </w:tabs>
        <w:ind w:left="2880" w:hanging="360"/>
      </w:pPr>
    </w:lvl>
    <w:lvl w:ilvl="4" w:tplc="556437A0" w:tentative="1">
      <w:start w:val="1"/>
      <w:numFmt w:val="lowerLetter"/>
      <w:lvlText w:val="%5."/>
      <w:lvlJc w:val="left"/>
      <w:pPr>
        <w:tabs>
          <w:tab w:val="num" w:pos="3600"/>
        </w:tabs>
        <w:ind w:left="3600" w:hanging="360"/>
      </w:pPr>
    </w:lvl>
    <w:lvl w:ilvl="5" w:tplc="6F50DFE8" w:tentative="1">
      <w:start w:val="1"/>
      <w:numFmt w:val="lowerRoman"/>
      <w:lvlText w:val="%6."/>
      <w:lvlJc w:val="right"/>
      <w:pPr>
        <w:tabs>
          <w:tab w:val="num" w:pos="4320"/>
        </w:tabs>
        <w:ind w:left="4320" w:hanging="180"/>
      </w:pPr>
    </w:lvl>
    <w:lvl w:ilvl="6" w:tplc="60B6BBBC" w:tentative="1">
      <w:start w:val="1"/>
      <w:numFmt w:val="decimal"/>
      <w:lvlText w:val="%7."/>
      <w:lvlJc w:val="left"/>
      <w:pPr>
        <w:tabs>
          <w:tab w:val="num" w:pos="5040"/>
        </w:tabs>
        <w:ind w:left="5040" w:hanging="360"/>
      </w:pPr>
    </w:lvl>
    <w:lvl w:ilvl="7" w:tplc="D0BC7714" w:tentative="1">
      <w:start w:val="1"/>
      <w:numFmt w:val="lowerLetter"/>
      <w:lvlText w:val="%8."/>
      <w:lvlJc w:val="left"/>
      <w:pPr>
        <w:tabs>
          <w:tab w:val="num" w:pos="5760"/>
        </w:tabs>
        <w:ind w:left="5760" w:hanging="360"/>
      </w:pPr>
    </w:lvl>
    <w:lvl w:ilvl="8" w:tplc="D0AC08B4" w:tentative="1">
      <w:start w:val="1"/>
      <w:numFmt w:val="lowerRoman"/>
      <w:lvlText w:val="%9."/>
      <w:lvlJc w:val="right"/>
      <w:pPr>
        <w:tabs>
          <w:tab w:val="num" w:pos="6480"/>
        </w:tabs>
        <w:ind w:left="6480" w:hanging="180"/>
      </w:pPr>
    </w:lvl>
  </w:abstractNum>
  <w:abstractNum w:abstractNumId="198" w15:restartNumberingAfterBreak="0">
    <w:nsid w:val="6EDF3A5D"/>
    <w:multiLevelType w:val="multilevel"/>
    <w:tmpl w:val="FEEE8FCC"/>
    <w:styleLink w:val="affa"/>
    <w:lvl w:ilvl="0">
      <w:start w:val="1"/>
      <w:numFmt w:val="russianUpper"/>
      <w:suff w:val="nothing"/>
      <w:lvlText w:val="%1"/>
      <w:lvlJc w:val="left"/>
      <w:pPr>
        <w:ind w:firstLine="709"/>
      </w:pPr>
      <w:rPr>
        <w:rFonts w:cs="Times New Roman" w:hint="default"/>
        <w:vanish/>
      </w:rPr>
    </w:lvl>
    <w:lvl w:ilvl="1">
      <w:start w:val="1"/>
      <w:numFmt w:val="decimal"/>
      <w:suff w:val="space"/>
      <w:lvlText w:val="Таблица %1.%2"/>
      <w:lvlJc w:val="left"/>
      <w:rPr>
        <w:rFonts w:cs="Times New Roman" w:hint="default"/>
        <w:b/>
        <w:i w:val="0"/>
        <w:vanish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9" w15:restartNumberingAfterBreak="0">
    <w:nsid w:val="70926032"/>
    <w:multiLevelType w:val="hybridMultilevel"/>
    <w:tmpl w:val="92962060"/>
    <w:styleLink w:val="1f9"/>
    <w:lvl w:ilvl="0" w:tplc="5A8887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15:restartNumberingAfterBreak="0">
    <w:nsid w:val="70E316EF"/>
    <w:multiLevelType w:val="hybridMultilevel"/>
    <w:tmpl w:val="04A0C23E"/>
    <w:lvl w:ilvl="0" w:tplc="B49C5064">
      <w:start w:val="1"/>
      <w:numFmt w:val="bullet"/>
      <w:pStyle w:val="61"/>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01" w15:restartNumberingAfterBreak="0">
    <w:nsid w:val="70FB265E"/>
    <w:multiLevelType w:val="hybridMultilevel"/>
    <w:tmpl w:val="9C5C09F8"/>
    <w:lvl w:ilvl="0" w:tplc="0419000F">
      <w:start w:val="1"/>
      <w:numFmt w:val="bullet"/>
      <w:pStyle w:val="affb"/>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2" w15:restartNumberingAfterBreak="0">
    <w:nsid w:val="71866F64"/>
    <w:multiLevelType w:val="hybridMultilevel"/>
    <w:tmpl w:val="BCBC0F02"/>
    <w:lvl w:ilvl="0" w:tplc="3AD43F2E">
      <w:start w:val="1"/>
      <w:numFmt w:val="bullet"/>
      <w:pStyle w:val="-5"/>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3" w15:restartNumberingAfterBreak="0">
    <w:nsid w:val="73985345"/>
    <w:multiLevelType w:val="hybridMultilevel"/>
    <w:tmpl w:val="82707E62"/>
    <w:lvl w:ilvl="0" w:tplc="AD8C8AA2">
      <w:start w:val="1"/>
      <w:numFmt w:val="decimal"/>
      <w:pStyle w:val="116"/>
      <w:lvlText w:val="1.%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04" w15:restartNumberingAfterBreak="0">
    <w:nsid w:val="73FD7CC1"/>
    <w:multiLevelType w:val="hybridMultilevel"/>
    <w:tmpl w:val="87C2849C"/>
    <w:styleLink w:val="phadditiontitle4121"/>
    <w:lvl w:ilvl="0" w:tplc="04190003">
      <w:start w:val="1"/>
      <w:numFmt w:val="bullet"/>
      <w:lvlText w:val="o"/>
      <w:lvlJc w:val="left"/>
      <w:pPr>
        <w:ind w:left="1068" w:hanging="360"/>
      </w:pPr>
      <w:rPr>
        <w:rFonts w:ascii="Courier New" w:hAnsi="Courier New" w:cs="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5" w15:restartNumberingAfterBreak="0">
    <w:nsid w:val="741803BA"/>
    <w:multiLevelType w:val="hybridMultilevel"/>
    <w:tmpl w:val="E7CC13AA"/>
    <w:lvl w:ilvl="0" w:tplc="FFFFFFFF">
      <w:start w:val="1"/>
      <w:numFmt w:val="bullet"/>
      <w:pStyle w:val="12p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06" w15:restartNumberingAfterBreak="0">
    <w:nsid w:val="74703E8D"/>
    <w:multiLevelType w:val="hybridMultilevel"/>
    <w:tmpl w:val="CCB85AAE"/>
    <w:lvl w:ilvl="0" w:tplc="47A0366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8"/>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8" w15:restartNumberingAfterBreak="0">
    <w:nsid w:val="74FC3508"/>
    <w:multiLevelType w:val="multilevel"/>
    <w:tmpl w:val="4A4A7E56"/>
    <w:lvl w:ilvl="0">
      <w:start w:val="1"/>
      <w:numFmt w:val="decimal"/>
      <w:pStyle w:val="1fa"/>
      <w:suff w:val="space"/>
      <w:lvlText w:val="%1)"/>
      <w:lvlJc w:val="left"/>
      <w:pPr>
        <w:ind w:left="148" w:firstLine="987"/>
      </w:pPr>
      <w:rPr>
        <w:rFonts w:ascii="Times New Roman" w:hAnsi="Times New Roman" w:cs="Times New Roman" w:hint="default"/>
        <w:sz w:val="24"/>
        <w:szCs w:val="24"/>
      </w:rPr>
    </w:lvl>
    <w:lvl w:ilvl="1">
      <w:start w:val="1"/>
      <w:numFmt w:val="bullet"/>
      <w:pStyle w:val="2f2"/>
      <w:suff w:val="space"/>
      <w:lvlText w:val=""/>
      <w:lvlJc w:val="left"/>
      <w:pPr>
        <w:ind w:firstLine="1191"/>
      </w:pPr>
      <w:rPr>
        <w:rFonts w:ascii="Symbol" w:hAnsi="Symbol" w:cs="Symbol" w:hint="default"/>
        <w:color w:val="auto"/>
      </w:rPr>
    </w:lvl>
    <w:lvl w:ilvl="2">
      <w:start w:val="1"/>
      <w:numFmt w:val="bullet"/>
      <w:pStyle w:val="3d"/>
      <w:suff w:val="space"/>
      <w:lvlText w:val=""/>
      <w:lvlJc w:val="left"/>
      <w:pPr>
        <w:ind w:firstLine="1418"/>
      </w:pPr>
      <w:rPr>
        <w:rFonts w:ascii="Symbol" w:hAnsi="Symbol" w:cs="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9" w15:restartNumberingAfterBreak="0">
    <w:nsid w:val="75161AFA"/>
    <w:multiLevelType w:val="hybridMultilevel"/>
    <w:tmpl w:val="334C4B98"/>
    <w:styleLink w:val="phadditiontitle191"/>
    <w:lvl w:ilvl="0" w:tplc="63F62F82">
      <w:start w:val="1"/>
      <w:numFmt w:val="bullet"/>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0" w15:restartNumberingAfterBreak="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11" w15:restartNumberingAfterBreak="0">
    <w:nsid w:val="77235DFD"/>
    <w:multiLevelType w:val="hybridMultilevel"/>
    <w:tmpl w:val="F294A4AC"/>
    <w:styleLink w:val="-21"/>
    <w:lvl w:ilvl="0" w:tplc="C8A85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8E96077"/>
    <w:multiLevelType w:val="hybridMultilevel"/>
    <w:tmpl w:val="FBCA3A2A"/>
    <w:styleLink w:val="117"/>
    <w:lvl w:ilvl="0" w:tplc="4A04F9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15:restartNumberingAfterBreak="0">
    <w:nsid w:val="7A3045B6"/>
    <w:multiLevelType w:val="hybridMultilevel"/>
    <w:tmpl w:val="168EC982"/>
    <w:styleLink w:val="1fb"/>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15:restartNumberingAfterBreak="0">
    <w:nsid w:val="7A393EA6"/>
    <w:multiLevelType w:val="multilevel"/>
    <w:tmpl w:val="A28A29B2"/>
    <w:lvl w:ilvl="0">
      <w:start w:val="1"/>
      <w:numFmt w:val="decimal"/>
      <w:pStyle w:val="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7A3F2306"/>
    <w:multiLevelType w:val="multilevel"/>
    <w:tmpl w:val="8FBA4C8A"/>
    <w:lvl w:ilvl="0">
      <w:start w:val="2"/>
      <w:numFmt w:val="decimal"/>
      <w:pStyle w:val="2134"/>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3"/>
      <w:numFmt w:val="decimal"/>
      <w:lvlText w:val="%1.%2.%3."/>
      <w:lvlJc w:val="left"/>
      <w:pPr>
        <w:tabs>
          <w:tab w:val="num" w:pos="1363"/>
        </w:tabs>
        <w:ind w:left="1147" w:hanging="504"/>
      </w:pPr>
      <w:rPr>
        <w:rFonts w:cs="Times New Roman" w:hint="default"/>
      </w:rPr>
    </w:lvl>
    <w:lvl w:ilvl="3">
      <w:start w:val="1"/>
      <w:numFmt w:val="decimal"/>
      <w:pStyle w:val="213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16" w15:restartNumberingAfterBreak="0">
    <w:nsid w:val="7A4D1F5E"/>
    <w:multiLevelType w:val="multilevel"/>
    <w:tmpl w:val="2A8EF8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02"/>
      <w:lvlText w:val=""/>
      <w:lvlJc w:val="left"/>
      <w:pPr>
        <w:ind w:left="5889"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7" w15:restartNumberingAfterBreak="0">
    <w:nsid w:val="7A5F5D53"/>
    <w:multiLevelType w:val="singleLevel"/>
    <w:tmpl w:val="80B2AF04"/>
    <w:lvl w:ilvl="0">
      <w:numFmt w:val="bullet"/>
      <w:pStyle w:val="affc"/>
      <w:lvlText w:val="-"/>
      <w:lvlJc w:val="left"/>
      <w:pPr>
        <w:tabs>
          <w:tab w:val="num" w:pos="360"/>
        </w:tabs>
        <w:ind w:left="360" w:hanging="360"/>
      </w:pPr>
    </w:lvl>
  </w:abstractNum>
  <w:abstractNum w:abstractNumId="218" w15:restartNumberingAfterBreak="0">
    <w:nsid w:val="7C7744AF"/>
    <w:multiLevelType w:val="multilevel"/>
    <w:tmpl w:val="4E603EC6"/>
    <w:styleLink w:val="-12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9" w15:restartNumberingAfterBreak="0">
    <w:nsid w:val="7D614AAB"/>
    <w:multiLevelType w:val="multilevel"/>
    <w:tmpl w:val="5720DF96"/>
    <w:lvl w:ilvl="0">
      <w:start w:val="1"/>
      <w:numFmt w:val="decimal"/>
      <w:pStyle w:val="1fc"/>
      <w:lvlText w:val="%1."/>
      <w:lvlJc w:val="left"/>
      <w:pPr>
        <w:ind w:left="360" w:hanging="360"/>
      </w:pPr>
      <w:rPr>
        <w:sz w:val="24"/>
      </w:rPr>
    </w:lvl>
    <w:lvl w:ilvl="1">
      <w:start w:val="1"/>
      <w:numFmt w:val="decimal"/>
      <w:pStyle w:val="2f3"/>
      <w:lvlText w:val="%1.%2."/>
      <w:lvlJc w:val="left"/>
      <w:pPr>
        <w:ind w:left="1142" w:hanging="432"/>
      </w:pPr>
    </w:lvl>
    <w:lvl w:ilvl="2">
      <w:start w:val="1"/>
      <w:numFmt w:val="decimal"/>
      <w:pStyle w:val="3e"/>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0" w15:restartNumberingAfterBreak="0">
    <w:nsid w:val="7E1240F9"/>
    <w:multiLevelType w:val="hybridMultilevel"/>
    <w:tmpl w:val="4320AEC2"/>
    <w:lvl w:ilvl="0" w:tplc="CA90A696">
      <w:start w:val="1"/>
      <w:numFmt w:val="decimal"/>
      <w:pStyle w:val="118"/>
      <w:lvlText w:val="%1."/>
      <w:lvlJc w:val="left"/>
      <w:pPr>
        <w:ind w:left="1494" w:hanging="360"/>
      </w:pPr>
    </w:lvl>
    <w:lvl w:ilvl="1" w:tplc="5170CC66" w:tentative="1">
      <w:start w:val="1"/>
      <w:numFmt w:val="lowerLetter"/>
      <w:lvlText w:val="%2."/>
      <w:lvlJc w:val="left"/>
      <w:pPr>
        <w:ind w:left="2064" w:hanging="360"/>
      </w:pPr>
    </w:lvl>
    <w:lvl w:ilvl="2" w:tplc="20466D3E" w:tentative="1">
      <w:start w:val="1"/>
      <w:numFmt w:val="lowerRoman"/>
      <w:lvlText w:val="%3."/>
      <w:lvlJc w:val="right"/>
      <w:pPr>
        <w:ind w:left="2784" w:hanging="180"/>
      </w:pPr>
    </w:lvl>
    <w:lvl w:ilvl="3" w:tplc="7D5E14A4" w:tentative="1">
      <w:start w:val="1"/>
      <w:numFmt w:val="decimal"/>
      <w:lvlText w:val="%4."/>
      <w:lvlJc w:val="left"/>
      <w:pPr>
        <w:ind w:left="3504" w:hanging="360"/>
      </w:pPr>
    </w:lvl>
    <w:lvl w:ilvl="4" w:tplc="556437A0" w:tentative="1">
      <w:start w:val="1"/>
      <w:numFmt w:val="lowerLetter"/>
      <w:lvlText w:val="%5."/>
      <w:lvlJc w:val="left"/>
      <w:pPr>
        <w:ind w:left="4224" w:hanging="360"/>
      </w:pPr>
    </w:lvl>
    <w:lvl w:ilvl="5" w:tplc="6F50DFE8" w:tentative="1">
      <w:start w:val="1"/>
      <w:numFmt w:val="lowerRoman"/>
      <w:lvlText w:val="%6."/>
      <w:lvlJc w:val="right"/>
      <w:pPr>
        <w:ind w:left="4944" w:hanging="180"/>
      </w:pPr>
    </w:lvl>
    <w:lvl w:ilvl="6" w:tplc="60B6BBBC" w:tentative="1">
      <w:start w:val="1"/>
      <w:numFmt w:val="decimal"/>
      <w:lvlText w:val="%7."/>
      <w:lvlJc w:val="left"/>
      <w:pPr>
        <w:ind w:left="5664" w:hanging="360"/>
      </w:pPr>
    </w:lvl>
    <w:lvl w:ilvl="7" w:tplc="D0BC7714" w:tentative="1">
      <w:start w:val="1"/>
      <w:numFmt w:val="lowerLetter"/>
      <w:lvlText w:val="%8."/>
      <w:lvlJc w:val="left"/>
      <w:pPr>
        <w:ind w:left="6384" w:hanging="360"/>
      </w:pPr>
    </w:lvl>
    <w:lvl w:ilvl="8" w:tplc="D0AC08B4" w:tentative="1">
      <w:start w:val="1"/>
      <w:numFmt w:val="lowerRoman"/>
      <w:lvlText w:val="%9."/>
      <w:lvlJc w:val="right"/>
      <w:pPr>
        <w:ind w:left="7104" w:hanging="180"/>
      </w:pPr>
    </w:lvl>
  </w:abstractNum>
  <w:abstractNum w:abstractNumId="221" w15:restartNumberingAfterBreak="0">
    <w:nsid w:val="7E364043"/>
    <w:multiLevelType w:val="hybridMultilevel"/>
    <w:tmpl w:val="C6764254"/>
    <w:styleLink w:val="410"/>
    <w:lvl w:ilvl="0" w:tplc="7F2E7C5E">
      <w:start w:val="1"/>
      <w:numFmt w:val="bullet"/>
      <w:lvlText w:val=""/>
      <w:lvlJc w:val="left"/>
      <w:pPr>
        <w:tabs>
          <w:tab w:val="num" w:pos="1361"/>
        </w:tabs>
        <w:ind w:left="1361" w:hanging="340"/>
      </w:pPr>
      <w:rPr>
        <w:rFonts w:ascii="Wingdings 2" w:hAnsi="Wingdings 2" w:hint="default"/>
        <w:sz w:val="18"/>
      </w:rPr>
    </w:lvl>
    <w:lvl w:ilvl="1" w:tplc="ABC07FBA">
      <w:start w:val="1"/>
      <w:numFmt w:val="bullet"/>
      <w:lvlText w:val="o"/>
      <w:lvlJc w:val="left"/>
      <w:pPr>
        <w:tabs>
          <w:tab w:val="num" w:pos="1440"/>
        </w:tabs>
        <w:ind w:left="1440" w:hanging="360"/>
      </w:pPr>
      <w:rPr>
        <w:rFonts w:ascii="Courier New" w:hAnsi="Courier New" w:hint="default"/>
      </w:rPr>
    </w:lvl>
    <w:lvl w:ilvl="2" w:tplc="6AF81FF0">
      <w:start w:val="1"/>
      <w:numFmt w:val="bullet"/>
      <w:lvlText w:val=""/>
      <w:lvlJc w:val="left"/>
      <w:pPr>
        <w:tabs>
          <w:tab w:val="num" w:pos="2160"/>
        </w:tabs>
        <w:ind w:left="2160" w:hanging="360"/>
      </w:pPr>
      <w:rPr>
        <w:rFonts w:ascii="Wingdings" w:hAnsi="Wingdings" w:hint="default"/>
      </w:rPr>
    </w:lvl>
    <w:lvl w:ilvl="3" w:tplc="AB0EB14C">
      <w:start w:val="1"/>
      <w:numFmt w:val="bullet"/>
      <w:lvlText w:val=""/>
      <w:lvlJc w:val="left"/>
      <w:pPr>
        <w:tabs>
          <w:tab w:val="num" w:pos="2880"/>
        </w:tabs>
        <w:ind w:left="2880" w:hanging="360"/>
      </w:pPr>
      <w:rPr>
        <w:rFonts w:ascii="Symbol" w:hAnsi="Symbol" w:hint="default"/>
      </w:rPr>
    </w:lvl>
    <w:lvl w:ilvl="4" w:tplc="535EAC4E">
      <w:start w:val="1"/>
      <w:numFmt w:val="bullet"/>
      <w:lvlText w:val="o"/>
      <w:lvlJc w:val="left"/>
      <w:pPr>
        <w:tabs>
          <w:tab w:val="num" w:pos="3600"/>
        </w:tabs>
        <w:ind w:left="3600" w:hanging="360"/>
      </w:pPr>
      <w:rPr>
        <w:rFonts w:ascii="Courier New" w:hAnsi="Courier New" w:hint="default"/>
      </w:rPr>
    </w:lvl>
    <w:lvl w:ilvl="5" w:tplc="BD74A0DE">
      <w:start w:val="1"/>
      <w:numFmt w:val="bullet"/>
      <w:lvlText w:val=""/>
      <w:lvlJc w:val="left"/>
      <w:pPr>
        <w:tabs>
          <w:tab w:val="num" w:pos="4320"/>
        </w:tabs>
        <w:ind w:left="4320" w:hanging="360"/>
      </w:pPr>
      <w:rPr>
        <w:rFonts w:ascii="Wingdings" w:hAnsi="Wingdings" w:hint="default"/>
      </w:rPr>
    </w:lvl>
    <w:lvl w:ilvl="6" w:tplc="039003BC">
      <w:start w:val="1"/>
      <w:numFmt w:val="bullet"/>
      <w:lvlText w:val=""/>
      <w:lvlJc w:val="left"/>
      <w:pPr>
        <w:tabs>
          <w:tab w:val="num" w:pos="5040"/>
        </w:tabs>
        <w:ind w:left="5040" w:hanging="360"/>
      </w:pPr>
      <w:rPr>
        <w:rFonts w:ascii="Symbol" w:hAnsi="Symbol" w:hint="default"/>
      </w:rPr>
    </w:lvl>
    <w:lvl w:ilvl="7" w:tplc="972264A4">
      <w:start w:val="1"/>
      <w:numFmt w:val="bullet"/>
      <w:lvlText w:val="o"/>
      <w:lvlJc w:val="left"/>
      <w:pPr>
        <w:tabs>
          <w:tab w:val="num" w:pos="5760"/>
        </w:tabs>
        <w:ind w:left="5760" w:hanging="360"/>
      </w:pPr>
      <w:rPr>
        <w:rFonts w:ascii="Courier New" w:hAnsi="Courier New" w:hint="default"/>
      </w:rPr>
    </w:lvl>
    <w:lvl w:ilvl="8" w:tplc="42BCA5F6">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EF27100"/>
    <w:multiLevelType w:val="hybridMultilevel"/>
    <w:tmpl w:val="12F0F0B8"/>
    <w:styleLink w:val="phadditiontitle2111"/>
    <w:lvl w:ilvl="0" w:tplc="6CA6931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7F4A097F"/>
    <w:multiLevelType w:val="hybridMultilevel"/>
    <w:tmpl w:val="42FAC916"/>
    <w:lvl w:ilvl="0" w:tplc="EBC4599E">
      <w:start w:val="1"/>
      <w:numFmt w:val="bullet"/>
      <w:pStyle w:val="affd"/>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147"/>
  </w:num>
  <w:num w:numId="2">
    <w:abstractNumId w:val="68"/>
  </w:num>
  <w:num w:numId="3">
    <w:abstractNumId w:val="162"/>
  </w:num>
  <w:num w:numId="4">
    <w:abstractNumId w:val="15"/>
  </w:num>
  <w:num w:numId="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200"/>
  </w:num>
  <w:num w:numId="8">
    <w:abstractNumId w:val="58"/>
  </w:num>
  <w:num w:numId="9">
    <w:abstractNumId w:val="93"/>
  </w:num>
  <w:num w:numId="10">
    <w:abstractNumId w:val="164"/>
  </w:num>
  <w:num w:numId="11">
    <w:abstractNumId w:val="167"/>
  </w:num>
  <w:num w:numId="12">
    <w:abstractNumId w:val="131"/>
  </w:num>
  <w:num w:numId="13">
    <w:abstractNumId w:val="130"/>
  </w:num>
  <w:num w:numId="14">
    <w:abstractNumId w:val="79"/>
  </w:num>
  <w:num w:numId="15">
    <w:abstractNumId w:val="1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6"/>
  </w:num>
  <w:num w:numId="17">
    <w:abstractNumId w:val="56"/>
    <w:lvlOverride w:ilvl="0">
      <w:startOverride w:val="1"/>
    </w:lvlOverride>
  </w:num>
  <w:num w:numId="18">
    <w:abstractNumId w:val="15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4"/>
  </w:num>
  <w:num w:numId="20">
    <w:abstractNumId w:val="98"/>
  </w:num>
  <w:num w:numId="21">
    <w:abstractNumId w:val="28"/>
  </w:num>
  <w:num w:numId="22">
    <w:abstractNumId w:val="96"/>
  </w:num>
  <w:num w:numId="23">
    <w:abstractNumId w:val="3"/>
  </w:num>
  <w:num w:numId="24">
    <w:abstractNumId w:val="40"/>
  </w:num>
  <w:num w:numId="25">
    <w:abstractNumId w:val="94"/>
  </w:num>
  <w:num w:numId="26">
    <w:abstractNumId w:val="181"/>
  </w:num>
  <w:num w:numId="27">
    <w:abstractNumId w:val="206"/>
  </w:num>
  <w:num w:numId="28">
    <w:abstractNumId w:val="78"/>
  </w:num>
  <w:num w:numId="29">
    <w:abstractNumId w:val="103"/>
  </w:num>
  <w:num w:numId="30">
    <w:abstractNumId w:val="135"/>
  </w:num>
  <w:num w:numId="31">
    <w:abstractNumId w:val="129"/>
  </w:num>
  <w:num w:numId="32">
    <w:abstractNumId w:val="12"/>
  </w:num>
  <w:num w:numId="33">
    <w:abstractNumId w:val="99"/>
  </w:num>
  <w:num w:numId="34">
    <w:abstractNumId w:val="25"/>
  </w:num>
  <w:num w:numId="35">
    <w:abstractNumId w:val="46"/>
  </w:num>
  <w:num w:numId="36">
    <w:abstractNumId w:val="90"/>
  </w:num>
  <w:num w:numId="37">
    <w:abstractNumId w:val="155"/>
  </w:num>
  <w:num w:numId="38">
    <w:abstractNumId w:val="120"/>
  </w:num>
  <w:num w:numId="39">
    <w:abstractNumId w:val="11"/>
  </w:num>
  <w:num w:numId="40">
    <w:abstractNumId w:val="214"/>
  </w:num>
  <w:num w:numId="41">
    <w:abstractNumId w:val="121"/>
  </w:num>
  <w:num w:numId="42">
    <w:abstractNumId w:val="65"/>
  </w:num>
  <w:num w:numId="43">
    <w:abstractNumId w:val="52"/>
  </w:num>
  <w:num w:numId="44">
    <w:abstractNumId w:val="37"/>
  </w:num>
  <w:num w:numId="45">
    <w:abstractNumId w:val="151"/>
  </w:num>
  <w:num w:numId="46">
    <w:abstractNumId w:val="198"/>
  </w:num>
  <w:num w:numId="47">
    <w:abstractNumId w:val="170"/>
  </w:num>
  <w:num w:numId="48">
    <w:abstractNumId w:val="63"/>
  </w:num>
  <w:num w:numId="49">
    <w:abstractNumId w:val="139"/>
  </w:num>
  <w:num w:numId="50">
    <w:abstractNumId w:val="45"/>
  </w:num>
  <w:num w:numId="51">
    <w:abstractNumId w:val="192"/>
  </w:num>
  <w:num w:numId="52">
    <w:abstractNumId w:val="47"/>
  </w:num>
  <w:num w:numId="53">
    <w:abstractNumId w:val="123"/>
  </w:num>
  <w:num w:numId="54">
    <w:abstractNumId w:val="17"/>
  </w:num>
  <w:num w:numId="55">
    <w:abstractNumId w:val="215"/>
  </w:num>
  <w:num w:numId="56">
    <w:abstractNumId w:val="150"/>
  </w:num>
  <w:num w:numId="57">
    <w:abstractNumId w:val="118"/>
  </w:num>
  <w:num w:numId="58">
    <w:abstractNumId w:val="82"/>
  </w:num>
  <w:num w:numId="59">
    <w:abstractNumId w:val="22"/>
  </w:num>
  <w:num w:numId="60">
    <w:abstractNumId w:val="218"/>
  </w:num>
  <w:num w:numId="61">
    <w:abstractNumId w:val="191"/>
  </w:num>
  <w:num w:numId="62">
    <w:abstractNumId w:val="19"/>
  </w:num>
  <w:num w:numId="63">
    <w:abstractNumId w:val="20"/>
  </w:num>
  <w:num w:numId="64">
    <w:abstractNumId w:val="30"/>
  </w:num>
  <w:num w:numId="65">
    <w:abstractNumId w:val="168"/>
  </w:num>
  <w:num w:numId="66">
    <w:abstractNumId w:val="183"/>
  </w:num>
  <w:num w:numId="67">
    <w:abstractNumId w:val="70"/>
  </w:num>
  <w:num w:numId="68">
    <w:abstractNumId w:val="160"/>
  </w:num>
  <w:num w:numId="69">
    <w:abstractNumId w:val="188"/>
  </w:num>
  <w:num w:numId="70">
    <w:abstractNumId w:val="207"/>
  </w:num>
  <w:num w:numId="71">
    <w:abstractNumId w:val="117"/>
  </w:num>
  <w:num w:numId="72">
    <w:abstractNumId w:val="83"/>
  </w:num>
  <w:num w:numId="73">
    <w:abstractNumId w:val="89"/>
  </w:num>
  <w:num w:numId="74">
    <w:abstractNumId w:val="102"/>
  </w:num>
  <w:num w:numId="75">
    <w:abstractNumId w:val="152"/>
  </w:num>
  <w:num w:numId="76">
    <w:abstractNumId w:val="35"/>
  </w:num>
  <w:num w:numId="77">
    <w:abstractNumId w:val="108"/>
  </w:num>
  <w:num w:numId="78">
    <w:abstractNumId w:val="210"/>
  </w:num>
  <w:num w:numId="79">
    <w:abstractNumId w:val="14"/>
  </w:num>
  <w:num w:numId="80">
    <w:abstractNumId w:val="114"/>
  </w:num>
  <w:num w:numId="81">
    <w:abstractNumId w:val="49"/>
  </w:num>
  <w:num w:numId="82">
    <w:abstractNumId w:val="195"/>
  </w:num>
  <w:num w:numId="83">
    <w:abstractNumId w:val="26"/>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6"/>
  </w:num>
  <w:num w:numId="86">
    <w:abstractNumId w:val="137"/>
  </w:num>
  <w:num w:numId="87">
    <w:abstractNumId w:val="185"/>
  </w:num>
  <w:num w:numId="88">
    <w:abstractNumId w:val="54"/>
  </w:num>
  <w:num w:numId="89">
    <w:abstractNumId w:val="1"/>
  </w:num>
  <w:num w:numId="90">
    <w:abstractNumId w:val="179"/>
    <w:lvlOverride w:ilvl="0">
      <w:startOverride w:val="1"/>
    </w:lvlOverride>
  </w:num>
  <w:num w:numId="91">
    <w:abstractNumId w:val="105"/>
  </w:num>
  <w:num w:numId="92">
    <w:abstractNumId w:val="53"/>
  </w:num>
  <w:num w:numId="93">
    <w:abstractNumId w:val="197"/>
  </w:num>
  <w:num w:numId="94">
    <w:abstractNumId w:val="220"/>
  </w:num>
  <w:num w:numId="95">
    <w:abstractNumId w:val="203"/>
  </w:num>
  <w:num w:numId="96">
    <w:abstractNumId w:val="0"/>
  </w:num>
  <w:num w:numId="97">
    <w:abstractNumId w:val="165"/>
  </w:num>
  <w:num w:numId="98">
    <w:abstractNumId w:val="144"/>
  </w:num>
  <w:num w:numId="99">
    <w:abstractNumId w:val="34"/>
  </w:num>
  <w:num w:numId="100">
    <w:abstractNumId w:val="113"/>
  </w:num>
  <w:num w:numId="101">
    <w:abstractNumId w:val="180"/>
  </w:num>
  <w:num w:numId="102">
    <w:abstractNumId w:val="201"/>
  </w:num>
  <w:num w:numId="103">
    <w:abstractNumId w:val="13"/>
  </w:num>
  <w:num w:numId="104">
    <w:abstractNumId w:val="97"/>
  </w:num>
  <w:num w:numId="105">
    <w:abstractNumId w:val="72"/>
  </w:num>
  <w:num w:numId="106">
    <w:abstractNumId w:val="161"/>
  </w:num>
  <w:num w:numId="107">
    <w:abstractNumId w:val="57"/>
  </w:num>
  <w:num w:numId="108">
    <w:abstractNumId w:val="159"/>
  </w:num>
  <w:num w:numId="109">
    <w:abstractNumId w:val="174"/>
  </w:num>
  <w:num w:numId="110">
    <w:abstractNumId w:val="153"/>
  </w:num>
  <w:num w:numId="111">
    <w:abstractNumId w:val="172"/>
  </w:num>
  <w:num w:numId="112">
    <w:abstractNumId w:val="101"/>
  </w:num>
  <w:num w:numId="113">
    <w:abstractNumId w:val="2"/>
  </w:num>
  <w:num w:numId="114">
    <w:abstractNumId w:val="61"/>
  </w:num>
  <w:num w:numId="115">
    <w:abstractNumId w:val="104"/>
  </w:num>
  <w:num w:numId="116">
    <w:abstractNumId w:val="166"/>
  </w:num>
  <w:num w:numId="117">
    <w:abstractNumId w:val="132"/>
  </w:num>
  <w:num w:numId="118">
    <w:abstractNumId w:val="116"/>
  </w:num>
  <w:num w:numId="119">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num>
  <w:num w:numId="121">
    <w:abstractNumId w:val="141"/>
  </w:num>
  <w:num w:numId="122">
    <w:abstractNumId w:val="55"/>
  </w:num>
  <w:num w:numId="123">
    <w:abstractNumId w:val="187"/>
  </w:num>
  <w:num w:numId="124">
    <w:abstractNumId w:val="145"/>
  </w:num>
  <w:num w:numId="125">
    <w:abstractNumId w:val="134"/>
  </w:num>
  <w:num w:numId="126">
    <w:abstractNumId w:val="75"/>
  </w:num>
  <w:num w:numId="127">
    <w:abstractNumId w:val="216"/>
  </w:num>
  <w:num w:numId="128">
    <w:abstractNumId w:val="158"/>
  </w:num>
  <w:num w:numId="129">
    <w:abstractNumId w:val="18"/>
  </w:num>
  <w:num w:numId="130">
    <w:abstractNumId w:val="173"/>
  </w:num>
  <w:num w:numId="131">
    <w:abstractNumId w:val="64"/>
  </w:num>
  <w:num w:numId="132">
    <w:abstractNumId w:val="217"/>
  </w:num>
  <w:num w:numId="133">
    <w:abstractNumId w:val="85"/>
  </w:num>
  <w:num w:numId="134">
    <w:abstractNumId w:val="91"/>
  </w:num>
  <w:num w:numId="135">
    <w:abstractNumId w:val="219"/>
  </w:num>
  <w:num w:numId="136">
    <w:abstractNumId w:val="221"/>
  </w:num>
  <w:num w:numId="137">
    <w:abstractNumId w:val="184"/>
  </w:num>
  <w:num w:numId="138">
    <w:abstractNumId w:val="86"/>
  </w:num>
  <w:num w:numId="139">
    <w:abstractNumId w:val="71"/>
  </w:num>
  <w:num w:numId="140">
    <w:abstractNumId w:val="125"/>
  </w:num>
  <w:num w:numId="141">
    <w:abstractNumId w:val="87"/>
  </w:num>
  <w:num w:numId="142">
    <w:abstractNumId w:val="21"/>
  </w:num>
  <w:num w:numId="143">
    <w:abstractNumId w:val="106"/>
  </w:num>
  <w:num w:numId="144">
    <w:abstractNumId w:val="169"/>
  </w:num>
  <w:num w:numId="145">
    <w:abstractNumId w:val="115"/>
  </w:num>
  <w:num w:numId="146">
    <w:abstractNumId w:val="205"/>
  </w:num>
  <w:num w:numId="14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9">
    <w:abstractNumId w:val="182"/>
  </w:num>
  <w:num w:numId="150">
    <w:abstractNumId w:val="100"/>
  </w:num>
  <w:num w:numId="151">
    <w:abstractNumId w:val="39"/>
  </w:num>
  <w:num w:numId="152">
    <w:abstractNumId w:val="142"/>
  </w:num>
  <w:num w:numId="153">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8"/>
  </w:num>
  <w:num w:numId="155">
    <w:abstractNumId w:val="23"/>
  </w:num>
  <w:num w:numId="156">
    <w:abstractNumId w:val="24"/>
  </w:num>
  <w:num w:numId="157">
    <w:abstractNumId w:val="31"/>
  </w:num>
  <w:num w:numId="158">
    <w:abstractNumId w:val="41"/>
  </w:num>
  <w:num w:numId="159">
    <w:abstractNumId w:val="44"/>
  </w:num>
  <w:num w:numId="160">
    <w:abstractNumId w:val="59"/>
  </w:num>
  <w:num w:numId="161">
    <w:abstractNumId w:val="60"/>
  </w:num>
  <w:num w:numId="162">
    <w:abstractNumId w:val="111"/>
  </w:num>
  <w:num w:numId="163">
    <w:abstractNumId w:val="112"/>
  </w:num>
  <w:num w:numId="164">
    <w:abstractNumId w:val="190"/>
  </w:num>
  <w:num w:numId="165">
    <w:abstractNumId w:val="163"/>
  </w:num>
  <w:num w:numId="166">
    <w:abstractNumId w:val="36"/>
  </w:num>
  <w:num w:numId="167">
    <w:abstractNumId w:val="33"/>
  </w:num>
  <w:num w:numId="168">
    <w:abstractNumId w:val="223"/>
  </w:num>
  <w:num w:numId="169">
    <w:abstractNumId w:val="202"/>
  </w:num>
  <w:num w:numId="170">
    <w:abstractNumId w:val="136"/>
  </w:num>
  <w:num w:numId="171">
    <w:abstractNumId w:val="122"/>
  </w:num>
  <w:num w:numId="172">
    <w:abstractNumId w:val="109"/>
  </w:num>
  <w:num w:numId="173">
    <w:abstractNumId w:val="148"/>
  </w:num>
  <w:num w:numId="174">
    <w:abstractNumId w:val="74"/>
  </w:num>
  <w:num w:numId="175">
    <w:abstractNumId w:val="194"/>
  </w:num>
  <w:num w:numId="176">
    <w:abstractNumId w:val="178"/>
  </w:num>
  <w:num w:numId="177">
    <w:abstractNumId w:val="6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09"/>
  </w:num>
  <w:num w:numId="179">
    <w:abstractNumId w:val="107"/>
  </w:num>
  <w:num w:numId="180">
    <w:abstractNumId w:val="50"/>
  </w:num>
  <w:num w:numId="181">
    <w:abstractNumId w:val="73"/>
  </w:num>
  <w:num w:numId="182">
    <w:abstractNumId w:val="196"/>
  </w:num>
  <w:num w:numId="183">
    <w:abstractNumId w:val="29"/>
  </w:num>
  <w:num w:numId="184">
    <w:abstractNumId w:val="127"/>
  </w:num>
  <w:num w:numId="185">
    <w:abstractNumId w:val="149"/>
  </w:num>
  <w:num w:numId="186">
    <w:abstractNumId w:val="138"/>
  </w:num>
  <w:num w:numId="187">
    <w:abstractNumId w:val="212"/>
  </w:num>
  <w:num w:numId="188">
    <w:abstractNumId w:val="16"/>
  </w:num>
  <w:num w:numId="189">
    <w:abstractNumId w:val="81"/>
  </w:num>
  <w:num w:numId="190">
    <w:abstractNumId w:val="175"/>
  </w:num>
  <w:num w:numId="191">
    <w:abstractNumId w:val="76"/>
  </w:num>
  <w:num w:numId="192">
    <w:abstractNumId w:val="133"/>
  </w:num>
  <w:num w:numId="193">
    <w:abstractNumId w:val="77"/>
  </w:num>
  <w:num w:numId="194">
    <w:abstractNumId w:val="204"/>
  </w:num>
  <w:num w:numId="195">
    <w:abstractNumId w:val="27"/>
  </w:num>
  <w:num w:numId="196">
    <w:abstractNumId w:val="95"/>
  </w:num>
  <w:num w:numId="197">
    <w:abstractNumId w:val="222"/>
  </w:num>
  <w:num w:numId="198">
    <w:abstractNumId w:val="69"/>
    <w:lvlOverride w:ilvl="0">
      <w:startOverride w:val="1"/>
    </w:lvlOverride>
  </w:num>
  <w:num w:numId="199">
    <w:abstractNumId w:val="140"/>
  </w:num>
  <w:num w:numId="200">
    <w:abstractNumId w:val="157"/>
  </w:num>
  <w:num w:numId="201">
    <w:abstractNumId w:val="48"/>
  </w:num>
  <w:num w:numId="202">
    <w:abstractNumId w:val="128"/>
  </w:num>
  <w:num w:numId="203">
    <w:abstractNumId w:val="177"/>
  </w:num>
  <w:num w:numId="204">
    <w:abstractNumId w:val="213"/>
  </w:num>
  <w:num w:numId="205">
    <w:abstractNumId w:val="124"/>
  </w:num>
  <w:num w:numId="206">
    <w:abstractNumId w:val="171"/>
  </w:num>
  <w:num w:numId="207">
    <w:abstractNumId w:val="84"/>
  </w:num>
  <w:num w:numId="208">
    <w:abstractNumId w:val="199"/>
  </w:num>
  <w:num w:numId="209">
    <w:abstractNumId w:val="211"/>
  </w:num>
  <w:num w:numId="210">
    <w:abstractNumId w:val="66"/>
  </w:num>
  <w:num w:numId="211">
    <w:abstractNumId w:val="32"/>
  </w:num>
  <w:num w:numId="212">
    <w:abstractNumId w:val="193"/>
  </w:num>
  <w:num w:numId="213">
    <w:abstractNumId w:val="51"/>
  </w:num>
  <w:num w:numId="214">
    <w:abstractNumId w:val="143"/>
  </w:num>
  <w:num w:numId="215">
    <w:abstractNumId w:val="186"/>
  </w:num>
  <w:num w:numId="216">
    <w:abstractNumId w:val="67"/>
  </w:num>
  <w:num w:numId="217">
    <w:abstractNumId w:val="69"/>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08"/>
  <w:characterSpacingControl w:val="doNotCompress"/>
  <w:hdrShapeDefaults>
    <o:shapedefaults v:ext="edit" spidmax="573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D6"/>
    <w:rsid w:val="0000042C"/>
    <w:rsid w:val="000006B7"/>
    <w:rsid w:val="00000E2A"/>
    <w:rsid w:val="0000160C"/>
    <w:rsid w:val="00001D45"/>
    <w:rsid w:val="00001F11"/>
    <w:rsid w:val="00001FBF"/>
    <w:rsid w:val="0000254A"/>
    <w:rsid w:val="00002797"/>
    <w:rsid w:val="00002AB0"/>
    <w:rsid w:val="00002BCE"/>
    <w:rsid w:val="00003A12"/>
    <w:rsid w:val="000040D7"/>
    <w:rsid w:val="00004353"/>
    <w:rsid w:val="00004FB0"/>
    <w:rsid w:val="000052B1"/>
    <w:rsid w:val="0000665B"/>
    <w:rsid w:val="000067AC"/>
    <w:rsid w:val="0000691B"/>
    <w:rsid w:val="00006F3F"/>
    <w:rsid w:val="0000792F"/>
    <w:rsid w:val="0001026A"/>
    <w:rsid w:val="000126F8"/>
    <w:rsid w:val="00013234"/>
    <w:rsid w:val="00013B8E"/>
    <w:rsid w:val="00013C76"/>
    <w:rsid w:val="00014439"/>
    <w:rsid w:val="0001498F"/>
    <w:rsid w:val="000168A5"/>
    <w:rsid w:val="00020E08"/>
    <w:rsid w:val="0002111F"/>
    <w:rsid w:val="000213DD"/>
    <w:rsid w:val="00021D1B"/>
    <w:rsid w:val="00021E0F"/>
    <w:rsid w:val="000237F6"/>
    <w:rsid w:val="00023BA8"/>
    <w:rsid w:val="00024B63"/>
    <w:rsid w:val="00025824"/>
    <w:rsid w:val="00026BA9"/>
    <w:rsid w:val="0002712E"/>
    <w:rsid w:val="00027268"/>
    <w:rsid w:val="00027980"/>
    <w:rsid w:val="00027D6E"/>
    <w:rsid w:val="00030769"/>
    <w:rsid w:val="00030AE7"/>
    <w:rsid w:val="00031485"/>
    <w:rsid w:val="00031580"/>
    <w:rsid w:val="00032538"/>
    <w:rsid w:val="000329BC"/>
    <w:rsid w:val="00032F87"/>
    <w:rsid w:val="0003395C"/>
    <w:rsid w:val="00033C35"/>
    <w:rsid w:val="00033D4F"/>
    <w:rsid w:val="0003411B"/>
    <w:rsid w:val="00034A85"/>
    <w:rsid w:val="00034D04"/>
    <w:rsid w:val="00034DE2"/>
    <w:rsid w:val="00035916"/>
    <w:rsid w:val="00036C21"/>
    <w:rsid w:val="00036DC7"/>
    <w:rsid w:val="0003712B"/>
    <w:rsid w:val="00037819"/>
    <w:rsid w:val="00037B2E"/>
    <w:rsid w:val="00040902"/>
    <w:rsid w:val="00040995"/>
    <w:rsid w:val="000417C7"/>
    <w:rsid w:val="00041FEE"/>
    <w:rsid w:val="00042F54"/>
    <w:rsid w:val="000434CC"/>
    <w:rsid w:val="00043619"/>
    <w:rsid w:val="000441FD"/>
    <w:rsid w:val="0004429F"/>
    <w:rsid w:val="000442DB"/>
    <w:rsid w:val="000449FC"/>
    <w:rsid w:val="00044A6E"/>
    <w:rsid w:val="00044E24"/>
    <w:rsid w:val="00045382"/>
    <w:rsid w:val="000453AB"/>
    <w:rsid w:val="00045BFE"/>
    <w:rsid w:val="00045C45"/>
    <w:rsid w:val="00045C5F"/>
    <w:rsid w:val="0004639A"/>
    <w:rsid w:val="00046482"/>
    <w:rsid w:val="00046CC0"/>
    <w:rsid w:val="00046D63"/>
    <w:rsid w:val="00047786"/>
    <w:rsid w:val="0005030F"/>
    <w:rsid w:val="000524DB"/>
    <w:rsid w:val="00052C15"/>
    <w:rsid w:val="0005328F"/>
    <w:rsid w:val="000534DC"/>
    <w:rsid w:val="00053F9B"/>
    <w:rsid w:val="00054817"/>
    <w:rsid w:val="00054AE9"/>
    <w:rsid w:val="00055122"/>
    <w:rsid w:val="00055188"/>
    <w:rsid w:val="00055B80"/>
    <w:rsid w:val="00055CD2"/>
    <w:rsid w:val="000561DB"/>
    <w:rsid w:val="0005730D"/>
    <w:rsid w:val="00057AF6"/>
    <w:rsid w:val="00060154"/>
    <w:rsid w:val="00060A87"/>
    <w:rsid w:val="00061868"/>
    <w:rsid w:val="000618D7"/>
    <w:rsid w:val="000618E1"/>
    <w:rsid w:val="00061912"/>
    <w:rsid w:val="00061F38"/>
    <w:rsid w:val="0006399C"/>
    <w:rsid w:val="00063C77"/>
    <w:rsid w:val="00064204"/>
    <w:rsid w:val="000658DE"/>
    <w:rsid w:val="00066092"/>
    <w:rsid w:val="00066173"/>
    <w:rsid w:val="00066905"/>
    <w:rsid w:val="00067391"/>
    <w:rsid w:val="00067460"/>
    <w:rsid w:val="00067720"/>
    <w:rsid w:val="00067986"/>
    <w:rsid w:val="00067A0B"/>
    <w:rsid w:val="00067B16"/>
    <w:rsid w:val="00070FCB"/>
    <w:rsid w:val="000710A7"/>
    <w:rsid w:val="0007138A"/>
    <w:rsid w:val="00071510"/>
    <w:rsid w:val="00071C03"/>
    <w:rsid w:val="00071DE9"/>
    <w:rsid w:val="00071E37"/>
    <w:rsid w:val="00073155"/>
    <w:rsid w:val="00073864"/>
    <w:rsid w:val="00073A1E"/>
    <w:rsid w:val="00074A69"/>
    <w:rsid w:val="00075F63"/>
    <w:rsid w:val="000761AA"/>
    <w:rsid w:val="000774CD"/>
    <w:rsid w:val="00077ACC"/>
    <w:rsid w:val="00080FDE"/>
    <w:rsid w:val="000813B6"/>
    <w:rsid w:val="00081A96"/>
    <w:rsid w:val="00082192"/>
    <w:rsid w:val="00082C1A"/>
    <w:rsid w:val="00083634"/>
    <w:rsid w:val="000840E1"/>
    <w:rsid w:val="0008451F"/>
    <w:rsid w:val="00084C59"/>
    <w:rsid w:val="00084E87"/>
    <w:rsid w:val="00086425"/>
    <w:rsid w:val="00086B43"/>
    <w:rsid w:val="000872FB"/>
    <w:rsid w:val="00087CE7"/>
    <w:rsid w:val="0009068B"/>
    <w:rsid w:val="000909ED"/>
    <w:rsid w:val="000913BE"/>
    <w:rsid w:val="00091B09"/>
    <w:rsid w:val="00091E35"/>
    <w:rsid w:val="000923A0"/>
    <w:rsid w:val="000923A7"/>
    <w:rsid w:val="00092C6C"/>
    <w:rsid w:val="00092DED"/>
    <w:rsid w:val="000933D4"/>
    <w:rsid w:val="00094834"/>
    <w:rsid w:val="00094FA7"/>
    <w:rsid w:val="000950E3"/>
    <w:rsid w:val="00095807"/>
    <w:rsid w:val="00095B2E"/>
    <w:rsid w:val="00096D93"/>
    <w:rsid w:val="00096E4D"/>
    <w:rsid w:val="000971E9"/>
    <w:rsid w:val="000A0B5C"/>
    <w:rsid w:val="000A0FF4"/>
    <w:rsid w:val="000A1391"/>
    <w:rsid w:val="000A15B8"/>
    <w:rsid w:val="000A196E"/>
    <w:rsid w:val="000A286B"/>
    <w:rsid w:val="000A36D1"/>
    <w:rsid w:val="000A3741"/>
    <w:rsid w:val="000A3894"/>
    <w:rsid w:val="000A3DAA"/>
    <w:rsid w:val="000A4373"/>
    <w:rsid w:val="000A484E"/>
    <w:rsid w:val="000A5BD1"/>
    <w:rsid w:val="000A5C33"/>
    <w:rsid w:val="000A5EA6"/>
    <w:rsid w:val="000B0887"/>
    <w:rsid w:val="000B0B76"/>
    <w:rsid w:val="000B0BDF"/>
    <w:rsid w:val="000B11A8"/>
    <w:rsid w:val="000B1253"/>
    <w:rsid w:val="000B1A0D"/>
    <w:rsid w:val="000B1D00"/>
    <w:rsid w:val="000B2414"/>
    <w:rsid w:val="000B263E"/>
    <w:rsid w:val="000B3175"/>
    <w:rsid w:val="000B31F9"/>
    <w:rsid w:val="000B3A34"/>
    <w:rsid w:val="000B3B90"/>
    <w:rsid w:val="000B3C2A"/>
    <w:rsid w:val="000B47E0"/>
    <w:rsid w:val="000B4E32"/>
    <w:rsid w:val="000B556F"/>
    <w:rsid w:val="000B5CE7"/>
    <w:rsid w:val="000B6064"/>
    <w:rsid w:val="000B6A19"/>
    <w:rsid w:val="000B6C5A"/>
    <w:rsid w:val="000B6E2B"/>
    <w:rsid w:val="000B7271"/>
    <w:rsid w:val="000B7E5B"/>
    <w:rsid w:val="000C0976"/>
    <w:rsid w:val="000C0F97"/>
    <w:rsid w:val="000C1083"/>
    <w:rsid w:val="000C13DD"/>
    <w:rsid w:val="000C1630"/>
    <w:rsid w:val="000C1647"/>
    <w:rsid w:val="000C1D65"/>
    <w:rsid w:val="000C219C"/>
    <w:rsid w:val="000C2550"/>
    <w:rsid w:val="000C2B77"/>
    <w:rsid w:val="000C3037"/>
    <w:rsid w:val="000C3FB1"/>
    <w:rsid w:val="000C4FD4"/>
    <w:rsid w:val="000C5D4E"/>
    <w:rsid w:val="000C6708"/>
    <w:rsid w:val="000C690E"/>
    <w:rsid w:val="000D0B3E"/>
    <w:rsid w:val="000D208E"/>
    <w:rsid w:val="000D22E2"/>
    <w:rsid w:val="000D34FB"/>
    <w:rsid w:val="000D3686"/>
    <w:rsid w:val="000D3CF6"/>
    <w:rsid w:val="000D3E8C"/>
    <w:rsid w:val="000D43DE"/>
    <w:rsid w:val="000D4EAE"/>
    <w:rsid w:val="000D5CBC"/>
    <w:rsid w:val="000D62B7"/>
    <w:rsid w:val="000D6A6F"/>
    <w:rsid w:val="000D6EE3"/>
    <w:rsid w:val="000D727B"/>
    <w:rsid w:val="000D76D3"/>
    <w:rsid w:val="000E0212"/>
    <w:rsid w:val="000E02E7"/>
    <w:rsid w:val="000E040F"/>
    <w:rsid w:val="000E07E1"/>
    <w:rsid w:val="000E1264"/>
    <w:rsid w:val="000E1BB4"/>
    <w:rsid w:val="000E1F51"/>
    <w:rsid w:val="000E22C1"/>
    <w:rsid w:val="000E2602"/>
    <w:rsid w:val="000E29F4"/>
    <w:rsid w:val="000E2E9D"/>
    <w:rsid w:val="000E478A"/>
    <w:rsid w:val="000E73BC"/>
    <w:rsid w:val="000E754A"/>
    <w:rsid w:val="000E7C75"/>
    <w:rsid w:val="000F016D"/>
    <w:rsid w:val="000F0737"/>
    <w:rsid w:val="000F08B8"/>
    <w:rsid w:val="000F2131"/>
    <w:rsid w:val="000F26C8"/>
    <w:rsid w:val="000F2CFC"/>
    <w:rsid w:val="000F30B3"/>
    <w:rsid w:val="000F3A3B"/>
    <w:rsid w:val="000F4B42"/>
    <w:rsid w:val="000F4CD6"/>
    <w:rsid w:val="000F4E46"/>
    <w:rsid w:val="000F50EB"/>
    <w:rsid w:val="000F5430"/>
    <w:rsid w:val="000F546A"/>
    <w:rsid w:val="000F54FE"/>
    <w:rsid w:val="000F585B"/>
    <w:rsid w:val="000F67E7"/>
    <w:rsid w:val="000F6B00"/>
    <w:rsid w:val="000F6C38"/>
    <w:rsid w:val="000F6E17"/>
    <w:rsid w:val="000F74B5"/>
    <w:rsid w:val="000F7A22"/>
    <w:rsid w:val="000F7C70"/>
    <w:rsid w:val="0010002A"/>
    <w:rsid w:val="001001F5"/>
    <w:rsid w:val="0010025C"/>
    <w:rsid w:val="001005B6"/>
    <w:rsid w:val="001019F6"/>
    <w:rsid w:val="00101C15"/>
    <w:rsid w:val="00102145"/>
    <w:rsid w:val="00102503"/>
    <w:rsid w:val="001025D2"/>
    <w:rsid w:val="00103070"/>
    <w:rsid w:val="00103A28"/>
    <w:rsid w:val="00103CF6"/>
    <w:rsid w:val="001047B8"/>
    <w:rsid w:val="001048B8"/>
    <w:rsid w:val="00105106"/>
    <w:rsid w:val="001052BC"/>
    <w:rsid w:val="0010552B"/>
    <w:rsid w:val="00105CCD"/>
    <w:rsid w:val="00106AA1"/>
    <w:rsid w:val="0010715E"/>
    <w:rsid w:val="00107584"/>
    <w:rsid w:val="00107CA9"/>
    <w:rsid w:val="00110085"/>
    <w:rsid w:val="0011013F"/>
    <w:rsid w:val="00110CCB"/>
    <w:rsid w:val="0011141E"/>
    <w:rsid w:val="0011241F"/>
    <w:rsid w:val="0011266E"/>
    <w:rsid w:val="0011398F"/>
    <w:rsid w:val="00113AFA"/>
    <w:rsid w:val="00114A4F"/>
    <w:rsid w:val="0011517A"/>
    <w:rsid w:val="001151B5"/>
    <w:rsid w:val="001152EE"/>
    <w:rsid w:val="00115641"/>
    <w:rsid w:val="00115804"/>
    <w:rsid w:val="00115CE9"/>
    <w:rsid w:val="00115DA3"/>
    <w:rsid w:val="00115F4D"/>
    <w:rsid w:val="00116352"/>
    <w:rsid w:val="001167FF"/>
    <w:rsid w:val="001169C3"/>
    <w:rsid w:val="00116D16"/>
    <w:rsid w:val="0012083D"/>
    <w:rsid w:val="0012099F"/>
    <w:rsid w:val="00120C15"/>
    <w:rsid w:val="00120E19"/>
    <w:rsid w:val="00121019"/>
    <w:rsid w:val="00121265"/>
    <w:rsid w:val="001213DA"/>
    <w:rsid w:val="00121559"/>
    <w:rsid w:val="00121775"/>
    <w:rsid w:val="00121D7F"/>
    <w:rsid w:val="001228CB"/>
    <w:rsid w:val="00123650"/>
    <w:rsid w:val="0012458F"/>
    <w:rsid w:val="00125EDE"/>
    <w:rsid w:val="00126FAB"/>
    <w:rsid w:val="0012728B"/>
    <w:rsid w:val="0012749E"/>
    <w:rsid w:val="001278E4"/>
    <w:rsid w:val="00130117"/>
    <w:rsid w:val="0013031E"/>
    <w:rsid w:val="00131A0F"/>
    <w:rsid w:val="00131BBD"/>
    <w:rsid w:val="001322E9"/>
    <w:rsid w:val="00132AF5"/>
    <w:rsid w:val="00132F1F"/>
    <w:rsid w:val="00133353"/>
    <w:rsid w:val="00133839"/>
    <w:rsid w:val="00133B6C"/>
    <w:rsid w:val="00133BE2"/>
    <w:rsid w:val="001343A1"/>
    <w:rsid w:val="00134F54"/>
    <w:rsid w:val="00135B41"/>
    <w:rsid w:val="00135B67"/>
    <w:rsid w:val="00137501"/>
    <w:rsid w:val="00137B84"/>
    <w:rsid w:val="00137E89"/>
    <w:rsid w:val="0014057E"/>
    <w:rsid w:val="0014060D"/>
    <w:rsid w:val="00140833"/>
    <w:rsid w:val="00141764"/>
    <w:rsid w:val="001417C7"/>
    <w:rsid w:val="001422DC"/>
    <w:rsid w:val="001422FC"/>
    <w:rsid w:val="001429E3"/>
    <w:rsid w:val="00142F03"/>
    <w:rsid w:val="001436C9"/>
    <w:rsid w:val="00143738"/>
    <w:rsid w:val="00143B20"/>
    <w:rsid w:val="00143B6C"/>
    <w:rsid w:val="001444A0"/>
    <w:rsid w:val="001447E0"/>
    <w:rsid w:val="00144E6F"/>
    <w:rsid w:val="00144E9F"/>
    <w:rsid w:val="001456EC"/>
    <w:rsid w:val="00145931"/>
    <w:rsid w:val="0014598F"/>
    <w:rsid w:val="00147168"/>
    <w:rsid w:val="00147588"/>
    <w:rsid w:val="001520E5"/>
    <w:rsid w:val="001541CD"/>
    <w:rsid w:val="0015436F"/>
    <w:rsid w:val="00154958"/>
    <w:rsid w:val="00155271"/>
    <w:rsid w:val="00156BF8"/>
    <w:rsid w:val="00157BC0"/>
    <w:rsid w:val="00157EE7"/>
    <w:rsid w:val="00160135"/>
    <w:rsid w:val="00160E3F"/>
    <w:rsid w:val="00161DA3"/>
    <w:rsid w:val="00161F8C"/>
    <w:rsid w:val="001628BB"/>
    <w:rsid w:val="001628BE"/>
    <w:rsid w:val="00163A74"/>
    <w:rsid w:val="00163C45"/>
    <w:rsid w:val="001640D6"/>
    <w:rsid w:val="00164B90"/>
    <w:rsid w:val="00165806"/>
    <w:rsid w:val="00165A5F"/>
    <w:rsid w:val="00166862"/>
    <w:rsid w:val="00166D69"/>
    <w:rsid w:val="00166F1E"/>
    <w:rsid w:val="00167B48"/>
    <w:rsid w:val="00170479"/>
    <w:rsid w:val="001708EE"/>
    <w:rsid w:val="00170C36"/>
    <w:rsid w:val="0017192C"/>
    <w:rsid w:val="00171F50"/>
    <w:rsid w:val="00172200"/>
    <w:rsid w:val="001732FA"/>
    <w:rsid w:val="001733A9"/>
    <w:rsid w:val="00173FDE"/>
    <w:rsid w:val="00174210"/>
    <w:rsid w:val="001753DA"/>
    <w:rsid w:val="0017677B"/>
    <w:rsid w:val="001768F2"/>
    <w:rsid w:val="00176BE2"/>
    <w:rsid w:val="00176C31"/>
    <w:rsid w:val="001773FD"/>
    <w:rsid w:val="0018013C"/>
    <w:rsid w:val="00180891"/>
    <w:rsid w:val="001810D0"/>
    <w:rsid w:val="00181336"/>
    <w:rsid w:val="00181CA0"/>
    <w:rsid w:val="00182BA9"/>
    <w:rsid w:val="00183B0C"/>
    <w:rsid w:val="00183CEF"/>
    <w:rsid w:val="001840B2"/>
    <w:rsid w:val="001847D8"/>
    <w:rsid w:val="001849F1"/>
    <w:rsid w:val="00184F87"/>
    <w:rsid w:val="0018633E"/>
    <w:rsid w:val="00186434"/>
    <w:rsid w:val="00186A9F"/>
    <w:rsid w:val="00187403"/>
    <w:rsid w:val="00187712"/>
    <w:rsid w:val="00187B3A"/>
    <w:rsid w:val="00187F51"/>
    <w:rsid w:val="00190268"/>
    <w:rsid w:val="00190320"/>
    <w:rsid w:val="00191FB7"/>
    <w:rsid w:val="0019259C"/>
    <w:rsid w:val="00192645"/>
    <w:rsid w:val="00192EAC"/>
    <w:rsid w:val="00192F50"/>
    <w:rsid w:val="0019327D"/>
    <w:rsid w:val="001938E0"/>
    <w:rsid w:val="00193EF9"/>
    <w:rsid w:val="001943BD"/>
    <w:rsid w:val="00195791"/>
    <w:rsid w:val="00195F2F"/>
    <w:rsid w:val="0019647C"/>
    <w:rsid w:val="001967FD"/>
    <w:rsid w:val="00196814"/>
    <w:rsid w:val="001973F1"/>
    <w:rsid w:val="00197EE5"/>
    <w:rsid w:val="001A02E5"/>
    <w:rsid w:val="001A0A86"/>
    <w:rsid w:val="001A0FF7"/>
    <w:rsid w:val="001A1133"/>
    <w:rsid w:val="001A1918"/>
    <w:rsid w:val="001A273C"/>
    <w:rsid w:val="001A2C11"/>
    <w:rsid w:val="001A2FB8"/>
    <w:rsid w:val="001A3D1E"/>
    <w:rsid w:val="001A4173"/>
    <w:rsid w:val="001A44F9"/>
    <w:rsid w:val="001A5981"/>
    <w:rsid w:val="001A5AE2"/>
    <w:rsid w:val="001A5C8E"/>
    <w:rsid w:val="001A60DF"/>
    <w:rsid w:val="001A67C5"/>
    <w:rsid w:val="001A6AC3"/>
    <w:rsid w:val="001A6C96"/>
    <w:rsid w:val="001A6CFD"/>
    <w:rsid w:val="001A7916"/>
    <w:rsid w:val="001B04B4"/>
    <w:rsid w:val="001B0A0C"/>
    <w:rsid w:val="001B2114"/>
    <w:rsid w:val="001B21F8"/>
    <w:rsid w:val="001B2A32"/>
    <w:rsid w:val="001B31E9"/>
    <w:rsid w:val="001B3351"/>
    <w:rsid w:val="001B3B7A"/>
    <w:rsid w:val="001B43EB"/>
    <w:rsid w:val="001B4D73"/>
    <w:rsid w:val="001B558E"/>
    <w:rsid w:val="001B5A23"/>
    <w:rsid w:val="001B5DAA"/>
    <w:rsid w:val="001B66A3"/>
    <w:rsid w:val="001B70EE"/>
    <w:rsid w:val="001B74D2"/>
    <w:rsid w:val="001B7D98"/>
    <w:rsid w:val="001C00BD"/>
    <w:rsid w:val="001C0808"/>
    <w:rsid w:val="001C0A7D"/>
    <w:rsid w:val="001C0DA4"/>
    <w:rsid w:val="001C1305"/>
    <w:rsid w:val="001C27EE"/>
    <w:rsid w:val="001C2E3A"/>
    <w:rsid w:val="001C3842"/>
    <w:rsid w:val="001C3B53"/>
    <w:rsid w:val="001C3BD8"/>
    <w:rsid w:val="001C426B"/>
    <w:rsid w:val="001C4758"/>
    <w:rsid w:val="001C4EE4"/>
    <w:rsid w:val="001C5130"/>
    <w:rsid w:val="001C5422"/>
    <w:rsid w:val="001C5851"/>
    <w:rsid w:val="001C5AF9"/>
    <w:rsid w:val="001C67A5"/>
    <w:rsid w:val="001C696B"/>
    <w:rsid w:val="001C7319"/>
    <w:rsid w:val="001C750F"/>
    <w:rsid w:val="001D053D"/>
    <w:rsid w:val="001D0CBA"/>
    <w:rsid w:val="001D1255"/>
    <w:rsid w:val="001D1EE0"/>
    <w:rsid w:val="001D204C"/>
    <w:rsid w:val="001D3491"/>
    <w:rsid w:val="001D357B"/>
    <w:rsid w:val="001D425F"/>
    <w:rsid w:val="001D54FD"/>
    <w:rsid w:val="001D63E1"/>
    <w:rsid w:val="001D68B9"/>
    <w:rsid w:val="001D72E7"/>
    <w:rsid w:val="001D7519"/>
    <w:rsid w:val="001D7C7D"/>
    <w:rsid w:val="001D7EB1"/>
    <w:rsid w:val="001E04C8"/>
    <w:rsid w:val="001E0727"/>
    <w:rsid w:val="001E11F8"/>
    <w:rsid w:val="001E1290"/>
    <w:rsid w:val="001E131F"/>
    <w:rsid w:val="001E141E"/>
    <w:rsid w:val="001E24B7"/>
    <w:rsid w:val="001E2C4E"/>
    <w:rsid w:val="001E34A4"/>
    <w:rsid w:val="001E4B0E"/>
    <w:rsid w:val="001E5812"/>
    <w:rsid w:val="001E5F37"/>
    <w:rsid w:val="001E61CD"/>
    <w:rsid w:val="001E7795"/>
    <w:rsid w:val="001E7A3E"/>
    <w:rsid w:val="001F02C0"/>
    <w:rsid w:val="001F0F18"/>
    <w:rsid w:val="001F0F34"/>
    <w:rsid w:val="001F16B6"/>
    <w:rsid w:val="001F1A43"/>
    <w:rsid w:val="001F20D6"/>
    <w:rsid w:val="001F305C"/>
    <w:rsid w:val="001F32D1"/>
    <w:rsid w:val="001F46E4"/>
    <w:rsid w:val="001F586C"/>
    <w:rsid w:val="001F5957"/>
    <w:rsid w:val="001F60F8"/>
    <w:rsid w:val="001F642B"/>
    <w:rsid w:val="001F68E5"/>
    <w:rsid w:val="001F6DB2"/>
    <w:rsid w:val="001F7BB4"/>
    <w:rsid w:val="0020046D"/>
    <w:rsid w:val="00201460"/>
    <w:rsid w:val="002018CD"/>
    <w:rsid w:val="0020195E"/>
    <w:rsid w:val="00201FD6"/>
    <w:rsid w:val="00202029"/>
    <w:rsid w:val="00202B44"/>
    <w:rsid w:val="00202DE5"/>
    <w:rsid w:val="00202ED0"/>
    <w:rsid w:val="00203D23"/>
    <w:rsid w:val="0020425A"/>
    <w:rsid w:val="002043A9"/>
    <w:rsid w:val="0020538B"/>
    <w:rsid w:val="00206197"/>
    <w:rsid w:val="002061D4"/>
    <w:rsid w:val="0020694A"/>
    <w:rsid w:val="00206CF0"/>
    <w:rsid w:val="0020700A"/>
    <w:rsid w:val="0020759A"/>
    <w:rsid w:val="002116AA"/>
    <w:rsid w:val="00212741"/>
    <w:rsid w:val="00213432"/>
    <w:rsid w:val="002139F6"/>
    <w:rsid w:val="00214207"/>
    <w:rsid w:val="0021487A"/>
    <w:rsid w:val="00214D9D"/>
    <w:rsid w:val="00215C44"/>
    <w:rsid w:val="00216565"/>
    <w:rsid w:val="0021669A"/>
    <w:rsid w:val="00216B44"/>
    <w:rsid w:val="002202CB"/>
    <w:rsid w:val="002208C6"/>
    <w:rsid w:val="00220FDD"/>
    <w:rsid w:val="00221622"/>
    <w:rsid w:val="0022288E"/>
    <w:rsid w:val="002232F5"/>
    <w:rsid w:val="00223BCE"/>
    <w:rsid w:val="002240B3"/>
    <w:rsid w:val="0022422B"/>
    <w:rsid w:val="00224311"/>
    <w:rsid w:val="002244D5"/>
    <w:rsid w:val="00224C40"/>
    <w:rsid w:val="0022531A"/>
    <w:rsid w:val="00226EAC"/>
    <w:rsid w:val="002275E7"/>
    <w:rsid w:val="0022787D"/>
    <w:rsid w:val="002303FA"/>
    <w:rsid w:val="002309AE"/>
    <w:rsid w:val="00231F17"/>
    <w:rsid w:val="002326B1"/>
    <w:rsid w:val="0023270A"/>
    <w:rsid w:val="00232C48"/>
    <w:rsid w:val="0023368A"/>
    <w:rsid w:val="00233B4F"/>
    <w:rsid w:val="00233C64"/>
    <w:rsid w:val="00233CFD"/>
    <w:rsid w:val="0023449A"/>
    <w:rsid w:val="00235290"/>
    <w:rsid w:val="002352A5"/>
    <w:rsid w:val="002375D8"/>
    <w:rsid w:val="0023778C"/>
    <w:rsid w:val="00240B6E"/>
    <w:rsid w:val="0024158D"/>
    <w:rsid w:val="00241BB3"/>
    <w:rsid w:val="00242430"/>
    <w:rsid w:val="00243F9A"/>
    <w:rsid w:val="00244040"/>
    <w:rsid w:val="0024419C"/>
    <w:rsid w:val="00244358"/>
    <w:rsid w:val="00245519"/>
    <w:rsid w:val="002462C0"/>
    <w:rsid w:val="002463DB"/>
    <w:rsid w:val="00246B32"/>
    <w:rsid w:val="00246E1F"/>
    <w:rsid w:val="00247B00"/>
    <w:rsid w:val="00250999"/>
    <w:rsid w:val="00250A39"/>
    <w:rsid w:val="00250C56"/>
    <w:rsid w:val="00250D90"/>
    <w:rsid w:val="00250FFC"/>
    <w:rsid w:val="0025124C"/>
    <w:rsid w:val="002515C6"/>
    <w:rsid w:val="00251635"/>
    <w:rsid w:val="0025230F"/>
    <w:rsid w:val="0025270B"/>
    <w:rsid w:val="00252B7D"/>
    <w:rsid w:val="0025313A"/>
    <w:rsid w:val="002537A1"/>
    <w:rsid w:val="0025448B"/>
    <w:rsid w:val="00254F03"/>
    <w:rsid w:val="00255B7B"/>
    <w:rsid w:val="00256D6D"/>
    <w:rsid w:val="00256E62"/>
    <w:rsid w:val="0025761C"/>
    <w:rsid w:val="00260A5B"/>
    <w:rsid w:val="002610B0"/>
    <w:rsid w:val="0026279C"/>
    <w:rsid w:val="0026285E"/>
    <w:rsid w:val="002628C6"/>
    <w:rsid w:val="00262FA1"/>
    <w:rsid w:val="002638BD"/>
    <w:rsid w:val="00263DCD"/>
    <w:rsid w:val="00263E7B"/>
    <w:rsid w:val="0026415C"/>
    <w:rsid w:val="002642B2"/>
    <w:rsid w:val="00265D1A"/>
    <w:rsid w:val="00267529"/>
    <w:rsid w:val="00267935"/>
    <w:rsid w:val="002679F5"/>
    <w:rsid w:val="00267F3F"/>
    <w:rsid w:val="002705EB"/>
    <w:rsid w:val="00270EBF"/>
    <w:rsid w:val="002722BB"/>
    <w:rsid w:val="00272A4A"/>
    <w:rsid w:val="00272A80"/>
    <w:rsid w:val="00272CE4"/>
    <w:rsid w:val="0027301C"/>
    <w:rsid w:val="002736B4"/>
    <w:rsid w:val="0027382A"/>
    <w:rsid w:val="002740BA"/>
    <w:rsid w:val="00275270"/>
    <w:rsid w:val="002757D7"/>
    <w:rsid w:val="00275867"/>
    <w:rsid w:val="00275FA0"/>
    <w:rsid w:val="00276021"/>
    <w:rsid w:val="002761E7"/>
    <w:rsid w:val="00276497"/>
    <w:rsid w:val="00277F46"/>
    <w:rsid w:val="00280282"/>
    <w:rsid w:val="0028166F"/>
    <w:rsid w:val="00281738"/>
    <w:rsid w:val="002817B6"/>
    <w:rsid w:val="00281A63"/>
    <w:rsid w:val="002822A8"/>
    <w:rsid w:val="00282775"/>
    <w:rsid w:val="002828F2"/>
    <w:rsid w:val="00283A7D"/>
    <w:rsid w:val="00284C60"/>
    <w:rsid w:val="00285417"/>
    <w:rsid w:val="0028599D"/>
    <w:rsid w:val="00285C76"/>
    <w:rsid w:val="002860DC"/>
    <w:rsid w:val="0028706C"/>
    <w:rsid w:val="00287AF8"/>
    <w:rsid w:val="002916ED"/>
    <w:rsid w:val="00293266"/>
    <w:rsid w:val="00293858"/>
    <w:rsid w:val="002938F9"/>
    <w:rsid w:val="00293B29"/>
    <w:rsid w:val="00293D9B"/>
    <w:rsid w:val="00294113"/>
    <w:rsid w:val="00294517"/>
    <w:rsid w:val="002945AF"/>
    <w:rsid w:val="00295AF4"/>
    <w:rsid w:val="00295F8B"/>
    <w:rsid w:val="0029623B"/>
    <w:rsid w:val="00296C68"/>
    <w:rsid w:val="00296EEF"/>
    <w:rsid w:val="00297428"/>
    <w:rsid w:val="002978DF"/>
    <w:rsid w:val="002A0580"/>
    <w:rsid w:val="002A0643"/>
    <w:rsid w:val="002A0ADC"/>
    <w:rsid w:val="002A0AF8"/>
    <w:rsid w:val="002A0CE6"/>
    <w:rsid w:val="002A0E01"/>
    <w:rsid w:val="002A16EE"/>
    <w:rsid w:val="002A179E"/>
    <w:rsid w:val="002A17D1"/>
    <w:rsid w:val="002A21AE"/>
    <w:rsid w:val="002A2342"/>
    <w:rsid w:val="002A27D1"/>
    <w:rsid w:val="002A2DDE"/>
    <w:rsid w:val="002A35B3"/>
    <w:rsid w:val="002A4307"/>
    <w:rsid w:val="002A44F7"/>
    <w:rsid w:val="002A46C2"/>
    <w:rsid w:val="002A53EE"/>
    <w:rsid w:val="002A5E8F"/>
    <w:rsid w:val="002B0552"/>
    <w:rsid w:val="002B092E"/>
    <w:rsid w:val="002B1AA7"/>
    <w:rsid w:val="002B1FA3"/>
    <w:rsid w:val="002B2202"/>
    <w:rsid w:val="002B2ABC"/>
    <w:rsid w:val="002B3166"/>
    <w:rsid w:val="002B367F"/>
    <w:rsid w:val="002B37DE"/>
    <w:rsid w:val="002B39AA"/>
    <w:rsid w:val="002B402E"/>
    <w:rsid w:val="002B57E6"/>
    <w:rsid w:val="002B5931"/>
    <w:rsid w:val="002B5935"/>
    <w:rsid w:val="002B5F37"/>
    <w:rsid w:val="002B6059"/>
    <w:rsid w:val="002B6AA1"/>
    <w:rsid w:val="002B6E28"/>
    <w:rsid w:val="002B6FCD"/>
    <w:rsid w:val="002B7796"/>
    <w:rsid w:val="002C1A3D"/>
    <w:rsid w:val="002C24F1"/>
    <w:rsid w:val="002C2678"/>
    <w:rsid w:val="002C2701"/>
    <w:rsid w:val="002C34B6"/>
    <w:rsid w:val="002C3740"/>
    <w:rsid w:val="002C441B"/>
    <w:rsid w:val="002C4AE9"/>
    <w:rsid w:val="002C569D"/>
    <w:rsid w:val="002C6145"/>
    <w:rsid w:val="002C674B"/>
    <w:rsid w:val="002C714F"/>
    <w:rsid w:val="002D0F0B"/>
    <w:rsid w:val="002D1CD1"/>
    <w:rsid w:val="002D338F"/>
    <w:rsid w:val="002D38BB"/>
    <w:rsid w:val="002D3BA7"/>
    <w:rsid w:val="002D3BC6"/>
    <w:rsid w:val="002D3D5C"/>
    <w:rsid w:val="002D4111"/>
    <w:rsid w:val="002D44D9"/>
    <w:rsid w:val="002D5092"/>
    <w:rsid w:val="002D5C46"/>
    <w:rsid w:val="002D601A"/>
    <w:rsid w:val="002D61A3"/>
    <w:rsid w:val="002D68FD"/>
    <w:rsid w:val="002D69F9"/>
    <w:rsid w:val="002D7427"/>
    <w:rsid w:val="002D789B"/>
    <w:rsid w:val="002D7C80"/>
    <w:rsid w:val="002D7D73"/>
    <w:rsid w:val="002E035B"/>
    <w:rsid w:val="002E07A8"/>
    <w:rsid w:val="002E0CB4"/>
    <w:rsid w:val="002E0E88"/>
    <w:rsid w:val="002E0F28"/>
    <w:rsid w:val="002E1A1D"/>
    <w:rsid w:val="002E1E11"/>
    <w:rsid w:val="002E2197"/>
    <w:rsid w:val="002E2199"/>
    <w:rsid w:val="002E25D0"/>
    <w:rsid w:val="002E2B3A"/>
    <w:rsid w:val="002E3020"/>
    <w:rsid w:val="002E3065"/>
    <w:rsid w:val="002E3691"/>
    <w:rsid w:val="002E3C4F"/>
    <w:rsid w:val="002E3D9C"/>
    <w:rsid w:val="002E48B1"/>
    <w:rsid w:val="002E48CE"/>
    <w:rsid w:val="002E512B"/>
    <w:rsid w:val="002E543A"/>
    <w:rsid w:val="002E68E6"/>
    <w:rsid w:val="002F052A"/>
    <w:rsid w:val="002F0D84"/>
    <w:rsid w:val="002F0E5E"/>
    <w:rsid w:val="002F17A7"/>
    <w:rsid w:val="002F1D25"/>
    <w:rsid w:val="002F2D32"/>
    <w:rsid w:val="002F2D82"/>
    <w:rsid w:val="002F3F4B"/>
    <w:rsid w:val="002F3FD8"/>
    <w:rsid w:val="002F42DC"/>
    <w:rsid w:val="002F4803"/>
    <w:rsid w:val="002F488A"/>
    <w:rsid w:val="002F7ACB"/>
    <w:rsid w:val="003002B8"/>
    <w:rsid w:val="00300732"/>
    <w:rsid w:val="00300A2D"/>
    <w:rsid w:val="00301A09"/>
    <w:rsid w:val="00301B0D"/>
    <w:rsid w:val="00301B94"/>
    <w:rsid w:val="00301DC3"/>
    <w:rsid w:val="00302B02"/>
    <w:rsid w:val="00302DAB"/>
    <w:rsid w:val="0030339B"/>
    <w:rsid w:val="003037A9"/>
    <w:rsid w:val="00303BDE"/>
    <w:rsid w:val="003041AE"/>
    <w:rsid w:val="00304604"/>
    <w:rsid w:val="00304CC3"/>
    <w:rsid w:val="00304DFE"/>
    <w:rsid w:val="00304EF5"/>
    <w:rsid w:val="0030511A"/>
    <w:rsid w:val="003051AF"/>
    <w:rsid w:val="003056CA"/>
    <w:rsid w:val="003058BA"/>
    <w:rsid w:val="00305C7C"/>
    <w:rsid w:val="0030657C"/>
    <w:rsid w:val="00306C84"/>
    <w:rsid w:val="003072C8"/>
    <w:rsid w:val="00307873"/>
    <w:rsid w:val="003101D9"/>
    <w:rsid w:val="00310459"/>
    <w:rsid w:val="00310656"/>
    <w:rsid w:val="00310BBE"/>
    <w:rsid w:val="00310EA0"/>
    <w:rsid w:val="003111D6"/>
    <w:rsid w:val="003111E4"/>
    <w:rsid w:val="0031141B"/>
    <w:rsid w:val="003124B4"/>
    <w:rsid w:val="00314EA9"/>
    <w:rsid w:val="00317E1D"/>
    <w:rsid w:val="0032001D"/>
    <w:rsid w:val="0032043F"/>
    <w:rsid w:val="00320486"/>
    <w:rsid w:val="00321627"/>
    <w:rsid w:val="00321A5A"/>
    <w:rsid w:val="00321A89"/>
    <w:rsid w:val="0032244F"/>
    <w:rsid w:val="00322A30"/>
    <w:rsid w:val="00322FFE"/>
    <w:rsid w:val="00323752"/>
    <w:rsid w:val="00323F48"/>
    <w:rsid w:val="0032477D"/>
    <w:rsid w:val="00324A99"/>
    <w:rsid w:val="00326B0D"/>
    <w:rsid w:val="00327064"/>
    <w:rsid w:val="00327B80"/>
    <w:rsid w:val="00327C11"/>
    <w:rsid w:val="00327E5C"/>
    <w:rsid w:val="00330255"/>
    <w:rsid w:val="00331369"/>
    <w:rsid w:val="003330BF"/>
    <w:rsid w:val="003331CE"/>
    <w:rsid w:val="00333AE9"/>
    <w:rsid w:val="00333CA5"/>
    <w:rsid w:val="003340E8"/>
    <w:rsid w:val="00334134"/>
    <w:rsid w:val="003342A9"/>
    <w:rsid w:val="00334BA1"/>
    <w:rsid w:val="00335804"/>
    <w:rsid w:val="00336752"/>
    <w:rsid w:val="00336F2F"/>
    <w:rsid w:val="00337D7B"/>
    <w:rsid w:val="00337E72"/>
    <w:rsid w:val="00340858"/>
    <w:rsid w:val="003409BB"/>
    <w:rsid w:val="00340F3F"/>
    <w:rsid w:val="003412B8"/>
    <w:rsid w:val="00341C92"/>
    <w:rsid w:val="0034215E"/>
    <w:rsid w:val="00342456"/>
    <w:rsid w:val="0034254A"/>
    <w:rsid w:val="00342A24"/>
    <w:rsid w:val="00343BE4"/>
    <w:rsid w:val="00343E64"/>
    <w:rsid w:val="00345523"/>
    <w:rsid w:val="003455E3"/>
    <w:rsid w:val="003458F1"/>
    <w:rsid w:val="00346406"/>
    <w:rsid w:val="00346A50"/>
    <w:rsid w:val="00346C5E"/>
    <w:rsid w:val="00346E74"/>
    <w:rsid w:val="0034752D"/>
    <w:rsid w:val="00347B3C"/>
    <w:rsid w:val="00350098"/>
    <w:rsid w:val="00351117"/>
    <w:rsid w:val="0035153E"/>
    <w:rsid w:val="0035156E"/>
    <w:rsid w:val="00351B4B"/>
    <w:rsid w:val="00352783"/>
    <w:rsid w:val="00352963"/>
    <w:rsid w:val="00353809"/>
    <w:rsid w:val="003538C1"/>
    <w:rsid w:val="00353AFC"/>
    <w:rsid w:val="00354669"/>
    <w:rsid w:val="00355413"/>
    <w:rsid w:val="0035688D"/>
    <w:rsid w:val="0035711B"/>
    <w:rsid w:val="003577C4"/>
    <w:rsid w:val="00357887"/>
    <w:rsid w:val="00360BA2"/>
    <w:rsid w:val="00360F38"/>
    <w:rsid w:val="00360F59"/>
    <w:rsid w:val="0036116B"/>
    <w:rsid w:val="00361586"/>
    <w:rsid w:val="00361771"/>
    <w:rsid w:val="00361CD2"/>
    <w:rsid w:val="003621B8"/>
    <w:rsid w:val="0036296C"/>
    <w:rsid w:val="00362AD9"/>
    <w:rsid w:val="00364FE6"/>
    <w:rsid w:val="003651FE"/>
    <w:rsid w:val="003705BB"/>
    <w:rsid w:val="00370652"/>
    <w:rsid w:val="00370678"/>
    <w:rsid w:val="003709A7"/>
    <w:rsid w:val="00371CD2"/>
    <w:rsid w:val="00372718"/>
    <w:rsid w:val="00372E8D"/>
    <w:rsid w:val="00373B13"/>
    <w:rsid w:val="003745AC"/>
    <w:rsid w:val="0037491F"/>
    <w:rsid w:val="00374D4C"/>
    <w:rsid w:val="0037520A"/>
    <w:rsid w:val="00375859"/>
    <w:rsid w:val="00375EF2"/>
    <w:rsid w:val="003763D9"/>
    <w:rsid w:val="003764A6"/>
    <w:rsid w:val="00376A53"/>
    <w:rsid w:val="00377A7D"/>
    <w:rsid w:val="00380324"/>
    <w:rsid w:val="0038088B"/>
    <w:rsid w:val="003814C8"/>
    <w:rsid w:val="0038151E"/>
    <w:rsid w:val="0038166E"/>
    <w:rsid w:val="0038174E"/>
    <w:rsid w:val="00382535"/>
    <w:rsid w:val="00382DC7"/>
    <w:rsid w:val="00383C32"/>
    <w:rsid w:val="00383C86"/>
    <w:rsid w:val="00383DE7"/>
    <w:rsid w:val="00383EC2"/>
    <w:rsid w:val="00383EDC"/>
    <w:rsid w:val="0038519E"/>
    <w:rsid w:val="003863DF"/>
    <w:rsid w:val="003864EF"/>
    <w:rsid w:val="003869D5"/>
    <w:rsid w:val="00386C69"/>
    <w:rsid w:val="00386ED0"/>
    <w:rsid w:val="00387E1C"/>
    <w:rsid w:val="00390F97"/>
    <w:rsid w:val="003913D1"/>
    <w:rsid w:val="0039142D"/>
    <w:rsid w:val="00391837"/>
    <w:rsid w:val="00392567"/>
    <w:rsid w:val="00392E61"/>
    <w:rsid w:val="0039409C"/>
    <w:rsid w:val="00395407"/>
    <w:rsid w:val="003954DD"/>
    <w:rsid w:val="00395934"/>
    <w:rsid w:val="00396284"/>
    <w:rsid w:val="0039643A"/>
    <w:rsid w:val="00396DAE"/>
    <w:rsid w:val="00396FE8"/>
    <w:rsid w:val="00397D49"/>
    <w:rsid w:val="00397E4D"/>
    <w:rsid w:val="003A0DF4"/>
    <w:rsid w:val="003A10BF"/>
    <w:rsid w:val="003A16CC"/>
    <w:rsid w:val="003A1B0B"/>
    <w:rsid w:val="003A1C8E"/>
    <w:rsid w:val="003A2123"/>
    <w:rsid w:val="003A28CB"/>
    <w:rsid w:val="003A3321"/>
    <w:rsid w:val="003A36DD"/>
    <w:rsid w:val="003A384C"/>
    <w:rsid w:val="003A3AD8"/>
    <w:rsid w:val="003A3C45"/>
    <w:rsid w:val="003A4595"/>
    <w:rsid w:val="003A5432"/>
    <w:rsid w:val="003A550F"/>
    <w:rsid w:val="003A597A"/>
    <w:rsid w:val="003A5DE6"/>
    <w:rsid w:val="003A6657"/>
    <w:rsid w:val="003A66DA"/>
    <w:rsid w:val="003A74F5"/>
    <w:rsid w:val="003A7B9C"/>
    <w:rsid w:val="003B01EA"/>
    <w:rsid w:val="003B0E87"/>
    <w:rsid w:val="003B1075"/>
    <w:rsid w:val="003B14CC"/>
    <w:rsid w:val="003B2490"/>
    <w:rsid w:val="003B2D10"/>
    <w:rsid w:val="003B327F"/>
    <w:rsid w:val="003B33C6"/>
    <w:rsid w:val="003B38AC"/>
    <w:rsid w:val="003B3E0B"/>
    <w:rsid w:val="003B47EC"/>
    <w:rsid w:val="003B49DA"/>
    <w:rsid w:val="003B4A86"/>
    <w:rsid w:val="003B4D81"/>
    <w:rsid w:val="003B555B"/>
    <w:rsid w:val="003B5CC9"/>
    <w:rsid w:val="003B60BA"/>
    <w:rsid w:val="003B64B9"/>
    <w:rsid w:val="003B670B"/>
    <w:rsid w:val="003B77BB"/>
    <w:rsid w:val="003C0617"/>
    <w:rsid w:val="003C1071"/>
    <w:rsid w:val="003C14F9"/>
    <w:rsid w:val="003C1677"/>
    <w:rsid w:val="003C1E3D"/>
    <w:rsid w:val="003C1EFA"/>
    <w:rsid w:val="003C209A"/>
    <w:rsid w:val="003C2B98"/>
    <w:rsid w:val="003C2FB6"/>
    <w:rsid w:val="003C554E"/>
    <w:rsid w:val="003C609D"/>
    <w:rsid w:val="003C7584"/>
    <w:rsid w:val="003D0AA1"/>
    <w:rsid w:val="003D28E5"/>
    <w:rsid w:val="003D364A"/>
    <w:rsid w:val="003D398A"/>
    <w:rsid w:val="003D3AA0"/>
    <w:rsid w:val="003D41AD"/>
    <w:rsid w:val="003D43DA"/>
    <w:rsid w:val="003D44CD"/>
    <w:rsid w:val="003D589D"/>
    <w:rsid w:val="003D58BB"/>
    <w:rsid w:val="003D5C15"/>
    <w:rsid w:val="003D5F2D"/>
    <w:rsid w:val="003D630C"/>
    <w:rsid w:val="003D6955"/>
    <w:rsid w:val="003D6E80"/>
    <w:rsid w:val="003D70B8"/>
    <w:rsid w:val="003D79AF"/>
    <w:rsid w:val="003E1CAF"/>
    <w:rsid w:val="003E1CBC"/>
    <w:rsid w:val="003E2009"/>
    <w:rsid w:val="003E3A9E"/>
    <w:rsid w:val="003E430F"/>
    <w:rsid w:val="003E43ED"/>
    <w:rsid w:val="003E4A3C"/>
    <w:rsid w:val="003E4EB9"/>
    <w:rsid w:val="003E6155"/>
    <w:rsid w:val="003E678B"/>
    <w:rsid w:val="003E68B6"/>
    <w:rsid w:val="003E74A4"/>
    <w:rsid w:val="003F01D8"/>
    <w:rsid w:val="003F1263"/>
    <w:rsid w:val="003F136A"/>
    <w:rsid w:val="003F1DEA"/>
    <w:rsid w:val="003F1E78"/>
    <w:rsid w:val="003F2091"/>
    <w:rsid w:val="003F223A"/>
    <w:rsid w:val="003F25D3"/>
    <w:rsid w:val="003F2BC9"/>
    <w:rsid w:val="003F3E9D"/>
    <w:rsid w:val="003F4CE4"/>
    <w:rsid w:val="003F5303"/>
    <w:rsid w:val="003F5677"/>
    <w:rsid w:val="003F583B"/>
    <w:rsid w:val="003F650F"/>
    <w:rsid w:val="003F6A9B"/>
    <w:rsid w:val="003F7A16"/>
    <w:rsid w:val="0040020A"/>
    <w:rsid w:val="004002D4"/>
    <w:rsid w:val="0040063A"/>
    <w:rsid w:val="00400BCE"/>
    <w:rsid w:val="0040165D"/>
    <w:rsid w:val="00402F13"/>
    <w:rsid w:val="004037CE"/>
    <w:rsid w:val="00404EA0"/>
    <w:rsid w:val="00405B64"/>
    <w:rsid w:val="00405C5E"/>
    <w:rsid w:val="0040613C"/>
    <w:rsid w:val="004063BC"/>
    <w:rsid w:val="004079F2"/>
    <w:rsid w:val="004104A3"/>
    <w:rsid w:val="00410A39"/>
    <w:rsid w:val="004110EF"/>
    <w:rsid w:val="004117EF"/>
    <w:rsid w:val="00411861"/>
    <w:rsid w:val="00411CA3"/>
    <w:rsid w:val="00411FC3"/>
    <w:rsid w:val="00412F3D"/>
    <w:rsid w:val="0041348C"/>
    <w:rsid w:val="00413634"/>
    <w:rsid w:val="00413763"/>
    <w:rsid w:val="00414EE1"/>
    <w:rsid w:val="004150E8"/>
    <w:rsid w:val="0041514E"/>
    <w:rsid w:val="0041586D"/>
    <w:rsid w:val="00415D0F"/>
    <w:rsid w:val="00415E92"/>
    <w:rsid w:val="00416227"/>
    <w:rsid w:val="0041716F"/>
    <w:rsid w:val="00417C6C"/>
    <w:rsid w:val="00417CB4"/>
    <w:rsid w:val="00417DB3"/>
    <w:rsid w:val="0042025A"/>
    <w:rsid w:val="004203A3"/>
    <w:rsid w:val="00420DDC"/>
    <w:rsid w:val="0042119E"/>
    <w:rsid w:val="00421529"/>
    <w:rsid w:val="00421568"/>
    <w:rsid w:val="004217D9"/>
    <w:rsid w:val="004219AE"/>
    <w:rsid w:val="0042224A"/>
    <w:rsid w:val="00422444"/>
    <w:rsid w:val="004227C3"/>
    <w:rsid w:val="004237DE"/>
    <w:rsid w:val="004238A7"/>
    <w:rsid w:val="00423942"/>
    <w:rsid w:val="00424DA0"/>
    <w:rsid w:val="00425E66"/>
    <w:rsid w:val="00426951"/>
    <w:rsid w:val="00426DFD"/>
    <w:rsid w:val="00427065"/>
    <w:rsid w:val="00430550"/>
    <w:rsid w:val="004308E2"/>
    <w:rsid w:val="00430E78"/>
    <w:rsid w:val="00431011"/>
    <w:rsid w:val="00431425"/>
    <w:rsid w:val="00432B38"/>
    <w:rsid w:val="00434043"/>
    <w:rsid w:val="004342CF"/>
    <w:rsid w:val="004350D9"/>
    <w:rsid w:val="004353AA"/>
    <w:rsid w:val="0043544F"/>
    <w:rsid w:val="00435922"/>
    <w:rsid w:val="0043787F"/>
    <w:rsid w:val="0043793B"/>
    <w:rsid w:val="004401E8"/>
    <w:rsid w:val="00440C0A"/>
    <w:rsid w:val="00441427"/>
    <w:rsid w:val="00441461"/>
    <w:rsid w:val="00441829"/>
    <w:rsid w:val="0044214C"/>
    <w:rsid w:val="004422E8"/>
    <w:rsid w:val="00442D7F"/>
    <w:rsid w:val="0044326C"/>
    <w:rsid w:val="00443591"/>
    <w:rsid w:val="004438C2"/>
    <w:rsid w:val="00443A5A"/>
    <w:rsid w:val="00443D63"/>
    <w:rsid w:val="0044612A"/>
    <w:rsid w:val="004503C1"/>
    <w:rsid w:val="004522D4"/>
    <w:rsid w:val="00452407"/>
    <w:rsid w:val="00453930"/>
    <w:rsid w:val="00453999"/>
    <w:rsid w:val="004539C2"/>
    <w:rsid w:val="00453E1B"/>
    <w:rsid w:val="00454443"/>
    <w:rsid w:val="004544CC"/>
    <w:rsid w:val="00454BF3"/>
    <w:rsid w:val="00454D7B"/>
    <w:rsid w:val="00454E52"/>
    <w:rsid w:val="00455094"/>
    <w:rsid w:val="0045585C"/>
    <w:rsid w:val="00455D65"/>
    <w:rsid w:val="004562BC"/>
    <w:rsid w:val="00456955"/>
    <w:rsid w:val="0045734C"/>
    <w:rsid w:val="00462BFD"/>
    <w:rsid w:val="004641D8"/>
    <w:rsid w:val="0046489E"/>
    <w:rsid w:val="0046510E"/>
    <w:rsid w:val="004658FE"/>
    <w:rsid w:val="00465B2A"/>
    <w:rsid w:val="00465D7F"/>
    <w:rsid w:val="00466AB0"/>
    <w:rsid w:val="00467A23"/>
    <w:rsid w:val="0047262A"/>
    <w:rsid w:val="00472D62"/>
    <w:rsid w:val="004733CF"/>
    <w:rsid w:val="004737B2"/>
    <w:rsid w:val="0047384D"/>
    <w:rsid w:val="00473B98"/>
    <w:rsid w:val="00473DBA"/>
    <w:rsid w:val="00474AF0"/>
    <w:rsid w:val="00474D66"/>
    <w:rsid w:val="00474FFC"/>
    <w:rsid w:val="00475038"/>
    <w:rsid w:val="004751EA"/>
    <w:rsid w:val="00475204"/>
    <w:rsid w:val="00475949"/>
    <w:rsid w:val="004801E2"/>
    <w:rsid w:val="00481372"/>
    <w:rsid w:val="0048140E"/>
    <w:rsid w:val="004817B1"/>
    <w:rsid w:val="00481F15"/>
    <w:rsid w:val="004822B7"/>
    <w:rsid w:val="00482611"/>
    <w:rsid w:val="00482876"/>
    <w:rsid w:val="0048381E"/>
    <w:rsid w:val="00484696"/>
    <w:rsid w:val="00484939"/>
    <w:rsid w:val="00484B81"/>
    <w:rsid w:val="0048573F"/>
    <w:rsid w:val="00485745"/>
    <w:rsid w:val="00485DFC"/>
    <w:rsid w:val="00486382"/>
    <w:rsid w:val="00486B5A"/>
    <w:rsid w:val="0048715B"/>
    <w:rsid w:val="004875AA"/>
    <w:rsid w:val="00487A21"/>
    <w:rsid w:val="004902A9"/>
    <w:rsid w:val="00490C8C"/>
    <w:rsid w:val="00492971"/>
    <w:rsid w:val="00492D92"/>
    <w:rsid w:val="0049403E"/>
    <w:rsid w:val="00494D53"/>
    <w:rsid w:val="00494E3B"/>
    <w:rsid w:val="004954FB"/>
    <w:rsid w:val="004961E3"/>
    <w:rsid w:val="0049663F"/>
    <w:rsid w:val="004971AE"/>
    <w:rsid w:val="004977D2"/>
    <w:rsid w:val="0049781F"/>
    <w:rsid w:val="00497E36"/>
    <w:rsid w:val="004A17C3"/>
    <w:rsid w:val="004A1A23"/>
    <w:rsid w:val="004A1A69"/>
    <w:rsid w:val="004A1EDA"/>
    <w:rsid w:val="004A2F5E"/>
    <w:rsid w:val="004A3519"/>
    <w:rsid w:val="004A4CC6"/>
    <w:rsid w:val="004A4F3E"/>
    <w:rsid w:val="004A531D"/>
    <w:rsid w:val="004A5725"/>
    <w:rsid w:val="004A5DAF"/>
    <w:rsid w:val="004A60D7"/>
    <w:rsid w:val="004A6617"/>
    <w:rsid w:val="004B013F"/>
    <w:rsid w:val="004B07EC"/>
    <w:rsid w:val="004B124C"/>
    <w:rsid w:val="004B1E77"/>
    <w:rsid w:val="004B28F7"/>
    <w:rsid w:val="004B2E07"/>
    <w:rsid w:val="004B3F4C"/>
    <w:rsid w:val="004B3F68"/>
    <w:rsid w:val="004B5AAD"/>
    <w:rsid w:val="004B5C5A"/>
    <w:rsid w:val="004B67C9"/>
    <w:rsid w:val="004B6ED0"/>
    <w:rsid w:val="004B75A9"/>
    <w:rsid w:val="004B7D2B"/>
    <w:rsid w:val="004C0DA8"/>
    <w:rsid w:val="004C1F2F"/>
    <w:rsid w:val="004C1FAE"/>
    <w:rsid w:val="004C21CF"/>
    <w:rsid w:val="004C37E1"/>
    <w:rsid w:val="004C3816"/>
    <w:rsid w:val="004C4673"/>
    <w:rsid w:val="004C4F58"/>
    <w:rsid w:val="004C4F5D"/>
    <w:rsid w:val="004C5449"/>
    <w:rsid w:val="004C6047"/>
    <w:rsid w:val="004C60EB"/>
    <w:rsid w:val="004C70C1"/>
    <w:rsid w:val="004C729A"/>
    <w:rsid w:val="004C738C"/>
    <w:rsid w:val="004C7994"/>
    <w:rsid w:val="004C7D5C"/>
    <w:rsid w:val="004D0502"/>
    <w:rsid w:val="004D07A1"/>
    <w:rsid w:val="004D07EE"/>
    <w:rsid w:val="004D0B5A"/>
    <w:rsid w:val="004D1E3B"/>
    <w:rsid w:val="004D1EB4"/>
    <w:rsid w:val="004D1F7D"/>
    <w:rsid w:val="004D2641"/>
    <w:rsid w:val="004D2DF3"/>
    <w:rsid w:val="004D3A57"/>
    <w:rsid w:val="004D3FDA"/>
    <w:rsid w:val="004D43D0"/>
    <w:rsid w:val="004D4917"/>
    <w:rsid w:val="004D5000"/>
    <w:rsid w:val="004D501A"/>
    <w:rsid w:val="004D52A8"/>
    <w:rsid w:val="004D5A08"/>
    <w:rsid w:val="004D6062"/>
    <w:rsid w:val="004D6235"/>
    <w:rsid w:val="004D7208"/>
    <w:rsid w:val="004E10B5"/>
    <w:rsid w:val="004E1328"/>
    <w:rsid w:val="004E1AD6"/>
    <w:rsid w:val="004E230A"/>
    <w:rsid w:val="004E23BE"/>
    <w:rsid w:val="004E2C2C"/>
    <w:rsid w:val="004E2C71"/>
    <w:rsid w:val="004E33F1"/>
    <w:rsid w:val="004E34BD"/>
    <w:rsid w:val="004E493E"/>
    <w:rsid w:val="004E5621"/>
    <w:rsid w:val="004E5638"/>
    <w:rsid w:val="004E5FBF"/>
    <w:rsid w:val="004E6929"/>
    <w:rsid w:val="004E6A95"/>
    <w:rsid w:val="004E79CE"/>
    <w:rsid w:val="004E7F27"/>
    <w:rsid w:val="004F184C"/>
    <w:rsid w:val="004F18EE"/>
    <w:rsid w:val="004F1A1D"/>
    <w:rsid w:val="004F274E"/>
    <w:rsid w:val="004F2A5E"/>
    <w:rsid w:val="004F30C1"/>
    <w:rsid w:val="004F3773"/>
    <w:rsid w:val="004F40CD"/>
    <w:rsid w:val="004F42F1"/>
    <w:rsid w:val="004F4E2D"/>
    <w:rsid w:val="004F5460"/>
    <w:rsid w:val="004F5476"/>
    <w:rsid w:val="004F55F3"/>
    <w:rsid w:val="004F59C4"/>
    <w:rsid w:val="004F5BC7"/>
    <w:rsid w:val="004F6D5C"/>
    <w:rsid w:val="004F6E1D"/>
    <w:rsid w:val="004F789B"/>
    <w:rsid w:val="004F7C21"/>
    <w:rsid w:val="004F7EBA"/>
    <w:rsid w:val="0050024C"/>
    <w:rsid w:val="00500BEC"/>
    <w:rsid w:val="005014F3"/>
    <w:rsid w:val="00503600"/>
    <w:rsid w:val="00504090"/>
    <w:rsid w:val="00504DCF"/>
    <w:rsid w:val="00505146"/>
    <w:rsid w:val="00505254"/>
    <w:rsid w:val="005058F6"/>
    <w:rsid w:val="00505AEC"/>
    <w:rsid w:val="00506C87"/>
    <w:rsid w:val="005076F4"/>
    <w:rsid w:val="00507B4E"/>
    <w:rsid w:val="00507E51"/>
    <w:rsid w:val="0051005F"/>
    <w:rsid w:val="005107D8"/>
    <w:rsid w:val="00510CD0"/>
    <w:rsid w:val="0051236B"/>
    <w:rsid w:val="005129F2"/>
    <w:rsid w:val="00513394"/>
    <w:rsid w:val="00513D02"/>
    <w:rsid w:val="00514155"/>
    <w:rsid w:val="005141C2"/>
    <w:rsid w:val="005148CB"/>
    <w:rsid w:val="005150A9"/>
    <w:rsid w:val="00515262"/>
    <w:rsid w:val="0051554A"/>
    <w:rsid w:val="00515D81"/>
    <w:rsid w:val="00515EB9"/>
    <w:rsid w:val="0051707D"/>
    <w:rsid w:val="005177B0"/>
    <w:rsid w:val="00517EE7"/>
    <w:rsid w:val="005204BE"/>
    <w:rsid w:val="00520E18"/>
    <w:rsid w:val="00520F70"/>
    <w:rsid w:val="005211F5"/>
    <w:rsid w:val="00521B75"/>
    <w:rsid w:val="00522794"/>
    <w:rsid w:val="00522829"/>
    <w:rsid w:val="00522C3E"/>
    <w:rsid w:val="005230C8"/>
    <w:rsid w:val="00523127"/>
    <w:rsid w:val="0052357A"/>
    <w:rsid w:val="00523C66"/>
    <w:rsid w:val="00523D91"/>
    <w:rsid w:val="005242A2"/>
    <w:rsid w:val="00524758"/>
    <w:rsid w:val="00524A8D"/>
    <w:rsid w:val="00525238"/>
    <w:rsid w:val="00525580"/>
    <w:rsid w:val="00525B75"/>
    <w:rsid w:val="005264E7"/>
    <w:rsid w:val="005268E1"/>
    <w:rsid w:val="00526BB0"/>
    <w:rsid w:val="00526E8D"/>
    <w:rsid w:val="00530167"/>
    <w:rsid w:val="00530B09"/>
    <w:rsid w:val="00531AB8"/>
    <w:rsid w:val="00531FD3"/>
    <w:rsid w:val="0053270B"/>
    <w:rsid w:val="00533065"/>
    <w:rsid w:val="005330BA"/>
    <w:rsid w:val="00533765"/>
    <w:rsid w:val="005339B0"/>
    <w:rsid w:val="00534696"/>
    <w:rsid w:val="00534878"/>
    <w:rsid w:val="00534B4C"/>
    <w:rsid w:val="00534D96"/>
    <w:rsid w:val="00534E1C"/>
    <w:rsid w:val="00535988"/>
    <w:rsid w:val="0053669F"/>
    <w:rsid w:val="0053715E"/>
    <w:rsid w:val="00537B6C"/>
    <w:rsid w:val="00537DBE"/>
    <w:rsid w:val="00537E4C"/>
    <w:rsid w:val="005400D6"/>
    <w:rsid w:val="00540458"/>
    <w:rsid w:val="00540ACF"/>
    <w:rsid w:val="005419E1"/>
    <w:rsid w:val="00541F50"/>
    <w:rsid w:val="0054259F"/>
    <w:rsid w:val="00542958"/>
    <w:rsid w:val="00542D58"/>
    <w:rsid w:val="00543337"/>
    <w:rsid w:val="0054462F"/>
    <w:rsid w:val="005457BB"/>
    <w:rsid w:val="00545838"/>
    <w:rsid w:val="00545A38"/>
    <w:rsid w:val="00545AFE"/>
    <w:rsid w:val="00546DE6"/>
    <w:rsid w:val="005474DE"/>
    <w:rsid w:val="00547DF3"/>
    <w:rsid w:val="0055028C"/>
    <w:rsid w:val="00550C51"/>
    <w:rsid w:val="00551D4F"/>
    <w:rsid w:val="005520DD"/>
    <w:rsid w:val="005525AF"/>
    <w:rsid w:val="005528EC"/>
    <w:rsid w:val="00552C89"/>
    <w:rsid w:val="005538D1"/>
    <w:rsid w:val="00554211"/>
    <w:rsid w:val="00554723"/>
    <w:rsid w:val="0055554D"/>
    <w:rsid w:val="00556120"/>
    <w:rsid w:val="0055669D"/>
    <w:rsid w:val="0055713C"/>
    <w:rsid w:val="00557655"/>
    <w:rsid w:val="00557666"/>
    <w:rsid w:val="00560002"/>
    <w:rsid w:val="005603FB"/>
    <w:rsid w:val="00560753"/>
    <w:rsid w:val="0056080D"/>
    <w:rsid w:val="005610D2"/>
    <w:rsid w:val="00561229"/>
    <w:rsid w:val="005612F3"/>
    <w:rsid w:val="00561565"/>
    <w:rsid w:val="00561D6F"/>
    <w:rsid w:val="00563618"/>
    <w:rsid w:val="00564222"/>
    <w:rsid w:val="00564544"/>
    <w:rsid w:val="005653CC"/>
    <w:rsid w:val="00565739"/>
    <w:rsid w:val="005659CF"/>
    <w:rsid w:val="0056637C"/>
    <w:rsid w:val="00566A1B"/>
    <w:rsid w:val="00567130"/>
    <w:rsid w:val="00567527"/>
    <w:rsid w:val="005679C9"/>
    <w:rsid w:val="00567E03"/>
    <w:rsid w:val="00570333"/>
    <w:rsid w:val="00570A96"/>
    <w:rsid w:val="00570A9E"/>
    <w:rsid w:val="00570FD6"/>
    <w:rsid w:val="00571353"/>
    <w:rsid w:val="0057149F"/>
    <w:rsid w:val="00571579"/>
    <w:rsid w:val="005716FE"/>
    <w:rsid w:val="00571D55"/>
    <w:rsid w:val="0057224A"/>
    <w:rsid w:val="00572368"/>
    <w:rsid w:val="00572EA4"/>
    <w:rsid w:val="005731EA"/>
    <w:rsid w:val="0057386D"/>
    <w:rsid w:val="0057423E"/>
    <w:rsid w:val="005743BE"/>
    <w:rsid w:val="00574F1F"/>
    <w:rsid w:val="00574F8A"/>
    <w:rsid w:val="005752C5"/>
    <w:rsid w:val="00575855"/>
    <w:rsid w:val="005759A5"/>
    <w:rsid w:val="00576F7E"/>
    <w:rsid w:val="005773CA"/>
    <w:rsid w:val="00577973"/>
    <w:rsid w:val="00580403"/>
    <w:rsid w:val="005809FB"/>
    <w:rsid w:val="005810D2"/>
    <w:rsid w:val="005816D0"/>
    <w:rsid w:val="00581AC8"/>
    <w:rsid w:val="00582505"/>
    <w:rsid w:val="0058250C"/>
    <w:rsid w:val="005829AB"/>
    <w:rsid w:val="00582CC4"/>
    <w:rsid w:val="005834A7"/>
    <w:rsid w:val="00583778"/>
    <w:rsid w:val="005840D2"/>
    <w:rsid w:val="00584251"/>
    <w:rsid w:val="00584581"/>
    <w:rsid w:val="00584806"/>
    <w:rsid w:val="00584CE8"/>
    <w:rsid w:val="00584E4B"/>
    <w:rsid w:val="00584E7D"/>
    <w:rsid w:val="00584EF8"/>
    <w:rsid w:val="00585129"/>
    <w:rsid w:val="00585CEE"/>
    <w:rsid w:val="005861F7"/>
    <w:rsid w:val="0058624D"/>
    <w:rsid w:val="0058625A"/>
    <w:rsid w:val="00591023"/>
    <w:rsid w:val="005910AD"/>
    <w:rsid w:val="0059118B"/>
    <w:rsid w:val="00591B4C"/>
    <w:rsid w:val="005922B6"/>
    <w:rsid w:val="005922B9"/>
    <w:rsid w:val="00592A4A"/>
    <w:rsid w:val="00592EAF"/>
    <w:rsid w:val="005935FB"/>
    <w:rsid w:val="005938C5"/>
    <w:rsid w:val="00594007"/>
    <w:rsid w:val="005942B6"/>
    <w:rsid w:val="0059525A"/>
    <w:rsid w:val="00595AF3"/>
    <w:rsid w:val="00595B1B"/>
    <w:rsid w:val="00596185"/>
    <w:rsid w:val="00596714"/>
    <w:rsid w:val="0059697F"/>
    <w:rsid w:val="00597D0A"/>
    <w:rsid w:val="005A000E"/>
    <w:rsid w:val="005A0783"/>
    <w:rsid w:val="005A0D9A"/>
    <w:rsid w:val="005A0F3D"/>
    <w:rsid w:val="005A1A4C"/>
    <w:rsid w:val="005A34AB"/>
    <w:rsid w:val="005A3B0D"/>
    <w:rsid w:val="005A4055"/>
    <w:rsid w:val="005A41BA"/>
    <w:rsid w:val="005A44B7"/>
    <w:rsid w:val="005A45E3"/>
    <w:rsid w:val="005A52C8"/>
    <w:rsid w:val="005A5353"/>
    <w:rsid w:val="005A5423"/>
    <w:rsid w:val="005A56A0"/>
    <w:rsid w:val="005A57B1"/>
    <w:rsid w:val="005A5FD2"/>
    <w:rsid w:val="005A62BE"/>
    <w:rsid w:val="005A660C"/>
    <w:rsid w:val="005A6B4D"/>
    <w:rsid w:val="005A6FFF"/>
    <w:rsid w:val="005A7620"/>
    <w:rsid w:val="005B0820"/>
    <w:rsid w:val="005B2089"/>
    <w:rsid w:val="005B2732"/>
    <w:rsid w:val="005B33CE"/>
    <w:rsid w:val="005B433F"/>
    <w:rsid w:val="005B448B"/>
    <w:rsid w:val="005B449B"/>
    <w:rsid w:val="005B4805"/>
    <w:rsid w:val="005B490F"/>
    <w:rsid w:val="005B5066"/>
    <w:rsid w:val="005B6298"/>
    <w:rsid w:val="005B6447"/>
    <w:rsid w:val="005B6539"/>
    <w:rsid w:val="005B7AFE"/>
    <w:rsid w:val="005B7EBD"/>
    <w:rsid w:val="005C0728"/>
    <w:rsid w:val="005C0F88"/>
    <w:rsid w:val="005C144D"/>
    <w:rsid w:val="005C1516"/>
    <w:rsid w:val="005C169A"/>
    <w:rsid w:val="005C2269"/>
    <w:rsid w:val="005C2F7B"/>
    <w:rsid w:val="005C3780"/>
    <w:rsid w:val="005C39F1"/>
    <w:rsid w:val="005C3A4A"/>
    <w:rsid w:val="005C3B90"/>
    <w:rsid w:val="005C41EC"/>
    <w:rsid w:val="005C42DA"/>
    <w:rsid w:val="005C4C7E"/>
    <w:rsid w:val="005C4ED7"/>
    <w:rsid w:val="005C55F2"/>
    <w:rsid w:val="005C5700"/>
    <w:rsid w:val="005C57E7"/>
    <w:rsid w:val="005C596C"/>
    <w:rsid w:val="005C59D9"/>
    <w:rsid w:val="005C5EF9"/>
    <w:rsid w:val="005C687D"/>
    <w:rsid w:val="005C6CD9"/>
    <w:rsid w:val="005C74D8"/>
    <w:rsid w:val="005C7936"/>
    <w:rsid w:val="005C7AEE"/>
    <w:rsid w:val="005D0A1A"/>
    <w:rsid w:val="005D223C"/>
    <w:rsid w:val="005D3DC4"/>
    <w:rsid w:val="005D42A7"/>
    <w:rsid w:val="005D4645"/>
    <w:rsid w:val="005D4990"/>
    <w:rsid w:val="005D55E8"/>
    <w:rsid w:val="005D62CF"/>
    <w:rsid w:val="005D6539"/>
    <w:rsid w:val="005D76CB"/>
    <w:rsid w:val="005E072B"/>
    <w:rsid w:val="005E0D80"/>
    <w:rsid w:val="005E10C6"/>
    <w:rsid w:val="005E13AF"/>
    <w:rsid w:val="005E13F9"/>
    <w:rsid w:val="005E1B1C"/>
    <w:rsid w:val="005E1C0E"/>
    <w:rsid w:val="005E1CB7"/>
    <w:rsid w:val="005E2111"/>
    <w:rsid w:val="005E23B9"/>
    <w:rsid w:val="005E3913"/>
    <w:rsid w:val="005E3A61"/>
    <w:rsid w:val="005E498E"/>
    <w:rsid w:val="005E4CB8"/>
    <w:rsid w:val="005E4FD5"/>
    <w:rsid w:val="005E6406"/>
    <w:rsid w:val="005E6443"/>
    <w:rsid w:val="005E7016"/>
    <w:rsid w:val="005E7818"/>
    <w:rsid w:val="005E7A40"/>
    <w:rsid w:val="005E7A55"/>
    <w:rsid w:val="005E7C88"/>
    <w:rsid w:val="005F020D"/>
    <w:rsid w:val="005F02BC"/>
    <w:rsid w:val="005F071F"/>
    <w:rsid w:val="005F0B40"/>
    <w:rsid w:val="005F0F3E"/>
    <w:rsid w:val="005F12FE"/>
    <w:rsid w:val="005F182B"/>
    <w:rsid w:val="005F183F"/>
    <w:rsid w:val="005F18FE"/>
    <w:rsid w:val="005F2E0A"/>
    <w:rsid w:val="005F2F49"/>
    <w:rsid w:val="005F3DA6"/>
    <w:rsid w:val="005F3F76"/>
    <w:rsid w:val="005F52F7"/>
    <w:rsid w:val="005F55E8"/>
    <w:rsid w:val="005F5910"/>
    <w:rsid w:val="005F5B84"/>
    <w:rsid w:val="005F5C89"/>
    <w:rsid w:val="005F6414"/>
    <w:rsid w:val="005F6F7E"/>
    <w:rsid w:val="005F7A41"/>
    <w:rsid w:val="0060020A"/>
    <w:rsid w:val="00600F0A"/>
    <w:rsid w:val="006010B8"/>
    <w:rsid w:val="00601F38"/>
    <w:rsid w:val="006027C3"/>
    <w:rsid w:val="00602FEA"/>
    <w:rsid w:val="00603552"/>
    <w:rsid w:val="00604552"/>
    <w:rsid w:val="00604711"/>
    <w:rsid w:val="0060472E"/>
    <w:rsid w:val="0060558F"/>
    <w:rsid w:val="00605D8B"/>
    <w:rsid w:val="0060655C"/>
    <w:rsid w:val="00606A46"/>
    <w:rsid w:val="00606E1C"/>
    <w:rsid w:val="00606FE1"/>
    <w:rsid w:val="00607398"/>
    <w:rsid w:val="00607CEE"/>
    <w:rsid w:val="006100CF"/>
    <w:rsid w:val="006105C0"/>
    <w:rsid w:val="00611772"/>
    <w:rsid w:val="00611B96"/>
    <w:rsid w:val="0061220C"/>
    <w:rsid w:val="006125AA"/>
    <w:rsid w:val="00612ACC"/>
    <w:rsid w:val="00612BFA"/>
    <w:rsid w:val="00613491"/>
    <w:rsid w:val="00613902"/>
    <w:rsid w:val="00613A37"/>
    <w:rsid w:val="006145BF"/>
    <w:rsid w:val="00615231"/>
    <w:rsid w:val="00615412"/>
    <w:rsid w:val="0061555E"/>
    <w:rsid w:val="00615712"/>
    <w:rsid w:val="00615D89"/>
    <w:rsid w:val="006161A0"/>
    <w:rsid w:val="00617952"/>
    <w:rsid w:val="00617CEA"/>
    <w:rsid w:val="00620006"/>
    <w:rsid w:val="0062070B"/>
    <w:rsid w:val="00620797"/>
    <w:rsid w:val="00620ADC"/>
    <w:rsid w:val="00621035"/>
    <w:rsid w:val="006211C5"/>
    <w:rsid w:val="006219B0"/>
    <w:rsid w:val="0062265C"/>
    <w:rsid w:val="00622D4A"/>
    <w:rsid w:val="00622E2F"/>
    <w:rsid w:val="006235A5"/>
    <w:rsid w:val="00623656"/>
    <w:rsid w:val="006238CF"/>
    <w:rsid w:val="00623B31"/>
    <w:rsid w:val="00623E85"/>
    <w:rsid w:val="00624123"/>
    <w:rsid w:val="006243AD"/>
    <w:rsid w:val="00625A08"/>
    <w:rsid w:val="006261EC"/>
    <w:rsid w:val="0062673D"/>
    <w:rsid w:val="00626F71"/>
    <w:rsid w:val="00627768"/>
    <w:rsid w:val="006277E5"/>
    <w:rsid w:val="00627E84"/>
    <w:rsid w:val="00627EBD"/>
    <w:rsid w:val="00632150"/>
    <w:rsid w:val="00633167"/>
    <w:rsid w:val="0063331E"/>
    <w:rsid w:val="006342A2"/>
    <w:rsid w:val="006343A3"/>
    <w:rsid w:val="0063453A"/>
    <w:rsid w:val="00635B4B"/>
    <w:rsid w:val="00635FF6"/>
    <w:rsid w:val="00636FA9"/>
    <w:rsid w:val="00637A9A"/>
    <w:rsid w:val="00640248"/>
    <w:rsid w:val="006404C5"/>
    <w:rsid w:val="0064210C"/>
    <w:rsid w:val="00642DBC"/>
    <w:rsid w:val="00642ECF"/>
    <w:rsid w:val="00642F61"/>
    <w:rsid w:val="006433D9"/>
    <w:rsid w:val="006443DD"/>
    <w:rsid w:val="00644404"/>
    <w:rsid w:val="006447A0"/>
    <w:rsid w:val="00644D42"/>
    <w:rsid w:val="00644F8E"/>
    <w:rsid w:val="006452FB"/>
    <w:rsid w:val="00645E0A"/>
    <w:rsid w:val="0064641D"/>
    <w:rsid w:val="0064680A"/>
    <w:rsid w:val="00646D0C"/>
    <w:rsid w:val="006471B9"/>
    <w:rsid w:val="0064796A"/>
    <w:rsid w:val="00647D42"/>
    <w:rsid w:val="00647E46"/>
    <w:rsid w:val="00647F25"/>
    <w:rsid w:val="006500C2"/>
    <w:rsid w:val="0065016D"/>
    <w:rsid w:val="0065043E"/>
    <w:rsid w:val="00650FD8"/>
    <w:rsid w:val="0065120B"/>
    <w:rsid w:val="00651C6C"/>
    <w:rsid w:val="006528AB"/>
    <w:rsid w:val="00652A09"/>
    <w:rsid w:val="00652D01"/>
    <w:rsid w:val="0065317A"/>
    <w:rsid w:val="006537BB"/>
    <w:rsid w:val="00653AAF"/>
    <w:rsid w:val="006545A7"/>
    <w:rsid w:val="006547B5"/>
    <w:rsid w:val="00655B1A"/>
    <w:rsid w:val="00657217"/>
    <w:rsid w:val="0065742B"/>
    <w:rsid w:val="00657643"/>
    <w:rsid w:val="00657CAA"/>
    <w:rsid w:val="00657D0E"/>
    <w:rsid w:val="00657D52"/>
    <w:rsid w:val="006604E6"/>
    <w:rsid w:val="006607F9"/>
    <w:rsid w:val="0066121A"/>
    <w:rsid w:val="006614E1"/>
    <w:rsid w:val="00661F5B"/>
    <w:rsid w:val="006625C2"/>
    <w:rsid w:val="00662F50"/>
    <w:rsid w:val="00663183"/>
    <w:rsid w:val="006633C0"/>
    <w:rsid w:val="00664467"/>
    <w:rsid w:val="00664F73"/>
    <w:rsid w:val="00664FC9"/>
    <w:rsid w:val="00665B5C"/>
    <w:rsid w:val="00665D73"/>
    <w:rsid w:val="00666EC9"/>
    <w:rsid w:val="0066756E"/>
    <w:rsid w:val="006679EE"/>
    <w:rsid w:val="00667E1D"/>
    <w:rsid w:val="00671E89"/>
    <w:rsid w:val="00672068"/>
    <w:rsid w:val="00672D56"/>
    <w:rsid w:val="00673277"/>
    <w:rsid w:val="00673441"/>
    <w:rsid w:val="0067390D"/>
    <w:rsid w:val="00673F91"/>
    <w:rsid w:val="0067405C"/>
    <w:rsid w:val="0067442B"/>
    <w:rsid w:val="00674A3D"/>
    <w:rsid w:val="00674B71"/>
    <w:rsid w:val="00675239"/>
    <w:rsid w:val="00676D22"/>
    <w:rsid w:val="0067745B"/>
    <w:rsid w:val="0067794F"/>
    <w:rsid w:val="006804D3"/>
    <w:rsid w:val="0068098F"/>
    <w:rsid w:val="00681187"/>
    <w:rsid w:val="006817D7"/>
    <w:rsid w:val="00681A3B"/>
    <w:rsid w:val="00681BC5"/>
    <w:rsid w:val="006822B0"/>
    <w:rsid w:val="0068267F"/>
    <w:rsid w:val="00683A55"/>
    <w:rsid w:val="006860BB"/>
    <w:rsid w:val="006869CC"/>
    <w:rsid w:val="00686BC5"/>
    <w:rsid w:val="00686C40"/>
    <w:rsid w:val="0068733D"/>
    <w:rsid w:val="00687449"/>
    <w:rsid w:val="00687852"/>
    <w:rsid w:val="006900CA"/>
    <w:rsid w:val="00690E5F"/>
    <w:rsid w:val="00691135"/>
    <w:rsid w:val="006911A7"/>
    <w:rsid w:val="00691A89"/>
    <w:rsid w:val="00692551"/>
    <w:rsid w:val="00692866"/>
    <w:rsid w:val="006934EC"/>
    <w:rsid w:val="00693D07"/>
    <w:rsid w:val="00693E6C"/>
    <w:rsid w:val="00693FEA"/>
    <w:rsid w:val="006948CA"/>
    <w:rsid w:val="00695404"/>
    <w:rsid w:val="00695611"/>
    <w:rsid w:val="00695B8B"/>
    <w:rsid w:val="00696557"/>
    <w:rsid w:val="00696AA5"/>
    <w:rsid w:val="00696E8A"/>
    <w:rsid w:val="00696F78"/>
    <w:rsid w:val="00697214"/>
    <w:rsid w:val="00697B01"/>
    <w:rsid w:val="006A0280"/>
    <w:rsid w:val="006A0C3D"/>
    <w:rsid w:val="006A127C"/>
    <w:rsid w:val="006A2434"/>
    <w:rsid w:val="006A2A47"/>
    <w:rsid w:val="006A2A94"/>
    <w:rsid w:val="006A4D6E"/>
    <w:rsid w:val="006A605A"/>
    <w:rsid w:val="006A62C2"/>
    <w:rsid w:val="006A69DA"/>
    <w:rsid w:val="006A78AD"/>
    <w:rsid w:val="006B001A"/>
    <w:rsid w:val="006B15E7"/>
    <w:rsid w:val="006B191D"/>
    <w:rsid w:val="006B191E"/>
    <w:rsid w:val="006B2159"/>
    <w:rsid w:val="006B2736"/>
    <w:rsid w:val="006B296C"/>
    <w:rsid w:val="006B2B3E"/>
    <w:rsid w:val="006B3037"/>
    <w:rsid w:val="006B344B"/>
    <w:rsid w:val="006B3900"/>
    <w:rsid w:val="006B39EA"/>
    <w:rsid w:val="006B43E6"/>
    <w:rsid w:val="006B5CB8"/>
    <w:rsid w:val="006B6B7C"/>
    <w:rsid w:val="006B74B8"/>
    <w:rsid w:val="006B7743"/>
    <w:rsid w:val="006C0892"/>
    <w:rsid w:val="006C16FC"/>
    <w:rsid w:val="006C1A69"/>
    <w:rsid w:val="006C22BC"/>
    <w:rsid w:val="006C2A83"/>
    <w:rsid w:val="006C3201"/>
    <w:rsid w:val="006C378C"/>
    <w:rsid w:val="006C37FC"/>
    <w:rsid w:val="006C3957"/>
    <w:rsid w:val="006C3C27"/>
    <w:rsid w:val="006C3DA5"/>
    <w:rsid w:val="006C5489"/>
    <w:rsid w:val="006C5D80"/>
    <w:rsid w:val="006C6BF3"/>
    <w:rsid w:val="006C752E"/>
    <w:rsid w:val="006C7CD0"/>
    <w:rsid w:val="006D07F7"/>
    <w:rsid w:val="006D0BF4"/>
    <w:rsid w:val="006D125D"/>
    <w:rsid w:val="006D15E8"/>
    <w:rsid w:val="006D183F"/>
    <w:rsid w:val="006D1B9F"/>
    <w:rsid w:val="006D1D84"/>
    <w:rsid w:val="006D3339"/>
    <w:rsid w:val="006D3367"/>
    <w:rsid w:val="006D3ACB"/>
    <w:rsid w:val="006D409C"/>
    <w:rsid w:val="006D435F"/>
    <w:rsid w:val="006D4DEA"/>
    <w:rsid w:val="006D4FB5"/>
    <w:rsid w:val="006D5217"/>
    <w:rsid w:val="006D564E"/>
    <w:rsid w:val="006D5BD3"/>
    <w:rsid w:val="006D5C10"/>
    <w:rsid w:val="006D5CC4"/>
    <w:rsid w:val="006D5E2A"/>
    <w:rsid w:val="006D6C64"/>
    <w:rsid w:val="006D6D7D"/>
    <w:rsid w:val="006D771A"/>
    <w:rsid w:val="006D7A11"/>
    <w:rsid w:val="006D7C6F"/>
    <w:rsid w:val="006D7CEB"/>
    <w:rsid w:val="006D7DDE"/>
    <w:rsid w:val="006E0062"/>
    <w:rsid w:val="006E0A73"/>
    <w:rsid w:val="006E0E3F"/>
    <w:rsid w:val="006E120B"/>
    <w:rsid w:val="006E1A23"/>
    <w:rsid w:val="006E1ADA"/>
    <w:rsid w:val="006E2C65"/>
    <w:rsid w:val="006E2D3C"/>
    <w:rsid w:val="006E3730"/>
    <w:rsid w:val="006E4047"/>
    <w:rsid w:val="006E40F4"/>
    <w:rsid w:val="006E430C"/>
    <w:rsid w:val="006E4647"/>
    <w:rsid w:val="006E5298"/>
    <w:rsid w:val="006E540A"/>
    <w:rsid w:val="006E62C2"/>
    <w:rsid w:val="006E632C"/>
    <w:rsid w:val="006E68C0"/>
    <w:rsid w:val="006E6CC5"/>
    <w:rsid w:val="006E6DB0"/>
    <w:rsid w:val="006E75DD"/>
    <w:rsid w:val="006F0468"/>
    <w:rsid w:val="006F0690"/>
    <w:rsid w:val="006F086D"/>
    <w:rsid w:val="006F1278"/>
    <w:rsid w:val="006F215D"/>
    <w:rsid w:val="006F2285"/>
    <w:rsid w:val="006F234F"/>
    <w:rsid w:val="006F2EDA"/>
    <w:rsid w:val="006F3231"/>
    <w:rsid w:val="006F3340"/>
    <w:rsid w:val="006F35CF"/>
    <w:rsid w:val="006F37D4"/>
    <w:rsid w:val="006F4059"/>
    <w:rsid w:val="006F41F0"/>
    <w:rsid w:val="006F42A3"/>
    <w:rsid w:val="006F4551"/>
    <w:rsid w:val="006F456A"/>
    <w:rsid w:val="006F4800"/>
    <w:rsid w:val="006F5876"/>
    <w:rsid w:val="006F59E7"/>
    <w:rsid w:val="006F632F"/>
    <w:rsid w:val="006F69FB"/>
    <w:rsid w:val="006F6C10"/>
    <w:rsid w:val="006F7283"/>
    <w:rsid w:val="006F7A80"/>
    <w:rsid w:val="0070038E"/>
    <w:rsid w:val="007003CA"/>
    <w:rsid w:val="00700A78"/>
    <w:rsid w:val="0070148D"/>
    <w:rsid w:val="007018A3"/>
    <w:rsid w:val="007035B5"/>
    <w:rsid w:val="0070367A"/>
    <w:rsid w:val="00704761"/>
    <w:rsid w:val="007047FF"/>
    <w:rsid w:val="00704865"/>
    <w:rsid w:val="00704F75"/>
    <w:rsid w:val="00705D1C"/>
    <w:rsid w:val="00706560"/>
    <w:rsid w:val="007065CF"/>
    <w:rsid w:val="00706DA8"/>
    <w:rsid w:val="00707927"/>
    <w:rsid w:val="007079AA"/>
    <w:rsid w:val="00710683"/>
    <w:rsid w:val="00711213"/>
    <w:rsid w:val="007131EC"/>
    <w:rsid w:val="00713A48"/>
    <w:rsid w:val="00713A54"/>
    <w:rsid w:val="00713B77"/>
    <w:rsid w:val="007143B0"/>
    <w:rsid w:val="00714CBD"/>
    <w:rsid w:val="00714D27"/>
    <w:rsid w:val="00714D2F"/>
    <w:rsid w:val="007153B0"/>
    <w:rsid w:val="007159E1"/>
    <w:rsid w:val="007160F3"/>
    <w:rsid w:val="00716B68"/>
    <w:rsid w:val="00716ED1"/>
    <w:rsid w:val="007173E5"/>
    <w:rsid w:val="00717B99"/>
    <w:rsid w:val="00717BC8"/>
    <w:rsid w:val="00717FBE"/>
    <w:rsid w:val="00720255"/>
    <w:rsid w:val="00720F69"/>
    <w:rsid w:val="00721C0C"/>
    <w:rsid w:val="007228FA"/>
    <w:rsid w:val="00722A09"/>
    <w:rsid w:val="007239C6"/>
    <w:rsid w:val="00724432"/>
    <w:rsid w:val="00724C33"/>
    <w:rsid w:val="0072551B"/>
    <w:rsid w:val="00725E30"/>
    <w:rsid w:val="007265ED"/>
    <w:rsid w:val="0072782F"/>
    <w:rsid w:val="0072786B"/>
    <w:rsid w:val="00727A8C"/>
    <w:rsid w:val="00727C84"/>
    <w:rsid w:val="00727FB5"/>
    <w:rsid w:val="007304C7"/>
    <w:rsid w:val="00730541"/>
    <w:rsid w:val="00732FF7"/>
    <w:rsid w:val="007331F4"/>
    <w:rsid w:val="0073330F"/>
    <w:rsid w:val="007336A3"/>
    <w:rsid w:val="007337F9"/>
    <w:rsid w:val="00733BCF"/>
    <w:rsid w:val="00733E53"/>
    <w:rsid w:val="0073581E"/>
    <w:rsid w:val="00736CB3"/>
    <w:rsid w:val="00736FA2"/>
    <w:rsid w:val="00737017"/>
    <w:rsid w:val="00740726"/>
    <w:rsid w:val="00740BC3"/>
    <w:rsid w:val="00741E3B"/>
    <w:rsid w:val="00741FE2"/>
    <w:rsid w:val="007426D2"/>
    <w:rsid w:val="0074303C"/>
    <w:rsid w:val="00743451"/>
    <w:rsid w:val="007434C8"/>
    <w:rsid w:val="0074418B"/>
    <w:rsid w:val="00744652"/>
    <w:rsid w:val="00744E16"/>
    <w:rsid w:val="00745B7E"/>
    <w:rsid w:val="00745BE8"/>
    <w:rsid w:val="00746001"/>
    <w:rsid w:val="007460E0"/>
    <w:rsid w:val="0074738B"/>
    <w:rsid w:val="0074762A"/>
    <w:rsid w:val="00750A9F"/>
    <w:rsid w:val="0075144A"/>
    <w:rsid w:val="00751896"/>
    <w:rsid w:val="007539C9"/>
    <w:rsid w:val="00753A6F"/>
    <w:rsid w:val="0075517D"/>
    <w:rsid w:val="00755689"/>
    <w:rsid w:val="0075595C"/>
    <w:rsid w:val="00755BB7"/>
    <w:rsid w:val="00756705"/>
    <w:rsid w:val="00756ABB"/>
    <w:rsid w:val="00757225"/>
    <w:rsid w:val="00757BC3"/>
    <w:rsid w:val="00757FFE"/>
    <w:rsid w:val="0076023B"/>
    <w:rsid w:val="0076035C"/>
    <w:rsid w:val="00760379"/>
    <w:rsid w:val="00760835"/>
    <w:rsid w:val="0076083E"/>
    <w:rsid w:val="00760A0F"/>
    <w:rsid w:val="00760C11"/>
    <w:rsid w:val="00761BB3"/>
    <w:rsid w:val="00761BC1"/>
    <w:rsid w:val="007620E7"/>
    <w:rsid w:val="00762BF5"/>
    <w:rsid w:val="00762FE9"/>
    <w:rsid w:val="00764607"/>
    <w:rsid w:val="00765054"/>
    <w:rsid w:val="007651A2"/>
    <w:rsid w:val="00765449"/>
    <w:rsid w:val="00765974"/>
    <w:rsid w:val="00765F9D"/>
    <w:rsid w:val="00766F2A"/>
    <w:rsid w:val="00767D0B"/>
    <w:rsid w:val="00767E3F"/>
    <w:rsid w:val="0077060F"/>
    <w:rsid w:val="00770630"/>
    <w:rsid w:val="007707E4"/>
    <w:rsid w:val="00770C17"/>
    <w:rsid w:val="00770F3C"/>
    <w:rsid w:val="007711A2"/>
    <w:rsid w:val="007714DE"/>
    <w:rsid w:val="007736FA"/>
    <w:rsid w:val="00773D6C"/>
    <w:rsid w:val="007745FA"/>
    <w:rsid w:val="00774A04"/>
    <w:rsid w:val="00774A32"/>
    <w:rsid w:val="007750BC"/>
    <w:rsid w:val="007757E6"/>
    <w:rsid w:val="00776206"/>
    <w:rsid w:val="007764FC"/>
    <w:rsid w:val="007767FA"/>
    <w:rsid w:val="00777A11"/>
    <w:rsid w:val="00777C58"/>
    <w:rsid w:val="007806E4"/>
    <w:rsid w:val="00781364"/>
    <w:rsid w:val="0078200F"/>
    <w:rsid w:val="00782F64"/>
    <w:rsid w:val="0078383C"/>
    <w:rsid w:val="00783908"/>
    <w:rsid w:val="00784641"/>
    <w:rsid w:val="00784CFC"/>
    <w:rsid w:val="00784FF8"/>
    <w:rsid w:val="007856E6"/>
    <w:rsid w:val="00785D83"/>
    <w:rsid w:val="00786400"/>
    <w:rsid w:val="007868F3"/>
    <w:rsid w:val="00786C8A"/>
    <w:rsid w:val="00786CAF"/>
    <w:rsid w:val="00786D50"/>
    <w:rsid w:val="00786D87"/>
    <w:rsid w:val="00787F50"/>
    <w:rsid w:val="00790971"/>
    <w:rsid w:val="00791046"/>
    <w:rsid w:val="0079130D"/>
    <w:rsid w:val="0079134E"/>
    <w:rsid w:val="0079148E"/>
    <w:rsid w:val="007918D1"/>
    <w:rsid w:val="00792745"/>
    <w:rsid w:val="00792DFE"/>
    <w:rsid w:val="00793F69"/>
    <w:rsid w:val="00794311"/>
    <w:rsid w:val="007949DF"/>
    <w:rsid w:val="00794FBC"/>
    <w:rsid w:val="00795282"/>
    <w:rsid w:val="00796B4B"/>
    <w:rsid w:val="007973CB"/>
    <w:rsid w:val="00797726"/>
    <w:rsid w:val="00797E18"/>
    <w:rsid w:val="00797EB7"/>
    <w:rsid w:val="007A01CA"/>
    <w:rsid w:val="007A04D8"/>
    <w:rsid w:val="007A065A"/>
    <w:rsid w:val="007A06B7"/>
    <w:rsid w:val="007A06DE"/>
    <w:rsid w:val="007A0E86"/>
    <w:rsid w:val="007A1079"/>
    <w:rsid w:val="007A112E"/>
    <w:rsid w:val="007A1EA1"/>
    <w:rsid w:val="007A20A0"/>
    <w:rsid w:val="007A2482"/>
    <w:rsid w:val="007A3801"/>
    <w:rsid w:val="007A3BAD"/>
    <w:rsid w:val="007A3C12"/>
    <w:rsid w:val="007A4772"/>
    <w:rsid w:val="007A53CB"/>
    <w:rsid w:val="007A5DAF"/>
    <w:rsid w:val="007A5EBA"/>
    <w:rsid w:val="007A692A"/>
    <w:rsid w:val="007A6B1A"/>
    <w:rsid w:val="007A6ED9"/>
    <w:rsid w:val="007A7818"/>
    <w:rsid w:val="007A78B3"/>
    <w:rsid w:val="007A7B8C"/>
    <w:rsid w:val="007B0C4B"/>
    <w:rsid w:val="007B0FCD"/>
    <w:rsid w:val="007B11DE"/>
    <w:rsid w:val="007B1220"/>
    <w:rsid w:val="007B1869"/>
    <w:rsid w:val="007B19A8"/>
    <w:rsid w:val="007B1CAD"/>
    <w:rsid w:val="007B1CED"/>
    <w:rsid w:val="007B2687"/>
    <w:rsid w:val="007B2A91"/>
    <w:rsid w:val="007B2D0A"/>
    <w:rsid w:val="007B3399"/>
    <w:rsid w:val="007B34AF"/>
    <w:rsid w:val="007B34F9"/>
    <w:rsid w:val="007B4140"/>
    <w:rsid w:val="007B577D"/>
    <w:rsid w:val="007B59A0"/>
    <w:rsid w:val="007B5CFE"/>
    <w:rsid w:val="007B6543"/>
    <w:rsid w:val="007B655C"/>
    <w:rsid w:val="007B6942"/>
    <w:rsid w:val="007B6DA7"/>
    <w:rsid w:val="007B79B8"/>
    <w:rsid w:val="007C011E"/>
    <w:rsid w:val="007C0355"/>
    <w:rsid w:val="007C0988"/>
    <w:rsid w:val="007C0B4F"/>
    <w:rsid w:val="007C18A1"/>
    <w:rsid w:val="007C19E7"/>
    <w:rsid w:val="007C23CB"/>
    <w:rsid w:val="007C25B4"/>
    <w:rsid w:val="007C298C"/>
    <w:rsid w:val="007C2BC2"/>
    <w:rsid w:val="007C326B"/>
    <w:rsid w:val="007C3511"/>
    <w:rsid w:val="007C3541"/>
    <w:rsid w:val="007C3686"/>
    <w:rsid w:val="007C3C70"/>
    <w:rsid w:val="007C3E20"/>
    <w:rsid w:val="007C4584"/>
    <w:rsid w:val="007C4AD8"/>
    <w:rsid w:val="007C53CD"/>
    <w:rsid w:val="007C5C0B"/>
    <w:rsid w:val="007C5D6B"/>
    <w:rsid w:val="007C63C0"/>
    <w:rsid w:val="007C6EBA"/>
    <w:rsid w:val="007C701E"/>
    <w:rsid w:val="007C7798"/>
    <w:rsid w:val="007D0648"/>
    <w:rsid w:val="007D068C"/>
    <w:rsid w:val="007D1508"/>
    <w:rsid w:val="007D1E28"/>
    <w:rsid w:val="007D1F03"/>
    <w:rsid w:val="007D26AD"/>
    <w:rsid w:val="007D35A4"/>
    <w:rsid w:val="007D37FE"/>
    <w:rsid w:val="007D396C"/>
    <w:rsid w:val="007D3B62"/>
    <w:rsid w:val="007D3C86"/>
    <w:rsid w:val="007D4035"/>
    <w:rsid w:val="007D4B72"/>
    <w:rsid w:val="007D4EB7"/>
    <w:rsid w:val="007D563B"/>
    <w:rsid w:val="007D5C91"/>
    <w:rsid w:val="007D6389"/>
    <w:rsid w:val="007D714D"/>
    <w:rsid w:val="007D76C9"/>
    <w:rsid w:val="007E0F01"/>
    <w:rsid w:val="007E1801"/>
    <w:rsid w:val="007E2CF3"/>
    <w:rsid w:val="007E3867"/>
    <w:rsid w:val="007E41E7"/>
    <w:rsid w:val="007E462B"/>
    <w:rsid w:val="007E4E26"/>
    <w:rsid w:val="007E509A"/>
    <w:rsid w:val="007E589B"/>
    <w:rsid w:val="007E5945"/>
    <w:rsid w:val="007E6237"/>
    <w:rsid w:val="007E62CE"/>
    <w:rsid w:val="007E6441"/>
    <w:rsid w:val="007E64E1"/>
    <w:rsid w:val="007E657D"/>
    <w:rsid w:val="007E66A2"/>
    <w:rsid w:val="007E70DC"/>
    <w:rsid w:val="007E7102"/>
    <w:rsid w:val="007F0520"/>
    <w:rsid w:val="007F0D86"/>
    <w:rsid w:val="007F1240"/>
    <w:rsid w:val="007F1521"/>
    <w:rsid w:val="007F160D"/>
    <w:rsid w:val="007F1CEA"/>
    <w:rsid w:val="007F319D"/>
    <w:rsid w:val="007F4184"/>
    <w:rsid w:val="007F4926"/>
    <w:rsid w:val="007F53E9"/>
    <w:rsid w:val="007F57EB"/>
    <w:rsid w:val="007F5F8C"/>
    <w:rsid w:val="007F67BC"/>
    <w:rsid w:val="007F6F2D"/>
    <w:rsid w:val="008006BF"/>
    <w:rsid w:val="00800754"/>
    <w:rsid w:val="008009D1"/>
    <w:rsid w:val="00800DDA"/>
    <w:rsid w:val="00801651"/>
    <w:rsid w:val="008027AC"/>
    <w:rsid w:val="00802A89"/>
    <w:rsid w:val="00803FAB"/>
    <w:rsid w:val="00804103"/>
    <w:rsid w:val="00804A3F"/>
    <w:rsid w:val="00804D55"/>
    <w:rsid w:val="00805AEA"/>
    <w:rsid w:val="00805C02"/>
    <w:rsid w:val="008072A8"/>
    <w:rsid w:val="008075DB"/>
    <w:rsid w:val="00807852"/>
    <w:rsid w:val="00807DA1"/>
    <w:rsid w:val="00807E3C"/>
    <w:rsid w:val="00810C01"/>
    <w:rsid w:val="00811E21"/>
    <w:rsid w:val="00813195"/>
    <w:rsid w:val="00813B9F"/>
    <w:rsid w:val="00814918"/>
    <w:rsid w:val="00814A10"/>
    <w:rsid w:val="0081649E"/>
    <w:rsid w:val="0081681F"/>
    <w:rsid w:val="0081697A"/>
    <w:rsid w:val="0081709B"/>
    <w:rsid w:val="00820446"/>
    <w:rsid w:val="008204CB"/>
    <w:rsid w:val="00821E1C"/>
    <w:rsid w:val="00821E23"/>
    <w:rsid w:val="008221AF"/>
    <w:rsid w:val="00822646"/>
    <w:rsid w:val="00822D4B"/>
    <w:rsid w:val="0082339D"/>
    <w:rsid w:val="00823735"/>
    <w:rsid w:val="00823DA0"/>
    <w:rsid w:val="0082427F"/>
    <w:rsid w:val="0082450A"/>
    <w:rsid w:val="00824561"/>
    <w:rsid w:val="00824872"/>
    <w:rsid w:val="0082494B"/>
    <w:rsid w:val="00824F7A"/>
    <w:rsid w:val="00825890"/>
    <w:rsid w:val="00825BE5"/>
    <w:rsid w:val="00826458"/>
    <w:rsid w:val="008268D6"/>
    <w:rsid w:val="00827247"/>
    <w:rsid w:val="008301F4"/>
    <w:rsid w:val="00830C35"/>
    <w:rsid w:val="00831374"/>
    <w:rsid w:val="00831622"/>
    <w:rsid w:val="0083286A"/>
    <w:rsid w:val="008337EC"/>
    <w:rsid w:val="00833F2F"/>
    <w:rsid w:val="008344BD"/>
    <w:rsid w:val="008358A4"/>
    <w:rsid w:val="00835A77"/>
    <w:rsid w:val="00836D53"/>
    <w:rsid w:val="00837237"/>
    <w:rsid w:val="0084105F"/>
    <w:rsid w:val="00841212"/>
    <w:rsid w:val="00841B9A"/>
    <w:rsid w:val="00841D2B"/>
    <w:rsid w:val="0084246F"/>
    <w:rsid w:val="00842497"/>
    <w:rsid w:val="00843263"/>
    <w:rsid w:val="00843954"/>
    <w:rsid w:val="00843A99"/>
    <w:rsid w:val="00843AF8"/>
    <w:rsid w:val="00843C3D"/>
    <w:rsid w:val="00843CB3"/>
    <w:rsid w:val="008441C5"/>
    <w:rsid w:val="00844A5E"/>
    <w:rsid w:val="0084513A"/>
    <w:rsid w:val="00845900"/>
    <w:rsid w:val="00845D20"/>
    <w:rsid w:val="0084611B"/>
    <w:rsid w:val="008462DF"/>
    <w:rsid w:val="00846605"/>
    <w:rsid w:val="00846B51"/>
    <w:rsid w:val="00846D78"/>
    <w:rsid w:val="00847409"/>
    <w:rsid w:val="00847A97"/>
    <w:rsid w:val="00847E2D"/>
    <w:rsid w:val="00847E81"/>
    <w:rsid w:val="00850A46"/>
    <w:rsid w:val="00850CF4"/>
    <w:rsid w:val="008517C5"/>
    <w:rsid w:val="00851A33"/>
    <w:rsid w:val="008521C1"/>
    <w:rsid w:val="00852879"/>
    <w:rsid w:val="00854F78"/>
    <w:rsid w:val="0085557B"/>
    <w:rsid w:val="00856616"/>
    <w:rsid w:val="0085693D"/>
    <w:rsid w:val="00856A8B"/>
    <w:rsid w:val="008572A8"/>
    <w:rsid w:val="00857524"/>
    <w:rsid w:val="0086004F"/>
    <w:rsid w:val="008600A4"/>
    <w:rsid w:val="008605CD"/>
    <w:rsid w:val="0086084C"/>
    <w:rsid w:val="00860898"/>
    <w:rsid w:val="00860A9D"/>
    <w:rsid w:val="00861043"/>
    <w:rsid w:val="008618D3"/>
    <w:rsid w:val="00862533"/>
    <w:rsid w:val="008626A9"/>
    <w:rsid w:val="00862C99"/>
    <w:rsid w:val="00863621"/>
    <w:rsid w:val="00863761"/>
    <w:rsid w:val="00864D8C"/>
    <w:rsid w:val="00864E97"/>
    <w:rsid w:val="00864F02"/>
    <w:rsid w:val="00866ACC"/>
    <w:rsid w:val="00866B65"/>
    <w:rsid w:val="00866C6B"/>
    <w:rsid w:val="00866F87"/>
    <w:rsid w:val="008672DD"/>
    <w:rsid w:val="00867C9E"/>
    <w:rsid w:val="00870085"/>
    <w:rsid w:val="00870E65"/>
    <w:rsid w:val="00871C23"/>
    <w:rsid w:val="0087216F"/>
    <w:rsid w:val="0087277F"/>
    <w:rsid w:val="0087281F"/>
    <w:rsid w:val="0087381F"/>
    <w:rsid w:val="00873DC7"/>
    <w:rsid w:val="008740B2"/>
    <w:rsid w:val="008744A9"/>
    <w:rsid w:val="008748A5"/>
    <w:rsid w:val="00874D0F"/>
    <w:rsid w:val="008755A2"/>
    <w:rsid w:val="008758D7"/>
    <w:rsid w:val="00875A0B"/>
    <w:rsid w:val="0087733C"/>
    <w:rsid w:val="008773F9"/>
    <w:rsid w:val="008804A4"/>
    <w:rsid w:val="00880B0B"/>
    <w:rsid w:val="00881345"/>
    <w:rsid w:val="008814E0"/>
    <w:rsid w:val="00881680"/>
    <w:rsid w:val="0088328A"/>
    <w:rsid w:val="008832B6"/>
    <w:rsid w:val="00883540"/>
    <w:rsid w:val="008835B8"/>
    <w:rsid w:val="00883DDC"/>
    <w:rsid w:val="00883F81"/>
    <w:rsid w:val="00884024"/>
    <w:rsid w:val="0088413F"/>
    <w:rsid w:val="00884C6C"/>
    <w:rsid w:val="00884D2A"/>
    <w:rsid w:val="00885298"/>
    <w:rsid w:val="008854C7"/>
    <w:rsid w:val="008859E6"/>
    <w:rsid w:val="00886C00"/>
    <w:rsid w:val="008870D3"/>
    <w:rsid w:val="00887330"/>
    <w:rsid w:val="008873B2"/>
    <w:rsid w:val="0088763D"/>
    <w:rsid w:val="00887859"/>
    <w:rsid w:val="0089076A"/>
    <w:rsid w:val="00890923"/>
    <w:rsid w:val="00890A21"/>
    <w:rsid w:val="00890DBB"/>
    <w:rsid w:val="00890F91"/>
    <w:rsid w:val="00891100"/>
    <w:rsid w:val="008914A6"/>
    <w:rsid w:val="00892913"/>
    <w:rsid w:val="0089338A"/>
    <w:rsid w:val="0089382C"/>
    <w:rsid w:val="00893AED"/>
    <w:rsid w:val="0089476E"/>
    <w:rsid w:val="008955FB"/>
    <w:rsid w:val="008956F1"/>
    <w:rsid w:val="00896374"/>
    <w:rsid w:val="008969B3"/>
    <w:rsid w:val="008970DB"/>
    <w:rsid w:val="008A0A5D"/>
    <w:rsid w:val="008A0C27"/>
    <w:rsid w:val="008A0F3E"/>
    <w:rsid w:val="008A102C"/>
    <w:rsid w:val="008A139A"/>
    <w:rsid w:val="008A1C7F"/>
    <w:rsid w:val="008A1DC4"/>
    <w:rsid w:val="008A26C7"/>
    <w:rsid w:val="008A4FB1"/>
    <w:rsid w:val="008A5125"/>
    <w:rsid w:val="008A55ED"/>
    <w:rsid w:val="008A5AD4"/>
    <w:rsid w:val="008A5C48"/>
    <w:rsid w:val="008A5D87"/>
    <w:rsid w:val="008A63D1"/>
    <w:rsid w:val="008A6843"/>
    <w:rsid w:val="008A6B0A"/>
    <w:rsid w:val="008A7393"/>
    <w:rsid w:val="008B0635"/>
    <w:rsid w:val="008B09E6"/>
    <w:rsid w:val="008B1AF8"/>
    <w:rsid w:val="008B23BE"/>
    <w:rsid w:val="008B26A6"/>
    <w:rsid w:val="008B3F98"/>
    <w:rsid w:val="008B4374"/>
    <w:rsid w:val="008B4EE4"/>
    <w:rsid w:val="008B4F8C"/>
    <w:rsid w:val="008B511E"/>
    <w:rsid w:val="008B54FB"/>
    <w:rsid w:val="008B58C4"/>
    <w:rsid w:val="008B5C87"/>
    <w:rsid w:val="008B631F"/>
    <w:rsid w:val="008B63AF"/>
    <w:rsid w:val="008B6710"/>
    <w:rsid w:val="008B781E"/>
    <w:rsid w:val="008B7F95"/>
    <w:rsid w:val="008C2069"/>
    <w:rsid w:val="008C2597"/>
    <w:rsid w:val="008C27A8"/>
    <w:rsid w:val="008C2823"/>
    <w:rsid w:val="008C285A"/>
    <w:rsid w:val="008C2AFE"/>
    <w:rsid w:val="008C2D96"/>
    <w:rsid w:val="008C32B8"/>
    <w:rsid w:val="008C4B86"/>
    <w:rsid w:val="008C4BDE"/>
    <w:rsid w:val="008C5035"/>
    <w:rsid w:val="008C5341"/>
    <w:rsid w:val="008C5C25"/>
    <w:rsid w:val="008C6B99"/>
    <w:rsid w:val="008D09F5"/>
    <w:rsid w:val="008D0BD6"/>
    <w:rsid w:val="008D1980"/>
    <w:rsid w:val="008D25A9"/>
    <w:rsid w:val="008D25DA"/>
    <w:rsid w:val="008D293D"/>
    <w:rsid w:val="008D412C"/>
    <w:rsid w:val="008D4349"/>
    <w:rsid w:val="008D46B5"/>
    <w:rsid w:val="008D4DB5"/>
    <w:rsid w:val="008D53A7"/>
    <w:rsid w:val="008D557A"/>
    <w:rsid w:val="008D5798"/>
    <w:rsid w:val="008D61EA"/>
    <w:rsid w:val="008D6936"/>
    <w:rsid w:val="008D754E"/>
    <w:rsid w:val="008D7761"/>
    <w:rsid w:val="008D7B27"/>
    <w:rsid w:val="008E0696"/>
    <w:rsid w:val="008E083D"/>
    <w:rsid w:val="008E0F8E"/>
    <w:rsid w:val="008E1196"/>
    <w:rsid w:val="008E1504"/>
    <w:rsid w:val="008E3049"/>
    <w:rsid w:val="008E3C3D"/>
    <w:rsid w:val="008E48EE"/>
    <w:rsid w:val="008E49F0"/>
    <w:rsid w:val="008E4B0E"/>
    <w:rsid w:val="008E559B"/>
    <w:rsid w:val="008E582A"/>
    <w:rsid w:val="008E632F"/>
    <w:rsid w:val="008E6F85"/>
    <w:rsid w:val="008E74A1"/>
    <w:rsid w:val="008E75CA"/>
    <w:rsid w:val="008F005A"/>
    <w:rsid w:val="008F012C"/>
    <w:rsid w:val="008F0174"/>
    <w:rsid w:val="008F0F31"/>
    <w:rsid w:val="008F10D3"/>
    <w:rsid w:val="008F2EE9"/>
    <w:rsid w:val="008F3233"/>
    <w:rsid w:val="008F420D"/>
    <w:rsid w:val="008F48A2"/>
    <w:rsid w:val="008F4F81"/>
    <w:rsid w:val="008F563A"/>
    <w:rsid w:val="008F6272"/>
    <w:rsid w:val="008F73DC"/>
    <w:rsid w:val="008F7B08"/>
    <w:rsid w:val="009001E1"/>
    <w:rsid w:val="00900889"/>
    <w:rsid w:val="00900D8F"/>
    <w:rsid w:val="00901110"/>
    <w:rsid w:val="0090194B"/>
    <w:rsid w:val="0090197D"/>
    <w:rsid w:val="00901A82"/>
    <w:rsid w:val="009020F0"/>
    <w:rsid w:val="00902734"/>
    <w:rsid w:val="00902BA6"/>
    <w:rsid w:val="0090418C"/>
    <w:rsid w:val="0090467F"/>
    <w:rsid w:val="00904CB0"/>
    <w:rsid w:val="009052BE"/>
    <w:rsid w:val="00905613"/>
    <w:rsid w:val="00905ED5"/>
    <w:rsid w:val="00906E18"/>
    <w:rsid w:val="00906E21"/>
    <w:rsid w:val="00906F43"/>
    <w:rsid w:val="00907125"/>
    <w:rsid w:val="00910C2F"/>
    <w:rsid w:val="00910CCA"/>
    <w:rsid w:val="0091121D"/>
    <w:rsid w:val="009127DB"/>
    <w:rsid w:val="00912AB4"/>
    <w:rsid w:val="0091391C"/>
    <w:rsid w:val="009150B3"/>
    <w:rsid w:val="009152F9"/>
    <w:rsid w:val="009155D8"/>
    <w:rsid w:val="00915847"/>
    <w:rsid w:val="00915BD9"/>
    <w:rsid w:val="00915DCA"/>
    <w:rsid w:val="00916A0A"/>
    <w:rsid w:val="009205E3"/>
    <w:rsid w:val="00920B06"/>
    <w:rsid w:val="00920C02"/>
    <w:rsid w:val="00921189"/>
    <w:rsid w:val="00921A21"/>
    <w:rsid w:val="00922212"/>
    <w:rsid w:val="00922268"/>
    <w:rsid w:val="0092292C"/>
    <w:rsid w:val="00922CF4"/>
    <w:rsid w:val="00923F53"/>
    <w:rsid w:val="0092425F"/>
    <w:rsid w:val="0092455A"/>
    <w:rsid w:val="0092592F"/>
    <w:rsid w:val="00925D17"/>
    <w:rsid w:val="0092635B"/>
    <w:rsid w:val="00926544"/>
    <w:rsid w:val="00926E8F"/>
    <w:rsid w:val="0092727D"/>
    <w:rsid w:val="009302F6"/>
    <w:rsid w:val="00930A97"/>
    <w:rsid w:val="00930B95"/>
    <w:rsid w:val="00931116"/>
    <w:rsid w:val="0093126C"/>
    <w:rsid w:val="00931C63"/>
    <w:rsid w:val="009335D9"/>
    <w:rsid w:val="009336F8"/>
    <w:rsid w:val="009342B7"/>
    <w:rsid w:val="0093493E"/>
    <w:rsid w:val="00934959"/>
    <w:rsid w:val="00934A29"/>
    <w:rsid w:val="0093666F"/>
    <w:rsid w:val="00936B7B"/>
    <w:rsid w:val="009370EC"/>
    <w:rsid w:val="00937314"/>
    <w:rsid w:val="009377AD"/>
    <w:rsid w:val="00941272"/>
    <w:rsid w:val="00941576"/>
    <w:rsid w:val="00941749"/>
    <w:rsid w:val="00942709"/>
    <w:rsid w:val="009429A1"/>
    <w:rsid w:val="00942FA6"/>
    <w:rsid w:val="00943234"/>
    <w:rsid w:val="009456DC"/>
    <w:rsid w:val="00945999"/>
    <w:rsid w:val="0094666D"/>
    <w:rsid w:val="009475AA"/>
    <w:rsid w:val="00947857"/>
    <w:rsid w:val="00950FBF"/>
    <w:rsid w:val="00951A0A"/>
    <w:rsid w:val="00951AC0"/>
    <w:rsid w:val="00952555"/>
    <w:rsid w:val="00952B57"/>
    <w:rsid w:val="00952DEC"/>
    <w:rsid w:val="00953211"/>
    <w:rsid w:val="0095410B"/>
    <w:rsid w:val="00954347"/>
    <w:rsid w:val="00954A81"/>
    <w:rsid w:val="00955164"/>
    <w:rsid w:val="009554E7"/>
    <w:rsid w:val="0095601A"/>
    <w:rsid w:val="009561A4"/>
    <w:rsid w:val="0095626F"/>
    <w:rsid w:val="0095640B"/>
    <w:rsid w:val="0095661E"/>
    <w:rsid w:val="00956703"/>
    <w:rsid w:val="00956B8C"/>
    <w:rsid w:val="00956B95"/>
    <w:rsid w:val="00956C74"/>
    <w:rsid w:val="00956DF8"/>
    <w:rsid w:val="00957024"/>
    <w:rsid w:val="00957104"/>
    <w:rsid w:val="0095719E"/>
    <w:rsid w:val="00957225"/>
    <w:rsid w:val="0095727A"/>
    <w:rsid w:val="009576CF"/>
    <w:rsid w:val="00957EC4"/>
    <w:rsid w:val="0096033F"/>
    <w:rsid w:val="009603ED"/>
    <w:rsid w:val="00960686"/>
    <w:rsid w:val="009614DF"/>
    <w:rsid w:val="0096220E"/>
    <w:rsid w:val="00962993"/>
    <w:rsid w:val="0096416B"/>
    <w:rsid w:val="0096506E"/>
    <w:rsid w:val="009653E0"/>
    <w:rsid w:val="00965636"/>
    <w:rsid w:val="00965977"/>
    <w:rsid w:val="00966384"/>
    <w:rsid w:val="00966A0B"/>
    <w:rsid w:val="00966DDD"/>
    <w:rsid w:val="009701E8"/>
    <w:rsid w:val="00970772"/>
    <w:rsid w:val="00970A95"/>
    <w:rsid w:val="00971721"/>
    <w:rsid w:val="00971854"/>
    <w:rsid w:val="00971C69"/>
    <w:rsid w:val="009724E9"/>
    <w:rsid w:val="00972CF6"/>
    <w:rsid w:val="009733A4"/>
    <w:rsid w:val="0097394D"/>
    <w:rsid w:val="00973C2E"/>
    <w:rsid w:val="00973F16"/>
    <w:rsid w:val="00974437"/>
    <w:rsid w:val="009749F7"/>
    <w:rsid w:val="00974F5F"/>
    <w:rsid w:val="00975313"/>
    <w:rsid w:val="00975328"/>
    <w:rsid w:val="009765B5"/>
    <w:rsid w:val="00976C97"/>
    <w:rsid w:val="00976D3F"/>
    <w:rsid w:val="00977172"/>
    <w:rsid w:val="0097719B"/>
    <w:rsid w:val="00977743"/>
    <w:rsid w:val="00980569"/>
    <w:rsid w:val="0098177E"/>
    <w:rsid w:val="0098212D"/>
    <w:rsid w:val="00982BFC"/>
    <w:rsid w:val="00982C8E"/>
    <w:rsid w:val="0098442F"/>
    <w:rsid w:val="009846F9"/>
    <w:rsid w:val="00985324"/>
    <w:rsid w:val="009859F5"/>
    <w:rsid w:val="00985F78"/>
    <w:rsid w:val="00986ECE"/>
    <w:rsid w:val="009872C9"/>
    <w:rsid w:val="009876C2"/>
    <w:rsid w:val="00987708"/>
    <w:rsid w:val="00987876"/>
    <w:rsid w:val="0099028C"/>
    <w:rsid w:val="0099035E"/>
    <w:rsid w:val="009906E0"/>
    <w:rsid w:val="00991D31"/>
    <w:rsid w:val="00992827"/>
    <w:rsid w:val="00993649"/>
    <w:rsid w:val="009936D8"/>
    <w:rsid w:val="0099396B"/>
    <w:rsid w:val="00994352"/>
    <w:rsid w:val="009943B1"/>
    <w:rsid w:val="00995085"/>
    <w:rsid w:val="0099583D"/>
    <w:rsid w:val="009961FF"/>
    <w:rsid w:val="00996A33"/>
    <w:rsid w:val="00996CB8"/>
    <w:rsid w:val="00997024"/>
    <w:rsid w:val="0099770F"/>
    <w:rsid w:val="009A0210"/>
    <w:rsid w:val="009A15ED"/>
    <w:rsid w:val="009A2015"/>
    <w:rsid w:val="009A2F07"/>
    <w:rsid w:val="009A3190"/>
    <w:rsid w:val="009A3450"/>
    <w:rsid w:val="009A3501"/>
    <w:rsid w:val="009A383A"/>
    <w:rsid w:val="009A42D5"/>
    <w:rsid w:val="009A49FA"/>
    <w:rsid w:val="009A5187"/>
    <w:rsid w:val="009A6AE6"/>
    <w:rsid w:val="009A6B06"/>
    <w:rsid w:val="009A71EA"/>
    <w:rsid w:val="009A722E"/>
    <w:rsid w:val="009B19D5"/>
    <w:rsid w:val="009B1BDD"/>
    <w:rsid w:val="009B2069"/>
    <w:rsid w:val="009B29A2"/>
    <w:rsid w:val="009B38CB"/>
    <w:rsid w:val="009B4458"/>
    <w:rsid w:val="009B4AD7"/>
    <w:rsid w:val="009B51FB"/>
    <w:rsid w:val="009B658C"/>
    <w:rsid w:val="009B65F2"/>
    <w:rsid w:val="009B6FFF"/>
    <w:rsid w:val="009B7B72"/>
    <w:rsid w:val="009C00EF"/>
    <w:rsid w:val="009C02F8"/>
    <w:rsid w:val="009C04B4"/>
    <w:rsid w:val="009C0860"/>
    <w:rsid w:val="009C13C7"/>
    <w:rsid w:val="009C17FE"/>
    <w:rsid w:val="009C30EC"/>
    <w:rsid w:val="009C3CF5"/>
    <w:rsid w:val="009C4C12"/>
    <w:rsid w:val="009C4EB7"/>
    <w:rsid w:val="009C52EE"/>
    <w:rsid w:val="009C61B4"/>
    <w:rsid w:val="009C62A0"/>
    <w:rsid w:val="009C62B4"/>
    <w:rsid w:val="009C7023"/>
    <w:rsid w:val="009C71D3"/>
    <w:rsid w:val="009C7255"/>
    <w:rsid w:val="009C7E2F"/>
    <w:rsid w:val="009D07B5"/>
    <w:rsid w:val="009D099F"/>
    <w:rsid w:val="009D157C"/>
    <w:rsid w:val="009D2FB9"/>
    <w:rsid w:val="009D30F0"/>
    <w:rsid w:val="009D36BD"/>
    <w:rsid w:val="009D3B5F"/>
    <w:rsid w:val="009D487A"/>
    <w:rsid w:val="009D4CF9"/>
    <w:rsid w:val="009D5C5A"/>
    <w:rsid w:val="009D652F"/>
    <w:rsid w:val="009D6C30"/>
    <w:rsid w:val="009D767F"/>
    <w:rsid w:val="009D7C3C"/>
    <w:rsid w:val="009E0677"/>
    <w:rsid w:val="009E09B4"/>
    <w:rsid w:val="009E105E"/>
    <w:rsid w:val="009E1C88"/>
    <w:rsid w:val="009E211B"/>
    <w:rsid w:val="009E26B7"/>
    <w:rsid w:val="009E2821"/>
    <w:rsid w:val="009E2B71"/>
    <w:rsid w:val="009E2B9E"/>
    <w:rsid w:val="009E316F"/>
    <w:rsid w:val="009E3226"/>
    <w:rsid w:val="009E443D"/>
    <w:rsid w:val="009E4765"/>
    <w:rsid w:val="009E49B7"/>
    <w:rsid w:val="009E4AD7"/>
    <w:rsid w:val="009E4C62"/>
    <w:rsid w:val="009E4DA7"/>
    <w:rsid w:val="009E4FD2"/>
    <w:rsid w:val="009E57D8"/>
    <w:rsid w:val="009E5B5A"/>
    <w:rsid w:val="009E5DAB"/>
    <w:rsid w:val="009E7062"/>
    <w:rsid w:val="009E769D"/>
    <w:rsid w:val="009E7843"/>
    <w:rsid w:val="009E7DC7"/>
    <w:rsid w:val="009F064D"/>
    <w:rsid w:val="009F099E"/>
    <w:rsid w:val="009F1134"/>
    <w:rsid w:val="009F3145"/>
    <w:rsid w:val="009F368A"/>
    <w:rsid w:val="009F3938"/>
    <w:rsid w:val="009F3C8D"/>
    <w:rsid w:val="009F488B"/>
    <w:rsid w:val="009F4FB5"/>
    <w:rsid w:val="009F503D"/>
    <w:rsid w:val="009F5463"/>
    <w:rsid w:val="009F605F"/>
    <w:rsid w:val="009F60B0"/>
    <w:rsid w:val="009F60EA"/>
    <w:rsid w:val="00A00743"/>
    <w:rsid w:val="00A009FF"/>
    <w:rsid w:val="00A00EC2"/>
    <w:rsid w:val="00A011BA"/>
    <w:rsid w:val="00A014C7"/>
    <w:rsid w:val="00A01CD9"/>
    <w:rsid w:val="00A02916"/>
    <w:rsid w:val="00A02B6D"/>
    <w:rsid w:val="00A02EB1"/>
    <w:rsid w:val="00A0408F"/>
    <w:rsid w:val="00A04152"/>
    <w:rsid w:val="00A04B2E"/>
    <w:rsid w:val="00A04D3F"/>
    <w:rsid w:val="00A04D7A"/>
    <w:rsid w:val="00A051EA"/>
    <w:rsid w:val="00A05453"/>
    <w:rsid w:val="00A06680"/>
    <w:rsid w:val="00A068BA"/>
    <w:rsid w:val="00A07C9E"/>
    <w:rsid w:val="00A07FE8"/>
    <w:rsid w:val="00A10449"/>
    <w:rsid w:val="00A10C25"/>
    <w:rsid w:val="00A116D8"/>
    <w:rsid w:val="00A11A41"/>
    <w:rsid w:val="00A120FD"/>
    <w:rsid w:val="00A12398"/>
    <w:rsid w:val="00A1360F"/>
    <w:rsid w:val="00A13E2C"/>
    <w:rsid w:val="00A147AA"/>
    <w:rsid w:val="00A148C1"/>
    <w:rsid w:val="00A14A1C"/>
    <w:rsid w:val="00A152CF"/>
    <w:rsid w:val="00A15480"/>
    <w:rsid w:val="00A155E1"/>
    <w:rsid w:val="00A15B7C"/>
    <w:rsid w:val="00A16D56"/>
    <w:rsid w:val="00A17917"/>
    <w:rsid w:val="00A17CD5"/>
    <w:rsid w:val="00A21E0F"/>
    <w:rsid w:val="00A22E1C"/>
    <w:rsid w:val="00A2339E"/>
    <w:rsid w:val="00A23B76"/>
    <w:rsid w:val="00A2444B"/>
    <w:rsid w:val="00A24779"/>
    <w:rsid w:val="00A253F2"/>
    <w:rsid w:val="00A25415"/>
    <w:rsid w:val="00A25CD9"/>
    <w:rsid w:val="00A26D85"/>
    <w:rsid w:val="00A278DD"/>
    <w:rsid w:val="00A3231C"/>
    <w:rsid w:val="00A3292A"/>
    <w:rsid w:val="00A33279"/>
    <w:rsid w:val="00A343A2"/>
    <w:rsid w:val="00A352DC"/>
    <w:rsid w:val="00A35C82"/>
    <w:rsid w:val="00A35D7E"/>
    <w:rsid w:val="00A36F8B"/>
    <w:rsid w:val="00A37B66"/>
    <w:rsid w:val="00A40407"/>
    <w:rsid w:val="00A404A5"/>
    <w:rsid w:val="00A4053D"/>
    <w:rsid w:val="00A41111"/>
    <w:rsid w:val="00A41575"/>
    <w:rsid w:val="00A42244"/>
    <w:rsid w:val="00A427B3"/>
    <w:rsid w:val="00A429FC"/>
    <w:rsid w:val="00A42EB3"/>
    <w:rsid w:val="00A43098"/>
    <w:rsid w:val="00A433A5"/>
    <w:rsid w:val="00A4369B"/>
    <w:rsid w:val="00A446CF"/>
    <w:rsid w:val="00A448E2"/>
    <w:rsid w:val="00A44CD0"/>
    <w:rsid w:val="00A44CE3"/>
    <w:rsid w:val="00A4543C"/>
    <w:rsid w:val="00A45668"/>
    <w:rsid w:val="00A457EB"/>
    <w:rsid w:val="00A45BC9"/>
    <w:rsid w:val="00A45EF0"/>
    <w:rsid w:val="00A46142"/>
    <w:rsid w:val="00A4637B"/>
    <w:rsid w:val="00A504E5"/>
    <w:rsid w:val="00A51455"/>
    <w:rsid w:val="00A51B0A"/>
    <w:rsid w:val="00A52512"/>
    <w:rsid w:val="00A54044"/>
    <w:rsid w:val="00A55AFC"/>
    <w:rsid w:val="00A55F8D"/>
    <w:rsid w:val="00A566FF"/>
    <w:rsid w:val="00A5686B"/>
    <w:rsid w:val="00A56D36"/>
    <w:rsid w:val="00A56DAC"/>
    <w:rsid w:val="00A5705B"/>
    <w:rsid w:val="00A577C6"/>
    <w:rsid w:val="00A57995"/>
    <w:rsid w:val="00A604EA"/>
    <w:rsid w:val="00A607BD"/>
    <w:rsid w:val="00A60951"/>
    <w:rsid w:val="00A60D17"/>
    <w:rsid w:val="00A610DB"/>
    <w:rsid w:val="00A616FF"/>
    <w:rsid w:val="00A6180A"/>
    <w:rsid w:val="00A61C15"/>
    <w:rsid w:val="00A6215C"/>
    <w:rsid w:val="00A62244"/>
    <w:rsid w:val="00A62ACB"/>
    <w:rsid w:val="00A63796"/>
    <w:rsid w:val="00A63B53"/>
    <w:rsid w:val="00A6466B"/>
    <w:rsid w:val="00A65031"/>
    <w:rsid w:val="00A65A49"/>
    <w:rsid w:val="00A66766"/>
    <w:rsid w:val="00A66C39"/>
    <w:rsid w:val="00A67D28"/>
    <w:rsid w:val="00A7041C"/>
    <w:rsid w:val="00A705E7"/>
    <w:rsid w:val="00A7090B"/>
    <w:rsid w:val="00A70A3B"/>
    <w:rsid w:val="00A71444"/>
    <w:rsid w:val="00A72718"/>
    <w:rsid w:val="00A72D0A"/>
    <w:rsid w:val="00A7383D"/>
    <w:rsid w:val="00A7422C"/>
    <w:rsid w:val="00A7428B"/>
    <w:rsid w:val="00A74E12"/>
    <w:rsid w:val="00A75220"/>
    <w:rsid w:val="00A7541F"/>
    <w:rsid w:val="00A75661"/>
    <w:rsid w:val="00A7568C"/>
    <w:rsid w:val="00A75767"/>
    <w:rsid w:val="00A7616E"/>
    <w:rsid w:val="00A762A1"/>
    <w:rsid w:val="00A76426"/>
    <w:rsid w:val="00A76812"/>
    <w:rsid w:val="00A76A76"/>
    <w:rsid w:val="00A77569"/>
    <w:rsid w:val="00A777C7"/>
    <w:rsid w:val="00A80740"/>
    <w:rsid w:val="00A80DB0"/>
    <w:rsid w:val="00A81F63"/>
    <w:rsid w:val="00A82564"/>
    <w:rsid w:val="00A83716"/>
    <w:rsid w:val="00A83A0D"/>
    <w:rsid w:val="00A83EF4"/>
    <w:rsid w:val="00A840A6"/>
    <w:rsid w:val="00A84210"/>
    <w:rsid w:val="00A844FA"/>
    <w:rsid w:val="00A84639"/>
    <w:rsid w:val="00A853DB"/>
    <w:rsid w:val="00A86889"/>
    <w:rsid w:val="00A86D39"/>
    <w:rsid w:val="00A87E8E"/>
    <w:rsid w:val="00A9015F"/>
    <w:rsid w:val="00A90249"/>
    <w:rsid w:val="00A907F1"/>
    <w:rsid w:val="00A9108A"/>
    <w:rsid w:val="00A91292"/>
    <w:rsid w:val="00A9131B"/>
    <w:rsid w:val="00A914EB"/>
    <w:rsid w:val="00A91C4A"/>
    <w:rsid w:val="00A91CA5"/>
    <w:rsid w:val="00A91F36"/>
    <w:rsid w:val="00A92242"/>
    <w:rsid w:val="00A92B91"/>
    <w:rsid w:val="00A92E92"/>
    <w:rsid w:val="00A93B4E"/>
    <w:rsid w:val="00A93F11"/>
    <w:rsid w:val="00A94287"/>
    <w:rsid w:val="00A94F6A"/>
    <w:rsid w:val="00A94FF2"/>
    <w:rsid w:val="00A9598F"/>
    <w:rsid w:val="00A95BCF"/>
    <w:rsid w:val="00A95E28"/>
    <w:rsid w:val="00A96D98"/>
    <w:rsid w:val="00A96DF1"/>
    <w:rsid w:val="00A974C3"/>
    <w:rsid w:val="00A97A45"/>
    <w:rsid w:val="00A97D9E"/>
    <w:rsid w:val="00A97FA1"/>
    <w:rsid w:val="00AA0F23"/>
    <w:rsid w:val="00AA1755"/>
    <w:rsid w:val="00AA1E8B"/>
    <w:rsid w:val="00AA25EF"/>
    <w:rsid w:val="00AA2695"/>
    <w:rsid w:val="00AA2BBF"/>
    <w:rsid w:val="00AA2C6F"/>
    <w:rsid w:val="00AA2ECD"/>
    <w:rsid w:val="00AA339E"/>
    <w:rsid w:val="00AA4B3F"/>
    <w:rsid w:val="00AA4F38"/>
    <w:rsid w:val="00AA5146"/>
    <w:rsid w:val="00AA640C"/>
    <w:rsid w:val="00AA6B8D"/>
    <w:rsid w:val="00AA7237"/>
    <w:rsid w:val="00AA7744"/>
    <w:rsid w:val="00AA7E43"/>
    <w:rsid w:val="00AB08AA"/>
    <w:rsid w:val="00AB1023"/>
    <w:rsid w:val="00AB121B"/>
    <w:rsid w:val="00AB153A"/>
    <w:rsid w:val="00AB179E"/>
    <w:rsid w:val="00AB1E0A"/>
    <w:rsid w:val="00AB2448"/>
    <w:rsid w:val="00AB34E9"/>
    <w:rsid w:val="00AB3503"/>
    <w:rsid w:val="00AB39B3"/>
    <w:rsid w:val="00AB474E"/>
    <w:rsid w:val="00AB48E2"/>
    <w:rsid w:val="00AB5F4B"/>
    <w:rsid w:val="00AB64D4"/>
    <w:rsid w:val="00AB6801"/>
    <w:rsid w:val="00AB735F"/>
    <w:rsid w:val="00AB73B8"/>
    <w:rsid w:val="00AC005C"/>
    <w:rsid w:val="00AC03A3"/>
    <w:rsid w:val="00AC0C3C"/>
    <w:rsid w:val="00AC10FF"/>
    <w:rsid w:val="00AC11E4"/>
    <w:rsid w:val="00AC1DEF"/>
    <w:rsid w:val="00AC227C"/>
    <w:rsid w:val="00AC27ED"/>
    <w:rsid w:val="00AC38E5"/>
    <w:rsid w:val="00AC4C16"/>
    <w:rsid w:val="00AC54E7"/>
    <w:rsid w:val="00AC5CEF"/>
    <w:rsid w:val="00AC611A"/>
    <w:rsid w:val="00AC61AE"/>
    <w:rsid w:val="00AC7C9D"/>
    <w:rsid w:val="00AC7D4B"/>
    <w:rsid w:val="00AD0EA1"/>
    <w:rsid w:val="00AD1A58"/>
    <w:rsid w:val="00AD29F8"/>
    <w:rsid w:val="00AD484E"/>
    <w:rsid w:val="00AD4FBA"/>
    <w:rsid w:val="00AD5F10"/>
    <w:rsid w:val="00AD660B"/>
    <w:rsid w:val="00AD6DD5"/>
    <w:rsid w:val="00AD6F49"/>
    <w:rsid w:val="00AD7A5B"/>
    <w:rsid w:val="00AE010E"/>
    <w:rsid w:val="00AE15A4"/>
    <w:rsid w:val="00AE2B3A"/>
    <w:rsid w:val="00AE2C82"/>
    <w:rsid w:val="00AE3307"/>
    <w:rsid w:val="00AE35C2"/>
    <w:rsid w:val="00AE3B3E"/>
    <w:rsid w:val="00AE3CFC"/>
    <w:rsid w:val="00AE48C7"/>
    <w:rsid w:val="00AE4D28"/>
    <w:rsid w:val="00AE5346"/>
    <w:rsid w:val="00AE53BE"/>
    <w:rsid w:val="00AE56E3"/>
    <w:rsid w:val="00AE570A"/>
    <w:rsid w:val="00AE5958"/>
    <w:rsid w:val="00AE599D"/>
    <w:rsid w:val="00AE5D60"/>
    <w:rsid w:val="00AE5E18"/>
    <w:rsid w:val="00AE6207"/>
    <w:rsid w:val="00AE6286"/>
    <w:rsid w:val="00AE6438"/>
    <w:rsid w:val="00AE6969"/>
    <w:rsid w:val="00AE6A04"/>
    <w:rsid w:val="00AE6EC7"/>
    <w:rsid w:val="00AE7540"/>
    <w:rsid w:val="00AF02BA"/>
    <w:rsid w:val="00AF2060"/>
    <w:rsid w:val="00AF22FB"/>
    <w:rsid w:val="00AF2A9C"/>
    <w:rsid w:val="00AF2D1F"/>
    <w:rsid w:val="00AF3405"/>
    <w:rsid w:val="00AF3AA1"/>
    <w:rsid w:val="00AF3DE6"/>
    <w:rsid w:val="00AF45C8"/>
    <w:rsid w:val="00AF48EF"/>
    <w:rsid w:val="00AF55EB"/>
    <w:rsid w:val="00AF5A9B"/>
    <w:rsid w:val="00AF61BA"/>
    <w:rsid w:val="00AF67DC"/>
    <w:rsid w:val="00AF6DF4"/>
    <w:rsid w:val="00AF7BA0"/>
    <w:rsid w:val="00B00409"/>
    <w:rsid w:val="00B00434"/>
    <w:rsid w:val="00B01249"/>
    <w:rsid w:val="00B01F57"/>
    <w:rsid w:val="00B02021"/>
    <w:rsid w:val="00B022AB"/>
    <w:rsid w:val="00B027C8"/>
    <w:rsid w:val="00B03694"/>
    <w:rsid w:val="00B03DB4"/>
    <w:rsid w:val="00B048B1"/>
    <w:rsid w:val="00B05643"/>
    <w:rsid w:val="00B059C7"/>
    <w:rsid w:val="00B05ACA"/>
    <w:rsid w:val="00B05AFB"/>
    <w:rsid w:val="00B06098"/>
    <w:rsid w:val="00B06121"/>
    <w:rsid w:val="00B064D9"/>
    <w:rsid w:val="00B10230"/>
    <w:rsid w:val="00B1042D"/>
    <w:rsid w:val="00B108A1"/>
    <w:rsid w:val="00B111D1"/>
    <w:rsid w:val="00B1124C"/>
    <w:rsid w:val="00B11B6F"/>
    <w:rsid w:val="00B12A55"/>
    <w:rsid w:val="00B12E1C"/>
    <w:rsid w:val="00B1338C"/>
    <w:rsid w:val="00B14106"/>
    <w:rsid w:val="00B1426F"/>
    <w:rsid w:val="00B1477D"/>
    <w:rsid w:val="00B14AA0"/>
    <w:rsid w:val="00B150C1"/>
    <w:rsid w:val="00B1512F"/>
    <w:rsid w:val="00B15145"/>
    <w:rsid w:val="00B155ED"/>
    <w:rsid w:val="00B161A3"/>
    <w:rsid w:val="00B1628F"/>
    <w:rsid w:val="00B16808"/>
    <w:rsid w:val="00B173E4"/>
    <w:rsid w:val="00B17A88"/>
    <w:rsid w:val="00B20424"/>
    <w:rsid w:val="00B20ACD"/>
    <w:rsid w:val="00B2148D"/>
    <w:rsid w:val="00B21522"/>
    <w:rsid w:val="00B22DD1"/>
    <w:rsid w:val="00B230BF"/>
    <w:rsid w:val="00B234A7"/>
    <w:rsid w:val="00B2429C"/>
    <w:rsid w:val="00B245C3"/>
    <w:rsid w:val="00B24670"/>
    <w:rsid w:val="00B2566C"/>
    <w:rsid w:val="00B25EE3"/>
    <w:rsid w:val="00B26B0D"/>
    <w:rsid w:val="00B277FC"/>
    <w:rsid w:val="00B279B0"/>
    <w:rsid w:val="00B305EB"/>
    <w:rsid w:val="00B30A0C"/>
    <w:rsid w:val="00B31DA2"/>
    <w:rsid w:val="00B321F7"/>
    <w:rsid w:val="00B32265"/>
    <w:rsid w:val="00B329A3"/>
    <w:rsid w:val="00B32C63"/>
    <w:rsid w:val="00B330CA"/>
    <w:rsid w:val="00B3362E"/>
    <w:rsid w:val="00B337EC"/>
    <w:rsid w:val="00B33E77"/>
    <w:rsid w:val="00B33FEF"/>
    <w:rsid w:val="00B342C8"/>
    <w:rsid w:val="00B344EA"/>
    <w:rsid w:val="00B34C54"/>
    <w:rsid w:val="00B352F6"/>
    <w:rsid w:val="00B3584B"/>
    <w:rsid w:val="00B358DE"/>
    <w:rsid w:val="00B35B75"/>
    <w:rsid w:val="00B35CCE"/>
    <w:rsid w:val="00B36742"/>
    <w:rsid w:val="00B36F59"/>
    <w:rsid w:val="00B37166"/>
    <w:rsid w:val="00B37BFF"/>
    <w:rsid w:val="00B37D32"/>
    <w:rsid w:val="00B37DC5"/>
    <w:rsid w:val="00B40299"/>
    <w:rsid w:val="00B40BE0"/>
    <w:rsid w:val="00B410A2"/>
    <w:rsid w:val="00B41902"/>
    <w:rsid w:val="00B41906"/>
    <w:rsid w:val="00B42643"/>
    <w:rsid w:val="00B43223"/>
    <w:rsid w:val="00B4397B"/>
    <w:rsid w:val="00B442D8"/>
    <w:rsid w:val="00B446F1"/>
    <w:rsid w:val="00B44F3D"/>
    <w:rsid w:val="00B45F78"/>
    <w:rsid w:val="00B46335"/>
    <w:rsid w:val="00B46EF1"/>
    <w:rsid w:val="00B47940"/>
    <w:rsid w:val="00B47DF5"/>
    <w:rsid w:val="00B47FBD"/>
    <w:rsid w:val="00B5091B"/>
    <w:rsid w:val="00B513C1"/>
    <w:rsid w:val="00B51737"/>
    <w:rsid w:val="00B517D6"/>
    <w:rsid w:val="00B51CCE"/>
    <w:rsid w:val="00B5261C"/>
    <w:rsid w:val="00B529CA"/>
    <w:rsid w:val="00B52F63"/>
    <w:rsid w:val="00B52F75"/>
    <w:rsid w:val="00B53785"/>
    <w:rsid w:val="00B5451A"/>
    <w:rsid w:val="00B55B46"/>
    <w:rsid w:val="00B56387"/>
    <w:rsid w:val="00B579C1"/>
    <w:rsid w:val="00B6089C"/>
    <w:rsid w:val="00B60998"/>
    <w:rsid w:val="00B60D29"/>
    <w:rsid w:val="00B60FAD"/>
    <w:rsid w:val="00B6168D"/>
    <w:rsid w:val="00B61B91"/>
    <w:rsid w:val="00B63580"/>
    <w:rsid w:val="00B63B3E"/>
    <w:rsid w:val="00B63D2D"/>
    <w:rsid w:val="00B6434D"/>
    <w:rsid w:val="00B6454D"/>
    <w:rsid w:val="00B64800"/>
    <w:rsid w:val="00B6485A"/>
    <w:rsid w:val="00B64FF1"/>
    <w:rsid w:val="00B65E65"/>
    <w:rsid w:val="00B66624"/>
    <w:rsid w:val="00B666B4"/>
    <w:rsid w:val="00B67B09"/>
    <w:rsid w:val="00B67D57"/>
    <w:rsid w:val="00B67EFC"/>
    <w:rsid w:val="00B7091E"/>
    <w:rsid w:val="00B709D5"/>
    <w:rsid w:val="00B70BF6"/>
    <w:rsid w:val="00B70DEA"/>
    <w:rsid w:val="00B71507"/>
    <w:rsid w:val="00B71A21"/>
    <w:rsid w:val="00B722D3"/>
    <w:rsid w:val="00B7337C"/>
    <w:rsid w:val="00B7357B"/>
    <w:rsid w:val="00B74312"/>
    <w:rsid w:val="00B7560D"/>
    <w:rsid w:val="00B758D4"/>
    <w:rsid w:val="00B758DA"/>
    <w:rsid w:val="00B75951"/>
    <w:rsid w:val="00B770FB"/>
    <w:rsid w:val="00B77585"/>
    <w:rsid w:val="00B77856"/>
    <w:rsid w:val="00B7794E"/>
    <w:rsid w:val="00B77FFC"/>
    <w:rsid w:val="00B81699"/>
    <w:rsid w:val="00B81A63"/>
    <w:rsid w:val="00B82347"/>
    <w:rsid w:val="00B82635"/>
    <w:rsid w:val="00B83555"/>
    <w:rsid w:val="00B83667"/>
    <w:rsid w:val="00B836FD"/>
    <w:rsid w:val="00B840F7"/>
    <w:rsid w:val="00B85CEA"/>
    <w:rsid w:val="00B85D72"/>
    <w:rsid w:val="00B86253"/>
    <w:rsid w:val="00B86761"/>
    <w:rsid w:val="00B8684F"/>
    <w:rsid w:val="00B86FAC"/>
    <w:rsid w:val="00B90911"/>
    <w:rsid w:val="00B909C9"/>
    <w:rsid w:val="00B9141B"/>
    <w:rsid w:val="00B91483"/>
    <w:rsid w:val="00B916B5"/>
    <w:rsid w:val="00B91CFC"/>
    <w:rsid w:val="00B92A38"/>
    <w:rsid w:val="00B92EAE"/>
    <w:rsid w:val="00B9386E"/>
    <w:rsid w:val="00B93A1E"/>
    <w:rsid w:val="00B93E90"/>
    <w:rsid w:val="00B94BEC"/>
    <w:rsid w:val="00B94C37"/>
    <w:rsid w:val="00B95C7B"/>
    <w:rsid w:val="00B963E4"/>
    <w:rsid w:val="00B9673D"/>
    <w:rsid w:val="00B96B4A"/>
    <w:rsid w:val="00B9733E"/>
    <w:rsid w:val="00B97C3A"/>
    <w:rsid w:val="00BA0152"/>
    <w:rsid w:val="00BA03A5"/>
    <w:rsid w:val="00BA03FB"/>
    <w:rsid w:val="00BA05F3"/>
    <w:rsid w:val="00BA1901"/>
    <w:rsid w:val="00BA28D3"/>
    <w:rsid w:val="00BA2DF8"/>
    <w:rsid w:val="00BA2E7E"/>
    <w:rsid w:val="00BA2EF6"/>
    <w:rsid w:val="00BA324D"/>
    <w:rsid w:val="00BA3355"/>
    <w:rsid w:val="00BA363B"/>
    <w:rsid w:val="00BA36BF"/>
    <w:rsid w:val="00BA3A6C"/>
    <w:rsid w:val="00BA3B09"/>
    <w:rsid w:val="00BA3F63"/>
    <w:rsid w:val="00BA42F4"/>
    <w:rsid w:val="00BA5457"/>
    <w:rsid w:val="00BA6844"/>
    <w:rsid w:val="00BA7BDB"/>
    <w:rsid w:val="00BA7CE1"/>
    <w:rsid w:val="00BB00E9"/>
    <w:rsid w:val="00BB106F"/>
    <w:rsid w:val="00BB21AE"/>
    <w:rsid w:val="00BB2525"/>
    <w:rsid w:val="00BB2621"/>
    <w:rsid w:val="00BB293E"/>
    <w:rsid w:val="00BB2EA2"/>
    <w:rsid w:val="00BB3816"/>
    <w:rsid w:val="00BB3C93"/>
    <w:rsid w:val="00BB3E12"/>
    <w:rsid w:val="00BB409B"/>
    <w:rsid w:val="00BB43A3"/>
    <w:rsid w:val="00BB444C"/>
    <w:rsid w:val="00BB4463"/>
    <w:rsid w:val="00BB4E99"/>
    <w:rsid w:val="00BB4FC4"/>
    <w:rsid w:val="00BB53EE"/>
    <w:rsid w:val="00BB5490"/>
    <w:rsid w:val="00BB5C64"/>
    <w:rsid w:val="00BB7CAF"/>
    <w:rsid w:val="00BC01E3"/>
    <w:rsid w:val="00BC076F"/>
    <w:rsid w:val="00BC14BD"/>
    <w:rsid w:val="00BC1A3C"/>
    <w:rsid w:val="00BC1CEB"/>
    <w:rsid w:val="00BC3253"/>
    <w:rsid w:val="00BC3D8A"/>
    <w:rsid w:val="00BC631E"/>
    <w:rsid w:val="00BC74F6"/>
    <w:rsid w:val="00BC7C4D"/>
    <w:rsid w:val="00BC7C78"/>
    <w:rsid w:val="00BC7EEC"/>
    <w:rsid w:val="00BD071B"/>
    <w:rsid w:val="00BD1A78"/>
    <w:rsid w:val="00BD246D"/>
    <w:rsid w:val="00BD2575"/>
    <w:rsid w:val="00BD2629"/>
    <w:rsid w:val="00BD2662"/>
    <w:rsid w:val="00BD275B"/>
    <w:rsid w:val="00BD2BC8"/>
    <w:rsid w:val="00BD2C77"/>
    <w:rsid w:val="00BD3165"/>
    <w:rsid w:val="00BD3477"/>
    <w:rsid w:val="00BD36BE"/>
    <w:rsid w:val="00BD3A73"/>
    <w:rsid w:val="00BD3DEB"/>
    <w:rsid w:val="00BD4171"/>
    <w:rsid w:val="00BD44CE"/>
    <w:rsid w:val="00BD484B"/>
    <w:rsid w:val="00BD49EE"/>
    <w:rsid w:val="00BD4CA9"/>
    <w:rsid w:val="00BD4F52"/>
    <w:rsid w:val="00BD5097"/>
    <w:rsid w:val="00BD544E"/>
    <w:rsid w:val="00BD5625"/>
    <w:rsid w:val="00BD5628"/>
    <w:rsid w:val="00BD58DF"/>
    <w:rsid w:val="00BD6142"/>
    <w:rsid w:val="00BD6BC5"/>
    <w:rsid w:val="00BD6FCD"/>
    <w:rsid w:val="00BE17E6"/>
    <w:rsid w:val="00BE29B5"/>
    <w:rsid w:val="00BE2ABA"/>
    <w:rsid w:val="00BE2E6E"/>
    <w:rsid w:val="00BE3B94"/>
    <w:rsid w:val="00BE3C01"/>
    <w:rsid w:val="00BE5154"/>
    <w:rsid w:val="00BE5C13"/>
    <w:rsid w:val="00BE5CF0"/>
    <w:rsid w:val="00BE6B8F"/>
    <w:rsid w:val="00BE6BAC"/>
    <w:rsid w:val="00BE7134"/>
    <w:rsid w:val="00BE73FC"/>
    <w:rsid w:val="00BE7EAE"/>
    <w:rsid w:val="00BF0347"/>
    <w:rsid w:val="00BF065E"/>
    <w:rsid w:val="00BF21F7"/>
    <w:rsid w:val="00BF27A9"/>
    <w:rsid w:val="00BF285B"/>
    <w:rsid w:val="00BF29D7"/>
    <w:rsid w:val="00BF33D0"/>
    <w:rsid w:val="00BF3AFE"/>
    <w:rsid w:val="00BF40C4"/>
    <w:rsid w:val="00BF4330"/>
    <w:rsid w:val="00BF4A6E"/>
    <w:rsid w:val="00BF4FCA"/>
    <w:rsid w:val="00BF52D2"/>
    <w:rsid w:val="00BF53AC"/>
    <w:rsid w:val="00BF54DE"/>
    <w:rsid w:val="00BF7589"/>
    <w:rsid w:val="00BF7818"/>
    <w:rsid w:val="00BF7BC6"/>
    <w:rsid w:val="00C00254"/>
    <w:rsid w:val="00C00A24"/>
    <w:rsid w:val="00C00B1A"/>
    <w:rsid w:val="00C0125F"/>
    <w:rsid w:val="00C0128D"/>
    <w:rsid w:val="00C0129E"/>
    <w:rsid w:val="00C019CE"/>
    <w:rsid w:val="00C02F9E"/>
    <w:rsid w:val="00C03AB5"/>
    <w:rsid w:val="00C03BE6"/>
    <w:rsid w:val="00C04CF8"/>
    <w:rsid w:val="00C04EC7"/>
    <w:rsid w:val="00C04F2A"/>
    <w:rsid w:val="00C05251"/>
    <w:rsid w:val="00C05589"/>
    <w:rsid w:val="00C06071"/>
    <w:rsid w:val="00C061D2"/>
    <w:rsid w:val="00C0672F"/>
    <w:rsid w:val="00C06DFA"/>
    <w:rsid w:val="00C06F27"/>
    <w:rsid w:val="00C0710A"/>
    <w:rsid w:val="00C07DC6"/>
    <w:rsid w:val="00C101B9"/>
    <w:rsid w:val="00C109BD"/>
    <w:rsid w:val="00C1172D"/>
    <w:rsid w:val="00C1177F"/>
    <w:rsid w:val="00C11934"/>
    <w:rsid w:val="00C1257D"/>
    <w:rsid w:val="00C12A3A"/>
    <w:rsid w:val="00C12E8A"/>
    <w:rsid w:val="00C1301F"/>
    <w:rsid w:val="00C135FF"/>
    <w:rsid w:val="00C13726"/>
    <w:rsid w:val="00C13FED"/>
    <w:rsid w:val="00C1449B"/>
    <w:rsid w:val="00C14C77"/>
    <w:rsid w:val="00C15A1C"/>
    <w:rsid w:val="00C15D9A"/>
    <w:rsid w:val="00C168A5"/>
    <w:rsid w:val="00C17969"/>
    <w:rsid w:val="00C2073D"/>
    <w:rsid w:val="00C2177F"/>
    <w:rsid w:val="00C21856"/>
    <w:rsid w:val="00C21AA0"/>
    <w:rsid w:val="00C21DFD"/>
    <w:rsid w:val="00C2225B"/>
    <w:rsid w:val="00C2316B"/>
    <w:rsid w:val="00C2322B"/>
    <w:rsid w:val="00C23C21"/>
    <w:rsid w:val="00C24055"/>
    <w:rsid w:val="00C24124"/>
    <w:rsid w:val="00C24E5E"/>
    <w:rsid w:val="00C24FB0"/>
    <w:rsid w:val="00C2535D"/>
    <w:rsid w:val="00C259BD"/>
    <w:rsid w:val="00C25E06"/>
    <w:rsid w:val="00C26B68"/>
    <w:rsid w:val="00C275C6"/>
    <w:rsid w:val="00C279F0"/>
    <w:rsid w:val="00C30033"/>
    <w:rsid w:val="00C316EA"/>
    <w:rsid w:val="00C31BB3"/>
    <w:rsid w:val="00C31CA4"/>
    <w:rsid w:val="00C32903"/>
    <w:rsid w:val="00C33551"/>
    <w:rsid w:val="00C33663"/>
    <w:rsid w:val="00C34F7F"/>
    <w:rsid w:val="00C36679"/>
    <w:rsid w:val="00C367E7"/>
    <w:rsid w:val="00C36D9F"/>
    <w:rsid w:val="00C3787A"/>
    <w:rsid w:val="00C408B4"/>
    <w:rsid w:val="00C41A0E"/>
    <w:rsid w:val="00C42C29"/>
    <w:rsid w:val="00C42F32"/>
    <w:rsid w:val="00C4380B"/>
    <w:rsid w:val="00C4427C"/>
    <w:rsid w:val="00C4436E"/>
    <w:rsid w:val="00C44608"/>
    <w:rsid w:val="00C44ED8"/>
    <w:rsid w:val="00C45E5F"/>
    <w:rsid w:val="00C4665A"/>
    <w:rsid w:val="00C4671C"/>
    <w:rsid w:val="00C46B21"/>
    <w:rsid w:val="00C4755E"/>
    <w:rsid w:val="00C513CA"/>
    <w:rsid w:val="00C51B30"/>
    <w:rsid w:val="00C5225A"/>
    <w:rsid w:val="00C53E3E"/>
    <w:rsid w:val="00C5481B"/>
    <w:rsid w:val="00C54F94"/>
    <w:rsid w:val="00C554D2"/>
    <w:rsid w:val="00C5566D"/>
    <w:rsid w:val="00C558DD"/>
    <w:rsid w:val="00C56869"/>
    <w:rsid w:val="00C56F96"/>
    <w:rsid w:val="00C5704A"/>
    <w:rsid w:val="00C60DF8"/>
    <w:rsid w:val="00C61B72"/>
    <w:rsid w:val="00C62100"/>
    <w:rsid w:val="00C62588"/>
    <w:rsid w:val="00C627E4"/>
    <w:rsid w:val="00C62834"/>
    <w:rsid w:val="00C629BC"/>
    <w:rsid w:val="00C632D7"/>
    <w:rsid w:val="00C63AF8"/>
    <w:rsid w:val="00C63FD4"/>
    <w:rsid w:val="00C64980"/>
    <w:rsid w:val="00C64D35"/>
    <w:rsid w:val="00C64F5A"/>
    <w:rsid w:val="00C65348"/>
    <w:rsid w:val="00C6552C"/>
    <w:rsid w:val="00C656A4"/>
    <w:rsid w:val="00C6581C"/>
    <w:rsid w:val="00C658E9"/>
    <w:rsid w:val="00C65903"/>
    <w:rsid w:val="00C65FD1"/>
    <w:rsid w:val="00C66060"/>
    <w:rsid w:val="00C66224"/>
    <w:rsid w:val="00C66806"/>
    <w:rsid w:val="00C67182"/>
    <w:rsid w:val="00C6758E"/>
    <w:rsid w:val="00C7014F"/>
    <w:rsid w:val="00C70710"/>
    <w:rsid w:val="00C70E77"/>
    <w:rsid w:val="00C71335"/>
    <w:rsid w:val="00C71633"/>
    <w:rsid w:val="00C71755"/>
    <w:rsid w:val="00C71862"/>
    <w:rsid w:val="00C7198B"/>
    <w:rsid w:val="00C71ED5"/>
    <w:rsid w:val="00C7353E"/>
    <w:rsid w:val="00C743D7"/>
    <w:rsid w:val="00C75051"/>
    <w:rsid w:val="00C7529A"/>
    <w:rsid w:val="00C76BC9"/>
    <w:rsid w:val="00C80CCA"/>
    <w:rsid w:val="00C80E10"/>
    <w:rsid w:val="00C814B0"/>
    <w:rsid w:val="00C816A9"/>
    <w:rsid w:val="00C81BA6"/>
    <w:rsid w:val="00C81C4B"/>
    <w:rsid w:val="00C820B7"/>
    <w:rsid w:val="00C83A65"/>
    <w:rsid w:val="00C850F7"/>
    <w:rsid w:val="00C866E5"/>
    <w:rsid w:val="00C86967"/>
    <w:rsid w:val="00C876CC"/>
    <w:rsid w:val="00C87920"/>
    <w:rsid w:val="00C87E2C"/>
    <w:rsid w:val="00C87E3C"/>
    <w:rsid w:val="00C908D8"/>
    <w:rsid w:val="00C90A51"/>
    <w:rsid w:val="00C9124A"/>
    <w:rsid w:val="00C91C80"/>
    <w:rsid w:val="00C92C4D"/>
    <w:rsid w:val="00C934E2"/>
    <w:rsid w:val="00C93C05"/>
    <w:rsid w:val="00C9534F"/>
    <w:rsid w:val="00C956C7"/>
    <w:rsid w:val="00C9657F"/>
    <w:rsid w:val="00C967DE"/>
    <w:rsid w:val="00C96C3F"/>
    <w:rsid w:val="00C97488"/>
    <w:rsid w:val="00C97D1B"/>
    <w:rsid w:val="00CA0094"/>
    <w:rsid w:val="00CA0697"/>
    <w:rsid w:val="00CA0A27"/>
    <w:rsid w:val="00CA158E"/>
    <w:rsid w:val="00CA18A3"/>
    <w:rsid w:val="00CA1E8A"/>
    <w:rsid w:val="00CA25A4"/>
    <w:rsid w:val="00CA2795"/>
    <w:rsid w:val="00CA2A3A"/>
    <w:rsid w:val="00CA2C3D"/>
    <w:rsid w:val="00CA2E89"/>
    <w:rsid w:val="00CA3087"/>
    <w:rsid w:val="00CA3AC0"/>
    <w:rsid w:val="00CA4007"/>
    <w:rsid w:val="00CA45AF"/>
    <w:rsid w:val="00CA528F"/>
    <w:rsid w:val="00CA594E"/>
    <w:rsid w:val="00CA5BDB"/>
    <w:rsid w:val="00CA5CF2"/>
    <w:rsid w:val="00CA652D"/>
    <w:rsid w:val="00CA6872"/>
    <w:rsid w:val="00CB0533"/>
    <w:rsid w:val="00CB0656"/>
    <w:rsid w:val="00CB1243"/>
    <w:rsid w:val="00CB1494"/>
    <w:rsid w:val="00CB26A5"/>
    <w:rsid w:val="00CB28B0"/>
    <w:rsid w:val="00CB2BA7"/>
    <w:rsid w:val="00CB3C71"/>
    <w:rsid w:val="00CB3CC8"/>
    <w:rsid w:val="00CB4158"/>
    <w:rsid w:val="00CB4692"/>
    <w:rsid w:val="00CB476D"/>
    <w:rsid w:val="00CB4E3B"/>
    <w:rsid w:val="00CB5005"/>
    <w:rsid w:val="00CB55A7"/>
    <w:rsid w:val="00CB5D2D"/>
    <w:rsid w:val="00CB69D7"/>
    <w:rsid w:val="00CB6C4D"/>
    <w:rsid w:val="00CB6F87"/>
    <w:rsid w:val="00CC075D"/>
    <w:rsid w:val="00CC0A8B"/>
    <w:rsid w:val="00CC0F6E"/>
    <w:rsid w:val="00CC129A"/>
    <w:rsid w:val="00CC1A2D"/>
    <w:rsid w:val="00CC1DA9"/>
    <w:rsid w:val="00CC29D9"/>
    <w:rsid w:val="00CC37EE"/>
    <w:rsid w:val="00CC3862"/>
    <w:rsid w:val="00CC3894"/>
    <w:rsid w:val="00CC426F"/>
    <w:rsid w:val="00CC4389"/>
    <w:rsid w:val="00CC45B3"/>
    <w:rsid w:val="00CC46BC"/>
    <w:rsid w:val="00CC4A2B"/>
    <w:rsid w:val="00CC6107"/>
    <w:rsid w:val="00CC61E4"/>
    <w:rsid w:val="00CC70F4"/>
    <w:rsid w:val="00CC77D0"/>
    <w:rsid w:val="00CC7874"/>
    <w:rsid w:val="00CC7B81"/>
    <w:rsid w:val="00CD0028"/>
    <w:rsid w:val="00CD0D0E"/>
    <w:rsid w:val="00CD1203"/>
    <w:rsid w:val="00CD19A8"/>
    <w:rsid w:val="00CD1C71"/>
    <w:rsid w:val="00CD307A"/>
    <w:rsid w:val="00CD34D4"/>
    <w:rsid w:val="00CD3742"/>
    <w:rsid w:val="00CD421A"/>
    <w:rsid w:val="00CD466F"/>
    <w:rsid w:val="00CD4A7A"/>
    <w:rsid w:val="00CD50CE"/>
    <w:rsid w:val="00CD50FA"/>
    <w:rsid w:val="00CD5105"/>
    <w:rsid w:val="00CD58E8"/>
    <w:rsid w:val="00CD5CF4"/>
    <w:rsid w:val="00CD5D58"/>
    <w:rsid w:val="00CD692C"/>
    <w:rsid w:val="00CD7352"/>
    <w:rsid w:val="00CD7BFC"/>
    <w:rsid w:val="00CD7C3A"/>
    <w:rsid w:val="00CD7E38"/>
    <w:rsid w:val="00CE00A0"/>
    <w:rsid w:val="00CE051C"/>
    <w:rsid w:val="00CE08E8"/>
    <w:rsid w:val="00CE0E74"/>
    <w:rsid w:val="00CE135C"/>
    <w:rsid w:val="00CE199B"/>
    <w:rsid w:val="00CE1E13"/>
    <w:rsid w:val="00CE293A"/>
    <w:rsid w:val="00CE2AB8"/>
    <w:rsid w:val="00CE2D8E"/>
    <w:rsid w:val="00CE33D6"/>
    <w:rsid w:val="00CE3C42"/>
    <w:rsid w:val="00CE3E2E"/>
    <w:rsid w:val="00CE40DD"/>
    <w:rsid w:val="00CE4655"/>
    <w:rsid w:val="00CE5B13"/>
    <w:rsid w:val="00CE6B31"/>
    <w:rsid w:val="00CE7496"/>
    <w:rsid w:val="00CE7927"/>
    <w:rsid w:val="00CE7EE7"/>
    <w:rsid w:val="00CF06DA"/>
    <w:rsid w:val="00CF0B32"/>
    <w:rsid w:val="00CF1127"/>
    <w:rsid w:val="00CF15F8"/>
    <w:rsid w:val="00CF1E67"/>
    <w:rsid w:val="00CF1F81"/>
    <w:rsid w:val="00CF22DB"/>
    <w:rsid w:val="00CF23C5"/>
    <w:rsid w:val="00CF23CE"/>
    <w:rsid w:val="00CF2CD2"/>
    <w:rsid w:val="00CF31D6"/>
    <w:rsid w:val="00CF31E3"/>
    <w:rsid w:val="00CF3CD0"/>
    <w:rsid w:val="00CF3D91"/>
    <w:rsid w:val="00CF65FB"/>
    <w:rsid w:val="00CF6F88"/>
    <w:rsid w:val="00CF7180"/>
    <w:rsid w:val="00CF7561"/>
    <w:rsid w:val="00CF799C"/>
    <w:rsid w:val="00CF7B95"/>
    <w:rsid w:val="00CF7D24"/>
    <w:rsid w:val="00CF7EFD"/>
    <w:rsid w:val="00D00047"/>
    <w:rsid w:val="00D003BF"/>
    <w:rsid w:val="00D00A33"/>
    <w:rsid w:val="00D00A59"/>
    <w:rsid w:val="00D00AD4"/>
    <w:rsid w:val="00D00FD7"/>
    <w:rsid w:val="00D0166F"/>
    <w:rsid w:val="00D02DA4"/>
    <w:rsid w:val="00D03271"/>
    <w:rsid w:val="00D0343A"/>
    <w:rsid w:val="00D03457"/>
    <w:rsid w:val="00D03DC1"/>
    <w:rsid w:val="00D04BDC"/>
    <w:rsid w:val="00D05122"/>
    <w:rsid w:val="00D0549F"/>
    <w:rsid w:val="00D05E8D"/>
    <w:rsid w:val="00D062BE"/>
    <w:rsid w:val="00D0651A"/>
    <w:rsid w:val="00D0665D"/>
    <w:rsid w:val="00D066C9"/>
    <w:rsid w:val="00D071B5"/>
    <w:rsid w:val="00D072D5"/>
    <w:rsid w:val="00D07917"/>
    <w:rsid w:val="00D102DD"/>
    <w:rsid w:val="00D108BD"/>
    <w:rsid w:val="00D1134C"/>
    <w:rsid w:val="00D11583"/>
    <w:rsid w:val="00D115FA"/>
    <w:rsid w:val="00D128D2"/>
    <w:rsid w:val="00D13294"/>
    <w:rsid w:val="00D13CBE"/>
    <w:rsid w:val="00D157F4"/>
    <w:rsid w:val="00D16840"/>
    <w:rsid w:val="00D17EA8"/>
    <w:rsid w:val="00D17EDF"/>
    <w:rsid w:val="00D17F05"/>
    <w:rsid w:val="00D20320"/>
    <w:rsid w:val="00D2076C"/>
    <w:rsid w:val="00D214E6"/>
    <w:rsid w:val="00D2237D"/>
    <w:rsid w:val="00D22837"/>
    <w:rsid w:val="00D2377E"/>
    <w:rsid w:val="00D23D67"/>
    <w:rsid w:val="00D23F58"/>
    <w:rsid w:val="00D2430C"/>
    <w:rsid w:val="00D24BE8"/>
    <w:rsid w:val="00D265DB"/>
    <w:rsid w:val="00D26E1F"/>
    <w:rsid w:val="00D30782"/>
    <w:rsid w:val="00D30AAF"/>
    <w:rsid w:val="00D30BA5"/>
    <w:rsid w:val="00D31162"/>
    <w:rsid w:val="00D325C9"/>
    <w:rsid w:val="00D33279"/>
    <w:rsid w:val="00D334C4"/>
    <w:rsid w:val="00D34A76"/>
    <w:rsid w:val="00D34B7D"/>
    <w:rsid w:val="00D35000"/>
    <w:rsid w:val="00D35C82"/>
    <w:rsid w:val="00D36131"/>
    <w:rsid w:val="00D36931"/>
    <w:rsid w:val="00D36AFF"/>
    <w:rsid w:val="00D377EB"/>
    <w:rsid w:val="00D37DD3"/>
    <w:rsid w:val="00D37E7C"/>
    <w:rsid w:val="00D40CE4"/>
    <w:rsid w:val="00D4203C"/>
    <w:rsid w:val="00D425FA"/>
    <w:rsid w:val="00D42600"/>
    <w:rsid w:val="00D42689"/>
    <w:rsid w:val="00D4269E"/>
    <w:rsid w:val="00D429F9"/>
    <w:rsid w:val="00D42C10"/>
    <w:rsid w:val="00D43D6B"/>
    <w:rsid w:val="00D440F2"/>
    <w:rsid w:val="00D448BE"/>
    <w:rsid w:val="00D44924"/>
    <w:rsid w:val="00D4551B"/>
    <w:rsid w:val="00D45A06"/>
    <w:rsid w:val="00D45D33"/>
    <w:rsid w:val="00D46189"/>
    <w:rsid w:val="00D46751"/>
    <w:rsid w:val="00D46B0A"/>
    <w:rsid w:val="00D46F6E"/>
    <w:rsid w:val="00D473BF"/>
    <w:rsid w:val="00D474EE"/>
    <w:rsid w:val="00D476AD"/>
    <w:rsid w:val="00D50512"/>
    <w:rsid w:val="00D50B48"/>
    <w:rsid w:val="00D50BC6"/>
    <w:rsid w:val="00D51271"/>
    <w:rsid w:val="00D51803"/>
    <w:rsid w:val="00D52BCC"/>
    <w:rsid w:val="00D5353E"/>
    <w:rsid w:val="00D53549"/>
    <w:rsid w:val="00D53F7E"/>
    <w:rsid w:val="00D54154"/>
    <w:rsid w:val="00D54421"/>
    <w:rsid w:val="00D54764"/>
    <w:rsid w:val="00D54887"/>
    <w:rsid w:val="00D54B37"/>
    <w:rsid w:val="00D54FD6"/>
    <w:rsid w:val="00D55782"/>
    <w:rsid w:val="00D55CCC"/>
    <w:rsid w:val="00D56480"/>
    <w:rsid w:val="00D569F5"/>
    <w:rsid w:val="00D56F08"/>
    <w:rsid w:val="00D57DDB"/>
    <w:rsid w:val="00D609F6"/>
    <w:rsid w:val="00D60C6B"/>
    <w:rsid w:val="00D611EE"/>
    <w:rsid w:val="00D616F0"/>
    <w:rsid w:val="00D61D4E"/>
    <w:rsid w:val="00D62374"/>
    <w:rsid w:val="00D62A4F"/>
    <w:rsid w:val="00D65199"/>
    <w:rsid w:val="00D6526F"/>
    <w:rsid w:val="00D65665"/>
    <w:rsid w:val="00D65D73"/>
    <w:rsid w:val="00D66000"/>
    <w:rsid w:val="00D66F99"/>
    <w:rsid w:val="00D6743A"/>
    <w:rsid w:val="00D67C7C"/>
    <w:rsid w:val="00D67F3C"/>
    <w:rsid w:val="00D701C0"/>
    <w:rsid w:val="00D718C2"/>
    <w:rsid w:val="00D729F0"/>
    <w:rsid w:val="00D72E68"/>
    <w:rsid w:val="00D74540"/>
    <w:rsid w:val="00D76E8D"/>
    <w:rsid w:val="00D77507"/>
    <w:rsid w:val="00D77999"/>
    <w:rsid w:val="00D77C1E"/>
    <w:rsid w:val="00D80F01"/>
    <w:rsid w:val="00D8100E"/>
    <w:rsid w:val="00D810CF"/>
    <w:rsid w:val="00D81E91"/>
    <w:rsid w:val="00D821F6"/>
    <w:rsid w:val="00D823C6"/>
    <w:rsid w:val="00D8254B"/>
    <w:rsid w:val="00D82551"/>
    <w:rsid w:val="00D8281C"/>
    <w:rsid w:val="00D82BB9"/>
    <w:rsid w:val="00D82F20"/>
    <w:rsid w:val="00D831F3"/>
    <w:rsid w:val="00D83823"/>
    <w:rsid w:val="00D8447A"/>
    <w:rsid w:val="00D84727"/>
    <w:rsid w:val="00D84B5C"/>
    <w:rsid w:val="00D84C5E"/>
    <w:rsid w:val="00D85AA1"/>
    <w:rsid w:val="00D862CC"/>
    <w:rsid w:val="00D8643D"/>
    <w:rsid w:val="00D866C9"/>
    <w:rsid w:val="00D86760"/>
    <w:rsid w:val="00D86C29"/>
    <w:rsid w:val="00D86DA3"/>
    <w:rsid w:val="00D86E24"/>
    <w:rsid w:val="00D86E8D"/>
    <w:rsid w:val="00D87FCB"/>
    <w:rsid w:val="00D90136"/>
    <w:rsid w:val="00D902AA"/>
    <w:rsid w:val="00D904A9"/>
    <w:rsid w:val="00D91572"/>
    <w:rsid w:val="00D928A9"/>
    <w:rsid w:val="00D940B2"/>
    <w:rsid w:val="00D946BA"/>
    <w:rsid w:val="00D94A50"/>
    <w:rsid w:val="00D95F97"/>
    <w:rsid w:val="00D9610B"/>
    <w:rsid w:val="00D96DE8"/>
    <w:rsid w:val="00DA0CCD"/>
    <w:rsid w:val="00DA1778"/>
    <w:rsid w:val="00DA1BDC"/>
    <w:rsid w:val="00DA1C5B"/>
    <w:rsid w:val="00DA1CBF"/>
    <w:rsid w:val="00DA2291"/>
    <w:rsid w:val="00DA23D8"/>
    <w:rsid w:val="00DA366B"/>
    <w:rsid w:val="00DA38EA"/>
    <w:rsid w:val="00DA3948"/>
    <w:rsid w:val="00DA4430"/>
    <w:rsid w:val="00DA4E0A"/>
    <w:rsid w:val="00DA5384"/>
    <w:rsid w:val="00DA5F39"/>
    <w:rsid w:val="00DA6A4A"/>
    <w:rsid w:val="00DA6A67"/>
    <w:rsid w:val="00DA7179"/>
    <w:rsid w:val="00DA7904"/>
    <w:rsid w:val="00DB0C54"/>
    <w:rsid w:val="00DB1032"/>
    <w:rsid w:val="00DB10D3"/>
    <w:rsid w:val="00DB10D6"/>
    <w:rsid w:val="00DB1B6C"/>
    <w:rsid w:val="00DB1D38"/>
    <w:rsid w:val="00DB3A7C"/>
    <w:rsid w:val="00DB42D7"/>
    <w:rsid w:val="00DB4394"/>
    <w:rsid w:val="00DB483B"/>
    <w:rsid w:val="00DB5BF4"/>
    <w:rsid w:val="00DB5C74"/>
    <w:rsid w:val="00DB6320"/>
    <w:rsid w:val="00DB6A4E"/>
    <w:rsid w:val="00DB6FFC"/>
    <w:rsid w:val="00DB7181"/>
    <w:rsid w:val="00DB79BC"/>
    <w:rsid w:val="00DB7ED2"/>
    <w:rsid w:val="00DC10DF"/>
    <w:rsid w:val="00DC1510"/>
    <w:rsid w:val="00DC1A31"/>
    <w:rsid w:val="00DC1A36"/>
    <w:rsid w:val="00DC1AF4"/>
    <w:rsid w:val="00DC2227"/>
    <w:rsid w:val="00DC2F0B"/>
    <w:rsid w:val="00DC3196"/>
    <w:rsid w:val="00DC3F27"/>
    <w:rsid w:val="00DC5902"/>
    <w:rsid w:val="00DC5BCC"/>
    <w:rsid w:val="00DC5F48"/>
    <w:rsid w:val="00DC6403"/>
    <w:rsid w:val="00DC71E4"/>
    <w:rsid w:val="00DC7B9F"/>
    <w:rsid w:val="00DC7D39"/>
    <w:rsid w:val="00DD0100"/>
    <w:rsid w:val="00DD07F7"/>
    <w:rsid w:val="00DD0AD4"/>
    <w:rsid w:val="00DD0E83"/>
    <w:rsid w:val="00DD1AB0"/>
    <w:rsid w:val="00DD2068"/>
    <w:rsid w:val="00DD2702"/>
    <w:rsid w:val="00DD2F4B"/>
    <w:rsid w:val="00DD3E95"/>
    <w:rsid w:val="00DD4E1A"/>
    <w:rsid w:val="00DD6D90"/>
    <w:rsid w:val="00DD6F03"/>
    <w:rsid w:val="00DD71CE"/>
    <w:rsid w:val="00DD79B6"/>
    <w:rsid w:val="00DD7FAE"/>
    <w:rsid w:val="00DE0766"/>
    <w:rsid w:val="00DE0E51"/>
    <w:rsid w:val="00DE19D1"/>
    <w:rsid w:val="00DE2F02"/>
    <w:rsid w:val="00DE2F28"/>
    <w:rsid w:val="00DE334A"/>
    <w:rsid w:val="00DE3489"/>
    <w:rsid w:val="00DE4649"/>
    <w:rsid w:val="00DE48A3"/>
    <w:rsid w:val="00DE51D2"/>
    <w:rsid w:val="00DE5DEA"/>
    <w:rsid w:val="00DE6328"/>
    <w:rsid w:val="00DE6598"/>
    <w:rsid w:val="00DE69E4"/>
    <w:rsid w:val="00DE717A"/>
    <w:rsid w:val="00DE725C"/>
    <w:rsid w:val="00DE798B"/>
    <w:rsid w:val="00DF0383"/>
    <w:rsid w:val="00DF059D"/>
    <w:rsid w:val="00DF0891"/>
    <w:rsid w:val="00DF1DF8"/>
    <w:rsid w:val="00DF2040"/>
    <w:rsid w:val="00DF317D"/>
    <w:rsid w:val="00DF37FD"/>
    <w:rsid w:val="00DF3FD8"/>
    <w:rsid w:val="00DF5ADE"/>
    <w:rsid w:val="00DF65D3"/>
    <w:rsid w:val="00DF67F3"/>
    <w:rsid w:val="00DF6DAA"/>
    <w:rsid w:val="00DF76AA"/>
    <w:rsid w:val="00DF7C62"/>
    <w:rsid w:val="00E001CE"/>
    <w:rsid w:val="00E0070E"/>
    <w:rsid w:val="00E00D05"/>
    <w:rsid w:val="00E01079"/>
    <w:rsid w:val="00E0167D"/>
    <w:rsid w:val="00E02292"/>
    <w:rsid w:val="00E02BE8"/>
    <w:rsid w:val="00E03482"/>
    <w:rsid w:val="00E034FB"/>
    <w:rsid w:val="00E0479F"/>
    <w:rsid w:val="00E04F22"/>
    <w:rsid w:val="00E0501A"/>
    <w:rsid w:val="00E052BE"/>
    <w:rsid w:val="00E05A18"/>
    <w:rsid w:val="00E05DD7"/>
    <w:rsid w:val="00E05E38"/>
    <w:rsid w:val="00E05E3C"/>
    <w:rsid w:val="00E064A2"/>
    <w:rsid w:val="00E0693E"/>
    <w:rsid w:val="00E07D3D"/>
    <w:rsid w:val="00E10646"/>
    <w:rsid w:val="00E1081A"/>
    <w:rsid w:val="00E11B51"/>
    <w:rsid w:val="00E11DA9"/>
    <w:rsid w:val="00E1458A"/>
    <w:rsid w:val="00E15DE4"/>
    <w:rsid w:val="00E16321"/>
    <w:rsid w:val="00E16441"/>
    <w:rsid w:val="00E17F88"/>
    <w:rsid w:val="00E20748"/>
    <w:rsid w:val="00E21832"/>
    <w:rsid w:val="00E22CE3"/>
    <w:rsid w:val="00E23186"/>
    <w:rsid w:val="00E238BA"/>
    <w:rsid w:val="00E23EEE"/>
    <w:rsid w:val="00E25714"/>
    <w:rsid w:val="00E25DE9"/>
    <w:rsid w:val="00E2616D"/>
    <w:rsid w:val="00E26807"/>
    <w:rsid w:val="00E26DF1"/>
    <w:rsid w:val="00E26FFD"/>
    <w:rsid w:val="00E27590"/>
    <w:rsid w:val="00E27C6C"/>
    <w:rsid w:val="00E305BD"/>
    <w:rsid w:val="00E30641"/>
    <w:rsid w:val="00E307A7"/>
    <w:rsid w:val="00E308EC"/>
    <w:rsid w:val="00E30A75"/>
    <w:rsid w:val="00E3128C"/>
    <w:rsid w:val="00E32627"/>
    <w:rsid w:val="00E32C6D"/>
    <w:rsid w:val="00E33409"/>
    <w:rsid w:val="00E3368C"/>
    <w:rsid w:val="00E33B85"/>
    <w:rsid w:val="00E3419D"/>
    <w:rsid w:val="00E34BD8"/>
    <w:rsid w:val="00E35264"/>
    <w:rsid w:val="00E363B3"/>
    <w:rsid w:val="00E363D4"/>
    <w:rsid w:val="00E364FB"/>
    <w:rsid w:val="00E3690C"/>
    <w:rsid w:val="00E36A1B"/>
    <w:rsid w:val="00E37448"/>
    <w:rsid w:val="00E37889"/>
    <w:rsid w:val="00E37C37"/>
    <w:rsid w:val="00E37E94"/>
    <w:rsid w:val="00E37ECC"/>
    <w:rsid w:val="00E40924"/>
    <w:rsid w:val="00E40C74"/>
    <w:rsid w:val="00E40F56"/>
    <w:rsid w:val="00E40FDC"/>
    <w:rsid w:val="00E4101E"/>
    <w:rsid w:val="00E41547"/>
    <w:rsid w:val="00E4171E"/>
    <w:rsid w:val="00E41941"/>
    <w:rsid w:val="00E4230E"/>
    <w:rsid w:val="00E42863"/>
    <w:rsid w:val="00E42F64"/>
    <w:rsid w:val="00E431A0"/>
    <w:rsid w:val="00E436D8"/>
    <w:rsid w:val="00E440C9"/>
    <w:rsid w:val="00E4620A"/>
    <w:rsid w:val="00E46801"/>
    <w:rsid w:val="00E4693F"/>
    <w:rsid w:val="00E47992"/>
    <w:rsid w:val="00E50DD1"/>
    <w:rsid w:val="00E5134F"/>
    <w:rsid w:val="00E513E3"/>
    <w:rsid w:val="00E5144A"/>
    <w:rsid w:val="00E51A11"/>
    <w:rsid w:val="00E51C96"/>
    <w:rsid w:val="00E521DD"/>
    <w:rsid w:val="00E522AF"/>
    <w:rsid w:val="00E52380"/>
    <w:rsid w:val="00E530B8"/>
    <w:rsid w:val="00E545C1"/>
    <w:rsid w:val="00E548F0"/>
    <w:rsid w:val="00E55D0B"/>
    <w:rsid w:val="00E56837"/>
    <w:rsid w:val="00E57946"/>
    <w:rsid w:val="00E579DC"/>
    <w:rsid w:val="00E57E4D"/>
    <w:rsid w:val="00E60501"/>
    <w:rsid w:val="00E6067D"/>
    <w:rsid w:val="00E61517"/>
    <w:rsid w:val="00E61526"/>
    <w:rsid w:val="00E62F7D"/>
    <w:rsid w:val="00E630DA"/>
    <w:rsid w:val="00E633E8"/>
    <w:rsid w:val="00E634A1"/>
    <w:rsid w:val="00E6357C"/>
    <w:rsid w:val="00E64421"/>
    <w:rsid w:val="00E64B64"/>
    <w:rsid w:val="00E650EA"/>
    <w:rsid w:val="00E6521E"/>
    <w:rsid w:val="00E65CBB"/>
    <w:rsid w:val="00E664B9"/>
    <w:rsid w:val="00E66CF1"/>
    <w:rsid w:val="00E67075"/>
    <w:rsid w:val="00E67AB1"/>
    <w:rsid w:val="00E701A3"/>
    <w:rsid w:val="00E70AAE"/>
    <w:rsid w:val="00E70B42"/>
    <w:rsid w:val="00E715E1"/>
    <w:rsid w:val="00E7180C"/>
    <w:rsid w:val="00E718BF"/>
    <w:rsid w:val="00E71FA4"/>
    <w:rsid w:val="00E726FC"/>
    <w:rsid w:val="00E730FD"/>
    <w:rsid w:val="00E73756"/>
    <w:rsid w:val="00E73A96"/>
    <w:rsid w:val="00E73C05"/>
    <w:rsid w:val="00E73D5D"/>
    <w:rsid w:val="00E741E3"/>
    <w:rsid w:val="00E74920"/>
    <w:rsid w:val="00E74B34"/>
    <w:rsid w:val="00E7554D"/>
    <w:rsid w:val="00E756E2"/>
    <w:rsid w:val="00E75A75"/>
    <w:rsid w:val="00E75E3E"/>
    <w:rsid w:val="00E7637B"/>
    <w:rsid w:val="00E764A1"/>
    <w:rsid w:val="00E76AC4"/>
    <w:rsid w:val="00E76C40"/>
    <w:rsid w:val="00E76D7F"/>
    <w:rsid w:val="00E77D6C"/>
    <w:rsid w:val="00E8037E"/>
    <w:rsid w:val="00E804DC"/>
    <w:rsid w:val="00E80C7F"/>
    <w:rsid w:val="00E80D48"/>
    <w:rsid w:val="00E80EA3"/>
    <w:rsid w:val="00E80F6E"/>
    <w:rsid w:val="00E811D8"/>
    <w:rsid w:val="00E81D19"/>
    <w:rsid w:val="00E82127"/>
    <w:rsid w:val="00E825C7"/>
    <w:rsid w:val="00E827E4"/>
    <w:rsid w:val="00E83078"/>
    <w:rsid w:val="00E83425"/>
    <w:rsid w:val="00E835C2"/>
    <w:rsid w:val="00E83E6F"/>
    <w:rsid w:val="00E848E1"/>
    <w:rsid w:val="00E84A65"/>
    <w:rsid w:val="00E84BEC"/>
    <w:rsid w:val="00E84FEF"/>
    <w:rsid w:val="00E865C1"/>
    <w:rsid w:val="00E865EC"/>
    <w:rsid w:val="00E86E13"/>
    <w:rsid w:val="00E86E6F"/>
    <w:rsid w:val="00E874F9"/>
    <w:rsid w:val="00E876BB"/>
    <w:rsid w:val="00E87808"/>
    <w:rsid w:val="00E902D4"/>
    <w:rsid w:val="00E903A5"/>
    <w:rsid w:val="00E90599"/>
    <w:rsid w:val="00E91129"/>
    <w:rsid w:val="00E9241B"/>
    <w:rsid w:val="00E9374B"/>
    <w:rsid w:val="00E942CC"/>
    <w:rsid w:val="00E9582D"/>
    <w:rsid w:val="00E978C0"/>
    <w:rsid w:val="00EA0428"/>
    <w:rsid w:val="00EA1953"/>
    <w:rsid w:val="00EA1B19"/>
    <w:rsid w:val="00EA2160"/>
    <w:rsid w:val="00EA2271"/>
    <w:rsid w:val="00EA27E4"/>
    <w:rsid w:val="00EA282C"/>
    <w:rsid w:val="00EA31F1"/>
    <w:rsid w:val="00EA3FB9"/>
    <w:rsid w:val="00EA43E2"/>
    <w:rsid w:val="00EA444D"/>
    <w:rsid w:val="00EA55CB"/>
    <w:rsid w:val="00EA6307"/>
    <w:rsid w:val="00EA636A"/>
    <w:rsid w:val="00EA6A36"/>
    <w:rsid w:val="00EA7CEB"/>
    <w:rsid w:val="00EB0B0E"/>
    <w:rsid w:val="00EB0BCC"/>
    <w:rsid w:val="00EB1435"/>
    <w:rsid w:val="00EB144B"/>
    <w:rsid w:val="00EB14CF"/>
    <w:rsid w:val="00EB14ED"/>
    <w:rsid w:val="00EB195D"/>
    <w:rsid w:val="00EB2202"/>
    <w:rsid w:val="00EB247D"/>
    <w:rsid w:val="00EB27D3"/>
    <w:rsid w:val="00EB2C8B"/>
    <w:rsid w:val="00EB315D"/>
    <w:rsid w:val="00EB329F"/>
    <w:rsid w:val="00EB355B"/>
    <w:rsid w:val="00EB402D"/>
    <w:rsid w:val="00EB41A6"/>
    <w:rsid w:val="00EB4223"/>
    <w:rsid w:val="00EB528E"/>
    <w:rsid w:val="00EB5945"/>
    <w:rsid w:val="00EB6323"/>
    <w:rsid w:val="00EB6F9D"/>
    <w:rsid w:val="00EB70EC"/>
    <w:rsid w:val="00EB798A"/>
    <w:rsid w:val="00EB7CC3"/>
    <w:rsid w:val="00EC0142"/>
    <w:rsid w:val="00EC021F"/>
    <w:rsid w:val="00EC05CE"/>
    <w:rsid w:val="00EC1681"/>
    <w:rsid w:val="00EC1ADC"/>
    <w:rsid w:val="00EC2658"/>
    <w:rsid w:val="00EC30ED"/>
    <w:rsid w:val="00EC3D05"/>
    <w:rsid w:val="00EC4D9C"/>
    <w:rsid w:val="00EC5F7E"/>
    <w:rsid w:val="00EC6FDD"/>
    <w:rsid w:val="00ED1308"/>
    <w:rsid w:val="00ED1357"/>
    <w:rsid w:val="00ED1648"/>
    <w:rsid w:val="00ED19EA"/>
    <w:rsid w:val="00ED2AB5"/>
    <w:rsid w:val="00ED32B9"/>
    <w:rsid w:val="00ED354E"/>
    <w:rsid w:val="00ED366A"/>
    <w:rsid w:val="00ED3BA7"/>
    <w:rsid w:val="00ED4965"/>
    <w:rsid w:val="00ED4D7B"/>
    <w:rsid w:val="00ED5655"/>
    <w:rsid w:val="00ED7D43"/>
    <w:rsid w:val="00EE06F3"/>
    <w:rsid w:val="00EE092B"/>
    <w:rsid w:val="00EE0BDE"/>
    <w:rsid w:val="00EE152C"/>
    <w:rsid w:val="00EE2FE8"/>
    <w:rsid w:val="00EE3549"/>
    <w:rsid w:val="00EE40B8"/>
    <w:rsid w:val="00EE44FD"/>
    <w:rsid w:val="00EE450E"/>
    <w:rsid w:val="00EE4BB4"/>
    <w:rsid w:val="00EE52CA"/>
    <w:rsid w:val="00EE6A77"/>
    <w:rsid w:val="00EE707C"/>
    <w:rsid w:val="00EE708B"/>
    <w:rsid w:val="00EF00A1"/>
    <w:rsid w:val="00EF01DF"/>
    <w:rsid w:val="00EF059A"/>
    <w:rsid w:val="00EF0673"/>
    <w:rsid w:val="00EF0FD4"/>
    <w:rsid w:val="00EF1C75"/>
    <w:rsid w:val="00EF1C95"/>
    <w:rsid w:val="00EF21F3"/>
    <w:rsid w:val="00EF273A"/>
    <w:rsid w:val="00EF3520"/>
    <w:rsid w:val="00EF430C"/>
    <w:rsid w:val="00EF492C"/>
    <w:rsid w:val="00EF4BAE"/>
    <w:rsid w:val="00EF51D1"/>
    <w:rsid w:val="00EF5512"/>
    <w:rsid w:val="00EF5D3D"/>
    <w:rsid w:val="00EF5EF1"/>
    <w:rsid w:val="00EF601A"/>
    <w:rsid w:val="00EF660E"/>
    <w:rsid w:val="00EF73DE"/>
    <w:rsid w:val="00EF7AAF"/>
    <w:rsid w:val="00F0004B"/>
    <w:rsid w:val="00F00518"/>
    <w:rsid w:val="00F02172"/>
    <w:rsid w:val="00F028E5"/>
    <w:rsid w:val="00F02B2C"/>
    <w:rsid w:val="00F02B8F"/>
    <w:rsid w:val="00F02BBE"/>
    <w:rsid w:val="00F030C4"/>
    <w:rsid w:val="00F03950"/>
    <w:rsid w:val="00F03F5C"/>
    <w:rsid w:val="00F0535D"/>
    <w:rsid w:val="00F05BAA"/>
    <w:rsid w:val="00F05D86"/>
    <w:rsid w:val="00F05F1D"/>
    <w:rsid w:val="00F07452"/>
    <w:rsid w:val="00F075C0"/>
    <w:rsid w:val="00F07C5B"/>
    <w:rsid w:val="00F104C9"/>
    <w:rsid w:val="00F1054E"/>
    <w:rsid w:val="00F10A1C"/>
    <w:rsid w:val="00F11467"/>
    <w:rsid w:val="00F11F28"/>
    <w:rsid w:val="00F12E82"/>
    <w:rsid w:val="00F13FEE"/>
    <w:rsid w:val="00F1449A"/>
    <w:rsid w:val="00F14C23"/>
    <w:rsid w:val="00F15155"/>
    <w:rsid w:val="00F1552B"/>
    <w:rsid w:val="00F15E8B"/>
    <w:rsid w:val="00F15F11"/>
    <w:rsid w:val="00F16327"/>
    <w:rsid w:val="00F16554"/>
    <w:rsid w:val="00F16E81"/>
    <w:rsid w:val="00F204E1"/>
    <w:rsid w:val="00F210ED"/>
    <w:rsid w:val="00F21538"/>
    <w:rsid w:val="00F215C0"/>
    <w:rsid w:val="00F217C8"/>
    <w:rsid w:val="00F224EB"/>
    <w:rsid w:val="00F22669"/>
    <w:rsid w:val="00F22904"/>
    <w:rsid w:val="00F22D91"/>
    <w:rsid w:val="00F230B8"/>
    <w:rsid w:val="00F231C7"/>
    <w:rsid w:val="00F232FE"/>
    <w:rsid w:val="00F23416"/>
    <w:rsid w:val="00F243B5"/>
    <w:rsid w:val="00F24572"/>
    <w:rsid w:val="00F24AD4"/>
    <w:rsid w:val="00F24D45"/>
    <w:rsid w:val="00F253BC"/>
    <w:rsid w:val="00F26055"/>
    <w:rsid w:val="00F26F0A"/>
    <w:rsid w:val="00F273C0"/>
    <w:rsid w:val="00F30530"/>
    <w:rsid w:val="00F30627"/>
    <w:rsid w:val="00F30D1F"/>
    <w:rsid w:val="00F31C80"/>
    <w:rsid w:val="00F323A9"/>
    <w:rsid w:val="00F328B1"/>
    <w:rsid w:val="00F33A64"/>
    <w:rsid w:val="00F344E3"/>
    <w:rsid w:val="00F34681"/>
    <w:rsid w:val="00F346C7"/>
    <w:rsid w:val="00F3480D"/>
    <w:rsid w:val="00F3480E"/>
    <w:rsid w:val="00F35669"/>
    <w:rsid w:val="00F35B23"/>
    <w:rsid w:val="00F3613C"/>
    <w:rsid w:val="00F363AB"/>
    <w:rsid w:val="00F365A3"/>
    <w:rsid w:val="00F367AB"/>
    <w:rsid w:val="00F36891"/>
    <w:rsid w:val="00F37A96"/>
    <w:rsid w:val="00F401AC"/>
    <w:rsid w:val="00F40865"/>
    <w:rsid w:val="00F40904"/>
    <w:rsid w:val="00F40AFC"/>
    <w:rsid w:val="00F40ED8"/>
    <w:rsid w:val="00F4302C"/>
    <w:rsid w:val="00F433ED"/>
    <w:rsid w:val="00F443B5"/>
    <w:rsid w:val="00F44708"/>
    <w:rsid w:val="00F451F3"/>
    <w:rsid w:val="00F45811"/>
    <w:rsid w:val="00F45AB8"/>
    <w:rsid w:val="00F45E3E"/>
    <w:rsid w:val="00F46690"/>
    <w:rsid w:val="00F46B33"/>
    <w:rsid w:val="00F46BC2"/>
    <w:rsid w:val="00F46D64"/>
    <w:rsid w:val="00F4733E"/>
    <w:rsid w:val="00F47559"/>
    <w:rsid w:val="00F47ADD"/>
    <w:rsid w:val="00F47C9F"/>
    <w:rsid w:val="00F5042C"/>
    <w:rsid w:val="00F50A8C"/>
    <w:rsid w:val="00F516DE"/>
    <w:rsid w:val="00F51967"/>
    <w:rsid w:val="00F51E76"/>
    <w:rsid w:val="00F528CB"/>
    <w:rsid w:val="00F52B58"/>
    <w:rsid w:val="00F530A5"/>
    <w:rsid w:val="00F53CE6"/>
    <w:rsid w:val="00F54749"/>
    <w:rsid w:val="00F550B3"/>
    <w:rsid w:val="00F556CC"/>
    <w:rsid w:val="00F56199"/>
    <w:rsid w:val="00F5655E"/>
    <w:rsid w:val="00F60E53"/>
    <w:rsid w:val="00F61349"/>
    <w:rsid w:val="00F61851"/>
    <w:rsid w:val="00F61BAC"/>
    <w:rsid w:val="00F61DCF"/>
    <w:rsid w:val="00F627B4"/>
    <w:rsid w:val="00F62DB8"/>
    <w:rsid w:val="00F62F65"/>
    <w:rsid w:val="00F6359D"/>
    <w:rsid w:val="00F63861"/>
    <w:rsid w:val="00F64C7E"/>
    <w:rsid w:val="00F65045"/>
    <w:rsid w:val="00F654D4"/>
    <w:rsid w:val="00F655AA"/>
    <w:rsid w:val="00F65F02"/>
    <w:rsid w:val="00F67296"/>
    <w:rsid w:val="00F674BB"/>
    <w:rsid w:val="00F71D21"/>
    <w:rsid w:val="00F71F68"/>
    <w:rsid w:val="00F7230A"/>
    <w:rsid w:val="00F72B6B"/>
    <w:rsid w:val="00F73066"/>
    <w:rsid w:val="00F73148"/>
    <w:rsid w:val="00F73879"/>
    <w:rsid w:val="00F73B1B"/>
    <w:rsid w:val="00F73E81"/>
    <w:rsid w:val="00F74F4C"/>
    <w:rsid w:val="00F7633C"/>
    <w:rsid w:val="00F76F10"/>
    <w:rsid w:val="00F77A39"/>
    <w:rsid w:val="00F77B70"/>
    <w:rsid w:val="00F77EAD"/>
    <w:rsid w:val="00F80A15"/>
    <w:rsid w:val="00F80C74"/>
    <w:rsid w:val="00F817CB"/>
    <w:rsid w:val="00F8292E"/>
    <w:rsid w:val="00F829CA"/>
    <w:rsid w:val="00F82C74"/>
    <w:rsid w:val="00F82C7F"/>
    <w:rsid w:val="00F83002"/>
    <w:rsid w:val="00F834EE"/>
    <w:rsid w:val="00F835EF"/>
    <w:rsid w:val="00F838EB"/>
    <w:rsid w:val="00F83D53"/>
    <w:rsid w:val="00F841DE"/>
    <w:rsid w:val="00F841E3"/>
    <w:rsid w:val="00F8444E"/>
    <w:rsid w:val="00F84793"/>
    <w:rsid w:val="00F848B6"/>
    <w:rsid w:val="00F863A8"/>
    <w:rsid w:val="00F878FA"/>
    <w:rsid w:val="00F87A24"/>
    <w:rsid w:val="00F87E6A"/>
    <w:rsid w:val="00F90301"/>
    <w:rsid w:val="00F906B5"/>
    <w:rsid w:val="00F92316"/>
    <w:rsid w:val="00F92801"/>
    <w:rsid w:val="00F92CD7"/>
    <w:rsid w:val="00F93060"/>
    <w:rsid w:val="00F93D0E"/>
    <w:rsid w:val="00F93E6F"/>
    <w:rsid w:val="00F96451"/>
    <w:rsid w:val="00F96627"/>
    <w:rsid w:val="00F96797"/>
    <w:rsid w:val="00F96AF8"/>
    <w:rsid w:val="00F96EAD"/>
    <w:rsid w:val="00F97575"/>
    <w:rsid w:val="00F97AD8"/>
    <w:rsid w:val="00F97BD4"/>
    <w:rsid w:val="00FA0139"/>
    <w:rsid w:val="00FA0FB9"/>
    <w:rsid w:val="00FA147A"/>
    <w:rsid w:val="00FA183F"/>
    <w:rsid w:val="00FA18EA"/>
    <w:rsid w:val="00FA1E97"/>
    <w:rsid w:val="00FA1F80"/>
    <w:rsid w:val="00FA23D2"/>
    <w:rsid w:val="00FA23F7"/>
    <w:rsid w:val="00FA255A"/>
    <w:rsid w:val="00FA2CA8"/>
    <w:rsid w:val="00FA33BA"/>
    <w:rsid w:val="00FA3529"/>
    <w:rsid w:val="00FA3A5A"/>
    <w:rsid w:val="00FA401E"/>
    <w:rsid w:val="00FA4805"/>
    <w:rsid w:val="00FA530D"/>
    <w:rsid w:val="00FA5C67"/>
    <w:rsid w:val="00FA6356"/>
    <w:rsid w:val="00FA7AF9"/>
    <w:rsid w:val="00FA7BC3"/>
    <w:rsid w:val="00FA7D6A"/>
    <w:rsid w:val="00FB0DF0"/>
    <w:rsid w:val="00FB243B"/>
    <w:rsid w:val="00FB27DF"/>
    <w:rsid w:val="00FB2E01"/>
    <w:rsid w:val="00FB31CC"/>
    <w:rsid w:val="00FB3779"/>
    <w:rsid w:val="00FB3FBE"/>
    <w:rsid w:val="00FB53A6"/>
    <w:rsid w:val="00FB5872"/>
    <w:rsid w:val="00FB5962"/>
    <w:rsid w:val="00FB60DF"/>
    <w:rsid w:val="00FB6353"/>
    <w:rsid w:val="00FB6603"/>
    <w:rsid w:val="00FB6980"/>
    <w:rsid w:val="00FB7A6C"/>
    <w:rsid w:val="00FC0487"/>
    <w:rsid w:val="00FC0D01"/>
    <w:rsid w:val="00FC0DBA"/>
    <w:rsid w:val="00FC1471"/>
    <w:rsid w:val="00FC172A"/>
    <w:rsid w:val="00FC1DC2"/>
    <w:rsid w:val="00FC1F30"/>
    <w:rsid w:val="00FC22CF"/>
    <w:rsid w:val="00FC27D3"/>
    <w:rsid w:val="00FC2980"/>
    <w:rsid w:val="00FC31A5"/>
    <w:rsid w:val="00FC3E69"/>
    <w:rsid w:val="00FC4509"/>
    <w:rsid w:val="00FC4717"/>
    <w:rsid w:val="00FC5167"/>
    <w:rsid w:val="00FC5732"/>
    <w:rsid w:val="00FC61C8"/>
    <w:rsid w:val="00FC65FD"/>
    <w:rsid w:val="00FC6C0F"/>
    <w:rsid w:val="00FD002C"/>
    <w:rsid w:val="00FD0033"/>
    <w:rsid w:val="00FD03CD"/>
    <w:rsid w:val="00FD0BD1"/>
    <w:rsid w:val="00FD0F59"/>
    <w:rsid w:val="00FD101B"/>
    <w:rsid w:val="00FD157E"/>
    <w:rsid w:val="00FD189F"/>
    <w:rsid w:val="00FD19FC"/>
    <w:rsid w:val="00FD1C92"/>
    <w:rsid w:val="00FD1D3B"/>
    <w:rsid w:val="00FD242A"/>
    <w:rsid w:val="00FD25D6"/>
    <w:rsid w:val="00FD28F6"/>
    <w:rsid w:val="00FD4213"/>
    <w:rsid w:val="00FD4614"/>
    <w:rsid w:val="00FD47C3"/>
    <w:rsid w:val="00FD4ACB"/>
    <w:rsid w:val="00FD4B64"/>
    <w:rsid w:val="00FD4D4F"/>
    <w:rsid w:val="00FD4F6D"/>
    <w:rsid w:val="00FD5184"/>
    <w:rsid w:val="00FD529F"/>
    <w:rsid w:val="00FD619B"/>
    <w:rsid w:val="00FD6A2B"/>
    <w:rsid w:val="00FD6EDF"/>
    <w:rsid w:val="00FE0133"/>
    <w:rsid w:val="00FE278E"/>
    <w:rsid w:val="00FE2A17"/>
    <w:rsid w:val="00FE3055"/>
    <w:rsid w:val="00FE343F"/>
    <w:rsid w:val="00FE3AEC"/>
    <w:rsid w:val="00FE3D81"/>
    <w:rsid w:val="00FE3D84"/>
    <w:rsid w:val="00FE3FDE"/>
    <w:rsid w:val="00FE46B2"/>
    <w:rsid w:val="00FE4A7F"/>
    <w:rsid w:val="00FE5DD5"/>
    <w:rsid w:val="00FE5EA2"/>
    <w:rsid w:val="00FE6133"/>
    <w:rsid w:val="00FE62D5"/>
    <w:rsid w:val="00FE6DE6"/>
    <w:rsid w:val="00FE742E"/>
    <w:rsid w:val="00FE7552"/>
    <w:rsid w:val="00FE7850"/>
    <w:rsid w:val="00FE7B17"/>
    <w:rsid w:val="00FF09F2"/>
    <w:rsid w:val="00FF0EED"/>
    <w:rsid w:val="00FF107B"/>
    <w:rsid w:val="00FF2037"/>
    <w:rsid w:val="00FF3751"/>
    <w:rsid w:val="00FF3898"/>
    <w:rsid w:val="00FF3C78"/>
    <w:rsid w:val="00FF3F35"/>
    <w:rsid w:val="00FF46E4"/>
    <w:rsid w:val="00FF546F"/>
    <w:rsid w:val="00FF5CA9"/>
    <w:rsid w:val="00FF603D"/>
    <w:rsid w:val="00FF649A"/>
    <w:rsid w:val="00FF6C31"/>
    <w:rsid w:val="00FF6E78"/>
    <w:rsid w:val="00FF70EA"/>
    <w:rsid w:val="00FF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DEB91A3"/>
  <w15:docId w15:val="{27AB5BF2-7248-4552-B1FF-81230192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e">
    <w:name w:val="Normal"/>
    <w:qFormat/>
    <w:rsid w:val="00CE33D6"/>
    <w:pPr>
      <w:spacing w:after="0" w:line="240" w:lineRule="auto"/>
    </w:pPr>
    <w:rPr>
      <w:rFonts w:ascii="Times New Roman" w:eastAsia="Times New Roman" w:hAnsi="Times New Roman" w:cs="Times New Roman"/>
      <w:sz w:val="20"/>
      <w:szCs w:val="20"/>
      <w:lang w:eastAsia="ru-RU"/>
    </w:rPr>
  </w:style>
  <w:style w:type="paragraph" w:styleId="1fd">
    <w:name w:val="heading 1"/>
    <w:aliases w:val="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Head1,Header 1"/>
    <w:basedOn w:val="affe"/>
    <w:next w:val="affe"/>
    <w:link w:val="1fe"/>
    <w:qFormat/>
    <w:rsid w:val="00F074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f4">
    <w:name w:val="heading 2"/>
    <w:aliases w:val="ç2,H2,h2,heading 2,Heading 2 Hidden,Char,Numbered text 3,2 headline,h,headline,2,(подраздел),Reset numbering,Numbered text 3 Char,2 headline Char,h Char,headline Char,Заголовок 2 Знак1 Char,H21,H22,H23,Заголовок 2 Знак Знак,H2 Знак Знак"/>
    <w:basedOn w:val="affe"/>
    <w:next w:val="affe"/>
    <w:link w:val="2f5"/>
    <w:uiPriority w:val="9"/>
    <w:unhideWhenUsed/>
    <w:qFormat/>
    <w:rsid w:val="00F074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f">
    <w:name w:val="heading 3"/>
    <w:aliases w:val=" Знак1,H3,ТП Заголовок 3,Пункт 3 уровень,(пункт),H3 Char Char Char,heading 3,1.Заголовок 3,Level 2,1.1  Текст пункта в разделе,Подр,1.1  ????? ?????? ? ???????,Пункт разд.,Заг.подразд.,подразд,подразд1,подразд2,П. 2 цифры,заголовок3_pg,o,h31"/>
    <w:basedOn w:val="affe"/>
    <w:next w:val="affe"/>
    <w:link w:val="3f0"/>
    <w:uiPriority w:val="9"/>
    <w:unhideWhenUsed/>
    <w:qFormat/>
    <w:rsid w:val="005528EC"/>
    <w:pPr>
      <w:keepNext/>
      <w:keepLines/>
      <w:spacing w:before="200"/>
      <w:outlineLvl w:val="2"/>
    </w:pPr>
    <w:rPr>
      <w:rFonts w:asciiTheme="majorHAnsi" w:eastAsiaTheme="majorEastAsia" w:hAnsiTheme="majorHAnsi" w:cstheme="majorBidi"/>
      <w:b/>
      <w:bCs/>
      <w:color w:val="4F81BD" w:themeColor="accent1"/>
    </w:rPr>
  </w:style>
  <w:style w:type="paragraph" w:styleId="49">
    <w:name w:val="heading 4"/>
    <w:aliases w:val="c4,Заголовок 4 (Приложение),(подпункт),ТП Заголовок 4,Подпункт1,Level 2 - a,heading 4,Параграф,Подпункт,1.1. Заголовок 4,Level 3,(Приложение),Текст пункта подраздела,1.1.1 Текст подпункта в разделе,1.1.1 ????? ????????? ? ???????,пунк,4,I4"/>
    <w:basedOn w:val="affe"/>
    <w:next w:val="affe"/>
    <w:link w:val="4a"/>
    <w:uiPriority w:val="9"/>
    <w:unhideWhenUsed/>
    <w:qFormat/>
    <w:rsid w:val="001169C3"/>
    <w:pPr>
      <w:keepNext/>
      <w:keepLines/>
      <w:spacing w:before="200"/>
      <w:outlineLvl w:val="3"/>
    </w:pPr>
    <w:rPr>
      <w:rFonts w:asciiTheme="majorHAnsi" w:eastAsiaTheme="majorEastAsia" w:hAnsiTheme="majorHAnsi" w:cstheme="majorBidi"/>
      <w:b/>
      <w:bCs/>
      <w:i/>
      <w:iCs/>
      <w:color w:val="4F81BD" w:themeColor="accent1"/>
    </w:rPr>
  </w:style>
  <w:style w:type="paragraph" w:styleId="53">
    <w:name w:val="heading 5"/>
    <w:aliases w:val="H5,1.1.1. Заголовок 5,Level 4,(приложение),Bold/Italics,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ffe"/>
    <w:next w:val="affe"/>
    <w:link w:val="54"/>
    <w:uiPriority w:val="9"/>
    <w:unhideWhenUsed/>
    <w:qFormat/>
    <w:rsid w:val="001169C3"/>
    <w:pPr>
      <w:keepNext/>
      <w:keepLines/>
      <w:spacing w:before="200"/>
      <w:outlineLvl w:val="4"/>
    </w:pPr>
    <w:rPr>
      <w:rFonts w:asciiTheme="majorHAnsi" w:eastAsiaTheme="majorEastAsia" w:hAnsiTheme="majorHAnsi" w:cstheme="majorBidi"/>
      <w:color w:val="243F60" w:themeColor="accent1" w:themeShade="7F"/>
    </w:rPr>
  </w:style>
  <w:style w:type="paragraph" w:styleId="61">
    <w:name w:val="heading 6"/>
    <w:aliases w:val="H6,__Подпункт,PIM 6"/>
    <w:basedOn w:val="53"/>
    <w:next w:val="affe"/>
    <w:link w:val="62"/>
    <w:uiPriority w:val="9"/>
    <w:qFormat/>
    <w:rsid w:val="00D718C2"/>
    <w:pPr>
      <w:keepNext w:val="0"/>
      <w:keepLines w:val="0"/>
      <w:numPr>
        <w:numId w:val="7"/>
      </w:numPr>
      <w:spacing w:before="0"/>
      <w:ind w:left="714" w:hanging="357"/>
      <w:outlineLvl w:val="5"/>
    </w:pPr>
    <w:rPr>
      <w:rFonts w:ascii="Times New Roman" w:eastAsia="Times New Roman" w:hAnsi="Times New Roman" w:cs="Times New Roman"/>
      <w:b/>
      <w:color w:val="auto"/>
      <w:kern w:val="28"/>
      <w:sz w:val="24"/>
      <w:szCs w:val="24"/>
      <w:lang w:eastAsia="en-US"/>
    </w:rPr>
  </w:style>
  <w:style w:type="paragraph" w:styleId="7">
    <w:name w:val="heading 7"/>
    <w:aliases w:val="PIM 7,H7"/>
    <w:basedOn w:val="61"/>
    <w:next w:val="affe"/>
    <w:link w:val="70"/>
    <w:uiPriority w:val="9"/>
    <w:qFormat/>
    <w:rsid w:val="00D718C2"/>
    <w:pPr>
      <w:outlineLvl w:val="6"/>
    </w:pPr>
  </w:style>
  <w:style w:type="paragraph" w:styleId="80">
    <w:name w:val="heading 8"/>
    <w:aliases w:val="H8"/>
    <w:basedOn w:val="affe"/>
    <w:next w:val="affe"/>
    <w:link w:val="81"/>
    <w:uiPriority w:val="9"/>
    <w:qFormat/>
    <w:rsid w:val="00D718C2"/>
    <w:pPr>
      <w:spacing w:before="120"/>
      <w:ind w:firstLine="709"/>
      <w:jc w:val="both"/>
      <w:outlineLvl w:val="7"/>
    </w:pPr>
    <w:rPr>
      <w:szCs w:val="24"/>
      <w:lang w:eastAsia="en-US"/>
    </w:rPr>
  </w:style>
  <w:style w:type="paragraph" w:styleId="9">
    <w:name w:val="heading 9"/>
    <w:aliases w:val="H9"/>
    <w:basedOn w:val="80"/>
    <w:next w:val="affe"/>
    <w:link w:val="90"/>
    <w:uiPriority w:val="9"/>
    <w:qFormat/>
    <w:rsid w:val="00D718C2"/>
    <w:pPr>
      <w:outlineLvl w:val="8"/>
    </w:p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f2">
    <w:name w:val="List"/>
    <w:basedOn w:val="affe"/>
    <w:unhideWhenUsed/>
    <w:rsid w:val="00CE33D6"/>
    <w:pPr>
      <w:ind w:left="283" w:hanging="283"/>
    </w:pPr>
  </w:style>
  <w:style w:type="paragraph" w:styleId="2f6">
    <w:name w:val="Body Text 2"/>
    <w:basedOn w:val="affe"/>
    <w:link w:val="2f7"/>
    <w:unhideWhenUsed/>
    <w:rsid w:val="00CE33D6"/>
    <w:pPr>
      <w:spacing w:line="360" w:lineRule="auto"/>
      <w:jc w:val="both"/>
    </w:pPr>
    <w:rPr>
      <w:rFonts w:ascii="Arial" w:hAnsi="Arial"/>
      <w:sz w:val="24"/>
    </w:rPr>
  </w:style>
  <w:style w:type="character" w:customStyle="1" w:styleId="2f7">
    <w:name w:val="Основной текст 2 Знак"/>
    <w:basedOn w:val="afff"/>
    <w:link w:val="2f6"/>
    <w:rsid w:val="00CE33D6"/>
    <w:rPr>
      <w:rFonts w:ascii="Arial" w:eastAsia="Times New Roman" w:hAnsi="Arial" w:cs="Times New Roman"/>
      <w:sz w:val="24"/>
      <w:szCs w:val="20"/>
      <w:lang w:eastAsia="ru-RU"/>
    </w:rPr>
  </w:style>
  <w:style w:type="paragraph" w:customStyle="1" w:styleId="1ff">
    <w:name w:val="Обычный1"/>
    <w:link w:val="CharChar"/>
    <w:rsid w:val="00CE33D6"/>
    <w:pPr>
      <w:snapToGrid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uiPriority w:val="99"/>
    <w:rsid w:val="00CE33D6"/>
    <w:pPr>
      <w:snapToGrid w:val="0"/>
      <w:spacing w:after="0" w:line="240" w:lineRule="auto"/>
    </w:pPr>
    <w:rPr>
      <w:rFonts w:ascii="Times New Roman" w:eastAsia="Times New Roman" w:hAnsi="Times New Roman" w:cs="Times New Roman"/>
      <w:sz w:val="20"/>
      <w:szCs w:val="20"/>
      <w:lang w:eastAsia="ru-RU"/>
    </w:rPr>
  </w:style>
  <w:style w:type="paragraph" w:styleId="afff3">
    <w:name w:val="header"/>
    <w:basedOn w:val="affe"/>
    <w:link w:val="afff4"/>
    <w:uiPriority w:val="99"/>
    <w:unhideWhenUsed/>
    <w:rsid w:val="00CE33D6"/>
    <w:pPr>
      <w:tabs>
        <w:tab w:val="center" w:pos="4677"/>
        <w:tab w:val="right" w:pos="9355"/>
      </w:tabs>
    </w:pPr>
  </w:style>
  <w:style w:type="character" w:customStyle="1" w:styleId="afff4">
    <w:name w:val="Верхний колонтитул Знак"/>
    <w:basedOn w:val="afff"/>
    <w:link w:val="afff3"/>
    <w:uiPriority w:val="99"/>
    <w:rsid w:val="00CE33D6"/>
    <w:rPr>
      <w:rFonts w:ascii="Times New Roman" w:eastAsia="Times New Roman" w:hAnsi="Times New Roman" w:cs="Times New Roman"/>
      <w:sz w:val="20"/>
      <w:szCs w:val="20"/>
      <w:lang w:eastAsia="ru-RU"/>
    </w:rPr>
  </w:style>
  <w:style w:type="paragraph" w:styleId="afff5">
    <w:name w:val="footer"/>
    <w:aliases w:val="proposal text"/>
    <w:basedOn w:val="affe"/>
    <w:link w:val="afff6"/>
    <w:uiPriority w:val="99"/>
    <w:unhideWhenUsed/>
    <w:rsid w:val="00CE33D6"/>
    <w:pPr>
      <w:tabs>
        <w:tab w:val="center" w:pos="4677"/>
        <w:tab w:val="right" w:pos="9355"/>
      </w:tabs>
    </w:pPr>
  </w:style>
  <w:style w:type="character" w:customStyle="1" w:styleId="afff6">
    <w:name w:val="Нижний колонтитул Знак"/>
    <w:aliases w:val="proposal text Знак"/>
    <w:basedOn w:val="afff"/>
    <w:link w:val="afff5"/>
    <w:uiPriority w:val="99"/>
    <w:rsid w:val="00CE33D6"/>
    <w:rPr>
      <w:rFonts w:ascii="Times New Roman" w:eastAsia="Times New Roman" w:hAnsi="Times New Roman" w:cs="Times New Roman"/>
      <w:sz w:val="20"/>
      <w:szCs w:val="20"/>
      <w:lang w:eastAsia="ru-RU"/>
    </w:rPr>
  </w:style>
  <w:style w:type="paragraph" w:styleId="afff7">
    <w:name w:val="List Paragraph"/>
    <w:aliases w:val="Маркер,ТЗ список,Абзац списка литеральный,Bullet 1,Use Case List Paragraph,it_List1,GOST_TableList,List Paragraph,Шаг сценария,Bullet List,FooterText,numbered"/>
    <w:basedOn w:val="affe"/>
    <w:link w:val="afff8"/>
    <w:uiPriority w:val="34"/>
    <w:qFormat/>
    <w:rsid w:val="00CE33D6"/>
    <w:pPr>
      <w:ind w:left="720"/>
      <w:contextualSpacing/>
    </w:pPr>
  </w:style>
  <w:style w:type="paragraph" w:styleId="afff9">
    <w:name w:val="Body Text Indent"/>
    <w:aliases w:val=" Знак,Основной текст 1"/>
    <w:basedOn w:val="affe"/>
    <w:link w:val="afffa"/>
    <w:unhideWhenUsed/>
    <w:rsid w:val="00137E89"/>
    <w:pPr>
      <w:spacing w:after="120"/>
      <w:ind w:left="283"/>
    </w:pPr>
  </w:style>
  <w:style w:type="character" w:customStyle="1" w:styleId="afffa">
    <w:name w:val="Основной текст с отступом Знак"/>
    <w:aliases w:val=" Знак Знак,Основной текст 1 Знак"/>
    <w:basedOn w:val="afff"/>
    <w:link w:val="afff9"/>
    <w:rsid w:val="00137E89"/>
    <w:rPr>
      <w:rFonts w:ascii="Times New Roman" w:eastAsia="Times New Roman" w:hAnsi="Times New Roman" w:cs="Times New Roman"/>
      <w:sz w:val="20"/>
      <w:szCs w:val="20"/>
      <w:lang w:eastAsia="ru-RU"/>
    </w:rPr>
  </w:style>
  <w:style w:type="paragraph" w:customStyle="1" w:styleId="afffb">
    <w:name w:val="Подраздел"/>
    <w:basedOn w:val="affe"/>
    <w:rsid w:val="00A52512"/>
    <w:pPr>
      <w:suppressAutoHyphens/>
      <w:spacing w:before="240" w:after="120"/>
      <w:jc w:val="center"/>
    </w:pPr>
    <w:rPr>
      <w:rFonts w:ascii="TimesDL" w:hAnsi="TimesDL"/>
      <w:b/>
      <w:smallCaps/>
      <w:spacing w:val="-2"/>
      <w:sz w:val="24"/>
    </w:rPr>
  </w:style>
  <w:style w:type="paragraph" w:styleId="afffc">
    <w:name w:val="Body Text"/>
    <w:aliases w:val="Основной текст Знак1,Основной текст Знак Знак,Знак1 Знак1,Основной текст Знак1 Знак,Основной текст Знак Знак Знак,Знак1 Знак Знак Знак,Знак1 Знак1 Знак,Заг1,BO,ID,body indent,ändrad,EHPT,Body Text2,Основной текст1,body text,body text Знак"/>
    <w:basedOn w:val="affe"/>
    <w:link w:val="afffd"/>
    <w:unhideWhenUsed/>
    <w:qFormat/>
    <w:rsid w:val="00A52512"/>
    <w:pPr>
      <w:spacing w:after="120"/>
    </w:pPr>
  </w:style>
  <w:style w:type="character" w:customStyle="1" w:styleId="afffd">
    <w:name w:val="Основной текст Знак"/>
    <w:aliases w:val="Основной текст Знак1 Знак2,Основной текст Знак Знак Знак2,Знак1 Знак1 Знак2,Основной текст Знак1 Знак Знак1,Основной текст Знак Знак Знак Знак1,Знак1 Знак Знак Знак Знак1,Знак1 Знак1 Знак Знак1,Заг1 Знак,BO Знак,ID Знак,ändrad Знак"/>
    <w:basedOn w:val="afff"/>
    <w:link w:val="afffc"/>
    <w:rsid w:val="00A5251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A52512"/>
    <w:pPr>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0">
    <w:name w:val="ConsPlusNormal Знак"/>
    <w:basedOn w:val="afff"/>
    <w:link w:val="ConsPlusNormal"/>
    <w:locked/>
    <w:rsid w:val="00A52512"/>
    <w:rPr>
      <w:rFonts w:ascii="Arial" w:eastAsia="Times New Roman" w:hAnsi="Arial" w:cs="Arial"/>
      <w:sz w:val="28"/>
      <w:szCs w:val="28"/>
      <w:lang w:eastAsia="ru-RU"/>
    </w:rPr>
  </w:style>
  <w:style w:type="table" w:styleId="afffe">
    <w:name w:val="Table Grid"/>
    <w:basedOn w:val="afff0"/>
    <w:uiPriority w:val="59"/>
    <w:rsid w:val="003A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link w:val="affff0"/>
    <w:uiPriority w:val="1"/>
    <w:qFormat/>
    <w:rsid w:val="003A6657"/>
    <w:pPr>
      <w:spacing w:after="0" w:line="240" w:lineRule="auto"/>
    </w:pPr>
    <w:rPr>
      <w:rFonts w:ascii="Times New Roman" w:eastAsia="Times New Roman" w:hAnsi="Times New Roman" w:cs="Times New Roman"/>
      <w:sz w:val="20"/>
      <w:szCs w:val="20"/>
      <w:lang w:eastAsia="ru-RU"/>
    </w:rPr>
  </w:style>
  <w:style w:type="character" w:styleId="affff1">
    <w:name w:val="annotation reference"/>
    <w:basedOn w:val="afff"/>
    <w:uiPriority w:val="99"/>
    <w:unhideWhenUsed/>
    <w:rsid w:val="008072A8"/>
    <w:rPr>
      <w:sz w:val="16"/>
      <w:szCs w:val="16"/>
    </w:rPr>
  </w:style>
  <w:style w:type="paragraph" w:styleId="affff2">
    <w:name w:val="annotation text"/>
    <w:basedOn w:val="affe"/>
    <w:link w:val="affff3"/>
    <w:uiPriority w:val="99"/>
    <w:unhideWhenUsed/>
    <w:rsid w:val="008072A8"/>
  </w:style>
  <w:style w:type="character" w:customStyle="1" w:styleId="affff3">
    <w:name w:val="Текст примечания Знак"/>
    <w:basedOn w:val="afff"/>
    <w:link w:val="affff2"/>
    <w:uiPriority w:val="99"/>
    <w:rsid w:val="008072A8"/>
    <w:rPr>
      <w:rFonts w:ascii="Times New Roman" w:eastAsia="Times New Roman" w:hAnsi="Times New Roman" w:cs="Times New Roman"/>
      <w:sz w:val="20"/>
      <w:szCs w:val="20"/>
      <w:lang w:eastAsia="ru-RU"/>
    </w:rPr>
  </w:style>
  <w:style w:type="paragraph" w:styleId="affff4">
    <w:name w:val="annotation subject"/>
    <w:basedOn w:val="affff2"/>
    <w:next w:val="affff2"/>
    <w:link w:val="affff5"/>
    <w:uiPriority w:val="99"/>
    <w:unhideWhenUsed/>
    <w:rsid w:val="008072A8"/>
    <w:rPr>
      <w:b/>
      <w:bCs/>
    </w:rPr>
  </w:style>
  <w:style w:type="character" w:customStyle="1" w:styleId="affff5">
    <w:name w:val="Тема примечания Знак"/>
    <w:basedOn w:val="affff3"/>
    <w:link w:val="affff4"/>
    <w:uiPriority w:val="99"/>
    <w:rsid w:val="008072A8"/>
    <w:rPr>
      <w:rFonts w:ascii="Times New Roman" w:eastAsia="Times New Roman" w:hAnsi="Times New Roman" w:cs="Times New Roman"/>
      <w:b/>
      <w:bCs/>
      <w:sz w:val="20"/>
      <w:szCs w:val="20"/>
      <w:lang w:eastAsia="ru-RU"/>
    </w:rPr>
  </w:style>
  <w:style w:type="paragraph" w:styleId="affff6">
    <w:name w:val="Balloon Text"/>
    <w:basedOn w:val="affe"/>
    <w:link w:val="affff7"/>
    <w:uiPriority w:val="99"/>
    <w:unhideWhenUsed/>
    <w:rsid w:val="008072A8"/>
    <w:rPr>
      <w:rFonts w:ascii="Tahoma" w:hAnsi="Tahoma" w:cs="Tahoma"/>
      <w:sz w:val="16"/>
      <w:szCs w:val="16"/>
    </w:rPr>
  </w:style>
  <w:style w:type="character" w:customStyle="1" w:styleId="affff7">
    <w:name w:val="Текст выноски Знак"/>
    <w:basedOn w:val="afff"/>
    <w:link w:val="affff6"/>
    <w:uiPriority w:val="99"/>
    <w:rsid w:val="008072A8"/>
    <w:rPr>
      <w:rFonts w:ascii="Tahoma" w:eastAsia="Times New Roman" w:hAnsi="Tahoma" w:cs="Tahoma"/>
      <w:sz w:val="16"/>
      <w:szCs w:val="16"/>
      <w:lang w:eastAsia="ru-RU"/>
    </w:rPr>
  </w:style>
  <w:style w:type="paragraph" w:styleId="3f1">
    <w:name w:val="Body Text 3"/>
    <w:basedOn w:val="affe"/>
    <w:link w:val="3f2"/>
    <w:rsid w:val="00A974C3"/>
    <w:pPr>
      <w:spacing w:after="120"/>
    </w:pPr>
    <w:rPr>
      <w:sz w:val="16"/>
      <w:szCs w:val="16"/>
    </w:rPr>
  </w:style>
  <w:style w:type="character" w:customStyle="1" w:styleId="3f2">
    <w:name w:val="Основной текст 3 Знак"/>
    <w:basedOn w:val="afff"/>
    <w:link w:val="3f1"/>
    <w:rsid w:val="00A974C3"/>
    <w:rPr>
      <w:rFonts w:ascii="Times New Roman" w:eastAsia="Times New Roman" w:hAnsi="Times New Roman" w:cs="Times New Roman"/>
      <w:sz w:val="16"/>
      <w:szCs w:val="16"/>
      <w:lang w:eastAsia="ru-RU"/>
    </w:rPr>
  </w:style>
  <w:style w:type="paragraph" w:styleId="affff8">
    <w:name w:val="Title"/>
    <w:basedOn w:val="affe"/>
    <w:link w:val="affff9"/>
    <w:uiPriority w:val="10"/>
    <w:qFormat/>
    <w:rsid w:val="00A974C3"/>
    <w:pPr>
      <w:widowControl w:val="0"/>
      <w:shd w:val="clear" w:color="auto" w:fill="FFFFFF"/>
      <w:spacing w:line="283" w:lineRule="exact"/>
      <w:ind w:right="883"/>
      <w:jc w:val="center"/>
    </w:pPr>
    <w:rPr>
      <w:rFonts w:ascii="Arial" w:hAnsi="Arial"/>
      <w:b/>
      <w:color w:val="000000"/>
      <w:spacing w:val="-3"/>
      <w:sz w:val="24"/>
    </w:rPr>
  </w:style>
  <w:style w:type="character" w:customStyle="1" w:styleId="affff9">
    <w:name w:val="Заголовок Знак"/>
    <w:basedOn w:val="afff"/>
    <w:link w:val="affff8"/>
    <w:uiPriority w:val="10"/>
    <w:rsid w:val="00A974C3"/>
    <w:rPr>
      <w:rFonts w:ascii="Arial" w:eastAsia="Times New Roman" w:hAnsi="Arial" w:cs="Times New Roman"/>
      <w:b/>
      <w:color w:val="000000"/>
      <w:spacing w:val="-3"/>
      <w:sz w:val="24"/>
      <w:szCs w:val="20"/>
      <w:shd w:val="clear" w:color="auto" w:fill="FFFFFF"/>
      <w:lang w:eastAsia="ru-RU"/>
    </w:rPr>
  </w:style>
  <w:style w:type="paragraph" w:customStyle="1" w:styleId="affffa">
    <w:name w:val="Тендерные данные"/>
    <w:basedOn w:val="affe"/>
    <w:rsid w:val="00A974C3"/>
    <w:pPr>
      <w:tabs>
        <w:tab w:val="left" w:pos="1985"/>
      </w:tabs>
      <w:spacing w:before="120"/>
      <w:jc w:val="both"/>
    </w:pPr>
    <w:rPr>
      <w:b/>
      <w:sz w:val="24"/>
    </w:rPr>
  </w:style>
  <w:style w:type="character" w:customStyle="1" w:styleId="apple-style-span">
    <w:name w:val="apple-style-span"/>
    <w:basedOn w:val="afff"/>
    <w:rsid w:val="0090197D"/>
  </w:style>
  <w:style w:type="paragraph" w:styleId="affffb">
    <w:name w:val="footnote text"/>
    <w:aliases w:val="Знак Знак Знак Знак Знак Знак,Знак Знак Знак Знак Знак1,Footnote Text Char Знак Знак,Footnote Text Char Знак,Footnote Text Char Знак Знак Знак Знак,single space,ft,Fußnotenstandard,Fußnotentext1, Знак2"/>
    <w:basedOn w:val="affe"/>
    <w:link w:val="affffc"/>
    <w:uiPriority w:val="99"/>
    <w:unhideWhenUsed/>
    <w:rsid w:val="007767FA"/>
  </w:style>
  <w:style w:type="character" w:customStyle="1" w:styleId="affffc">
    <w:name w:val="Текст сноски Знак"/>
    <w:aliases w:val="Знак Знак Знак Знак Знак Знак Знак,Знак Знак Знак Знак Знак1 Знак,Footnote Text Char Знак Знак Знак,Footnote Text Char Знак Знак1,Footnote Text Char Знак Знак Знак Знак Знак,single space Знак,ft Знак,Fußnotenstandard Знак, Знак2 Знак"/>
    <w:basedOn w:val="afff"/>
    <w:link w:val="affffb"/>
    <w:uiPriority w:val="99"/>
    <w:rsid w:val="007767FA"/>
    <w:rPr>
      <w:rFonts w:ascii="Times New Roman" w:eastAsia="Times New Roman" w:hAnsi="Times New Roman" w:cs="Times New Roman"/>
      <w:sz w:val="20"/>
      <w:szCs w:val="20"/>
      <w:lang w:eastAsia="ru-RU"/>
    </w:rPr>
  </w:style>
  <w:style w:type="character" w:styleId="affffd">
    <w:name w:val="footnote reference"/>
    <w:basedOn w:val="afff"/>
    <w:unhideWhenUsed/>
    <w:rsid w:val="007767FA"/>
    <w:rPr>
      <w:vertAlign w:val="superscript"/>
    </w:rPr>
  </w:style>
  <w:style w:type="character" w:customStyle="1" w:styleId="1fe">
    <w:name w:val="Заголовок 1 Знак"/>
    <w:aliases w:val="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fff"/>
    <w:link w:val="1fd"/>
    <w:rsid w:val="00F07452"/>
    <w:rPr>
      <w:rFonts w:asciiTheme="majorHAnsi" w:eastAsiaTheme="majorEastAsia" w:hAnsiTheme="majorHAnsi" w:cstheme="majorBidi"/>
      <w:b/>
      <w:bCs/>
      <w:color w:val="345A8A" w:themeColor="accent1" w:themeShade="B5"/>
      <w:sz w:val="32"/>
      <w:szCs w:val="32"/>
      <w:lang w:eastAsia="ru-RU"/>
    </w:rPr>
  </w:style>
  <w:style w:type="character" w:customStyle="1" w:styleId="2f5">
    <w:name w:val="Заголовок 2 Знак"/>
    <w:aliases w:val="ç2 Знак,H2 Знак,h2 Знак,heading 2 Знак,Heading 2 Hidden Знак,Char Знак,Numbered text 3 Знак,2 headline Знак,h Знак,headline Знак,2 Знак,(подраздел) Знак,Reset numbering Знак,Numbered text 3 Char Знак,2 headline Char Знак,h Char Знак"/>
    <w:basedOn w:val="afff"/>
    <w:link w:val="2f4"/>
    <w:uiPriority w:val="9"/>
    <w:rsid w:val="00F07452"/>
    <w:rPr>
      <w:rFonts w:asciiTheme="majorHAnsi" w:eastAsiaTheme="majorEastAsia" w:hAnsiTheme="majorHAnsi" w:cstheme="majorBidi"/>
      <w:b/>
      <w:bCs/>
      <w:color w:val="4F81BD" w:themeColor="accent1"/>
      <w:sz w:val="26"/>
      <w:szCs w:val="26"/>
      <w:lang w:eastAsia="ru-RU"/>
    </w:rPr>
  </w:style>
  <w:style w:type="paragraph" w:styleId="1ff0">
    <w:name w:val="toc 1"/>
    <w:basedOn w:val="affe"/>
    <w:next w:val="affe"/>
    <w:autoRedefine/>
    <w:uiPriority w:val="39"/>
    <w:unhideWhenUsed/>
    <w:qFormat/>
    <w:rsid w:val="00F07452"/>
    <w:rPr>
      <w:rFonts w:asciiTheme="minorHAnsi" w:eastAsiaTheme="minorEastAsia" w:hAnsiTheme="minorHAnsi" w:cstheme="minorBidi"/>
      <w:sz w:val="24"/>
      <w:szCs w:val="24"/>
    </w:rPr>
  </w:style>
  <w:style w:type="paragraph" w:styleId="2f8">
    <w:name w:val="toc 2"/>
    <w:basedOn w:val="affe"/>
    <w:next w:val="affe"/>
    <w:link w:val="2f9"/>
    <w:autoRedefine/>
    <w:uiPriority w:val="39"/>
    <w:unhideWhenUsed/>
    <w:qFormat/>
    <w:rsid w:val="00F07452"/>
    <w:pPr>
      <w:ind w:left="240"/>
    </w:pPr>
    <w:rPr>
      <w:rFonts w:asciiTheme="minorHAnsi" w:eastAsiaTheme="minorEastAsia" w:hAnsiTheme="minorHAnsi" w:cstheme="minorBidi"/>
      <w:sz w:val="24"/>
      <w:szCs w:val="24"/>
    </w:rPr>
  </w:style>
  <w:style w:type="character" w:styleId="affffe">
    <w:name w:val="Hyperlink"/>
    <w:basedOn w:val="afff"/>
    <w:uiPriority w:val="99"/>
    <w:unhideWhenUsed/>
    <w:rsid w:val="00F07452"/>
    <w:rPr>
      <w:color w:val="0000FF" w:themeColor="hyperlink"/>
      <w:u w:val="single"/>
    </w:rPr>
  </w:style>
  <w:style w:type="paragraph" w:customStyle="1" w:styleId="afffff">
    <w:name w:val="Стиль"/>
    <w:rsid w:val="00BB409B"/>
    <w:pPr>
      <w:spacing w:after="0" w:line="240" w:lineRule="auto"/>
      <w:ind w:firstLine="720"/>
      <w:jc w:val="both"/>
    </w:pPr>
    <w:rPr>
      <w:rFonts w:ascii="Arial" w:eastAsia="Calibri" w:hAnsi="Arial" w:cs="Times New Roman"/>
      <w:sz w:val="20"/>
      <w:szCs w:val="20"/>
      <w:lang w:eastAsia="ru-RU"/>
    </w:rPr>
  </w:style>
  <w:style w:type="paragraph" w:customStyle="1" w:styleId="1ff1">
    <w:name w:val="Абзац списка1"/>
    <w:aliases w:val="- список"/>
    <w:basedOn w:val="affe"/>
    <w:link w:val="ListParagraphChar"/>
    <w:rsid w:val="005A3B0D"/>
    <w:pPr>
      <w:spacing w:after="200" w:line="276" w:lineRule="auto"/>
      <w:ind w:left="720"/>
      <w:contextualSpacing/>
      <w:jc w:val="both"/>
    </w:pPr>
    <w:rPr>
      <w:rFonts w:ascii="Calibri" w:eastAsia="Calibri" w:hAnsi="Calibri"/>
      <w:lang w:val="en-US" w:eastAsia="en-US"/>
    </w:rPr>
  </w:style>
  <w:style w:type="paragraph" w:customStyle="1" w:styleId="afffff0">
    <w:name w:val="Стиль ТЗ"/>
    <w:basedOn w:val="affe"/>
    <w:qFormat/>
    <w:rsid w:val="005A3B0D"/>
    <w:pPr>
      <w:jc w:val="both"/>
    </w:pPr>
    <w:rPr>
      <w:rFonts w:eastAsia="Calibri"/>
      <w:sz w:val="24"/>
      <w:szCs w:val="22"/>
      <w:lang w:eastAsia="en-US"/>
    </w:rPr>
  </w:style>
  <w:style w:type="paragraph" w:customStyle="1" w:styleId="119">
    <w:name w:val="Абзац списка11"/>
    <w:basedOn w:val="affe"/>
    <w:rsid w:val="005A3B0D"/>
    <w:pPr>
      <w:spacing w:after="200" w:line="276" w:lineRule="auto"/>
      <w:ind w:left="720"/>
      <w:contextualSpacing/>
    </w:pPr>
    <w:rPr>
      <w:rFonts w:ascii="Calibri" w:eastAsia="Calibri" w:hAnsi="Calibri"/>
      <w:sz w:val="22"/>
      <w:szCs w:val="22"/>
    </w:rPr>
  </w:style>
  <w:style w:type="paragraph" w:customStyle="1" w:styleId="11a">
    <w:name w:val="Обычный11"/>
    <w:link w:val="1ff2"/>
    <w:rsid w:val="00800DDA"/>
    <w:pPr>
      <w:spacing w:after="0" w:line="240" w:lineRule="auto"/>
    </w:pPr>
    <w:rPr>
      <w:rFonts w:ascii="Times New Roman" w:eastAsia="Times New Roman" w:hAnsi="Times New Roman" w:cs="Times New Roman"/>
      <w:snapToGrid w:val="0"/>
      <w:sz w:val="20"/>
      <w:szCs w:val="20"/>
      <w:lang w:eastAsia="ru-RU"/>
    </w:rPr>
  </w:style>
  <w:style w:type="paragraph" w:customStyle="1" w:styleId="1f">
    <w:name w:val="_Заголовок 1"/>
    <w:basedOn w:val="1fd"/>
    <w:link w:val="1ff3"/>
    <w:qFormat/>
    <w:rsid w:val="0024158D"/>
    <w:pPr>
      <w:pageBreakBefore/>
      <w:numPr>
        <w:numId w:val="1"/>
      </w:numPr>
      <w:tabs>
        <w:tab w:val="left" w:pos="284"/>
      </w:tabs>
      <w:spacing w:before="0" w:after="200"/>
      <w:jc w:val="center"/>
    </w:pPr>
    <w:rPr>
      <w:rFonts w:ascii="Times New Roman" w:eastAsia="Times New Roman" w:hAnsi="Times New Roman" w:cs="Times New Roman"/>
      <w:color w:val="auto"/>
      <w:kern w:val="32"/>
      <w:sz w:val="28"/>
    </w:rPr>
  </w:style>
  <w:style w:type="character" w:customStyle="1" w:styleId="1ff3">
    <w:name w:val="_Заголовок 1 Знак"/>
    <w:basedOn w:val="afff"/>
    <w:link w:val="1f"/>
    <w:rsid w:val="0024158D"/>
    <w:rPr>
      <w:rFonts w:ascii="Times New Roman" w:eastAsia="Times New Roman" w:hAnsi="Times New Roman" w:cs="Times New Roman"/>
      <w:b/>
      <w:bCs/>
      <w:kern w:val="32"/>
      <w:sz w:val="28"/>
      <w:szCs w:val="32"/>
      <w:lang w:eastAsia="ru-RU"/>
    </w:rPr>
  </w:style>
  <w:style w:type="paragraph" w:customStyle="1" w:styleId="100">
    <w:name w:val="Текст Таб.10"/>
    <w:rsid w:val="0024158D"/>
    <w:pPr>
      <w:keepLines/>
      <w:spacing w:before="120" w:after="60" w:line="240" w:lineRule="auto"/>
      <w:ind w:left="57" w:right="57"/>
    </w:pPr>
    <w:rPr>
      <w:rFonts w:ascii="Times New Roman" w:eastAsia="Times New Roman" w:hAnsi="Times New Roman" w:cs="Times New Roman"/>
      <w:sz w:val="28"/>
      <w:szCs w:val="20"/>
      <w:lang w:eastAsia="ru-RU"/>
    </w:rPr>
  </w:style>
  <w:style w:type="character" w:customStyle="1" w:styleId="3f0">
    <w:name w:val="Заголовок 3 Знак"/>
    <w:aliases w:val=" Знак1 Знак,H3 Знак,ТП Заголовок 3 Знак,Пункт 3 уровень Знак,(пункт) Знак,H3 Char Char Char Знак,heading 3 Знак,1.Заголовок 3 Знак,Level 2 Знак,1.1  Текст пункта в разделе Знак,Подр Знак,1.1  ????? ?????? ? ??????? Знак,Пункт разд. Знак"/>
    <w:basedOn w:val="afff"/>
    <w:link w:val="3f"/>
    <w:uiPriority w:val="9"/>
    <w:rsid w:val="005528EC"/>
    <w:rPr>
      <w:rFonts w:asciiTheme="majorHAnsi" w:eastAsiaTheme="majorEastAsia" w:hAnsiTheme="majorHAnsi" w:cstheme="majorBidi"/>
      <w:b/>
      <w:bCs/>
      <w:color w:val="4F81BD" w:themeColor="accent1"/>
      <w:sz w:val="20"/>
      <w:szCs w:val="20"/>
      <w:lang w:eastAsia="ru-RU"/>
    </w:rPr>
  </w:style>
  <w:style w:type="paragraph" w:customStyle="1" w:styleId="afffff1">
    <w:name w:val="_Основной с красной строки"/>
    <w:basedOn w:val="affe"/>
    <w:link w:val="afffff2"/>
    <w:qFormat/>
    <w:rsid w:val="005528EC"/>
    <w:pPr>
      <w:spacing w:line="360" w:lineRule="exact"/>
      <w:ind w:firstLine="709"/>
      <w:jc w:val="both"/>
    </w:pPr>
    <w:rPr>
      <w:sz w:val="24"/>
      <w:szCs w:val="24"/>
    </w:rPr>
  </w:style>
  <w:style w:type="paragraph" w:customStyle="1" w:styleId="15">
    <w:name w:val="_Маркированный список уровня 1"/>
    <w:basedOn w:val="affe"/>
    <w:link w:val="1ff4"/>
    <w:autoRedefine/>
    <w:qFormat/>
    <w:rsid w:val="005528EC"/>
    <w:pPr>
      <w:widowControl w:val="0"/>
      <w:numPr>
        <w:numId w:val="2"/>
      </w:numPr>
      <w:tabs>
        <w:tab w:val="left" w:pos="1134"/>
      </w:tabs>
      <w:autoSpaceDN w:val="0"/>
      <w:adjustRightInd w:val="0"/>
      <w:jc w:val="both"/>
      <w:textAlignment w:val="baseline"/>
    </w:pPr>
    <w:rPr>
      <w:sz w:val="24"/>
      <w:szCs w:val="24"/>
    </w:rPr>
  </w:style>
  <w:style w:type="character" w:customStyle="1" w:styleId="afffff2">
    <w:name w:val="_Основной с красной строки Знак"/>
    <w:link w:val="afffff1"/>
    <w:rsid w:val="005528EC"/>
    <w:rPr>
      <w:rFonts w:ascii="Times New Roman" w:eastAsia="Times New Roman" w:hAnsi="Times New Roman" w:cs="Times New Roman"/>
      <w:sz w:val="24"/>
      <w:szCs w:val="24"/>
      <w:lang w:eastAsia="ru-RU"/>
    </w:rPr>
  </w:style>
  <w:style w:type="paragraph" w:customStyle="1" w:styleId="2fa">
    <w:name w:val="_Заголовок 2"/>
    <w:basedOn w:val="2f4"/>
    <w:link w:val="2fb"/>
    <w:qFormat/>
    <w:rsid w:val="005528EC"/>
    <w:pPr>
      <w:keepLines w:val="0"/>
      <w:widowControl w:val="0"/>
      <w:numPr>
        <w:ilvl w:val="1"/>
      </w:numPr>
      <w:autoSpaceDN w:val="0"/>
      <w:adjustRightInd w:val="0"/>
      <w:spacing w:after="200"/>
      <w:ind w:firstLine="709"/>
      <w:jc w:val="both"/>
      <w:textAlignment w:val="baseline"/>
    </w:pPr>
    <w:rPr>
      <w:rFonts w:ascii="Times New Roman" w:eastAsia="Times New Roman" w:hAnsi="Times New Roman" w:cs="Arial"/>
      <w:iCs/>
      <w:color w:val="auto"/>
      <w:sz w:val="28"/>
      <w:szCs w:val="28"/>
    </w:rPr>
  </w:style>
  <w:style w:type="character" w:customStyle="1" w:styleId="2fb">
    <w:name w:val="_Заголовок 2 Знак"/>
    <w:basedOn w:val="afff"/>
    <w:link w:val="2fa"/>
    <w:rsid w:val="005528EC"/>
    <w:rPr>
      <w:rFonts w:ascii="Times New Roman" w:eastAsia="Times New Roman" w:hAnsi="Times New Roman" w:cs="Arial"/>
      <w:b/>
      <w:bCs/>
      <w:iCs/>
      <w:sz w:val="28"/>
      <w:szCs w:val="28"/>
      <w:lang w:eastAsia="ru-RU"/>
    </w:rPr>
  </w:style>
  <w:style w:type="paragraph" w:customStyle="1" w:styleId="3f3">
    <w:name w:val="Стиль3 Знак Знак"/>
    <w:basedOn w:val="1ff0"/>
    <w:link w:val="3f4"/>
    <w:rsid w:val="005528EC"/>
    <w:pPr>
      <w:widowControl w:val="0"/>
      <w:tabs>
        <w:tab w:val="num" w:pos="227"/>
      </w:tabs>
      <w:adjustRightInd w:val="0"/>
      <w:spacing w:before="120"/>
      <w:jc w:val="both"/>
      <w:textAlignment w:val="baseline"/>
    </w:pPr>
    <w:rPr>
      <w:rFonts w:ascii="Times New Roman" w:eastAsia="Times New Roman" w:hAnsi="Times New Roman" w:cs="Times New Roman"/>
      <w:szCs w:val="20"/>
    </w:rPr>
  </w:style>
  <w:style w:type="paragraph" w:customStyle="1" w:styleId="45">
    <w:name w:val="_Маркир_список4"/>
    <w:basedOn w:val="3b"/>
    <w:qFormat/>
    <w:rsid w:val="005528EC"/>
    <w:pPr>
      <w:numPr>
        <w:ilvl w:val="3"/>
      </w:numPr>
      <w:tabs>
        <w:tab w:val="clear" w:pos="1560"/>
        <w:tab w:val="clear" w:pos="2160"/>
        <w:tab w:val="num" w:pos="1843"/>
      </w:tabs>
      <w:ind w:left="1560"/>
    </w:pPr>
  </w:style>
  <w:style w:type="paragraph" w:customStyle="1" w:styleId="52">
    <w:name w:val="_Маркир_список5"/>
    <w:basedOn w:val="45"/>
    <w:qFormat/>
    <w:rsid w:val="005528EC"/>
    <w:pPr>
      <w:numPr>
        <w:ilvl w:val="4"/>
      </w:numPr>
      <w:tabs>
        <w:tab w:val="left" w:pos="2127"/>
      </w:tabs>
      <w:ind w:left="1843"/>
    </w:pPr>
  </w:style>
  <w:style w:type="paragraph" w:customStyle="1" w:styleId="3b">
    <w:name w:val="_Маркир_список3"/>
    <w:basedOn w:val="affe"/>
    <w:qFormat/>
    <w:rsid w:val="005528EC"/>
    <w:pPr>
      <w:numPr>
        <w:ilvl w:val="2"/>
        <w:numId w:val="3"/>
      </w:numPr>
      <w:tabs>
        <w:tab w:val="left" w:pos="1560"/>
      </w:tabs>
      <w:spacing w:before="120" w:after="120"/>
      <w:ind w:left="1276"/>
      <w:jc w:val="both"/>
    </w:pPr>
    <w:rPr>
      <w:sz w:val="28"/>
      <w:szCs w:val="24"/>
    </w:rPr>
  </w:style>
  <w:style w:type="paragraph" w:customStyle="1" w:styleId="2d">
    <w:name w:val="_Маркир_список2"/>
    <w:basedOn w:val="affe"/>
    <w:qFormat/>
    <w:rsid w:val="005528EC"/>
    <w:pPr>
      <w:numPr>
        <w:ilvl w:val="1"/>
        <w:numId w:val="3"/>
      </w:numPr>
      <w:tabs>
        <w:tab w:val="clear" w:pos="1191"/>
        <w:tab w:val="left" w:pos="1276"/>
      </w:tabs>
      <w:spacing w:before="120" w:after="120"/>
      <w:ind w:left="993"/>
      <w:jc w:val="both"/>
    </w:pPr>
    <w:rPr>
      <w:sz w:val="28"/>
      <w:szCs w:val="24"/>
    </w:rPr>
  </w:style>
  <w:style w:type="paragraph" w:customStyle="1" w:styleId="1ff5">
    <w:name w:val="_Маркир_список1"/>
    <w:basedOn w:val="affe"/>
    <w:rsid w:val="005528EC"/>
    <w:pPr>
      <w:tabs>
        <w:tab w:val="left" w:pos="993"/>
      </w:tabs>
      <w:spacing w:before="120" w:after="120"/>
      <w:ind w:left="709"/>
      <w:jc w:val="both"/>
    </w:pPr>
    <w:rPr>
      <w:sz w:val="28"/>
      <w:szCs w:val="26"/>
    </w:rPr>
  </w:style>
  <w:style w:type="paragraph" w:customStyle="1" w:styleId="a0">
    <w:name w:val="Нумерация"/>
    <w:basedOn w:val="affe"/>
    <w:qFormat/>
    <w:rsid w:val="00203D23"/>
    <w:pPr>
      <w:numPr>
        <w:ilvl w:val="1"/>
        <w:numId w:val="4"/>
      </w:numPr>
      <w:shd w:val="clear" w:color="auto" w:fill="FFFFFF"/>
      <w:tabs>
        <w:tab w:val="left" w:leader="dot" w:pos="1134"/>
        <w:tab w:val="left" w:pos="7829"/>
        <w:tab w:val="left" w:leader="dot" w:pos="8746"/>
      </w:tabs>
      <w:jc w:val="both"/>
    </w:pPr>
    <w:rPr>
      <w:color w:val="000000"/>
      <w:sz w:val="24"/>
      <w:szCs w:val="24"/>
    </w:rPr>
  </w:style>
  <w:style w:type="paragraph" w:styleId="afffff3">
    <w:name w:val="Normal (Web)"/>
    <w:aliases w:val="Обычный (веб) Знак1,Обычный (веб) Знак Знак"/>
    <w:basedOn w:val="affe"/>
    <w:link w:val="afffff4"/>
    <w:uiPriority w:val="99"/>
    <w:rsid w:val="008C32B8"/>
    <w:pPr>
      <w:spacing w:before="100" w:beforeAutospacing="1" w:after="100" w:afterAutospacing="1"/>
    </w:pPr>
    <w:rPr>
      <w:sz w:val="24"/>
      <w:szCs w:val="24"/>
    </w:rPr>
  </w:style>
  <w:style w:type="paragraph" w:customStyle="1" w:styleId="2fc">
    <w:name w:val="Обычный2"/>
    <w:rsid w:val="008009D1"/>
    <w:pPr>
      <w:spacing w:after="0" w:line="240" w:lineRule="auto"/>
    </w:pPr>
    <w:rPr>
      <w:rFonts w:ascii="Times New Roman" w:eastAsia="Times New Roman" w:hAnsi="Times New Roman" w:cs="Times New Roman"/>
      <w:snapToGrid w:val="0"/>
      <w:sz w:val="20"/>
      <w:szCs w:val="20"/>
      <w:lang w:eastAsia="ru-RU"/>
    </w:rPr>
  </w:style>
  <w:style w:type="character" w:customStyle="1" w:styleId="afff8">
    <w:name w:val="Абзац списка Знак"/>
    <w:aliases w:val="Маркер Знак,ТЗ список Знак,Абзац списка литеральный Знак,Bullet 1 Знак,Use Case List Paragraph Знак,it_List1 Знак,GOST_TableList Знак,List Paragraph Знак,Шаг сценария Знак,Bullet List Знак,FooterText Знак,numbered Знак"/>
    <w:link w:val="afff7"/>
    <w:uiPriority w:val="34"/>
    <w:rsid w:val="00A45EF0"/>
    <w:rPr>
      <w:rFonts w:ascii="Times New Roman" w:eastAsia="Times New Roman" w:hAnsi="Times New Roman" w:cs="Times New Roman"/>
      <w:sz w:val="20"/>
      <w:szCs w:val="20"/>
      <w:lang w:eastAsia="ru-RU"/>
    </w:rPr>
  </w:style>
  <w:style w:type="paragraph" w:customStyle="1" w:styleId="afffff5">
    <w:name w:val="Текст с отступом"/>
    <w:basedOn w:val="affe"/>
    <w:rsid w:val="006342A2"/>
    <w:pPr>
      <w:spacing w:before="60" w:line="360" w:lineRule="auto"/>
      <w:ind w:firstLine="709"/>
      <w:jc w:val="both"/>
    </w:pPr>
    <w:rPr>
      <w:sz w:val="28"/>
      <w:szCs w:val="24"/>
    </w:rPr>
  </w:style>
  <w:style w:type="paragraph" w:customStyle="1" w:styleId="afffff6">
    <w:name w:val="Таблицы"/>
    <w:basedOn w:val="affe"/>
    <w:link w:val="afffff7"/>
    <w:qFormat/>
    <w:rsid w:val="006342A2"/>
    <w:pPr>
      <w:spacing w:before="60"/>
      <w:ind w:firstLine="34"/>
      <w:jc w:val="both"/>
    </w:pPr>
    <w:rPr>
      <w:rFonts w:eastAsia="Calibri"/>
      <w:sz w:val="28"/>
      <w:szCs w:val="28"/>
    </w:rPr>
  </w:style>
  <w:style w:type="character" w:customStyle="1" w:styleId="afffff7">
    <w:name w:val="Таблицы Знак"/>
    <w:link w:val="afffff6"/>
    <w:rsid w:val="006342A2"/>
    <w:rPr>
      <w:rFonts w:ascii="Times New Roman" w:eastAsia="Calibri" w:hAnsi="Times New Roman" w:cs="Times New Roman"/>
      <w:sz w:val="28"/>
      <w:szCs w:val="28"/>
      <w:lang w:eastAsia="ru-RU"/>
    </w:rPr>
  </w:style>
  <w:style w:type="table" w:customStyle="1" w:styleId="1ff6">
    <w:name w:val="Сетка таблицы1"/>
    <w:basedOn w:val="afff0"/>
    <w:next w:val="afffe"/>
    <w:uiPriority w:val="59"/>
    <w:rsid w:val="002F17A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902A9"/>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C33551"/>
    <w:pPr>
      <w:autoSpaceDE w:val="0"/>
      <w:autoSpaceDN w:val="0"/>
      <w:adjustRightInd w:val="0"/>
      <w:spacing w:after="0" w:line="240" w:lineRule="auto"/>
    </w:pPr>
    <w:rPr>
      <w:rFonts w:ascii="Courier New" w:hAnsi="Courier New" w:cs="Courier New"/>
      <w:sz w:val="20"/>
      <w:szCs w:val="20"/>
    </w:rPr>
  </w:style>
  <w:style w:type="paragraph" w:customStyle="1" w:styleId="2fd">
    <w:name w:val="Заголовок уровень 2"/>
    <w:basedOn w:val="affe"/>
    <w:link w:val="2fe"/>
    <w:qFormat/>
    <w:rsid w:val="00AA1755"/>
    <w:pPr>
      <w:keepNext/>
      <w:spacing w:before="240" w:after="60"/>
      <w:jc w:val="center"/>
      <w:outlineLvl w:val="0"/>
    </w:pPr>
    <w:rPr>
      <w:b/>
      <w:bCs/>
      <w:kern w:val="32"/>
      <w:sz w:val="24"/>
      <w:szCs w:val="24"/>
    </w:rPr>
  </w:style>
  <w:style w:type="character" w:customStyle="1" w:styleId="2fe">
    <w:name w:val="Заголовок уровень 2 Знак"/>
    <w:basedOn w:val="afff"/>
    <w:link w:val="2fd"/>
    <w:rsid w:val="00AA1755"/>
    <w:rPr>
      <w:rFonts w:ascii="Times New Roman" w:eastAsia="Times New Roman" w:hAnsi="Times New Roman" w:cs="Times New Roman"/>
      <w:b/>
      <w:bCs/>
      <w:kern w:val="32"/>
      <w:sz w:val="24"/>
      <w:szCs w:val="24"/>
      <w:lang w:eastAsia="ru-RU"/>
    </w:rPr>
  </w:style>
  <w:style w:type="paragraph" w:customStyle="1" w:styleId="BodyText22">
    <w:name w:val="Body Text 22"/>
    <w:basedOn w:val="affe"/>
    <w:rsid w:val="00966A0B"/>
    <w:pPr>
      <w:widowControl w:val="0"/>
      <w:ind w:firstLine="709"/>
      <w:jc w:val="both"/>
    </w:pPr>
    <w:rPr>
      <w:sz w:val="28"/>
    </w:rPr>
  </w:style>
  <w:style w:type="character" w:customStyle="1" w:styleId="defaultdocbaseattributestylewithoutnowrap1">
    <w:name w:val="defaultdocbaseattributestylewithoutnowrap1"/>
    <w:uiPriority w:val="99"/>
    <w:rsid w:val="005810D2"/>
    <w:rPr>
      <w:rFonts w:ascii="Tahoma" w:hAnsi="Tahoma"/>
      <w:sz w:val="18"/>
    </w:rPr>
  </w:style>
  <w:style w:type="character" w:customStyle="1" w:styleId="1ff7">
    <w:name w:val="Стиль1 Знак"/>
    <w:link w:val="16"/>
    <w:locked/>
    <w:rsid w:val="001169C3"/>
    <w:rPr>
      <w:rFonts w:ascii="Cambria" w:eastAsia="Times New Roman" w:hAnsi="Cambria" w:cs="Times New Roman"/>
      <w:b/>
      <w:i/>
      <w:iCs/>
      <w:color w:val="000000"/>
      <w:sz w:val="28"/>
      <w:szCs w:val="28"/>
      <w:lang w:eastAsia="ru-RU"/>
    </w:rPr>
  </w:style>
  <w:style w:type="paragraph" w:customStyle="1" w:styleId="16">
    <w:name w:val="Стиль1"/>
    <w:basedOn w:val="49"/>
    <w:link w:val="1ff7"/>
    <w:qFormat/>
    <w:rsid w:val="001169C3"/>
    <w:pPr>
      <w:keepNext w:val="0"/>
      <w:keepLines w:val="0"/>
      <w:numPr>
        <w:numId w:val="5"/>
      </w:numPr>
      <w:spacing w:before="0"/>
      <w:jc w:val="both"/>
    </w:pPr>
    <w:rPr>
      <w:rFonts w:ascii="Cambria" w:eastAsia="Times New Roman" w:hAnsi="Cambria" w:cs="Times New Roman"/>
      <w:bCs w:val="0"/>
      <w:color w:val="000000"/>
      <w:sz w:val="28"/>
      <w:szCs w:val="28"/>
    </w:rPr>
  </w:style>
  <w:style w:type="paragraph" w:customStyle="1" w:styleId="afffff8">
    <w:name w:val="Обычный.Текст"/>
    <w:link w:val="afffff9"/>
    <w:rsid w:val="001169C3"/>
    <w:pPr>
      <w:widowControl w:val="0"/>
      <w:suppressAutoHyphens/>
      <w:autoSpaceDE w:val="0"/>
      <w:spacing w:after="240" w:line="240" w:lineRule="auto"/>
      <w:jc w:val="both"/>
    </w:pPr>
    <w:rPr>
      <w:rFonts w:ascii="Times New Roman" w:eastAsia="Calibri" w:hAnsi="Times New Roman" w:cs="Cambria"/>
      <w:sz w:val="20"/>
      <w:szCs w:val="24"/>
      <w:lang w:eastAsia="ar-SA"/>
    </w:rPr>
  </w:style>
  <w:style w:type="character" w:customStyle="1" w:styleId="3f5">
    <w:name w:val="Стиль3 Знак"/>
    <w:link w:val="3f6"/>
    <w:locked/>
    <w:rsid w:val="001169C3"/>
    <w:rPr>
      <w:rFonts w:ascii="Times New Roman" w:eastAsia="Times New Roman" w:hAnsi="Times New Roman" w:cs="Times New Roman"/>
      <w:b/>
      <w:bCs/>
      <w:color w:val="000000"/>
      <w:sz w:val="28"/>
      <w:szCs w:val="28"/>
      <w:lang w:eastAsia="ru-RU"/>
    </w:rPr>
  </w:style>
  <w:style w:type="paragraph" w:customStyle="1" w:styleId="3f6">
    <w:name w:val="Стиль3"/>
    <w:basedOn w:val="53"/>
    <w:link w:val="3f5"/>
    <w:qFormat/>
    <w:rsid w:val="001169C3"/>
    <w:pPr>
      <w:keepNext w:val="0"/>
      <w:keepLines w:val="0"/>
      <w:spacing w:before="0"/>
      <w:jc w:val="both"/>
    </w:pPr>
    <w:rPr>
      <w:rFonts w:ascii="Times New Roman" w:eastAsia="Times New Roman" w:hAnsi="Times New Roman" w:cs="Times New Roman"/>
      <w:b/>
      <w:bCs/>
      <w:color w:val="000000"/>
      <w:sz w:val="28"/>
      <w:szCs w:val="28"/>
    </w:rPr>
  </w:style>
  <w:style w:type="character" w:customStyle="1" w:styleId="4b">
    <w:name w:val="Стиль4 Знак"/>
    <w:basedOn w:val="3f5"/>
    <w:link w:val="40"/>
    <w:locked/>
    <w:rsid w:val="001169C3"/>
    <w:rPr>
      <w:rFonts w:ascii="Times New Roman" w:eastAsia="Times New Roman" w:hAnsi="Times New Roman" w:cs="Times New Roman"/>
      <w:b/>
      <w:bCs/>
      <w:color w:val="000000"/>
      <w:sz w:val="28"/>
      <w:szCs w:val="28"/>
      <w:lang w:eastAsia="ru-RU"/>
    </w:rPr>
  </w:style>
  <w:style w:type="paragraph" w:customStyle="1" w:styleId="40">
    <w:name w:val="Стиль4"/>
    <w:basedOn w:val="3f6"/>
    <w:link w:val="4b"/>
    <w:qFormat/>
    <w:rsid w:val="001169C3"/>
    <w:pPr>
      <w:numPr>
        <w:ilvl w:val="2"/>
        <w:numId w:val="5"/>
      </w:numPr>
      <w:tabs>
        <w:tab w:val="left" w:pos="993"/>
      </w:tabs>
    </w:pPr>
  </w:style>
  <w:style w:type="character" w:customStyle="1" w:styleId="4a">
    <w:name w:val="Заголовок 4 Знак"/>
    <w:aliases w:val="c4 Знак,Заголовок 4 (Приложение) Знак,(подпункт) Знак,ТП Заголовок 4 Знак,Подпункт1 Знак,Level 2 - a Знак,heading 4 Знак,Параграф Знак,Подпункт Знак,1.1. Заголовок 4 Знак,Level 3 Знак,(Приложение) Знак,Текст пункта подраздела Знак"/>
    <w:basedOn w:val="afff"/>
    <w:link w:val="49"/>
    <w:uiPriority w:val="9"/>
    <w:rsid w:val="001169C3"/>
    <w:rPr>
      <w:rFonts w:asciiTheme="majorHAnsi" w:eastAsiaTheme="majorEastAsia" w:hAnsiTheme="majorHAnsi" w:cstheme="majorBidi"/>
      <w:b/>
      <w:bCs/>
      <w:i/>
      <w:iCs/>
      <w:color w:val="4F81BD" w:themeColor="accent1"/>
      <w:sz w:val="20"/>
      <w:szCs w:val="20"/>
      <w:lang w:eastAsia="ru-RU"/>
    </w:rPr>
  </w:style>
  <w:style w:type="character" w:customStyle="1" w:styleId="54">
    <w:name w:val="Заголовок 5 Знак"/>
    <w:aliases w:val="H5 Знак,1.1.1. Заголовок 5 Знак,Level 4 Знак,(приложение) Знак,Bold/Italics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fff"/>
    <w:link w:val="53"/>
    <w:uiPriority w:val="9"/>
    <w:rsid w:val="001169C3"/>
    <w:rPr>
      <w:rFonts w:asciiTheme="majorHAnsi" w:eastAsiaTheme="majorEastAsia" w:hAnsiTheme="majorHAnsi" w:cstheme="majorBidi"/>
      <w:color w:val="243F60" w:themeColor="accent1" w:themeShade="7F"/>
      <w:sz w:val="20"/>
      <w:szCs w:val="20"/>
      <w:lang w:eastAsia="ru-RU"/>
    </w:rPr>
  </w:style>
  <w:style w:type="character" w:customStyle="1" w:styleId="iceouttxt">
    <w:name w:val="iceouttxt"/>
    <w:basedOn w:val="afff"/>
    <w:rsid w:val="00E27C6C"/>
  </w:style>
  <w:style w:type="character" w:customStyle="1" w:styleId="apple-converted-space">
    <w:name w:val="apple-converted-space"/>
    <w:basedOn w:val="afff"/>
    <w:rsid w:val="00133353"/>
  </w:style>
  <w:style w:type="paragraph" w:styleId="afffffa">
    <w:name w:val="Revision"/>
    <w:hidden/>
    <w:uiPriority w:val="99"/>
    <w:semiHidden/>
    <w:rsid w:val="00C24FB0"/>
    <w:pPr>
      <w:spacing w:after="0" w:line="240" w:lineRule="auto"/>
    </w:pPr>
    <w:rPr>
      <w:rFonts w:ascii="Times New Roman" w:eastAsia="Times New Roman" w:hAnsi="Times New Roman" w:cs="Times New Roman"/>
      <w:sz w:val="20"/>
      <w:szCs w:val="20"/>
      <w:lang w:eastAsia="ru-RU"/>
    </w:rPr>
  </w:style>
  <w:style w:type="paragraph" w:customStyle="1" w:styleId="afffffb">
    <w:name w:val="_Текст таблицы"/>
    <w:basedOn w:val="affe"/>
    <w:rsid w:val="008A0A5D"/>
    <w:pPr>
      <w:jc w:val="both"/>
    </w:pPr>
    <w:rPr>
      <w:sz w:val="22"/>
    </w:rPr>
  </w:style>
  <w:style w:type="paragraph" w:customStyle="1" w:styleId="afffffc">
    <w:name w:val="_Заголовок без нумерации в оглавлении"/>
    <w:basedOn w:val="affe"/>
    <w:next w:val="affe"/>
    <w:rsid w:val="008A0A5D"/>
    <w:pPr>
      <w:keepNext/>
      <w:keepLines/>
      <w:pageBreakBefore/>
      <w:spacing w:before="480" w:after="360" w:line="360" w:lineRule="auto"/>
      <w:outlineLvl w:val="0"/>
    </w:pPr>
    <w:rPr>
      <w:rFonts w:ascii="Times New Roman Полужирный" w:hAnsi="Times New Roman Полужирный"/>
      <w:b/>
      <w:caps/>
      <w:sz w:val="32"/>
      <w:szCs w:val="32"/>
    </w:rPr>
  </w:style>
  <w:style w:type="table" w:customStyle="1" w:styleId="2ff">
    <w:name w:val="Сетка таблицы2"/>
    <w:basedOn w:val="afff0"/>
    <w:next w:val="afffe"/>
    <w:uiPriority w:val="59"/>
    <w:rsid w:val="008A0A5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d">
    <w:name w:val="Strong"/>
    <w:basedOn w:val="afff"/>
    <w:uiPriority w:val="22"/>
    <w:qFormat/>
    <w:rsid w:val="00BA42F4"/>
    <w:rPr>
      <w:b/>
      <w:bCs/>
    </w:rPr>
  </w:style>
  <w:style w:type="character" w:customStyle="1" w:styleId="afffffe">
    <w:name w:val="Маркированный список Знак"/>
    <w:aliases w:val="UL1 Знак,Маркированный список 1 Знак Знак Знак1 Знак,Маркированный список 1 Знак Знак1 Знак,Маркированный список 1 Знак  Знак Знак Знак Знак Знак Знак Знак,UL Знак"/>
    <w:link w:val="af0"/>
    <w:locked/>
    <w:rsid w:val="00BA42F4"/>
    <w:rPr>
      <w:rFonts w:ascii="Times New Roman" w:eastAsia="Times New Roman" w:hAnsi="Times New Roman" w:cs="Times New Roman"/>
      <w:sz w:val="24"/>
      <w:szCs w:val="24"/>
      <w:lang w:eastAsia="ru-RU"/>
    </w:rPr>
  </w:style>
  <w:style w:type="paragraph" w:styleId="af0">
    <w:name w:val="List Bullet"/>
    <w:aliases w:val="UL1,Маркированный список 1 Знак Знак Знак1,Маркированный список 1 Знак Знак1,Маркированный список 1 Знак  Знак Знак Знак Знак Знак Знак,UL"/>
    <w:basedOn w:val="affe"/>
    <w:link w:val="afffffe"/>
    <w:unhideWhenUsed/>
    <w:rsid w:val="00BA42F4"/>
    <w:pPr>
      <w:widowControl w:val="0"/>
      <w:numPr>
        <w:numId w:val="6"/>
      </w:numPr>
      <w:tabs>
        <w:tab w:val="left" w:pos="1072"/>
        <w:tab w:val="left" w:pos="1429"/>
      </w:tabs>
      <w:spacing w:line="360" w:lineRule="auto"/>
      <w:jc w:val="both"/>
    </w:pPr>
    <w:rPr>
      <w:sz w:val="24"/>
      <w:szCs w:val="24"/>
    </w:rPr>
  </w:style>
  <w:style w:type="character" w:customStyle="1" w:styleId="affffff">
    <w:name w:val="Обычный_ТТ Знак"/>
    <w:link w:val="affffff0"/>
    <w:locked/>
    <w:rsid w:val="00BA42F4"/>
    <w:rPr>
      <w:rFonts w:ascii="Times New Roman" w:eastAsia="Times New Roman" w:hAnsi="Times New Roman" w:cs="Times New Roman"/>
      <w:sz w:val="28"/>
      <w:szCs w:val="24"/>
      <w:lang w:eastAsia="ru-RU"/>
    </w:rPr>
  </w:style>
  <w:style w:type="paragraph" w:customStyle="1" w:styleId="affffff0">
    <w:name w:val="Обычный_ТТ"/>
    <w:basedOn w:val="affe"/>
    <w:link w:val="affffff"/>
    <w:qFormat/>
    <w:rsid w:val="00BA42F4"/>
    <w:pPr>
      <w:spacing w:before="60" w:line="360" w:lineRule="auto"/>
      <w:ind w:firstLine="709"/>
      <w:jc w:val="both"/>
    </w:pPr>
    <w:rPr>
      <w:sz w:val="28"/>
      <w:szCs w:val="24"/>
    </w:rPr>
  </w:style>
  <w:style w:type="character" w:customStyle="1" w:styleId="62">
    <w:name w:val="Заголовок 6 Знак"/>
    <w:aliases w:val="H6 Знак,__Подпункт Знак,PIM 6 Знак"/>
    <w:basedOn w:val="afff"/>
    <w:link w:val="61"/>
    <w:uiPriority w:val="9"/>
    <w:rsid w:val="00D718C2"/>
    <w:rPr>
      <w:rFonts w:ascii="Times New Roman" w:eastAsia="Times New Roman" w:hAnsi="Times New Roman" w:cs="Times New Roman"/>
      <w:b/>
      <w:kern w:val="28"/>
      <w:sz w:val="24"/>
      <w:szCs w:val="24"/>
    </w:rPr>
  </w:style>
  <w:style w:type="character" w:customStyle="1" w:styleId="70">
    <w:name w:val="Заголовок 7 Знак"/>
    <w:aliases w:val="PIM 7 Знак1,H7 Знак"/>
    <w:basedOn w:val="afff"/>
    <w:link w:val="7"/>
    <w:uiPriority w:val="9"/>
    <w:rsid w:val="00D718C2"/>
    <w:rPr>
      <w:rFonts w:ascii="Times New Roman" w:eastAsia="Times New Roman" w:hAnsi="Times New Roman" w:cs="Times New Roman"/>
      <w:b/>
      <w:kern w:val="28"/>
      <w:sz w:val="24"/>
      <w:szCs w:val="24"/>
    </w:rPr>
  </w:style>
  <w:style w:type="character" w:customStyle="1" w:styleId="81">
    <w:name w:val="Заголовок 8 Знак"/>
    <w:aliases w:val="H8 Знак"/>
    <w:basedOn w:val="afff"/>
    <w:link w:val="80"/>
    <w:uiPriority w:val="9"/>
    <w:rsid w:val="00D718C2"/>
    <w:rPr>
      <w:rFonts w:ascii="Times New Roman" w:eastAsia="Times New Roman" w:hAnsi="Times New Roman" w:cs="Times New Roman"/>
      <w:sz w:val="20"/>
      <w:szCs w:val="24"/>
    </w:rPr>
  </w:style>
  <w:style w:type="character" w:customStyle="1" w:styleId="90">
    <w:name w:val="Заголовок 9 Знак"/>
    <w:aliases w:val="H9 Знак"/>
    <w:basedOn w:val="afff"/>
    <w:link w:val="9"/>
    <w:uiPriority w:val="9"/>
    <w:rsid w:val="00D718C2"/>
    <w:rPr>
      <w:rFonts w:ascii="Times New Roman" w:eastAsia="Times New Roman" w:hAnsi="Times New Roman" w:cs="Times New Roman"/>
      <w:sz w:val="20"/>
      <w:szCs w:val="24"/>
    </w:rPr>
  </w:style>
  <w:style w:type="numbering" w:customStyle="1" w:styleId="1ff8">
    <w:name w:val="Нет списка1"/>
    <w:next w:val="afff1"/>
    <w:uiPriority w:val="99"/>
    <w:semiHidden/>
    <w:unhideWhenUsed/>
    <w:rsid w:val="00D718C2"/>
  </w:style>
  <w:style w:type="paragraph" w:styleId="3f7">
    <w:name w:val="Body Text Indent 3"/>
    <w:basedOn w:val="affe"/>
    <w:link w:val="3f8"/>
    <w:rsid w:val="00D718C2"/>
    <w:pPr>
      <w:spacing w:before="120"/>
      <w:ind w:firstLine="720"/>
      <w:jc w:val="both"/>
    </w:pPr>
    <w:rPr>
      <w:sz w:val="28"/>
    </w:rPr>
  </w:style>
  <w:style w:type="character" w:customStyle="1" w:styleId="3f8">
    <w:name w:val="Основной текст с отступом 3 Знак"/>
    <w:basedOn w:val="afff"/>
    <w:link w:val="3f7"/>
    <w:rsid w:val="00D718C2"/>
    <w:rPr>
      <w:rFonts w:ascii="Times New Roman" w:eastAsia="Times New Roman" w:hAnsi="Times New Roman" w:cs="Times New Roman"/>
      <w:sz w:val="28"/>
      <w:szCs w:val="20"/>
      <w:lang w:eastAsia="ru-RU"/>
    </w:rPr>
  </w:style>
  <w:style w:type="character" w:customStyle="1" w:styleId="Heading5Char">
    <w:name w:val="Heading 5 Char"/>
    <w:locked/>
    <w:rsid w:val="00D718C2"/>
    <w:rPr>
      <w:rFonts w:ascii="Calibri" w:hAnsi="Calibri"/>
      <w:b/>
      <w:i/>
      <w:sz w:val="26"/>
      <w:lang w:eastAsia="en-US"/>
    </w:rPr>
  </w:style>
  <w:style w:type="table" w:customStyle="1" w:styleId="3f9">
    <w:name w:val="Сетка таблицы3"/>
    <w:basedOn w:val="afff0"/>
    <w:next w:val="afffe"/>
    <w:uiPriority w:val="99"/>
    <w:rsid w:val="00D71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КазахТелеком: список"/>
    <w:basedOn w:val="affe"/>
    <w:autoRedefine/>
    <w:rsid w:val="00D718C2"/>
    <w:pPr>
      <w:numPr>
        <w:ilvl w:val="2"/>
        <w:numId w:val="8"/>
      </w:numPr>
      <w:spacing w:before="120"/>
      <w:jc w:val="both"/>
    </w:pPr>
    <w:rPr>
      <w:rFonts w:eastAsia="Batang"/>
      <w:sz w:val="22"/>
      <w:szCs w:val="22"/>
    </w:rPr>
  </w:style>
  <w:style w:type="paragraph" w:styleId="affffff1">
    <w:name w:val="caption"/>
    <w:aliases w:val="Название объекта Знак,Название объекта Знак1 Знак,Название объекта Знак Знак Знак,Знак Знак Знак Знак,Знак Знак1 Знак,Название объекта Знак1,Название объекта Знак Знак,Знак Знак Знак,Знак Знак1,Название объекта Знак2 Знак"/>
    <w:basedOn w:val="affe"/>
    <w:next w:val="affe"/>
    <w:link w:val="2ff0"/>
    <w:qFormat/>
    <w:rsid w:val="00D718C2"/>
    <w:pPr>
      <w:keepNext/>
      <w:spacing w:before="120" w:after="120" w:line="312" w:lineRule="auto"/>
      <w:ind w:left="1474" w:hanging="907"/>
      <w:jc w:val="both"/>
    </w:pPr>
    <w:rPr>
      <w:b/>
      <w:bCs/>
      <w:sz w:val="24"/>
      <w:szCs w:val="24"/>
    </w:rPr>
  </w:style>
  <w:style w:type="character" w:customStyle="1" w:styleId="affffff2">
    <w:name w:val="Основной шрифт"/>
    <w:rsid w:val="00D718C2"/>
  </w:style>
  <w:style w:type="paragraph" w:styleId="affffff3">
    <w:name w:val="Document Map"/>
    <w:basedOn w:val="affe"/>
    <w:link w:val="affffff4"/>
    <w:rsid w:val="00D718C2"/>
    <w:pPr>
      <w:shd w:val="clear" w:color="auto" w:fill="000080"/>
      <w:spacing w:before="120"/>
      <w:ind w:firstLine="709"/>
      <w:jc w:val="both"/>
    </w:pPr>
    <w:rPr>
      <w:rFonts w:ascii="Tahoma" w:hAnsi="Tahoma" w:cs="Tahoma"/>
    </w:rPr>
  </w:style>
  <w:style w:type="character" w:customStyle="1" w:styleId="affffff4">
    <w:name w:val="Схема документа Знак"/>
    <w:basedOn w:val="afff"/>
    <w:link w:val="affffff3"/>
    <w:rsid w:val="00D718C2"/>
    <w:rPr>
      <w:rFonts w:ascii="Tahoma" w:eastAsia="Times New Roman" w:hAnsi="Tahoma" w:cs="Tahoma"/>
      <w:sz w:val="20"/>
      <w:szCs w:val="20"/>
      <w:shd w:val="clear" w:color="auto" w:fill="000080"/>
      <w:lang w:eastAsia="ru-RU"/>
    </w:rPr>
  </w:style>
  <w:style w:type="paragraph" w:customStyle="1" w:styleId="-11">
    <w:name w:val="Список-1"/>
    <w:basedOn w:val="affe"/>
    <w:link w:val="-13"/>
    <w:rsid w:val="00D718C2"/>
    <w:pPr>
      <w:numPr>
        <w:numId w:val="9"/>
      </w:numPr>
      <w:spacing w:before="60" w:after="60" w:line="312" w:lineRule="auto"/>
      <w:jc w:val="both"/>
    </w:pPr>
    <w:rPr>
      <w:sz w:val="24"/>
      <w:lang w:eastAsia="en-US"/>
    </w:rPr>
  </w:style>
  <w:style w:type="paragraph" w:customStyle="1" w:styleId="-20">
    <w:name w:val="Список-2"/>
    <w:basedOn w:val="affe"/>
    <w:qFormat/>
    <w:rsid w:val="00D718C2"/>
    <w:pPr>
      <w:numPr>
        <w:numId w:val="10"/>
      </w:numPr>
      <w:spacing w:before="60" w:after="60" w:line="312" w:lineRule="auto"/>
      <w:jc w:val="both"/>
    </w:pPr>
    <w:rPr>
      <w:sz w:val="24"/>
      <w:szCs w:val="24"/>
      <w:lang w:eastAsia="en-US"/>
    </w:rPr>
  </w:style>
  <w:style w:type="character" w:styleId="affffff5">
    <w:name w:val="page number"/>
    <w:basedOn w:val="afff"/>
    <w:rsid w:val="00D718C2"/>
  </w:style>
  <w:style w:type="paragraph" w:customStyle="1" w:styleId="affffff6">
    <w:name w:val="Содержимое таблицы"/>
    <w:basedOn w:val="affe"/>
    <w:rsid w:val="00D718C2"/>
    <w:pPr>
      <w:widowControl w:val="0"/>
      <w:suppressLineNumbers/>
      <w:suppressAutoHyphens/>
      <w:spacing w:before="120"/>
      <w:ind w:firstLine="709"/>
      <w:jc w:val="both"/>
    </w:pPr>
    <w:rPr>
      <w:rFonts w:eastAsia="DejaVu Sans"/>
      <w:sz w:val="24"/>
      <w:szCs w:val="24"/>
    </w:rPr>
  </w:style>
  <w:style w:type="paragraph" w:customStyle="1" w:styleId="affffff7">
    <w:name w:val="Заголовок таблицы"/>
    <w:basedOn w:val="affffff6"/>
    <w:rsid w:val="00D718C2"/>
    <w:pPr>
      <w:jc w:val="center"/>
    </w:pPr>
    <w:rPr>
      <w:b/>
      <w:bCs/>
    </w:rPr>
  </w:style>
  <w:style w:type="paragraph" w:customStyle="1" w:styleId="CharChar1CharChar11">
    <w:name w:val="Char Char1 Char Char Знак Знак Знак Знак Знак Знак Знак Знак Знак Знак1 Знак Знак Знак1 Знак Знак Знак Знак Знак Знак Знак Знак Знак Знак Знак Знак Знак Знак"/>
    <w:basedOn w:val="affe"/>
    <w:rsid w:val="00D718C2"/>
    <w:pPr>
      <w:widowControl w:val="0"/>
      <w:tabs>
        <w:tab w:val="num" w:pos="5040"/>
      </w:tabs>
      <w:ind w:left="5040" w:hanging="360"/>
      <w:jc w:val="both"/>
    </w:pPr>
    <w:rPr>
      <w:rFonts w:ascii="Arial" w:eastAsia="SimSun" w:hAnsi="Arial" w:cs="Arial"/>
      <w:kern w:val="2"/>
      <w:szCs w:val="24"/>
      <w:lang w:val="en-US" w:eastAsia="zh-CN"/>
    </w:rPr>
  </w:style>
  <w:style w:type="paragraph" w:customStyle="1" w:styleId="-15">
    <w:name w:val="-1"/>
    <w:basedOn w:val="affe"/>
    <w:rsid w:val="00D718C2"/>
    <w:pPr>
      <w:spacing w:before="100" w:beforeAutospacing="1" w:after="100" w:afterAutospacing="1"/>
      <w:ind w:firstLine="709"/>
    </w:pPr>
    <w:rPr>
      <w:sz w:val="24"/>
      <w:szCs w:val="24"/>
    </w:rPr>
  </w:style>
  <w:style w:type="paragraph" w:customStyle="1" w:styleId="1ff9">
    <w:name w:val="Шаблон заг.1"/>
    <w:basedOn w:val="1fd"/>
    <w:link w:val="1ffa"/>
    <w:qFormat/>
    <w:rsid w:val="00D718C2"/>
    <w:pPr>
      <w:spacing w:before="120" w:line="360" w:lineRule="auto"/>
      <w:ind w:left="431" w:hanging="431"/>
    </w:pPr>
    <w:rPr>
      <w:rFonts w:ascii="Times New Roman" w:eastAsia="Times New Roman" w:hAnsi="Times New Roman" w:cs="Times New Roman"/>
      <w:bCs w:val="0"/>
      <w:color w:val="auto"/>
      <w:kern w:val="28"/>
      <w:sz w:val="28"/>
      <w:szCs w:val="28"/>
      <w:lang w:eastAsia="en-US"/>
    </w:rPr>
  </w:style>
  <w:style w:type="character" w:customStyle="1" w:styleId="1ffa">
    <w:name w:val="Шаблон заг.1 Знак"/>
    <w:link w:val="1ff9"/>
    <w:rsid w:val="00D718C2"/>
    <w:rPr>
      <w:rFonts w:ascii="Times New Roman" w:eastAsia="Times New Roman" w:hAnsi="Times New Roman" w:cs="Times New Roman"/>
      <w:b/>
      <w:kern w:val="28"/>
      <w:sz w:val="28"/>
      <w:szCs w:val="28"/>
    </w:rPr>
  </w:style>
  <w:style w:type="paragraph" w:customStyle="1" w:styleId="2ff1">
    <w:name w:val="Шаблон заг.2"/>
    <w:basedOn w:val="2f4"/>
    <w:link w:val="2ff2"/>
    <w:qFormat/>
    <w:rsid w:val="00D718C2"/>
    <w:pPr>
      <w:keepNext w:val="0"/>
      <w:keepLines w:val="0"/>
      <w:spacing w:before="240" w:after="60" w:line="276" w:lineRule="auto"/>
      <w:ind w:left="357" w:hanging="357"/>
    </w:pPr>
    <w:rPr>
      <w:rFonts w:ascii="Cambria" w:eastAsia="Times New Roman" w:hAnsi="Cambria" w:cs="Times New Roman"/>
      <w:bCs w:val="0"/>
      <w:color w:val="auto"/>
      <w:kern w:val="28"/>
      <w:sz w:val="24"/>
      <w:szCs w:val="28"/>
      <w:lang w:eastAsia="en-US"/>
    </w:rPr>
  </w:style>
  <w:style w:type="character" w:customStyle="1" w:styleId="2ff2">
    <w:name w:val="Шаблон заг.2 Знак"/>
    <w:link w:val="2ff1"/>
    <w:rsid w:val="00D718C2"/>
    <w:rPr>
      <w:rFonts w:ascii="Cambria" w:eastAsia="Times New Roman" w:hAnsi="Cambria" w:cs="Times New Roman"/>
      <w:b/>
      <w:kern w:val="28"/>
      <w:sz w:val="24"/>
      <w:szCs w:val="28"/>
    </w:rPr>
  </w:style>
  <w:style w:type="paragraph" w:customStyle="1" w:styleId="13257153">
    <w:name w:val="13257153"/>
    <w:basedOn w:val="1ff9"/>
    <w:link w:val="132571530"/>
    <w:qFormat/>
    <w:rsid w:val="00D718C2"/>
    <w:pPr>
      <w:ind w:left="357" w:hanging="357"/>
    </w:pPr>
    <w:rPr>
      <w:szCs w:val="32"/>
    </w:rPr>
  </w:style>
  <w:style w:type="character" w:customStyle="1" w:styleId="132571530">
    <w:name w:val="13257153 Знак"/>
    <w:link w:val="13257153"/>
    <w:rsid w:val="00D718C2"/>
    <w:rPr>
      <w:rFonts w:ascii="Times New Roman" w:eastAsia="Times New Roman" w:hAnsi="Times New Roman" w:cs="Times New Roman"/>
      <w:b/>
      <w:kern w:val="28"/>
      <w:sz w:val="28"/>
      <w:szCs w:val="32"/>
    </w:rPr>
  </w:style>
  <w:style w:type="paragraph" w:customStyle="1" w:styleId="3fa">
    <w:name w:val="Шаблон заг.3"/>
    <w:basedOn w:val="3f"/>
    <w:link w:val="3fb"/>
    <w:qFormat/>
    <w:rsid w:val="00D718C2"/>
    <w:pPr>
      <w:keepNext w:val="0"/>
      <w:keepLines w:val="0"/>
      <w:tabs>
        <w:tab w:val="num" w:pos="720"/>
      </w:tabs>
      <w:spacing w:before="240" w:after="60" w:line="276" w:lineRule="auto"/>
      <w:ind w:left="720" w:hanging="720"/>
    </w:pPr>
    <w:rPr>
      <w:rFonts w:ascii="Times New Roman" w:eastAsia="Times New Roman" w:hAnsi="Times New Roman" w:cs="Times New Roman"/>
      <w:bCs w:val="0"/>
      <w:i/>
      <w:color w:val="auto"/>
      <w:kern w:val="28"/>
      <w:sz w:val="24"/>
      <w:szCs w:val="28"/>
      <w:lang w:eastAsia="en-US"/>
    </w:rPr>
  </w:style>
  <w:style w:type="character" w:customStyle="1" w:styleId="3fb">
    <w:name w:val="Шаблон заг.3 Знак"/>
    <w:link w:val="3fa"/>
    <w:rsid w:val="00D718C2"/>
    <w:rPr>
      <w:rFonts w:ascii="Times New Roman" w:eastAsia="Times New Roman" w:hAnsi="Times New Roman" w:cs="Times New Roman"/>
      <w:b/>
      <w:i/>
      <w:kern w:val="28"/>
      <w:sz w:val="24"/>
      <w:szCs w:val="28"/>
    </w:rPr>
  </w:style>
  <w:style w:type="paragraph" w:styleId="affffff8">
    <w:name w:val="TOC Heading"/>
    <w:basedOn w:val="1fd"/>
    <w:next w:val="affe"/>
    <w:uiPriority w:val="39"/>
    <w:unhideWhenUsed/>
    <w:qFormat/>
    <w:rsid w:val="00D718C2"/>
    <w:pPr>
      <w:spacing w:line="276" w:lineRule="auto"/>
      <w:outlineLvl w:val="9"/>
    </w:pPr>
    <w:rPr>
      <w:rFonts w:ascii="Cambria" w:eastAsia="Times New Roman" w:hAnsi="Cambria" w:cs="Times New Roman"/>
      <w:color w:val="365F91"/>
      <w:sz w:val="24"/>
      <w:szCs w:val="28"/>
    </w:rPr>
  </w:style>
  <w:style w:type="paragraph" w:styleId="3fc">
    <w:name w:val="toc 3"/>
    <w:basedOn w:val="affe"/>
    <w:next w:val="affe"/>
    <w:link w:val="3fd"/>
    <w:autoRedefine/>
    <w:uiPriority w:val="39"/>
    <w:qFormat/>
    <w:rsid w:val="00D718C2"/>
    <w:pPr>
      <w:tabs>
        <w:tab w:val="left" w:pos="1134"/>
        <w:tab w:val="right" w:pos="9771"/>
      </w:tabs>
      <w:spacing w:before="120"/>
      <w:ind w:left="480" w:firstLine="709"/>
      <w:jc w:val="both"/>
    </w:pPr>
    <w:rPr>
      <w:sz w:val="24"/>
      <w:szCs w:val="24"/>
    </w:rPr>
  </w:style>
  <w:style w:type="character" w:styleId="affffff9">
    <w:name w:val="Emphasis"/>
    <w:uiPriority w:val="20"/>
    <w:qFormat/>
    <w:rsid w:val="00D718C2"/>
    <w:rPr>
      <w:i/>
      <w:iCs/>
    </w:rPr>
  </w:style>
  <w:style w:type="paragraph" w:styleId="2ff3">
    <w:name w:val="Quote"/>
    <w:basedOn w:val="affe"/>
    <w:next w:val="affe"/>
    <w:link w:val="2ff4"/>
    <w:uiPriority w:val="29"/>
    <w:qFormat/>
    <w:rsid w:val="00D718C2"/>
    <w:pPr>
      <w:spacing w:before="120"/>
      <w:ind w:firstLine="709"/>
      <w:jc w:val="both"/>
    </w:pPr>
    <w:rPr>
      <w:i/>
      <w:iCs/>
      <w:color w:val="000000"/>
      <w:sz w:val="24"/>
      <w:szCs w:val="24"/>
    </w:rPr>
  </w:style>
  <w:style w:type="character" w:customStyle="1" w:styleId="2ff4">
    <w:name w:val="Цитата 2 Знак"/>
    <w:basedOn w:val="afff"/>
    <w:link w:val="2ff3"/>
    <w:uiPriority w:val="29"/>
    <w:rsid w:val="00D718C2"/>
    <w:rPr>
      <w:rFonts w:ascii="Times New Roman" w:eastAsia="Times New Roman" w:hAnsi="Times New Roman" w:cs="Times New Roman"/>
      <w:i/>
      <w:iCs/>
      <w:color w:val="000000"/>
      <w:sz w:val="24"/>
      <w:szCs w:val="24"/>
      <w:lang w:eastAsia="ru-RU"/>
    </w:rPr>
  </w:style>
  <w:style w:type="paragraph" w:customStyle="1" w:styleId="2ff5">
    <w:name w:val="Шаблон 2"/>
    <w:basedOn w:val="affe"/>
    <w:link w:val="2ff6"/>
    <w:qFormat/>
    <w:rsid w:val="00D718C2"/>
    <w:pPr>
      <w:spacing w:before="240" w:after="120" w:line="276" w:lineRule="auto"/>
      <w:ind w:firstLine="709"/>
      <w:contextualSpacing/>
    </w:pPr>
    <w:rPr>
      <w:rFonts w:ascii="Cambria" w:hAnsi="Cambria"/>
      <w:b/>
      <w:sz w:val="28"/>
      <w:szCs w:val="28"/>
    </w:rPr>
  </w:style>
  <w:style w:type="character" w:customStyle="1" w:styleId="2ff6">
    <w:name w:val="Шаблон 2 Знак"/>
    <w:link w:val="2ff5"/>
    <w:rsid w:val="00D718C2"/>
    <w:rPr>
      <w:rFonts w:ascii="Cambria" w:eastAsia="Times New Roman" w:hAnsi="Cambria" w:cs="Times New Roman"/>
      <w:b/>
      <w:sz w:val="28"/>
      <w:szCs w:val="28"/>
      <w:lang w:eastAsia="ru-RU"/>
    </w:rPr>
  </w:style>
  <w:style w:type="paragraph" w:customStyle="1" w:styleId="affffffa">
    <w:name w:val="Таблцы"/>
    <w:basedOn w:val="affe"/>
    <w:link w:val="affffffb"/>
    <w:qFormat/>
    <w:rsid w:val="00D718C2"/>
    <w:pPr>
      <w:spacing w:before="60"/>
      <w:ind w:firstLine="709"/>
      <w:jc w:val="center"/>
    </w:pPr>
    <w:rPr>
      <w:bCs/>
      <w:color w:val="000000"/>
      <w:sz w:val="24"/>
      <w:szCs w:val="24"/>
    </w:rPr>
  </w:style>
  <w:style w:type="character" w:customStyle="1" w:styleId="affffffb">
    <w:name w:val="Таблцы Знак"/>
    <w:link w:val="affffffa"/>
    <w:rsid w:val="00D718C2"/>
    <w:rPr>
      <w:rFonts w:ascii="Times New Roman" w:eastAsia="Times New Roman" w:hAnsi="Times New Roman" w:cs="Times New Roman"/>
      <w:bCs/>
      <w:color w:val="000000"/>
      <w:sz w:val="24"/>
      <w:szCs w:val="24"/>
      <w:lang w:eastAsia="ru-RU"/>
    </w:rPr>
  </w:style>
  <w:style w:type="paragraph" w:customStyle="1" w:styleId="-6">
    <w:name w:val="список -"/>
    <w:basedOn w:val="affe"/>
    <w:autoRedefine/>
    <w:qFormat/>
    <w:rsid w:val="00D718C2"/>
    <w:pPr>
      <w:ind w:firstLine="709"/>
      <w:jc w:val="both"/>
    </w:pPr>
    <w:rPr>
      <w:rFonts w:eastAsia="Calibri"/>
      <w:sz w:val="24"/>
      <w:szCs w:val="24"/>
      <w:lang w:eastAsia="en-US"/>
    </w:rPr>
  </w:style>
  <w:style w:type="paragraph" w:customStyle="1" w:styleId="1ffb">
    <w:name w:val="Шаблон 1"/>
    <w:basedOn w:val="afff7"/>
    <w:link w:val="1ffc"/>
    <w:qFormat/>
    <w:rsid w:val="00D718C2"/>
    <w:pPr>
      <w:spacing w:before="120" w:after="240" w:line="276" w:lineRule="auto"/>
      <w:ind w:left="431" w:hanging="431"/>
    </w:pPr>
    <w:rPr>
      <w:b/>
      <w:sz w:val="28"/>
      <w:szCs w:val="32"/>
      <w:lang w:eastAsia="en-US"/>
    </w:rPr>
  </w:style>
  <w:style w:type="character" w:customStyle="1" w:styleId="1ffc">
    <w:name w:val="Шаблон 1 Знак"/>
    <w:link w:val="1ffb"/>
    <w:rsid w:val="00D718C2"/>
    <w:rPr>
      <w:rFonts w:ascii="Times New Roman" w:eastAsia="Times New Roman" w:hAnsi="Times New Roman" w:cs="Times New Roman"/>
      <w:b/>
      <w:sz w:val="28"/>
      <w:szCs w:val="32"/>
    </w:rPr>
  </w:style>
  <w:style w:type="paragraph" w:customStyle="1" w:styleId="2ff7">
    <w:name w:val="Тит2"/>
    <w:basedOn w:val="affe"/>
    <w:rsid w:val="00D718C2"/>
    <w:pPr>
      <w:suppressAutoHyphens/>
      <w:spacing w:before="60" w:after="60" w:line="360" w:lineRule="auto"/>
      <w:ind w:firstLine="709"/>
      <w:contextualSpacing/>
      <w:jc w:val="center"/>
    </w:pPr>
    <w:rPr>
      <w:b/>
      <w:sz w:val="24"/>
      <w:szCs w:val="24"/>
      <w:lang w:eastAsia="en-US"/>
    </w:rPr>
  </w:style>
  <w:style w:type="paragraph" w:styleId="affffffc">
    <w:name w:val="Plain Text"/>
    <w:basedOn w:val="affe"/>
    <w:link w:val="affffffd"/>
    <w:uiPriority w:val="99"/>
    <w:unhideWhenUsed/>
    <w:rsid w:val="00D718C2"/>
    <w:pPr>
      <w:ind w:firstLine="709"/>
    </w:pPr>
    <w:rPr>
      <w:rFonts w:ascii="Calibri" w:eastAsia="Calibri" w:hAnsi="Calibri"/>
      <w:sz w:val="22"/>
      <w:szCs w:val="21"/>
      <w:lang w:eastAsia="en-US"/>
    </w:rPr>
  </w:style>
  <w:style w:type="character" w:customStyle="1" w:styleId="affffffd">
    <w:name w:val="Текст Знак"/>
    <w:basedOn w:val="afff"/>
    <w:link w:val="affffffc"/>
    <w:uiPriority w:val="99"/>
    <w:rsid w:val="00D718C2"/>
    <w:rPr>
      <w:rFonts w:ascii="Calibri" w:eastAsia="Calibri" w:hAnsi="Calibri" w:cs="Times New Roman"/>
      <w:szCs w:val="21"/>
    </w:rPr>
  </w:style>
  <w:style w:type="paragraph" w:customStyle="1" w:styleId="affffffe">
    <w:name w:val="Знак"/>
    <w:basedOn w:val="affe"/>
    <w:rsid w:val="00D718C2"/>
    <w:pPr>
      <w:spacing w:after="160" w:line="240" w:lineRule="exact"/>
    </w:pPr>
    <w:rPr>
      <w:rFonts w:ascii="Verdana" w:hAnsi="Verdana"/>
      <w:sz w:val="24"/>
      <w:szCs w:val="24"/>
      <w:lang w:val="en-US" w:eastAsia="en-US"/>
    </w:rPr>
  </w:style>
  <w:style w:type="paragraph" w:customStyle="1" w:styleId="ConsNormal">
    <w:name w:val="ConsNormal"/>
    <w:link w:val="ConsNormal0"/>
    <w:rsid w:val="00D718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ff8">
    <w:name w:val="Body Text Indent 2"/>
    <w:basedOn w:val="affe"/>
    <w:link w:val="2ff9"/>
    <w:uiPriority w:val="99"/>
    <w:rsid w:val="00D718C2"/>
    <w:pPr>
      <w:ind w:right="57" w:firstLine="763"/>
      <w:jc w:val="both"/>
    </w:pPr>
    <w:rPr>
      <w:rFonts w:ascii="Bookman Old Style" w:hAnsi="Bookman Old Style"/>
      <w:sz w:val="24"/>
      <w:szCs w:val="24"/>
    </w:rPr>
  </w:style>
  <w:style w:type="character" w:customStyle="1" w:styleId="2ff9">
    <w:name w:val="Основной текст с отступом 2 Знак"/>
    <w:basedOn w:val="afff"/>
    <w:link w:val="2ff8"/>
    <w:uiPriority w:val="99"/>
    <w:rsid w:val="00D718C2"/>
    <w:rPr>
      <w:rFonts w:ascii="Bookman Old Style" w:eastAsia="Times New Roman" w:hAnsi="Bookman Old Style" w:cs="Times New Roman"/>
      <w:sz w:val="24"/>
      <w:szCs w:val="24"/>
      <w:lang w:eastAsia="ru-RU"/>
    </w:rPr>
  </w:style>
  <w:style w:type="paragraph" w:customStyle="1" w:styleId="afffffff">
    <w:name w:val="Заголовок статьи"/>
    <w:basedOn w:val="affe"/>
    <w:next w:val="affe"/>
    <w:rsid w:val="00D718C2"/>
    <w:pPr>
      <w:autoSpaceDE w:val="0"/>
      <w:autoSpaceDN w:val="0"/>
      <w:adjustRightInd w:val="0"/>
      <w:ind w:left="1612" w:hanging="892"/>
      <w:jc w:val="both"/>
    </w:pPr>
    <w:rPr>
      <w:rFonts w:ascii="Arial" w:hAnsi="Arial"/>
      <w:sz w:val="22"/>
      <w:szCs w:val="22"/>
    </w:rPr>
  </w:style>
  <w:style w:type="paragraph" w:customStyle="1" w:styleId="afffffff0">
    <w:name w:val="Комментарий"/>
    <w:basedOn w:val="affe"/>
    <w:next w:val="affe"/>
    <w:rsid w:val="00D718C2"/>
    <w:pPr>
      <w:autoSpaceDE w:val="0"/>
      <w:autoSpaceDN w:val="0"/>
      <w:adjustRightInd w:val="0"/>
      <w:ind w:left="170"/>
      <w:jc w:val="both"/>
    </w:pPr>
    <w:rPr>
      <w:rFonts w:ascii="Arial" w:hAnsi="Arial"/>
      <w:i/>
      <w:iCs/>
      <w:color w:val="800080"/>
      <w:sz w:val="22"/>
      <w:szCs w:val="22"/>
    </w:rPr>
  </w:style>
  <w:style w:type="paragraph" w:styleId="afffffff1">
    <w:name w:val="endnote text"/>
    <w:basedOn w:val="affe"/>
    <w:link w:val="afffffff2"/>
    <w:rsid w:val="00D718C2"/>
  </w:style>
  <w:style w:type="character" w:customStyle="1" w:styleId="afffffff2">
    <w:name w:val="Текст концевой сноски Знак"/>
    <w:basedOn w:val="afff"/>
    <w:link w:val="afffffff1"/>
    <w:rsid w:val="00D718C2"/>
    <w:rPr>
      <w:rFonts w:ascii="Times New Roman" w:eastAsia="Times New Roman" w:hAnsi="Times New Roman" w:cs="Times New Roman"/>
      <w:sz w:val="20"/>
      <w:szCs w:val="20"/>
      <w:lang w:eastAsia="ru-RU"/>
    </w:rPr>
  </w:style>
  <w:style w:type="character" w:styleId="afffffff3">
    <w:name w:val="endnote reference"/>
    <w:uiPriority w:val="99"/>
    <w:rsid w:val="00D718C2"/>
    <w:rPr>
      <w:vertAlign w:val="superscript"/>
    </w:rPr>
  </w:style>
  <w:style w:type="character" w:customStyle="1" w:styleId="afffffff4">
    <w:name w:val="Гипертекстовая ссылка"/>
    <w:uiPriority w:val="99"/>
    <w:rsid w:val="00D718C2"/>
    <w:rPr>
      <w:color w:val="008000"/>
      <w:sz w:val="20"/>
      <w:szCs w:val="20"/>
      <w:u w:val="single"/>
    </w:rPr>
  </w:style>
  <w:style w:type="paragraph" w:customStyle="1" w:styleId="afffffff5">
    <w:name w:val="Обычный.Нормальный абзац"/>
    <w:rsid w:val="00D718C2"/>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f6">
    <w:name w:val="Таблицы (моноширинный)"/>
    <w:basedOn w:val="affe"/>
    <w:next w:val="affe"/>
    <w:rsid w:val="00D718C2"/>
    <w:pPr>
      <w:widowControl w:val="0"/>
      <w:autoSpaceDE w:val="0"/>
      <w:autoSpaceDN w:val="0"/>
      <w:adjustRightInd w:val="0"/>
      <w:jc w:val="both"/>
    </w:pPr>
    <w:rPr>
      <w:rFonts w:ascii="Courier New" w:hAnsi="Courier New" w:cs="Courier New"/>
    </w:rPr>
  </w:style>
  <w:style w:type="paragraph" w:customStyle="1" w:styleId="FR1">
    <w:name w:val="FR1"/>
    <w:rsid w:val="00D718C2"/>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ffe"/>
    <w:rsid w:val="00D718C2"/>
    <w:pPr>
      <w:spacing w:before="675"/>
      <w:jc w:val="center"/>
    </w:pPr>
    <w:rPr>
      <w:i/>
      <w:iCs/>
      <w:sz w:val="33"/>
      <w:szCs w:val="33"/>
    </w:rPr>
  </w:style>
  <w:style w:type="paragraph" w:customStyle="1" w:styleId="2CharChar">
    <w:name w:val="Знак Знак2 Char Char"/>
    <w:basedOn w:val="affe"/>
    <w:rsid w:val="00D718C2"/>
    <w:pPr>
      <w:spacing w:after="160" w:line="240" w:lineRule="exact"/>
    </w:pPr>
    <w:rPr>
      <w:rFonts w:ascii="Verdana" w:hAnsi="Verdana" w:cs="Verdana"/>
      <w:lang w:val="en-US" w:eastAsia="en-US"/>
    </w:rPr>
  </w:style>
  <w:style w:type="paragraph" w:customStyle="1" w:styleId="afffffff7">
    <w:name w:val="А_обычный"/>
    <w:basedOn w:val="affe"/>
    <w:rsid w:val="00D718C2"/>
    <w:pPr>
      <w:ind w:firstLine="709"/>
      <w:jc w:val="both"/>
    </w:pPr>
    <w:rPr>
      <w:sz w:val="24"/>
      <w:szCs w:val="24"/>
    </w:rPr>
  </w:style>
  <w:style w:type="character" w:customStyle="1" w:styleId="afffffff8">
    <w:name w:val="Знак Знак"/>
    <w:locked/>
    <w:rsid w:val="00D718C2"/>
    <w:rPr>
      <w:lang w:val="ru-RU" w:eastAsia="ru-RU" w:bidi="ar-SA"/>
    </w:rPr>
  </w:style>
  <w:style w:type="paragraph" w:customStyle="1" w:styleId="2ffa">
    <w:name w:val="Стиль2"/>
    <w:basedOn w:val="2ffb"/>
    <w:link w:val="2ffc"/>
    <w:qFormat/>
    <w:rsid w:val="00D718C2"/>
    <w:pPr>
      <w:keepNext/>
      <w:keepLines/>
      <w:widowControl w:val="0"/>
      <w:numPr>
        <w:ilvl w:val="1"/>
      </w:numPr>
      <w:suppressLineNumbers/>
      <w:tabs>
        <w:tab w:val="num" w:pos="435"/>
      </w:tabs>
      <w:suppressAutoHyphens/>
      <w:spacing w:after="60"/>
      <w:ind w:left="435" w:hanging="435"/>
      <w:jc w:val="both"/>
    </w:pPr>
    <w:rPr>
      <w:b/>
      <w:szCs w:val="20"/>
    </w:rPr>
  </w:style>
  <w:style w:type="paragraph" w:styleId="2ffb">
    <w:name w:val="List Number 2"/>
    <w:basedOn w:val="affe"/>
    <w:rsid w:val="00D718C2"/>
    <w:pPr>
      <w:tabs>
        <w:tab w:val="num" w:pos="435"/>
      </w:tabs>
      <w:ind w:left="435" w:hanging="435"/>
    </w:pPr>
    <w:rPr>
      <w:sz w:val="24"/>
      <w:szCs w:val="24"/>
    </w:rPr>
  </w:style>
  <w:style w:type="paragraph" w:customStyle="1" w:styleId="2ffd">
    <w:name w:val="Знак Знак2 Знак"/>
    <w:basedOn w:val="affe"/>
    <w:next w:val="2f4"/>
    <w:autoRedefine/>
    <w:rsid w:val="00D718C2"/>
    <w:pPr>
      <w:spacing w:after="160" w:line="240" w:lineRule="exact"/>
    </w:pPr>
    <w:rPr>
      <w:sz w:val="24"/>
      <w:lang w:val="en-US" w:eastAsia="en-US"/>
    </w:rPr>
  </w:style>
  <w:style w:type="paragraph" w:customStyle="1" w:styleId="1ffd">
    <w:name w:val="Знак1"/>
    <w:basedOn w:val="affe"/>
    <w:next w:val="2f4"/>
    <w:autoRedefine/>
    <w:uiPriority w:val="99"/>
    <w:rsid w:val="00D718C2"/>
    <w:pPr>
      <w:widowControl w:val="0"/>
      <w:autoSpaceDE w:val="0"/>
      <w:autoSpaceDN w:val="0"/>
      <w:spacing w:after="160" w:line="240" w:lineRule="exact"/>
    </w:pPr>
    <w:rPr>
      <w:lang w:val="en-US" w:eastAsia="en-US"/>
    </w:rPr>
  </w:style>
  <w:style w:type="paragraph" w:customStyle="1" w:styleId="3fe">
    <w:name w:val="Знак3"/>
    <w:basedOn w:val="affe"/>
    <w:rsid w:val="00D718C2"/>
    <w:pPr>
      <w:spacing w:after="160" w:line="240" w:lineRule="exact"/>
    </w:pPr>
    <w:rPr>
      <w:rFonts w:ascii="Verdana" w:hAnsi="Verdana" w:cs="Verdana"/>
      <w:lang w:val="en-US" w:eastAsia="en-US"/>
    </w:rPr>
  </w:style>
  <w:style w:type="character" w:styleId="afffffff9">
    <w:name w:val="FollowedHyperlink"/>
    <w:rsid w:val="00D718C2"/>
    <w:rPr>
      <w:color w:val="800080"/>
      <w:u w:val="single"/>
    </w:rPr>
  </w:style>
  <w:style w:type="paragraph" w:customStyle="1" w:styleId="55">
    <w:name w:val="Знак5"/>
    <w:basedOn w:val="affe"/>
    <w:next w:val="2f4"/>
    <w:autoRedefine/>
    <w:rsid w:val="00D718C2"/>
    <w:pPr>
      <w:widowControl w:val="0"/>
      <w:autoSpaceDE w:val="0"/>
      <w:autoSpaceDN w:val="0"/>
      <w:spacing w:after="160" w:line="240" w:lineRule="exact"/>
    </w:pPr>
    <w:rPr>
      <w:lang w:val="en-US" w:eastAsia="en-US"/>
    </w:rPr>
  </w:style>
  <w:style w:type="character" w:customStyle="1" w:styleId="afffffffa">
    <w:name w:val="Не вступил в силу"/>
    <w:rsid w:val="00D718C2"/>
    <w:rPr>
      <w:rFonts w:cs="Times New Roman"/>
      <w:color w:val="008080"/>
      <w:sz w:val="20"/>
      <w:szCs w:val="20"/>
    </w:rPr>
  </w:style>
  <w:style w:type="paragraph" w:customStyle="1" w:styleId="1ffe">
    <w:name w:val="Без интервала1"/>
    <w:rsid w:val="00D718C2"/>
    <w:pPr>
      <w:spacing w:after="0" w:line="240" w:lineRule="auto"/>
    </w:pPr>
    <w:rPr>
      <w:rFonts w:ascii="Calibri" w:eastAsia="Calibri" w:hAnsi="Calibri" w:cs="Times New Roman"/>
    </w:rPr>
  </w:style>
  <w:style w:type="paragraph" w:customStyle="1" w:styleId="2ffe">
    <w:name w:val="Без интервала2"/>
    <w:link w:val="NoSpacingChar1"/>
    <w:rsid w:val="00D718C2"/>
    <w:pPr>
      <w:spacing w:after="0" w:line="240" w:lineRule="auto"/>
    </w:pPr>
    <w:rPr>
      <w:rFonts w:ascii="Calibri" w:eastAsia="Times New Roman" w:hAnsi="Calibri" w:cs="Times New Roman"/>
    </w:rPr>
  </w:style>
  <w:style w:type="paragraph" w:customStyle="1" w:styleId="afffffffb">
    <w:name w:val="Обычный с отступом"/>
    <w:basedOn w:val="affe"/>
    <w:rsid w:val="00D718C2"/>
    <w:pPr>
      <w:spacing w:after="120"/>
      <w:ind w:firstLine="284"/>
      <w:jc w:val="both"/>
    </w:pPr>
    <w:rPr>
      <w:rFonts w:eastAsia="Calibri"/>
    </w:rPr>
  </w:style>
  <w:style w:type="character" w:customStyle="1" w:styleId="Command">
    <w:name w:val="Command"/>
    <w:rsid w:val="00D718C2"/>
    <w:rPr>
      <w:rFonts w:ascii="Tahoma" w:hAnsi="Tahoma" w:cs="Times New Roman"/>
      <w:sz w:val="18"/>
      <w:lang w:val="ru-RU"/>
    </w:rPr>
  </w:style>
  <w:style w:type="paragraph" w:customStyle="1" w:styleId="2fff">
    <w:name w:val="Абзац списка2"/>
    <w:basedOn w:val="affe"/>
    <w:rsid w:val="00D718C2"/>
    <w:pPr>
      <w:spacing w:after="200" w:line="276" w:lineRule="auto"/>
      <w:ind w:left="720"/>
      <w:contextualSpacing/>
      <w:jc w:val="both"/>
    </w:pPr>
    <w:rPr>
      <w:rFonts w:ascii="Calibri" w:eastAsia="Calibri" w:hAnsi="Calibri"/>
      <w:lang w:val="en-US" w:eastAsia="en-US"/>
    </w:rPr>
  </w:style>
  <w:style w:type="paragraph" w:customStyle="1" w:styleId="Noeeu">
    <w:name w:val="Noeeu"/>
    <w:rsid w:val="00D718C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Style0">
    <w:name w:val="Style0"/>
    <w:rsid w:val="00D718C2"/>
    <w:pPr>
      <w:autoSpaceDE w:val="0"/>
      <w:autoSpaceDN w:val="0"/>
      <w:spacing w:after="0" w:line="240" w:lineRule="auto"/>
    </w:pPr>
    <w:rPr>
      <w:rFonts w:ascii="Arial" w:eastAsia="Times New Roman" w:hAnsi="Arial" w:cs="Arial"/>
      <w:sz w:val="24"/>
      <w:szCs w:val="24"/>
      <w:lang w:eastAsia="ru-RU"/>
    </w:rPr>
  </w:style>
  <w:style w:type="paragraph" w:customStyle="1" w:styleId="xl63">
    <w:name w:val="xl63"/>
    <w:basedOn w:val="affe"/>
    <w:rsid w:val="00D718C2"/>
    <w:pPr>
      <w:pBdr>
        <w:right w:val="single" w:sz="8" w:space="0" w:color="auto"/>
      </w:pBdr>
      <w:spacing w:before="100" w:beforeAutospacing="1" w:after="100" w:afterAutospacing="1"/>
      <w:textAlignment w:val="center"/>
    </w:pPr>
    <w:rPr>
      <w:b/>
      <w:bCs/>
    </w:rPr>
  </w:style>
  <w:style w:type="paragraph" w:customStyle="1" w:styleId="xl64">
    <w:name w:val="xl64"/>
    <w:basedOn w:val="affe"/>
    <w:rsid w:val="00D718C2"/>
    <w:pPr>
      <w:pBdr>
        <w:right w:val="single" w:sz="8" w:space="0" w:color="auto"/>
      </w:pBdr>
      <w:spacing w:before="100" w:beforeAutospacing="1" w:after="100" w:afterAutospacing="1"/>
      <w:textAlignment w:val="center"/>
    </w:pPr>
  </w:style>
  <w:style w:type="paragraph" w:customStyle="1" w:styleId="xl65">
    <w:name w:val="xl65"/>
    <w:basedOn w:val="affe"/>
    <w:rsid w:val="00D718C2"/>
    <w:pPr>
      <w:pBdr>
        <w:bottom w:val="single" w:sz="8" w:space="0" w:color="auto"/>
        <w:right w:val="single" w:sz="8" w:space="0" w:color="auto"/>
      </w:pBdr>
      <w:spacing w:before="100" w:beforeAutospacing="1" w:after="100" w:afterAutospacing="1"/>
      <w:textAlignment w:val="center"/>
    </w:pPr>
  </w:style>
  <w:style w:type="paragraph" w:customStyle="1" w:styleId="xl66">
    <w:name w:val="xl66"/>
    <w:basedOn w:val="affe"/>
    <w:rsid w:val="00D718C2"/>
    <w:pPr>
      <w:pBdr>
        <w:right w:val="single" w:sz="8" w:space="0" w:color="auto"/>
      </w:pBdr>
      <w:shd w:val="clear" w:color="000000" w:fill="FFFFFF"/>
      <w:spacing w:before="100" w:beforeAutospacing="1" w:after="100" w:afterAutospacing="1"/>
      <w:textAlignment w:val="center"/>
    </w:pPr>
    <w:rPr>
      <w:b/>
      <w:bCs/>
    </w:rPr>
  </w:style>
  <w:style w:type="paragraph" w:customStyle="1" w:styleId="xl67">
    <w:name w:val="xl67"/>
    <w:basedOn w:val="affe"/>
    <w:rsid w:val="00D718C2"/>
    <w:pPr>
      <w:pBdr>
        <w:right w:val="single" w:sz="8" w:space="0" w:color="auto"/>
      </w:pBdr>
      <w:shd w:val="clear" w:color="000000" w:fill="FFFFFF"/>
      <w:spacing w:before="100" w:beforeAutospacing="1" w:after="100" w:afterAutospacing="1"/>
      <w:textAlignment w:val="center"/>
    </w:pPr>
  </w:style>
  <w:style w:type="paragraph" w:customStyle="1" w:styleId="xl68">
    <w:name w:val="xl68"/>
    <w:basedOn w:val="affe"/>
    <w:rsid w:val="00D718C2"/>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9">
    <w:name w:val="xl69"/>
    <w:basedOn w:val="affe"/>
    <w:rsid w:val="00D718C2"/>
    <w:pPr>
      <w:pBdr>
        <w:left w:val="single" w:sz="8" w:space="0" w:color="auto"/>
        <w:right w:val="single" w:sz="8" w:space="0" w:color="auto"/>
      </w:pBdr>
      <w:spacing w:before="100" w:beforeAutospacing="1" w:after="100" w:afterAutospacing="1"/>
      <w:textAlignment w:val="center"/>
    </w:pPr>
    <w:rPr>
      <w:b/>
      <w:bCs/>
    </w:rPr>
  </w:style>
  <w:style w:type="paragraph" w:customStyle="1" w:styleId="xl70">
    <w:name w:val="xl70"/>
    <w:basedOn w:val="affe"/>
    <w:rsid w:val="00D718C2"/>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71">
    <w:name w:val="xl71"/>
    <w:basedOn w:val="affe"/>
    <w:rsid w:val="00D718C2"/>
    <w:pPr>
      <w:pBdr>
        <w:left w:val="single" w:sz="8" w:space="0" w:color="auto"/>
        <w:right w:val="single" w:sz="8" w:space="0" w:color="auto"/>
      </w:pBdr>
      <w:spacing w:before="100" w:beforeAutospacing="1" w:after="100" w:afterAutospacing="1"/>
      <w:textAlignment w:val="center"/>
    </w:pPr>
  </w:style>
  <w:style w:type="paragraph" w:customStyle="1" w:styleId="xl72">
    <w:name w:val="xl72"/>
    <w:basedOn w:val="affe"/>
    <w:rsid w:val="00D718C2"/>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3">
    <w:name w:val="xl73"/>
    <w:basedOn w:val="affe"/>
    <w:rsid w:val="00D718C2"/>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4">
    <w:name w:val="xl74"/>
    <w:basedOn w:val="affe"/>
    <w:rsid w:val="00D718C2"/>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75">
    <w:name w:val="xl75"/>
    <w:basedOn w:val="affe"/>
    <w:rsid w:val="00D718C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6">
    <w:name w:val="xl76"/>
    <w:basedOn w:val="af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rPr>
  </w:style>
  <w:style w:type="paragraph" w:customStyle="1" w:styleId="xl77">
    <w:name w:val="xl77"/>
    <w:basedOn w:val="af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8">
    <w:name w:val="xl78"/>
    <w:basedOn w:val="affe"/>
    <w:rsid w:val="00D718C2"/>
    <w:pPr>
      <w:pBdr>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ffe"/>
    <w:rsid w:val="00D718C2"/>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f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ffe"/>
    <w:rsid w:val="00D718C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f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83">
    <w:name w:val="xl83"/>
    <w:basedOn w:val="affe"/>
    <w:rsid w:val="00D718C2"/>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84">
    <w:name w:val="xl84"/>
    <w:basedOn w:val="affe"/>
    <w:rsid w:val="00D718C2"/>
    <w:pPr>
      <w:pBdr>
        <w:left w:val="single" w:sz="8" w:space="0" w:color="auto"/>
        <w:right w:val="single" w:sz="8" w:space="0" w:color="auto"/>
      </w:pBdr>
      <w:spacing w:before="100" w:beforeAutospacing="1" w:after="100" w:afterAutospacing="1"/>
      <w:jc w:val="right"/>
      <w:textAlignment w:val="center"/>
    </w:pPr>
  </w:style>
  <w:style w:type="paragraph" w:customStyle="1" w:styleId="xl85">
    <w:name w:val="xl85"/>
    <w:basedOn w:val="affe"/>
    <w:rsid w:val="00D718C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1f4">
    <w:name w:val="Список1"/>
    <w:basedOn w:val="body-12"/>
    <w:autoRedefine/>
    <w:rsid w:val="00D718C2"/>
    <w:pPr>
      <w:numPr>
        <w:numId w:val="11"/>
      </w:numPr>
      <w:tabs>
        <w:tab w:val="clear" w:pos="360"/>
        <w:tab w:val="num" w:pos="1437"/>
      </w:tabs>
      <w:overflowPunct/>
      <w:autoSpaceDE/>
      <w:autoSpaceDN/>
      <w:adjustRightInd/>
      <w:ind w:left="1437"/>
      <w:textAlignment w:val="auto"/>
    </w:pPr>
    <w:rPr>
      <w:lang w:eastAsia="en-US"/>
    </w:rPr>
  </w:style>
  <w:style w:type="paragraph" w:customStyle="1" w:styleId="body-12">
    <w:name w:val="body-12"/>
    <w:link w:val="body-120"/>
    <w:rsid w:val="00D718C2"/>
    <w:pPr>
      <w:overflowPunct w:val="0"/>
      <w:autoSpaceDE w:val="0"/>
      <w:autoSpaceDN w:val="0"/>
      <w:adjustRightInd w:val="0"/>
      <w:spacing w:before="60" w:after="60" w:line="312"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body-120">
    <w:name w:val="body-12 Знак"/>
    <w:link w:val="body-12"/>
    <w:locked/>
    <w:rsid w:val="00D718C2"/>
    <w:rPr>
      <w:rFonts w:ascii="Times New Roman" w:eastAsia="Times New Roman" w:hAnsi="Times New Roman" w:cs="Times New Roman"/>
      <w:sz w:val="24"/>
      <w:szCs w:val="20"/>
      <w:lang w:eastAsia="ru-RU"/>
    </w:rPr>
  </w:style>
  <w:style w:type="paragraph" w:customStyle="1" w:styleId="body-121">
    <w:name w:val="body-12 с выступом"/>
    <w:uiPriority w:val="99"/>
    <w:rsid w:val="00D718C2"/>
    <w:pPr>
      <w:spacing w:before="60" w:after="60" w:line="312" w:lineRule="auto"/>
      <w:ind w:left="709" w:hanging="709"/>
      <w:jc w:val="both"/>
    </w:pPr>
    <w:rPr>
      <w:rFonts w:ascii="Times New Roman" w:eastAsia="Times New Roman" w:hAnsi="Times New Roman" w:cs="Times New Roman"/>
      <w:sz w:val="24"/>
      <w:szCs w:val="20"/>
      <w:lang w:eastAsia="ru-RU"/>
    </w:rPr>
  </w:style>
  <w:style w:type="character" w:customStyle="1" w:styleId="-13">
    <w:name w:val="Список-1 Знак"/>
    <w:link w:val="-11"/>
    <w:rsid w:val="00D718C2"/>
    <w:rPr>
      <w:rFonts w:ascii="Times New Roman" w:eastAsia="Times New Roman" w:hAnsi="Times New Roman" w:cs="Times New Roman"/>
      <w:sz w:val="24"/>
      <w:szCs w:val="20"/>
    </w:rPr>
  </w:style>
  <w:style w:type="paragraph" w:customStyle="1" w:styleId="34">
    <w:name w:val="_Заголовок 3"/>
    <w:basedOn w:val="3f"/>
    <w:link w:val="3ff"/>
    <w:qFormat/>
    <w:rsid w:val="00D718C2"/>
    <w:pPr>
      <w:keepLines w:val="0"/>
      <w:widowControl w:val="0"/>
      <w:numPr>
        <w:ilvl w:val="2"/>
        <w:numId w:val="12"/>
      </w:numPr>
      <w:autoSpaceDN w:val="0"/>
      <w:adjustRightInd w:val="0"/>
      <w:spacing w:before="120" w:after="120" w:line="360" w:lineRule="atLeast"/>
      <w:jc w:val="both"/>
      <w:textAlignment w:val="baseline"/>
    </w:pPr>
    <w:rPr>
      <w:rFonts w:ascii="Times New Roman" w:eastAsia="Times New Roman" w:hAnsi="Times New Roman" w:cs="Times New Roman"/>
      <w:i/>
      <w:color w:val="auto"/>
      <w:sz w:val="28"/>
      <w:szCs w:val="26"/>
      <w:lang w:val="en-US" w:eastAsia="en-US"/>
    </w:rPr>
  </w:style>
  <w:style w:type="paragraph" w:customStyle="1" w:styleId="phTableText">
    <w:name w:val="ph_TableText Знак"/>
    <w:basedOn w:val="affe"/>
    <w:link w:val="phTableText0"/>
    <w:uiPriority w:val="99"/>
    <w:rsid w:val="00D718C2"/>
    <w:pPr>
      <w:keepNext/>
    </w:pPr>
    <w:rPr>
      <w:rFonts w:eastAsia="Calibri"/>
      <w:kern w:val="28"/>
      <w:sz w:val="28"/>
      <w:szCs w:val="28"/>
      <w:lang w:eastAsia="en-US"/>
    </w:rPr>
  </w:style>
  <w:style w:type="character" w:customStyle="1" w:styleId="phTableText0">
    <w:name w:val="ph_TableText Знак Знак"/>
    <w:link w:val="phTableText"/>
    <w:uiPriority w:val="99"/>
    <w:locked/>
    <w:rsid w:val="00D718C2"/>
    <w:rPr>
      <w:rFonts w:ascii="Times New Roman" w:eastAsia="Calibri" w:hAnsi="Times New Roman" w:cs="Times New Roman"/>
      <w:kern w:val="28"/>
      <w:sz w:val="28"/>
      <w:szCs w:val="28"/>
    </w:rPr>
  </w:style>
  <w:style w:type="table" w:customStyle="1" w:styleId="4c">
    <w:name w:val="Сетка таблицы4"/>
    <w:basedOn w:val="afff0"/>
    <w:next w:val="af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fff0"/>
    <w:next w:val="af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fff0"/>
    <w:next w:val="afffe"/>
    <w:rsid w:val="00730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_Строки таблицы (л)"/>
    <w:basedOn w:val="affe"/>
    <w:rsid w:val="00584CE8"/>
    <w:pPr>
      <w:spacing w:before="40" w:after="40" w:line="288" w:lineRule="auto"/>
    </w:pPr>
    <w:rPr>
      <w:rFonts w:eastAsiaTheme="minorHAnsi" w:cstheme="minorBidi"/>
      <w:spacing w:val="2"/>
      <w:szCs w:val="22"/>
      <w:lang w:eastAsia="en-US"/>
    </w:rPr>
  </w:style>
  <w:style w:type="character" w:customStyle="1" w:styleId="2fff0">
    <w:name w:val="Маркированный список2_ТТ Знак"/>
    <w:basedOn w:val="afff"/>
    <w:link w:val="24"/>
    <w:locked/>
    <w:rsid w:val="00584CE8"/>
    <w:rPr>
      <w:rFonts w:ascii="Times New Roman" w:eastAsia="Times New Roman" w:hAnsi="Times New Roman" w:cs="Times New Roman"/>
      <w:color w:val="000000"/>
      <w:sz w:val="28"/>
      <w:szCs w:val="28"/>
    </w:rPr>
  </w:style>
  <w:style w:type="paragraph" w:customStyle="1" w:styleId="24">
    <w:name w:val="Маркированный список2_ТТ"/>
    <w:basedOn w:val="afff7"/>
    <w:link w:val="2fff0"/>
    <w:qFormat/>
    <w:rsid w:val="00584CE8"/>
    <w:pPr>
      <w:numPr>
        <w:numId w:val="13"/>
      </w:numPr>
      <w:autoSpaceDE w:val="0"/>
      <w:autoSpaceDN w:val="0"/>
      <w:adjustRightInd w:val="0"/>
      <w:spacing w:before="60" w:line="360" w:lineRule="auto"/>
      <w:jc w:val="both"/>
    </w:pPr>
    <w:rPr>
      <w:color w:val="000000"/>
      <w:sz w:val="28"/>
      <w:szCs w:val="28"/>
      <w:lang w:eastAsia="en-US"/>
    </w:rPr>
  </w:style>
  <w:style w:type="character" w:customStyle="1" w:styleId="-7">
    <w:name w:val="- Список Знак"/>
    <w:link w:val="-3"/>
    <w:uiPriority w:val="99"/>
    <w:locked/>
    <w:rsid w:val="00584CE8"/>
    <w:rPr>
      <w:rFonts w:ascii="Times New Roman" w:eastAsia="Calibri" w:hAnsi="Times New Roman" w:cs="Times New Roman"/>
      <w:sz w:val="28"/>
      <w:szCs w:val="28"/>
    </w:rPr>
  </w:style>
  <w:style w:type="paragraph" w:customStyle="1" w:styleId="-3">
    <w:name w:val="- Список"/>
    <w:basedOn w:val="affe"/>
    <w:next w:val="affe"/>
    <w:link w:val="-7"/>
    <w:uiPriority w:val="99"/>
    <w:rsid w:val="00584CE8"/>
    <w:pPr>
      <w:numPr>
        <w:numId w:val="14"/>
      </w:numPr>
      <w:spacing w:line="360" w:lineRule="auto"/>
      <w:jc w:val="both"/>
    </w:pPr>
    <w:rPr>
      <w:rFonts w:eastAsia="Calibri"/>
      <w:sz w:val="28"/>
      <w:szCs w:val="28"/>
      <w:lang w:eastAsia="en-US"/>
    </w:rPr>
  </w:style>
  <w:style w:type="character" w:customStyle="1" w:styleId="2fff1">
    <w:name w:val="Список 2ур Знак"/>
    <w:link w:val="21"/>
    <w:locked/>
    <w:rsid w:val="00584CE8"/>
    <w:rPr>
      <w:rFonts w:ascii="Times New Roman" w:eastAsia="Times New Roman" w:hAnsi="Times New Roman" w:cs="Times New Roman"/>
      <w:sz w:val="28"/>
    </w:rPr>
  </w:style>
  <w:style w:type="paragraph" w:customStyle="1" w:styleId="21">
    <w:name w:val="Список 2ур"/>
    <w:basedOn w:val="afff7"/>
    <w:link w:val="2fff1"/>
    <w:qFormat/>
    <w:rsid w:val="00584CE8"/>
    <w:pPr>
      <w:numPr>
        <w:ilvl w:val="1"/>
        <w:numId w:val="15"/>
      </w:numPr>
      <w:spacing w:before="60" w:line="360" w:lineRule="auto"/>
      <w:jc w:val="both"/>
    </w:pPr>
    <w:rPr>
      <w:sz w:val="28"/>
      <w:szCs w:val="22"/>
      <w:lang w:eastAsia="en-US"/>
    </w:rPr>
  </w:style>
  <w:style w:type="paragraph" w:customStyle="1" w:styleId="30">
    <w:name w:val="Список 3ур"/>
    <w:basedOn w:val="afff7"/>
    <w:qFormat/>
    <w:rsid w:val="00584CE8"/>
    <w:pPr>
      <w:numPr>
        <w:ilvl w:val="2"/>
        <w:numId w:val="15"/>
      </w:numPr>
      <w:tabs>
        <w:tab w:val="num" w:pos="360"/>
      </w:tabs>
      <w:spacing w:before="60" w:line="360" w:lineRule="auto"/>
      <w:ind w:left="1593" w:hanging="357"/>
      <w:jc w:val="both"/>
    </w:pPr>
    <w:rPr>
      <w:sz w:val="28"/>
      <w:szCs w:val="22"/>
      <w:lang w:eastAsia="en-US"/>
    </w:rPr>
  </w:style>
  <w:style w:type="paragraph" w:customStyle="1" w:styleId="41">
    <w:name w:val="Список 4ур"/>
    <w:basedOn w:val="afff7"/>
    <w:qFormat/>
    <w:rsid w:val="00584CE8"/>
    <w:pPr>
      <w:numPr>
        <w:ilvl w:val="3"/>
        <w:numId w:val="15"/>
      </w:numPr>
      <w:tabs>
        <w:tab w:val="num" w:pos="360"/>
      </w:tabs>
      <w:spacing w:before="60" w:line="360" w:lineRule="auto"/>
      <w:ind w:left="2517" w:hanging="357"/>
      <w:jc w:val="both"/>
    </w:pPr>
    <w:rPr>
      <w:sz w:val="28"/>
      <w:szCs w:val="22"/>
      <w:lang w:eastAsia="en-US"/>
    </w:rPr>
  </w:style>
  <w:style w:type="paragraph" w:customStyle="1" w:styleId="121">
    <w:name w:val="1) список_2 уровень"/>
    <w:basedOn w:val="affe"/>
    <w:next w:val="affe"/>
    <w:rsid w:val="00584CE8"/>
    <w:pPr>
      <w:keepLines/>
      <w:tabs>
        <w:tab w:val="num" w:pos="0"/>
      </w:tabs>
      <w:spacing w:line="360" w:lineRule="auto"/>
      <w:ind w:left="1134"/>
      <w:jc w:val="both"/>
    </w:pPr>
    <w:rPr>
      <w:sz w:val="28"/>
      <w:szCs w:val="28"/>
    </w:rPr>
  </w:style>
  <w:style w:type="character" w:customStyle="1" w:styleId="2ff0">
    <w:name w:val="Название объекта Знак2"/>
    <w:aliases w:val="Название объекта Знак Знак1,Название объекта Знак1 Знак Знак,Название объекта Знак Знак Знак Знак,Знак Знак Знак Знак Знак,Знак Знак1 Знак Знак,Название объекта Знак1 Знак1,Название объекта Знак Знак Знак1,Знак Знак Знак Знак1"/>
    <w:link w:val="affffff1"/>
    <w:locked/>
    <w:rsid w:val="00B00434"/>
    <w:rPr>
      <w:rFonts w:ascii="Times New Roman" w:eastAsia="Times New Roman" w:hAnsi="Times New Roman" w:cs="Times New Roman"/>
      <w:b/>
      <w:bCs/>
      <w:sz w:val="24"/>
      <w:szCs w:val="24"/>
      <w:lang w:eastAsia="ru-RU"/>
    </w:rPr>
  </w:style>
  <w:style w:type="paragraph" w:customStyle="1" w:styleId="aff5">
    <w:name w:val="_Текст_Перечисление"/>
    <w:uiPriority w:val="99"/>
    <w:rsid w:val="00B00434"/>
    <w:pPr>
      <w:numPr>
        <w:numId w:val="16"/>
      </w:numPr>
      <w:spacing w:before="40" w:after="0" w:line="360" w:lineRule="auto"/>
      <w:jc w:val="both"/>
    </w:pPr>
    <w:rPr>
      <w:rFonts w:ascii="Times New Roman" w:eastAsia="Times New Roman" w:hAnsi="Times New Roman" w:cs="Times New Roman"/>
      <w:sz w:val="28"/>
      <w:szCs w:val="20"/>
      <w:lang w:eastAsia="ru-RU"/>
    </w:rPr>
  </w:style>
  <w:style w:type="character" w:customStyle="1" w:styleId="afffffffd">
    <w:name w:val="Основной Знак"/>
    <w:link w:val="afffffffe"/>
    <w:locked/>
    <w:rsid w:val="00861043"/>
    <w:rPr>
      <w:rFonts w:ascii="Times New Roman" w:eastAsia="Times New Roman" w:hAnsi="Times New Roman" w:cs="Times New Roman"/>
      <w:sz w:val="24"/>
      <w:szCs w:val="20"/>
      <w:lang w:val="en-US"/>
    </w:rPr>
  </w:style>
  <w:style w:type="paragraph" w:customStyle="1" w:styleId="afffffffe">
    <w:name w:val="Основной"/>
    <w:basedOn w:val="body-12"/>
    <w:link w:val="afffffffd"/>
    <w:qFormat/>
    <w:rsid w:val="00861043"/>
    <w:pPr>
      <w:overflowPunct/>
      <w:autoSpaceDE/>
      <w:autoSpaceDN/>
      <w:adjustRightInd/>
      <w:ind w:firstLine="720"/>
      <w:textAlignment w:val="auto"/>
    </w:pPr>
    <w:rPr>
      <w:lang w:val="en-US" w:eastAsia="en-US"/>
    </w:rPr>
  </w:style>
  <w:style w:type="character" w:customStyle="1" w:styleId="-num0">
    <w:name w:val="Список-num Знак"/>
    <w:basedOn w:val="afff"/>
    <w:link w:val="-num"/>
    <w:locked/>
    <w:rsid w:val="00861043"/>
    <w:rPr>
      <w:rFonts w:ascii="Times New Roman" w:eastAsia="Times New Roman" w:hAnsi="Times New Roman" w:cs="Times New Roman"/>
      <w:sz w:val="24"/>
      <w:szCs w:val="20"/>
    </w:rPr>
  </w:style>
  <w:style w:type="paragraph" w:customStyle="1" w:styleId="-num">
    <w:name w:val="Список-num"/>
    <w:basedOn w:val="affe"/>
    <w:link w:val="-num0"/>
    <w:rsid w:val="00861043"/>
    <w:pPr>
      <w:numPr>
        <w:numId w:val="17"/>
      </w:numPr>
      <w:spacing w:before="60" w:after="60" w:line="312" w:lineRule="auto"/>
      <w:jc w:val="both"/>
    </w:pPr>
    <w:rPr>
      <w:sz w:val="24"/>
      <w:lang w:eastAsia="en-US"/>
    </w:rPr>
  </w:style>
  <w:style w:type="paragraph" w:customStyle="1" w:styleId="affffffff">
    <w:name w:val="Нумерованный"/>
    <w:basedOn w:val="-num"/>
    <w:qFormat/>
    <w:rsid w:val="00861043"/>
    <w:pPr>
      <w:numPr>
        <w:numId w:val="0"/>
      </w:numPr>
      <w:tabs>
        <w:tab w:val="num" w:pos="1077"/>
      </w:tabs>
      <w:ind w:left="1077" w:hanging="340"/>
    </w:pPr>
  </w:style>
  <w:style w:type="paragraph" w:customStyle="1" w:styleId="affffffff0">
    <w:name w:val="_Шапка таблицы"/>
    <w:basedOn w:val="affe"/>
    <w:rsid w:val="000F4CD6"/>
    <w:pPr>
      <w:spacing w:before="40" w:after="40" w:line="288" w:lineRule="auto"/>
      <w:jc w:val="center"/>
    </w:pPr>
    <w:rPr>
      <w:rFonts w:eastAsiaTheme="minorHAnsi" w:cstheme="minorBidi"/>
      <w:b/>
      <w:spacing w:val="2"/>
      <w:szCs w:val="22"/>
      <w:lang w:eastAsia="en-US"/>
    </w:rPr>
  </w:style>
  <w:style w:type="paragraph" w:customStyle="1" w:styleId="1f1">
    <w:name w:val="_Строки таблицы (1 уровень)"/>
    <w:basedOn w:val="afffffffc"/>
    <w:rsid w:val="000F4CD6"/>
    <w:pPr>
      <w:numPr>
        <w:numId w:val="18"/>
      </w:numPr>
    </w:pPr>
  </w:style>
  <w:style w:type="paragraph" w:customStyle="1" w:styleId="2a">
    <w:name w:val="_Строки таблицы (2 уровень)"/>
    <w:basedOn w:val="afffffffc"/>
    <w:rsid w:val="000F4CD6"/>
    <w:pPr>
      <w:numPr>
        <w:ilvl w:val="1"/>
        <w:numId w:val="18"/>
      </w:numPr>
    </w:pPr>
  </w:style>
  <w:style w:type="paragraph" w:customStyle="1" w:styleId="39">
    <w:name w:val="_Строки таблицы (3 уровень)"/>
    <w:basedOn w:val="afffffffc"/>
    <w:rsid w:val="000F4CD6"/>
    <w:pPr>
      <w:numPr>
        <w:ilvl w:val="2"/>
        <w:numId w:val="18"/>
      </w:numPr>
    </w:pPr>
  </w:style>
  <w:style w:type="paragraph" w:customStyle="1" w:styleId="font5">
    <w:name w:val="font5"/>
    <w:basedOn w:val="affe"/>
    <w:rsid w:val="0090194B"/>
    <w:pPr>
      <w:spacing w:before="100" w:beforeAutospacing="1" w:after="100" w:afterAutospacing="1"/>
    </w:pPr>
    <w:rPr>
      <w:rFonts w:ascii="Arial" w:hAnsi="Arial" w:cs="Arial"/>
      <w:i/>
      <w:iCs/>
      <w:sz w:val="14"/>
      <w:szCs w:val="14"/>
    </w:rPr>
  </w:style>
  <w:style w:type="paragraph" w:customStyle="1" w:styleId="font6">
    <w:name w:val="font6"/>
    <w:basedOn w:val="affe"/>
    <w:rsid w:val="0090194B"/>
    <w:pPr>
      <w:spacing w:before="100" w:beforeAutospacing="1" w:after="100" w:afterAutospacing="1"/>
    </w:pPr>
    <w:rPr>
      <w:rFonts w:ascii="Arial" w:hAnsi="Arial" w:cs="Arial"/>
      <w:i/>
      <w:iCs/>
      <w:sz w:val="12"/>
      <w:szCs w:val="12"/>
    </w:rPr>
  </w:style>
  <w:style w:type="paragraph" w:customStyle="1" w:styleId="xl86">
    <w:name w:val="xl86"/>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7">
    <w:name w:val="xl87"/>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9">
    <w:name w:val="xl89"/>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0">
    <w:name w:val="xl90"/>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table" w:customStyle="1" w:styleId="63">
    <w:name w:val="Сетка таблицы6"/>
    <w:basedOn w:val="afff0"/>
    <w:next w:val="afffe"/>
    <w:rsid w:val="009C61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fff0"/>
    <w:next w:val="afffe"/>
    <w:rsid w:val="003A7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2">
    <w:name w:val="Нет списка2"/>
    <w:next w:val="afff1"/>
    <w:uiPriority w:val="99"/>
    <w:semiHidden/>
    <w:unhideWhenUsed/>
    <w:rsid w:val="006F2EDA"/>
  </w:style>
  <w:style w:type="character" w:customStyle="1" w:styleId="affffffff1">
    <w:name w:val="Основной шрифт Знак"/>
    <w:locked/>
    <w:rsid w:val="006F2EDA"/>
    <w:rPr>
      <w:rFonts w:ascii="Times New Roman" w:hAnsi="Times New Roman" w:cs="Times New Roman"/>
      <w:sz w:val="28"/>
      <w:szCs w:val="28"/>
      <w:lang w:eastAsia="ru-RU"/>
    </w:rPr>
  </w:style>
  <w:style w:type="paragraph" w:customStyle="1" w:styleId="affffffff2">
    <w:name w:val="Название Модуля/Подсистемы"/>
    <w:link w:val="affffffff3"/>
    <w:rsid w:val="006F2EDA"/>
    <w:pPr>
      <w:spacing w:before="120"/>
      <w:contextualSpacing/>
      <w:jc w:val="center"/>
    </w:pPr>
    <w:rPr>
      <w:rFonts w:eastAsia="Calibri"/>
      <w:caps/>
      <w:sz w:val="52"/>
      <w:szCs w:val="52"/>
    </w:rPr>
  </w:style>
  <w:style w:type="character" w:customStyle="1" w:styleId="affffffff3">
    <w:name w:val="Название Модуля/Подсистемы Знак Знак"/>
    <w:link w:val="affffffff2"/>
    <w:locked/>
    <w:rsid w:val="006F2EDA"/>
    <w:rPr>
      <w:rFonts w:ascii="Times New Roman" w:eastAsia="Calibri" w:hAnsi="Times New Roman" w:cs="Times New Roman"/>
      <w:caps/>
      <w:sz w:val="52"/>
      <w:szCs w:val="52"/>
      <w:lang w:eastAsia="ru-RU"/>
    </w:rPr>
  </w:style>
  <w:style w:type="paragraph" w:customStyle="1" w:styleId="affffffff4">
    <w:name w:val="ООО"/>
    <w:aliases w:val="ОАО,НПО и т.д."/>
    <w:link w:val="affffffff5"/>
    <w:rsid w:val="006F2EDA"/>
    <w:pPr>
      <w:spacing w:before="120"/>
      <w:contextualSpacing/>
      <w:jc w:val="center"/>
    </w:pPr>
    <w:rPr>
      <w:rFonts w:eastAsia="Calibri"/>
      <w:caps/>
      <w:sz w:val="32"/>
      <w:szCs w:val="32"/>
    </w:rPr>
  </w:style>
  <w:style w:type="character" w:customStyle="1" w:styleId="affffffff5">
    <w:name w:val="ООО Знак"/>
    <w:aliases w:val="ОАО Знак,НПО и т.д. Знак"/>
    <w:link w:val="affffffff4"/>
    <w:locked/>
    <w:rsid w:val="006F2EDA"/>
    <w:rPr>
      <w:rFonts w:ascii="Times New Roman" w:eastAsia="Calibri" w:hAnsi="Times New Roman" w:cs="Times New Roman"/>
      <w:caps/>
      <w:sz w:val="32"/>
      <w:szCs w:val="32"/>
      <w:lang w:eastAsia="ru-RU"/>
    </w:rPr>
  </w:style>
  <w:style w:type="paragraph" w:customStyle="1" w:styleId="affffffff6">
    <w:name w:val="Надпись ТЛ и ЛУ"/>
    <w:link w:val="affffffff7"/>
    <w:rsid w:val="006F2EDA"/>
    <w:pPr>
      <w:spacing w:before="120"/>
      <w:contextualSpacing/>
      <w:jc w:val="center"/>
    </w:pPr>
    <w:rPr>
      <w:rFonts w:eastAsia="Calibri"/>
      <w:caps/>
      <w:sz w:val="32"/>
      <w:szCs w:val="32"/>
    </w:rPr>
  </w:style>
  <w:style w:type="character" w:customStyle="1" w:styleId="affffffff7">
    <w:name w:val="Надпись ТЛ и ЛУ Знак Знак"/>
    <w:link w:val="affffffff6"/>
    <w:locked/>
    <w:rsid w:val="006F2EDA"/>
    <w:rPr>
      <w:rFonts w:ascii="Times New Roman" w:eastAsia="Calibri" w:hAnsi="Times New Roman" w:cs="Times New Roman"/>
      <w:caps/>
      <w:sz w:val="32"/>
      <w:szCs w:val="32"/>
      <w:lang w:eastAsia="ru-RU"/>
    </w:rPr>
  </w:style>
  <w:style w:type="paragraph" w:customStyle="1" w:styleId="57">
    <w:name w:val="Заголовок  5 не нумерованный"/>
    <w:basedOn w:val="53"/>
    <w:link w:val="58"/>
    <w:rsid w:val="006F2EDA"/>
    <w:pPr>
      <w:keepNext w:val="0"/>
      <w:keepLines w:val="0"/>
      <w:spacing w:before="120"/>
      <w:ind w:left="340"/>
      <w:contextualSpacing/>
      <w:jc w:val="both"/>
    </w:pPr>
    <w:rPr>
      <w:rFonts w:ascii="Times New Roman" w:eastAsia="Calibri" w:hAnsi="Times New Roman" w:cs="Times New Roman"/>
      <w:b/>
      <w:bCs/>
      <w:color w:val="auto"/>
      <w:sz w:val="28"/>
      <w:szCs w:val="28"/>
    </w:rPr>
  </w:style>
  <w:style w:type="character" w:customStyle="1" w:styleId="58">
    <w:name w:val="Заголовок  5 не нумерованный Знак Знак"/>
    <w:link w:val="57"/>
    <w:locked/>
    <w:rsid w:val="006F2EDA"/>
    <w:rPr>
      <w:rFonts w:ascii="Times New Roman" w:eastAsia="Calibri" w:hAnsi="Times New Roman" w:cs="Times New Roman"/>
      <w:b/>
      <w:bCs/>
      <w:sz w:val="28"/>
      <w:szCs w:val="28"/>
      <w:lang w:eastAsia="ru-RU"/>
    </w:rPr>
  </w:style>
  <w:style w:type="paragraph" w:customStyle="1" w:styleId="1fff">
    <w:name w:val="Заголовок 1  не нумерованный"/>
    <w:basedOn w:val="1fd"/>
    <w:rsid w:val="006F2EDA"/>
    <w:pPr>
      <w:keepLines w:val="0"/>
      <w:tabs>
        <w:tab w:val="right" w:pos="9639"/>
      </w:tabs>
      <w:spacing w:after="120"/>
      <w:ind w:left="709" w:right="709"/>
      <w:contextualSpacing/>
    </w:pPr>
    <w:rPr>
      <w:rFonts w:ascii="Times New Roman" w:eastAsia="Calibri" w:hAnsi="Times New Roman" w:cs="Times New Roman"/>
      <w:b w:val="0"/>
      <w:bCs w:val="0"/>
      <w:caps/>
      <w:color w:val="auto"/>
      <w:kern w:val="32"/>
    </w:rPr>
  </w:style>
  <w:style w:type="paragraph" w:customStyle="1" w:styleId="17">
    <w:name w:val="Маркированный 1 уровень"/>
    <w:link w:val="1fff0"/>
    <w:qFormat/>
    <w:rsid w:val="006F2EDA"/>
    <w:pPr>
      <w:numPr>
        <w:numId w:val="20"/>
      </w:numPr>
      <w:spacing w:after="120"/>
      <w:contextualSpacing/>
      <w:jc w:val="both"/>
    </w:pPr>
    <w:rPr>
      <w:rFonts w:eastAsia="Calibri"/>
      <w:sz w:val="28"/>
      <w:szCs w:val="28"/>
    </w:rPr>
  </w:style>
  <w:style w:type="character" w:customStyle="1" w:styleId="1fff0">
    <w:name w:val="Маркированный 1 уровень Знак"/>
    <w:link w:val="17"/>
    <w:locked/>
    <w:rsid w:val="006F2EDA"/>
    <w:rPr>
      <w:rFonts w:eastAsia="Calibri"/>
      <w:sz w:val="28"/>
      <w:szCs w:val="28"/>
    </w:rPr>
  </w:style>
  <w:style w:type="paragraph" w:customStyle="1" w:styleId="affffffff8">
    <w:name w:val="Наименование строк таблицы"/>
    <w:rsid w:val="006F2EDA"/>
    <w:pPr>
      <w:spacing w:before="120"/>
      <w:ind w:left="57" w:right="57"/>
      <w:contextualSpacing/>
    </w:pPr>
    <w:rPr>
      <w:rFonts w:eastAsia="Calibri"/>
      <w:b/>
      <w:bCs/>
    </w:rPr>
  </w:style>
  <w:style w:type="paragraph" w:customStyle="1" w:styleId="2fff3">
    <w:name w:val="Маркированный 2 уровень"/>
    <w:link w:val="2fff4"/>
    <w:qFormat/>
    <w:rsid w:val="006F2EDA"/>
    <w:pPr>
      <w:tabs>
        <w:tab w:val="num" w:pos="1020"/>
      </w:tabs>
      <w:spacing w:before="120"/>
      <w:ind w:left="1020" w:hanging="340"/>
      <w:contextualSpacing/>
      <w:jc w:val="both"/>
    </w:pPr>
    <w:rPr>
      <w:rFonts w:eastAsia="Calibri"/>
      <w:sz w:val="28"/>
      <w:szCs w:val="28"/>
    </w:rPr>
  </w:style>
  <w:style w:type="paragraph" w:customStyle="1" w:styleId="affffffff9">
    <w:name w:val="Наименование таблицы"/>
    <w:link w:val="affffffffa"/>
    <w:rsid w:val="006F2EDA"/>
    <w:pPr>
      <w:tabs>
        <w:tab w:val="right" w:pos="9356"/>
      </w:tabs>
      <w:spacing w:before="360" w:after="120"/>
      <w:ind w:left="1134" w:right="1134"/>
      <w:contextualSpacing/>
      <w:jc w:val="center"/>
    </w:pPr>
    <w:rPr>
      <w:rFonts w:eastAsia="Calibri"/>
      <w:bCs/>
      <w:sz w:val="28"/>
      <w:szCs w:val="24"/>
    </w:rPr>
  </w:style>
  <w:style w:type="table" w:customStyle="1" w:styleId="82">
    <w:name w:val="Сетка таблицы8"/>
    <w:basedOn w:val="afff0"/>
    <w:next w:val="afffe"/>
    <w:uiPriority w:val="59"/>
    <w:rsid w:val="006F2ED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paragraph" w:customStyle="1" w:styleId="1fff1">
    <w:name w:val="Нумерованный 1 уровень"/>
    <w:link w:val="1fff2"/>
    <w:rsid w:val="006F2EDA"/>
    <w:pPr>
      <w:tabs>
        <w:tab w:val="num" w:pos="360"/>
      </w:tabs>
      <w:spacing w:before="120"/>
      <w:ind w:firstLine="340"/>
      <w:contextualSpacing/>
      <w:jc w:val="both"/>
    </w:pPr>
    <w:rPr>
      <w:rFonts w:eastAsia="Calibri"/>
      <w:sz w:val="28"/>
      <w:szCs w:val="28"/>
    </w:rPr>
  </w:style>
  <w:style w:type="paragraph" w:customStyle="1" w:styleId="affffffffb">
    <w:name w:val="ПРИЛОЖЕНИЕ"/>
    <w:basedOn w:val="1fd"/>
    <w:rsid w:val="006F2EDA"/>
    <w:pPr>
      <w:keepLines w:val="0"/>
      <w:spacing w:after="120"/>
      <w:contextualSpacing/>
      <w:jc w:val="right"/>
    </w:pPr>
    <w:rPr>
      <w:rFonts w:ascii="Times New Roman" w:eastAsia="Calibri" w:hAnsi="Times New Roman" w:cs="Times New Roman"/>
      <w:b w:val="0"/>
      <w:bCs w:val="0"/>
      <w:caps/>
      <w:color w:val="auto"/>
      <w:kern w:val="32"/>
    </w:rPr>
  </w:style>
  <w:style w:type="paragraph" w:customStyle="1" w:styleId="affffffffc">
    <w:name w:val="Название таблицы"/>
    <w:rsid w:val="006F2EDA"/>
    <w:pPr>
      <w:keepNext/>
      <w:tabs>
        <w:tab w:val="right" w:pos="9355"/>
      </w:tabs>
      <w:spacing w:before="360" w:after="120"/>
      <w:ind w:firstLine="709"/>
      <w:contextualSpacing/>
      <w:jc w:val="center"/>
    </w:pPr>
    <w:rPr>
      <w:rFonts w:eastAsia="Calibri"/>
      <w:sz w:val="28"/>
      <w:szCs w:val="28"/>
    </w:rPr>
  </w:style>
  <w:style w:type="paragraph" w:customStyle="1" w:styleId="2fff5">
    <w:name w:val="Нумерованный 2 уровень"/>
    <w:rsid w:val="006F2EDA"/>
    <w:pPr>
      <w:tabs>
        <w:tab w:val="num" w:pos="360"/>
      </w:tabs>
      <w:spacing w:before="120"/>
      <w:ind w:firstLine="340"/>
      <w:contextualSpacing/>
      <w:jc w:val="both"/>
    </w:pPr>
    <w:rPr>
      <w:rFonts w:eastAsia="Calibri"/>
      <w:sz w:val="28"/>
      <w:szCs w:val="28"/>
    </w:rPr>
  </w:style>
  <w:style w:type="paragraph" w:customStyle="1" w:styleId="affffffffd">
    <w:name w:val="Наименование столбцов таблицы"/>
    <w:rsid w:val="006F2EDA"/>
    <w:pPr>
      <w:spacing w:before="120"/>
      <w:ind w:left="-57" w:right="-57"/>
      <w:contextualSpacing/>
      <w:jc w:val="center"/>
    </w:pPr>
    <w:rPr>
      <w:rFonts w:eastAsia="Calibri"/>
      <w:b/>
      <w:bCs/>
    </w:rPr>
  </w:style>
  <w:style w:type="paragraph" w:customStyle="1" w:styleId="affffffffe">
    <w:name w:val="Примечание (текст)"/>
    <w:link w:val="afffffffff"/>
    <w:rsid w:val="006F2EDA"/>
    <w:pPr>
      <w:pBdr>
        <w:top w:val="single" w:sz="4" w:space="6" w:color="auto"/>
        <w:left w:val="single" w:sz="4" w:space="6" w:color="auto"/>
        <w:bottom w:val="single" w:sz="4" w:space="6" w:color="auto"/>
        <w:right w:val="single" w:sz="4" w:space="6" w:color="auto"/>
      </w:pBdr>
      <w:spacing w:before="120" w:after="120"/>
      <w:ind w:left="567" w:right="567"/>
      <w:contextualSpacing/>
      <w:jc w:val="both"/>
    </w:pPr>
    <w:rPr>
      <w:rFonts w:eastAsia="Calibri"/>
      <w:sz w:val="28"/>
      <w:szCs w:val="28"/>
    </w:rPr>
  </w:style>
  <w:style w:type="character" w:customStyle="1" w:styleId="afffffffff">
    <w:name w:val="Примечание (текст) Знак"/>
    <w:link w:val="affffffffe"/>
    <w:locked/>
    <w:rsid w:val="006F2EDA"/>
    <w:rPr>
      <w:rFonts w:ascii="Times New Roman" w:eastAsia="Calibri" w:hAnsi="Times New Roman" w:cs="Times New Roman"/>
      <w:sz w:val="28"/>
      <w:szCs w:val="28"/>
      <w:lang w:eastAsia="ru-RU"/>
    </w:rPr>
  </w:style>
  <w:style w:type="paragraph" w:customStyle="1" w:styleId="1fff3">
    <w:name w:val="Примечание (маркированный 1 уровень)"/>
    <w:basedOn w:val="afffffffff0"/>
    <w:rsid w:val="006F2EDA"/>
    <w:pPr>
      <w:tabs>
        <w:tab w:val="num" w:pos="907"/>
      </w:tabs>
      <w:spacing w:before="120"/>
      <w:ind w:left="907" w:hanging="340"/>
    </w:pPr>
    <w:rPr>
      <w:b w:val="0"/>
      <w:bCs w:val="0"/>
    </w:rPr>
  </w:style>
  <w:style w:type="paragraph" w:customStyle="1" w:styleId="afffffffff0">
    <w:name w:val="Примечание"/>
    <w:link w:val="afffffffff1"/>
    <w:rsid w:val="006F2EDA"/>
    <w:pPr>
      <w:pBdr>
        <w:top w:val="single" w:sz="4" w:space="6" w:color="auto"/>
        <w:left w:val="single" w:sz="4" w:space="6" w:color="auto"/>
        <w:bottom w:val="single" w:sz="4" w:space="6" w:color="auto"/>
        <w:right w:val="single" w:sz="4" w:space="6" w:color="auto"/>
      </w:pBdr>
      <w:spacing w:before="240"/>
      <w:ind w:left="567" w:right="567"/>
      <w:contextualSpacing/>
      <w:jc w:val="both"/>
    </w:pPr>
    <w:rPr>
      <w:rFonts w:eastAsia="Calibri"/>
      <w:b/>
      <w:bCs/>
      <w:sz w:val="28"/>
      <w:szCs w:val="28"/>
    </w:rPr>
  </w:style>
  <w:style w:type="character" w:customStyle="1" w:styleId="afffffffff1">
    <w:name w:val="Примечание Знак"/>
    <w:link w:val="afffffffff0"/>
    <w:locked/>
    <w:rsid w:val="006F2EDA"/>
    <w:rPr>
      <w:rFonts w:ascii="Times New Roman" w:eastAsia="Calibri" w:hAnsi="Times New Roman" w:cs="Times New Roman"/>
      <w:b/>
      <w:bCs/>
      <w:sz w:val="28"/>
      <w:szCs w:val="28"/>
      <w:lang w:eastAsia="ru-RU"/>
    </w:rPr>
  </w:style>
  <w:style w:type="paragraph" w:customStyle="1" w:styleId="afffffffff2">
    <w:name w:val="Текст таблицы (Маркированный список)"/>
    <w:basedOn w:val="afffffffff3"/>
    <w:link w:val="afffffffff4"/>
    <w:rsid w:val="006F2EDA"/>
    <w:pPr>
      <w:tabs>
        <w:tab w:val="num" w:pos="397"/>
      </w:tabs>
      <w:ind w:left="397" w:hanging="340"/>
    </w:pPr>
  </w:style>
  <w:style w:type="paragraph" w:customStyle="1" w:styleId="afffffffff3">
    <w:name w:val="Текст таблицы (по ширине)"/>
    <w:rsid w:val="006F2EDA"/>
    <w:pPr>
      <w:spacing w:before="60" w:after="60"/>
      <w:ind w:left="57" w:right="57"/>
      <w:contextualSpacing/>
    </w:pPr>
    <w:rPr>
      <w:rFonts w:eastAsia="Calibri"/>
      <w:sz w:val="28"/>
      <w:szCs w:val="28"/>
    </w:rPr>
  </w:style>
  <w:style w:type="paragraph" w:customStyle="1" w:styleId="afffffffff5">
    <w:name w:val="К сведению"/>
    <w:basedOn w:val="afffffffff0"/>
    <w:next w:val="affffffffe"/>
    <w:link w:val="afffffffff6"/>
    <w:rsid w:val="006F2EDA"/>
  </w:style>
  <w:style w:type="paragraph" w:customStyle="1" w:styleId="afffffffff7">
    <w:name w:val="Пример"/>
    <w:basedOn w:val="afffffffff0"/>
    <w:link w:val="afffffffff8"/>
    <w:rsid w:val="006F2EDA"/>
    <w:rPr>
      <w:color w:val="1E5C3D"/>
    </w:rPr>
  </w:style>
  <w:style w:type="character" w:customStyle="1" w:styleId="afffffffff8">
    <w:name w:val="Пример Знак"/>
    <w:link w:val="afffffffff7"/>
    <w:locked/>
    <w:rsid w:val="006F2EDA"/>
    <w:rPr>
      <w:rFonts w:ascii="Times New Roman" w:eastAsia="Calibri" w:hAnsi="Times New Roman" w:cs="Times New Roman"/>
      <w:b/>
      <w:bCs/>
      <w:color w:val="1E5C3D"/>
      <w:sz w:val="28"/>
      <w:szCs w:val="28"/>
      <w:lang w:eastAsia="ru-RU"/>
    </w:rPr>
  </w:style>
  <w:style w:type="paragraph" w:customStyle="1" w:styleId="afffffffff9">
    <w:name w:val="Указания"/>
    <w:basedOn w:val="afffffffff0"/>
    <w:link w:val="afffffffffa"/>
    <w:rsid w:val="006F2EDA"/>
    <w:rPr>
      <w:color w:val="272B73"/>
    </w:rPr>
  </w:style>
  <w:style w:type="character" w:customStyle="1" w:styleId="afffffffffa">
    <w:name w:val="Указания Знак"/>
    <w:link w:val="afffffffff9"/>
    <w:locked/>
    <w:rsid w:val="006F2EDA"/>
    <w:rPr>
      <w:rFonts w:ascii="Times New Roman" w:eastAsia="Calibri" w:hAnsi="Times New Roman" w:cs="Times New Roman"/>
      <w:b/>
      <w:bCs/>
      <w:color w:val="272B73"/>
      <w:sz w:val="28"/>
      <w:szCs w:val="28"/>
      <w:lang w:eastAsia="ru-RU"/>
    </w:rPr>
  </w:style>
  <w:style w:type="paragraph" w:customStyle="1" w:styleId="afffffffffb">
    <w:name w:val="Горячая клавиша (пункт меню)"/>
    <w:link w:val="afffffffffc"/>
    <w:qFormat/>
    <w:rsid w:val="006F2EDA"/>
    <w:pPr>
      <w:spacing w:before="120"/>
      <w:ind w:firstLine="709"/>
      <w:contextualSpacing/>
      <w:jc w:val="both"/>
    </w:pPr>
    <w:rPr>
      <w:rFonts w:eastAsia="Calibri"/>
      <w:i/>
      <w:iCs/>
      <w:sz w:val="28"/>
      <w:szCs w:val="28"/>
    </w:rPr>
  </w:style>
  <w:style w:type="character" w:customStyle="1" w:styleId="afffffffffc">
    <w:name w:val="Горячая клавиша (пункт меню) Знак Знак"/>
    <w:link w:val="afffffffffb"/>
    <w:locked/>
    <w:rsid w:val="006F2EDA"/>
    <w:rPr>
      <w:rFonts w:ascii="Times New Roman" w:eastAsia="Calibri" w:hAnsi="Times New Roman" w:cs="Times New Roman"/>
      <w:i/>
      <w:iCs/>
      <w:sz w:val="28"/>
      <w:szCs w:val="28"/>
      <w:lang w:eastAsia="ru-RU"/>
    </w:rPr>
  </w:style>
  <w:style w:type="paragraph" w:customStyle="1" w:styleId="afffffffffd">
    <w:name w:val="Наименование документа"/>
    <w:rsid w:val="006F2EDA"/>
    <w:pPr>
      <w:spacing w:before="720"/>
      <w:contextualSpacing/>
      <w:jc w:val="center"/>
    </w:pPr>
    <w:rPr>
      <w:rFonts w:eastAsia="Calibri"/>
      <w:caps/>
      <w:sz w:val="32"/>
      <w:szCs w:val="32"/>
    </w:rPr>
  </w:style>
  <w:style w:type="paragraph" w:styleId="4d">
    <w:name w:val="toc 4"/>
    <w:autoRedefine/>
    <w:rsid w:val="006F2EDA"/>
    <w:pPr>
      <w:tabs>
        <w:tab w:val="left" w:pos="2835"/>
        <w:tab w:val="right" w:leader="dot" w:pos="10206"/>
      </w:tabs>
      <w:spacing w:before="120"/>
      <w:ind w:left="2835" w:right="509" w:hanging="1134"/>
      <w:contextualSpacing/>
    </w:pPr>
    <w:rPr>
      <w:rFonts w:eastAsia="Calibri"/>
      <w:sz w:val="28"/>
      <w:szCs w:val="28"/>
    </w:rPr>
  </w:style>
  <w:style w:type="paragraph" w:customStyle="1" w:styleId="afffffffffe">
    <w:name w:val="Термин"/>
    <w:link w:val="affffffffff"/>
    <w:rsid w:val="006F2EDA"/>
    <w:pPr>
      <w:spacing w:before="120"/>
      <w:contextualSpacing/>
      <w:jc w:val="both"/>
    </w:pPr>
    <w:rPr>
      <w:rFonts w:eastAsia="Calibri"/>
      <w:b/>
      <w:bCs/>
      <w:i/>
      <w:iCs/>
      <w:sz w:val="28"/>
      <w:szCs w:val="28"/>
    </w:rPr>
  </w:style>
  <w:style w:type="character" w:customStyle="1" w:styleId="affffffffff">
    <w:name w:val="Термин Знак"/>
    <w:link w:val="afffffffffe"/>
    <w:locked/>
    <w:rsid w:val="006F2EDA"/>
    <w:rPr>
      <w:rFonts w:ascii="Times New Roman" w:eastAsia="Calibri" w:hAnsi="Times New Roman" w:cs="Times New Roman"/>
      <w:b/>
      <w:bCs/>
      <w:i/>
      <w:iCs/>
      <w:sz w:val="28"/>
      <w:szCs w:val="28"/>
      <w:lang w:eastAsia="ru-RU"/>
    </w:rPr>
  </w:style>
  <w:style w:type="paragraph" w:customStyle="1" w:styleId="3ff0">
    <w:name w:val="Маркированный 3 уровень"/>
    <w:link w:val="3ff1"/>
    <w:qFormat/>
    <w:rsid w:val="006F2EDA"/>
    <w:pPr>
      <w:tabs>
        <w:tab w:val="num" w:pos="1361"/>
      </w:tabs>
      <w:spacing w:before="120"/>
      <w:ind w:left="1361" w:hanging="340"/>
      <w:contextualSpacing/>
      <w:jc w:val="both"/>
    </w:pPr>
    <w:rPr>
      <w:rFonts w:eastAsia="Calibri"/>
      <w:sz w:val="28"/>
      <w:szCs w:val="28"/>
    </w:rPr>
  </w:style>
  <w:style w:type="paragraph" w:customStyle="1" w:styleId="4e">
    <w:name w:val="Маркированный 4 уровень"/>
    <w:qFormat/>
    <w:rsid w:val="006F2EDA"/>
    <w:pPr>
      <w:tabs>
        <w:tab w:val="num" w:pos="1701"/>
      </w:tabs>
      <w:spacing w:before="120"/>
      <w:ind w:left="1701" w:hanging="340"/>
      <w:contextualSpacing/>
      <w:jc w:val="both"/>
    </w:pPr>
    <w:rPr>
      <w:rFonts w:eastAsia="Calibri"/>
      <w:sz w:val="28"/>
      <w:szCs w:val="28"/>
    </w:rPr>
  </w:style>
  <w:style w:type="paragraph" w:customStyle="1" w:styleId="2fff6">
    <w:name w:val="Примечание (нумерованный 2 уровень)"/>
    <w:basedOn w:val="afffffffff0"/>
    <w:rsid w:val="006F2EDA"/>
    <w:pPr>
      <w:tabs>
        <w:tab w:val="num" w:pos="907"/>
      </w:tabs>
      <w:spacing w:before="120" w:after="120"/>
      <w:ind w:left="907" w:hanging="340"/>
    </w:pPr>
    <w:rPr>
      <w:b w:val="0"/>
      <w:bCs w:val="0"/>
    </w:rPr>
  </w:style>
  <w:style w:type="paragraph" w:customStyle="1" w:styleId="affffffffff0">
    <w:name w:val="Название Системы"/>
    <w:basedOn w:val="affffffff2"/>
    <w:link w:val="affffffffff1"/>
    <w:rsid w:val="006F2EDA"/>
    <w:rPr>
      <w:sz w:val="40"/>
      <w:szCs w:val="40"/>
    </w:rPr>
  </w:style>
  <w:style w:type="character" w:customStyle="1" w:styleId="affffffffff1">
    <w:name w:val="Название Системы Знак Знак"/>
    <w:link w:val="affffffffff0"/>
    <w:locked/>
    <w:rsid w:val="006F2EDA"/>
    <w:rPr>
      <w:rFonts w:ascii="Times New Roman" w:eastAsia="Calibri" w:hAnsi="Times New Roman" w:cs="Times New Roman"/>
      <w:caps/>
      <w:sz w:val="40"/>
      <w:szCs w:val="40"/>
      <w:lang w:eastAsia="ru-RU"/>
    </w:rPr>
  </w:style>
  <w:style w:type="paragraph" w:customStyle="1" w:styleId="affffffffff2">
    <w:name w:val="Текст таблицы (по центру)"/>
    <w:basedOn w:val="afffffffff3"/>
    <w:rsid w:val="006F2EDA"/>
    <w:pPr>
      <w:jc w:val="center"/>
    </w:pPr>
  </w:style>
  <w:style w:type="paragraph" w:customStyle="1" w:styleId="affffffffff3">
    <w:name w:val="Название схемы"/>
    <w:rsid w:val="006F2EDA"/>
    <w:pPr>
      <w:spacing w:before="160" w:after="160"/>
      <w:contextualSpacing/>
      <w:jc w:val="center"/>
    </w:pPr>
    <w:rPr>
      <w:rFonts w:eastAsia="Calibri"/>
      <w:i/>
      <w:iCs/>
      <w:sz w:val="28"/>
      <w:szCs w:val="28"/>
    </w:rPr>
  </w:style>
  <w:style w:type="paragraph" w:customStyle="1" w:styleId="affffffffff4">
    <w:name w:val="Положение рисунка"/>
    <w:link w:val="affffffffff5"/>
    <w:qFormat/>
    <w:rsid w:val="006F2EDA"/>
    <w:pPr>
      <w:spacing w:before="240"/>
      <w:contextualSpacing/>
      <w:jc w:val="center"/>
    </w:pPr>
    <w:rPr>
      <w:rFonts w:eastAsia="Calibri"/>
      <w:sz w:val="28"/>
      <w:szCs w:val="28"/>
    </w:rPr>
  </w:style>
  <w:style w:type="paragraph" w:customStyle="1" w:styleId="affffffffff6">
    <w:name w:val="Название рисунка"/>
    <w:link w:val="affffffffff7"/>
    <w:qFormat/>
    <w:rsid w:val="006F2EDA"/>
    <w:pPr>
      <w:spacing w:before="160" w:after="160"/>
      <w:contextualSpacing/>
      <w:jc w:val="center"/>
    </w:pPr>
    <w:rPr>
      <w:rFonts w:eastAsia="Calibri"/>
      <w:i/>
      <w:iCs/>
      <w:sz w:val="28"/>
      <w:szCs w:val="28"/>
    </w:rPr>
  </w:style>
  <w:style w:type="paragraph" w:customStyle="1" w:styleId="affffffffff8">
    <w:name w:val="Горячая клавиша (по центру)"/>
    <w:basedOn w:val="afffffffffb"/>
    <w:link w:val="affffffffff9"/>
    <w:rsid w:val="006F2EDA"/>
    <w:pPr>
      <w:jc w:val="center"/>
    </w:pPr>
  </w:style>
  <w:style w:type="paragraph" w:styleId="59">
    <w:name w:val="toc 5"/>
    <w:autoRedefine/>
    <w:rsid w:val="006F2EDA"/>
    <w:pPr>
      <w:tabs>
        <w:tab w:val="left" w:pos="1259"/>
        <w:tab w:val="right" w:leader="dot" w:pos="10138"/>
      </w:tabs>
      <w:spacing w:before="120"/>
      <w:ind w:left="799"/>
      <w:contextualSpacing/>
      <w:jc w:val="both"/>
    </w:pPr>
    <w:rPr>
      <w:rFonts w:eastAsia="Calibri"/>
      <w:sz w:val="28"/>
      <w:szCs w:val="28"/>
    </w:rPr>
  </w:style>
  <w:style w:type="paragraph" w:styleId="64">
    <w:name w:val="toc 6"/>
    <w:basedOn w:val="affe"/>
    <w:next w:val="affe"/>
    <w:autoRedefine/>
    <w:rsid w:val="006F2EDA"/>
    <w:pPr>
      <w:tabs>
        <w:tab w:val="left" w:pos="1259"/>
        <w:tab w:val="right" w:leader="dot" w:pos="10138"/>
      </w:tabs>
      <w:ind w:left="998"/>
    </w:pPr>
    <w:rPr>
      <w:rFonts w:eastAsia="Calibri" w:cs="Verdana"/>
      <w:sz w:val="24"/>
    </w:rPr>
  </w:style>
  <w:style w:type="paragraph" w:customStyle="1" w:styleId="affffffffffa">
    <w:name w:val="Пометка о конфиденциальности"/>
    <w:rsid w:val="006F2EDA"/>
    <w:pPr>
      <w:spacing w:before="120"/>
      <w:contextualSpacing/>
      <w:jc w:val="center"/>
    </w:pPr>
    <w:rPr>
      <w:rFonts w:eastAsia="Calibri"/>
      <w:b/>
      <w:bCs/>
      <w:sz w:val="28"/>
      <w:szCs w:val="28"/>
    </w:rPr>
  </w:style>
  <w:style w:type="paragraph" w:styleId="72">
    <w:name w:val="toc 7"/>
    <w:basedOn w:val="affe"/>
    <w:next w:val="affe"/>
    <w:autoRedefine/>
    <w:rsid w:val="006F2EDA"/>
    <w:pPr>
      <w:tabs>
        <w:tab w:val="left" w:pos="1080"/>
        <w:tab w:val="right" w:leader="dot" w:pos="10138"/>
      </w:tabs>
      <w:ind w:left="340"/>
    </w:pPr>
    <w:rPr>
      <w:rFonts w:eastAsia="Calibri" w:cs="Verdana"/>
      <w:sz w:val="22"/>
      <w:szCs w:val="22"/>
    </w:rPr>
  </w:style>
  <w:style w:type="paragraph" w:customStyle="1" w:styleId="1fff4">
    <w:name w:val="Примечание (нумерованный 1 уровень)"/>
    <w:basedOn w:val="afffffffff0"/>
    <w:rsid w:val="006F2EDA"/>
    <w:pPr>
      <w:tabs>
        <w:tab w:val="num" w:pos="907"/>
      </w:tabs>
      <w:spacing w:before="120" w:after="120"/>
      <w:ind w:left="907" w:hanging="340"/>
    </w:pPr>
    <w:rPr>
      <w:b w:val="0"/>
      <w:bCs w:val="0"/>
    </w:rPr>
  </w:style>
  <w:style w:type="paragraph" w:customStyle="1" w:styleId="affffffffffb">
    <w:name w:val="Обозначение документа"/>
    <w:basedOn w:val="affffffff6"/>
    <w:rsid w:val="006F2EDA"/>
    <w:rPr>
      <w:sz w:val="28"/>
      <w:szCs w:val="28"/>
      <w:lang w:val="en-US"/>
    </w:rPr>
  </w:style>
  <w:style w:type="paragraph" w:customStyle="1" w:styleId="affffffffffc">
    <w:name w:val="Текст таблицы (по левому краю)"/>
    <w:basedOn w:val="afffffffff3"/>
    <w:link w:val="affffffffffd"/>
    <w:rsid w:val="006F2EDA"/>
    <w:rPr>
      <w:rFonts w:ascii="Verdana" w:hAnsi="Verdana"/>
      <w:sz w:val="20"/>
      <w:szCs w:val="20"/>
    </w:rPr>
  </w:style>
  <w:style w:type="character" w:customStyle="1" w:styleId="affffffffffd">
    <w:name w:val="Текст таблицы (по левому краю) Знак"/>
    <w:link w:val="affffffffffc"/>
    <w:locked/>
    <w:rsid w:val="006F2EDA"/>
    <w:rPr>
      <w:rFonts w:ascii="Verdana" w:eastAsia="Calibri" w:hAnsi="Verdana" w:cs="Times New Roman"/>
      <w:sz w:val="20"/>
      <w:szCs w:val="20"/>
      <w:lang w:eastAsia="ru-RU"/>
    </w:rPr>
  </w:style>
  <w:style w:type="paragraph" w:customStyle="1" w:styleId="affffffffffe">
    <w:name w:val="Примечание (по центру)"/>
    <w:basedOn w:val="afffffffff0"/>
    <w:rsid w:val="006F2EDA"/>
    <w:pPr>
      <w:spacing w:before="120" w:after="120"/>
      <w:jc w:val="center"/>
    </w:pPr>
    <w:rPr>
      <w:b w:val="0"/>
      <w:bCs w:val="0"/>
    </w:rPr>
  </w:style>
  <w:style w:type="paragraph" w:customStyle="1" w:styleId="afffffffffff">
    <w:name w:val="Номер таблицы"/>
    <w:rsid w:val="006F2EDA"/>
    <w:pPr>
      <w:spacing w:before="120"/>
      <w:contextualSpacing/>
      <w:jc w:val="right"/>
    </w:pPr>
    <w:rPr>
      <w:rFonts w:eastAsia="Calibri"/>
      <w:sz w:val="28"/>
      <w:szCs w:val="28"/>
    </w:rPr>
  </w:style>
  <w:style w:type="paragraph" w:customStyle="1" w:styleId="afffffffffff0">
    <w:name w:val="Лист"/>
    <w:rsid w:val="006F2EDA"/>
    <w:pPr>
      <w:spacing w:before="60" w:after="60"/>
      <w:ind w:firstLine="709"/>
      <w:contextualSpacing/>
      <w:jc w:val="center"/>
    </w:pPr>
    <w:rPr>
      <w:rFonts w:eastAsia="Calibri"/>
      <w:caps/>
      <w:sz w:val="32"/>
      <w:szCs w:val="32"/>
    </w:rPr>
  </w:style>
  <w:style w:type="paragraph" w:customStyle="1" w:styleId="afffffffffff1">
    <w:name w:val="Название Подсистемы"/>
    <w:link w:val="afffffffffff2"/>
    <w:rsid w:val="006F2EDA"/>
    <w:pPr>
      <w:spacing w:before="120"/>
      <w:contextualSpacing/>
      <w:jc w:val="center"/>
    </w:pPr>
    <w:rPr>
      <w:rFonts w:eastAsia="Calibri"/>
      <w:caps/>
      <w:sz w:val="52"/>
      <w:szCs w:val="52"/>
    </w:rPr>
  </w:style>
  <w:style w:type="character" w:customStyle="1" w:styleId="afffffffffff2">
    <w:name w:val="Название Подсистемы Знак Знак"/>
    <w:link w:val="afffffffffff1"/>
    <w:locked/>
    <w:rsid w:val="006F2EDA"/>
    <w:rPr>
      <w:rFonts w:ascii="Times New Roman" w:eastAsia="Calibri" w:hAnsi="Times New Roman" w:cs="Times New Roman"/>
      <w:caps/>
      <w:sz w:val="52"/>
      <w:szCs w:val="52"/>
      <w:lang w:eastAsia="ru-RU"/>
    </w:rPr>
  </w:style>
  <w:style w:type="paragraph" w:customStyle="1" w:styleId="afffffffffff3">
    <w:name w:val="Памятка:"/>
    <w:basedOn w:val="afffc"/>
    <w:next w:val="afffc"/>
    <w:rsid w:val="006F2EDA"/>
    <w:pPr>
      <w:spacing w:before="120" w:after="0"/>
    </w:pPr>
    <w:rPr>
      <w:rFonts w:eastAsia="Calibri"/>
      <w:b/>
      <w:bCs/>
      <w:caps/>
      <w:color w:val="FF0000"/>
      <w:sz w:val="24"/>
      <w:szCs w:val="24"/>
    </w:rPr>
  </w:style>
  <w:style w:type="paragraph" w:customStyle="1" w:styleId="afffffffffff4">
    <w:name w:val="Основной шрифт по центру"/>
    <w:basedOn w:val="afffffffffff5"/>
    <w:rsid w:val="006F2EDA"/>
    <w:pPr>
      <w:jc w:val="center"/>
    </w:pPr>
  </w:style>
  <w:style w:type="paragraph" w:customStyle="1" w:styleId="afffffffffff5">
    <w:name w:val="Основной шрифт без отступа"/>
    <w:rsid w:val="006F2EDA"/>
    <w:pPr>
      <w:spacing w:before="120"/>
      <w:contextualSpacing/>
      <w:jc w:val="both"/>
    </w:pPr>
    <w:rPr>
      <w:rFonts w:eastAsia="Calibri"/>
      <w:sz w:val="28"/>
      <w:szCs w:val="28"/>
    </w:rPr>
  </w:style>
  <w:style w:type="paragraph" w:customStyle="1" w:styleId="afffffffffff6">
    <w:name w:val="Согласовано"/>
    <w:basedOn w:val="affe"/>
    <w:rsid w:val="006F2EDA"/>
    <w:rPr>
      <w:rFonts w:eastAsia="Calibri" w:cs="Verdana"/>
      <w:caps/>
      <w:sz w:val="28"/>
      <w:szCs w:val="28"/>
    </w:rPr>
  </w:style>
  <w:style w:type="paragraph" w:customStyle="1" w:styleId="afffffffffff7">
    <w:name w:val="Текст Согласовано"/>
    <w:basedOn w:val="affe"/>
    <w:rsid w:val="006F2EDA"/>
    <w:pPr>
      <w:ind w:left="57" w:right="57"/>
    </w:pPr>
    <w:rPr>
      <w:rFonts w:eastAsia="Calibri" w:cs="Verdana"/>
      <w:sz w:val="24"/>
      <w:szCs w:val="24"/>
    </w:rPr>
  </w:style>
  <w:style w:type="paragraph" w:customStyle="1" w:styleId="afffffffffff8">
    <w:name w:val="Маркированный"/>
    <w:basedOn w:val="17"/>
    <w:link w:val="afffffffffff9"/>
    <w:qFormat/>
    <w:rsid w:val="006F2EDA"/>
    <w:pPr>
      <w:tabs>
        <w:tab w:val="num" w:pos="680"/>
      </w:tabs>
      <w:ind w:left="680" w:hanging="340"/>
    </w:pPr>
  </w:style>
  <w:style w:type="character" w:customStyle="1" w:styleId="afffffffffff9">
    <w:name w:val="Маркированный Знак"/>
    <w:link w:val="afffffffffff8"/>
    <w:locked/>
    <w:rsid w:val="006F2EDA"/>
    <w:rPr>
      <w:rFonts w:eastAsia="Calibri"/>
      <w:sz w:val="28"/>
      <w:szCs w:val="28"/>
    </w:rPr>
  </w:style>
  <w:style w:type="paragraph" w:customStyle="1" w:styleId="11">
    <w:name w:val="Маркированный список 1"/>
    <w:basedOn w:val="af0"/>
    <w:rsid w:val="006F2EDA"/>
    <w:pPr>
      <w:widowControl/>
      <w:numPr>
        <w:numId w:val="21"/>
      </w:numPr>
      <w:tabs>
        <w:tab w:val="clear" w:pos="1072"/>
        <w:tab w:val="clear" w:pos="1429"/>
        <w:tab w:val="left" w:pos="426"/>
        <w:tab w:val="left" w:pos="993"/>
      </w:tabs>
      <w:spacing w:line="240" w:lineRule="auto"/>
      <w:ind w:left="0" w:firstLine="0"/>
      <w:contextualSpacing/>
      <w:jc w:val="left"/>
    </w:pPr>
    <w:rPr>
      <w:sz w:val="28"/>
      <w:szCs w:val="28"/>
      <w:lang w:eastAsia="en-US"/>
    </w:rPr>
  </w:style>
  <w:style w:type="paragraph" w:styleId="3ff2">
    <w:name w:val="List Number 3"/>
    <w:basedOn w:val="affe"/>
    <w:uiPriority w:val="99"/>
    <w:rsid w:val="006F2EDA"/>
    <w:pPr>
      <w:tabs>
        <w:tab w:val="num" w:pos="926"/>
      </w:tabs>
      <w:ind w:left="926" w:hanging="360"/>
    </w:pPr>
    <w:rPr>
      <w:rFonts w:eastAsia="Calibri" w:cs="Verdana"/>
      <w:sz w:val="24"/>
    </w:rPr>
  </w:style>
  <w:style w:type="paragraph" w:styleId="4f">
    <w:name w:val="List Number 4"/>
    <w:basedOn w:val="affe"/>
    <w:rsid w:val="006F2EDA"/>
    <w:pPr>
      <w:tabs>
        <w:tab w:val="num" w:pos="907"/>
        <w:tab w:val="num" w:pos="1209"/>
      </w:tabs>
      <w:ind w:left="357" w:hanging="357"/>
    </w:pPr>
    <w:rPr>
      <w:rFonts w:eastAsia="Calibri" w:cs="Verdana"/>
      <w:sz w:val="24"/>
    </w:rPr>
  </w:style>
  <w:style w:type="paragraph" w:styleId="83">
    <w:name w:val="toc 8"/>
    <w:basedOn w:val="affe"/>
    <w:next w:val="affe"/>
    <w:autoRedefine/>
    <w:rsid w:val="006F2EDA"/>
    <w:pPr>
      <w:ind w:left="1680"/>
    </w:pPr>
    <w:rPr>
      <w:sz w:val="24"/>
      <w:szCs w:val="24"/>
    </w:rPr>
  </w:style>
  <w:style w:type="paragraph" w:styleId="91">
    <w:name w:val="toc 9"/>
    <w:basedOn w:val="affe"/>
    <w:next w:val="affe"/>
    <w:autoRedefine/>
    <w:rsid w:val="006F2EDA"/>
    <w:pPr>
      <w:ind w:left="1920"/>
    </w:pPr>
    <w:rPr>
      <w:sz w:val="24"/>
      <w:szCs w:val="24"/>
    </w:rPr>
  </w:style>
  <w:style w:type="paragraph" w:customStyle="1" w:styleId="afffffffffffa">
    <w:name w:val="Заголовок колонки"/>
    <w:basedOn w:val="afffc"/>
    <w:uiPriority w:val="99"/>
    <w:qFormat/>
    <w:rsid w:val="006F2EDA"/>
    <w:pPr>
      <w:keepNext/>
      <w:spacing w:before="120" w:after="0"/>
      <w:ind w:left="113"/>
    </w:pPr>
    <w:rPr>
      <w:rFonts w:eastAsia="Calibri"/>
      <w:sz w:val="22"/>
      <w:szCs w:val="24"/>
    </w:rPr>
  </w:style>
  <w:style w:type="paragraph" w:customStyle="1" w:styleId="afb">
    <w:name w:val="Нумерованный список ссылок"/>
    <w:basedOn w:val="affe"/>
    <w:uiPriority w:val="99"/>
    <w:rsid w:val="006F2EDA"/>
    <w:pPr>
      <w:numPr>
        <w:numId w:val="22"/>
      </w:numPr>
      <w:tabs>
        <w:tab w:val="left" w:pos="1134"/>
      </w:tabs>
      <w:spacing w:before="120"/>
      <w:ind w:left="0" w:firstLine="709"/>
      <w:contextualSpacing/>
      <w:jc w:val="both"/>
    </w:pPr>
    <w:rPr>
      <w:rFonts w:eastAsia="Calibri" w:cs="Verdana"/>
      <w:sz w:val="28"/>
    </w:rPr>
  </w:style>
  <w:style w:type="paragraph" w:customStyle="1" w:styleId="1fff5">
    <w:name w:val="ТЗ_Заг1"/>
    <w:basedOn w:val="affe"/>
    <w:link w:val="1fff6"/>
    <w:autoRedefine/>
    <w:rsid w:val="006F2EDA"/>
    <w:pPr>
      <w:keepNext/>
      <w:pageBreakBefore/>
      <w:tabs>
        <w:tab w:val="num" w:pos="1077"/>
      </w:tabs>
      <w:spacing w:before="120" w:after="120" w:line="288" w:lineRule="auto"/>
      <w:ind w:left="1077" w:hanging="340"/>
      <w:outlineLvl w:val="0"/>
    </w:pPr>
    <w:rPr>
      <w:rFonts w:ascii="Arial" w:eastAsia="Calibri" w:hAnsi="Arial"/>
      <w:b/>
      <w:sz w:val="32"/>
      <w:szCs w:val="32"/>
    </w:rPr>
  </w:style>
  <w:style w:type="character" w:customStyle="1" w:styleId="1fff6">
    <w:name w:val="ТЗ_Заг1 Знак"/>
    <w:link w:val="1fff5"/>
    <w:locked/>
    <w:rsid w:val="006F2EDA"/>
    <w:rPr>
      <w:rFonts w:ascii="Arial" w:eastAsia="Calibri" w:hAnsi="Arial" w:cs="Times New Roman"/>
      <w:b/>
      <w:sz w:val="32"/>
      <w:szCs w:val="32"/>
      <w:lang w:eastAsia="ru-RU"/>
    </w:rPr>
  </w:style>
  <w:style w:type="paragraph" w:customStyle="1" w:styleId="2fff7">
    <w:name w:val="ТЗ_Заг2"/>
    <w:basedOn w:val="affe"/>
    <w:link w:val="2fff8"/>
    <w:autoRedefine/>
    <w:rsid w:val="006F2EDA"/>
    <w:pPr>
      <w:keepNext/>
      <w:tabs>
        <w:tab w:val="num" w:pos="1440"/>
      </w:tabs>
      <w:spacing w:before="120" w:after="120"/>
      <w:ind w:left="1440" w:hanging="360"/>
      <w:outlineLvl w:val="1"/>
    </w:pPr>
    <w:rPr>
      <w:rFonts w:ascii="Arial" w:eastAsia="Calibri" w:hAnsi="Arial"/>
      <w:b/>
      <w:sz w:val="32"/>
      <w:szCs w:val="32"/>
    </w:rPr>
  </w:style>
  <w:style w:type="character" w:customStyle="1" w:styleId="2fff8">
    <w:name w:val="ТЗ_Заг2 Знак"/>
    <w:link w:val="2fff7"/>
    <w:locked/>
    <w:rsid w:val="006F2EDA"/>
    <w:rPr>
      <w:rFonts w:ascii="Arial" w:eastAsia="Calibri" w:hAnsi="Arial" w:cs="Times New Roman"/>
      <w:b/>
      <w:sz w:val="32"/>
      <w:szCs w:val="32"/>
      <w:lang w:eastAsia="ru-RU"/>
    </w:rPr>
  </w:style>
  <w:style w:type="paragraph" w:customStyle="1" w:styleId="3ff3">
    <w:name w:val="ТЗ_Заг3"/>
    <w:basedOn w:val="affe"/>
    <w:link w:val="3ff4"/>
    <w:autoRedefine/>
    <w:rsid w:val="006F2EDA"/>
    <w:pPr>
      <w:tabs>
        <w:tab w:val="num" w:pos="2160"/>
      </w:tabs>
      <w:spacing w:before="120"/>
      <w:ind w:left="2160" w:hanging="360"/>
      <w:outlineLvl w:val="2"/>
    </w:pPr>
    <w:rPr>
      <w:rFonts w:eastAsia="Calibri"/>
      <w:b/>
      <w:bCs/>
      <w:sz w:val="30"/>
      <w:szCs w:val="30"/>
    </w:rPr>
  </w:style>
  <w:style w:type="character" w:customStyle="1" w:styleId="3ff4">
    <w:name w:val="ТЗ_Заг3 Знак"/>
    <w:link w:val="3ff3"/>
    <w:locked/>
    <w:rsid w:val="006F2EDA"/>
    <w:rPr>
      <w:rFonts w:ascii="Times New Roman" w:eastAsia="Calibri" w:hAnsi="Times New Roman" w:cs="Times New Roman"/>
      <w:b/>
      <w:bCs/>
      <w:sz w:val="30"/>
      <w:szCs w:val="30"/>
      <w:lang w:eastAsia="ru-RU"/>
    </w:rPr>
  </w:style>
  <w:style w:type="paragraph" w:customStyle="1" w:styleId="44">
    <w:name w:val="ТЗ_Заг4"/>
    <w:basedOn w:val="affe"/>
    <w:link w:val="4f0"/>
    <w:autoRedefine/>
    <w:rsid w:val="006F2EDA"/>
    <w:pPr>
      <w:numPr>
        <w:ilvl w:val="3"/>
        <w:numId w:val="19"/>
      </w:numPr>
      <w:spacing w:before="120"/>
      <w:ind w:left="913" w:hanging="913"/>
      <w:jc w:val="both"/>
      <w:outlineLvl w:val="3"/>
    </w:pPr>
    <w:rPr>
      <w:rFonts w:eastAsia="Calibri"/>
      <w:i/>
      <w:sz w:val="28"/>
      <w:szCs w:val="28"/>
    </w:rPr>
  </w:style>
  <w:style w:type="character" w:customStyle="1" w:styleId="4f0">
    <w:name w:val="ТЗ_Заг4 Знак"/>
    <w:link w:val="44"/>
    <w:locked/>
    <w:rsid w:val="006F2EDA"/>
    <w:rPr>
      <w:rFonts w:ascii="Times New Roman" w:eastAsia="Calibri" w:hAnsi="Times New Roman" w:cs="Times New Roman"/>
      <w:i/>
      <w:sz w:val="28"/>
      <w:szCs w:val="28"/>
      <w:lang w:eastAsia="ru-RU"/>
    </w:rPr>
  </w:style>
  <w:style w:type="paragraph" w:customStyle="1" w:styleId="5a">
    <w:name w:val="ТЗ_Заг5"/>
    <w:basedOn w:val="affe"/>
    <w:rsid w:val="006F2EDA"/>
    <w:pPr>
      <w:keepNext/>
      <w:tabs>
        <w:tab w:val="num" w:pos="3600"/>
      </w:tabs>
      <w:spacing w:before="240" w:line="288" w:lineRule="auto"/>
      <w:ind w:left="3600" w:hanging="360"/>
      <w:outlineLvl w:val="4"/>
    </w:pPr>
    <w:rPr>
      <w:rFonts w:eastAsia="Calibri"/>
      <w:bCs/>
      <w:i/>
      <w:iCs/>
      <w:sz w:val="24"/>
      <w:u w:val="single"/>
    </w:rPr>
  </w:style>
  <w:style w:type="paragraph" w:customStyle="1" w:styleId="11110">
    <w:name w:val="111_Список 1ого уровня"/>
    <w:basedOn w:val="affe"/>
    <w:autoRedefine/>
    <w:rsid w:val="006F2EDA"/>
    <w:pPr>
      <w:tabs>
        <w:tab w:val="num" w:pos="1406"/>
      </w:tabs>
      <w:spacing w:before="80" w:line="360" w:lineRule="auto"/>
      <w:ind w:left="1406" w:hanging="215"/>
      <w:jc w:val="both"/>
    </w:pPr>
    <w:rPr>
      <w:rFonts w:eastAsia="Calibri"/>
      <w:sz w:val="28"/>
      <w:szCs w:val="28"/>
      <w:lang w:eastAsia="ar-SA"/>
    </w:rPr>
  </w:style>
  <w:style w:type="paragraph" w:styleId="afffffffffffb">
    <w:name w:val="Subtitle"/>
    <w:basedOn w:val="affe"/>
    <w:next w:val="affe"/>
    <w:link w:val="afffffffffffc"/>
    <w:uiPriority w:val="11"/>
    <w:qFormat/>
    <w:rsid w:val="006F2EDA"/>
    <w:pPr>
      <w:keepNext/>
      <w:spacing w:before="360" w:after="120"/>
      <w:ind w:left="1134" w:right="1134"/>
      <w:jc w:val="center"/>
      <w:outlineLvl w:val="1"/>
    </w:pPr>
    <w:rPr>
      <w:rFonts w:eastAsia="Calibri"/>
      <w:i/>
      <w:sz w:val="28"/>
      <w:szCs w:val="24"/>
    </w:rPr>
  </w:style>
  <w:style w:type="character" w:customStyle="1" w:styleId="afffffffffffc">
    <w:name w:val="Подзаголовок Знак"/>
    <w:basedOn w:val="afff"/>
    <w:link w:val="afffffffffffb"/>
    <w:uiPriority w:val="11"/>
    <w:rsid w:val="006F2EDA"/>
    <w:rPr>
      <w:rFonts w:ascii="Times New Roman" w:eastAsia="Calibri" w:hAnsi="Times New Roman" w:cs="Times New Roman"/>
      <w:i/>
      <w:sz w:val="28"/>
      <w:szCs w:val="24"/>
      <w:lang w:eastAsia="ru-RU"/>
    </w:rPr>
  </w:style>
  <w:style w:type="paragraph" w:customStyle="1" w:styleId="00">
    <w:name w:val="Стиль Маркированный список + Перед:  0 пт"/>
    <w:basedOn w:val="af0"/>
    <w:rsid w:val="006F2EDA"/>
    <w:pPr>
      <w:widowControl/>
      <w:tabs>
        <w:tab w:val="clear" w:pos="360"/>
        <w:tab w:val="clear" w:pos="1072"/>
        <w:tab w:val="clear" w:pos="1429"/>
        <w:tab w:val="num" w:pos="0"/>
        <w:tab w:val="left" w:pos="993"/>
      </w:tabs>
      <w:spacing w:after="120" w:line="240" w:lineRule="auto"/>
      <w:ind w:left="1929"/>
      <w:contextualSpacing/>
    </w:pPr>
    <w:rPr>
      <w:rFonts w:eastAsia="Calibri"/>
      <w:sz w:val="28"/>
      <w:szCs w:val="20"/>
      <w:lang w:eastAsia="en-US"/>
    </w:rPr>
  </w:style>
  <w:style w:type="paragraph" w:customStyle="1" w:styleId="65">
    <w:name w:val="Стиль Маркированный список + По ширине Перед:  6 пт"/>
    <w:basedOn w:val="af0"/>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00">
    <w:name w:val="Стиль Маркированный список + Слева:  0 см Первая строка:  0 см"/>
    <w:basedOn w:val="af0"/>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630">
    <w:name w:val="Стиль Маркированный список + Слева:  063 см Первая строка:  0 см"/>
    <w:basedOn w:val="af0"/>
    <w:rsid w:val="006F2EDA"/>
    <w:pPr>
      <w:widowControl/>
      <w:tabs>
        <w:tab w:val="clear" w:pos="360"/>
        <w:tab w:val="clear" w:pos="1072"/>
        <w:tab w:val="clear" w:pos="1429"/>
        <w:tab w:val="num" w:pos="0"/>
        <w:tab w:val="left" w:pos="993"/>
      </w:tabs>
      <w:spacing w:after="120" w:line="240" w:lineRule="auto"/>
      <w:ind w:left="1003"/>
      <w:contextualSpacing/>
    </w:pPr>
    <w:rPr>
      <w:rFonts w:eastAsia="Calibri"/>
      <w:sz w:val="28"/>
      <w:szCs w:val="20"/>
      <w:lang w:eastAsia="en-US"/>
    </w:rPr>
  </w:style>
  <w:style w:type="paragraph" w:customStyle="1" w:styleId="2130">
    <w:name w:val="Стиль Маркированный список + Слева:  213 см Первая строка:  0 см"/>
    <w:basedOn w:val="af0"/>
    <w:rsid w:val="006F2EDA"/>
    <w:pPr>
      <w:widowControl/>
      <w:tabs>
        <w:tab w:val="clear" w:pos="360"/>
        <w:tab w:val="clear" w:pos="1072"/>
        <w:tab w:val="clear" w:pos="1429"/>
        <w:tab w:val="num" w:pos="0"/>
        <w:tab w:val="left" w:pos="993"/>
      </w:tabs>
      <w:spacing w:after="120" w:line="240" w:lineRule="auto"/>
      <w:ind w:firstLine="0"/>
      <w:contextualSpacing/>
    </w:pPr>
    <w:rPr>
      <w:rFonts w:eastAsia="Calibri"/>
      <w:sz w:val="28"/>
      <w:szCs w:val="20"/>
      <w:lang w:eastAsia="en-US"/>
    </w:rPr>
  </w:style>
  <w:style w:type="paragraph" w:styleId="2fff9">
    <w:name w:val="List Bullet 2"/>
    <w:basedOn w:val="af0"/>
    <w:rsid w:val="006F2EDA"/>
    <w:pPr>
      <w:keepNext/>
      <w:widowControl/>
      <w:numPr>
        <w:numId w:val="0"/>
      </w:numPr>
      <w:tabs>
        <w:tab w:val="clear" w:pos="1072"/>
        <w:tab w:val="clear" w:pos="1429"/>
        <w:tab w:val="left" w:pos="993"/>
      </w:tabs>
      <w:spacing w:after="120" w:line="240" w:lineRule="auto"/>
      <w:ind w:left="340" w:hanging="340"/>
      <w:contextualSpacing/>
      <w:jc w:val="left"/>
    </w:pPr>
    <w:rPr>
      <w:szCs w:val="28"/>
      <w:lang w:eastAsia="en-US"/>
    </w:rPr>
  </w:style>
  <w:style w:type="paragraph" w:customStyle="1" w:styleId="afffffffffffd">
    <w:name w:val="Стиль Маркированный список + Черный"/>
    <w:basedOn w:val="2fff9"/>
    <w:rsid w:val="006F2EDA"/>
    <w:pPr>
      <w:spacing w:before="120"/>
      <w:ind w:left="680" w:hanging="680"/>
    </w:pPr>
    <w:rPr>
      <w:color w:val="000000"/>
    </w:rPr>
  </w:style>
  <w:style w:type="paragraph" w:customStyle="1" w:styleId="afffffffffffe">
    <w:name w:val="Цифры"/>
    <w:basedOn w:val="affe"/>
    <w:rsid w:val="006F2EDA"/>
    <w:pPr>
      <w:spacing w:before="40" w:after="40" w:line="180" w:lineRule="atLeast"/>
      <w:jc w:val="right"/>
    </w:pPr>
    <w:rPr>
      <w:rFonts w:ascii="ACSRS" w:eastAsia="Calibri" w:hAnsi="ACSRS"/>
      <w:sz w:val="14"/>
      <w:szCs w:val="14"/>
    </w:rPr>
  </w:style>
  <w:style w:type="paragraph" w:customStyle="1" w:styleId="122">
    <w:name w:val="Стиль Основной текст с отступом + 12 пт"/>
    <w:basedOn w:val="afff9"/>
    <w:rsid w:val="006F2EDA"/>
    <w:pPr>
      <w:spacing w:before="120" w:after="0"/>
      <w:ind w:left="0" w:firstLine="709"/>
      <w:contextualSpacing/>
      <w:jc w:val="both"/>
    </w:pPr>
    <w:rPr>
      <w:rFonts w:eastAsia="Calibri"/>
      <w:i/>
      <w:sz w:val="24"/>
      <w:szCs w:val="28"/>
    </w:rPr>
  </w:style>
  <w:style w:type="paragraph" w:customStyle="1" w:styleId="3ff5">
    <w:name w:val="Стиль По левому краю После:  3 пт"/>
    <w:basedOn w:val="afffc"/>
    <w:rsid w:val="006F2EDA"/>
    <w:pPr>
      <w:spacing w:before="120" w:after="60"/>
    </w:pPr>
    <w:rPr>
      <w:rFonts w:eastAsia="Calibri"/>
      <w:sz w:val="24"/>
      <w:szCs w:val="24"/>
    </w:rPr>
  </w:style>
  <w:style w:type="paragraph" w:customStyle="1" w:styleId="TimesNewRoman0">
    <w:name w:val="Стиль Times New Roman Красный По центру Первая строка:  0 см"/>
    <w:basedOn w:val="afffc"/>
    <w:rsid w:val="006F2EDA"/>
    <w:pPr>
      <w:spacing w:before="120" w:after="0"/>
      <w:jc w:val="center"/>
    </w:pPr>
    <w:rPr>
      <w:rFonts w:eastAsia="Calibri"/>
      <w:sz w:val="24"/>
      <w:szCs w:val="24"/>
    </w:rPr>
  </w:style>
  <w:style w:type="paragraph" w:customStyle="1" w:styleId="affffffffffff">
    <w:name w:val="Таблица буллет"/>
    <w:basedOn w:val="af0"/>
    <w:rsid w:val="006F2EDA"/>
    <w:pPr>
      <w:widowControl/>
      <w:numPr>
        <w:numId w:val="0"/>
      </w:numPr>
      <w:tabs>
        <w:tab w:val="clear" w:pos="1072"/>
        <w:tab w:val="clear" w:pos="1429"/>
        <w:tab w:val="num" w:pos="360"/>
        <w:tab w:val="left" w:pos="993"/>
      </w:tabs>
      <w:spacing w:before="60" w:after="60" w:line="240" w:lineRule="auto"/>
      <w:ind w:left="360" w:hanging="360"/>
      <w:contextualSpacing/>
    </w:pPr>
    <w:rPr>
      <w:rFonts w:eastAsia="Arial Unicode MS"/>
      <w:sz w:val="26"/>
      <w:szCs w:val="28"/>
    </w:rPr>
  </w:style>
  <w:style w:type="paragraph" w:customStyle="1" w:styleId="affffffffffff0">
    <w:name w:val="Таблица слева"/>
    <w:basedOn w:val="affe"/>
    <w:next w:val="affe"/>
    <w:rsid w:val="006F2EDA"/>
    <w:pPr>
      <w:suppressLineNumbers/>
      <w:spacing w:before="60" w:after="60"/>
    </w:pPr>
    <w:rPr>
      <w:rFonts w:eastAsia="Calibri"/>
      <w:bCs/>
      <w:sz w:val="26"/>
      <w:szCs w:val="28"/>
      <w:lang w:eastAsia="en-US"/>
    </w:rPr>
  </w:style>
  <w:style w:type="paragraph" w:customStyle="1" w:styleId="affffffffffff1">
    <w:name w:val="Таблицы заголовок"/>
    <w:basedOn w:val="affe"/>
    <w:rsid w:val="006F2EDA"/>
    <w:pPr>
      <w:suppressLineNumbers/>
      <w:jc w:val="center"/>
    </w:pPr>
    <w:rPr>
      <w:rFonts w:eastAsia="Calibri"/>
      <w:b/>
      <w:bCs/>
      <w:sz w:val="26"/>
      <w:szCs w:val="28"/>
      <w:lang w:eastAsia="en-US"/>
    </w:rPr>
  </w:style>
  <w:style w:type="paragraph" w:styleId="a">
    <w:name w:val="List Number"/>
    <w:basedOn w:val="affe"/>
    <w:link w:val="affffffffffff2"/>
    <w:rsid w:val="006F2EDA"/>
    <w:pPr>
      <w:numPr>
        <w:numId w:val="23"/>
      </w:numPr>
      <w:contextualSpacing/>
    </w:pPr>
    <w:rPr>
      <w:rFonts w:eastAsia="Calibri" w:cs="Verdana"/>
      <w:sz w:val="24"/>
    </w:rPr>
  </w:style>
  <w:style w:type="paragraph" w:customStyle="1" w:styleId="aa">
    <w:name w:val="_Маркир_список"/>
    <w:basedOn w:val="affe"/>
    <w:rsid w:val="006F2EDA"/>
    <w:pPr>
      <w:numPr>
        <w:numId w:val="24"/>
      </w:numPr>
      <w:suppressAutoHyphens/>
      <w:spacing w:before="60"/>
    </w:pPr>
    <w:rPr>
      <w:rFonts w:eastAsia="Calibri"/>
      <w:sz w:val="24"/>
      <w:szCs w:val="24"/>
      <w:lang w:eastAsia="ar-SA"/>
    </w:rPr>
  </w:style>
  <w:style w:type="paragraph" w:customStyle="1" w:styleId="1fff7">
    <w:name w:val="Заголовок 1 прост"/>
    <w:basedOn w:val="affe"/>
    <w:rsid w:val="006F2EDA"/>
    <w:rPr>
      <w:sz w:val="24"/>
      <w:szCs w:val="24"/>
    </w:rPr>
  </w:style>
  <w:style w:type="character" w:customStyle="1" w:styleId="123">
    <w:name w:val="Знак Знак12"/>
    <w:locked/>
    <w:rsid w:val="006F2EDA"/>
    <w:rPr>
      <w:rFonts w:eastAsia="Times New Roman" w:cs="Times New Roman"/>
      <w:lang w:val="ru-RU" w:eastAsia="ru-RU" w:bidi="ar-SA"/>
    </w:rPr>
  </w:style>
  <w:style w:type="paragraph" w:customStyle="1" w:styleId="Iauiue">
    <w:name w:val="Iau?iue"/>
    <w:rsid w:val="006F2EDA"/>
    <w:pPr>
      <w:spacing w:after="0" w:line="240" w:lineRule="auto"/>
    </w:pPr>
    <w:rPr>
      <w:rFonts w:ascii="Times New Roman" w:eastAsia="Times New Roman" w:hAnsi="Times New Roman" w:cs="Times New Roman"/>
      <w:sz w:val="20"/>
      <w:szCs w:val="20"/>
      <w:lang w:val="en-US" w:eastAsia="ru-RU"/>
    </w:rPr>
  </w:style>
  <w:style w:type="paragraph" w:customStyle="1" w:styleId="2fffa">
    <w:name w:val="Заголовок 2 прост"/>
    <w:basedOn w:val="2f4"/>
    <w:rsid w:val="006F2EDA"/>
    <w:pPr>
      <w:keepLines w:val="0"/>
      <w:spacing w:before="480" w:after="240"/>
      <w:ind w:left="1440" w:hanging="360"/>
      <w:jc w:val="center"/>
    </w:pPr>
    <w:rPr>
      <w:rFonts w:ascii="Arial" w:eastAsia="Times New Roman" w:hAnsi="Arial" w:cs="Times New Roman"/>
      <w:color w:val="auto"/>
      <w:kern w:val="32"/>
      <w:sz w:val="24"/>
      <w:szCs w:val="24"/>
    </w:rPr>
  </w:style>
  <w:style w:type="paragraph" w:customStyle="1" w:styleId="3ff6">
    <w:name w:val="Заголовок 3 прост"/>
    <w:basedOn w:val="3f"/>
    <w:rsid w:val="006F2EDA"/>
    <w:pPr>
      <w:keepLines w:val="0"/>
      <w:spacing w:before="480" w:after="240"/>
      <w:jc w:val="center"/>
    </w:pPr>
    <w:rPr>
      <w:rFonts w:ascii="Arial" w:eastAsia="Times New Roman" w:hAnsi="Arial" w:cs="Arial"/>
      <w:b w:val="0"/>
      <w:bCs w:val="0"/>
      <w:color w:val="auto"/>
      <w:kern w:val="32"/>
      <w:sz w:val="24"/>
      <w:szCs w:val="24"/>
    </w:rPr>
  </w:style>
  <w:style w:type="paragraph" w:customStyle="1" w:styleId="2fffb">
    <w:name w:val="заголовок 2"/>
    <w:basedOn w:val="affe"/>
    <w:next w:val="affe"/>
    <w:rsid w:val="006F2EDA"/>
    <w:pPr>
      <w:keepNext/>
      <w:jc w:val="center"/>
    </w:pPr>
    <w:rPr>
      <w:b/>
      <w:sz w:val="24"/>
    </w:rPr>
  </w:style>
  <w:style w:type="paragraph" w:customStyle="1" w:styleId="af7">
    <w:name w:val="Пункт договора"/>
    <w:basedOn w:val="affe"/>
    <w:link w:val="affffffffffff3"/>
    <w:rsid w:val="006F2EDA"/>
    <w:pPr>
      <w:numPr>
        <w:ilvl w:val="1"/>
        <w:numId w:val="28"/>
      </w:numPr>
      <w:tabs>
        <w:tab w:val="left" w:pos="1134"/>
      </w:tabs>
      <w:ind w:firstLine="680"/>
      <w:jc w:val="both"/>
    </w:pPr>
    <w:rPr>
      <w:sz w:val="24"/>
      <w:szCs w:val="24"/>
      <w:lang w:eastAsia="hi-IN"/>
    </w:rPr>
  </w:style>
  <w:style w:type="character" w:customStyle="1" w:styleId="affffffffffff3">
    <w:name w:val="Пункт договора Знак"/>
    <w:link w:val="af7"/>
    <w:rsid w:val="006F2EDA"/>
    <w:rPr>
      <w:rFonts w:ascii="Times New Roman" w:eastAsia="Times New Roman" w:hAnsi="Times New Roman" w:cs="Times New Roman"/>
      <w:sz w:val="24"/>
      <w:szCs w:val="24"/>
      <w:lang w:eastAsia="hi-IN"/>
    </w:rPr>
  </w:style>
  <w:style w:type="paragraph" w:customStyle="1" w:styleId="af6">
    <w:name w:val="Подпункт договора"/>
    <w:basedOn w:val="af7"/>
    <w:link w:val="affffffffffff4"/>
    <w:qFormat/>
    <w:rsid w:val="006F2EDA"/>
    <w:pPr>
      <w:numPr>
        <w:ilvl w:val="2"/>
      </w:numPr>
      <w:tabs>
        <w:tab w:val="clear" w:pos="1390"/>
      </w:tabs>
      <w:ind w:left="1299" w:hanging="505"/>
    </w:pPr>
  </w:style>
  <w:style w:type="character" w:customStyle="1" w:styleId="312">
    <w:name w:val="Заголовок 3 Знак1"/>
    <w:aliases w:val="заголовок3_pg Знак,h3 Знак,Level 3 Topic Heading Знак,Заголовок 3 Знак Знак Знак,Heading 3 Char1 Знак Знак Знак,Heading 3 Char Char Знак Знак Знак,Heading 3 Char1 Char Char Знак Знак Знак,3 Знак1,(пункт) Знак1,o Знак1,h31 Знак"/>
    <w:locked/>
    <w:rsid w:val="006F2EDA"/>
    <w:rPr>
      <w:b/>
      <w:bCs/>
      <w:i/>
      <w:sz w:val="24"/>
      <w:szCs w:val="26"/>
    </w:rPr>
  </w:style>
  <w:style w:type="paragraph" w:styleId="affffffffffff5">
    <w:name w:val="Block Text"/>
    <w:basedOn w:val="affe"/>
    <w:rsid w:val="006F2EDA"/>
    <w:pPr>
      <w:shd w:val="clear" w:color="auto" w:fill="FFFFFF"/>
      <w:spacing w:line="278" w:lineRule="exact"/>
      <w:ind w:left="10" w:right="102" w:firstLine="451"/>
      <w:jc w:val="both"/>
    </w:pPr>
    <w:rPr>
      <w:color w:val="000000"/>
      <w:spacing w:val="-9"/>
      <w:sz w:val="25"/>
    </w:rPr>
  </w:style>
  <w:style w:type="paragraph" w:customStyle="1" w:styleId="Iniiaiieoaeno">
    <w:name w:val="Iniiaiie oaeno"/>
    <w:basedOn w:val="affe"/>
    <w:rsid w:val="006F2EDA"/>
    <w:pPr>
      <w:suppressAutoHyphens/>
      <w:autoSpaceDE w:val="0"/>
      <w:autoSpaceDN w:val="0"/>
      <w:jc w:val="center"/>
    </w:pPr>
    <w:rPr>
      <w:rFonts w:ascii="Arial" w:hAnsi="Arial" w:cs="Arial"/>
      <w:sz w:val="24"/>
      <w:szCs w:val="24"/>
    </w:rPr>
  </w:style>
  <w:style w:type="paragraph" w:customStyle="1" w:styleId="211">
    <w:name w:val="Основной текст 21"/>
    <w:basedOn w:val="affe"/>
    <w:rsid w:val="006F2EDA"/>
    <w:pPr>
      <w:overflowPunct w:val="0"/>
      <w:autoSpaceDE w:val="0"/>
      <w:autoSpaceDN w:val="0"/>
      <w:adjustRightInd w:val="0"/>
      <w:jc w:val="center"/>
    </w:pPr>
    <w:rPr>
      <w:b/>
      <w:sz w:val="28"/>
    </w:rPr>
  </w:style>
  <w:style w:type="paragraph" w:customStyle="1" w:styleId="5b">
    <w:name w:val="Стиль5"/>
    <w:basedOn w:val="affe"/>
    <w:link w:val="5c"/>
    <w:qFormat/>
    <w:rsid w:val="006F2EDA"/>
    <w:pPr>
      <w:ind w:firstLine="426"/>
      <w:jc w:val="center"/>
    </w:pPr>
    <w:rPr>
      <w:sz w:val="24"/>
    </w:rPr>
  </w:style>
  <w:style w:type="paragraph" w:customStyle="1" w:styleId="2fffc">
    <w:name w:val="çàãîëîâîê 2"/>
    <w:basedOn w:val="affe"/>
    <w:next w:val="affe"/>
    <w:rsid w:val="006F2EDA"/>
    <w:pPr>
      <w:keepNext/>
      <w:widowControl w:val="0"/>
      <w:autoSpaceDE w:val="0"/>
      <w:autoSpaceDN w:val="0"/>
      <w:jc w:val="center"/>
    </w:pPr>
    <w:rPr>
      <w:b/>
      <w:sz w:val="32"/>
    </w:rPr>
  </w:style>
  <w:style w:type="paragraph" w:customStyle="1" w:styleId="73">
    <w:name w:val="Стиль7"/>
    <w:basedOn w:val="3f6"/>
    <w:link w:val="74"/>
    <w:qFormat/>
    <w:rsid w:val="006F2EDA"/>
    <w:pPr>
      <w:ind w:firstLine="426"/>
      <w:outlineLvl w:val="9"/>
    </w:pPr>
    <w:rPr>
      <w:b w:val="0"/>
      <w:bCs w:val="0"/>
      <w:color w:val="auto"/>
      <w:sz w:val="24"/>
      <w:szCs w:val="20"/>
    </w:rPr>
  </w:style>
  <w:style w:type="paragraph" w:customStyle="1" w:styleId="314">
    <w:name w:val="Основной текст с отступом 31"/>
    <w:basedOn w:val="1ff"/>
    <w:rsid w:val="006F2EDA"/>
    <w:pPr>
      <w:widowControl w:val="0"/>
      <w:snapToGrid/>
      <w:spacing w:line="360" w:lineRule="auto"/>
      <w:ind w:firstLine="709"/>
      <w:jc w:val="both"/>
    </w:pPr>
    <w:rPr>
      <w:rFonts w:ascii="Arial" w:hAnsi="Arial"/>
      <w:sz w:val="24"/>
    </w:rPr>
  </w:style>
  <w:style w:type="paragraph" w:customStyle="1" w:styleId="2fffd">
    <w:name w:val="Текст_начало_2"/>
    <w:basedOn w:val="affe"/>
    <w:rsid w:val="006F2EDA"/>
    <w:pPr>
      <w:spacing w:line="360" w:lineRule="exact"/>
      <w:jc w:val="both"/>
    </w:pPr>
    <w:rPr>
      <w:rFonts w:ascii="Arial" w:hAnsi="Arial"/>
      <w:sz w:val="24"/>
      <w:lang w:val="en-GB"/>
    </w:rPr>
  </w:style>
  <w:style w:type="paragraph" w:customStyle="1" w:styleId="BodyText21">
    <w:name w:val="Body Text 21"/>
    <w:basedOn w:val="1ff"/>
    <w:rsid w:val="006F2EDA"/>
    <w:pPr>
      <w:widowControl w:val="0"/>
      <w:snapToGrid/>
      <w:spacing w:line="360" w:lineRule="auto"/>
      <w:ind w:firstLine="851"/>
      <w:jc w:val="both"/>
    </w:pPr>
    <w:rPr>
      <w:rFonts w:ascii="Arial" w:hAnsi="Arial"/>
      <w:sz w:val="24"/>
    </w:rPr>
  </w:style>
  <w:style w:type="paragraph" w:customStyle="1" w:styleId="11c">
    <w:name w:val="заголовок 11"/>
    <w:basedOn w:val="affe"/>
    <w:next w:val="affe"/>
    <w:rsid w:val="006F2EDA"/>
    <w:pPr>
      <w:keepNext/>
      <w:jc w:val="center"/>
    </w:pPr>
    <w:rPr>
      <w:rFonts w:cs="Arial"/>
      <w:sz w:val="24"/>
    </w:rPr>
  </w:style>
  <w:style w:type="paragraph" w:customStyle="1" w:styleId="FR5">
    <w:name w:val="FR5"/>
    <w:rsid w:val="006F2EDA"/>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6F2EDA"/>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2">
    <w:name w:val="FR2"/>
    <w:rsid w:val="006F2EDA"/>
    <w:pPr>
      <w:widowControl w:val="0"/>
      <w:autoSpaceDE w:val="0"/>
      <w:autoSpaceDN w:val="0"/>
      <w:adjustRightInd w:val="0"/>
      <w:spacing w:before="320" w:after="0" w:line="300" w:lineRule="auto"/>
      <w:jc w:val="center"/>
    </w:pPr>
    <w:rPr>
      <w:rFonts w:ascii="Times New Roman" w:eastAsia="Times New Roman" w:hAnsi="Times New Roman" w:cs="Times New Roman"/>
      <w:b/>
      <w:sz w:val="48"/>
      <w:szCs w:val="20"/>
      <w:lang w:eastAsia="ru-RU"/>
    </w:rPr>
  </w:style>
  <w:style w:type="paragraph" w:customStyle="1" w:styleId="FR4">
    <w:name w:val="FR4"/>
    <w:rsid w:val="006F2EDA"/>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styleId="3ff7">
    <w:name w:val="List Bullet 3"/>
    <w:basedOn w:val="af0"/>
    <w:autoRedefine/>
    <w:rsid w:val="006F2EDA"/>
    <w:pPr>
      <w:widowControl/>
      <w:numPr>
        <w:numId w:val="0"/>
      </w:numPr>
      <w:tabs>
        <w:tab w:val="clear" w:pos="1072"/>
        <w:tab w:val="clear" w:pos="1429"/>
      </w:tabs>
      <w:spacing w:line="240" w:lineRule="auto"/>
      <w:ind w:left="1440"/>
    </w:pPr>
    <w:rPr>
      <w:szCs w:val="20"/>
    </w:rPr>
  </w:style>
  <w:style w:type="paragraph" w:customStyle="1" w:styleId="4H4">
    <w:name w:val="Заголовок 4.H4"/>
    <w:basedOn w:val="affe"/>
    <w:next w:val="affe"/>
    <w:rsid w:val="006F2EDA"/>
    <w:pPr>
      <w:spacing w:before="120"/>
      <w:jc w:val="both"/>
    </w:pPr>
    <w:rPr>
      <w:sz w:val="22"/>
    </w:rPr>
  </w:style>
  <w:style w:type="paragraph" w:customStyle="1" w:styleId="5H5">
    <w:name w:val="Заголовок 5.H5"/>
    <w:basedOn w:val="affe"/>
    <w:next w:val="affe"/>
    <w:rsid w:val="006F2EDA"/>
    <w:pPr>
      <w:spacing w:before="120"/>
      <w:jc w:val="both"/>
    </w:pPr>
    <w:rPr>
      <w:sz w:val="22"/>
    </w:rPr>
  </w:style>
  <w:style w:type="paragraph" w:customStyle="1" w:styleId="3H3">
    <w:name w:val="Заголовок 3.H3"/>
    <w:basedOn w:val="affe"/>
    <w:next w:val="affe"/>
    <w:rsid w:val="006F2EDA"/>
    <w:pPr>
      <w:spacing w:before="120"/>
      <w:jc w:val="both"/>
    </w:pPr>
    <w:rPr>
      <w:sz w:val="22"/>
    </w:rPr>
  </w:style>
  <w:style w:type="paragraph" w:customStyle="1" w:styleId="Web">
    <w:name w:val="Обычный (Web)"/>
    <w:basedOn w:val="affe"/>
    <w:rsid w:val="006F2EDA"/>
    <w:pPr>
      <w:spacing w:before="100" w:beforeAutospacing="1" w:after="100" w:afterAutospacing="1"/>
      <w:jc w:val="both"/>
    </w:pPr>
    <w:rPr>
      <w:sz w:val="24"/>
      <w:szCs w:val="24"/>
    </w:rPr>
  </w:style>
  <w:style w:type="paragraph" w:customStyle="1" w:styleId="1fff8">
    <w:name w:val="Обычный + Первая строка:  1 см"/>
    <w:basedOn w:val="affe"/>
    <w:link w:val="1fff9"/>
    <w:rsid w:val="006F2EDA"/>
    <w:pPr>
      <w:keepNext/>
      <w:keepLines/>
      <w:widowControl w:val="0"/>
      <w:suppressLineNumbers/>
      <w:suppressAutoHyphens/>
      <w:spacing w:after="60"/>
      <w:ind w:firstLine="567"/>
      <w:jc w:val="both"/>
    </w:pPr>
    <w:rPr>
      <w:i/>
      <w:sz w:val="24"/>
      <w:szCs w:val="24"/>
      <w:lang w:eastAsia="hi-IN"/>
    </w:rPr>
  </w:style>
  <w:style w:type="character" w:customStyle="1" w:styleId="1fff9">
    <w:name w:val="Обычный + Первая строка:  1 см Знак"/>
    <w:link w:val="1fff8"/>
    <w:locked/>
    <w:rsid w:val="006F2EDA"/>
    <w:rPr>
      <w:rFonts w:ascii="Times New Roman" w:eastAsia="Times New Roman" w:hAnsi="Times New Roman" w:cs="Times New Roman"/>
      <w:i/>
      <w:sz w:val="24"/>
      <w:szCs w:val="24"/>
      <w:lang w:eastAsia="hi-IN"/>
    </w:rPr>
  </w:style>
  <w:style w:type="character" w:customStyle="1" w:styleId="3f4">
    <w:name w:val="Стиль3 Знак Знак Знак"/>
    <w:link w:val="3f3"/>
    <w:locked/>
    <w:rsid w:val="006F2EDA"/>
    <w:rPr>
      <w:rFonts w:ascii="Times New Roman" w:eastAsia="Times New Roman" w:hAnsi="Times New Roman" w:cs="Times New Roman"/>
      <w:sz w:val="24"/>
      <w:szCs w:val="20"/>
      <w:lang w:eastAsia="ru-RU"/>
    </w:rPr>
  </w:style>
  <w:style w:type="character" w:customStyle="1" w:styleId="315">
    <w:name w:val="Стиль3 Знак Знак1"/>
    <w:locked/>
    <w:rsid w:val="006F2EDA"/>
    <w:rPr>
      <w:rFonts w:ascii="Times New Roman" w:eastAsia="Times New Roman" w:hAnsi="Times New Roman"/>
      <w:sz w:val="24"/>
    </w:rPr>
  </w:style>
  <w:style w:type="paragraph" w:styleId="affffffffffff6">
    <w:name w:val="Date"/>
    <w:basedOn w:val="affe"/>
    <w:next w:val="affe"/>
    <w:link w:val="affffffffffff7"/>
    <w:rsid w:val="006F2EDA"/>
    <w:pPr>
      <w:spacing w:after="60"/>
      <w:jc w:val="both"/>
    </w:pPr>
    <w:rPr>
      <w:sz w:val="24"/>
      <w:lang w:eastAsia="hi-IN"/>
    </w:rPr>
  </w:style>
  <w:style w:type="character" w:customStyle="1" w:styleId="affffffffffff7">
    <w:name w:val="Дата Знак"/>
    <w:basedOn w:val="afff"/>
    <w:link w:val="affffffffffff6"/>
    <w:rsid w:val="006F2EDA"/>
    <w:rPr>
      <w:rFonts w:ascii="Times New Roman" w:eastAsia="Times New Roman" w:hAnsi="Times New Roman" w:cs="Times New Roman"/>
      <w:sz w:val="24"/>
      <w:szCs w:val="20"/>
      <w:lang w:eastAsia="hi-IN"/>
    </w:rPr>
  </w:style>
  <w:style w:type="paragraph" w:customStyle="1" w:styleId="2-11">
    <w:name w:val="содержание2-11"/>
    <w:basedOn w:val="affe"/>
    <w:rsid w:val="006F2EDA"/>
    <w:pPr>
      <w:spacing w:after="60"/>
      <w:jc w:val="both"/>
    </w:pPr>
    <w:rPr>
      <w:sz w:val="24"/>
      <w:szCs w:val="24"/>
    </w:rPr>
  </w:style>
  <w:style w:type="paragraph" w:customStyle="1" w:styleId="1fffa">
    <w:name w:val="текст1"/>
    <w:rsid w:val="006F2ED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ffffff8">
    <w:name w:val="втяжка"/>
    <w:basedOn w:val="1fffa"/>
    <w:next w:val="1fffa"/>
    <w:rsid w:val="006F2EDA"/>
    <w:pPr>
      <w:tabs>
        <w:tab w:val="left" w:pos="567"/>
      </w:tabs>
      <w:spacing w:before="57"/>
      <w:ind w:left="567" w:hanging="567"/>
    </w:pPr>
  </w:style>
  <w:style w:type="paragraph" w:customStyle="1" w:styleId="affffffffffff9">
    <w:name w:val="текст"/>
    <w:aliases w:val="Основной текст с отступом1"/>
    <w:rsid w:val="006F2EDA"/>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ffa">
    <w:name w:val="текст таблицы"/>
    <w:basedOn w:val="affe"/>
    <w:rsid w:val="006F2EDA"/>
    <w:pPr>
      <w:spacing w:before="120"/>
      <w:ind w:right="-102"/>
      <w:jc w:val="both"/>
    </w:pPr>
    <w:rPr>
      <w:sz w:val="24"/>
      <w:szCs w:val="24"/>
    </w:rPr>
  </w:style>
  <w:style w:type="paragraph" w:customStyle="1" w:styleId="affffffffffffb">
    <w:name w:val="Раздел"/>
    <w:basedOn w:val="affe"/>
    <w:semiHidden/>
    <w:rsid w:val="006F2EDA"/>
    <w:pPr>
      <w:tabs>
        <w:tab w:val="num" w:pos="1440"/>
      </w:tabs>
      <w:spacing w:before="120" w:after="120"/>
      <w:ind w:left="720" w:hanging="720"/>
      <w:jc w:val="center"/>
    </w:pPr>
    <w:rPr>
      <w:rFonts w:ascii="Arial Narrow" w:hAnsi="Arial Narrow"/>
      <w:b/>
      <w:sz w:val="28"/>
    </w:rPr>
  </w:style>
  <w:style w:type="paragraph" w:customStyle="1" w:styleId="affffffffffffc">
    <w:name w:val="заг_центр"/>
    <w:basedOn w:val="affe"/>
    <w:rsid w:val="006F2EDA"/>
    <w:pPr>
      <w:autoSpaceDE w:val="0"/>
      <w:autoSpaceDN w:val="0"/>
      <w:adjustRightInd w:val="0"/>
      <w:spacing w:before="57"/>
      <w:ind w:left="283" w:right="283"/>
      <w:jc w:val="center"/>
    </w:pPr>
    <w:rPr>
      <w:rFonts w:ascii="AvantGardeGothicC" w:hAnsi="AvantGardeGothicC"/>
      <w:b/>
      <w:i/>
      <w:sz w:val="24"/>
    </w:rPr>
  </w:style>
  <w:style w:type="paragraph" w:customStyle="1" w:styleId="TextNormal">
    <w:name w:val="Text Normal"/>
    <w:basedOn w:val="affe"/>
    <w:rsid w:val="006F2EDA"/>
    <w:pPr>
      <w:tabs>
        <w:tab w:val="left" w:pos="1170"/>
      </w:tabs>
      <w:ind w:left="360" w:right="448" w:firstLine="540"/>
      <w:jc w:val="both"/>
    </w:pPr>
    <w:rPr>
      <w:rFonts w:ascii="TimesDL" w:hAnsi="TimesDL"/>
      <w:sz w:val="24"/>
      <w:lang w:val="en-GB"/>
    </w:rPr>
  </w:style>
  <w:style w:type="character" w:customStyle="1" w:styleId="sZamNoBreakSpace">
    <w:name w:val="sZamNoBreakSpace"/>
    <w:rsid w:val="006F2EDA"/>
  </w:style>
  <w:style w:type="paragraph" w:customStyle="1" w:styleId="StyleFirstline127cm">
    <w:name w:val="Style First line:  127 cm"/>
    <w:basedOn w:val="affe"/>
    <w:link w:val="StyleFirstline127cm0"/>
    <w:rsid w:val="006F2EDA"/>
    <w:pPr>
      <w:spacing w:before="120"/>
      <w:ind w:firstLine="720"/>
      <w:jc w:val="both"/>
    </w:pPr>
    <w:rPr>
      <w:rFonts w:ascii="Arial" w:hAnsi="Arial"/>
      <w:sz w:val="24"/>
      <w:lang w:eastAsia="en-US"/>
    </w:rPr>
  </w:style>
  <w:style w:type="paragraph" w:customStyle="1" w:styleId="3ff8">
    <w:name w:val="3"/>
    <w:basedOn w:val="affe"/>
    <w:rsid w:val="006F2EDA"/>
    <w:pPr>
      <w:jc w:val="both"/>
    </w:pPr>
    <w:rPr>
      <w:sz w:val="24"/>
      <w:szCs w:val="24"/>
    </w:rPr>
  </w:style>
  <w:style w:type="paragraph" w:customStyle="1" w:styleId="2-110">
    <w:name w:val="2-11"/>
    <w:basedOn w:val="affe"/>
    <w:rsid w:val="006F2EDA"/>
    <w:pPr>
      <w:spacing w:after="60"/>
      <w:jc w:val="both"/>
    </w:pPr>
    <w:rPr>
      <w:sz w:val="24"/>
      <w:szCs w:val="24"/>
    </w:rPr>
  </w:style>
  <w:style w:type="paragraph" w:customStyle="1" w:styleId="affffffffffffd">
    <w:name w:val="Спис_заголовок"/>
    <w:basedOn w:val="affe"/>
    <w:next w:val="afff2"/>
    <w:rsid w:val="006F2EDA"/>
    <w:pPr>
      <w:keepNext/>
      <w:keepLines/>
      <w:tabs>
        <w:tab w:val="left" w:pos="0"/>
        <w:tab w:val="num" w:pos="360"/>
      </w:tabs>
      <w:spacing w:before="60" w:after="60"/>
      <w:jc w:val="both"/>
    </w:pPr>
    <w:rPr>
      <w:sz w:val="22"/>
    </w:rPr>
  </w:style>
  <w:style w:type="paragraph" w:customStyle="1" w:styleId="1fffb">
    <w:name w:val="Номер1"/>
    <w:basedOn w:val="afff2"/>
    <w:rsid w:val="006F2EDA"/>
    <w:pPr>
      <w:tabs>
        <w:tab w:val="num" w:pos="1077"/>
      </w:tabs>
      <w:spacing w:before="40" w:after="40"/>
      <w:ind w:left="737" w:hanging="380"/>
      <w:jc w:val="both"/>
    </w:pPr>
    <w:rPr>
      <w:sz w:val="22"/>
    </w:rPr>
  </w:style>
  <w:style w:type="paragraph" w:customStyle="1" w:styleId="1fffc">
    <w:name w:val="Текст1"/>
    <w:basedOn w:val="affe"/>
    <w:rsid w:val="006F2EDA"/>
    <w:pPr>
      <w:spacing w:line="360" w:lineRule="auto"/>
      <w:ind w:firstLine="720"/>
      <w:jc w:val="both"/>
    </w:pPr>
    <w:rPr>
      <w:sz w:val="28"/>
    </w:rPr>
  </w:style>
  <w:style w:type="paragraph" w:customStyle="1" w:styleId="131">
    <w:name w:val="Основной13"/>
    <w:basedOn w:val="afff9"/>
    <w:rsid w:val="006F2EDA"/>
    <w:pPr>
      <w:widowControl w:val="0"/>
      <w:ind w:left="0" w:firstLine="720"/>
      <w:jc w:val="both"/>
    </w:pPr>
    <w:rPr>
      <w:sz w:val="26"/>
      <w:lang w:eastAsia="hi-IN"/>
    </w:rPr>
  </w:style>
  <w:style w:type="paragraph" w:customStyle="1" w:styleId="11d">
    <w:name w:val="Знак11"/>
    <w:basedOn w:val="affe"/>
    <w:rsid w:val="006F2EDA"/>
    <w:pPr>
      <w:spacing w:before="100" w:beforeAutospacing="1" w:after="100" w:afterAutospacing="1"/>
      <w:jc w:val="both"/>
    </w:pPr>
    <w:rPr>
      <w:rFonts w:ascii="Tahoma" w:hAnsi="Tahoma"/>
      <w:sz w:val="24"/>
      <w:lang w:val="en-US" w:eastAsia="en-US"/>
    </w:rPr>
  </w:style>
  <w:style w:type="paragraph" w:customStyle="1" w:styleId="03zagolovok2">
    <w:name w:val="03zagolovok2"/>
    <w:basedOn w:val="affe"/>
    <w:rsid w:val="006F2EDA"/>
    <w:pPr>
      <w:keepNext/>
      <w:spacing w:before="360" w:after="120" w:line="360" w:lineRule="atLeast"/>
      <w:jc w:val="both"/>
      <w:outlineLvl w:val="1"/>
    </w:pPr>
    <w:rPr>
      <w:rFonts w:ascii="GaramondC" w:hAnsi="GaramondC"/>
      <w:b/>
      <w:color w:val="000000"/>
      <w:sz w:val="28"/>
      <w:szCs w:val="28"/>
    </w:rPr>
  </w:style>
  <w:style w:type="paragraph" w:customStyle="1" w:styleId="aji5m00">
    <w:name w:val="aji5m0_0"/>
    <w:basedOn w:val="affe"/>
    <w:rsid w:val="006F2EDA"/>
    <w:pPr>
      <w:ind w:firstLine="600"/>
      <w:jc w:val="both"/>
    </w:pPr>
    <w:rPr>
      <w:sz w:val="24"/>
      <w:szCs w:val="24"/>
    </w:rPr>
  </w:style>
  <w:style w:type="paragraph" w:customStyle="1" w:styleId="aji5m11">
    <w:name w:val="aji5m1_1"/>
    <w:basedOn w:val="affe"/>
    <w:rsid w:val="006F2EDA"/>
    <w:pPr>
      <w:spacing w:before="120" w:after="120"/>
      <w:ind w:left="120" w:right="120" w:firstLine="600"/>
      <w:jc w:val="both"/>
    </w:pPr>
    <w:rPr>
      <w:b/>
      <w:bCs/>
      <w:color w:val="004761"/>
      <w:sz w:val="24"/>
      <w:szCs w:val="24"/>
    </w:rPr>
  </w:style>
  <w:style w:type="paragraph" w:customStyle="1" w:styleId="ConsNonformat">
    <w:name w:val="ConsNonformat"/>
    <w:link w:val="ConsNonformat0"/>
    <w:rsid w:val="006F2E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fffffffffe">
    <w:name w:val="Îñíîâí"/>
    <w:basedOn w:val="affe"/>
    <w:rsid w:val="006F2EDA"/>
    <w:pPr>
      <w:widowControl w:val="0"/>
      <w:suppressAutoHyphens/>
      <w:jc w:val="both"/>
    </w:pPr>
    <w:rPr>
      <w:rFonts w:ascii="Arial" w:hAnsi="Arial"/>
      <w:sz w:val="22"/>
    </w:rPr>
  </w:style>
  <w:style w:type="paragraph" w:customStyle="1" w:styleId="afffffffffffff">
    <w:name w:val="Îáû÷íûé"/>
    <w:rsid w:val="006F2EDA"/>
    <w:pPr>
      <w:spacing w:after="0" w:line="240" w:lineRule="auto"/>
    </w:pPr>
    <w:rPr>
      <w:rFonts w:ascii="Times New Roman" w:eastAsia="Times New Roman" w:hAnsi="Times New Roman" w:cs="Times New Roman"/>
      <w:sz w:val="20"/>
      <w:szCs w:val="20"/>
      <w:lang w:eastAsia="ru-RU"/>
    </w:rPr>
  </w:style>
  <w:style w:type="paragraph" w:customStyle="1" w:styleId="OEM">
    <w:name w:val="Нормальный (OEM)"/>
    <w:basedOn w:val="affe"/>
    <w:next w:val="affe"/>
    <w:rsid w:val="006F2EDA"/>
    <w:pPr>
      <w:widowControl w:val="0"/>
      <w:snapToGrid w:val="0"/>
      <w:jc w:val="both"/>
    </w:pPr>
    <w:rPr>
      <w:rFonts w:ascii="Courier New" w:hAnsi="Courier New"/>
      <w:sz w:val="24"/>
    </w:rPr>
  </w:style>
  <w:style w:type="character" w:customStyle="1" w:styleId="afffffffffffff0">
    <w:name w:val="Цветовое выделение"/>
    <w:uiPriority w:val="99"/>
    <w:rsid w:val="006F2EDA"/>
    <w:rPr>
      <w:b/>
      <w:color w:val="000080"/>
    </w:rPr>
  </w:style>
  <w:style w:type="paragraph" w:customStyle="1" w:styleId="1fffd">
    <w:name w:val="заголовок 1"/>
    <w:basedOn w:val="affe"/>
    <w:next w:val="affe"/>
    <w:rsid w:val="006F2EDA"/>
    <w:pPr>
      <w:keepNext/>
      <w:pageBreakBefore/>
      <w:spacing w:after="120"/>
      <w:ind w:left="1701" w:hanging="680"/>
      <w:jc w:val="both"/>
      <w:outlineLvl w:val="0"/>
    </w:pPr>
    <w:rPr>
      <w:b/>
      <w:kern w:val="28"/>
      <w:sz w:val="28"/>
    </w:rPr>
  </w:style>
  <w:style w:type="paragraph" w:customStyle="1" w:styleId="3ff9">
    <w:name w:val="заголовок 3"/>
    <w:basedOn w:val="affe"/>
    <w:next w:val="affe"/>
    <w:rsid w:val="006F2EDA"/>
    <w:pPr>
      <w:keepNext/>
      <w:spacing w:after="120"/>
      <w:ind w:left="1701" w:hanging="708"/>
      <w:jc w:val="both"/>
      <w:outlineLvl w:val="2"/>
    </w:pPr>
    <w:rPr>
      <w:b/>
      <w:sz w:val="24"/>
    </w:rPr>
  </w:style>
  <w:style w:type="paragraph" w:customStyle="1" w:styleId="4f1">
    <w:name w:val="заголовок 4"/>
    <w:basedOn w:val="affe"/>
    <w:next w:val="affe"/>
    <w:rsid w:val="006F2EDA"/>
    <w:pPr>
      <w:keepNext/>
      <w:spacing w:after="120"/>
      <w:ind w:left="1701" w:hanging="708"/>
      <w:jc w:val="both"/>
      <w:outlineLvl w:val="3"/>
    </w:pPr>
    <w:rPr>
      <w:sz w:val="24"/>
    </w:rPr>
  </w:style>
  <w:style w:type="paragraph" w:customStyle="1" w:styleId="5d">
    <w:name w:val="заголовок 5"/>
    <w:basedOn w:val="affe"/>
    <w:next w:val="affe"/>
    <w:rsid w:val="006F2EDA"/>
    <w:pPr>
      <w:keepNext/>
      <w:spacing w:after="120"/>
      <w:ind w:left="1701" w:hanging="708"/>
      <w:jc w:val="both"/>
    </w:pPr>
    <w:rPr>
      <w:sz w:val="22"/>
    </w:rPr>
  </w:style>
  <w:style w:type="paragraph" w:customStyle="1" w:styleId="6">
    <w:name w:val="заголовок 6"/>
    <w:basedOn w:val="affe"/>
    <w:next w:val="affe"/>
    <w:rsid w:val="006F2EDA"/>
    <w:pPr>
      <w:numPr>
        <w:numId w:val="39"/>
      </w:numPr>
      <w:spacing w:after="120"/>
      <w:jc w:val="both"/>
    </w:pPr>
    <w:rPr>
      <w:i/>
      <w:sz w:val="22"/>
    </w:rPr>
  </w:style>
  <w:style w:type="paragraph" w:customStyle="1" w:styleId="75">
    <w:name w:val="заголовок 7"/>
    <w:basedOn w:val="affe"/>
    <w:next w:val="affe"/>
    <w:rsid w:val="006F2EDA"/>
    <w:pPr>
      <w:spacing w:after="120"/>
      <w:ind w:left="1134" w:hanging="1134"/>
      <w:jc w:val="both"/>
    </w:pPr>
    <w:rPr>
      <w:sz w:val="24"/>
    </w:rPr>
  </w:style>
  <w:style w:type="paragraph" w:customStyle="1" w:styleId="84">
    <w:name w:val="заголовок 8"/>
    <w:basedOn w:val="affe"/>
    <w:next w:val="affe"/>
    <w:rsid w:val="006F2EDA"/>
    <w:pPr>
      <w:spacing w:after="120"/>
      <w:ind w:left="1134" w:hanging="1134"/>
      <w:jc w:val="both"/>
    </w:pPr>
    <w:rPr>
      <w:i/>
      <w:sz w:val="24"/>
    </w:rPr>
  </w:style>
  <w:style w:type="paragraph" w:customStyle="1" w:styleId="92">
    <w:name w:val="заголовок 9"/>
    <w:basedOn w:val="affe"/>
    <w:next w:val="affe"/>
    <w:rsid w:val="006F2EDA"/>
    <w:pPr>
      <w:spacing w:after="120"/>
      <w:ind w:left="1134" w:hanging="1134"/>
      <w:jc w:val="both"/>
    </w:pPr>
    <w:rPr>
      <w:b/>
      <w:i/>
      <w:sz w:val="18"/>
    </w:rPr>
  </w:style>
  <w:style w:type="paragraph" w:customStyle="1" w:styleId="afe">
    <w:name w:val="Список маркированный"/>
    <w:basedOn w:val="affe"/>
    <w:rsid w:val="006F2EDA"/>
    <w:pPr>
      <w:numPr>
        <w:numId w:val="29"/>
      </w:numPr>
      <w:spacing w:after="120"/>
      <w:jc w:val="both"/>
    </w:pPr>
    <w:rPr>
      <w:sz w:val="24"/>
    </w:rPr>
  </w:style>
  <w:style w:type="character" w:customStyle="1" w:styleId="afffffffffffff1">
    <w:name w:val="номер страницы"/>
    <w:rsid w:val="006F2EDA"/>
    <w:rPr>
      <w:rFonts w:cs="Times New Roman"/>
    </w:rPr>
  </w:style>
  <w:style w:type="paragraph" w:customStyle="1" w:styleId="1fffe">
    <w:name w:val="оглавление 1"/>
    <w:basedOn w:val="affe"/>
    <w:next w:val="affe"/>
    <w:autoRedefine/>
    <w:rsid w:val="006F2EDA"/>
    <w:pPr>
      <w:tabs>
        <w:tab w:val="left" w:pos="400"/>
        <w:tab w:val="right" w:leader="dot" w:pos="9061"/>
      </w:tabs>
      <w:spacing w:before="120" w:after="120"/>
      <w:ind w:left="426" w:hanging="426"/>
      <w:jc w:val="center"/>
    </w:pPr>
    <w:rPr>
      <w:b/>
      <w:caps/>
      <w:noProof/>
      <w:sz w:val="24"/>
    </w:rPr>
  </w:style>
  <w:style w:type="paragraph" w:customStyle="1" w:styleId="2fffe">
    <w:name w:val="оглавление 2"/>
    <w:basedOn w:val="affe"/>
    <w:next w:val="affe"/>
    <w:autoRedefine/>
    <w:rsid w:val="006F2EDA"/>
    <w:pPr>
      <w:tabs>
        <w:tab w:val="left" w:pos="851"/>
        <w:tab w:val="right" w:leader="dot" w:pos="9061"/>
      </w:tabs>
      <w:ind w:left="851" w:hanging="651"/>
      <w:jc w:val="both"/>
    </w:pPr>
    <w:rPr>
      <w:smallCaps/>
      <w:noProof/>
      <w:sz w:val="24"/>
    </w:rPr>
  </w:style>
  <w:style w:type="paragraph" w:customStyle="1" w:styleId="3ffa">
    <w:name w:val="оглавление 3"/>
    <w:basedOn w:val="affe"/>
    <w:next w:val="affe"/>
    <w:autoRedefine/>
    <w:rsid w:val="006F2EDA"/>
    <w:pPr>
      <w:tabs>
        <w:tab w:val="left" w:pos="1134"/>
        <w:tab w:val="right" w:leader="dot" w:pos="9061"/>
      </w:tabs>
      <w:ind w:left="1134" w:hanging="734"/>
      <w:jc w:val="both"/>
    </w:pPr>
    <w:rPr>
      <w:i/>
      <w:noProof/>
      <w:sz w:val="24"/>
    </w:rPr>
  </w:style>
  <w:style w:type="paragraph" w:customStyle="1" w:styleId="4f2">
    <w:name w:val="оглавление 4"/>
    <w:basedOn w:val="affe"/>
    <w:next w:val="affe"/>
    <w:autoRedefine/>
    <w:rsid w:val="006F2EDA"/>
    <w:pPr>
      <w:tabs>
        <w:tab w:val="left" w:pos="1560"/>
        <w:tab w:val="right" w:leader="dot" w:pos="9061"/>
      </w:tabs>
      <w:ind w:left="1560" w:hanging="960"/>
      <w:jc w:val="both"/>
    </w:pPr>
    <w:rPr>
      <w:noProof/>
      <w:sz w:val="18"/>
    </w:rPr>
  </w:style>
  <w:style w:type="paragraph" w:customStyle="1" w:styleId="5e">
    <w:name w:val="оглавление 5"/>
    <w:basedOn w:val="affe"/>
    <w:next w:val="affe"/>
    <w:autoRedefine/>
    <w:rsid w:val="006F2EDA"/>
    <w:pPr>
      <w:ind w:left="800"/>
      <w:jc w:val="both"/>
    </w:pPr>
    <w:rPr>
      <w:sz w:val="18"/>
    </w:rPr>
  </w:style>
  <w:style w:type="paragraph" w:customStyle="1" w:styleId="66">
    <w:name w:val="оглавление 6"/>
    <w:basedOn w:val="affe"/>
    <w:next w:val="affe"/>
    <w:autoRedefine/>
    <w:rsid w:val="006F2EDA"/>
    <w:pPr>
      <w:ind w:left="1000"/>
      <w:jc w:val="both"/>
    </w:pPr>
    <w:rPr>
      <w:sz w:val="18"/>
    </w:rPr>
  </w:style>
  <w:style w:type="paragraph" w:customStyle="1" w:styleId="76">
    <w:name w:val="оглавление 7"/>
    <w:basedOn w:val="affe"/>
    <w:next w:val="affe"/>
    <w:autoRedefine/>
    <w:rsid w:val="006F2EDA"/>
    <w:pPr>
      <w:ind w:left="1200"/>
      <w:jc w:val="both"/>
    </w:pPr>
    <w:rPr>
      <w:sz w:val="18"/>
    </w:rPr>
  </w:style>
  <w:style w:type="paragraph" w:customStyle="1" w:styleId="8">
    <w:name w:val="оглавление 8"/>
    <w:basedOn w:val="affe"/>
    <w:next w:val="affe"/>
    <w:autoRedefine/>
    <w:rsid w:val="006F2EDA"/>
    <w:pPr>
      <w:numPr>
        <w:numId w:val="41"/>
      </w:numPr>
      <w:tabs>
        <w:tab w:val="clear" w:pos="907"/>
      </w:tabs>
      <w:ind w:left="1400" w:firstLine="0"/>
      <w:jc w:val="both"/>
    </w:pPr>
    <w:rPr>
      <w:sz w:val="18"/>
    </w:rPr>
  </w:style>
  <w:style w:type="paragraph" w:customStyle="1" w:styleId="93">
    <w:name w:val="оглавление 9"/>
    <w:basedOn w:val="affe"/>
    <w:next w:val="affe"/>
    <w:autoRedefine/>
    <w:rsid w:val="006F2EDA"/>
    <w:pPr>
      <w:ind w:left="1600"/>
      <w:jc w:val="both"/>
    </w:pPr>
    <w:rPr>
      <w:sz w:val="18"/>
    </w:rPr>
  </w:style>
  <w:style w:type="paragraph" w:customStyle="1" w:styleId="1d">
    <w:name w:val="Нумерованый список 1"/>
    <w:basedOn w:val="affe"/>
    <w:rsid w:val="006F2EDA"/>
    <w:pPr>
      <w:numPr>
        <w:numId w:val="30"/>
      </w:numPr>
      <w:spacing w:after="120" w:line="480" w:lineRule="auto"/>
      <w:jc w:val="both"/>
    </w:pPr>
    <w:rPr>
      <w:sz w:val="24"/>
    </w:rPr>
  </w:style>
  <w:style w:type="paragraph" w:customStyle="1" w:styleId="afffffffffffff2">
    <w:name w:val="невидимый"/>
    <w:rsid w:val="006F2EDA"/>
    <w:pPr>
      <w:spacing w:after="0" w:line="240" w:lineRule="auto"/>
    </w:pPr>
    <w:rPr>
      <w:rFonts w:ascii="Arial" w:eastAsia="Times New Roman" w:hAnsi="Arial" w:cs="Times New Roman"/>
      <w:vanish/>
      <w:color w:val="0000FF"/>
      <w:sz w:val="20"/>
      <w:szCs w:val="20"/>
      <w:lang w:val="en-US" w:eastAsia="ru-RU"/>
    </w:rPr>
  </w:style>
  <w:style w:type="paragraph" w:customStyle="1" w:styleId="26">
    <w:name w:val="Нумерованый список 2"/>
    <w:basedOn w:val="1d"/>
    <w:rsid w:val="006F2EDA"/>
    <w:pPr>
      <w:numPr>
        <w:ilvl w:val="1"/>
      </w:numPr>
      <w:ind w:left="360" w:hanging="360"/>
    </w:pPr>
  </w:style>
  <w:style w:type="paragraph" w:customStyle="1" w:styleId="afffffffffffff3">
    <w:name w:val="Приложение"/>
    <w:basedOn w:val="1fffd"/>
    <w:next w:val="affe"/>
    <w:qFormat/>
    <w:rsid w:val="006F2EDA"/>
    <w:pPr>
      <w:pageBreakBefore w:val="0"/>
      <w:tabs>
        <w:tab w:val="num" w:pos="1191"/>
        <w:tab w:val="left" w:pos="1418"/>
      </w:tabs>
      <w:suppressAutoHyphens/>
      <w:ind w:left="1191" w:hanging="454"/>
      <w:outlineLvl w:val="1"/>
    </w:pPr>
  </w:style>
  <w:style w:type="paragraph" w:customStyle="1" w:styleId="1ffff">
    <w:name w:val="Указатель1"/>
    <w:basedOn w:val="affe"/>
    <w:rsid w:val="006F2EDA"/>
    <w:pPr>
      <w:tabs>
        <w:tab w:val="num" w:pos="360"/>
      </w:tabs>
      <w:spacing w:line="360" w:lineRule="auto"/>
      <w:ind w:left="357" w:hanging="357"/>
      <w:jc w:val="both"/>
    </w:pPr>
    <w:rPr>
      <w:sz w:val="24"/>
    </w:rPr>
  </w:style>
  <w:style w:type="paragraph" w:customStyle="1" w:styleId="1ffff0">
    <w:name w:val="Заголовок1"/>
    <w:basedOn w:val="1fffd"/>
    <w:next w:val="affe"/>
    <w:rsid w:val="006F2EDA"/>
    <w:pPr>
      <w:pageBreakBefore w:val="0"/>
      <w:suppressAutoHyphens/>
      <w:spacing w:before="240" w:after="60" w:line="360" w:lineRule="auto"/>
      <w:ind w:left="0" w:firstLine="0"/>
      <w:jc w:val="center"/>
    </w:pPr>
    <w:rPr>
      <w:b w:val="0"/>
      <w:sz w:val="36"/>
    </w:rPr>
  </w:style>
  <w:style w:type="paragraph" w:customStyle="1" w:styleId="afffffffffffff4">
    <w:name w:val="Табличный"/>
    <w:basedOn w:val="affe"/>
    <w:next w:val="affe"/>
    <w:rsid w:val="006F2EDA"/>
    <w:pPr>
      <w:spacing w:line="360" w:lineRule="auto"/>
      <w:ind w:firstLine="720"/>
      <w:jc w:val="both"/>
    </w:pPr>
    <w:rPr>
      <w:sz w:val="24"/>
    </w:rPr>
  </w:style>
  <w:style w:type="character" w:customStyle="1" w:styleId="afffffffffffff5">
    <w:name w:val="знак примечания"/>
    <w:rsid w:val="006F2EDA"/>
    <w:rPr>
      <w:rFonts w:cs="Times New Roman"/>
      <w:sz w:val="16"/>
    </w:rPr>
  </w:style>
  <w:style w:type="paragraph" w:customStyle="1" w:styleId="afffffffffffff6">
    <w:name w:val="текст примечания"/>
    <w:basedOn w:val="affe"/>
    <w:rsid w:val="006F2EDA"/>
    <w:pPr>
      <w:spacing w:after="120"/>
      <w:jc w:val="both"/>
    </w:pPr>
    <w:rPr>
      <w:sz w:val="24"/>
    </w:rPr>
  </w:style>
  <w:style w:type="paragraph" w:customStyle="1" w:styleId="afffffffffffff7">
    <w:name w:val="Точка"/>
    <w:basedOn w:val="affe"/>
    <w:rsid w:val="006F2EDA"/>
    <w:pPr>
      <w:tabs>
        <w:tab w:val="num" w:pos="360"/>
      </w:tabs>
      <w:ind w:left="360" w:hanging="360"/>
      <w:jc w:val="both"/>
    </w:pPr>
    <w:rPr>
      <w:sz w:val="24"/>
    </w:rPr>
  </w:style>
  <w:style w:type="paragraph" w:customStyle="1" w:styleId="1ffff1">
    <w:name w:val="Список 1"/>
    <w:basedOn w:val="affe"/>
    <w:rsid w:val="006F2EDA"/>
    <w:pPr>
      <w:spacing w:before="120" w:line="360" w:lineRule="auto"/>
      <w:ind w:left="850" w:hanging="283"/>
      <w:jc w:val="both"/>
    </w:pPr>
    <w:rPr>
      <w:rFonts w:ascii="Arial" w:hAnsi="Arial"/>
      <w:sz w:val="22"/>
    </w:rPr>
  </w:style>
  <w:style w:type="character" w:customStyle="1" w:styleId="HTML">
    <w:name w:val="Разметка HTML"/>
    <w:rsid w:val="006F2EDA"/>
    <w:rPr>
      <w:vanish/>
      <w:color w:val="FF0000"/>
    </w:rPr>
  </w:style>
  <w:style w:type="paragraph" w:customStyle="1" w:styleId="H4">
    <w:name w:val="H4"/>
    <w:basedOn w:val="1ff"/>
    <w:next w:val="1ff"/>
    <w:rsid w:val="006F2EDA"/>
    <w:pPr>
      <w:keepNext/>
      <w:widowControl w:val="0"/>
      <w:snapToGrid/>
      <w:spacing w:before="100" w:after="100"/>
      <w:outlineLvl w:val="4"/>
    </w:pPr>
    <w:rPr>
      <w:b/>
      <w:sz w:val="24"/>
    </w:rPr>
  </w:style>
  <w:style w:type="character" w:customStyle="1" w:styleId="1ffff2">
    <w:name w:val="Гиперссылка1"/>
    <w:rsid w:val="006F2EDA"/>
    <w:rPr>
      <w:color w:val="0000FF"/>
      <w:u w:val="single"/>
    </w:rPr>
  </w:style>
  <w:style w:type="character" w:customStyle="1" w:styleId="1ffff3">
    <w:name w:val="Строгий1"/>
    <w:rsid w:val="006F2EDA"/>
    <w:rPr>
      <w:b/>
    </w:rPr>
  </w:style>
  <w:style w:type="character" w:customStyle="1" w:styleId="HTMLMarkup">
    <w:name w:val="HTML Markup"/>
    <w:rsid w:val="006F2EDA"/>
    <w:rPr>
      <w:vanish/>
      <w:color w:val="FF0000"/>
    </w:rPr>
  </w:style>
  <w:style w:type="paragraph" w:customStyle="1" w:styleId="xl30">
    <w:name w:val="xl30"/>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lang w:val="en-US" w:eastAsia="en-US"/>
    </w:rPr>
  </w:style>
  <w:style w:type="paragraph" w:customStyle="1" w:styleId="xl31">
    <w:name w:val="xl31"/>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2">
    <w:name w:val="xl32"/>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3">
    <w:name w:val="xl33"/>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4">
    <w:name w:val="xl34"/>
    <w:basedOn w:val="affe"/>
    <w:rsid w:val="006F2EDA"/>
    <w:pPr>
      <w:spacing w:before="100" w:beforeAutospacing="1" w:after="100" w:afterAutospacing="1"/>
      <w:jc w:val="both"/>
      <w:textAlignment w:val="center"/>
    </w:pPr>
    <w:rPr>
      <w:sz w:val="24"/>
      <w:szCs w:val="24"/>
      <w:lang w:val="en-US" w:eastAsia="en-US"/>
    </w:rPr>
  </w:style>
  <w:style w:type="paragraph" w:customStyle="1" w:styleId="xl37">
    <w:name w:val="xl37"/>
    <w:basedOn w:val="af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38">
    <w:name w:val="xl38"/>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9">
    <w:name w:val="xl39"/>
    <w:basedOn w:val="af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40">
    <w:name w:val="xl40"/>
    <w:basedOn w:val="affe"/>
    <w:rsid w:val="006F2EDA"/>
    <w:pPr>
      <w:spacing w:before="100" w:beforeAutospacing="1" w:after="100" w:afterAutospacing="1"/>
      <w:jc w:val="both"/>
    </w:pPr>
    <w:rPr>
      <w:rFonts w:ascii="Arial" w:hAnsi="Arial"/>
      <w:b/>
      <w:bCs/>
      <w:sz w:val="24"/>
      <w:szCs w:val="24"/>
      <w:lang w:val="en-US" w:eastAsia="en-US"/>
    </w:rPr>
  </w:style>
  <w:style w:type="paragraph" w:customStyle="1" w:styleId="xl41">
    <w:name w:val="xl41"/>
    <w:basedOn w:val="affe"/>
    <w:rsid w:val="006F2EDA"/>
    <w:pPr>
      <w:pBdr>
        <w:top w:val="single" w:sz="4" w:space="0" w:color="auto"/>
        <w:left w:val="single" w:sz="4" w:space="0" w:color="auto"/>
        <w:bottom w:val="single" w:sz="4" w:space="0" w:color="auto"/>
      </w:pBdr>
      <w:spacing w:before="100" w:beforeAutospacing="1" w:after="100" w:afterAutospacing="1"/>
      <w:jc w:val="both"/>
    </w:pPr>
    <w:rPr>
      <w:rFonts w:ascii="Arial" w:hAnsi="Arial"/>
      <w:b/>
      <w:bCs/>
      <w:i/>
      <w:iCs/>
      <w:sz w:val="24"/>
      <w:szCs w:val="24"/>
      <w:lang w:val="en-US" w:eastAsia="en-US"/>
    </w:rPr>
  </w:style>
  <w:style w:type="paragraph" w:customStyle="1" w:styleId="xl42">
    <w:name w:val="xl42"/>
    <w:basedOn w:val="af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3">
    <w:name w:val="xl43"/>
    <w:basedOn w:val="af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4">
    <w:name w:val="xl44"/>
    <w:basedOn w:val="affe"/>
    <w:rsid w:val="006F2EDA"/>
    <w:pPr>
      <w:pBdr>
        <w:bottom w:val="single" w:sz="4" w:space="0" w:color="auto"/>
      </w:pBdr>
      <w:spacing w:before="100" w:beforeAutospacing="1" w:after="100" w:afterAutospacing="1"/>
      <w:jc w:val="both"/>
    </w:pPr>
    <w:rPr>
      <w:sz w:val="24"/>
      <w:szCs w:val="24"/>
      <w:lang w:val="en-US" w:eastAsia="en-US"/>
    </w:rPr>
  </w:style>
  <w:style w:type="paragraph" w:customStyle="1" w:styleId="font7">
    <w:name w:val="font7"/>
    <w:basedOn w:val="affe"/>
    <w:rsid w:val="006F2EDA"/>
    <w:pPr>
      <w:spacing w:before="100" w:beforeAutospacing="1" w:after="100" w:afterAutospacing="1"/>
      <w:jc w:val="both"/>
    </w:pPr>
    <w:rPr>
      <w:rFonts w:ascii="Tahoma" w:hAnsi="Tahoma" w:cs="Tahoma"/>
      <w:b/>
      <w:bCs/>
      <w:color w:val="000000"/>
      <w:sz w:val="16"/>
      <w:szCs w:val="16"/>
      <w:lang w:val="en-US" w:eastAsia="en-US"/>
    </w:rPr>
  </w:style>
  <w:style w:type="paragraph" w:customStyle="1" w:styleId="font8">
    <w:name w:val="font8"/>
    <w:basedOn w:val="affe"/>
    <w:rsid w:val="006F2EDA"/>
    <w:pPr>
      <w:spacing w:before="100" w:beforeAutospacing="1" w:after="100" w:afterAutospacing="1"/>
      <w:jc w:val="both"/>
    </w:pPr>
    <w:rPr>
      <w:rFonts w:ascii="Tahoma" w:hAnsi="Tahoma" w:cs="Tahoma"/>
      <w:color w:val="000000"/>
      <w:sz w:val="16"/>
      <w:szCs w:val="16"/>
      <w:lang w:val="en-US" w:eastAsia="en-US"/>
    </w:rPr>
  </w:style>
  <w:style w:type="paragraph" w:customStyle="1" w:styleId="xl35">
    <w:name w:val="xl35"/>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lang w:val="en-US" w:eastAsia="en-US"/>
    </w:rPr>
  </w:style>
  <w:style w:type="paragraph" w:customStyle="1" w:styleId="xl36">
    <w:name w:val="xl36"/>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24"/>
      <w:szCs w:val="24"/>
      <w:lang w:val="en-US" w:eastAsia="en-US"/>
    </w:rPr>
  </w:style>
  <w:style w:type="paragraph" w:customStyle="1" w:styleId="xl45">
    <w:name w:val="xl45"/>
    <w:basedOn w:val="affe"/>
    <w:rsid w:val="006F2E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val="en-US" w:eastAsia="en-US"/>
    </w:rPr>
  </w:style>
  <w:style w:type="paragraph" w:customStyle="1" w:styleId="xl26">
    <w:name w:val="xl26"/>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b/>
      <w:bCs/>
      <w:sz w:val="22"/>
      <w:szCs w:val="22"/>
    </w:rPr>
  </w:style>
  <w:style w:type="paragraph" w:customStyle="1" w:styleId="xl27">
    <w:name w:val="xl27"/>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Unicode MS"/>
      <w:b/>
      <w:bCs/>
      <w:sz w:val="22"/>
      <w:szCs w:val="22"/>
    </w:rPr>
  </w:style>
  <w:style w:type="paragraph" w:customStyle="1" w:styleId="xl28">
    <w:name w:val="xl28"/>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22"/>
      <w:szCs w:val="22"/>
    </w:rPr>
  </w:style>
  <w:style w:type="paragraph" w:customStyle="1" w:styleId="xl29">
    <w:name w:val="xl29"/>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sz w:val="22"/>
      <w:szCs w:val="22"/>
    </w:rPr>
  </w:style>
  <w:style w:type="paragraph" w:customStyle="1" w:styleId="Headline2">
    <w:name w:val="Headline 2"/>
    <w:basedOn w:val="affe"/>
    <w:rsid w:val="006F2EDA"/>
    <w:pPr>
      <w:jc w:val="both"/>
    </w:pPr>
    <w:rPr>
      <w:sz w:val="24"/>
      <w:szCs w:val="24"/>
      <w:lang w:eastAsia="en-US"/>
    </w:rPr>
  </w:style>
  <w:style w:type="paragraph" w:customStyle="1" w:styleId="afffffffffffff8">
    <w:name w:val="Чертежный"/>
    <w:rsid w:val="006F2EDA"/>
    <w:pPr>
      <w:spacing w:after="0" w:line="240" w:lineRule="auto"/>
      <w:jc w:val="both"/>
    </w:pPr>
    <w:rPr>
      <w:rFonts w:ascii="ISOCPEUR" w:eastAsia="Times New Roman" w:hAnsi="ISOCPEUR" w:cs="Times New Roman"/>
      <w:i/>
      <w:sz w:val="28"/>
      <w:szCs w:val="20"/>
      <w:lang w:val="uk-UA" w:eastAsia="ru-RU"/>
    </w:rPr>
  </w:style>
  <w:style w:type="paragraph" w:customStyle="1" w:styleId="afffffffffffff9">
    <w:name w:val="Содержание"/>
    <w:basedOn w:val="affe"/>
    <w:rsid w:val="006F2EDA"/>
    <w:pPr>
      <w:spacing w:line="480" w:lineRule="auto"/>
      <w:jc w:val="center"/>
    </w:pPr>
    <w:rPr>
      <w:rFonts w:ascii="Arial" w:hAnsi="Arial"/>
      <w:b/>
      <w:sz w:val="28"/>
    </w:rPr>
  </w:style>
  <w:style w:type="paragraph" w:styleId="z-">
    <w:name w:val="HTML Top of Form"/>
    <w:basedOn w:val="affe"/>
    <w:next w:val="affe"/>
    <w:link w:val="z-0"/>
    <w:hidden/>
    <w:rsid w:val="006F2EDA"/>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fff"/>
    <w:link w:val="z-"/>
    <w:rsid w:val="006F2EDA"/>
    <w:rPr>
      <w:rFonts w:ascii="Arial" w:eastAsia="Batang" w:hAnsi="Arial" w:cs="Times New Roman"/>
      <w:vanish/>
      <w:sz w:val="16"/>
      <w:szCs w:val="16"/>
      <w:lang w:eastAsia="ko-KR"/>
    </w:rPr>
  </w:style>
  <w:style w:type="paragraph" w:styleId="z-1">
    <w:name w:val="HTML Bottom of Form"/>
    <w:basedOn w:val="affe"/>
    <w:next w:val="affe"/>
    <w:link w:val="z-2"/>
    <w:hidden/>
    <w:rsid w:val="006F2EDA"/>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fff"/>
    <w:link w:val="z-1"/>
    <w:rsid w:val="006F2EDA"/>
    <w:rPr>
      <w:rFonts w:ascii="Arial" w:eastAsia="Batang" w:hAnsi="Arial" w:cs="Times New Roman"/>
      <w:vanish/>
      <w:sz w:val="16"/>
      <w:szCs w:val="16"/>
      <w:lang w:eastAsia="ko-KR"/>
    </w:rPr>
  </w:style>
  <w:style w:type="paragraph" w:customStyle="1" w:styleId="NormalT0">
    <w:name w:val="Normal+T без отступа"/>
    <w:basedOn w:val="affe"/>
    <w:next w:val="affe"/>
    <w:autoRedefine/>
    <w:rsid w:val="006F2EDA"/>
    <w:pPr>
      <w:keepLines/>
      <w:tabs>
        <w:tab w:val="left" w:pos="709"/>
      </w:tabs>
      <w:spacing w:before="60"/>
      <w:ind w:left="142" w:right="-108"/>
      <w:jc w:val="both"/>
    </w:pPr>
    <w:rPr>
      <w:rFonts w:ascii="GOST" w:hAnsi="GOST"/>
      <w:sz w:val="24"/>
      <w:lang w:eastAsia="en-US"/>
    </w:rPr>
  </w:style>
  <w:style w:type="paragraph" w:customStyle="1" w:styleId="NormalT1">
    <w:name w:val="Normal+T без разрыва"/>
    <w:basedOn w:val="affe"/>
    <w:autoRedefine/>
    <w:rsid w:val="006F2EDA"/>
    <w:pPr>
      <w:keepLines/>
      <w:spacing w:before="120"/>
      <w:jc w:val="both"/>
    </w:pPr>
    <w:rPr>
      <w:rFonts w:ascii="Arial" w:hAnsi="Arial"/>
      <w:sz w:val="24"/>
      <w:szCs w:val="24"/>
      <w:lang w:eastAsia="en-US"/>
    </w:rPr>
  </w:style>
  <w:style w:type="paragraph" w:customStyle="1" w:styleId="NormalT">
    <w:name w:val="Normal+T"/>
    <w:basedOn w:val="affe"/>
    <w:autoRedefine/>
    <w:rsid w:val="006F2EDA"/>
    <w:pPr>
      <w:numPr>
        <w:numId w:val="31"/>
      </w:numPr>
      <w:tabs>
        <w:tab w:val="left" w:pos="709"/>
      </w:tabs>
      <w:spacing w:before="60"/>
      <w:ind w:right="-82"/>
      <w:jc w:val="both"/>
    </w:pPr>
    <w:rPr>
      <w:sz w:val="24"/>
      <w:lang w:eastAsia="en-US"/>
    </w:rPr>
  </w:style>
  <w:style w:type="paragraph" w:customStyle="1" w:styleId="ListT">
    <w:name w:val="List+T"/>
    <w:basedOn w:val="NormalT"/>
    <w:autoRedefine/>
    <w:rsid w:val="006F2EDA"/>
    <w:pPr>
      <w:numPr>
        <w:numId w:val="0"/>
      </w:numPr>
      <w:tabs>
        <w:tab w:val="left" w:pos="567"/>
        <w:tab w:val="left" w:pos="1276"/>
      </w:tabs>
      <w:spacing w:before="0"/>
      <w:ind w:right="-79"/>
    </w:pPr>
  </w:style>
  <w:style w:type="paragraph" w:customStyle="1" w:styleId="Heading1NumberedT">
    <w:name w:val="Heading 1 Numbered + T"/>
    <w:basedOn w:val="affe"/>
    <w:next w:val="affe"/>
    <w:autoRedefine/>
    <w:rsid w:val="006F2EDA"/>
    <w:pPr>
      <w:keepNext/>
      <w:keepLines/>
      <w:tabs>
        <w:tab w:val="left" w:pos="567"/>
        <w:tab w:val="left" w:pos="709"/>
        <w:tab w:val="left" w:pos="1701"/>
      </w:tabs>
      <w:spacing w:before="240" w:after="60"/>
      <w:jc w:val="both"/>
      <w:outlineLvl w:val="0"/>
    </w:pPr>
    <w:rPr>
      <w:b/>
      <w:sz w:val="24"/>
      <w:szCs w:val="28"/>
      <w:lang w:eastAsia="en-US"/>
    </w:rPr>
  </w:style>
  <w:style w:type="paragraph" w:customStyle="1" w:styleId="Heading2NumberedT">
    <w:name w:val="Heading 2 Numbered + T"/>
    <w:basedOn w:val="Heading1NumberedT"/>
    <w:next w:val="affe"/>
    <w:autoRedefine/>
    <w:rsid w:val="006F2EDA"/>
    <w:pPr>
      <w:outlineLvl w:val="1"/>
    </w:pPr>
    <w:rPr>
      <w:szCs w:val="24"/>
    </w:rPr>
  </w:style>
  <w:style w:type="character" w:customStyle="1" w:styleId="h3">
    <w:name w:val="h3"/>
    <w:rsid w:val="006F2EDA"/>
    <w:rPr>
      <w:rFonts w:cs="Times New Roman"/>
    </w:rPr>
  </w:style>
  <w:style w:type="paragraph" w:customStyle="1" w:styleId="02statia2">
    <w:name w:val="02statia2"/>
    <w:basedOn w:val="affe"/>
    <w:rsid w:val="006F2EDA"/>
    <w:pPr>
      <w:spacing w:before="120" w:line="320" w:lineRule="atLeast"/>
      <w:ind w:left="2020" w:hanging="880"/>
      <w:jc w:val="both"/>
    </w:pPr>
    <w:rPr>
      <w:rFonts w:ascii="GaramondNarrowC" w:hAnsi="GaramondNarrowC"/>
      <w:color w:val="000000"/>
      <w:sz w:val="21"/>
      <w:szCs w:val="21"/>
    </w:rPr>
  </w:style>
  <w:style w:type="paragraph" w:customStyle="1" w:styleId="pagetitle">
    <w:name w:val="pagetitle"/>
    <w:basedOn w:val="affe"/>
    <w:rsid w:val="006F2EDA"/>
    <w:pPr>
      <w:spacing w:before="100" w:beforeAutospacing="1" w:after="100" w:afterAutospacing="1"/>
      <w:jc w:val="both"/>
    </w:pPr>
    <w:rPr>
      <w:rFonts w:ascii="Arial" w:hAnsi="Arial" w:cs="Arial"/>
      <w:sz w:val="18"/>
      <w:szCs w:val="18"/>
    </w:rPr>
  </w:style>
  <w:style w:type="paragraph" w:customStyle="1" w:styleId="67">
    <w:name w:val="Стиль6"/>
    <w:basedOn w:val="1fd"/>
    <w:link w:val="68"/>
    <w:autoRedefine/>
    <w:qFormat/>
    <w:rsid w:val="006F2EDA"/>
    <w:pPr>
      <w:keepLines w:val="0"/>
      <w:spacing w:before="120" w:after="120" w:line="360" w:lineRule="auto"/>
      <w:ind w:firstLine="567"/>
      <w:jc w:val="center"/>
    </w:pPr>
    <w:rPr>
      <w:rFonts w:ascii="Times New Roman" w:eastAsia="Times New Roman" w:hAnsi="Times New Roman" w:cs="Times New Roman"/>
      <w:color w:val="auto"/>
      <w:kern w:val="28"/>
      <w:sz w:val="24"/>
      <w:szCs w:val="20"/>
      <w:lang w:eastAsia="hi-IN"/>
    </w:rPr>
  </w:style>
  <w:style w:type="paragraph" w:customStyle="1" w:styleId="85">
    <w:name w:val="Стиль8"/>
    <w:basedOn w:val="1fd"/>
    <w:link w:val="86"/>
    <w:qFormat/>
    <w:rsid w:val="006F2EDA"/>
    <w:pPr>
      <w:keepLines w:val="0"/>
      <w:spacing w:before="0"/>
      <w:ind w:firstLine="708"/>
      <w:jc w:val="center"/>
    </w:pPr>
    <w:rPr>
      <w:rFonts w:ascii="Times New Roman" w:eastAsia="Times New Roman" w:hAnsi="Times New Roman" w:cs="Times New Roman"/>
      <w:color w:val="auto"/>
      <w:kern w:val="28"/>
      <w:sz w:val="24"/>
      <w:szCs w:val="20"/>
      <w:lang w:eastAsia="hi-IN"/>
    </w:rPr>
  </w:style>
  <w:style w:type="paragraph" w:customStyle="1" w:styleId="94">
    <w:name w:val="Стиль9"/>
    <w:basedOn w:val="1fd"/>
    <w:link w:val="95"/>
    <w:qFormat/>
    <w:rsid w:val="006F2EDA"/>
    <w:pPr>
      <w:keepLines w:val="0"/>
      <w:spacing w:before="120" w:after="120" w:line="360" w:lineRule="auto"/>
      <w:ind w:firstLine="708"/>
      <w:jc w:val="center"/>
    </w:pPr>
    <w:rPr>
      <w:rFonts w:ascii="Times New Roman" w:eastAsia="Times New Roman" w:hAnsi="Times New Roman" w:cs="Times New Roman"/>
      <w:color w:val="auto"/>
      <w:kern w:val="28"/>
      <w:sz w:val="24"/>
      <w:szCs w:val="20"/>
      <w:lang w:eastAsia="hi-IN"/>
    </w:rPr>
  </w:style>
  <w:style w:type="paragraph" w:customStyle="1" w:styleId="101">
    <w:name w:val="Стиль10"/>
    <w:basedOn w:val="affe"/>
    <w:qFormat/>
    <w:rsid w:val="006F2EDA"/>
    <w:pPr>
      <w:jc w:val="both"/>
    </w:pPr>
    <w:rPr>
      <w:b/>
      <w:sz w:val="24"/>
      <w:szCs w:val="24"/>
    </w:rPr>
  </w:style>
  <w:style w:type="paragraph" w:customStyle="1" w:styleId="11e">
    <w:name w:val="Стиль11"/>
    <w:basedOn w:val="5d"/>
    <w:autoRedefine/>
    <w:rsid w:val="006F2EDA"/>
    <w:pPr>
      <w:numPr>
        <w:ilvl w:val="4"/>
      </w:numPr>
      <w:ind w:left="1701" w:hanging="708"/>
    </w:pPr>
    <w:rPr>
      <w:b/>
      <w:sz w:val="24"/>
      <w:szCs w:val="24"/>
    </w:rPr>
  </w:style>
  <w:style w:type="paragraph" w:customStyle="1" w:styleId="124">
    <w:name w:val="Стиль12"/>
    <w:basedOn w:val="1fd"/>
    <w:link w:val="125"/>
    <w:rsid w:val="006F2EDA"/>
    <w:pPr>
      <w:keepLines w:val="0"/>
      <w:spacing w:before="120" w:after="120" w:line="360" w:lineRule="auto"/>
      <w:jc w:val="both"/>
    </w:pPr>
    <w:rPr>
      <w:rFonts w:ascii="Times New Roman" w:eastAsia="Times New Roman" w:hAnsi="Times New Roman" w:cs="Times New Roman"/>
      <w:color w:val="000000"/>
      <w:kern w:val="28"/>
      <w:sz w:val="24"/>
      <w:szCs w:val="20"/>
      <w:lang w:eastAsia="hi-IN"/>
    </w:rPr>
  </w:style>
  <w:style w:type="character" w:customStyle="1" w:styleId="125">
    <w:name w:val="Стиль12 Знак"/>
    <w:link w:val="124"/>
    <w:locked/>
    <w:rsid w:val="006F2EDA"/>
    <w:rPr>
      <w:rFonts w:ascii="Times New Roman" w:eastAsia="Times New Roman" w:hAnsi="Times New Roman" w:cs="Times New Roman"/>
      <w:b/>
      <w:bCs/>
      <w:color w:val="000000"/>
      <w:kern w:val="28"/>
      <w:sz w:val="24"/>
      <w:szCs w:val="20"/>
      <w:lang w:eastAsia="hi-IN"/>
    </w:rPr>
  </w:style>
  <w:style w:type="paragraph" w:customStyle="1" w:styleId="xl22">
    <w:name w:val="xl22"/>
    <w:basedOn w:val="affe"/>
    <w:rsid w:val="006F2EDA"/>
    <w:pPr>
      <w:spacing w:before="100" w:beforeAutospacing="1" w:after="100" w:afterAutospacing="1"/>
      <w:jc w:val="center"/>
      <w:textAlignment w:val="top"/>
    </w:pPr>
    <w:rPr>
      <w:sz w:val="22"/>
      <w:szCs w:val="22"/>
    </w:rPr>
  </w:style>
  <w:style w:type="paragraph" w:customStyle="1" w:styleId="xl23">
    <w:name w:val="xl23"/>
    <w:basedOn w:val="affe"/>
    <w:rsid w:val="006F2EDA"/>
    <w:pPr>
      <w:spacing w:before="100" w:beforeAutospacing="1" w:after="100" w:afterAutospacing="1"/>
      <w:jc w:val="center"/>
      <w:textAlignment w:val="top"/>
    </w:pPr>
    <w:rPr>
      <w:b/>
      <w:bCs/>
      <w:sz w:val="24"/>
      <w:szCs w:val="24"/>
    </w:rPr>
  </w:style>
  <w:style w:type="paragraph" w:customStyle="1" w:styleId="xl24">
    <w:name w:val="xl24"/>
    <w:basedOn w:val="affe"/>
    <w:rsid w:val="006F2EDA"/>
    <w:pPr>
      <w:pBdr>
        <w:top w:val="single" w:sz="4" w:space="0" w:color="auto"/>
      </w:pBdr>
      <w:spacing w:before="100" w:beforeAutospacing="1" w:after="100" w:afterAutospacing="1"/>
      <w:jc w:val="center"/>
      <w:textAlignment w:val="top"/>
    </w:pPr>
    <w:rPr>
      <w:i/>
      <w:iCs/>
      <w:sz w:val="22"/>
      <w:szCs w:val="22"/>
    </w:rPr>
  </w:style>
  <w:style w:type="paragraph" w:customStyle="1" w:styleId="xl25">
    <w:name w:val="xl25"/>
    <w:basedOn w:val="affe"/>
    <w:rsid w:val="006F2EDA"/>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ffe"/>
    <w:rsid w:val="006F2EDA"/>
    <w:pPr>
      <w:spacing w:before="100" w:beforeAutospacing="1" w:after="100" w:afterAutospacing="1"/>
      <w:jc w:val="both"/>
      <w:textAlignment w:val="top"/>
    </w:pPr>
    <w:rPr>
      <w:sz w:val="16"/>
      <w:szCs w:val="16"/>
    </w:rPr>
  </w:style>
  <w:style w:type="paragraph" w:customStyle="1" w:styleId="xl47">
    <w:name w:val="xl47"/>
    <w:basedOn w:val="affe"/>
    <w:rsid w:val="006F2EDA"/>
    <w:pPr>
      <w:spacing w:before="100" w:beforeAutospacing="1" w:after="100" w:afterAutospacing="1"/>
      <w:jc w:val="both"/>
      <w:textAlignment w:val="top"/>
    </w:pPr>
    <w:rPr>
      <w:b/>
      <w:bCs/>
      <w:sz w:val="24"/>
      <w:szCs w:val="24"/>
    </w:rPr>
  </w:style>
  <w:style w:type="paragraph" w:customStyle="1" w:styleId="xl48">
    <w:name w:val="xl48"/>
    <w:basedOn w:val="affe"/>
    <w:rsid w:val="006F2EDA"/>
    <w:pPr>
      <w:spacing w:before="100" w:beforeAutospacing="1" w:after="100" w:afterAutospacing="1"/>
      <w:jc w:val="both"/>
      <w:textAlignment w:val="top"/>
    </w:pPr>
    <w:rPr>
      <w:sz w:val="18"/>
      <w:szCs w:val="18"/>
    </w:rPr>
  </w:style>
  <w:style w:type="paragraph" w:customStyle="1" w:styleId="xl49">
    <w:name w:val="xl49"/>
    <w:basedOn w:val="affe"/>
    <w:rsid w:val="006F2EDA"/>
    <w:pPr>
      <w:spacing w:before="100" w:beforeAutospacing="1" w:after="100" w:afterAutospacing="1"/>
      <w:jc w:val="both"/>
      <w:textAlignment w:val="top"/>
    </w:pPr>
    <w:rPr>
      <w:i/>
      <w:iCs/>
      <w:sz w:val="18"/>
      <w:szCs w:val="18"/>
    </w:rPr>
  </w:style>
  <w:style w:type="paragraph" w:customStyle="1" w:styleId="xl50">
    <w:name w:val="xl50"/>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
    <w:name w:val="xl51"/>
    <w:basedOn w:val="affe"/>
    <w:rsid w:val="006F2EDA"/>
    <w:pPr>
      <w:spacing w:before="100" w:beforeAutospacing="1" w:after="100" w:afterAutospacing="1"/>
      <w:jc w:val="both"/>
      <w:textAlignment w:val="top"/>
    </w:pPr>
    <w:rPr>
      <w:sz w:val="22"/>
      <w:szCs w:val="22"/>
    </w:rPr>
  </w:style>
  <w:style w:type="paragraph" w:customStyle="1" w:styleId="xl52">
    <w:name w:val="xl52"/>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3">
    <w:name w:val="xl53"/>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55">
    <w:name w:val="xl55"/>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56">
    <w:name w:val="xl56"/>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60">
    <w:name w:val="xl60"/>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61">
    <w:name w:val="xl61"/>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2ffff">
    <w:name w:val="Знак2"/>
    <w:basedOn w:val="affe"/>
    <w:rsid w:val="006F2EDA"/>
    <w:pPr>
      <w:spacing w:after="160" w:line="240" w:lineRule="exact"/>
      <w:jc w:val="both"/>
    </w:pPr>
    <w:rPr>
      <w:rFonts w:ascii="Verdana" w:hAnsi="Verdana" w:cs="Verdana"/>
      <w:sz w:val="24"/>
      <w:lang w:val="en-US" w:eastAsia="en-US"/>
    </w:rPr>
  </w:style>
  <w:style w:type="paragraph" w:customStyle="1" w:styleId="BodyText31">
    <w:name w:val="Body Text 31"/>
    <w:basedOn w:val="affe"/>
    <w:rsid w:val="006F2EDA"/>
    <w:pPr>
      <w:widowControl w:val="0"/>
      <w:overflowPunct w:val="0"/>
      <w:autoSpaceDE w:val="0"/>
      <w:autoSpaceDN w:val="0"/>
      <w:adjustRightInd w:val="0"/>
      <w:jc w:val="center"/>
      <w:textAlignment w:val="baseline"/>
    </w:pPr>
    <w:rPr>
      <w:sz w:val="40"/>
    </w:rPr>
  </w:style>
  <w:style w:type="paragraph" w:customStyle="1" w:styleId="afffffffffffffa">
    <w:name w:val="Знак Знак Знак Знак Знак Знак Знак Знак Знак Знак"/>
    <w:basedOn w:val="affe"/>
    <w:rsid w:val="006F2EDA"/>
    <w:pPr>
      <w:spacing w:before="100" w:beforeAutospacing="1" w:after="100" w:afterAutospacing="1"/>
      <w:jc w:val="both"/>
    </w:pPr>
    <w:rPr>
      <w:rFonts w:ascii="Tahoma" w:hAnsi="Tahoma"/>
      <w:sz w:val="24"/>
      <w:lang w:val="en-US" w:eastAsia="en-US"/>
    </w:rPr>
  </w:style>
  <w:style w:type="paragraph" w:customStyle="1" w:styleId="TimesET12pt125">
    <w:name w:val="Стиль TimesET 12 pt по ширине Первая строка:  125 см Междустр...."/>
    <w:basedOn w:val="affe"/>
    <w:rsid w:val="006F2EDA"/>
    <w:pPr>
      <w:widowControl w:val="0"/>
      <w:autoSpaceDE w:val="0"/>
      <w:autoSpaceDN w:val="0"/>
      <w:adjustRightInd w:val="0"/>
      <w:ind w:firstLine="709"/>
      <w:jc w:val="both"/>
    </w:pPr>
    <w:rPr>
      <w:rFonts w:ascii="TimesET" w:hAnsi="TimesET"/>
      <w:sz w:val="24"/>
      <w:szCs w:val="22"/>
    </w:rPr>
  </w:style>
  <w:style w:type="paragraph" w:customStyle="1" w:styleId="afffffffffffffb">
    <w:name w:val="Стиль начало"/>
    <w:basedOn w:val="affe"/>
    <w:rsid w:val="006F2EDA"/>
    <w:pPr>
      <w:spacing w:line="264" w:lineRule="auto"/>
      <w:jc w:val="both"/>
    </w:pPr>
    <w:rPr>
      <w:sz w:val="28"/>
    </w:rPr>
  </w:style>
  <w:style w:type="paragraph" w:customStyle="1" w:styleId="142">
    <w:name w:val="Стиль14"/>
    <w:basedOn w:val="affe"/>
    <w:rsid w:val="006F2EDA"/>
    <w:pPr>
      <w:spacing w:line="264" w:lineRule="auto"/>
      <w:ind w:firstLine="720"/>
      <w:jc w:val="both"/>
    </w:pPr>
    <w:rPr>
      <w:sz w:val="28"/>
    </w:rPr>
  </w:style>
  <w:style w:type="character" w:customStyle="1" w:styleId="StyleFirstline127cm0">
    <w:name w:val="Style First line:  127 cm Знак"/>
    <w:link w:val="StyleFirstline127cm"/>
    <w:locked/>
    <w:rsid w:val="006F2EDA"/>
    <w:rPr>
      <w:rFonts w:ascii="Arial" w:eastAsia="Times New Roman" w:hAnsi="Arial" w:cs="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e"/>
    <w:rsid w:val="006F2EDA"/>
    <w:pPr>
      <w:spacing w:before="100" w:beforeAutospacing="1" w:after="100" w:afterAutospacing="1"/>
      <w:jc w:val="both"/>
    </w:pPr>
    <w:rPr>
      <w:rFonts w:ascii="Tahoma" w:hAnsi="Tahoma"/>
      <w:sz w:val="24"/>
      <w:lang w:val="en-US" w:eastAsia="en-US"/>
    </w:rPr>
  </w:style>
  <w:style w:type="paragraph" w:customStyle="1" w:styleId="afffffffffffffc">
    <w:name w:val="Свободная форма"/>
    <w:rsid w:val="006F2EDA"/>
    <w:pPr>
      <w:spacing w:after="0" w:line="240" w:lineRule="auto"/>
    </w:pPr>
    <w:rPr>
      <w:rFonts w:ascii="Lucida Grande" w:eastAsia="Times New Roman" w:hAnsi="Lucida Grande" w:cs="Times New Roman"/>
      <w:color w:val="000000"/>
      <w:sz w:val="20"/>
      <w:szCs w:val="20"/>
      <w:lang w:eastAsia="ru-RU"/>
    </w:rPr>
  </w:style>
  <w:style w:type="paragraph" w:customStyle="1" w:styleId="phNormal">
    <w:name w:val="ph_Normal"/>
    <w:basedOn w:val="affe"/>
    <w:uiPriority w:val="99"/>
    <w:rsid w:val="006F2EDA"/>
    <w:pPr>
      <w:suppressAutoHyphens/>
      <w:spacing w:line="360" w:lineRule="auto"/>
      <w:ind w:firstLine="851"/>
      <w:jc w:val="both"/>
    </w:pPr>
    <w:rPr>
      <w:sz w:val="24"/>
      <w:szCs w:val="24"/>
      <w:lang w:eastAsia="ar-SA"/>
    </w:rPr>
  </w:style>
  <w:style w:type="character" w:customStyle="1" w:styleId="2ffff0">
    <w:name w:val="Знак Знак2"/>
    <w:aliases w:val="Текст примечания Знак1"/>
    <w:rsid w:val="006F2EDA"/>
    <w:rPr>
      <w:sz w:val="24"/>
      <w:szCs w:val="24"/>
    </w:rPr>
  </w:style>
  <w:style w:type="character" w:styleId="HTML0">
    <w:name w:val="HTML Keyboard"/>
    <w:rsid w:val="006F2EDA"/>
    <w:rPr>
      <w:rFonts w:ascii="Courier New" w:eastAsia="Times New Roman" w:hAnsi="Courier New" w:cs="Courier New" w:hint="default"/>
      <w:sz w:val="20"/>
      <w:szCs w:val="20"/>
    </w:rPr>
  </w:style>
  <w:style w:type="character" w:customStyle="1" w:styleId="220">
    <w:name w:val="Знак Знак22"/>
    <w:locked/>
    <w:rsid w:val="006F2EDA"/>
    <w:rPr>
      <w:rFonts w:eastAsia="Calibri"/>
      <w:b/>
      <w:sz w:val="28"/>
      <w:szCs w:val="22"/>
      <w:lang w:eastAsia="en-US"/>
    </w:rPr>
  </w:style>
  <w:style w:type="character" w:customStyle="1" w:styleId="200">
    <w:name w:val="Знак Знак20"/>
    <w:locked/>
    <w:rsid w:val="006F2EDA"/>
    <w:rPr>
      <w:rFonts w:eastAsia="Calibri"/>
      <w:b/>
      <w:bCs/>
      <w:i/>
      <w:sz w:val="24"/>
      <w:lang w:eastAsia="en-US"/>
    </w:rPr>
  </w:style>
  <w:style w:type="character" w:customStyle="1" w:styleId="150">
    <w:name w:val="Знак Знак15"/>
    <w:locked/>
    <w:rsid w:val="006F2EDA"/>
    <w:rPr>
      <w:rFonts w:eastAsia="Calibri"/>
      <w:sz w:val="24"/>
      <w:szCs w:val="24"/>
      <w:lang w:val="ru-RU" w:eastAsia="ru-RU" w:bidi="ar-SA"/>
    </w:rPr>
  </w:style>
  <w:style w:type="character" w:customStyle="1" w:styleId="ListParagraphChar">
    <w:name w:val="List Paragraph Char"/>
    <w:aliases w:val="- список Char"/>
    <w:link w:val="1ff1"/>
    <w:locked/>
    <w:rsid w:val="006F2EDA"/>
    <w:rPr>
      <w:rFonts w:ascii="Calibri" w:eastAsia="Calibri" w:hAnsi="Calibri" w:cs="Times New Roman"/>
      <w:sz w:val="20"/>
      <w:szCs w:val="20"/>
      <w:lang w:val="en-US"/>
    </w:rPr>
  </w:style>
  <w:style w:type="paragraph" w:customStyle="1" w:styleId="xl127">
    <w:name w:val="xl127"/>
    <w:basedOn w:val="affe"/>
    <w:rsid w:val="006F2EDA"/>
    <w:pPr>
      <w:pBdr>
        <w:top w:val="single" w:sz="4" w:space="0" w:color="auto"/>
        <w:left w:val="single" w:sz="4" w:space="0" w:color="auto"/>
        <w:right w:val="single" w:sz="4" w:space="0" w:color="auto"/>
      </w:pBdr>
      <w:shd w:val="clear" w:color="auto" w:fill="FFFFFF"/>
      <w:spacing w:before="100" w:beforeAutospacing="1" w:after="100" w:afterAutospacing="1"/>
      <w:jc w:val="both"/>
    </w:pPr>
    <w:rPr>
      <w:rFonts w:eastAsia="Arial Unicode MS"/>
      <w:color w:val="FF0000"/>
      <w:sz w:val="24"/>
      <w:szCs w:val="24"/>
      <w:lang w:eastAsia="en-US"/>
    </w:rPr>
  </w:style>
  <w:style w:type="paragraph" w:customStyle="1" w:styleId="afffffffffffffd">
    <w:name w:val="Адресат"/>
    <w:basedOn w:val="affe"/>
    <w:rsid w:val="006F2EDA"/>
    <w:pPr>
      <w:suppressAutoHyphens/>
      <w:spacing w:line="240" w:lineRule="exact"/>
      <w:jc w:val="both"/>
    </w:pPr>
    <w:rPr>
      <w:rFonts w:eastAsia="Calibri"/>
      <w:sz w:val="28"/>
      <w:lang w:eastAsia="en-US"/>
    </w:rPr>
  </w:style>
  <w:style w:type="character" w:customStyle="1" w:styleId="132">
    <w:name w:val="Знак Знак13"/>
    <w:locked/>
    <w:rsid w:val="006F2EDA"/>
    <w:rPr>
      <w:rFonts w:eastAsia="Calibri"/>
      <w:sz w:val="24"/>
      <w:szCs w:val="24"/>
      <w:lang w:val="ru-RU" w:eastAsia="ru-RU" w:bidi="ar-SA"/>
    </w:rPr>
  </w:style>
  <w:style w:type="paragraph" w:customStyle="1" w:styleId="afffffffffffffe">
    <w:name w:val="Словарная статья"/>
    <w:basedOn w:val="affe"/>
    <w:next w:val="affe"/>
    <w:rsid w:val="006F2EDA"/>
    <w:pPr>
      <w:autoSpaceDE w:val="0"/>
      <w:autoSpaceDN w:val="0"/>
      <w:adjustRightInd w:val="0"/>
      <w:ind w:right="118"/>
      <w:jc w:val="both"/>
    </w:pPr>
    <w:rPr>
      <w:rFonts w:ascii="Arial" w:eastAsia="Calibri" w:hAnsi="Arial"/>
      <w:sz w:val="24"/>
      <w:lang w:eastAsia="en-US"/>
    </w:rPr>
  </w:style>
  <w:style w:type="paragraph" w:customStyle="1" w:styleId="Pa194">
    <w:name w:val="Pa19++4"/>
    <w:basedOn w:val="affe"/>
    <w:next w:val="affe"/>
    <w:rsid w:val="006F2EDA"/>
    <w:pPr>
      <w:widowControl w:val="0"/>
      <w:autoSpaceDE w:val="0"/>
      <w:autoSpaceDN w:val="0"/>
      <w:adjustRightInd w:val="0"/>
      <w:spacing w:before="60" w:line="281" w:lineRule="atLeast"/>
      <w:jc w:val="both"/>
    </w:pPr>
    <w:rPr>
      <w:rFonts w:ascii="GaramondC" w:eastAsia="Calibri" w:hAnsi="GaramondC"/>
      <w:sz w:val="24"/>
      <w:lang w:eastAsia="en-US"/>
    </w:rPr>
  </w:style>
  <w:style w:type="paragraph" w:customStyle="1" w:styleId="Default">
    <w:name w:val="Default"/>
    <w:uiPriority w:val="99"/>
    <w:rsid w:val="006F2EDA"/>
    <w:pPr>
      <w:widowControl w:val="0"/>
      <w:autoSpaceDE w:val="0"/>
      <w:autoSpaceDN w:val="0"/>
      <w:adjustRightInd w:val="0"/>
      <w:spacing w:after="0" w:line="240" w:lineRule="auto"/>
    </w:pPr>
    <w:rPr>
      <w:rFonts w:ascii="GaramondC" w:eastAsia="Calibri" w:hAnsi="GaramondC" w:cs="Times New Roman"/>
      <w:color w:val="000000"/>
      <w:sz w:val="24"/>
      <w:szCs w:val="20"/>
      <w:lang w:eastAsia="ru-RU"/>
    </w:rPr>
  </w:style>
  <w:style w:type="paragraph" w:customStyle="1" w:styleId="Pa173">
    <w:name w:val="Pa17++3"/>
    <w:basedOn w:val="Default"/>
    <w:next w:val="Default"/>
    <w:rsid w:val="006F2EDA"/>
    <w:pPr>
      <w:spacing w:before="40" w:after="340" w:line="401" w:lineRule="atLeast"/>
    </w:pPr>
    <w:rPr>
      <w:color w:val="auto"/>
      <w:sz w:val="20"/>
    </w:rPr>
  </w:style>
  <w:style w:type="paragraph" w:styleId="HTML1">
    <w:name w:val="HTML Preformatted"/>
    <w:basedOn w:val="affe"/>
    <w:link w:val="HTML2"/>
    <w:uiPriority w:val="99"/>
    <w:rsid w:val="006F2EDA"/>
    <w:pPr>
      <w:spacing w:after="60"/>
      <w:jc w:val="both"/>
    </w:pPr>
    <w:rPr>
      <w:rFonts w:ascii="Courier New" w:eastAsia="Calibri" w:hAnsi="Courier New"/>
      <w:lang w:eastAsia="en-US"/>
    </w:rPr>
  </w:style>
  <w:style w:type="character" w:customStyle="1" w:styleId="HTML2">
    <w:name w:val="Стандартный HTML Знак"/>
    <w:basedOn w:val="afff"/>
    <w:link w:val="HTML1"/>
    <w:uiPriority w:val="99"/>
    <w:rsid w:val="006F2EDA"/>
    <w:rPr>
      <w:rFonts w:ascii="Courier New" w:eastAsia="Calibri" w:hAnsi="Courier New" w:cs="Times New Roman"/>
      <w:sz w:val="20"/>
      <w:szCs w:val="20"/>
    </w:rPr>
  </w:style>
  <w:style w:type="paragraph" w:customStyle="1" w:styleId="Pa513">
    <w:name w:val="Pa51++3"/>
    <w:basedOn w:val="Default"/>
    <w:next w:val="Default"/>
    <w:rsid w:val="006F2EDA"/>
    <w:pPr>
      <w:spacing w:before="400" w:line="241" w:lineRule="atLeast"/>
    </w:pPr>
    <w:rPr>
      <w:color w:val="auto"/>
      <w:sz w:val="20"/>
    </w:rPr>
  </w:style>
  <w:style w:type="paragraph" w:customStyle="1" w:styleId="Pa125">
    <w:name w:val="Pa12++5"/>
    <w:basedOn w:val="Default"/>
    <w:next w:val="Default"/>
    <w:rsid w:val="006F2EDA"/>
    <w:pPr>
      <w:spacing w:before="160" w:line="201" w:lineRule="atLeast"/>
    </w:pPr>
    <w:rPr>
      <w:color w:val="auto"/>
      <w:sz w:val="20"/>
    </w:rPr>
  </w:style>
  <w:style w:type="paragraph" w:customStyle="1" w:styleId="-8">
    <w:name w:val="Контракт-раздел"/>
    <w:basedOn w:val="affe"/>
    <w:next w:val="-9"/>
    <w:rsid w:val="006F2EDA"/>
    <w:pPr>
      <w:keepNext/>
      <w:tabs>
        <w:tab w:val="num" w:pos="0"/>
        <w:tab w:val="left" w:pos="540"/>
      </w:tabs>
      <w:suppressAutoHyphens/>
      <w:spacing w:before="360" w:after="120"/>
      <w:jc w:val="center"/>
      <w:outlineLvl w:val="1"/>
    </w:pPr>
    <w:rPr>
      <w:rFonts w:eastAsia="Calibri"/>
      <w:b/>
      <w:bCs/>
      <w:caps/>
      <w:smallCaps/>
      <w:sz w:val="24"/>
      <w:szCs w:val="24"/>
      <w:lang w:eastAsia="en-US"/>
    </w:rPr>
  </w:style>
  <w:style w:type="paragraph" w:customStyle="1" w:styleId="-9">
    <w:name w:val="Контракт-пункт"/>
    <w:basedOn w:val="affe"/>
    <w:rsid w:val="006F2EDA"/>
    <w:pPr>
      <w:tabs>
        <w:tab w:val="num" w:pos="1418"/>
      </w:tabs>
      <w:ind w:firstLine="567"/>
      <w:jc w:val="both"/>
    </w:pPr>
    <w:rPr>
      <w:rFonts w:eastAsia="Calibri"/>
      <w:sz w:val="24"/>
      <w:szCs w:val="24"/>
      <w:lang w:eastAsia="en-US"/>
    </w:rPr>
  </w:style>
  <w:style w:type="paragraph" w:customStyle="1" w:styleId="-a">
    <w:name w:val="Контракт-подпункт"/>
    <w:basedOn w:val="affe"/>
    <w:rsid w:val="006F2EDA"/>
    <w:pPr>
      <w:tabs>
        <w:tab w:val="num" w:pos="1391"/>
      </w:tabs>
      <w:ind w:left="-27" w:firstLine="567"/>
      <w:jc w:val="both"/>
    </w:pPr>
    <w:rPr>
      <w:rFonts w:eastAsia="Calibri"/>
      <w:sz w:val="24"/>
      <w:szCs w:val="24"/>
      <w:lang w:eastAsia="en-US"/>
    </w:rPr>
  </w:style>
  <w:style w:type="paragraph" w:customStyle="1" w:styleId="-b">
    <w:name w:val="Контракт-подподпункт"/>
    <w:basedOn w:val="affe"/>
    <w:rsid w:val="006F2EDA"/>
    <w:pPr>
      <w:tabs>
        <w:tab w:val="num" w:pos="1418"/>
      </w:tabs>
      <w:ind w:firstLine="567"/>
      <w:jc w:val="both"/>
    </w:pPr>
    <w:rPr>
      <w:rFonts w:eastAsia="Calibri"/>
      <w:sz w:val="24"/>
      <w:szCs w:val="24"/>
      <w:lang w:eastAsia="en-US"/>
    </w:rPr>
  </w:style>
  <w:style w:type="paragraph" w:customStyle="1" w:styleId="ConsPlusTitle">
    <w:name w:val="ConsPlusTitle"/>
    <w:uiPriority w:val="99"/>
    <w:rsid w:val="006F2EDA"/>
    <w:pPr>
      <w:widowControl w:val="0"/>
      <w:autoSpaceDE w:val="0"/>
      <w:autoSpaceDN w:val="0"/>
      <w:adjustRightInd w:val="0"/>
      <w:spacing w:after="0" w:line="240" w:lineRule="auto"/>
    </w:pPr>
    <w:rPr>
      <w:rFonts w:ascii="Times New Roman" w:eastAsia="Calibri" w:hAnsi="Times New Roman" w:cs="Times New Roman"/>
      <w:b/>
      <w:bCs/>
      <w:sz w:val="18"/>
      <w:szCs w:val="18"/>
      <w:lang w:eastAsia="ru-RU"/>
    </w:rPr>
  </w:style>
  <w:style w:type="paragraph" w:customStyle="1" w:styleId="Pa111">
    <w:name w:val="Pa11+1"/>
    <w:basedOn w:val="affe"/>
    <w:next w:val="affe"/>
    <w:rsid w:val="006F2EDA"/>
    <w:pPr>
      <w:widowControl w:val="0"/>
      <w:autoSpaceDE w:val="0"/>
      <w:autoSpaceDN w:val="0"/>
      <w:adjustRightInd w:val="0"/>
      <w:spacing w:after="40" w:line="241" w:lineRule="atLeast"/>
      <w:jc w:val="both"/>
    </w:pPr>
    <w:rPr>
      <w:rFonts w:ascii="GaramondC" w:eastAsia="Calibri" w:hAnsi="GaramondC"/>
      <w:sz w:val="24"/>
      <w:lang w:eastAsia="en-US"/>
    </w:rPr>
  </w:style>
  <w:style w:type="character" w:customStyle="1" w:styleId="1ffff4">
    <w:name w:val="Маркированный 1 уровень Знак Знак"/>
    <w:locked/>
    <w:rsid w:val="006F2EDA"/>
    <w:rPr>
      <w:sz w:val="24"/>
      <w:szCs w:val="24"/>
    </w:rPr>
  </w:style>
  <w:style w:type="numbering" w:customStyle="1" w:styleId="Header2">
    <w:name w:val="Header 2"/>
    <w:basedOn w:val="afff1"/>
    <w:rsid w:val="006F2EDA"/>
    <w:pPr>
      <w:numPr>
        <w:numId w:val="33"/>
      </w:numPr>
    </w:pPr>
  </w:style>
  <w:style w:type="paragraph" w:customStyle="1" w:styleId="dsfsad">
    <w:name w:val="dsfsad"/>
    <w:basedOn w:val="2f4"/>
    <w:rsid w:val="006F2EDA"/>
    <w:pPr>
      <w:numPr>
        <w:ilvl w:val="1"/>
        <w:numId w:val="32"/>
      </w:numPr>
      <w:overflowPunct w:val="0"/>
      <w:autoSpaceDE w:val="0"/>
      <w:autoSpaceDN w:val="0"/>
      <w:adjustRightInd w:val="0"/>
      <w:spacing w:before="0" w:line="320" w:lineRule="exact"/>
      <w:jc w:val="center"/>
      <w:textAlignment w:val="baseline"/>
    </w:pPr>
    <w:rPr>
      <w:rFonts w:ascii="Times New Roman" w:eastAsia="Calibri" w:hAnsi="Times New Roman" w:cs="Times New Roman"/>
      <w:i/>
      <w:color w:val="auto"/>
      <w:sz w:val="24"/>
      <w:szCs w:val="20"/>
      <w:lang w:eastAsia="en-US"/>
    </w:rPr>
  </w:style>
  <w:style w:type="numbering" w:customStyle="1" w:styleId="a2">
    <w:name w:val="НумерацияЗаголовков"/>
    <w:basedOn w:val="afff1"/>
    <w:rsid w:val="006F2EDA"/>
    <w:pPr>
      <w:numPr>
        <w:numId w:val="34"/>
      </w:numPr>
    </w:pPr>
  </w:style>
  <w:style w:type="paragraph" w:customStyle="1" w:styleId="2">
    <w:name w:val="заглолвок 2"/>
    <w:basedOn w:val="affe"/>
    <w:rsid w:val="006F2EDA"/>
    <w:pPr>
      <w:numPr>
        <w:ilvl w:val="1"/>
        <w:numId w:val="35"/>
      </w:numPr>
      <w:jc w:val="both"/>
    </w:pPr>
    <w:rPr>
      <w:rFonts w:eastAsia="Calibri"/>
      <w:sz w:val="24"/>
      <w:szCs w:val="24"/>
      <w:lang w:eastAsia="en-US"/>
    </w:rPr>
  </w:style>
  <w:style w:type="character" w:customStyle="1" w:styleId="ConsNormal0">
    <w:name w:val="ConsNormal Знак"/>
    <w:link w:val="ConsNormal"/>
    <w:rsid w:val="006F2EDA"/>
    <w:rPr>
      <w:rFonts w:ascii="Arial" w:eastAsia="Times New Roman" w:hAnsi="Arial" w:cs="Arial"/>
      <w:sz w:val="20"/>
      <w:szCs w:val="20"/>
      <w:lang w:eastAsia="ru-RU"/>
    </w:rPr>
  </w:style>
  <w:style w:type="character" w:customStyle="1" w:styleId="ConsNonformat0">
    <w:name w:val="ConsNonformat Знак"/>
    <w:link w:val="ConsNonformat"/>
    <w:rsid w:val="006F2EDA"/>
    <w:rPr>
      <w:rFonts w:ascii="Courier New" w:eastAsia="Times New Roman" w:hAnsi="Courier New" w:cs="Courier New"/>
      <w:sz w:val="20"/>
      <w:szCs w:val="20"/>
      <w:lang w:eastAsia="ru-RU"/>
    </w:rPr>
  </w:style>
  <w:style w:type="paragraph" w:customStyle="1" w:styleId="127085">
    <w:name w:val="Стиль Маркированный список + Слева:  127 см Выступ:  085 см Пос..."/>
    <w:basedOn w:val="af0"/>
    <w:uiPriority w:val="99"/>
    <w:rsid w:val="006F2EDA"/>
    <w:pPr>
      <w:widowControl/>
      <w:numPr>
        <w:numId w:val="36"/>
      </w:numPr>
      <w:tabs>
        <w:tab w:val="clear" w:pos="1072"/>
        <w:tab w:val="clear" w:pos="1429"/>
      </w:tabs>
      <w:spacing w:after="120" w:line="240" w:lineRule="auto"/>
    </w:pPr>
    <w:rPr>
      <w:szCs w:val="20"/>
    </w:rPr>
  </w:style>
  <w:style w:type="paragraph" w:customStyle="1" w:styleId="1256">
    <w:name w:val="Стиль Маркированный список + Первая строка:  125 см После:  6 пт"/>
    <w:basedOn w:val="af0"/>
    <w:uiPriority w:val="99"/>
    <w:rsid w:val="006F2EDA"/>
    <w:pPr>
      <w:widowControl/>
      <w:numPr>
        <w:numId w:val="37"/>
      </w:numPr>
      <w:tabs>
        <w:tab w:val="clear" w:pos="1072"/>
        <w:tab w:val="clear" w:pos="1429"/>
      </w:tabs>
      <w:spacing w:after="120" w:line="240" w:lineRule="auto"/>
    </w:pPr>
    <w:rPr>
      <w:szCs w:val="20"/>
    </w:rPr>
  </w:style>
  <w:style w:type="paragraph" w:customStyle="1" w:styleId="221">
    <w:name w:val="Основной текст 22"/>
    <w:basedOn w:val="affe"/>
    <w:rsid w:val="006F2EDA"/>
    <w:pPr>
      <w:widowControl w:val="0"/>
      <w:spacing w:line="360" w:lineRule="auto"/>
      <w:ind w:firstLine="720"/>
      <w:jc w:val="both"/>
    </w:pPr>
    <w:rPr>
      <w:sz w:val="26"/>
    </w:rPr>
  </w:style>
  <w:style w:type="paragraph" w:customStyle="1" w:styleId="PlainText1">
    <w:name w:val="Plain Text1"/>
    <w:basedOn w:val="affe"/>
    <w:rsid w:val="006F2EDA"/>
    <w:pPr>
      <w:spacing w:line="360" w:lineRule="auto"/>
      <w:ind w:firstLine="720"/>
      <w:jc w:val="both"/>
    </w:pPr>
    <w:rPr>
      <w:sz w:val="28"/>
    </w:rPr>
  </w:style>
  <w:style w:type="character" w:customStyle="1" w:styleId="11f">
    <w:name w:val="Основной текст Знак1 Знак1"/>
    <w:aliases w:val="Основной текст Знак Знак Знак1,Знак1 Знак Знак Знак1,Знак1 Знак1 Знак1,Основной текст Знак1 Знак Знак,Основной текст Знак Знак Знак Знак,Знак1 Знак Знак Знак Знак,Знак1 Знак1 Знак Знак Знак"/>
    <w:rsid w:val="006F2EDA"/>
    <w:rPr>
      <w:snapToGrid/>
      <w:sz w:val="26"/>
      <w:lang w:val="ru-RU" w:eastAsia="ru-RU" w:bidi="ar-SA"/>
    </w:rPr>
  </w:style>
  <w:style w:type="character" w:customStyle="1" w:styleId="1ffff5">
    <w:name w:val="Знак1 Знак Знак"/>
    <w:rsid w:val="006F2EDA"/>
    <w:rPr>
      <w:sz w:val="24"/>
      <w:lang w:val="ru-RU" w:eastAsia="ru-RU" w:bidi="ar-SA"/>
    </w:rPr>
  </w:style>
  <w:style w:type="character" w:customStyle="1" w:styleId="current">
    <w:name w:val="current"/>
    <w:rsid w:val="006F2EDA"/>
  </w:style>
  <w:style w:type="paragraph" w:customStyle="1" w:styleId="affffffffffffff">
    <w:name w:val="Обычный + полужирный"/>
    <w:aliases w:val="По левому краю,Слева:  5,4 см,Первая строка:  0 см,П..."/>
    <w:basedOn w:val="affe"/>
    <w:rsid w:val="006F2EDA"/>
    <w:pPr>
      <w:keepNext/>
      <w:suppressAutoHyphens/>
      <w:spacing w:before="240" w:after="120"/>
      <w:ind w:left="3062"/>
      <w:outlineLvl w:val="1"/>
    </w:pPr>
    <w:rPr>
      <w:b/>
      <w:sz w:val="24"/>
      <w:szCs w:val="24"/>
    </w:rPr>
  </w:style>
  <w:style w:type="character" w:customStyle="1" w:styleId="2ffff1">
    <w:name w:val="Название объекта Знак2 Знак Знак Знак"/>
    <w:aliases w:val="Название объекта Знак Знак1 Знак Знак Знак,Название объекта Знак1 Знак Знак Знак Знак Знак"/>
    <w:rsid w:val="006F2EDA"/>
    <w:rPr>
      <w:rFonts w:ascii="Times New Roman" w:hAnsi="Times New Roman" w:cs="Verdana"/>
      <w:sz w:val="28"/>
      <w:szCs w:val="24"/>
    </w:rPr>
  </w:style>
  <w:style w:type="paragraph" w:customStyle="1" w:styleId="affffffffffffff0">
    <w:name w:val="АбзацСтандарт"/>
    <w:basedOn w:val="affe"/>
    <w:link w:val="affffffffffffff1"/>
    <w:rsid w:val="006F2EDA"/>
    <w:pPr>
      <w:ind w:firstLine="720"/>
      <w:jc w:val="both"/>
    </w:pPr>
    <w:rPr>
      <w:sz w:val="24"/>
    </w:rPr>
  </w:style>
  <w:style w:type="character" w:customStyle="1" w:styleId="11f0">
    <w:name w:val="Знак Знак11"/>
    <w:rsid w:val="006F2EDA"/>
    <w:rPr>
      <w:rFonts w:ascii="Arial" w:hAnsi="Arial"/>
      <w:b/>
      <w:snapToGrid/>
      <w:color w:val="000000"/>
      <w:sz w:val="28"/>
      <w:u w:val="single"/>
      <w:lang w:val="ru-RU" w:eastAsia="ru-RU" w:bidi="ar-SA"/>
    </w:rPr>
  </w:style>
  <w:style w:type="character" w:customStyle="1" w:styleId="11f1">
    <w:name w:val="Знак1 Знак1 Знак Знак"/>
    <w:rsid w:val="006F2EDA"/>
    <w:rPr>
      <w:snapToGrid/>
      <w:sz w:val="26"/>
      <w:lang w:val="ru-RU" w:eastAsia="ru-RU" w:bidi="ar-SA"/>
    </w:rPr>
  </w:style>
  <w:style w:type="paragraph" w:customStyle="1" w:styleId="1ffff6">
    <w:name w:val="Знак Знак Знак Знак Знак Знак1 Знак Знак Знак Знак"/>
    <w:basedOn w:val="affe"/>
    <w:rsid w:val="006F2EDA"/>
    <w:pPr>
      <w:spacing w:before="100" w:beforeAutospacing="1" w:after="100" w:afterAutospacing="1"/>
    </w:pPr>
    <w:rPr>
      <w:rFonts w:ascii="Tahoma" w:hAnsi="Tahoma"/>
      <w:lang w:val="en-US" w:eastAsia="en-US"/>
    </w:rPr>
  </w:style>
  <w:style w:type="character" w:customStyle="1" w:styleId="H30">
    <w:name w:val="H3 Знак Знак"/>
    <w:rsid w:val="006F2EDA"/>
    <w:rPr>
      <w:rFonts w:ascii="Arial" w:hAnsi="Arial" w:cs="Arial"/>
      <w:b/>
      <w:bCs/>
      <w:sz w:val="26"/>
      <w:szCs w:val="26"/>
      <w:lang w:val="ru-RU" w:eastAsia="ru-RU" w:bidi="ar-SA"/>
    </w:rPr>
  </w:style>
  <w:style w:type="character" w:customStyle="1" w:styleId="4f3">
    <w:name w:val="Заголовок 4 (Приложение) Знак Знак"/>
    <w:rsid w:val="006F2EDA"/>
    <w:rPr>
      <w:rFonts w:ascii="Arial" w:hAnsi="Arial"/>
      <w:b/>
      <w:snapToGrid/>
      <w:color w:val="000000"/>
      <w:sz w:val="18"/>
      <w:lang w:val="ru-RU" w:eastAsia="ru-RU" w:bidi="ar-SA"/>
    </w:rPr>
  </w:style>
  <w:style w:type="paragraph" w:customStyle="1" w:styleId="variable">
    <w:name w:val="variable"/>
    <w:basedOn w:val="affe"/>
    <w:rsid w:val="006F2EDA"/>
    <w:rPr>
      <w:b/>
      <w:sz w:val="24"/>
      <w:szCs w:val="24"/>
    </w:rPr>
  </w:style>
  <w:style w:type="paragraph" w:customStyle="1" w:styleId="affffffffffffff2">
    <w:name w:val="àáçàö îáû÷íûé"/>
    <w:basedOn w:val="affe"/>
    <w:rsid w:val="006F2EDA"/>
    <w:pPr>
      <w:widowControl w:val="0"/>
      <w:autoSpaceDE w:val="0"/>
      <w:autoSpaceDN w:val="0"/>
      <w:adjustRightInd w:val="0"/>
      <w:ind w:firstLine="720"/>
      <w:jc w:val="both"/>
    </w:pPr>
    <w:rPr>
      <w:sz w:val="24"/>
      <w:szCs w:val="24"/>
    </w:rPr>
  </w:style>
  <w:style w:type="paragraph" w:customStyle="1" w:styleId="phnormal0">
    <w:name w:val="ph_normal"/>
    <w:basedOn w:val="affe"/>
    <w:link w:val="phnormal1"/>
    <w:rsid w:val="006F2EDA"/>
    <w:pPr>
      <w:spacing w:before="60" w:after="60" w:line="360" w:lineRule="auto"/>
      <w:ind w:firstLine="539"/>
      <w:jc w:val="both"/>
    </w:pPr>
    <w:rPr>
      <w:sz w:val="24"/>
      <w:szCs w:val="24"/>
    </w:rPr>
  </w:style>
  <w:style w:type="character" w:customStyle="1" w:styleId="phnormal1">
    <w:name w:val="ph_normal Знак"/>
    <w:link w:val="phnormal0"/>
    <w:rsid w:val="006F2EDA"/>
    <w:rPr>
      <w:rFonts w:ascii="Times New Roman" w:eastAsia="Times New Roman" w:hAnsi="Times New Roman" w:cs="Times New Roman"/>
      <w:sz w:val="24"/>
      <w:szCs w:val="24"/>
      <w:lang w:eastAsia="ru-RU"/>
    </w:rPr>
  </w:style>
  <w:style w:type="paragraph" w:customStyle="1" w:styleId="affffffffffffff3">
    <w:name w:val="Абзац основной"/>
    <w:link w:val="affffffffffffff4"/>
    <w:rsid w:val="006F2EDA"/>
    <w:pPr>
      <w:spacing w:after="120" w:line="240" w:lineRule="auto"/>
      <w:ind w:firstLine="709"/>
      <w:jc w:val="both"/>
    </w:pPr>
    <w:rPr>
      <w:rFonts w:ascii="Arial" w:eastAsia="Times New Roman" w:hAnsi="Arial" w:cs="Times New Roman"/>
      <w:szCs w:val="20"/>
      <w:lang w:eastAsia="ru-RU"/>
    </w:rPr>
  </w:style>
  <w:style w:type="character" w:customStyle="1" w:styleId="affffffffffffff4">
    <w:name w:val="Абзац основной Знак"/>
    <w:link w:val="affffffffffffff3"/>
    <w:rsid w:val="006F2EDA"/>
    <w:rPr>
      <w:rFonts w:ascii="Arial" w:eastAsia="Times New Roman" w:hAnsi="Arial" w:cs="Times New Roman"/>
      <w:szCs w:val="20"/>
      <w:lang w:eastAsia="ru-RU"/>
    </w:rPr>
  </w:style>
  <w:style w:type="paragraph" w:customStyle="1" w:styleId="1ffff7">
    <w:name w:val="Б1"/>
    <w:basedOn w:val="1fd"/>
    <w:rsid w:val="006F2EDA"/>
    <w:pPr>
      <w:keepLines w:val="0"/>
      <w:tabs>
        <w:tab w:val="num" w:pos="2556"/>
      </w:tabs>
      <w:spacing w:before="240" w:after="60"/>
      <w:ind w:left="2556" w:hanging="432"/>
    </w:pPr>
    <w:rPr>
      <w:rFonts w:ascii="Times New Roman" w:eastAsia="MS Mincho" w:hAnsi="Times New Roman" w:cs="Times New Roman"/>
      <w:b w:val="0"/>
      <w:color w:val="auto"/>
      <w:kern w:val="32"/>
      <w:sz w:val="28"/>
      <w:szCs w:val="28"/>
      <w:lang w:eastAsia="ja-JP"/>
    </w:rPr>
  </w:style>
  <w:style w:type="paragraph" w:customStyle="1" w:styleId="2ffff2">
    <w:name w:val="Б2"/>
    <w:basedOn w:val="1ffff7"/>
    <w:rsid w:val="006F2EDA"/>
    <w:pPr>
      <w:tabs>
        <w:tab w:val="clear" w:pos="2556"/>
        <w:tab w:val="num" w:pos="1776"/>
      </w:tabs>
      <w:ind w:left="1776" w:hanging="576"/>
    </w:pPr>
  </w:style>
  <w:style w:type="paragraph" w:customStyle="1" w:styleId="3ffb">
    <w:name w:val="Б3"/>
    <w:basedOn w:val="2ffff2"/>
    <w:rsid w:val="006F2EDA"/>
    <w:pPr>
      <w:tabs>
        <w:tab w:val="clear" w:pos="1776"/>
        <w:tab w:val="num" w:pos="2844"/>
      </w:tabs>
      <w:ind w:left="2844" w:hanging="720"/>
    </w:pPr>
    <w:rPr>
      <w:sz w:val="24"/>
      <w:szCs w:val="24"/>
    </w:rPr>
  </w:style>
  <w:style w:type="paragraph" w:customStyle="1" w:styleId="affffffffffffff5">
    <w:name w:val="Знак Знак Знак Знак Знак Знак Знак Знак Знак"/>
    <w:basedOn w:val="affe"/>
    <w:rsid w:val="006F2EDA"/>
    <w:pPr>
      <w:spacing w:before="100" w:beforeAutospacing="1" w:after="100" w:afterAutospacing="1"/>
    </w:pPr>
    <w:rPr>
      <w:rFonts w:ascii="Tahoma" w:hAnsi="Tahoma" w:cs="Tahoma"/>
      <w:lang w:val="en-US" w:eastAsia="en-US"/>
    </w:rPr>
  </w:style>
  <w:style w:type="paragraph" w:customStyle="1" w:styleId="DefaultText">
    <w:name w:val="Default Text"/>
    <w:basedOn w:val="affe"/>
    <w:rsid w:val="006F2EDA"/>
    <w:pPr>
      <w:numPr>
        <w:numId w:val="38"/>
      </w:numPr>
      <w:tabs>
        <w:tab w:val="clear" w:pos="720"/>
      </w:tabs>
      <w:autoSpaceDE w:val="0"/>
      <w:autoSpaceDN w:val="0"/>
      <w:adjustRightInd w:val="0"/>
      <w:ind w:left="0" w:firstLine="0"/>
    </w:pPr>
    <w:rPr>
      <w:sz w:val="24"/>
      <w:szCs w:val="24"/>
    </w:rPr>
  </w:style>
  <w:style w:type="paragraph" w:customStyle="1" w:styleId="1ffff8">
    <w:name w:val="Знак Знак Знак1 Знак Знак Знак Знак"/>
    <w:basedOn w:val="affe"/>
    <w:rsid w:val="006F2EDA"/>
    <w:pPr>
      <w:spacing w:after="160" w:line="240" w:lineRule="exact"/>
    </w:pPr>
    <w:rPr>
      <w:rFonts w:ascii="Verdana" w:hAnsi="Verdana"/>
      <w:sz w:val="24"/>
      <w:szCs w:val="24"/>
      <w:lang w:val="en-US" w:eastAsia="en-US"/>
    </w:rPr>
  </w:style>
  <w:style w:type="paragraph" w:customStyle="1" w:styleId="Picture">
    <w:name w:val="Picture"/>
    <w:basedOn w:val="affe"/>
    <w:rsid w:val="006F2EDA"/>
    <w:pPr>
      <w:keepNext/>
      <w:spacing w:before="480" w:after="240"/>
      <w:jc w:val="center"/>
    </w:pPr>
    <w:rPr>
      <w:sz w:val="24"/>
    </w:rPr>
  </w:style>
  <w:style w:type="paragraph" w:customStyle="1" w:styleId="affffffffffffff6">
    <w:name w:val="список иллюстраций"/>
    <w:basedOn w:val="affe"/>
    <w:next w:val="affe"/>
    <w:rsid w:val="006F2EDA"/>
    <w:pPr>
      <w:tabs>
        <w:tab w:val="right" w:leader="dot" w:pos="9101"/>
      </w:tabs>
      <w:jc w:val="center"/>
    </w:pPr>
    <w:rPr>
      <w:b/>
      <w:sz w:val="24"/>
    </w:rPr>
  </w:style>
  <w:style w:type="paragraph" w:customStyle="1" w:styleId="affffffffffffff7">
    <w:name w:val="рисунок"/>
    <w:basedOn w:val="affe"/>
    <w:rsid w:val="006F2EDA"/>
    <w:pPr>
      <w:spacing w:line="360" w:lineRule="atLeast"/>
      <w:jc w:val="center"/>
    </w:pPr>
  </w:style>
  <w:style w:type="character" w:customStyle="1" w:styleId="DFN">
    <w:name w:val="DFN"/>
    <w:rsid w:val="006F2EDA"/>
    <w:rPr>
      <w:b/>
    </w:rPr>
  </w:style>
  <w:style w:type="paragraph" w:customStyle="1" w:styleId="affffffffffffff8">
    <w:name w:val="Текст в таблице"/>
    <w:basedOn w:val="affe"/>
    <w:next w:val="affe"/>
    <w:autoRedefine/>
    <w:rsid w:val="006F2EDA"/>
    <w:pPr>
      <w:spacing w:line="240" w:lineRule="atLeast"/>
      <w:jc w:val="right"/>
    </w:pPr>
    <w:rPr>
      <w:spacing w:val="-5"/>
      <w:sz w:val="24"/>
    </w:rPr>
  </w:style>
  <w:style w:type="paragraph" w:customStyle="1" w:styleId="affffffffffffff9">
    <w:name w:val="Текст по центру"/>
    <w:basedOn w:val="affe"/>
    <w:rsid w:val="006F2EDA"/>
    <w:pPr>
      <w:spacing w:line="360" w:lineRule="auto"/>
      <w:jc w:val="center"/>
    </w:pPr>
    <w:rPr>
      <w:b/>
      <w:sz w:val="28"/>
      <w:szCs w:val="24"/>
    </w:rPr>
  </w:style>
  <w:style w:type="paragraph" w:customStyle="1" w:styleId="0">
    <w:name w:val="Заголовок 0 Б/н"/>
    <w:basedOn w:val="affe"/>
    <w:next w:val="affe"/>
    <w:rsid w:val="006F2EDA"/>
    <w:pPr>
      <w:keepNext/>
      <w:numPr>
        <w:numId w:val="40"/>
      </w:numPr>
      <w:spacing w:before="120" w:after="60" w:line="480" w:lineRule="auto"/>
      <w:jc w:val="center"/>
      <w:outlineLvl w:val="1"/>
    </w:pPr>
    <w:rPr>
      <w:rFonts w:cs="Arial"/>
      <w:b/>
      <w:iCs/>
      <w:kern w:val="32"/>
      <w:sz w:val="32"/>
      <w:szCs w:val="32"/>
    </w:rPr>
  </w:style>
  <w:style w:type="character" w:customStyle="1" w:styleId="affffffffffffff1">
    <w:name w:val="АбзацСтандарт Знак"/>
    <w:link w:val="affffffffffffff0"/>
    <w:rsid w:val="006F2EDA"/>
    <w:rPr>
      <w:rFonts w:ascii="Times New Roman" w:eastAsia="Times New Roman" w:hAnsi="Times New Roman" w:cs="Times New Roman"/>
      <w:sz w:val="24"/>
      <w:szCs w:val="20"/>
      <w:lang w:eastAsia="ru-RU"/>
    </w:rPr>
  </w:style>
  <w:style w:type="paragraph" w:customStyle="1" w:styleId="48">
    <w:name w:val="Заголовок 4 прост"/>
    <w:basedOn w:val="49"/>
    <w:rsid w:val="006F2EDA"/>
    <w:pPr>
      <w:keepLines w:val="0"/>
      <w:numPr>
        <w:ilvl w:val="3"/>
        <w:numId w:val="27"/>
      </w:numPr>
      <w:spacing w:before="120" w:after="60"/>
    </w:pPr>
    <w:rPr>
      <w:rFonts w:ascii="Arial" w:eastAsia="Times New Roman" w:hAnsi="Arial" w:cs="Arial"/>
      <w:b w:val="0"/>
      <w:bCs w:val="0"/>
      <w:i w:val="0"/>
      <w:iCs w:val="0"/>
      <w:color w:val="auto"/>
      <w:kern w:val="32"/>
      <w:sz w:val="24"/>
      <w:szCs w:val="24"/>
    </w:rPr>
  </w:style>
  <w:style w:type="paragraph" w:customStyle="1" w:styleId="text">
    <w:name w:val="text"/>
    <w:basedOn w:val="affe"/>
    <w:rsid w:val="006F2EDA"/>
    <w:pPr>
      <w:spacing w:before="100" w:beforeAutospacing="1" w:after="100" w:afterAutospacing="1"/>
      <w:jc w:val="both"/>
    </w:pPr>
    <w:rPr>
      <w:rFonts w:ascii="Tahoma" w:hAnsi="Tahoma" w:cs="Tahoma"/>
      <w:color w:val="000000"/>
      <w:sz w:val="17"/>
      <w:szCs w:val="17"/>
    </w:rPr>
  </w:style>
  <w:style w:type="paragraph" w:customStyle="1" w:styleId="main">
    <w:name w:val="main"/>
    <w:basedOn w:val="affe"/>
    <w:rsid w:val="006F2EDA"/>
    <w:pPr>
      <w:spacing w:before="200" w:after="100" w:afterAutospacing="1"/>
      <w:ind w:left="144" w:right="288"/>
      <w:jc w:val="both"/>
    </w:pPr>
    <w:rPr>
      <w:color w:val="000000"/>
      <w:sz w:val="17"/>
      <w:szCs w:val="17"/>
    </w:rPr>
  </w:style>
  <w:style w:type="paragraph" w:customStyle="1" w:styleId="4127">
    <w:name w:val="Стиль Заголовок 4 прост + полужирный Слева:  127 см Первая строк..."/>
    <w:basedOn w:val="48"/>
    <w:rsid w:val="006F2EDA"/>
    <w:pPr>
      <w:spacing w:before="240" w:after="120"/>
      <w:ind w:left="720" w:firstLine="0"/>
    </w:pPr>
    <w:rPr>
      <w:rFonts w:cs="Times New Roman"/>
      <w:b/>
      <w:bCs/>
      <w:szCs w:val="20"/>
    </w:rPr>
  </w:style>
  <w:style w:type="paragraph" w:customStyle="1" w:styleId="maintext">
    <w:name w:val="maintext"/>
    <w:basedOn w:val="affe"/>
    <w:rsid w:val="006F2EDA"/>
    <w:pPr>
      <w:spacing w:before="100" w:beforeAutospacing="1" w:after="100" w:afterAutospacing="1"/>
    </w:pPr>
    <w:rPr>
      <w:rFonts w:ascii="Verdana" w:hAnsi="Verdana"/>
      <w:color w:val="000000"/>
      <w:sz w:val="13"/>
      <w:szCs w:val="13"/>
    </w:rPr>
  </w:style>
  <w:style w:type="paragraph" w:customStyle="1" w:styleId="affffffffffffffa">
    <w:name w:val="Текст по центру (сноска)"/>
    <w:basedOn w:val="affffffffffffff9"/>
    <w:rsid w:val="006F2EDA"/>
    <w:rPr>
      <w:b w:val="0"/>
      <w:sz w:val="24"/>
    </w:rPr>
  </w:style>
  <w:style w:type="paragraph" w:customStyle="1" w:styleId="affffffffffffffb">
    <w:name w:val="Текст абзаца"/>
    <w:basedOn w:val="affe"/>
    <w:rsid w:val="006F2EDA"/>
    <w:pPr>
      <w:spacing w:before="120" w:after="120"/>
      <w:ind w:firstLine="567"/>
      <w:jc w:val="both"/>
    </w:pPr>
    <w:rPr>
      <w:sz w:val="24"/>
      <w:szCs w:val="24"/>
    </w:rPr>
  </w:style>
  <w:style w:type="character" w:customStyle="1" w:styleId="WW8Num5z1">
    <w:name w:val="WW8Num5z1"/>
    <w:rsid w:val="006F2EDA"/>
    <w:rPr>
      <w:rFonts w:ascii="Symbol" w:hAnsi="Symbol"/>
      <w:sz w:val="20"/>
    </w:rPr>
  </w:style>
  <w:style w:type="paragraph" w:customStyle="1" w:styleId="1ffff9">
    <w:name w:val="Обычный (веб)1"/>
    <w:basedOn w:val="affe"/>
    <w:rsid w:val="006F2EDA"/>
    <w:pPr>
      <w:widowControl w:val="0"/>
      <w:suppressAutoHyphens/>
      <w:spacing w:before="280" w:after="280"/>
    </w:pPr>
    <w:rPr>
      <w:rFonts w:eastAsia="Lucida Sans Unicode" w:cs="Mangal"/>
      <w:kern w:val="1"/>
      <w:sz w:val="24"/>
      <w:szCs w:val="24"/>
      <w:lang w:eastAsia="hi-IN" w:bidi="hi-IN"/>
    </w:rPr>
  </w:style>
  <w:style w:type="character" w:customStyle="1" w:styleId="StrongEmphasis">
    <w:name w:val="Strong Emphasis"/>
    <w:rsid w:val="006F2EDA"/>
    <w:rPr>
      <w:b/>
      <w:bCs/>
    </w:rPr>
  </w:style>
  <w:style w:type="paragraph" w:customStyle="1" w:styleId="Standard">
    <w:name w:val="Standard"/>
    <w:rsid w:val="006F2E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ffffffffffc">
    <w:name w:val="Выделение для Базового Поиска"/>
    <w:uiPriority w:val="99"/>
    <w:rsid w:val="006F2EDA"/>
    <w:rPr>
      <w:b w:val="0"/>
      <w:color w:val="0058A9"/>
    </w:rPr>
  </w:style>
  <w:style w:type="paragraph" w:customStyle="1" w:styleId="affffffffffffffd">
    <w:name w:val="Важно!"/>
    <w:link w:val="affffffffffffffe"/>
    <w:rsid w:val="006F2EDA"/>
    <w:pPr>
      <w:pBdr>
        <w:top w:val="single" w:sz="4" w:space="6" w:color="auto"/>
        <w:left w:val="single" w:sz="4" w:space="6" w:color="auto"/>
        <w:bottom w:val="single" w:sz="4" w:space="6" w:color="auto"/>
        <w:right w:val="single" w:sz="4" w:space="6" w:color="auto"/>
      </w:pBdr>
      <w:spacing w:before="240" w:after="120" w:line="240" w:lineRule="auto"/>
      <w:ind w:left="567" w:right="567"/>
      <w:jc w:val="both"/>
    </w:pPr>
    <w:rPr>
      <w:rFonts w:ascii="Verdana" w:eastAsia="Times New Roman" w:hAnsi="Verdana" w:cs="Times New Roman"/>
      <w:b/>
      <w:color w:val="E02020"/>
      <w:sz w:val="24"/>
      <w:szCs w:val="24"/>
      <w:lang w:eastAsia="ru-RU"/>
    </w:rPr>
  </w:style>
  <w:style w:type="character" w:customStyle="1" w:styleId="affffffffffffffe">
    <w:name w:val="Важно! Знак"/>
    <w:link w:val="affffffffffffffd"/>
    <w:rsid w:val="006F2EDA"/>
    <w:rPr>
      <w:rFonts w:ascii="Verdana" w:eastAsia="Times New Roman" w:hAnsi="Verdana" w:cs="Times New Roman"/>
      <w:b/>
      <w:color w:val="E02020"/>
      <w:sz w:val="24"/>
      <w:szCs w:val="24"/>
      <w:lang w:eastAsia="ru-RU"/>
    </w:rPr>
  </w:style>
  <w:style w:type="paragraph" w:customStyle="1" w:styleId="afffffffffffffff">
    <w:name w:val="Утверждаю"/>
    <w:basedOn w:val="affffffff6"/>
    <w:rsid w:val="006F2EDA"/>
    <w:pPr>
      <w:spacing w:before="0"/>
      <w:contextualSpacing w:val="0"/>
      <w:jc w:val="right"/>
    </w:pPr>
    <w:rPr>
      <w:rFonts w:ascii="Verdana" w:eastAsia="Times New Roman" w:hAnsi="Verdana"/>
      <w:sz w:val="28"/>
    </w:rPr>
  </w:style>
  <w:style w:type="paragraph" w:customStyle="1" w:styleId="afffffffffffffff0">
    <w:name w:val="Текст УТВЕРЖДАЮ"/>
    <w:basedOn w:val="afffffffff3"/>
    <w:rsid w:val="006F2EDA"/>
    <w:pPr>
      <w:spacing w:before="0" w:after="0"/>
      <w:contextualSpacing w:val="0"/>
      <w:jc w:val="right"/>
    </w:pPr>
    <w:rPr>
      <w:rFonts w:ascii="Verdana" w:eastAsia="Times New Roman" w:hAnsi="Verdana"/>
      <w:sz w:val="24"/>
      <w:szCs w:val="24"/>
    </w:rPr>
  </w:style>
  <w:style w:type="paragraph" w:customStyle="1" w:styleId="afffffffffffffff1">
    <w:name w:val="Пункт"/>
    <w:basedOn w:val="affe"/>
    <w:link w:val="afffffffffffffff2"/>
    <w:qFormat/>
    <w:rsid w:val="006F2EDA"/>
    <w:pPr>
      <w:tabs>
        <w:tab w:val="num" w:pos="1287"/>
      </w:tabs>
      <w:spacing w:after="120"/>
      <w:ind w:left="1287" w:hanging="720"/>
      <w:jc w:val="both"/>
    </w:pPr>
    <w:rPr>
      <w:sz w:val="24"/>
      <w:szCs w:val="24"/>
      <w:lang w:eastAsia="en-US"/>
    </w:rPr>
  </w:style>
  <w:style w:type="character" w:customStyle="1" w:styleId="affffffffa">
    <w:name w:val="Наименование таблицы Знак"/>
    <w:link w:val="affffffff9"/>
    <w:rsid w:val="006F2EDA"/>
    <w:rPr>
      <w:rFonts w:ascii="Times New Roman" w:eastAsia="Calibri" w:hAnsi="Times New Roman" w:cs="Times New Roman"/>
      <w:bCs/>
      <w:sz w:val="28"/>
      <w:szCs w:val="24"/>
      <w:lang w:eastAsia="ru-RU"/>
    </w:rPr>
  </w:style>
  <w:style w:type="character" w:customStyle="1" w:styleId="afffffffffffffff2">
    <w:name w:val="Пункт Знак"/>
    <w:link w:val="afffffffffffffff1"/>
    <w:locked/>
    <w:rsid w:val="006F2EDA"/>
    <w:rPr>
      <w:rFonts w:ascii="Times New Roman" w:eastAsia="Times New Roman" w:hAnsi="Times New Roman" w:cs="Times New Roman"/>
      <w:sz w:val="24"/>
      <w:szCs w:val="24"/>
    </w:rPr>
  </w:style>
  <w:style w:type="numbering" w:customStyle="1" w:styleId="af2">
    <w:name w:val="ГОСТ"/>
    <w:rsid w:val="006F2EDA"/>
    <w:pPr>
      <w:numPr>
        <w:numId w:val="42"/>
      </w:numPr>
    </w:pPr>
  </w:style>
  <w:style w:type="paragraph" w:customStyle="1" w:styleId="3ffc">
    <w:name w:val="Заголовок  3"/>
    <w:rsid w:val="006F2EDA"/>
    <w:pPr>
      <w:spacing w:after="0" w:line="240" w:lineRule="auto"/>
      <w:ind w:firstLine="340"/>
      <w:jc w:val="both"/>
    </w:pPr>
    <w:rPr>
      <w:rFonts w:ascii="Verdana" w:eastAsia="Times New Roman" w:hAnsi="Verdana" w:cs="Times New Roman"/>
      <w:sz w:val="24"/>
      <w:szCs w:val="24"/>
      <w:lang w:eastAsia="ru-RU"/>
    </w:rPr>
  </w:style>
  <w:style w:type="character" w:customStyle="1" w:styleId="hps">
    <w:name w:val="hps"/>
    <w:rsid w:val="006F2EDA"/>
  </w:style>
  <w:style w:type="character" w:styleId="afffffffffffffff3">
    <w:name w:val="Book Title"/>
    <w:basedOn w:val="afff"/>
    <w:uiPriority w:val="33"/>
    <w:qFormat/>
    <w:rsid w:val="006F2EDA"/>
    <w:rPr>
      <w:rFonts w:ascii="Times New Roman" w:hAnsi="Times New Roman" w:cs="Times New Roman"/>
      <w:b/>
      <w:bCs/>
      <w:spacing w:val="5"/>
      <w:sz w:val="36"/>
      <w:vertAlign w:val="baseline"/>
    </w:rPr>
  </w:style>
  <w:style w:type="paragraph" w:customStyle="1" w:styleId="102">
    <w:name w:val="Обычный10 без отступа"/>
    <w:basedOn w:val="affe"/>
    <w:qFormat/>
    <w:rsid w:val="006F2EDA"/>
    <w:pPr>
      <w:spacing w:before="40" w:after="40"/>
      <w:jc w:val="both"/>
    </w:pPr>
    <w:rPr>
      <w:kern w:val="24"/>
      <w:szCs w:val="24"/>
      <w:lang w:eastAsia="en-US"/>
    </w:rPr>
  </w:style>
  <w:style w:type="table" w:customStyle="1" w:styleId="103">
    <w:name w:val="Таблица10"/>
    <w:basedOn w:val="afff0"/>
    <w:uiPriority w:val="99"/>
    <w:rsid w:val="006F2ED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paragraph" w:customStyle="1" w:styleId="afa">
    <w:name w:val="Список таблиц"/>
    <w:basedOn w:val="affe"/>
    <w:next w:val="affe"/>
    <w:link w:val="afffffffffffffff4"/>
    <w:qFormat/>
    <w:rsid w:val="006F2EDA"/>
    <w:pPr>
      <w:keepNext/>
      <w:numPr>
        <w:numId w:val="25"/>
      </w:numPr>
      <w:spacing w:before="100" w:beforeAutospacing="1" w:after="120"/>
      <w:jc w:val="both"/>
    </w:pPr>
    <w:rPr>
      <w:kern w:val="24"/>
      <w:sz w:val="24"/>
      <w:szCs w:val="24"/>
      <w:lang w:eastAsia="en-US"/>
    </w:rPr>
  </w:style>
  <w:style w:type="paragraph" w:customStyle="1" w:styleId="104">
    <w:name w:val="По центру10"/>
    <w:basedOn w:val="102"/>
    <w:qFormat/>
    <w:rsid w:val="006F2EDA"/>
    <w:pPr>
      <w:jc w:val="center"/>
    </w:pPr>
  </w:style>
  <w:style w:type="numbering" w:customStyle="1" w:styleId="a5">
    <w:name w:val="Нумерация таблиц"/>
    <w:rsid w:val="006F2EDA"/>
    <w:pPr>
      <w:numPr>
        <w:numId w:val="44"/>
      </w:numPr>
    </w:pPr>
  </w:style>
  <w:style w:type="numbering" w:customStyle="1" w:styleId="-16">
    <w:name w:val="Нумерация перечисления-1)"/>
    <w:rsid w:val="006F2EDA"/>
  </w:style>
  <w:style w:type="paragraph" w:customStyle="1" w:styleId="afffffffffffffff5">
    <w:name w:val="Рисунок"/>
    <w:basedOn w:val="affe"/>
    <w:next w:val="affe"/>
    <w:link w:val="afffffffffffffff6"/>
    <w:qFormat/>
    <w:rsid w:val="006F2EDA"/>
    <w:pPr>
      <w:keepNext/>
      <w:spacing w:before="120" w:after="40"/>
      <w:jc w:val="center"/>
    </w:pPr>
    <w:rPr>
      <w:kern w:val="24"/>
      <w:sz w:val="24"/>
      <w:szCs w:val="24"/>
      <w:lang w:eastAsia="en-US"/>
    </w:rPr>
  </w:style>
  <w:style w:type="paragraph" w:customStyle="1" w:styleId="1f0">
    <w:name w:val="Заголовок приложения 1"/>
    <w:basedOn w:val="1fd"/>
    <w:next w:val="affe"/>
    <w:qFormat/>
    <w:rsid w:val="006F2EDA"/>
    <w:pPr>
      <w:pageBreakBefore/>
      <w:numPr>
        <w:numId w:val="45"/>
      </w:numPr>
      <w:tabs>
        <w:tab w:val="num" w:pos="643"/>
        <w:tab w:val="right" w:pos="10206"/>
      </w:tabs>
      <w:suppressAutoHyphens/>
      <w:spacing w:before="360" w:after="360"/>
      <w:ind w:left="643" w:hanging="360"/>
      <w:contextualSpacing/>
      <w:jc w:val="center"/>
    </w:pPr>
    <w:rPr>
      <w:rFonts w:ascii="Times New Roman" w:eastAsia="MS Mincho" w:hAnsi="Times New Roman" w:cs="Times New Roman"/>
      <w:color w:val="auto"/>
      <w:kern w:val="24"/>
      <w:sz w:val="26"/>
      <w:szCs w:val="24"/>
      <w:lang w:eastAsia="en-US"/>
    </w:rPr>
  </w:style>
  <w:style w:type="paragraph" w:customStyle="1" w:styleId="29">
    <w:name w:val="Заголовок приложения 2"/>
    <w:basedOn w:val="2f4"/>
    <w:next w:val="affe"/>
    <w:qFormat/>
    <w:rsid w:val="006F2EDA"/>
    <w:pPr>
      <w:numPr>
        <w:ilvl w:val="1"/>
        <w:numId w:val="45"/>
      </w:numPr>
      <w:tabs>
        <w:tab w:val="num" w:pos="643"/>
      </w:tabs>
      <w:spacing w:before="240" w:after="240" w:line="360" w:lineRule="auto"/>
      <w:ind w:left="643" w:hanging="360"/>
    </w:pPr>
    <w:rPr>
      <w:rFonts w:ascii="Times New Roman" w:eastAsia="Times New Roman" w:hAnsi="Times New Roman" w:cs="Arial"/>
      <w:color w:val="auto"/>
      <w:kern w:val="28"/>
      <w:sz w:val="24"/>
      <w:szCs w:val="30"/>
      <w:lang w:eastAsia="en-US"/>
    </w:rPr>
  </w:style>
  <w:style w:type="paragraph" w:customStyle="1" w:styleId="38">
    <w:name w:val="Заголовок приложения 3"/>
    <w:basedOn w:val="3f"/>
    <w:next w:val="affe"/>
    <w:qFormat/>
    <w:rsid w:val="006F2EDA"/>
    <w:pPr>
      <w:keepLines w:val="0"/>
      <w:numPr>
        <w:ilvl w:val="2"/>
        <w:numId w:val="45"/>
      </w:numPr>
      <w:tabs>
        <w:tab w:val="num" w:pos="643"/>
      </w:tabs>
      <w:spacing w:before="120" w:after="40" w:line="360" w:lineRule="auto"/>
      <w:ind w:left="643" w:hanging="360"/>
      <w:jc w:val="both"/>
    </w:pPr>
    <w:rPr>
      <w:rFonts w:ascii="Times New Roman" w:eastAsia="Times New Roman" w:hAnsi="Times New Roman" w:cs="Times New Roman"/>
      <w:color w:val="auto"/>
      <w:kern w:val="24"/>
      <w:sz w:val="24"/>
      <w:szCs w:val="24"/>
      <w:lang w:eastAsia="en-US"/>
    </w:rPr>
  </w:style>
  <w:style w:type="paragraph" w:customStyle="1" w:styleId="42">
    <w:name w:val="Заголовок приложения 4"/>
    <w:basedOn w:val="affe"/>
    <w:next w:val="affe"/>
    <w:qFormat/>
    <w:rsid w:val="006F2EDA"/>
    <w:pPr>
      <w:keepNext/>
      <w:numPr>
        <w:ilvl w:val="3"/>
        <w:numId w:val="45"/>
      </w:numPr>
      <w:spacing w:before="100" w:beforeAutospacing="1" w:after="40" w:line="360" w:lineRule="auto"/>
      <w:jc w:val="both"/>
      <w:outlineLvl w:val="3"/>
    </w:pPr>
    <w:rPr>
      <w:kern w:val="24"/>
      <w:sz w:val="24"/>
      <w:szCs w:val="24"/>
      <w:lang w:eastAsia="en-US"/>
    </w:rPr>
  </w:style>
  <w:style w:type="paragraph" w:customStyle="1" w:styleId="51">
    <w:name w:val="Заголовок приложения 5"/>
    <w:basedOn w:val="53"/>
    <w:rsid w:val="006F2EDA"/>
    <w:pPr>
      <w:keepNext w:val="0"/>
      <w:keepLines w:val="0"/>
      <w:numPr>
        <w:ilvl w:val="4"/>
        <w:numId w:val="45"/>
      </w:numPr>
      <w:tabs>
        <w:tab w:val="num" w:pos="643"/>
      </w:tabs>
      <w:autoSpaceDE w:val="0"/>
      <w:autoSpaceDN w:val="0"/>
      <w:adjustRightInd w:val="0"/>
      <w:spacing w:before="40" w:after="40" w:line="360" w:lineRule="auto"/>
      <w:ind w:left="643" w:hanging="360"/>
      <w:jc w:val="both"/>
    </w:pPr>
    <w:rPr>
      <w:rFonts w:ascii="Times New Roman" w:eastAsia="Times New Roman" w:hAnsi="Times New Roman" w:cs="Times New Roman"/>
      <w:bCs/>
      <w:color w:val="auto"/>
      <w:kern w:val="24"/>
      <w:sz w:val="24"/>
      <w:szCs w:val="18"/>
      <w:lang w:eastAsia="en-US"/>
    </w:rPr>
  </w:style>
  <w:style w:type="character" w:styleId="afffffffffffffff7">
    <w:name w:val="Intense Emphasis"/>
    <w:basedOn w:val="afff"/>
    <w:uiPriority w:val="21"/>
    <w:qFormat/>
    <w:rsid w:val="006F2EDA"/>
    <w:rPr>
      <w:rFonts w:cs="Times New Roman"/>
      <w:b/>
      <w:bCs/>
      <w:i/>
      <w:iCs/>
      <w:color w:val="auto"/>
    </w:rPr>
  </w:style>
  <w:style w:type="paragraph" w:customStyle="1" w:styleId="aff7">
    <w:name w:val="Список таблиц приложения"/>
    <w:basedOn w:val="afa"/>
    <w:next w:val="affe"/>
    <w:qFormat/>
    <w:rsid w:val="006F2EDA"/>
    <w:pPr>
      <w:numPr>
        <w:ilvl w:val="1"/>
        <w:numId w:val="26"/>
      </w:numPr>
      <w:tabs>
        <w:tab w:val="num" w:pos="2149"/>
      </w:tabs>
      <w:ind w:left="2149"/>
      <w:jc w:val="left"/>
    </w:pPr>
  </w:style>
  <w:style w:type="paragraph" w:customStyle="1" w:styleId="60">
    <w:name w:val="Заголовок приложения 6"/>
    <w:basedOn w:val="affe"/>
    <w:rsid w:val="006F2EDA"/>
    <w:pPr>
      <w:numPr>
        <w:ilvl w:val="5"/>
        <w:numId w:val="45"/>
      </w:numPr>
      <w:spacing w:before="40" w:after="40" w:line="360" w:lineRule="auto"/>
      <w:jc w:val="both"/>
      <w:outlineLvl w:val="5"/>
    </w:pPr>
    <w:rPr>
      <w:kern w:val="24"/>
      <w:sz w:val="24"/>
      <w:szCs w:val="24"/>
      <w:lang w:eastAsia="en-US"/>
    </w:rPr>
  </w:style>
  <w:style w:type="numbering" w:customStyle="1" w:styleId="afffffffffffffff8">
    <w:name w:val="Нумерация приложений"/>
    <w:rsid w:val="006F2EDA"/>
  </w:style>
  <w:style w:type="numbering" w:customStyle="1" w:styleId="affa">
    <w:name w:val="Нумерация таблиц приложения"/>
    <w:rsid w:val="006F2EDA"/>
    <w:pPr>
      <w:numPr>
        <w:numId w:val="46"/>
      </w:numPr>
    </w:pPr>
  </w:style>
  <w:style w:type="paragraph" w:customStyle="1" w:styleId="phlistitemized1">
    <w:name w:val="ph_list_itemized_1"/>
    <w:basedOn w:val="affe"/>
    <w:link w:val="phlistitemized10"/>
    <w:qFormat/>
    <w:rsid w:val="006F2EDA"/>
    <w:pPr>
      <w:spacing w:line="360" w:lineRule="auto"/>
      <w:ind w:right="170"/>
      <w:jc w:val="both"/>
    </w:pPr>
    <w:rPr>
      <w:rFonts w:eastAsia="Calibri"/>
      <w:sz w:val="24"/>
      <w:szCs w:val="24"/>
      <w:lang w:eastAsia="en-US"/>
    </w:rPr>
  </w:style>
  <w:style w:type="numbering" w:customStyle="1" w:styleId="-110">
    <w:name w:val="Нумерация перечисления-1)1"/>
    <w:rsid w:val="00321A5A"/>
  </w:style>
  <w:style w:type="paragraph" w:customStyle="1" w:styleId="Bullet">
    <w:name w:val="Bullet"/>
    <w:basedOn w:val="afff9"/>
    <w:link w:val="Bullet1"/>
    <w:rsid w:val="009F064D"/>
    <w:pPr>
      <w:numPr>
        <w:numId w:val="47"/>
      </w:numPr>
      <w:tabs>
        <w:tab w:val="left" w:pos="-3828"/>
      </w:tabs>
      <w:spacing w:before="120" w:after="0"/>
      <w:jc w:val="both"/>
    </w:pPr>
    <w:rPr>
      <w:sz w:val="28"/>
      <w:szCs w:val="24"/>
      <w:lang w:eastAsia="en-US"/>
    </w:rPr>
  </w:style>
  <w:style w:type="paragraph" w:customStyle="1" w:styleId="af1">
    <w:name w:val="Перечисление"/>
    <w:basedOn w:val="affe"/>
    <w:rsid w:val="009F064D"/>
    <w:pPr>
      <w:numPr>
        <w:numId w:val="48"/>
      </w:numPr>
      <w:tabs>
        <w:tab w:val="clear" w:pos="720"/>
      </w:tabs>
      <w:spacing w:before="60" w:after="60"/>
      <w:ind w:left="2155" w:hanging="454"/>
      <w:jc w:val="both"/>
    </w:pPr>
    <w:rPr>
      <w:rFonts w:ascii="Verdana" w:hAnsi="Verdana"/>
      <w:sz w:val="18"/>
    </w:rPr>
  </w:style>
  <w:style w:type="paragraph" w:customStyle="1" w:styleId="phcontent">
    <w:name w:val="ph_content"/>
    <w:basedOn w:val="affe"/>
    <w:next w:val="1ff0"/>
    <w:link w:val="phcontent0"/>
    <w:rsid w:val="009F064D"/>
    <w:pPr>
      <w:keepNext/>
      <w:keepLines/>
      <w:pageBreakBefore/>
      <w:tabs>
        <w:tab w:val="left" w:pos="1134"/>
        <w:tab w:val="left" w:pos="1440"/>
        <w:tab w:val="left" w:pos="1797"/>
      </w:tabs>
      <w:spacing w:before="360" w:after="360" w:line="360" w:lineRule="auto"/>
      <w:jc w:val="center"/>
    </w:pPr>
    <w:rPr>
      <w:rFonts w:cs="Arial"/>
      <w:b/>
      <w:bCs/>
      <w:sz w:val="28"/>
      <w:szCs w:val="28"/>
    </w:rPr>
  </w:style>
  <w:style w:type="numbering" w:customStyle="1" w:styleId="3ffd">
    <w:name w:val="Нет списка3"/>
    <w:next w:val="afff1"/>
    <w:uiPriority w:val="99"/>
    <w:semiHidden/>
    <w:unhideWhenUsed/>
    <w:rsid w:val="008956F1"/>
  </w:style>
  <w:style w:type="table" w:customStyle="1" w:styleId="96">
    <w:name w:val="Сетка таблицы9"/>
    <w:basedOn w:val="afff0"/>
    <w:next w:val="afffe"/>
    <w:uiPriority w:val="39"/>
    <w:rsid w:val="008956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a">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fe"/>
    <w:rsid w:val="008956F1"/>
    <w:pPr>
      <w:spacing w:before="100" w:beforeAutospacing="1" w:after="100" w:afterAutospacing="1"/>
    </w:pPr>
    <w:rPr>
      <w:rFonts w:ascii="Tahoma" w:hAnsi="Tahoma"/>
      <w:sz w:val="24"/>
      <w:lang w:val="en-US" w:eastAsia="en-US"/>
    </w:rPr>
  </w:style>
  <w:style w:type="paragraph" w:customStyle="1" w:styleId="PlainText3">
    <w:name w:val="Plain Text3"/>
    <w:basedOn w:val="affe"/>
    <w:rsid w:val="008956F1"/>
    <w:pPr>
      <w:spacing w:line="360" w:lineRule="auto"/>
      <w:ind w:firstLine="720"/>
      <w:jc w:val="both"/>
    </w:pPr>
    <w:rPr>
      <w:sz w:val="28"/>
    </w:rPr>
  </w:style>
  <w:style w:type="paragraph" w:customStyle="1" w:styleId="2ffff3">
    <w:name w:val="Список_2 уровень"/>
    <w:basedOn w:val="2ffff4"/>
    <w:rsid w:val="008956F1"/>
    <w:pPr>
      <w:widowControl/>
      <w:tabs>
        <w:tab w:val="num" w:pos="0"/>
      </w:tabs>
      <w:spacing w:before="120"/>
      <w:ind w:left="0" w:firstLine="0"/>
      <w:jc w:val="both"/>
    </w:pPr>
    <w:rPr>
      <w:b/>
      <w:lang w:val="en-GB"/>
    </w:rPr>
  </w:style>
  <w:style w:type="paragraph" w:customStyle="1" w:styleId="35">
    <w:name w:val="Список_3 уровень"/>
    <w:basedOn w:val="affe"/>
    <w:next w:val="afff2"/>
    <w:rsid w:val="008956F1"/>
    <w:pPr>
      <w:numPr>
        <w:ilvl w:val="2"/>
        <w:numId w:val="49"/>
      </w:numPr>
      <w:autoSpaceDE w:val="0"/>
      <w:autoSpaceDN w:val="0"/>
      <w:adjustRightInd w:val="0"/>
      <w:spacing w:before="140"/>
      <w:jc w:val="both"/>
    </w:pPr>
    <w:rPr>
      <w:sz w:val="24"/>
      <w:szCs w:val="24"/>
    </w:rPr>
  </w:style>
  <w:style w:type="paragraph" w:styleId="2ffff4">
    <w:name w:val="List 2"/>
    <w:basedOn w:val="affe"/>
    <w:rsid w:val="008956F1"/>
    <w:pPr>
      <w:widowControl w:val="0"/>
      <w:autoSpaceDE w:val="0"/>
      <w:autoSpaceDN w:val="0"/>
      <w:adjustRightInd w:val="0"/>
      <w:ind w:left="566" w:hanging="283"/>
    </w:pPr>
    <w:rPr>
      <w:sz w:val="24"/>
    </w:rPr>
  </w:style>
  <w:style w:type="paragraph" w:customStyle="1" w:styleId="ac">
    <w:name w:val="_Нумерация абзацев"/>
    <w:basedOn w:val="afffc"/>
    <w:link w:val="afffffffffffffff9"/>
    <w:qFormat/>
    <w:rsid w:val="008956F1"/>
    <w:pPr>
      <w:numPr>
        <w:ilvl w:val="1"/>
        <w:numId w:val="50"/>
      </w:numPr>
      <w:spacing w:before="120" w:after="0"/>
      <w:jc w:val="both"/>
    </w:pPr>
    <w:rPr>
      <w:sz w:val="24"/>
    </w:rPr>
  </w:style>
  <w:style w:type="paragraph" w:customStyle="1" w:styleId="H1App">
    <w:name w:val="H1_App"/>
    <w:basedOn w:val="1fd"/>
    <w:qFormat/>
    <w:rsid w:val="008956F1"/>
    <w:pPr>
      <w:keepLines w:val="0"/>
      <w:spacing w:before="100" w:beforeAutospacing="1"/>
    </w:pPr>
    <w:rPr>
      <w:rFonts w:ascii="Times New Roman" w:eastAsia="Times New Roman" w:hAnsi="Times New Roman" w:cs="Times New Roman"/>
      <w:bCs w:val="0"/>
      <w:color w:val="auto"/>
      <w:sz w:val="24"/>
      <w:szCs w:val="20"/>
    </w:rPr>
  </w:style>
  <w:style w:type="paragraph" w:customStyle="1" w:styleId="-111">
    <w:name w:val="Цветной список - Акцент 11"/>
    <w:basedOn w:val="affe"/>
    <w:link w:val="-17"/>
    <w:uiPriority w:val="99"/>
    <w:qFormat/>
    <w:rsid w:val="008956F1"/>
    <w:pPr>
      <w:ind w:left="720"/>
      <w:contextualSpacing/>
    </w:pPr>
    <w:rPr>
      <w:sz w:val="28"/>
      <w:szCs w:val="28"/>
    </w:rPr>
  </w:style>
  <w:style w:type="paragraph" w:customStyle="1" w:styleId="Paragraph">
    <w:name w:val="Paragraph"/>
    <w:basedOn w:val="affe"/>
    <w:rsid w:val="008956F1"/>
    <w:pPr>
      <w:autoSpaceDE w:val="0"/>
      <w:autoSpaceDN w:val="0"/>
      <w:adjustRightInd w:val="0"/>
      <w:spacing w:before="28" w:after="28"/>
      <w:jc w:val="both"/>
    </w:pPr>
    <w:rPr>
      <w:rFonts w:ascii="Helvetica" w:hAnsi="Helvetica" w:cs="Helvetica"/>
      <w:sz w:val="24"/>
    </w:rPr>
  </w:style>
  <w:style w:type="paragraph" w:customStyle="1" w:styleId="223">
    <w:name w:val="Список22_3 уровень"/>
    <w:basedOn w:val="affe"/>
    <w:next w:val="afffc"/>
    <w:rsid w:val="008956F1"/>
    <w:pPr>
      <w:numPr>
        <w:ilvl w:val="2"/>
        <w:numId w:val="51"/>
      </w:numPr>
      <w:autoSpaceDE w:val="0"/>
      <w:autoSpaceDN w:val="0"/>
      <w:adjustRightInd w:val="0"/>
      <w:spacing w:before="60"/>
      <w:jc w:val="both"/>
    </w:pPr>
    <w:rPr>
      <w:sz w:val="24"/>
      <w:szCs w:val="24"/>
    </w:rPr>
  </w:style>
  <w:style w:type="paragraph" w:customStyle="1" w:styleId="240">
    <w:name w:val="Список2_4 уровень"/>
    <w:basedOn w:val="affe"/>
    <w:rsid w:val="008956F1"/>
    <w:pPr>
      <w:numPr>
        <w:ilvl w:val="3"/>
        <w:numId w:val="51"/>
      </w:numPr>
      <w:autoSpaceDE w:val="0"/>
      <w:autoSpaceDN w:val="0"/>
      <w:adjustRightInd w:val="0"/>
      <w:spacing w:before="120"/>
      <w:jc w:val="both"/>
    </w:pPr>
    <w:rPr>
      <w:sz w:val="24"/>
      <w:lang w:val="en-GB"/>
    </w:rPr>
  </w:style>
  <w:style w:type="paragraph" w:customStyle="1" w:styleId="2230">
    <w:name w:val="Стиль Список22_3 уровень + По левому краю Слева:  0 см"/>
    <w:basedOn w:val="223"/>
    <w:next w:val="afffc"/>
    <w:rsid w:val="008956F1"/>
    <w:pPr>
      <w:numPr>
        <w:ilvl w:val="0"/>
      </w:numPr>
      <w:jc w:val="left"/>
    </w:pPr>
    <w:rPr>
      <w:szCs w:val="20"/>
    </w:rPr>
  </w:style>
  <w:style w:type="paragraph" w:customStyle="1" w:styleId="1ffffb">
    <w:name w:val="Заголовок_1"/>
    <w:basedOn w:val="1fd"/>
    <w:next w:val="affe"/>
    <w:rsid w:val="008956F1"/>
    <w:pPr>
      <w:keepLines w:val="0"/>
      <w:autoSpaceDE w:val="0"/>
      <w:autoSpaceDN w:val="0"/>
      <w:adjustRightInd w:val="0"/>
      <w:spacing w:before="240" w:after="60"/>
      <w:jc w:val="both"/>
    </w:pPr>
    <w:rPr>
      <w:rFonts w:ascii="Times New Roman" w:eastAsia="Times New Roman" w:hAnsi="Times New Roman" w:cs="Times New Roman"/>
      <w:color w:val="auto"/>
      <w:kern w:val="32"/>
      <w:sz w:val="24"/>
      <w:lang w:val="en-GB"/>
    </w:rPr>
  </w:style>
  <w:style w:type="paragraph" w:customStyle="1" w:styleId="22">
    <w:name w:val="Список2_2 уровень"/>
    <w:basedOn w:val="afff2"/>
    <w:rsid w:val="008956F1"/>
    <w:pPr>
      <w:numPr>
        <w:ilvl w:val="1"/>
        <w:numId w:val="53"/>
      </w:numPr>
      <w:autoSpaceDE w:val="0"/>
      <w:autoSpaceDN w:val="0"/>
      <w:adjustRightInd w:val="0"/>
      <w:spacing w:before="120"/>
      <w:ind w:left="0" w:firstLine="0"/>
      <w:jc w:val="both"/>
    </w:pPr>
    <w:rPr>
      <w:b/>
      <w:sz w:val="24"/>
    </w:rPr>
  </w:style>
  <w:style w:type="paragraph" w:customStyle="1" w:styleId="213">
    <w:name w:val="Список21_3 уровень"/>
    <w:basedOn w:val="35"/>
    <w:rsid w:val="008956F1"/>
    <w:pPr>
      <w:numPr>
        <w:numId w:val="52"/>
      </w:numPr>
      <w:tabs>
        <w:tab w:val="num" w:pos="397"/>
      </w:tabs>
      <w:spacing w:before="60"/>
    </w:pPr>
  </w:style>
  <w:style w:type="paragraph" w:customStyle="1" w:styleId="2124">
    <w:name w:val="Список212_4 уровень"/>
    <w:basedOn w:val="2ffff4"/>
    <w:rsid w:val="008956F1"/>
    <w:pPr>
      <w:widowControl/>
      <w:numPr>
        <w:ilvl w:val="3"/>
        <w:numId w:val="54"/>
      </w:numPr>
      <w:spacing w:before="60"/>
      <w:ind w:firstLine="0"/>
      <w:jc w:val="both"/>
    </w:pPr>
  </w:style>
  <w:style w:type="paragraph" w:customStyle="1" w:styleId="2134">
    <w:name w:val="Список213_4 уровень"/>
    <w:basedOn w:val="2124"/>
    <w:rsid w:val="008956F1"/>
    <w:pPr>
      <w:numPr>
        <w:numId w:val="55"/>
      </w:numPr>
    </w:pPr>
  </w:style>
  <w:style w:type="paragraph" w:customStyle="1" w:styleId="21240">
    <w:name w:val="Стиль Список212_4 уровень + Слева:  0 см"/>
    <w:basedOn w:val="2124"/>
    <w:rsid w:val="008956F1"/>
  </w:style>
  <w:style w:type="paragraph" w:customStyle="1" w:styleId="2224">
    <w:name w:val="Список222_4 уровень"/>
    <w:basedOn w:val="2124"/>
    <w:rsid w:val="008956F1"/>
    <w:pPr>
      <w:numPr>
        <w:numId w:val="56"/>
      </w:numPr>
    </w:pPr>
  </w:style>
  <w:style w:type="paragraph" w:customStyle="1" w:styleId="2234">
    <w:name w:val="Список223_4 уровень"/>
    <w:basedOn w:val="2224"/>
    <w:rsid w:val="008956F1"/>
    <w:pPr>
      <w:numPr>
        <w:numId w:val="57"/>
      </w:numPr>
    </w:pPr>
  </w:style>
  <w:style w:type="paragraph" w:customStyle="1" w:styleId="22315">
    <w:name w:val="Список2231_5 уровень"/>
    <w:basedOn w:val="afff2"/>
    <w:next w:val="afffc"/>
    <w:rsid w:val="008956F1"/>
    <w:pPr>
      <w:numPr>
        <w:ilvl w:val="4"/>
        <w:numId w:val="58"/>
      </w:numPr>
      <w:autoSpaceDE w:val="0"/>
      <w:autoSpaceDN w:val="0"/>
      <w:adjustRightInd w:val="0"/>
      <w:spacing w:before="120"/>
      <w:ind w:firstLine="0"/>
      <w:jc w:val="both"/>
    </w:pPr>
    <w:rPr>
      <w:sz w:val="24"/>
      <w:lang w:val="en-GB"/>
    </w:rPr>
  </w:style>
  <w:style w:type="paragraph" w:customStyle="1" w:styleId="22325">
    <w:name w:val="Список2232_5 уровень"/>
    <w:basedOn w:val="22315"/>
    <w:rsid w:val="008956F1"/>
    <w:pPr>
      <w:numPr>
        <w:numId w:val="59"/>
      </w:numPr>
    </w:pPr>
  </w:style>
  <w:style w:type="paragraph" w:customStyle="1" w:styleId="233">
    <w:name w:val="Список23_3 уровень"/>
    <w:basedOn w:val="afff2"/>
    <w:next w:val="afffc"/>
    <w:rsid w:val="008956F1"/>
    <w:pPr>
      <w:numPr>
        <w:ilvl w:val="2"/>
        <w:numId w:val="60"/>
      </w:numPr>
      <w:autoSpaceDE w:val="0"/>
      <w:autoSpaceDN w:val="0"/>
      <w:adjustRightInd w:val="0"/>
      <w:spacing w:before="120"/>
      <w:ind w:firstLine="0"/>
      <w:jc w:val="both"/>
    </w:pPr>
    <w:rPr>
      <w:sz w:val="24"/>
      <w:lang w:val="en-GB"/>
    </w:rPr>
  </w:style>
  <w:style w:type="paragraph" w:customStyle="1" w:styleId="2324">
    <w:name w:val="Список232_4 уровень"/>
    <w:basedOn w:val="afff2"/>
    <w:next w:val="afffc"/>
    <w:rsid w:val="008956F1"/>
    <w:pPr>
      <w:numPr>
        <w:ilvl w:val="3"/>
        <w:numId w:val="61"/>
      </w:numPr>
      <w:autoSpaceDE w:val="0"/>
      <w:autoSpaceDN w:val="0"/>
      <w:adjustRightInd w:val="0"/>
      <w:spacing w:before="120"/>
      <w:ind w:firstLine="0"/>
      <w:jc w:val="both"/>
    </w:pPr>
    <w:rPr>
      <w:sz w:val="24"/>
      <w:lang w:val="en-GB"/>
    </w:rPr>
  </w:style>
  <w:style w:type="paragraph" w:customStyle="1" w:styleId="2334">
    <w:name w:val="Список233_4 уровень"/>
    <w:basedOn w:val="afff2"/>
    <w:next w:val="afffc"/>
    <w:rsid w:val="008956F1"/>
    <w:pPr>
      <w:numPr>
        <w:ilvl w:val="3"/>
        <w:numId w:val="62"/>
      </w:numPr>
      <w:autoSpaceDE w:val="0"/>
      <w:autoSpaceDN w:val="0"/>
      <w:adjustRightInd w:val="0"/>
      <w:spacing w:before="120"/>
      <w:ind w:firstLine="0"/>
      <w:jc w:val="both"/>
    </w:pPr>
    <w:rPr>
      <w:sz w:val="24"/>
      <w:lang w:val="en-GB"/>
    </w:rPr>
  </w:style>
  <w:style w:type="paragraph" w:customStyle="1" w:styleId="243">
    <w:name w:val="Список24_3 уровень"/>
    <w:basedOn w:val="afff2"/>
    <w:next w:val="afffc"/>
    <w:rsid w:val="008956F1"/>
    <w:pPr>
      <w:numPr>
        <w:ilvl w:val="2"/>
        <w:numId w:val="63"/>
      </w:numPr>
      <w:autoSpaceDE w:val="0"/>
      <w:autoSpaceDN w:val="0"/>
      <w:adjustRightInd w:val="0"/>
      <w:spacing w:before="120"/>
      <w:ind w:firstLine="0"/>
      <w:jc w:val="both"/>
    </w:pPr>
    <w:rPr>
      <w:sz w:val="24"/>
      <w:lang w:val="en-GB"/>
    </w:rPr>
  </w:style>
  <w:style w:type="paragraph" w:customStyle="1" w:styleId="2424">
    <w:name w:val="Список242_4 уровень"/>
    <w:basedOn w:val="afff2"/>
    <w:next w:val="2f6"/>
    <w:rsid w:val="008956F1"/>
    <w:pPr>
      <w:numPr>
        <w:ilvl w:val="3"/>
        <w:numId w:val="64"/>
      </w:numPr>
      <w:autoSpaceDE w:val="0"/>
      <w:autoSpaceDN w:val="0"/>
      <w:adjustRightInd w:val="0"/>
      <w:spacing w:before="120"/>
      <w:ind w:firstLine="0"/>
      <w:jc w:val="both"/>
    </w:pPr>
    <w:rPr>
      <w:sz w:val="24"/>
      <w:lang w:val="en-GB"/>
    </w:rPr>
  </w:style>
  <w:style w:type="paragraph" w:customStyle="1" w:styleId="2434">
    <w:name w:val="Список243_4 уровень"/>
    <w:basedOn w:val="afff2"/>
    <w:next w:val="afffc"/>
    <w:rsid w:val="008956F1"/>
    <w:pPr>
      <w:numPr>
        <w:ilvl w:val="3"/>
        <w:numId w:val="65"/>
      </w:numPr>
      <w:autoSpaceDE w:val="0"/>
      <w:autoSpaceDN w:val="0"/>
      <w:adjustRightInd w:val="0"/>
      <w:spacing w:before="120"/>
      <w:ind w:firstLine="0"/>
      <w:jc w:val="both"/>
    </w:pPr>
    <w:rPr>
      <w:sz w:val="24"/>
      <w:lang w:val="en-GB"/>
    </w:rPr>
  </w:style>
  <w:style w:type="paragraph" w:customStyle="1" w:styleId="2444">
    <w:name w:val="Список244_4 уровень"/>
    <w:basedOn w:val="afff2"/>
    <w:next w:val="afffc"/>
    <w:rsid w:val="008956F1"/>
    <w:pPr>
      <w:numPr>
        <w:ilvl w:val="3"/>
        <w:numId w:val="66"/>
      </w:numPr>
      <w:autoSpaceDE w:val="0"/>
      <w:autoSpaceDN w:val="0"/>
      <w:adjustRightInd w:val="0"/>
      <w:spacing w:before="120"/>
      <w:ind w:firstLine="0"/>
      <w:jc w:val="both"/>
    </w:pPr>
    <w:rPr>
      <w:sz w:val="24"/>
      <w:lang w:val="en-GB"/>
    </w:rPr>
  </w:style>
  <w:style w:type="paragraph" w:customStyle="1" w:styleId="32">
    <w:name w:val="Список3_2 уровень"/>
    <w:basedOn w:val="afff2"/>
    <w:next w:val="afffc"/>
    <w:rsid w:val="008956F1"/>
    <w:pPr>
      <w:numPr>
        <w:ilvl w:val="1"/>
        <w:numId w:val="67"/>
      </w:numPr>
      <w:autoSpaceDE w:val="0"/>
      <w:autoSpaceDN w:val="0"/>
      <w:adjustRightInd w:val="0"/>
      <w:spacing w:before="120"/>
      <w:ind w:left="0" w:firstLine="0"/>
      <w:jc w:val="both"/>
    </w:pPr>
    <w:rPr>
      <w:b/>
      <w:sz w:val="24"/>
      <w:lang w:val="en-GB"/>
    </w:rPr>
  </w:style>
  <w:style w:type="paragraph" w:customStyle="1" w:styleId="313">
    <w:name w:val="Список31_3 уровень"/>
    <w:basedOn w:val="afff2"/>
    <w:next w:val="afffc"/>
    <w:rsid w:val="008956F1"/>
    <w:pPr>
      <w:numPr>
        <w:ilvl w:val="2"/>
        <w:numId w:val="68"/>
      </w:numPr>
      <w:autoSpaceDE w:val="0"/>
      <w:autoSpaceDN w:val="0"/>
      <w:adjustRightInd w:val="0"/>
      <w:spacing w:before="120"/>
      <w:ind w:firstLine="0"/>
      <w:jc w:val="both"/>
    </w:pPr>
    <w:rPr>
      <w:sz w:val="24"/>
      <w:lang w:val="en-GB"/>
    </w:rPr>
  </w:style>
  <w:style w:type="paragraph" w:customStyle="1" w:styleId="afffffffffffffffa">
    <w:name w:val="!Основной"/>
    <w:link w:val="afffffffffffffffb"/>
    <w:uiPriority w:val="99"/>
    <w:rsid w:val="008956F1"/>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ffffffffffffb">
    <w:name w:val="!Основной Знак"/>
    <w:link w:val="afffffffffffffffa"/>
    <w:uiPriority w:val="99"/>
    <w:locked/>
    <w:rsid w:val="008956F1"/>
    <w:rPr>
      <w:rFonts w:ascii="Times New Roman" w:eastAsia="MS Mincho" w:hAnsi="Times New Roman" w:cs="Times New Roman"/>
      <w:sz w:val="24"/>
      <w:szCs w:val="24"/>
      <w:lang w:eastAsia="ru-RU"/>
    </w:rPr>
  </w:style>
  <w:style w:type="paragraph" w:customStyle="1" w:styleId="323">
    <w:name w:val="Список32_3 уровень"/>
    <w:basedOn w:val="afff2"/>
    <w:next w:val="afffc"/>
    <w:rsid w:val="008956F1"/>
    <w:pPr>
      <w:numPr>
        <w:ilvl w:val="2"/>
        <w:numId w:val="69"/>
      </w:numPr>
      <w:autoSpaceDE w:val="0"/>
      <w:autoSpaceDN w:val="0"/>
      <w:adjustRightInd w:val="0"/>
      <w:spacing w:before="120"/>
      <w:ind w:firstLine="0"/>
      <w:jc w:val="both"/>
    </w:pPr>
    <w:rPr>
      <w:sz w:val="24"/>
      <w:szCs w:val="24"/>
      <w:lang w:val="en-GB"/>
    </w:rPr>
  </w:style>
  <w:style w:type="paragraph" w:customStyle="1" w:styleId="3214">
    <w:name w:val="Список321_4 уровень"/>
    <w:basedOn w:val="afff2"/>
    <w:next w:val="afffc"/>
    <w:rsid w:val="008956F1"/>
    <w:pPr>
      <w:numPr>
        <w:ilvl w:val="3"/>
        <w:numId w:val="70"/>
      </w:numPr>
      <w:autoSpaceDE w:val="0"/>
      <w:autoSpaceDN w:val="0"/>
      <w:adjustRightInd w:val="0"/>
      <w:spacing w:before="120"/>
      <w:ind w:firstLine="0"/>
      <w:jc w:val="both"/>
    </w:pPr>
    <w:rPr>
      <w:sz w:val="24"/>
      <w:szCs w:val="24"/>
      <w:lang w:val="en-GB"/>
    </w:rPr>
  </w:style>
  <w:style w:type="paragraph" w:customStyle="1" w:styleId="3234">
    <w:name w:val="Список323_4 уровень"/>
    <w:basedOn w:val="afff2"/>
    <w:next w:val="afffc"/>
    <w:rsid w:val="008956F1"/>
    <w:pPr>
      <w:numPr>
        <w:ilvl w:val="3"/>
        <w:numId w:val="71"/>
      </w:numPr>
      <w:autoSpaceDE w:val="0"/>
      <w:autoSpaceDN w:val="0"/>
      <w:adjustRightInd w:val="0"/>
      <w:spacing w:before="120"/>
      <w:ind w:firstLine="0"/>
      <w:jc w:val="both"/>
    </w:pPr>
    <w:rPr>
      <w:sz w:val="24"/>
      <w:szCs w:val="24"/>
      <w:lang w:val="en-GB"/>
    </w:rPr>
  </w:style>
  <w:style w:type="paragraph" w:customStyle="1" w:styleId="3244">
    <w:name w:val="Список324_4 уровень"/>
    <w:basedOn w:val="afff2"/>
    <w:next w:val="afffc"/>
    <w:rsid w:val="008956F1"/>
    <w:pPr>
      <w:numPr>
        <w:ilvl w:val="3"/>
        <w:numId w:val="72"/>
      </w:numPr>
      <w:autoSpaceDE w:val="0"/>
      <w:autoSpaceDN w:val="0"/>
      <w:adjustRightInd w:val="0"/>
      <w:spacing w:before="120"/>
      <w:ind w:firstLine="0"/>
      <w:jc w:val="both"/>
    </w:pPr>
    <w:rPr>
      <w:sz w:val="24"/>
      <w:szCs w:val="24"/>
      <w:lang w:val="en-GB"/>
    </w:rPr>
  </w:style>
  <w:style w:type="paragraph" w:customStyle="1" w:styleId="333">
    <w:name w:val="Список33_3 уровень"/>
    <w:basedOn w:val="afff2"/>
    <w:next w:val="afffc"/>
    <w:rsid w:val="008956F1"/>
    <w:pPr>
      <w:numPr>
        <w:ilvl w:val="2"/>
        <w:numId w:val="73"/>
      </w:numPr>
      <w:autoSpaceDE w:val="0"/>
      <w:autoSpaceDN w:val="0"/>
      <w:adjustRightInd w:val="0"/>
      <w:spacing w:before="120"/>
      <w:ind w:firstLine="0"/>
      <w:jc w:val="both"/>
    </w:pPr>
    <w:rPr>
      <w:sz w:val="24"/>
      <w:lang w:val="en-GB"/>
    </w:rPr>
  </w:style>
  <w:style w:type="paragraph" w:customStyle="1" w:styleId="343">
    <w:name w:val="Список34_3 уровень"/>
    <w:basedOn w:val="afff2"/>
    <w:next w:val="afffc"/>
    <w:rsid w:val="008956F1"/>
    <w:pPr>
      <w:numPr>
        <w:ilvl w:val="2"/>
        <w:numId w:val="74"/>
      </w:numPr>
      <w:autoSpaceDE w:val="0"/>
      <w:autoSpaceDN w:val="0"/>
      <w:adjustRightInd w:val="0"/>
      <w:spacing w:before="120"/>
      <w:ind w:firstLine="0"/>
      <w:jc w:val="both"/>
    </w:pPr>
    <w:rPr>
      <w:sz w:val="24"/>
      <w:lang w:val="en-GB"/>
    </w:rPr>
  </w:style>
  <w:style w:type="paragraph" w:customStyle="1" w:styleId="OL1text">
    <w:name w:val="OL1 text"/>
    <w:basedOn w:val="affe"/>
    <w:rsid w:val="008956F1"/>
    <w:pPr>
      <w:autoSpaceDE w:val="0"/>
      <w:autoSpaceDN w:val="0"/>
      <w:adjustRightInd w:val="0"/>
      <w:spacing w:before="100" w:after="40"/>
      <w:ind w:left="380"/>
      <w:jc w:val="both"/>
    </w:pPr>
    <w:rPr>
      <w:rFonts w:ascii="Arial" w:hAnsi="Arial" w:cs="Arial"/>
      <w:sz w:val="18"/>
      <w:szCs w:val="18"/>
    </w:rPr>
  </w:style>
  <w:style w:type="paragraph" w:customStyle="1" w:styleId="130">
    <w:name w:val="Список1_3 уровень"/>
    <w:basedOn w:val="afff2"/>
    <w:next w:val="affe"/>
    <w:rsid w:val="008956F1"/>
    <w:pPr>
      <w:numPr>
        <w:ilvl w:val="2"/>
        <w:numId w:val="75"/>
      </w:numPr>
      <w:autoSpaceDE w:val="0"/>
      <w:autoSpaceDN w:val="0"/>
      <w:adjustRightInd w:val="0"/>
      <w:ind w:firstLine="0"/>
      <w:jc w:val="both"/>
    </w:pPr>
    <w:rPr>
      <w:sz w:val="24"/>
    </w:rPr>
  </w:style>
  <w:style w:type="paragraph" w:customStyle="1" w:styleId="2144">
    <w:name w:val="Список214_4 уровень"/>
    <w:basedOn w:val="afff2"/>
    <w:next w:val="afffc"/>
    <w:rsid w:val="008956F1"/>
    <w:pPr>
      <w:numPr>
        <w:ilvl w:val="3"/>
        <w:numId w:val="76"/>
      </w:numPr>
      <w:autoSpaceDE w:val="0"/>
      <w:autoSpaceDN w:val="0"/>
      <w:adjustRightInd w:val="0"/>
      <w:ind w:firstLine="0"/>
      <w:jc w:val="both"/>
    </w:pPr>
    <w:rPr>
      <w:sz w:val="24"/>
    </w:rPr>
  </w:style>
  <w:style w:type="paragraph" w:customStyle="1" w:styleId="2164">
    <w:name w:val="Список216_4 уровень"/>
    <w:basedOn w:val="afff2"/>
    <w:next w:val="afffc"/>
    <w:rsid w:val="008956F1"/>
    <w:pPr>
      <w:numPr>
        <w:ilvl w:val="3"/>
        <w:numId w:val="77"/>
      </w:numPr>
      <w:tabs>
        <w:tab w:val="clear" w:pos="851"/>
        <w:tab w:val="num" w:pos="510"/>
      </w:tabs>
      <w:autoSpaceDE w:val="0"/>
      <w:autoSpaceDN w:val="0"/>
      <w:adjustRightInd w:val="0"/>
      <w:ind w:left="510" w:firstLine="0"/>
      <w:jc w:val="both"/>
    </w:pPr>
    <w:rPr>
      <w:sz w:val="24"/>
    </w:rPr>
  </w:style>
  <w:style w:type="paragraph" w:customStyle="1" w:styleId="2174">
    <w:name w:val="Список217_4 уровень"/>
    <w:basedOn w:val="afff2"/>
    <w:next w:val="afffc"/>
    <w:rsid w:val="008956F1"/>
    <w:pPr>
      <w:numPr>
        <w:ilvl w:val="3"/>
        <w:numId w:val="78"/>
      </w:numPr>
      <w:autoSpaceDE w:val="0"/>
      <w:autoSpaceDN w:val="0"/>
      <w:adjustRightInd w:val="0"/>
      <w:ind w:firstLine="0"/>
      <w:jc w:val="both"/>
    </w:pPr>
    <w:rPr>
      <w:sz w:val="24"/>
    </w:rPr>
  </w:style>
  <w:style w:type="paragraph" w:customStyle="1" w:styleId="2254">
    <w:name w:val="Список225_4 уровень"/>
    <w:basedOn w:val="afff2"/>
    <w:next w:val="afffc"/>
    <w:rsid w:val="008956F1"/>
    <w:pPr>
      <w:numPr>
        <w:ilvl w:val="3"/>
        <w:numId w:val="79"/>
      </w:numPr>
      <w:autoSpaceDE w:val="0"/>
      <w:autoSpaceDN w:val="0"/>
      <w:adjustRightInd w:val="0"/>
      <w:ind w:firstLine="0"/>
      <w:jc w:val="both"/>
    </w:pPr>
    <w:rPr>
      <w:sz w:val="24"/>
    </w:rPr>
  </w:style>
  <w:style w:type="paragraph" w:customStyle="1" w:styleId="2344">
    <w:name w:val="Список234_4 уровень"/>
    <w:basedOn w:val="afff2"/>
    <w:next w:val="afffc"/>
    <w:rsid w:val="008956F1"/>
    <w:pPr>
      <w:numPr>
        <w:ilvl w:val="3"/>
        <w:numId w:val="80"/>
      </w:numPr>
      <w:autoSpaceDE w:val="0"/>
      <w:autoSpaceDN w:val="0"/>
      <w:adjustRightInd w:val="0"/>
      <w:ind w:firstLine="0"/>
      <w:jc w:val="both"/>
    </w:pPr>
    <w:rPr>
      <w:sz w:val="24"/>
    </w:rPr>
  </w:style>
  <w:style w:type="paragraph" w:customStyle="1" w:styleId="1ffffc">
    <w:name w:val="Рецензия1"/>
    <w:hidden/>
    <w:semiHidden/>
    <w:rsid w:val="008956F1"/>
    <w:pPr>
      <w:spacing w:after="0" w:line="240" w:lineRule="auto"/>
    </w:pPr>
    <w:rPr>
      <w:rFonts w:ascii="Times New Roman" w:eastAsia="Times New Roman" w:hAnsi="Times New Roman" w:cs="Times New Roman"/>
      <w:sz w:val="20"/>
      <w:szCs w:val="20"/>
      <w:lang w:val="en-GB" w:eastAsia="ru-RU"/>
    </w:rPr>
  </w:style>
  <w:style w:type="paragraph" w:customStyle="1" w:styleId="xmsonormal">
    <w:name w:val="x_msonormal"/>
    <w:basedOn w:val="affe"/>
    <w:rsid w:val="008956F1"/>
    <w:pPr>
      <w:spacing w:before="100" w:beforeAutospacing="1" w:after="100" w:afterAutospacing="1"/>
    </w:pPr>
    <w:rPr>
      <w:sz w:val="24"/>
      <w:szCs w:val="24"/>
    </w:rPr>
  </w:style>
  <w:style w:type="paragraph" w:customStyle="1" w:styleId="x1">
    <w:name w:val="x_1"/>
    <w:basedOn w:val="affe"/>
    <w:rsid w:val="008956F1"/>
    <w:pPr>
      <w:spacing w:before="100" w:beforeAutospacing="1" w:after="100" w:afterAutospacing="1"/>
    </w:pPr>
    <w:rPr>
      <w:sz w:val="24"/>
      <w:szCs w:val="24"/>
    </w:rPr>
  </w:style>
  <w:style w:type="paragraph" w:customStyle="1" w:styleId="1ffffd">
    <w:name w:val="Заголовок оглавления1"/>
    <w:basedOn w:val="1fd"/>
    <w:next w:val="affe"/>
    <w:rsid w:val="008956F1"/>
    <w:pPr>
      <w:spacing w:line="276" w:lineRule="auto"/>
      <w:outlineLvl w:val="9"/>
    </w:pPr>
    <w:rPr>
      <w:rFonts w:ascii="Cambria" w:eastAsia="Times New Roman" w:hAnsi="Cambria" w:cs="Times New Roman"/>
      <w:color w:val="365F91"/>
      <w:sz w:val="28"/>
      <w:szCs w:val="28"/>
      <w:lang w:eastAsia="en-US"/>
    </w:rPr>
  </w:style>
  <w:style w:type="paragraph" w:customStyle="1" w:styleId="afffffffffffffffc">
    <w:name w:val="Обычный НИОКР Знак"/>
    <w:basedOn w:val="affe"/>
    <w:rsid w:val="008956F1"/>
    <w:pPr>
      <w:spacing w:after="160" w:line="240" w:lineRule="exact"/>
    </w:pPr>
    <w:rPr>
      <w:rFonts w:ascii="Verdana" w:hAnsi="Verdana"/>
      <w:sz w:val="24"/>
      <w:szCs w:val="24"/>
      <w:lang w:val="en-US" w:eastAsia="en-US"/>
    </w:rPr>
  </w:style>
  <w:style w:type="character" w:customStyle="1" w:styleId="CommentTextChar">
    <w:name w:val="Comment Text Char"/>
    <w:locked/>
    <w:rsid w:val="008956F1"/>
    <w:rPr>
      <w:rFonts w:cs="Times New Roman"/>
      <w:lang w:val="en-GB"/>
    </w:rPr>
  </w:style>
  <w:style w:type="paragraph" w:customStyle="1" w:styleId="m">
    <w:name w:val="m_ПростойТекст"/>
    <w:basedOn w:val="affe"/>
    <w:rsid w:val="008956F1"/>
    <w:pPr>
      <w:jc w:val="both"/>
    </w:pPr>
    <w:rPr>
      <w:sz w:val="24"/>
      <w:szCs w:val="24"/>
    </w:rPr>
  </w:style>
  <w:style w:type="character" w:customStyle="1" w:styleId="-17">
    <w:name w:val="Цветной список - Акцент 1 Знак"/>
    <w:link w:val="-111"/>
    <w:uiPriority w:val="99"/>
    <w:rsid w:val="008956F1"/>
    <w:rPr>
      <w:rFonts w:ascii="Times New Roman" w:eastAsia="Times New Roman" w:hAnsi="Times New Roman" w:cs="Times New Roman"/>
      <w:sz w:val="28"/>
      <w:szCs w:val="28"/>
      <w:lang w:eastAsia="ru-RU"/>
    </w:rPr>
  </w:style>
  <w:style w:type="paragraph" w:customStyle="1" w:styleId="Number">
    <w:name w:val="Number"/>
    <w:basedOn w:val="affe"/>
    <w:rsid w:val="008956F1"/>
    <w:pPr>
      <w:spacing w:after="120"/>
      <w:ind w:left="340" w:hanging="340"/>
      <w:jc w:val="both"/>
    </w:pPr>
    <w:rPr>
      <w:sz w:val="22"/>
    </w:rPr>
  </w:style>
  <w:style w:type="paragraph" w:customStyle="1" w:styleId="-112">
    <w:name w:val="Цветная заливка - Акцент 11"/>
    <w:hidden/>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fd">
    <w:name w:val="Основной абзац"/>
    <w:basedOn w:val="affe"/>
    <w:link w:val="afffffffffffffffe"/>
    <w:qFormat/>
    <w:rsid w:val="008956F1"/>
    <w:pPr>
      <w:spacing w:line="360" w:lineRule="auto"/>
      <w:ind w:firstLine="851"/>
      <w:jc w:val="both"/>
    </w:pPr>
    <w:rPr>
      <w:sz w:val="24"/>
      <w:szCs w:val="24"/>
      <w:lang w:eastAsia="en-US"/>
    </w:rPr>
  </w:style>
  <w:style w:type="character" w:customStyle="1" w:styleId="otrsymbolditalic">
    <w:name w:val="otr_sym_bold_italic"/>
    <w:uiPriority w:val="99"/>
    <w:rsid w:val="008956F1"/>
    <w:rPr>
      <w:b/>
      <w:bCs/>
      <w:i/>
      <w:iCs/>
    </w:rPr>
  </w:style>
  <w:style w:type="paragraph" w:customStyle="1" w:styleId="otrlistmark1">
    <w:name w:val="otr_list_mark1"/>
    <w:basedOn w:val="affe"/>
    <w:uiPriority w:val="99"/>
    <w:rsid w:val="008956F1"/>
    <w:pPr>
      <w:numPr>
        <w:numId w:val="81"/>
      </w:numPr>
      <w:tabs>
        <w:tab w:val="left" w:pos="397"/>
      </w:tabs>
      <w:suppressAutoHyphens/>
      <w:spacing w:before="120" w:after="120" w:line="288" w:lineRule="auto"/>
      <w:jc w:val="both"/>
    </w:pPr>
    <w:rPr>
      <w:rFonts w:ascii="Arial" w:hAnsi="Arial" w:cs="Arial"/>
      <w:sz w:val="24"/>
      <w:lang w:eastAsia="en-US"/>
    </w:rPr>
  </w:style>
  <w:style w:type="paragraph" w:customStyle="1" w:styleId="-122">
    <w:name w:val="Цветная заливка - Акцент 12"/>
    <w:hidden/>
    <w:uiPriority w:val="99"/>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ff">
    <w:name w:val="ТЗ не содержание полужирный"/>
    <w:basedOn w:val="affe"/>
    <w:rsid w:val="008956F1"/>
    <w:pPr>
      <w:widowControl w:val="0"/>
      <w:tabs>
        <w:tab w:val="num" w:pos="858"/>
      </w:tabs>
      <w:snapToGrid w:val="0"/>
      <w:ind w:left="858" w:hanging="432"/>
      <w:jc w:val="both"/>
    </w:pPr>
    <w:rPr>
      <w:b/>
      <w:bCs/>
      <w:sz w:val="24"/>
    </w:rPr>
  </w:style>
  <w:style w:type="paragraph" w:customStyle="1" w:styleId="affffffffffffffff0">
    <w:name w:val="Не содержание"/>
    <w:basedOn w:val="affe"/>
    <w:rsid w:val="008956F1"/>
    <w:pPr>
      <w:widowControl w:val="0"/>
      <w:tabs>
        <w:tab w:val="num" w:pos="1224"/>
      </w:tabs>
      <w:snapToGrid w:val="0"/>
      <w:ind w:left="1224" w:hanging="504"/>
      <w:jc w:val="both"/>
    </w:pPr>
    <w:rPr>
      <w:bCs/>
      <w:sz w:val="24"/>
    </w:rPr>
  </w:style>
  <w:style w:type="paragraph" w:customStyle="1" w:styleId="311">
    <w:name w:val="Часть 3. Заголовок 1"/>
    <w:basedOn w:val="affe"/>
    <w:rsid w:val="008956F1"/>
    <w:pPr>
      <w:keepNext/>
      <w:keepLines/>
      <w:widowControl w:val="0"/>
      <w:numPr>
        <w:numId w:val="82"/>
      </w:numPr>
      <w:suppressLineNumbers/>
      <w:suppressAutoHyphens/>
      <w:spacing w:before="360" w:line="360" w:lineRule="auto"/>
      <w:ind w:left="0" w:firstLine="709"/>
      <w:jc w:val="both"/>
    </w:pPr>
    <w:rPr>
      <w:b/>
      <w:bCs/>
      <w:sz w:val="24"/>
    </w:rPr>
  </w:style>
  <w:style w:type="paragraph" w:customStyle="1" w:styleId="320">
    <w:name w:val="Часть 3. Заголовок 2"/>
    <w:basedOn w:val="affe"/>
    <w:rsid w:val="008956F1"/>
    <w:pPr>
      <w:widowControl w:val="0"/>
      <w:numPr>
        <w:ilvl w:val="1"/>
        <w:numId w:val="82"/>
      </w:numPr>
      <w:tabs>
        <w:tab w:val="clear" w:pos="1425"/>
        <w:tab w:val="num" w:pos="1276"/>
      </w:tabs>
      <w:spacing w:line="360" w:lineRule="auto"/>
      <w:ind w:left="0" w:firstLine="709"/>
      <w:jc w:val="both"/>
    </w:pPr>
    <w:rPr>
      <w:bCs/>
      <w:sz w:val="24"/>
    </w:rPr>
  </w:style>
  <w:style w:type="numbering" w:customStyle="1" w:styleId="4f4">
    <w:name w:val="Нет списка4"/>
    <w:next w:val="afff1"/>
    <w:uiPriority w:val="99"/>
    <w:semiHidden/>
    <w:unhideWhenUsed/>
    <w:rsid w:val="00196814"/>
  </w:style>
  <w:style w:type="character" w:customStyle="1" w:styleId="context">
    <w:name w:val="context"/>
    <w:basedOn w:val="afff"/>
    <w:rsid w:val="00196814"/>
    <w:rPr>
      <w:rFonts w:cs="Times New Roman"/>
    </w:rPr>
  </w:style>
  <w:style w:type="paragraph" w:customStyle="1" w:styleId="formattext">
    <w:name w:val="formattext"/>
    <w:basedOn w:val="affe"/>
    <w:rsid w:val="00196814"/>
    <w:pPr>
      <w:spacing w:before="100" w:beforeAutospacing="1" w:after="100" w:afterAutospacing="1"/>
    </w:pPr>
    <w:rPr>
      <w:sz w:val="24"/>
      <w:szCs w:val="24"/>
    </w:rPr>
  </w:style>
  <w:style w:type="character" w:customStyle="1" w:styleId="context1">
    <w:name w:val="context1"/>
    <w:uiPriority w:val="99"/>
    <w:rsid w:val="00196814"/>
    <w:rPr>
      <w:shd w:val="clear" w:color="auto" w:fill="FFFFA6"/>
    </w:rPr>
  </w:style>
  <w:style w:type="character" w:customStyle="1" w:styleId="FontStyle19">
    <w:name w:val="Font Style19"/>
    <w:uiPriority w:val="99"/>
    <w:rsid w:val="00196814"/>
    <w:rPr>
      <w:rFonts w:ascii="Times New Roman" w:hAnsi="Times New Roman"/>
      <w:sz w:val="22"/>
    </w:rPr>
  </w:style>
  <w:style w:type="character" w:customStyle="1" w:styleId="FontStyle90">
    <w:name w:val="Font Style90"/>
    <w:basedOn w:val="afff"/>
    <w:uiPriority w:val="99"/>
    <w:rsid w:val="00196814"/>
    <w:rPr>
      <w:rFonts w:ascii="Times New Roman" w:hAnsi="Times New Roman" w:cs="Times New Roman"/>
      <w:b/>
      <w:bCs/>
      <w:sz w:val="22"/>
      <w:szCs w:val="22"/>
    </w:rPr>
  </w:style>
  <w:style w:type="paragraph" w:customStyle="1" w:styleId="phlistitemized2">
    <w:name w:val="ph_list_itemized_2"/>
    <w:basedOn w:val="affe"/>
    <w:rsid w:val="00C96C3F"/>
    <w:pPr>
      <w:numPr>
        <w:numId w:val="83"/>
      </w:numPr>
      <w:spacing w:line="360" w:lineRule="auto"/>
      <w:ind w:right="170"/>
      <w:jc w:val="both"/>
    </w:pPr>
    <w:rPr>
      <w:sz w:val="24"/>
    </w:rPr>
  </w:style>
  <w:style w:type="character" w:customStyle="1" w:styleId="phnormal2">
    <w:name w:val="ph_normal Знак Знак"/>
    <w:locked/>
    <w:rsid w:val="00C96C3F"/>
    <w:rPr>
      <w:rFonts w:ascii="Times New Roman" w:eastAsia="Times New Roman" w:hAnsi="Times New Roman" w:cs="Times New Roman"/>
      <w:sz w:val="24"/>
      <w:szCs w:val="20"/>
      <w:lang w:eastAsia="ru-RU"/>
    </w:rPr>
  </w:style>
  <w:style w:type="numbering" w:customStyle="1" w:styleId="5f">
    <w:name w:val="Нет списка5"/>
    <w:next w:val="afff1"/>
    <w:uiPriority w:val="99"/>
    <w:semiHidden/>
    <w:unhideWhenUsed/>
    <w:rsid w:val="00EB14ED"/>
  </w:style>
  <w:style w:type="character" w:customStyle="1" w:styleId="212">
    <w:name w:val="Заголовок 2 Знак1"/>
    <w:aliases w:val="ç2 Знак1,H2 Знак1,h2 Знак1,Char Знак1,ç2 Знак2,H2 Знак2,h2 Знак2,Numbered text 3 Знак Знак,Раздел Знак Знак,Заголовок 2 Знак Знак Знак Знак,H2 Знак Знак Знак Знак,Numbered text 3 Знак Знак Знак Знак,h2 Знак Знак Знак Знак"/>
    <w:basedOn w:val="afff"/>
    <w:uiPriority w:val="9"/>
    <w:rsid w:val="00EB14ED"/>
    <w:rPr>
      <w:rFonts w:ascii="Cambria" w:eastAsia="Times New Roman" w:hAnsi="Cambria" w:cs="Times New Roman"/>
      <w:b/>
      <w:bCs/>
      <w:color w:val="4F81BD"/>
      <w:sz w:val="26"/>
      <w:szCs w:val="26"/>
    </w:rPr>
  </w:style>
  <w:style w:type="character" w:customStyle="1" w:styleId="412">
    <w:name w:val="Заголовок 4 Знак1"/>
    <w:aliases w:val="(подпункт) Знак1,c4 Знак1,4 Знак,I4 Знак,l4 Знак,heading4 Знак,I41 Знак,41 Знак,l41 Знак,heading41 Знак,(Shift Ctrl 4) Знак,Titre 41 Знак,t4.T4 Знак,4heading Знак,h4 Знак,a. Знак,4 dash Знак,d Знак"/>
    <w:basedOn w:val="afff"/>
    <w:uiPriority w:val="9"/>
    <w:semiHidden/>
    <w:rsid w:val="00EB14ED"/>
    <w:rPr>
      <w:rFonts w:ascii="Cambria" w:eastAsia="Times New Roman" w:hAnsi="Cambria" w:cs="Times New Roman"/>
      <w:b/>
      <w:bCs/>
      <w:i/>
      <w:iCs/>
      <w:color w:val="4F81BD"/>
      <w:sz w:val="24"/>
    </w:rPr>
  </w:style>
  <w:style w:type="character" w:customStyle="1" w:styleId="-113">
    <w:name w:val="Цветной список - Акцент 1 Знак1"/>
    <w:link w:val="-123"/>
    <w:uiPriority w:val="34"/>
    <w:locked/>
    <w:rsid w:val="00EB14ED"/>
    <w:rPr>
      <w:rFonts w:ascii="Calibri" w:eastAsia="Calibri" w:hAnsi="Calibri"/>
    </w:rPr>
  </w:style>
  <w:style w:type="paragraph" w:customStyle="1" w:styleId="-123">
    <w:name w:val="Цветной список - Акцент 12"/>
    <w:basedOn w:val="affe"/>
    <w:link w:val="-113"/>
    <w:uiPriority w:val="34"/>
    <w:qFormat/>
    <w:rsid w:val="00EB14ED"/>
    <w:pPr>
      <w:spacing w:after="200" w:line="276" w:lineRule="auto"/>
      <w:ind w:left="720"/>
      <w:contextualSpacing/>
    </w:pPr>
    <w:rPr>
      <w:rFonts w:ascii="Calibri" w:eastAsia="Calibri" w:hAnsi="Calibri" w:cstheme="minorBidi"/>
      <w:sz w:val="22"/>
      <w:szCs w:val="22"/>
      <w:lang w:eastAsia="en-US"/>
    </w:rPr>
  </w:style>
  <w:style w:type="paragraph" w:customStyle="1" w:styleId="-31">
    <w:name w:val="Таблица-сетка 31"/>
    <w:basedOn w:val="1fd"/>
    <w:next w:val="affe"/>
    <w:uiPriority w:val="39"/>
    <w:qFormat/>
    <w:rsid w:val="00EB14ED"/>
    <w:pPr>
      <w:spacing w:line="276" w:lineRule="auto"/>
      <w:outlineLvl w:val="9"/>
    </w:pPr>
    <w:rPr>
      <w:rFonts w:ascii="Cambria" w:eastAsia="Times New Roman" w:hAnsi="Cambria" w:cs="Times New Roman"/>
      <w:color w:val="365F91"/>
      <w:sz w:val="28"/>
      <w:szCs w:val="28"/>
      <w:lang w:eastAsia="en-US"/>
    </w:rPr>
  </w:style>
  <w:style w:type="paragraph" w:customStyle="1" w:styleId="-130">
    <w:name w:val="Цветная заливка - Акцент 13"/>
    <w:uiPriority w:val="99"/>
    <w:semiHidden/>
    <w:rsid w:val="00EB14ED"/>
    <w:pPr>
      <w:spacing w:after="0" w:line="240" w:lineRule="auto"/>
    </w:pPr>
    <w:rPr>
      <w:rFonts w:ascii="Times New Roman" w:eastAsia="Times New Roman" w:hAnsi="Times New Roman" w:cs="Times New Roman"/>
      <w:sz w:val="24"/>
      <w:szCs w:val="20"/>
      <w:lang w:eastAsia="ru-RU"/>
    </w:rPr>
  </w:style>
  <w:style w:type="character" w:customStyle="1" w:styleId="phlistitemized10">
    <w:name w:val="ph_list_itemized_1 Знак"/>
    <w:link w:val="phlistitemized1"/>
    <w:locked/>
    <w:rsid w:val="00EB14ED"/>
    <w:rPr>
      <w:rFonts w:ascii="Times New Roman" w:eastAsia="Calibri" w:hAnsi="Times New Roman" w:cs="Times New Roman"/>
      <w:sz w:val="24"/>
      <w:szCs w:val="24"/>
    </w:rPr>
  </w:style>
  <w:style w:type="character" w:customStyle="1" w:styleId="affffffffffffffff1">
    <w:name w:val="Табл Шапка Знак"/>
    <w:link w:val="affffffffffffffff2"/>
    <w:locked/>
    <w:rsid w:val="00EB14ED"/>
    <w:rPr>
      <w:b/>
      <w:bCs/>
    </w:rPr>
  </w:style>
  <w:style w:type="paragraph" w:customStyle="1" w:styleId="affffffffffffffff2">
    <w:name w:val="Табл Шапка"/>
    <w:basedOn w:val="affe"/>
    <w:link w:val="affffffffffffffff1"/>
    <w:rsid w:val="00EB14ED"/>
    <w:pPr>
      <w:spacing w:line="276" w:lineRule="auto"/>
      <w:ind w:firstLine="20"/>
      <w:jc w:val="center"/>
    </w:pPr>
    <w:rPr>
      <w:rFonts w:asciiTheme="minorHAnsi" w:eastAsiaTheme="minorHAnsi" w:hAnsiTheme="minorHAnsi" w:cstheme="minorBidi"/>
      <w:b/>
      <w:bCs/>
      <w:sz w:val="22"/>
      <w:szCs w:val="22"/>
      <w:lang w:eastAsia="en-US"/>
    </w:rPr>
  </w:style>
  <w:style w:type="character" w:customStyle="1" w:styleId="affffffffffffffff3">
    <w:name w:val="Табл Текст Знак"/>
    <w:link w:val="affffffffffffffff4"/>
    <w:locked/>
    <w:rsid w:val="00EB14ED"/>
  </w:style>
  <w:style w:type="paragraph" w:customStyle="1" w:styleId="affffffffffffffff4">
    <w:name w:val="Табл Текст"/>
    <w:basedOn w:val="affe"/>
    <w:link w:val="affffffffffffffff3"/>
    <w:rsid w:val="00EB14ED"/>
    <w:pPr>
      <w:spacing w:line="276" w:lineRule="auto"/>
      <w:jc w:val="both"/>
    </w:pPr>
    <w:rPr>
      <w:rFonts w:asciiTheme="minorHAnsi" w:eastAsiaTheme="minorHAnsi" w:hAnsiTheme="minorHAnsi" w:cstheme="minorBidi"/>
      <w:sz w:val="22"/>
      <w:szCs w:val="22"/>
      <w:lang w:eastAsia="en-US"/>
    </w:rPr>
  </w:style>
  <w:style w:type="table" w:customStyle="1" w:styleId="105">
    <w:name w:val="Сетка таблицы10"/>
    <w:basedOn w:val="afff0"/>
    <w:next w:val="afffe"/>
    <w:uiPriority w:val="59"/>
    <w:rsid w:val="00EB14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4">
    <w:name w:val="Стиль7 Знак"/>
    <w:basedOn w:val="4b"/>
    <w:link w:val="73"/>
    <w:rsid w:val="00A75767"/>
    <w:rPr>
      <w:rFonts w:ascii="Times New Roman" w:eastAsia="Times New Roman" w:hAnsi="Times New Roman" w:cs="Times New Roman"/>
      <w:b w:val="0"/>
      <w:bCs w:val="0"/>
      <w:color w:val="000000"/>
      <w:sz w:val="24"/>
      <w:szCs w:val="20"/>
      <w:lang w:eastAsia="ru-RU"/>
    </w:rPr>
  </w:style>
  <w:style w:type="paragraph" w:customStyle="1" w:styleId="-114">
    <w:name w:val="-11"/>
    <w:basedOn w:val="affe"/>
    <w:rsid w:val="00A75767"/>
    <w:pPr>
      <w:ind w:left="720"/>
    </w:pPr>
    <w:rPr>
      <w:rFonts w:eastAsiaTheme="minorHAnsi"/>
      <w:sz w:val="28"/>
      <w:szCs w:val="28"/>
    </w:rPr>
  </w:style>
  <w:style w:type="character" w:customStyle="1" w:styleId="afffffffffffffff9">
    <w:name w:val="_Нумерация абзацев Знак"/>
    <w:basedOn w:val="afffd"/>
    <w:link w:val="ac"/>
    <w:rsid w:val="00A75767"/>
    <w:rPr>
      <w:rFonts w:ascii="Times New Roman" w:eastAsia="Times New Roman" w:hAnsi="Times New Roman" w:cs="Times New Roman"/>
      <w:sz w:val="24"/>
      <w:szCs w:val="20"/>
      <w:lang w:eastAsia="ru-RU"/>
    </w:rPr>
  </w:style>
  <w:style w:type="paragraph" w:styleId="affffffffffffffff5">
    <w:name w:val="Normal Indent"/>
    <w:basedOn w:val="affe"/>
    <w:uiPriority w:val="99"/>
    <w:unhideWhenUsed/>
    <w:rsid w:val="00D96DE8"/>
    <w:pPr>
      <w:spacing w:before="120" w:line="360" w:lineRule="auto"/>
      <w:ind w:firstLine="720"/>
      <w:jc w:val="both"/>
    </w:pPr>
    <w:rPr>
      <w:sz w:val="24"/>
      <w:szCs w:val="24"/>
    </w:rPr>
  </w:style>
  <w:style w:type="character" w:customStyle="1" w:styleId="1ffffe">
    <w:name w:val="Знак1 Знак"/>
    <w:aliases w:val="Основной текст1 Знак"/>
    <w:locked/>
    <w:rsid w:val="00D96DE8"/>
    <w:rPr>
      <w:rFonts w:ascii="Times New Roman" w:eastAsia="Times New Roman" w:hAnsi="Times New Roman" w:cs="Times New Roman"/>
      <w:sz w:val="26"/>
      <w:lang w:val="x-none"/>
    </w:rPr>
  </w:style>
  <w:style w:type="character" w:customStyle="1" w:styleId="affff0">
    <w:name w:val="Без интервала Знак"/>
    <w:link w:val="affff"/>
    <w:uiPriority w:val="1"/>
    <w:locked/>
    <w:rsid w:val="00D96DE8"/>
    <w:rPr>
      <w:rFonts w:ascii="Times New Roman" w:eastAsia="Times New Roman" w:hAnsi="Times New Roman" w:cs="Times New Roman"/>
      <w:sz w:val="20"/>
      <w:szCs w:val="20"/>
      <w:lang w:eastAsia="ru-RU"/>
    </w:rPr>
  </w:style>
  <w:style w:type="paragraph" w:customStyle="1" w:styleId="ListParagraph1">
    <w:name w:val="List Paragraph1"/>
    <w:basedOn w:val="affe"/>
    <w:rsid w:val="00D96DE8"/>
    <w:pPr>
      <w:ind w:left="720"/>
    </w:pPr>
  </w:style>
  <w:style w:type="paragraph" w:customStyle="1" w:styleId="ND-primer">
    <w:name w:val="ND-primer"/>
    <w:basedOn w:val="affe"/>
    <w:next w:val="affe"/>
    <w:uiPriority w:val="99"/>
    <w:rsid w:val="00D96DE8"/>
    <w:pPr>
      <w:autoSpaceDE w:val="0"/>
      <w:autoSpaceDN w:val="0"/>
      <w:adjustRightInd w:val="0"/>
      <w:spacing w:line="240" w:lineRule="atLeast"/>
      <w:ind w:firstLine="283"/>
      <w:jc w:val="both"/>
    </w:pPr>
  </w:style>
  <w:style w:type="paragraph" w:customStyle="1" w:styleId="Primer">
    <w:name w:val="Primer"/>
    <w:autoRedefine/>
    <w:uiPriority w:val="99"/>
    <w:rsid w:val="00D96DE8"/>
    <w:pPr>
      <w:autoSpaceDE w:val="0"/>
      <w:autoSpaceDN w:val="0"/>
      <w:adjustRightInd w:val="0"/>
      <w:spacing w:after="0" w:line="240" w:lineRule="auto"/>
      <w:ind w:right="57"/>
    </w:pPr>
    <w:rPr>
      <w:rFonts w:ascii="Times New Roman" w:eastAsia="Times New Roman" w:hAnsi="Times New Roman" w:cs="Times New Roman"/>
      <w:sz w:val="20"/>
      <w:szCs w:val="20"/>
      <w:lang w:eastAsia="ru-RU"/>
    </w:rPr>
  </w:style>
  <w:style w:type="paragraph" w:customStyle="1" w:styleId="Statya">
    <w:name w:val="Statya"/>
    <w:autoRedefine/>
    <w:uiPriority w:val="99"/>
    <w:rsid w:val="00D96DE8"/>
    <w:pPr>
      <w:autoSpaceDE w:val="0"/>
      <w:autoSpaceDN w:val="0"/>
      <w:adjustRightInd w:val="0"/>
      <w:spacing w:after="0" w:line="240" w:lineRule="auto"/>
      <w:ind w:firstLine="284"/>
      <w:jc w:val="both"/>
    </w:pPr>
    <w:rPr>
      <w:rFonts w:ascii="Arial" w:eastAsia="Times New Roman" w:hAnsi="Arial" w:cs="Arial"/>
      <w:sz w:val="24"/>
      <w:szCs w:val="24"/>
      <w:lang w:eastAsia="ru-RU"/>
    </w:rPr>
  </w:style>
  <w:style w:type="paragraph" w:customStyle="1" w:styleId="affffffffffffffff6">
    <w:name w:val="Текст документа"/>
    <w:basedOn w:val="affe"/>
    <w:link w:val="affffffffffffffff7"/>
    <w:rsid w:val="00D96DE8"/>
    <w:pPr>
      <w:suppressAutoHyphens/>
      <w:spacing w:line="360" w:lineRule="auto"/>
      <w:ind w:firstLine="720"/>
      <w:jc w:val="both"/>
    </w:pPr>
    <w:rPr>
      <w:sz w:val="24"/>
      <w:szCs w:val="24"/>
      <w:lang w:eastAsia="ar-SA"/>
    </w:rPr>
  </w:style>
  <w:style w:type="paragraph" w:customStyle="1" w:styleId="Style6">
    <w:name w:val="Style6"/>
    <w:basedOn w:val="affe"/>
    <w:uiPriority w:val="99"/>
    <w:rsid w:val="00D96DE8"/>
    <w:pPr>
      <w:widowControl w:val="0"/>
      <w:autoSpaceDE w:val="0"/>
      <w:autoSpaceDN w:val="0"/>
      <w:adjustRightInd w:val="0"/>
      <w:spacing w:line="323" w:lineRule="exact"/>
      <w:ind w:firstLine="847"/>
      <w:jc w:val="both"/>
    </w:pPr>
    <w:rPr>
      <w:sz w:val="24"/>
      <w:szCs w:val="24"/>
    </w:rPr>
  </w:style>
  <w:style w:type="character" w:customStyle="1" w:styleId="affffffffffffffff8">
    <w:name w:val="_Основной перед списком Знак"/>
    <w:link w:val="affffffffffffffff9"/>
    <w:locked/>
    <w:rsid w:val="00D96DE8"/>
    <w:rPr>
      <w:rFonts w:ascii="Times New Roman" w:eastAsia="Times New Roman" w:hAnsi="Times New Roman" w:cs="Times New Roman"/>
      <w:sz w:val="26"/>
      <w:szCs w:val="26"/>
      <w:lang w:val="x-none"/>
    </w:rPr>
  </w:style>
  <w:style w:type="paragraph" w:customStyle="1" w:styleId="affffffffffffffff9">
    <w:name w:val="_Основной перед списком"/>
    <w:basedOn w:val="affe"/>
    <w:link w:val="affffffffffffffff8"/>
    <w:qFormat/>
    <w:rsid w:val="00D96DE8"/>
    <w:pPr>
      <w:keepNext/>
      <w:spacing w:before="60" w:after="120"/>
      <w:ind w:firstLine="709"/>
      <w:jc w:val="both"/>
    </w:pPr>
    <w:rPr>
      <w:sz w:val="26"/>
      <w:szCs w:val="26"/>
      <w:lang w:val="x-none" w:eastAsia="en-US"/>
    </w:rPr>
  </w:style>
  <w:style w:type="paragraph" w:customStyle="1" w:styleId="affffffffffffffffa">
    <w:name w:val="Текст простой"/>
    <w:uiPriority w:val="99"/>
    <w:rsid w:val="00D96DE8"/>
    <w:pPr>
      <w:spacing w:after="0" w:line="360" w:lineRule="auto"/>
      <w:jc w:val="both"/>
    </w:pPr>
    <w:rPr>
      <w:rFonts w:ascii="Times New Roman" w:eastAsia="Times New Roman" w:hAnsi="Times New Roman" w:cs="Times New Roman"/>
      <w:sz w:val="28"/>
      <w:szCs w:val="24"/>
      <w:lang w:eastAsia="ru-RU"/>
    </w:rPr>
  </w:style>
  <w:style w:type="paragraph" w:customStyle="1" w:styleId="HTML3">
    <w:name w:val="HTML Текст"/>
    <w:uiPriority w:val="99"/>
    <w:qFormat/>
    <w:rsid w:val="00D96DE8"/>
    <w:pPr>
      <w:spacing w:after="120" w:line="240" w:lineRule="auto"/>
      <w:jc w:val="both"/>
    </w:pPr>
    <w:rPr>
      <w:rFonts w:ascii="Arial" w:eastAsia="Times New Roman" w:hAnsi="Arial" w:cs="Times New Roman"/>
      <w:sz w:val="24"/>
      <w:szCs w:val="24"/>
      <w:lang w:eastAsia="ru-RU"/>
    </w:rPr>
  </w:style>
  <w:style w:type="character" w:customStyle="1" w:styleId="FontStyle15">
    <w:name w:val="Font Style15"/>
    <w:rsid w:val="00D96DE8"/>
    <w:rPr>
      <w:rFonts w:ascii="Times New Roman" w:hAnsi="Times New Roman" w:cs="Times New Roman" w:hint="default"/>
      <w:sz w:val="26"/>
      <w:szCs w:val="26"/>
    </w:rPr>
  </w:style>
  <w:style w:type="character" w:customStyle="1" w:styleId="googqs-tidbit1">
    <w:name w:val="goog_qs-tidbit1"/>
    <w:rsid w:val="00D96DE8"/>
    <w:rPr>
      <w:vanish/>
      <w:webHidden w:val="0"/>
      <w:specVanish/>
    </w:rPr>
  </w:style>
  <w:style w:type="character" w:customStyle="1" w:styleId="primaryvalue">
    <w:name w:val="primary_value"/>
    <w:basedOn w:val="afff"/>
    <w:rsid w:val="00D96DE8"/>
  </w:style>
  <w:style w:type="character" w:customStyle="1" w:styleId="news-date">
    <w:name w:val="news-date"/>
    <w:basedOn w:val="afff"/>
    <w:rsid w:val="00D96DE8"/>
  </w:style>
  <w:style w:type="table" w:customStyle="1" w:styleId="126">
    <w:name w:val="Сетка таблицы12"/>
    <w:basedOn w:val="afff0"/>
    <w:uiPriority w:val="59"/>
    <w:rsid w:val="00D96D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ff1"/>
    <w:uiPriority w:val="99"/>
    <w:semiHidden/>
    <w:unhideWhenUsed/>
    <w:rsid w:val="00CD0028"/>
  </w:style>
  <w:style w:type="table" w:customStyle="1" w:styleId="133">
    <w:name w:val="Сетка таблицы13"/>
    <w:basedOn w:val="afff0"/>
    <w:next w:val="afffe"/>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f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f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f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fff1"/>
    <w:uiPriority w:val="99"/>
    <w:semiHidden/>
    <w:unhideWhenUsed/>
    <w:rsid w:val="00FF6C31"/>
  </w:style>
  <w:style w:type="table" w:customStyle="1" w:styleId="151">
    <w:name w:val="Сетка таблицы15"/>
    <w:basedOn w:val="afff0"/>
    <w:next w:val="afffe"/>
    <w:uiPriority w:val="59"/>
    <w:rsid w:val="00FF6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ff0"/>
    <w:next w:val="afffe"/>
    <w:uiPriority w:val="99"/>
    <w:rsid w:val="00FF6C3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fff0"/>
    <w:next w:val="afffe"/>
    <w:uiPriority w:val="99"/>
    <w:rsid w:val="00FF6C3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2">
    <w:name w:val="Нет списка11"/>
    <w:next w:val="afff1"/>
    <w:uiPriority w:val="99"/>
    <w:semiHidden/>
    <w:unhideWhenUsed/>
    <w:rsid w:val="00FF6C31"/>
  </w:style>
  <w:style w:type="table" w:customStyle="1" w:styleId="316">
    <w:name w:val="Сетка таблицы31"/>
    <w:basedOn w:val="afff0"/>
    <w:next w:val="afffe"/>
    <w:uiPriority w:val="99"/>
    <w:rsid w:val="00FF6C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fff0"/>
    <w:next w:val="af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ff0"/>
    <w:next w:val="af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ff0"/>
    <w:next w:val="af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fff1"/>
    <w:uiPriority w:val="99"/>
    <w:semiHidden/>
    <w:unhideWhenUsed/>
    <w:rsid w:val="00FF6C31"/>
  </w:style>
  <w:style w:type="character" w:customStyle="1" w:styleId="fontstyle23">
    <w:name w:val="fontstyle23"/>
    <w:rsid w:val="00FF6C31"/>
  </w:style>
  <w:style w:type="table" w:customStyle="1" w:styleId="610">
    <w:name w:val="Сетка таблицы61"/>
    <w:basedOn w:val="afff0"/>
    <w:next w:val="afffe"/>
    <w:uiPriority w:val="59"/>
    <w:rsid w:val="00FF6C3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
    <w:name w:val="iceouttxt4"/>
    <w:basedOn w:val="afff"/>
    <w:rsid w:val="00FF6C31"/>
  </w:style>
  <w:style w:type="numbering" w:customStyle="1" w:styleId="317">
    <w:name w:val="Нет списка31"/>
    <w:next w:val="afff1"/>
    <w:uiPriority w:val="99"/>
    <w:semiHidden/>
    <w:unhideWhenUsed/>
    <w:rsid w:val="00FF6C31"/>
  </w:style>
  <w:style w:type="table" w:customStyle="1" w:styleId="710">
    <w:name w:val="Сетка таблицы71"/>
    <w:basedOn w:val="afff0"/>
    <w:next w:val="afffe"/>
    <w:uiPriority w:val="59"/>
    <w:rsid w:val="00FF6C3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ff0"/>
    <w:next w:val="afffe"/>
    <w:uiPriority w:val="59"/>
    <w:rsid w:val="00FF6C3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b">
    <w:name w:val="Основной текст_"/>
    <w:basedOn w:val="afff"/>
    <w:link w:val="3ffe"/>
    <w:locked/>
    <w:rsid w:val="00FF6C31"/>
    <w:rPr>
      <w:rFonts w:ascii="Times New Roman" w:eastAsia="Times New Roman" w:hAnsi="Times New Roman" w:cs="Times New Roman"/>
      <w:sz w:val="23"/>
      <w:szCs w:val="23"/>
      <w:shd w:val="clear" w:color="auto" w:fill="FFFFFF"/>
    </w:rPr>
  </w:style>
  <w:style w:type="paragraph" w:customStyle="1" w:styleId="3ffe">
    <w:name w:val="Основной текст3"/>
    <w:basedOn w:val="affe"/>
    <w:link w:val="affffffffffffffffb"/>
    <w:rsid w:val="00FF6C31"/>
    <w:pPr>
      <w:widowControl w:val="0"/>
      <w:shd w:val="clear" w:color="auto" w:fill="FFFFFF"/>
      <w:spacing w:before="180" w:after="300" w:line="274" w:lineRule="exact"/>
      <w:ind w:hanging="400"/>
      <w:jc w:val="both"/>
    </w:pPr>
    <w:rPr>
      <w:sz w:val="23"/>
      <w:szCs w:val="23"/>
      <w:lang w:eastAsia="en-US"/>
    </w:rPr>
  </w:style>
  <w:style w:type="character" w:customStyle="1" w:styleId="affffffffffffffffc">
    <w:name w:val="Основной текст + Полужирный"/>
    <w:basedOn w:val="affffffffffffffffb"/>
    <w:rsid w:val="00FF6C31"/>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TableParagraph">
    <w:name w:val="Table Paragraph"/>
    <w:basedOn w:val="affe"/>
    <w:uiPriority w:val="1"/>
    <w:qFormat/>
    <w:rsid w:val="00FF6C3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unhideWhenUsed/>
    <w:qFormat/>
    <w:rsid w:val="00FF6C3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ffe"/>
    <w:qFormat/>
    <w:rsid w:val="00FF6C31"/>
    <w:pPr>
      <w:widowControl w:val="0"/>
    </w:pPr>
    <w:rPr>
      <w:rFonts w:cstheme="minorBidi"/>
      <w:sz w:val="24"/>
      <w:szCs w:val="24"/>
      <w:lang w:val="en-US" w:eastAsia="en-US"/>
    </w:rPr>
  </w:style>
  <w:style w:type="paragraph" w:customStyle="1" w:styleId="phBullet">
    <w:name w:val="ph_Bullet Знак"/>
    <w:basedOn w:val="affe"/>
    <w:link w:val="phBullet0"/>
    <w:rsid w:val="00FA18EA"/>
    <w:pPr>
      <w:widowControl w:val="0"/>
      <w:tabs>
        <w:tab w:val="left" w:pos="1134"/>
      </w:tabs>
      <w:suppressAutoHyphens/>
      <w:contextualSpacing/>
      <w:jc w:val="center"/>
    </w:pPr>
    <w:rPr>
      <w:kern w:val="2"/>
      <w:sz w:val="24"/>
      <w:szCs w:val="24"/>
    </w:rPr>
  </w:style>
  <w:style w:type="paragraph" w:customStyle="1" w:styleId="phlistordered1">
    <w:name w:val="ph_list_ordered_1"/>
    <w:basedOn w:val="phnormal0"/>
    <w:rsid w:val="00FA18EA"/>
    <w:pPr>
      <w:numPr>
        <w:numId w:val="84"/>
      </w:numPr>
      <w:tabs>
        <w:tab w:val="num" w:pos="360"/>
      </w:tabs>
      <w:spacing w:before="0" w:after="0"/>
      <w:ind w:left="0" w:right="170" w:firstLine="720"/>
    </w:pPr>
    <w:rPr>
      <w:rFonts w:asciiTheme="minorHAnsi" w:eastAsiaTheme="minorHAnsi" w:hAnsiTheme="minorHAnsi" w:cstheme="minorBidi"/>
      <w:szCs w:val="22"/>
      <w:lang w:eastAsia="en-US"/>
    </w:rPr>
  </w:style>
  <w:style w:type="character" w:customStyle="1" w:styleId="xapple-style-span">
    <w:name w:val="x_apple-style-span"/>
    <w:basedOn w:val="afff"/>
    <w:rsid w:val="00FA18EA"/>
  </w:style>
  <w:style w:type="numbering" w:customStyle="1" w:styleId="87">
    <w:name w:val="Нет списка8"/>
    <w:next w:val="afff1"/>
    <w:uiPriority w:val="99"/>
    <w:semiHidden/>
    <w:unhideWhenUsed/>
    <w:rsid w:val="0034752D"/>
  </w:style>
  <w:style w:type="table" w:customStyle="1" w:styleId="170">
    <w:name w:val="Сетка таблицы17"/>
    <w:basedOn w:val="afff0"/>
    <w:next w:val="af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ff0"/>
    <w:next w:val="afffe"/>
    <w:uiPriority w:val="59"/>
    <w:rsid w:val="0034752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ff0"/>
    <w:next w:val="afffe"/>
    <w:uiPriority w:val="59"/>
    <w:rsid w:val="003475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Нет списка12"/>
    <w:next w:val="afff1"/>
    <w:uiPriority w:val="99"/>
    <w:semiHidden/>
    <w:unhideWhenUsed/>
    <w:rsid w:val="0034752D"/>
  </w:style>
  <w:style w:type="table" w:customStyle="1" w:styleId="321">
    <w:name w:val="Сетка таблицы32"/>
    <w:basedOn w:val="afff0"/>
    <w:next w:val="afffe"/>
    <w:uiPriority w:val="99"/>
    <w:rsid w:val="003475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
    <w:name w:val="Основной шрифт1"/>
    <w:rsid w:val="0034752D"/>
  </w:style>
  <w:style w:type="table" w:customStyle="1" w:styleId="420">
    <w:name w:val="Сетка таблицы42"/>
    <w:basedOn w:val="afff0"/>
    <w:next w:val="af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fff0"/>
    <w:next w:val="af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ff0"/>
    <w:next w:val="af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ff0"/>
    <w:uiPriority w:val="59"/>
    <w:rsid w:val="003475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fff0"/>
    <w:next w:val="af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tablecellleft">
    <w:name w:val="ph_table_cellleft"/>
    <w:basedOn w:val="affe"/>
    <w:rsid w:val="00EA444D"/>
    <w:pPr>
      <w:spacing w:before="20"/>
    </w:pPr>
    <w:rPr>
      <w:rFonts w:cs="Arial"/>
      <w:bCs/>
    </w:rPr>
  </w:style>
  <w:style w:type="paragraph" w:customStyle="1" w:styleId="2ffff5">
    <w:name w:val="Заголовок 2 уровня"/>
    <w:basedOn w:val="2f4"/>
    <w:uiPriority w:val="99"/>
    <w:rsid w:val="00154958"/>
    <w:pPr>
      <w:keepLines w:val="0"/>
      <w:tabs>
        <w:tab w:val="left" w:pos="-3840"/>
        <w:tab w:val="num" w:pos="-3600"/>
        <w:tab w:val="num" w:pos="1571"/>
      </w:tabs>
      <w:autoSpaceDN w:val="0"/>
      <w:spacing w:before="480" w:after="240"/>
      <w:ind w:left="1134" w:hanging="1134"/>
      <w:contextualSpacing/>
    </w:pPr>
    <w:rPr>
      <w:rFonts w:ascii="Calibri" w:eastAsia="Times New Roman" w:hAnsi="Calibri" w:cs="Times New Roman"/>
      <w:b w:val="0"/>
      <w:iCs/>
      <w:color w:val="auto"/>
      <w:sz w:val="32"/>
      <w:szCs w:val="32"/>
    </w:rPr>
  </w:style>
  <w:style w:type="paragraph" w:customStyle="1" w:styleId="4f5">
    <w:name w:val="Заголовок 4 без оглавления"/>
    <w:basedOn w:val="49"/>
    <w:qFormat/>
    <w:rsid w:val="00154958"/>
    <w:pPr>
      <w:keepNext w:val="0"/>
      <w:keepLines w:val="0"/>
      <w:autoSpaceDN w:val="0"/>
      <w:spacing w:before="40" w:after="40" w:line="360" w:lineRule="auto"/>
      <w:ind w:left="2880" w:firstLine="709"/>
      <w:jc w:val="both"/>
    </w:pPr>
    <w:rPr>
      <w:rFonts w:ascii="Times New Roman" w:eastAsia="Calibri" w:hAnsi="Times New Roman" w:cs="Times New Roman"/>
      <w:b w:val="0"/>
      <w:i w:val="0"/>
      <w:iCs w:val="0"/>
      <w:color w:val="auto"/>
      <w:kern w:val="24"/>
      <w:sz w:val="24"/>
      <w:szCs w:val="24"/>
      <w:lang w:eastAsia="en-US"/>
    </w:rPr>
  </w:style>
  <w:style w:type="table" w:customStyle="1" w:styleId="190">
    <w:name w:val="Сетка таблицы19"/>
    <w:basedOn w:val="afff0"/>
    <w:next w:val="afffe"/>
    <w:uiPriority w:val="59"/>
    <w:rsid w:val="00154958"/>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fff0"/>
    <w:next w:val="afffe"/>
    <w:uiPriority w:val="59"/>
    <w:rsid w:val="0055421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Таблица101"/>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Нумерация для таблиц"/>
    <w:uiPriority w:val="99"/>
    <w:rsid w:val="00027980"/>
    <w:pPr>
      <w:numPr>
        <w:numId w:val="85"/>
      </w:numPr>
    </w:pPr>
  </w:style>
  <w:style w:type="table" w:customStyle="1" w:styleId="241">
    <w:name w:val="Сетка таблицы24"/>
    <w:basedOn w:val="afff0"/>
    <w:next w:val="afffe"/>
    <w:uiPriority w:val="59"/>
    <w:rsid w:val="00027980"/>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Таблица102"/>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Таблица103"/>
    <w:uiPriority w:val="99"/>
    <w:rsid w:val="00A07C9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fff1"/>
    <w:uiPriority w:val="99"/>
    <w:semiHidden/>
    <w:unhideWhenUsed/>
    <w:rsid w:val="00293858"/>
  </w:style>
  <w:style w:type="table" w:customStyle="1" w:styleId="250">
    <w:name w:val="Сетка таблицы25"/>
    <w:basedOn w:val="afff0"/>
    <w:next w:val="af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fff1"/>
    <w:uiPriority w:val="99"/>
    <w:semiHidden/>
    <w:unhideWhenUsed/>
    <w:rsid w:val="00293858"/>
  </w:style>
  <w:style w:type="table" w:customStyle="1" w:styleId="1100">
    <w:name w:val="Сетка таблицы110"/>
    <w:basedOn w:val="afff0"/>
    <w:next w:val="af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ff0"/>
    <w:next w:val="af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
    <w:next w:val="afff1"/>
    <w:uiPriority w:val="99"/>
    <w:semiHidden/>
    <w:unhideWhenUsed/>
    <w:rsid w:val="00293858"/>
  </w:style>
  <w:style w:type="table" w:customStyle="1" w:styleId="260">
    <w:name w:val="Сетка таблицы26"/>
    <w:basedOn w:val="afff0"/>
    <w:next w:val="af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ff0"/>
    <w:next w:val="af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
    <w:next w:val="afff1"/>
    <w:uiPriority w:val="99"/>
    <w:semiHidden/>
    <w:unhideWhenUsed/>
    <w:rsid w:val="00D128D2"/>
  </w:style>
  <w:style w:type="table" w:customStyle="1" w:styleId="270">
    <w:name w:val="Сетка таблицы27"/>
    <w:basedOn w:val="afff0"/>
    <w:next w:val="afffe"/>
    <w:uiPriority w:val="59"/>
    <w:rsid w:val="00D128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fff1"/>
    <w:uiPriority w:val="99"/>
    <w:semiHidden/>
    <w:unhideWhenUsed/>
    <w:rsid w:val="008970DB"/>
  </w:style>
  <w:style w:type="table" w:customStyle="1" w:styleId="280">
    <w:name w:val="Сетка таблицы28"/>
    <w:basedOn w:val="afff0"/>
    <w:next w:val="afffe"/>
    <w:uiPriority w:val="59"/>
    <w:rsid w:val="008970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fff1"/>
    <w:uiPriority w:val="99"/>
    <w:semiHidden/>
    <w:unhideWhenUsed/>
    <w:rsid w:val="008970DB"/>
  </w:style>
  <w:style w:type="table" w:customStyle="1" w:styleId="630">
    <w:name w:val="Сетка таблицы63"/>
    <w:basedOn w:val="afff0"/>
    <w:next w:val="afffe"/>
    <w:uiPriority w:val="59"/>
    <w:rsid w:val="00897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Цветной список - Акцент 13"/>
    <w:basedOn w:val="afff0"/>
    <w:next w:val="-18"/>
    <w:uiPriority w:val="34"/>
    <w:semiHidden/>
    <w:unhideWhenUsed/>
    <w:rsid w:val="008970DB"/>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8">
    <w:name w:val="Colorful List Accent 1"/>
    <w:basedOn w:val="afff0"/>
    <w:uiPriority w:val="72"/>
    <w:rsid w:val="008970D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
    <w:name w:val="Нет списка16"/>
    <w:next w:val="afff1"/>
    <w:uiPriority w:val="99"/>
    <w:semiHidden/>
    <w:unhideWhenUsed/>
    <w:rsid w:val="00454D7B"/>
  </w:style>
  <w:style w:type="paragraph" w:customStyle="1" w:styleId="phbase">
    <w:name w:val="ph_base"/>
    <w:link w:val="phbase0"/>
    <w:rsid w:val="00454D7B"/>
    <w:pPr>
      <w:spacing w:after="0" w:line="360" w:lineRule="auto"/>
      <w:jc w:val="both"/>
    </w:pPr>
    <w:rPr>
      <w:rFonts w:ascii="Arial" w:eastAsia="Times New Roman" w:hAnsi="Arial" w:cs="Times New Roman"/>
      <w:sz w:val="24"/>
      <w:szCs w:val="20"/>
      <w:lang w:eastAsia="ru-RU"/>
    </w:rPr>
  </w:style>
  <w:style w:type="paragraph" w:customStyle="1" w:styleId="phadditiontitle10">
    <w:name w:val="ph_addition_title_1"/>
    <w:basedOn w:val="phbase"/>
    <w:next w:val="phnormal0"/>
    <w:rsid w:val="00454D7B"/>
    <w:pPr>
      <w:keepNext/>
      <w:keepLines/>
      <w:pageBreakBefore/>
      <w:numPr>
        <w:numId w:val="86"/>
      </w:numPr>
      <w:tabs>
        <w:tab w:val="clear" w:pos="0"/>
        <w:tab w:val="num" w:pos="720"/>
      </w:tabs>
      <w:spacing w:before="360" w:after="360"/>
      <w:ind w:left="720" w:hanging="720"/>
      <w:jc w:val="center"/>
      <w:outlineLvl w:val="0"/>
    </w:pPr>
    <w:rPr>
      <w:b/>
      <w:sz w:val="28"/>
      <w:szCs w:val="28"/>
    </w:rPr>
  </w:style>
  <w:style w:type="paragraph" w:customStyle="1" w:styleId="phadditiontitle20">
    <w:name w:val="ph_addition_title_2"/>
    <w:basedOn w:val="phbase"/>
    <w:next w:val="phnormal0"/>
    <w:rsid w:val="00454D7B"/>
    <w:pPr>
      <w:keepNext/>
      <w:keepLines/>
      <w:numPr>
        <w:ilvl w:val="1"/>
        <w:numId w:val="86"/>
      </w:numPr>
      <w:tabs>
        <w:tab w:val="clear" w:pos="720"/>
        <w:tab w:val="num" w:pos="1440"/>
      </w:tabs>
      <w:spacing w:before="360" w:after="360"/>
      <w:ind w:left="1440" w:hanging="720"/>
      <w:outlineLvl w:val="1"/>
    </w:pPr>
    <w:rPr>
      <w:b/>
      <w:szCs w:val="24"/>
    </w:rPr>
  </w:style>
  <w:style w:type="paragraph" w:customStyle="1" w:styleId="phadditiontitle3">
    <w:name w:val="ph_addition_title_3"/>
    <w:basedOn w:val="phbase"/>
    <w:next w:val="phnormal0"/>
    <w:rsid w:val="00454D7B"/>
    <w:pPr>
      <w:keepNext/>
      <w:keepLines/>
      <w:numPr>
        <w:ilvl w:val="2"/>
        <w:numId w:val="86"/>
      </w:numPr>
      <w:tabs>
        <w:tab w:val="clear" w:pos="720"/>
        <w:tab w:val="num" w:pos="2160"/>
      </w:tabs>
      <w:spacing w:before="240" w:after="240"/>
      <w:ind w:left="2160" w:hanging="720"/>
      <w:outlineLvl w:val="2"/>
    </w:pPr>
    <w:rPr>
      <w:b/>
      <w:sz w:val="22"/>
      <w:szCs w:val="22"/>
    </w:rPr>
  </w:style>
  <w:style w:type="numbering" w:customStyle="1" w:styleId="phadditiontitle">
    <w:name w:val="ph_additiontitle"/>
    <w:basedOn w:val="afff1"/>
    <w:rsid w:val="00454D7B"/>
    <w:pPr>
      <w:numPr>
        <w:numId w:val="86"/>
      </w:numPr>
    </w:pPr>
  </w:style>
  <w:style w:type="paragraph" w:customStyle="1" w:styleId="phbibliography">
    <w:name w:val="ph_bibliography"/>
    <w:basedOn w:val="phbase"/>
    <w:rsid w:val="00454D7B"/>
    <w:pPr>
      <w:numPr>
        <w:numId w:val="87"/>
      </w:numPr>
      <w:tabs>
        <w:tab w:val="clear" w:pos="720"/>
      </w:tabs>
      <w:spacing w:before="60" w:after="60" w:line="240" w:lineRule="auto"/>
    </w:pPr>
    <w:rPr>
      <w:rFonts w:cs="Arial"/>
      <w:bCs/>
      <w:szCs w:val="28"/>
    </w:rPr>
  </w:style>
  <w:style w:type="paragraph" w:customStyle="1" w:styleId="phcolontituldown">
    <w:name w:val="ph_colontituldown"/>
    <w:basedOn w:val="phbase"/>
    <w:rsid w:val="00454D7B"/>
    <w:pPr>
      <w:pBdr>
        <w:top w:val="single" w:sz="4" w:space="1" w:color="auto"/>
      </w:pBdr>
      <w:tabs>
        <w:tab w:val="right" w:pos="9497"/>
        <w:tab w:val="right" w:pos="14459"/>
      </w:tabs>
      <w:spacing w:before="20" w:after="120"/>
      <w:jc w:val="center"/>
    </w:pPr>
    <w:rPr>
      <w:sz w:val="20"/>
    </w:rPr>
  </w:style>
  <w:style w:type="paragraph" w:customStyle="1" w:styleId="phcolontitulup">
    <w:name w:val="ph_colontitulup"/>
    <w:basedOn w:val="phbase"/>
    <w:rsid w:val="00454D7B"/>
    <w:pPr>
      <w:pBdr>
        <w:bottom w:val="single" w:sz="4" w:space="1" w:color="auto"/>
      </w:pBdr>
      <w:tabs>
        <w:tab w:val="right" w:pos="14600"/>
      </w:tabs>
      <w:spacing w:before="20" w:after="120"/>
      <w:jc w:val="center"/>
    </w:pPr>
    <w:rPr>
      <w:sz w:val="20"/>
    </w:rPr>
  </w:style>
  <w:style w:type="paragraph" w:customStyle="1" w:styleId="phcomment">
    <w:name w:val="ph_comment"/>
    <w:basedOn w:val="phbase"/>
    <w:link w:val="phcomment0"/>
    <w:autoRedefine/>
    <w:rsid w:val="00454D7B"/>
    <w:pPr>
      <w:ind w:right="113" w:firstLine="720"/>
    </w:pPr>
    <w:rPr>
      <w:rFonts w:ascii="Arial Narrow" w:hAnsi="Arial Narrow"/>
      <w:vanish/>
      <w:color w:val="0000FF"/>
    </w:rPr>
  </w:style>
  <w:style w:type="paragraph" w:customStyle="1" w:styleId="phconfirmlist">
    <w:name w:val="ph_confirmlist"/>
    <w:basedOn w:val="phbase"/>
    <w:rsid w:val="00454D7B"/>
    <w:pPr>
      <w:spacing w:before="20" w:after="120"/>
      <w:jc w:val="center"/>
    </w:pPr>
    <w:rPr>
      <w:b/>
      <w:caps/>
      <w:sz w:val="28"/>
      <w:szCs w:val="28"/>
    </w:rPr>
  </w:style>
  <w:style w:type="paragraph" w:customStyle="1" w:styleId="phconfirmstamp">
    <w:name w:val="ph_confirmstamp"/>
    <w:basedOn w:val="phbase"/>
    <w:rsid w:val="00454D7B"/>
    <w:pPr>
      <w:spacing w:before="20" w:after="120" w:line="240" w:lineRule="auto"/>
      <w:jc w:val="left"/>
    </w:pPr>
  </w:style>
  <w:style w:type="paragraph" w:customStyle="1" w:styleId="phconfirmstampstamp">
    <w:name w:val="ph_confirmstamp_stamp"/>
    <w:basedOn w:val="phconfirmstamp"/>
    <w:rsid w:val="00454D7B"/>
  </w:style>
  <w:style w:type="paragraph" w:customStyle="1" w:styleId="phconfirmstamptitle">
    <w:name w:val="ph_confirmstamp_title"/>
    <w:basedOn w:val="phconfirmstamp"/>
    <w:next w:val="phconfirmstampstamp"/>
    <w:rsid w:val="00454D7B"/>
    <w:rPr>
      <w:caps/>
      <w:szCs w:val="24"/>
    </w:rPr>
  </w:style>
  <w:style w:type="paragraph" w:customStyle="1" w:styleId="phexample">
    <w:name w:val="ph_example"/>
    <w:basedOn w:val="phbase"/>
    <w:rsid w:val="00454D7B"/>
    <w:pPr>
      <w:spacing w:before="20" w:after="120"/>
    </w:pPr>
    <w:rPr>
      <w:b/>
      <w:i/>
      <w:sz w:val="20"/>
    </w:rPr>
  </w:style>
  <w:style w:type="paragraph" w:customStyle="1" w:styleId="phfigure">
    <w:name w:val="ph_figure"/>
    <w:basedOn w:val="phbase"/>
    <w:rsid w:val="00454D7B"/>
    <w:pPr>
      <w:spacing w:before="20" w:after="120"/>
      <w:jc w:val="center"/>
    </w:pPr>
  </w:style>
  <w:style w:type="paragraph" w:customStyle="1" w:styleId="phfiguregraphic">
    <w:name w:val="ph_figure_graphic"/>
    <w:basedOn w:val="phfigure"/>
    <w:next w:val="phfiguretitle"/>
    <w:rsid w:val="00454D7B"/>
    <w:pPr>
      <w:keepNext/>
      <w:spacing w:before="120"/>
    </w:pPr>
  </w:style>
  <w:style w:type="paragraph" w:customStyle="1" w:styleId="phfiguretitle">
    <w:name w:val="ph_figure_title"/>
    <w:basedOn w:val="phfigure"/>
    <w:next w:val="phnormal0"/>
    <w:rsid w:val="00454D7B"/>
    <w:pPr>
      <w:keepLines/>
      <w:spacing w:before="120" w:line="240" w:lineRule="auto"/>
    </w:pPr>
    <w:rPr>
      <w:rFonts w:cs="Arial"/>
    </w:rPr>
  </w:style>
  <w:style w:type="paragraph" w:customStyle="1" w:styleId="phfootnote">
    <w:name w:val="ph_footnote"/>
    <w:basedOn w:val="phbase"/>
    <w:autoRedefine/>
    <w:rsid w:val="00454D7B"/>
    <w:pPr>
      <w:widowControl w:val="0"/>
      <w:ind w:right="284"/>
    </w:pPr>
    <w:rPr>
      <w:sz w:val="18"/>
    </w:rPr>
  </w:style>
  <w:style w:type="character" w:customStyle="1" w:styleId="phinline">
    <w:name w:val="ph_inline"/>
    <w:basedOn w:val="afff"/>
    <w:rsid w:val="00454D7B"/>
  </w:style>
  <w:style w:type="character" w:customStyle="1" w:styleId="phinline8">
    <w:name w:val="ph_inline_8"/>
    <w:rsid w:val="00454D7B"/>
    <w:rPr>
      <w:sz w:val="16"/>
    </w:rPr>
  </w:style>
  <w:style w:type="character" w:customStyle="1" w:styleId="phinlinebolditalic">
    <w:name w:val="ph_inline_bolditalic"/>
    <w:rsid w:val="00454D7B"/>
    <w:rPr>
      <w:rFonts w:ascii="Arial" w:hAnsi="Arial"/>
      <w:b/>
      <w:bCs/>
      <w:i/>
      <w:noProof/>
      <w:lang w:val="ru-RU" w:eastAsia="ru-RU" w:bidi="ar-SA"/>
    </w:rPr>
  </w:style>
  <w:style w:type="character" w:customStyle="1" w:styleId="phinlinecomputer">
    <w:name w:val="ph_inline_computer"/>
    <w:rsid w:val="00454D7B"/>
    <w:rPr>
      <w:rFonts w:ascii="Courier New" w:hAnsi="Courier New"/>
      <w:sz w:val="24"/>
    </w:rPr>
  </w:style>
  <w:style w:type="character" w:customStyle="1" w:styleId="phinlinefirstterm">
    <w:name w:val="ph_inline_firstterm"/>
    <w:rsid w:val="00454D7B"/>
    <w:rPr>
      <w:i/>
      <w:sz w:val="24"/>
    </w:rPr>
  </w:style>
  <w:style w:type="character" w:customStyle="1" w:styleId="phinlineguiitem">
    <w:name w:val="ph_inline_guiitem"/>
    <w:rsid w:val="00454D7B"/>
    <w:rPr>
      <w:rFonts w:ascii="Arial" w:hAnsi="Arial"/>
      <w:b/>
      <w:bCs/>
      <w:noProof/>
      <w:lang w:val="ru-RU" w:eastAsia="ru-RU" w:bidi="ar-SA"/>
    </w:rPr>
  </w:style>
  <w:style w:type="character" w:customStyle="1" w:styleId="phinlinekeycap">
    <w:name w:val="ph_inline_keycap"/>
    <w:rsid w:val="00454D7B"/>
    <w:rPr>
      <w:b/>
      <w:smallCaps/>
      <w:sz w:val="24"/>
    </w:rPr>
  </w:style>
  <w:style w:type="character" w:customStyle="1" w:styleId="phinlinespace">
    <w:name w:val="ph_inline_space"/>
    <w:rsid w:val="00454D7B"/>
    <w:rPr>
      <w:spacing w:val="60"/>
    </w:rPr>
  </w:style>
  <w:style w:type="character" w:customStyle="1" w:styleId="phinlinesuperline">
    <w:name w:val="ph_inline_superline"/>
    <w:rsid w:val="00454D7B"/>
    <w:rPr>
      <w:vertAlign w:val="superscript"/>
    </w:rPr>
  </w:style>
  <w:style w:type="character" w:customStyle="1" w:styleId="phinlineunderline">
    <w:name w:val="ph_inline_underline"/>
    <w:rsid w:val="00454D7B"/>
    <w:rPr>
      <w:u w:val="single"/>
      <w:lang w:val="ru-RU"/>
    </w:rPr>
  </w:style>
  <w:style w:type="character" w:customStyle="1" w:styleId="phinlineunderlineitalic">
    <w:name w:val="ph_inline_underlineitalic"/>
    <w:rsid w:val="00454D7B"/>
    <w:rPr>
      <w:i/>
      <w:u w:val="single"/>
      <w:lang w:val="ru-RU"/>
    </w:rPr>
  </w:style>
  <w:style w:type="character" w:customStyle="1" w:styleId="phinlineuppercase">
    <w:name w:val="ph_inline_uppercase"/>
    <w:rsid w:val="00454D7B"/>
    <w:rPr>
      <w:caps/>
      <w:lang w:val="ru-RU"/>
    </w:rPr>
  </w:style>
  <w:style w:type="paragraph" w:customStyle="1" w:styleId="phinset">
    <w:name w:val="ph_inset"/>
    <w:basedOn w:val="phnormal0"/>
    <w:next w:val="phnormal0"/>
    <w:rsid w:val="00454D7B"/>
    <w:pPr>
      <w:tabs>
        <w:tab w:val="left" w:pos="851"/>
        <w:tab w:val="left" w:pos="1134"/>
      </w:tabs>
      <w:spacing w:before="0" w:after="0" w:line="288" w:lineRule="auto"/>
      <w:ind w:right="-1" w:firstLine="709"/>
    </w:pPr>
    <w:rPr>
      <w:b/>
      <w:spacing w:val="2"/>
      <w:lang w:eastAsia="en-US"/>
    </w:rPr>
  </w:style>
  <w:style w:type="paragraph" w:customStyle="1" w:styleId="phinsetcaution">
    <w:name w:val="ph_inset_caution"/>
    <w:basedOn w:val="phinset"/>
    <w:rsid w:val="00454D7B"/>
    <w:pPr>
      <w:keepLines/>
    </w:pPr>
  </w:style>
  <w:style w:type="paragraph" w:customStyle="1" w:styleId="phinsetnote">
    <w:name w:val="ph_inset_note"/>
    <w:basedOn w:val="phinset"/>
    <w:rsid w:val="00454D7B"/>
    <w:pPr>
      <w:keepLines/>
    </w:pPr>
  </w:style>
  <w:style w:type="paragraph" w:customStyle="1" w:styleId="phinsettitle">
    <w:name w:val="ph_inset_title"/>
    <w:basedOn w:val="phinset"/>
    <w:next w:val="phinsetnote"/>
    <w:rsid w:val="00454D7B"/>
    <w:pPr>
      <w:keepNext/>
    </w:pPr>
    <w:rPr>
      <w:caps/>
    </w:rPr>
  </w:style>
  <w:style w:type="paragraph" w:customStyle="1" w:styleId="phinsetwarning">
    <w:name w:val="ph_inset_warning"/>
    <w:basedOn w:val="phinset"/>
    <w:rsid w:val="00454D7B"/>
    <w:pPr>
      <w:keepLines/>
    </w:pPr>
  </w:style>
  <w:style w:type="paragraph" w:customStyle="1" w:styleId="phlistitemizedtitle">
    <w:name w:val="ph_list_itemized_title"/>
    <w:basedOn w:val="phnormal0"/>
    <w:next w:val="phlistitemized1"/>
    <w:rsid w:val="00454D7B"/>
    <w:pPr>
      <w:keepNext/>
      <w:tabs>
        <w:tab w:val="left" w:pos="851"/>
        <w:tab w:val="left" w:pos="1134"/>
      </w:tabs>
      <w:spacing w:before="0" w:after="0" w:line="288" w:lineRule="auto"/>
      <w:ind w:right="-1" w:firstLine="709"/>
    </w:pPr>
    <w:rPr>
      <w:b/>
      <w:spacing w:val="2"/>
      <w:lang w:eastAsia="en-US"/>
    </w:rPr>
  </w:style>
  <w:style w:type="paragraph" w:customStyle="1" w:styleId="phlistordered2">
    <w:name w:val="ph_list_ordered_2"/>
    <w:basedOn w:val="phnormal0"/>
    <w:rsid w:val="00454D7B"/>
    <w:pPr>
      <w:numPr>
        <w:numId w:val="88"/>
      </w:numPr>
      <w:tabs>
        <w:tab w:val="left" w:pos="851"/>
        <w:tab w:val="left" w:pos="1134"/>
      </w:tabs>
      <w:spacing w:before="0" w:after="0" w:line="288" w:lineRule="auto"/>
      <w:ind w:left="1752" w:right="-1" w:hanging="357"/>
    </w:pPr>
    <w:rPr>
      <w:b/>
      <w:spacing w:val="2"/>
      <w:lang w:eastAsia="en-US"/>
    </w:rPr>
  </w:style>
  <w:style w:type="paragraph" w:customStyle="1" w:styleId="phlistorderedtitle">
    <w:name w:val="ph_list_ordered_title"/>
    <w:basedOn w:val="phnormal0"/>
    <w:next w:val="phlistordered1"/>
    <w:rsid w:val="00454D7B"/>
    <w:pPr>
      <w:keepNext/>
      <w:tabs>
        <w:tab w:val="left" w:pos="851"/>
        <w:tab w:val="left" w:pos="1134"/>
      </w:tabs>
      <w:spacing w:before="0" w:after="0" w:line="288" w:lineRule="auto"/>
      <w:ind w:right="-1" w:firstLine="709"/>
    </w:pPr>
    <w:rPr>
      <w:b/>
      <w:spacing w:val="2"/>
      <w:lang w:eastAsia="en-US"/>
    </w:rPr>
  </w:style>
  <w:style w:type="paragraph" w:customStyle="1" w:styleId="phstamp">
    <w:name w:val="ph_stamp"/>
    <w:basedOn w:val="phbase"/>
    <w:rsid w:val="00454D7B"/>
    <w:pPr>
      <w:spacing w:before="20" w:after="20"/>
    </w:pPr>
    <w:rPr>
      <w:sz w:val="16"/>
    </w:rPr>
  </w:style>
  <w:style w:type="paragraph" w:customStyle="1" w:styleId="phstampcenter">
    <w:name w:val="ph_stamp_center"/>
    <w:basedOn w:val="phstamp"/>
    <w:locked/>
    <w:rsid w:val="00454D7B"/>
    <w:pPr>
      <w:tabs>
        <w:tab w:val="left" w:pos="284"/>
      </w:tabs>
      <w:spacing w:before="0" w:after="0"/>
      <w:jc w:val="center"/>
    </w:pPr>
    <w:rPr>
      <w:sz w:val="18"/>
      <w:szCs w:val="18"/>
    </w:rPr>
  </w:style>
  <w:style w:type="paragraph" w:customStyle="1" w:styleId="phstampcenteritalic">
    <w:name w:val="ph_stamp_center_italic"/>
    <w:basedOn w:val="phstamp"/>
    <w:link w:val="phstampcenteritalic0"/>
    <w:rsid w:val="00454D7B"/>
    <w:pPr>
      <w:jc w:val="center"/>
    </w:pPr>
    <w:rPr>
      <w:bCs/>
      <w:i/>
    </w:rPr>
  </w:style>
  <w:style w:type="paragraph" w:customStyle="1" w:styleId="phstampitalic">
    <w:name w:val="ph_stamp_italic"/>
    <w:basedOn w:val="phstamp"/>
    <w:link w:val="phstampitalic0"/>
    <w:rsid w:val="00454D7B"/>
    <w:pPr>
      <w:ind w:left="57"/>
    </w:pPr>
    <w:rPr>
      <w:i/>
    </w:rPr>
  </w:style>
  <w:style w:type="paragraph" w:customStyle="1" w:styleId="phtablecell">
    <w:name w:val="ph_table_cell"/>
    <w:basedOn w:val="phbase"/>
    <w:rsid w:val="00454D7B"/>
    <w:pPr>
      <w:spacing w:before="20" w:line="240" w:lineRule="auto"/>
    </w:pPr>
    <w:rPr>
      <w:rFonts w:cs="Arial"/>
      <w:bCs/>
      <w:sz w:val="20"/>
    </w:rPr>
  </w:style>
  <w:style w:type="paragraph" w:customStyle="1" w:styleId="phtablecellcenter">
    <w:name w:val="ph_table_cellcenter"/>
    <w:basedOn w:val="phtablecell"/>
    <w:rsid w:val="00454D7B"/>
    <w:pPr>
      <w:jc w:val="center"/>
    </w:pPr>
  </w:style>
  <w:style w:type="paragraph" w:customStyle="1" w:styleId="phtablecolcaption">
    <w:name w:val="ph_table_colcaption"/>
    <w:basedOn w:val="phtablecell"/>
    <w:next w:val="phtablecell"/>
    <w:rsid w:val="00454D7B"/>
    <w:pPr>
      <w:keepNext/>
      <w:keepLines/>
      <w:spacing w:before="120" w:after="120"/>
      <w:jc w:val="center"/>
    </w:pPr>
    <w:rPr>
      <w:b/>
    </w:rPr>
  </w:style>
  <w:style w:type="paragraph" w:customStyle="1" w:styleId="phtabletitle">
    <w:name w:val="ph_table_title"/>
    <w:basedOn w:val="phbase"/>
    <w:next w:val="phtablecolcaption"/>
    <w:rsid w:val="00454D7B"/>
    <w:pPr>
      <w:keepNext/>
      <w:spacing w:before="20" w:after="120"/>
    </w:pPr>
    <w:rPr>
      <w:szCs w:val="24"/>
    </w:rPr>
  </w:style>
  <w:style w:type="paragraph" w:customStyle="1" w:styleId="phtitlevoid">
    <w:name w:val="ph_title_void"/>
    <w:basedOn w:val="phbase"/>
    <w:next w:val="phnormal0"/>
    <w:link w:val="phtitlevoid0"/>
    <w:rsid w:val="00454D7B"/>
    <w:pPr>
      <w:keepNext/>
      <w:keepLines/>
      <w:pageBreakBefore/>
      <w:spacing w:before="360" w:after="360"/>
      <w:jc w:val="center"/>
    </w:pPr>
    <w:rPr>
      <w:rFonts w:cs="Arial"/>
      <w:b/>
      <w:bCs/>
      <w:sz w:val="28"/>
      <w:szCs w:val="28"/>
    </w:rPr>
  </w:style>
  <w:style w:type="paragraph" w:customStyle="1" w:styleId="phtitlepage">
    <w:name w:val="ph_titlepage"/>
    <w:basedOn w:val="phbase"/>
    <w:rsid w:val="00454D7B"/>
    <w:pPr>
      <w:spacing w:after="120"/>
      <w:jc w:val="center"/>
    </w:pPr>
    <w:rPr>
      <w:rFonts w:cs="Arial"/>
      <w:szCs w:val="28"/>
      <w:lang w:eastAsia="en-US"/>
    </w:rPr>
  </w:style>
  <w:style w:type="paragraph" w:customStyle="1" w:styleId="phtitlepagecode">
    <w:name w:val="ph_titlepage_code"/>
    <w:basedOn w:val="phtitlepage"/>
    <w:rsid w:val="00454D7B"/>
    <w:pPr>
      <w:spacing w:after="240"/>
    </w:pPr>
    <w:rPr>
      <w:b/>
      <w:sz w:val="26"/>
    </w:rPr>
  </w:style>
  <w:style w:type="paragraph" w:customStyle="1" w:styleId="phtitlepageconfirmstamp">
    <w:name w:val="ph_titlepage_confirmstamp"/>
    <w:basedOn w:val="phbase"/>
    <w:autoRedefine/>
    <w:rsid w:val="00785D83"/>
    <w:pPr>
      <w:suppressAutoHyphens/>
      <w:spacing w:before="60" w:after="60"/>
      <w:jc w:val="center"/>
    </w:pPr>
    <w:rPr>
      <w:rFonts w:ascii="Times New Roman" w:hAnsi="Times New Roman"/>
      <w:color w:val="000000"/>
      <w:sz w:val="22"/>
      <w:szCs w:val="22"/>
    </w:rPr>
  </w:style>
  <w:style w:type="paragraph" w:customStyle="1" w:styleId="phtitlepagecustomer">
    <w:name w:val="ph_titlepage_customer"/>
    <w:basedOn w:val="phtitlepage"/>
    <w:next w:val="phtitlepageconfirmstamp"/>
    <w:rsid w:val="00454D7B"/>
    <w:pPr>
      <w:spacing w:before="240"/>
    </w:pPr>
    <w:rPr>
      <w:b/>
      <w:sz w:val="26"/>
    </w:rPr>
  </w:style>
  <w:style w:type="paragraph" w:customStyle="1" w:styleId="phtitlepagedocpart">
    <w:name w:val="ph_titlepage_docpart"/>
    <w:basedOn w:val="phtitlepage"/>
    <w:next w:val="phtitlepagecode"/>
    <w:rsid w:val="00454D7B"/>
    <w:rPr>
      <w:b/>
    </w:rPr>
  </w:style>
  <w:style w:type="paragraph" w:customStyle="1" w:styleId="phtitlepagedocument">
    <w:name w:val="ph_titlepage_document"/>
    <w:basedOn w:val="phtitlepage"/>
    <w:autoRedefine/>
    <w:rsid w:val="00454D7B"/>
    <w:pPr>
      <w:spacing w:before="240"/>
    </w:pPr>
    <w:rPr>
      <w:b/>
      <w:sz w:val="26"/>
    </w:rPr>
  </w:style>
  <w:style w:type="paragraph" w:customStyle="1" w:styleId="phtitlepageother">
    <w:name w:val="ph_titlepage_other"/>
    <w:basedOn w:val="phtitlepage"/>
    <w:rsid w:val="00454D7B"/>
  </w:style>
  <w:style w:type="paragraph" w:customStyle="1" w:styleId="phtitlepagesystemfull">
    <w:name w:val="ph_titlepage_system_full"/>
    <w:basedOn w:val="phtitlepage"/>
    <w:next w:val="phtitlepagesystemshort"/>
    <w:rsid w:val="00454D7B"/>
    <w:rPr>
      <w:b/>
      <w:bCs/>
      <w:sz w:val="32"/>
      <w:szCs w:val="32"/>
    </w:rPr>
  </w:style>
  <w:style w:type="paragraph" w:customStyle="1" w:styleId="phtitlepagesystemshort">
    <w:name w:val="ph_titlepage_system_short"/>
    <w:basedOn w:val="phtitlepage"/>
    <w:next w:val="phtitlepageother"/>
    <w:rsid w:val="00454D7B"/>
    <w:rPr>
      <w:b/>
      <w:sz w:val="32"/>
    </w:rPr>
  </w:style>
  <w:style w:type="paragraph" w:styleId="HTML4">
    <w:name w:val="HTML Address"/>
    <w:basedOn w:val="affe"/>
    <w:link w:val="HTML5"/>
    <w:semiHidden/>
    <w:rsid w:val="00454D7B"/>
    <w:rPr>
      <w:i/>
      <w:iCs/>
      <w:sz w:val="24"/>
      <w:szCs w:val="24"/>
    </w:rPr>
  </w:style>
  <w:style w:type="character" w:customStyle="1" w:styleId="HTML5">
    <w:name w:val="Адрес HTML Знак"/>
    <w:basedOn w:val="afff"/>
    <w:link w:val="HTML4"/>
    <w:semiHidden/>
    <w:rsid w:val="00454D7B"/>
    <w:rPr>
      <w:rFonts w:ascii="Times New Roman" w:eastAsia="Times New Roman" w:hAnsi="Times New Roman" w:cs="Times New Roman"/>
      <w:i/>
      <w:iCs/>
      <w:sz w:val="24"/>
      <w:szCs w:val="24"/>
      <w:lang w:eastAsia="ru-RU"/>
    </w:rPr>
  </w:style>
  <w:style w:type="paragraph" w:customStyle="1" w:styleId="phheader1withoutnum">
    <w:name w:val="ph_header_1_without_num"/>
    <w:basedOn w:val="1fd"/>
    <w:next w:val="phnormal0"/>
    <w:rsid w:val="00454D7B"/>
    <w:pPr>
      <w:keepLines w:val="0"/>
      <w:pageBreakBefore/>
      <w:suppressAutoHyphens/>
      <w:spacing w:before="0" w:line="288" w:lineRule="auto"/>
      <w:ind w:left="720" w:right="851"/>
      <w:jc w:val="center"/>
    </w:pPr>
    <w:rPr>
      <w:rFonts w:ascii="Tahoma" w:eastAsia="Times New Roman" w:hAnsi="Tahoma" w:cs="Times New Roman"/>
      <w:bCs w:val="0"/>
      <w:caps/>
      <w:color w:val="auto"/>
      <w:sz w:val="24"/>
      <w:szCs w:val="20"/>
      <w:lang w:eastAsia="en-US"/>
    </w:rPr>
  </w:style>
  <w:style w:type="paragraph" w:customStyle="1" w:styleId="phadditontype">
    <w:name w:val="ph_additon_type"/>
    <w:basedOn w:val="phbase"/>
    <w:next w:val="phnormal0"/>
    <w:rsid w:val="00454D7B"/>
    <w:pPr>
      <w:jc w:val="center"/>
    </w:pPr>
    <w:rPr>
      <w:i/>
    </w:rPr>
  </w:style>
  <w:style w:type="table" w:customStyle="1" w:styleId="290">
    <w:name w:val="Сетка таблицы29"/>
    <w:basedOn w:val="afff0"/>
    <w:next w:val="afffe"/>
    <w:rsid w:val="00454D7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stampitalic0">
    <w:name w:val="ph_stamp_italic Знак"/>
    <w:link w:val="phstampitalic"/>
    <w:rsid w:val="00454D7B"/>
    <w:rPr>
      <w:rFonts w:ascii="Arial" w:eastAsia="Times New Roman" w:hAnsi="Arial" w:cs="Times New Roman"/>
      <w:i/>
      <w:sz w:val="16"/>
      <w:szCs w:val="20"/>
      <w:lang w:eastAsia="ru-RU"/>
    </w:rPr>
  </w:style>
  <w:style w:type="character" w:customStyle="1" w:styleId="phstampcenteritalic0">
    <w:name w:val="ph_stamp_center_italic Знак"/>
    <w:link w:val="phstampcenteritalic"/>
    <w:rsid w:val="00454D7B"/>
    <w:rPr>
      <w:rFonts w:ascii="Arial" w:eastAsia="Times New Roman" w:hAnsi="Arial" w:cs="Times New Roman"/>
      <w:bCs/>
      <w:i/>
      <w:sz w:val="16"/>
      <w:szCs w:val="20"/>
      <w:lang w:eastAsia="ru-RU"/>
    </w:rPr>
  </w:style>
  <w:style w:type="paragraph" w:customStyle="1" w:styleId="affffffffffffffffd">
    <w:name w:val="Текст пункта"/>
    <w:link w:val="3fff"/>
    <w:qFormat/>
    <w:rsid w:val="00454D7B"/>
    <w:pPr>
      <w:tabs>
        <w:tab w:val="left" w:pos="1134"/>
      </w:tabs>
      <w:spacing w:before="120" w:after="0" w:line="288" w:lineRule="auto"/>
      <w:ind w:firstLine="624"/>
      <w:jc w:val="both"/>
    </w:pPr>
    <w:rPr>
      <w:rFonts w:ascii="Times New Roman" w:eastAsia="Times New Roman" w:hAnsi="Times New Roman" w:cs="Times New Roman"/>
      <w:spacing w:val="2"/>
      <w:sz w:val="24"/>
      <w:szCs w:val="24"/>
    </w:rPr>
  </w:style>
  <w:style w:type="character" w:customStyle="1" w:styleId="3fff">
    <w:name w:val="Текст пункта Знак3"/>
    <w:link w:val="affffffffffffffffd"/>
    <w:rsid w:val="00454D7B"/>
    <w:rPr>
      <w:rFonts w:ascii="Times New Roman" w:eastAsia="Times New Roman" w:hAnsi="Times New Roman" w:cs="Times New Roman"/>
      <w:spacing w:val="2"/>
      <w:sz w:val="24"/>
      <w:szCs w:val="24"/>
    </w:rPr>
  </w:style>
  <w:style w:type="paragraph" w:customStyle="1" w:styleId="-">
    <w:name w:val="Список-"/>
    <w:link w:val="-c"/>
    <w:rsid w:val="00454D7B"/>
    <w:pPr>
      <w:numPr>
        <w:numId w:val="89"/>
      </w:numPr>
      <w:spacing w:before="60" w:after="60" w:line="288" w:lineRule="auto"/>
    </w:pPr>
    <w:rPr>
      <w:rFonts w:ascii="Tahoma" w:eastAsia="Times New Roman" w:hAnsi="Tahoma" w:cs="Times New Roman"/>
      <w:snapToGrid w:val="0"/>
      <w:spacing w:val="2"/>
      <w:sz w:val="24"/>
      <w:szCs w:val="24"/>
    </w:rPr>
  </w:style>
  <w:style w:type="character" w:customStyle="1" w:styleId="affffffffff7">
    <w:name w:val="Название рисунка Знак"/>
    <w:link w:val="affffffffff6"/>
    <w:rsid w:val="00454D7B"/>
    <w:rPr>
      <w:rFonts w:eastAsia="Calibri"/>
      <w:i/>
      <w:iCs/>
      <w:sz w:val="28"/>
      <w:szCs w:val="28"/>
    </w:rPr>
  </w:style>
  <w:style w:type="character" w:customStyle="1" w:styleId="affffffffff5">
    <w:name w:val="Положение рисунка Знак"/>
    <w:link w:val="affffffffff4"/>
    <w:rsid w:val="00454D7B"/>
    <w:rPr>
      <w:rFonts w:eastAsia="Calibri"/>
      <w:sz w:val="28"/>
      <w:szCs w:val="28"/>
    </w:rPr>
  </w:style>
  <w:style w:type="character" w:styleId="affffffffffffffffe">
    <w:name w:val="Placeholder Text"/>
    <w:uiPriority w:val="99"/>
    <w:semiHidden/>
    <w:rsid w:val="00454D7B"/>
    <w:rPr>
      <w:color w:val="808080"/>
    </w:rPr>
  </w:style>
  <w:style w:type="paragraph" w:customStyle="1" w:styleId="afffffffffffffffff">
    <w:name w:val="Рис"/>
    <w:next w:val="affffffffffffffffd"/>
    <w:link w:val="afffffffffffffffff0"/>
    <w:rsid w:val="00454D7B"/>
    <w:pPr>
      <w:keepNext/>
      <w:keepLines/>
      <w:spacing w:before="240" w:after="120" w:line="240" w:lineRule="auto"/>
      <w:jc w:val="center"/>
    </w:pPr>
    <w:rPr>
      <w:rFonts w:ascii="Tahoma" w:eastAsia="Times New Roman" w:hAnsi="Tahoma" w:cs="Times New Roman"/>
      <w:noProof/>
      <w:sz w:val="24"/>
      <w:szCs w:val="20"/>
      <w:lang w:val="en-US"/>
    </w:rPr>
  </w:style>
  <w:style w:type="paragraph" w:customStyle="1" w:styleId="afffffffffffffffff1">
    <w:name w:val="Рис Имя"/>
    <w:basedOn w:val="affe"/>
    <w:next w:val="afffffffffffffffff"/>
    <w:link w:val="afffffffffffffffff2"/>
    <w:rsid w:val="00454D7B"/>
    <w:pPr>
      <w:spacing w:before="240" w:after="360" w:line="288" w:lineRule="auto"/>
      <w:jc w:val="center"/>
    </w:pPr>
    <w:rPr>
      <w:sz w:val="24"/>
      <w:lang w:eastAsia="en-US"/>
    </w:rPr>
  </w:style>
  <w:style w:type="paragraph" w:customStyle="1" w:styleId="phfiguretitlemy">
    <w:name w:val="ph_figure_title_my"/>
    <w:basedOn w:val="phnormal0"/>
    <w:next w:val="phnormal0"/>
    <w:rsid w:val="00454D7B"/>
    <w:pPr>
      <w:keepLines/>
      <w:tabs>
        <w:tab w:val="left" w:pos="851"/>
        <w:tab w:val="left" w:pos="1134"/>
      </w:tabs>
      <w:spacing w:before="120" w:after="120" w:line="240" w:lineRule="auto"/>
      <w:ind w:right="-1" w:firstLine="709"/>
      <w:jc w:val="center"/>
    </w:pPr>
    <w:rPr>
      <w:b/>
      <w:spacing w:val="2"/>
      <w:lang w:eastAsia="en-US"/>
    </w:rPr>
  </w:style>
  <w:style w:type="paragraph" w:customStyle="1" w:styleId="afffffffffffffffff3">
    <w:name w:val="Ссылка"/>
    <w:basedOn w:val="affe"/>
    <w:link w:val="afffffffffffffffff4"/>
    <w:autoRedefine/>
    <w:rsid w:val="00454D7B"/>
    <w:pPr>
      <w:ind w:right="23" w:firstLine="567"/>
    </w:pPr>
    <w:rPr>
      <w:color w:val="3366FF"/>
      <w:sz w:val="24"/>
    </w:rPr>
  </w:style>
  <w:style w:type="character" w:customStyle="1" w:styleId="afffffffffffffffff4">
    <w:name w:val="Ссылка Знак"/>
    <w:link w:val="afffffffffffffffff3"/>
    <w:rsid w:val="00454D7B"/>
    <w:rPr>
      <w:rFonts w:ascii="Times New Roman" w:eastAsia="Times New Roman" w:hAnsi="Times New Roman" w:cs="Times New Roman"/>
      <w:color w:val="3366FF"/>
      <w:sz w:val="24"/>
      <w:szCs w:val="20"/>
      <w:lang w:eastAsia="ru-RU"/>
    </w:rPr>
  </w:style>
  <w:style w:type="paragraph" w:customStyle="1" w:styleId="afffffffffffffffff5">
    <w:name w:val="Название поля"/>
    <w:link w:val="afffffffffffffffff6"/>
    <w:qFormat/>
    <w:rsid w:val="00454D7B"/>
    <w:pPr>
      <w:tabs>
        <w:tab w:val="left" w:pos="851"/>
        <w:tab w:val="left" w:pos="1134"/>
      </w:tabs>
      <w:spacing w:line="288" w:lineRule="auto"/>
      <w:ind w:right="-1" w:firstLine="709"/>
      <w:jc w:val="both"/>
    </w:pPr>
    <w:rPr>
      <w:rFonts w:ascii="Tahoma" w:hAnsi="Tahoma" w:cs="Tahoma"/>
      <w:spacing w:val="2"/>
      <w:sz w:val="24"/>
      <w:szCs w:val="24"/>
    </w:rPr>
  </w:style>
  <w:style w:type="character" w:customStyle="1" w:styleId="afffffffffffffffff6">
    <w:name w:val="Название поля Знак"/>
    <w:link w:val="afffffffffffffffff5"/>
    <w:rsid w:val="00454D7B"/>
    <w:rPr>
      <w:rFonts w:ascii="Tahoma" w:eastAsia="Times New Roman" w:hAnsi="Tahoma" w:cs="Tahoma"/>
      <w:spacing w:val="2"/>
      <w:sz w:val="24"/>
      <w:szCs w:val="24"/>
    </w:rPr>
  </w:style>
  <w:style w:type="paragraph" w:customStyle="1" w:styleId="1f7">
    <w:name w:val="Список_1)"/>
    <w:basedOn w:val="affffffffffffffffd"/>
    <w:link w:val="1fffff0"/>
    <w:qFormat/>
    <w:rsid w:val="00454D7B"/>
    <w:pPr>
      <w:numPr>
        <w:numId w:val="90"/>
      </w:numPr>
    </w:pPr>
    <w:rPr>
      <w:kern w:val="24"/>
      <w:szCs w:val="20"/>
    </w:rPr>
  </w:style>
  <w:style w:type="paragraph" w:customStyle="1" w:styleId="phlistitemized1nomarker">
    <w:name w:val="ph_list_itemized_1_no_marker"/>
    <w:basedOn w:val="phlistitemized1"/>
    <w:autoRedefine/>
    <w:qFormat/>
    <w:rsid w:val="00454D7B"/>
    <w:pPr>
      <w:numPr>
        <w:numId w:val="91"/>
      </w:numPr>
      <w:tabs>
        <w:tab w:val="left" w:pos="851"/>
        <w:tab w:val="left" w:pos="1134"/>
      </w:tabs>
      <w:spacing w:line="288" w:lineRule="auto"/>
      <w:ind w:left="1077" w:right="-1" w:hanging="357"/>
    </w:pPr>
    <w:rPr>
      <w:rFonts w:eastAsia="Times New Roman"/>
      <w:b/>
      <w:spacing w:val="2"/>
    </w:rPr>
  </w:style>
  <w:style w:type="paragraph" w:customStyle="1" w:styleId="afffffffffffffffff7">
    <w:name w:val="Название системы"/>
    <w:aliases w:val="модуля"/>
    <w:link w:val="afffffffffffffffff8"/>
    <w:rsid w:val="00454D7B"/>
    <w:pPr>
      <w:tabs>
        <w:tab w:val="left" w:pos="851"/>
        <w:tab w:val="left" w:pos="1134"/>
      </w:tabs>
      <w:spacing w:before="720" w:line="288" w:lineRule="auto"/>
      <w:ind w:right="-1"/>
      <w:jc w:val="center"/>
    </w:pPr>
    <w:rPr>
      <w:rFonts w:ascii="Tahoma" w:hAnsi="Tahoma"/>
      <w:b/>
      <w:caps/>
      <w:spacing w:val="2"/>
      <w:sz w:val="40"/>
      <w:szCs w:val="48"/>
    </w:rPr>
  </w:style>
  <w:style w:type="character" w:customStyle="1" w:styleId="afffffffffffffffff8">
    <w:name w:val="Название системы;модуля Знак Знак"/>
    <w:link w:val="afffffffffffffffff7"/>
    <w:rsid w:val="00454D7B"/>
    <w:rPr>
      <w:rFonts w:ascii="Tahoma" w:eastAsia="Times New Roman" w:hAnsi="Tahoma" w:cs="Times New Roman"/>
      <w:b/>
      <w:caps/>
      <w:spacing w:val="2"/>
      <w:sz w:val="40"/>
      <w:szCs w:val="48"/>
    </w:rPr>
  </w:style>
  <w:style w:type="paragraph" w:customStyle="1" w:styleId="afffffffffffffffff9">
    <w:name w:val="Название Модуля/ Подсистемы"/>
    <w:link w:val="afffffffffffffffffa"/>
    <w:rsid w:val="00454D7B"/>
    <w:pPr>
      <w:tabs>
        <w:tab w:val="left" w:pos="851"/>
        <w:tab w:val="left" w:pos="1134"/>
      </w:tabs>
      <w:spacing w:line="288" w:lineRule="auto"/>
      <w:ind w:right="-1"/>
      <w:jc w:val="center"/>
    </w:pPr>
    <w:rPr>
      <w:rFonts w:ascii="Tahoma" w:hAnsi="Tahoma"/>
      <w:b/>
      <w:caps/>
      <w:spacing w:val="2"/>
      <w:sz w:val="52"/>
      <w:szCs w:val="48"/>
    </w:rPr>
  </w:style>
  <w:style w:type="character" w:customStyle="1" w:styleId="afffffffffffffffffa">
    <w:name w:val="Название Модуля/ Подсистемы Знак Знак"/>
    <w:link w:val="afffffffffffffffff9"/>
    <w:rsid w:val="00454D7B"/>
    <w:rPr>
      <w:rFonts w:ascii="Tahoma" w:eastAsia="Times New Roman" w:hAnsi="Tahoma" w:cs="Times New Roman"/>
      <w:b/>
      <w:caps/>
      <w:spacing w:val="2"/>
      <w:sz w:val="52"/>
      <w:szCs w:val="48"/>
    </w:rPr>
  </w:style>
  <w:style w:type="character" w:customStyle="1" w:styleId="Bold">
    <w:name w:val="Текст_Bold"/>
    <w:rsid w:val="00454D7B"/>
    <w:rPr>
      <w:rFonts w:ascii="Tahoma" w:hAnsi="Tahoma"/>
      <w:b/>
    </w:rPr>
  </w:style>
  <w:style w:type="paragraph" w:customStyle="1" w:styleId="ad">
    <w:name w:val="Рис Текст"/>
    <w:basedOn w:val="affe"/>
    <w:rsid w:val="00454D7B"/>
    <w:pPr>
      <w:keepLines/>
      <w:numPr>
        <w:numId w:val="92"/>
      </w:numPr>
      <w:spacing w:before="120" w:after="120"/>
      <w:ind w:right="851"/>
      <w:jc w:val="both"/>
    </w:pPr>
    <w:rPr>
      <w:lang w:eastAsia="en-US"/>
    </w:rPr>
  </w:style>
  <w:style w:type="paragraph" w:customStyle="1" w:styleId="1f8">
    <w:name w:val="Список_1."/>
    <w:basedOn w:val="affe"/>
    <w:rsid w:val="00454D7B"/>
    <w:pPr>
      <w:numPr>
        <w:numId w:val="93"/>
      </w:numPr>
      <w:tabs>
        <w:tab w:val="clear" w:pos="814"/>
      </w:tabs>
      <w:spacing w:after="120" w:line="288" w:lineRule="auto"/>
      <w:ind w:firstLine="0"/>
      <w:jc w:val="both"/>
    </w:pPr>
    <w:rPr>
      <w:sz w:val="24"/>
      <w:lang w:eastAsia="en-US"/>
    </w:rPr>
  </w:style>
  <w:style w:type="paragraph" w:customStyle="1" w:styleId="Head10M">
    <w:name w:val="Head 10M"/>
    <w:basedOn w:val="Head8M"/>
    <w:rsid w:val="00454D7B"/>
    <w:rPr>
      <w:sz w:val="20"/>
    </w:rPr>
  </w:style>
  <w:style w:type="paragraph" w:customStyle="1" w:styleId="118">
    <w:name w:val="1) Список_1)_второго_уровня"/>
    <w:basedOn w:val="1f7"/>
    <w:qFormat/>
    <w:rsid w:val="00454D7B"/>
    <w:pPr>
      <w:numPr>
        <w:numId w:val="94"/>
      </w:numPr>
      <w:ind w:left="1321" w:hanging="357"/>
    </w:pPr>
  </w:style>
  <w:style w:type="paragraph" w:customStyle="1" w:styleId="TableGraf10M">
    <w:name w:val="TableGraf 10M"/>
    <w:basedOn w:val="TableGraf8M"/>
    <w:link w:val="TableGraf10M0"/>
    <w:rsid w:val="00454D7B"/>
    <w:rPr>
      <w:sz w:val="20"/>
    </w:rPr>
  </w:style>
  <w:style w:type="paragraph" w:customStyle="1" w:styleId="1fffff1">
    <w:name w:val="маркированный список 1"/>
    <w:basedOn w:val="afff9"/>
    <w:uiPriority w:val="99"/>
    <w:rsid w:val="00454D7B"/>
    <w:pPr>
      <w:spacing w:after="0"/>
      <w:ind w:left="720" w:hanging="360"/>
    </w:pPr>
    <w:rPr>
      <w:sz w:val="24"/>
      <w:szCs w:val="24"/>
    </w:rPr>
  </w:style>
  <w:style w:type="paragraph" w:customStyle="1" w:styleId="TableGraf8L">
    <w:name w:val="TableGraf 8L"/>
    <w:basedOn w:val="affe"/>
    <w:link w:val="TableGraf8L0"/>
    <w:rsid w:val="00454D7B"/>
    <w:pPr>
      <w:spacing w:before="40" w:after="40"/>
    </w:pPr>
    <w:rPr>
      <w:sz w:val="16"/>
      <w:lang w:eastAsia="en-US"/>
    </w:rPr>
  </w:style>
  <w:style w:type="paragraph" w:customStyle="1" w:styleId="TableGraf10L">
    <w:name w:val="TableGraf 10L"/>
    <w:basedOn w:val="TableGraf8L"/>
    <w:link w:val="TableGraf10L0"/>
    <w:rsid w:val="00454D7B"/>
    <w:rPr>
      <w:sz w:val="20"/>
    </w:rPr>
  </w:style>
  <w:style w:type="paragraph" w:customStyle="1" w:styleId="Head10L">
    <w:name w:val="Head 10L"/>
    <w:basedOn w:val="TableGraf10L"/>
    <w:link w:val="Head10L0"/>
    <w:rsid w:val="00454D7B"/>
    <w:rPr>
      <w:b/>
    </w:rPr>
  </w:style>
  <w:style w:type="paragraph" w:customStyle="1" w:styleId="TableGraf8M">
    <w:name w:val="TableGraf 8M"/>
    <w:basedOn w:val="TableGraf8L"/>
    <w:rsid w:val="00454D7B"/>
    <w:pPr>
      <w:jc w:val="center"/>
    </w:pPr>
  </w:style>
  <w:style w:type="paragraph" w:customStyle="1" w:styleId="Head8M">
    <w:name w:val="Head 8M"/>
    <w:basedOn w:val="TableGraf8M"/>
    <w:rsid w:val="00454D7B"/>
    <w:rPr>
      <w:b/>
    </w:rPr>
  </w:style>
  <w:style w:type="paragraph" w:customStyle="1" w:styleId="Head12M">
    <w:name w:val="Head 12M"/>
    <w:rsid w:val="00454D7B"/>
    <w:pPr>
      <w:keepLines/>
      <w:spacing w:before="40" w:after="40" w:line="240" w:lineRule="auto"/>
      <w:jc w:val="center"/>
    </w:pPr>
    <w:rPr>
      <w:rFonts w:ascii="Times New Roman" w:eastAsia="Times New Roman" w:hAnsi="Times New Roman" w:cs="Times New Roman"/>
      <w:sz w:val="24"/>
      <w:szCs w:val="20"/>
    </w:rPr>
  </w:style>
  <w:style w:type="paragraph" w:customStyle="1" w:styleId="Head12M1">
    <w:name w:val="Head 12M1"/>
    <w:basedOn w:val="affe"/>
    <w:rsid w:val="00454D7B"/>
    <w:pPr>
      <w:spacing w:before="60" w:after="60"/>
      <w:ind w:left="851" w:right="851"/>
      <w:jc w:val="center"/>
    </w:pPr>
    <w:rPr>
      <w:b/>
      <w:caps/>
      <w:sz w:val="24"/>
      <w:lang w:eastAsia="en-US"/>
    </w:rPr>
  </w:style>
  <w:style w:type="paragraph" w:customStyle="1" w:styleId="Head12M2">
    <w:name w:val="Head 12M2"/>
    <w:basedOn w:val="Head12M1"/>
    <w:autoRedefine/>
    <w:rsid w:val="00454D7B"/>
    <w:pPr>
      <w:ind w:left="0" w:right="0"/>
    </w:pPr>
    <w:rPr>
      <w:caps w:val="0"/>
    </w:rPr>
  </w:style>
  <w:style w:type="paragraph" w:customStyle="1" w:styleId="Head8L">
    <w:name w:val="Head 8L"/>
    <w:basedOn w:val="TableGraf8L"/>
    <w:rsid w:val="00454D7B"/>
    <w:rPr>
      <w:b/>
    </w:rPr>
  </w:style>
  <w:style w:type="paragraph" w:customStyle="1" w:styleId="TablName">
    <w:name w:val="Tabl_Name"/>
    <w:basedOn w:val="affe"/>
    <w:link w:val="TablName0"/>
    <w:rsid w:val="00454D7B"/>
    <w:pPr>
      <w:keepNext/>
      <w:keepLines/>
      <w:spacing w:before="120" w:after="120" w:line="288" w:lineRule="auto"/>
      <w:ind w:firstLine="624"/>
    </w:pPr>
    <w:rPr>
      <w:sz w:val="24"/>
      <w:lang w:eastAsia="en-US"/>
    </w:rPr>
  </w:style>
  <w:style w:type="paragraph" w:customStyle="1" w:styleId="TableGraf8R">
    <w:name w:val="TableGraf 8R"/>
    <w:basedOn w:val="TableGraf8L"/>
    <w:rsid w:val="00454D7B"/>
    <w:pPr>
      <w:jc w:val="right"/>
    </w:pPr>
  </w:style>
  <w:style w:type="paragraph" w:customStyle="1" w:styleId="TableGraf10R">
    <w:name w:val="TableGraf 10R"/>
    <w:basedOn w:val="TableGraf8R"/>
    <w:rsid w:val="00454D7B"/>
    <w:rPr>
      <w:sz w:val="20"/>
    </w:rPr>
  </w:style>
  <w:style w:type="paragraph" w:customStyle="1" w:styleId="TableGraf12L">
    <w:name w:val="TableGraf 12L"/>
    <w:basedOn w:val="TableGraf8L"/>
    <w:rsid w:val="00454D7B"/>
    <w:rPr>
      <w:sz w:val="24"/>
    </w:rPr>
  </w:style>
  <w:style w:type="paragraph" w:customStyle="1" w:styleId="TableGraf12M">
    <w:name w:val="TableGraf 12M"/>
    <w:basedOn w:val="TableGraf8L"/>
    <w:rsid w:val="00454D7B"/>
    <w:pPr>
      <w:jc w:val="center"/>
    </w:pPr>
    <w:rPr>
      <w:sz w:val="24"/>
    </w:rPr>
  </w:style>
  <w:style w:type="paragraph" w:customStyle="1" w:styleId="TableGraf12R">
    <w:name w:val="TableGraf 12R"/>
    <w:basedOn w:val="TableGraf8R"/>
    <w:rsid w:val="00454D7B"/>
    <w:rPr>
      <w:sz w:val="24"/>
    </w:rPr>
  </w:style>
  <w:style w:type="paragraph" w:customStyle="1" w:styleId="TablGraf8L">
    <w:name w:val="TablGraf 8L"/>
    <w:basedOn w:val="affe"/>
    <w:rsid w:val="00454D7B"/>
    <w:pPr>
      <w:spacing w:before="60" w:after="60" w:line="288" w:lineRule="auto"/>
    </w:pPr>
    <w:rPr>
      <w:sz w:val="16"/>
      <w:lang w:eastAsia="en-US"/>
    </w:rPr>
  </w:style>
  <w:style w:type="paragraph" w:customStyle="1" w:styleId="afffffffffffffffffb">
    <w:name w:val="КМД_начало"/>
    <w:autoRedefine/>
    <w:rsid w:val="00454D7B"/>
    <w:pPr>
      <w:tabs>
        <w:tab w:val="left" w:pos="2041"/>
      </w:tabs>
      <w:spacing w:before="120" w:after="120" w:line="240" w:lineRule="auto"/>
      <w:ind w:left="1474" w:hanging="1474"/>
    </w:pPr>
    <w:rPr>
      <w:rFonts w:ascii="Tahoma" w:eastAsia="Times New Roman" w:hAnsi="Tahoma" w:cs="Times New Roman"/>
      <w:noProof/>
      <w:color w:val="000000"/>
      <w:sz w:val="24"/>
      <w:szCs w:val="20"/>
      <w:lang w:eastAsia="ru-RU"/>
    </w:rPr>
  </w:style>
  <w:style w:type="paragraph" w:customStyle="1" w:styleId="afffffffffffffffffc">
    <w:name w:val="КМД_параметр"/>
    <w:autoRedefine/>
    <w:rsid w:val="00454D7B"/>
    <w:pPr>
      <w:tabs>
        <w:tab w:val="left" w:pos="2041"/>
      </w:tabs>
      <w:spacing w:after="240" w:line="240" w:lineRule="auto"/>
      <w:ind w:left="2041" w:hanging="1701"/>
    </w:pPr>
    <w:rPr>
      <w:rFonts w:ascii="Tahoma" w:eastAsia="Times New Roman" w:hAnsi="Tahoma" w:cs="Times New Roman"/>
      <w:noProof/>
      <w:sz w:val="24"/>
      <w:szCs w:val="20"/>
      <w:lang w:eastAsia="ru-RU"/>
    </w:rPr>
  </w:style>
  <w:style w:type="paragraph" w:customStyle="1" w:styleId="2ffff6">
    <w:name w:val="КМД_Параметр2"/>
    <w:basedOn w:val="afffffffffffffffffc"/>
    <w:rsid w:val="00454D7B"/>
    <w:pPr>
      <w:tabs>
        <w:tab w:val="clear" w:pos="2041"/>
        <w:tab w:val="left" w:pos="2381"/>
      </w:tabs>
      <w:ind w:left="2381"/>
    </w:pPr>
  </w:style>
  <w:style w:type="paragraph" w:customStyle="1" w:styleId="3fff0">
    <w:name w:val="КМД_параметр3"/>
    <w:basedOn w:val="afffffffffffffffffc"/>
    <w:rsid w:val="00454D7B"/>
    <w:pPr>
      <w:tabs>
        <w:tab w:val="clear" w:pos="2041"/>
        <w:tab w:val="left" w:pos="2722"/>
      </w:tabs>
      <w:ind w:left="2722"/>
    </w:pPr>
  </w:style>
  <w:style w:type="paragraph" w:customStyle="1" w:styleId="afffffffffffffffffd">
    <w:name w:val="КМД_формат"/>
    <w:rsid w:val="00454D7B"/>
    <w:pPr>
      <w:spacing w:after="120" w:line="264" w:lineRule="auto"/>
      <w:ind w:left="1474"/>
    </w:pPr>
    <w:rPr>
      <w:rFonts w:ascii="Tahoma" w:eastAsia="Times New Roman" w:hAnsi="Tahoma" w:cs="Times New Roman"/>
      <w:i/>
      <w:noProof/>
      <w:color w:val="000000"/>
      <w:sz w:val="24"/>
      <w:szCs w:val="20"/>
      <w:lang w:eastAsia="ru-RU"/>
    </w:rPr>
  </w:style>
  <w:style w:type="paragraph" w:customStyle="1" w:styleId="-19">
    <w:name w:val="Приглашение ИКС-1"/>
    <w:rsid w:val="00454D7B"/>
    <w:pPr>
      <w:spacing w:after="120" w:line="240" w:lineRule="auto"/>
      <w:ind w:left="624"/>
    </w:pPr>
    <w:rPr>
      <w:rFonts w:ascii="Courier New" w:eastAsia="Times New Roman" w:hAnsi="Courier New" w:cs="Times New Roman"/>
      <w:sz w:val="20"/>
      <w:szCs w:val="20"/>
    </w:rPr>
  </w:style>
  <w:style w:type="paragraph" w:customStyle="1" w:styleId="afffffffffffffffffe">
    <w:name w:val="Раздел документа"/>
    <w:basedOn w:val="affe"/>
    <w:next w:val="affe"/>
    <w:rsid w:val="00454D7B"/>
    <w:pPr>
      <w:keepNext/>
      <w:pageBreakBefore/>
      <w:suppressAutoHyphens/>
      <w:spacing w:after="360" w:line="288" w:lineRule="auto"/>
      <w:ind w:left="851" w:right="851"/>
      <w:jc w:val="center"/>
    </w:pPr>
    <w:rPr>
      <w:b/>
      <w:caps/>
      <w:sz w:val="24"/>
      <w:lang w:eastAsia="en-US"/>
    </w:rPr>
  </w:style>
  <w:style w:type="paragraph" w:customStyle="1" w:styleId="affffffffffffffffff">
    <w:name w:val="Текст_программы"/>
    <w:rsid w:val="00454D7B"/>
    <w:pPr>
      <w:spacing w:after="0" w:line="240" w:lineRule="auto"/>
      <w:ind w:firstLine="624"/>
    </w:pPr>
    <w:rPr>
      <w:rFonts w:ascii="Courier New" w:eastAsia="Times New Roman" w:hAnsi="Courier New" w:cs="Times New Roman"/>
      <w:spacing w:val="-2"/>
      <w:sz w:val="24"/>
      <w:szCs w:val="23"/>
    </w:rPr>
  </w:style>
  <w:style w:type="paragraph" w:customStyle="1" w:styleId="1fffff2">
    <w:name w:val="ТИТ1"/>
    <w:basedOn w:val="affffffffffffffffd"/>
    <w:link w:val="1fffff3"/>
    <w:rsid w:val="00454D7B"/>
    <w:pPr>
      <w:suppressAutoHyphens/>
      <w:spacing w:before="60" w:after="60" w:line="360" w:lineRule="auto"/>
      <w:ind w:left="851" w:right="851" w:firstLine="0"/>
      <w:jc w:val="center"/>
    </w:pPr>
    <w:rPr>
      <w:b/>
      <w:caps/>
    </w:rPr>
  </w:style>
  <w:style w:type="paragraph" w:customStyle="1" w:styleId="3fff1">
    <w:name w:val="Тит3"/>
    <w:basedOn w:val="2ff7"/>
    <w:rsid w:val="00454D7B"/>
    <w:pPr>
      <w:tabs>
        <w:tab w:val="left" w:pos="1134"/>
      </w:tabs>
      <w:spacing w:before="0" w:after="0" w:line="240" w:lineRule="auto"/>
      <w:ind w:left="851" w:right="851" w:firstLine="0"/>
      <w:contextualSpacing w:val="0"/>
    </w:pPr>
    <w:rPr>
      <w:b w:val="0"/>
      <w:spacing w:val="2"/>
    </w:rPr>
  </w:style>
  <w:style w:type="paragraph" w:customStyle="1" w:styleId="1fffff4">
    <w:name w:val="Прил_Заголовок_1"/>
    <w:basedOn w:val="1fd"/>
    <w:rsid w:val="00454D7B"/>
    <w:pPr>
      <w:keepLines w:val="0"/>
      <w:pageBreakBefore/>
      <w:suppressAutoHyphens/>
      <w:spacing w:before="0" w:line="288" w:lineRule="auto"/>
      <w:ind w:right="851" w:firstLine="454"/>
      <w:jc w:val="center"/>
    </w:pPr>
    <w:rPr>
      <w:rFonts w:ascii="Tahoma" w:eastAsia="Times New Roman" w:hAnsi="Tahoma" w:cs="Times New Roman"/>
      <w:bCs w:val="0"/>
      <w:caps/>
      <w:color w:val="auto"/>
      <w:sz w:val="24"/>
      <w:szCs w:val="20"/>
      <w:lang w:eastAsia="en-US"/>
    </w:rPr>
  </w:style>
  <w:style w:type="character" w:customStyle="1" w:styleId="1fffff5">
    <w:name w:val="Выдел_1"/>
    <w:rsid w:val="00454D7B"/>
    <w:rPr>
      <w:rFonts w:ascii="Tahoma" w:hAnsi="Tahoma"/>
      <w:i/>
      <w:spacing w:val="8"/>
      <w:kern w:val="0"/>
      <w:position w:val="0"/>
      <w:sz w:val="24"/>
      <w:szCs w:val="24"/>
    </w:rPr>
  </w:style>
  <w:style w:type="paragraph" w:customStyle="1" w:styleId="Numpage8">
    <w:name w:val="Num page 8"/>
    <w:rsid w:val="00454D7B"/>
    <w:pPr>
      <w:widowControl w:val="0"/>
      <w:spacing w:after="0" w:line="240" w:lineRule="auto"/>
      <w:jc w:val="center"/>
    </w:pPr>
    <w:rPr>
      <w:rFonts w:ascii="Tahoma" w:eastAsia="Times New Roman" w:hAnsi="Tahoma" w:cs="Times New Roman"/>
      <w:sz w:val="16"/>
      <w:szCs w:val="20"/>
    </w:rPr>
  </w:style>
  <w:style w:type="character" w:customStyle="1" w:styleId="2ffff7">
    <w:name w:val="Код_2"/>
    <w:rsid w:val="00454D7B"/>
    <w:rPr>
      <w:rFonts w:ascii="Courier New" w:hAnsi="Courier New"/>
      <w:spacing w:val="-2"/>
      <w:position w:val="0"/>
      <w:sz w:val="23"/>
      <w:szCs w:val="23"/>
      <w:lang w:val="en-US" w:eastAsia="en-US" w:bidi="ar-SA"/>
    </w:rPr>
  </w:style>
  <w:style w:type="character" w:customStyle="1" w:styleId="affffffffffffffffff0">
    <w:name w:val="Кмд_польз"/>
    <w:rsid w:val="00454D7B"/>
    <w:rPr>
      <w:rFonts w:ascii="Courier New" w:hAnsi="Courier New"/>
      <w:b/>
      <w:sz w:val="20"/>
    </w:rPr>
  </w:style>
  <w:style w:type="paragraph" w:customStyle="1" w:styleId="Head12L">
    <w:name w:val="Head 12L"/>
    <w:basedOn w:val="Head10L"/>
    <w:rsid w:val="00454D7B"/>
    <w:rPr>
      <w:sz w:val="24"/>
    </w:rPr>
  </w:style>
  <w:style w:type="paragraph" w:customStyle="1" w:styleId="116">
    <w:name w:val="Стиль_1.1)"/>
    <w:basedOn w:val="1f7"/>
    <w:autoRedefine/>
    <w:qFormat/>
    <w:rsid w:val="00454D7B"/>
    <w:pPr>
      <w:numPr>
        <w:numId w:val="95"/>
      </w:numPr>
      <w:ind w:left="720"/>
    </w:pPr>
  </w:style>
  <w:style w:type="character" w:customStyle="1" w:styleId="TableGraf10L0">
    <w:name w:val="TableGraf 10L Знак"/>
    <w:link w:val="TableGraf10L"/>
    <w:rsid w:val="00454D7B"/>
    <w:rPr>
      <w:rFonts w:ascii="Times New Roman" w:eastAsia="Times New Roman" w:hAnsi="Times New Roman" w:cs="Times New Roman"/>
      <w:sz w:val="20"/>
      <w:szCs w:val="20"/>
    </w:rPr>
  </w:style>
  <w:style w:type="character" w:customStyle="1" w:styleId="Head10L0">
    <w:name w:val="Head 10L Знак"/>
    <w:link w:val="Head10L"/>
    <w:rsid w:val="00454D7B"/>
    <w:rPr>
      <w:rFonts w:ascii="Times New Roman" w:eastAsia="Times New Roman" w:hAnsi="Times New Roman" w:cs="Times New Roman"/>
      <w:b/>
      <w:sz w:val="20"/>
      <w:szCs w:val="20"/>
    </w:rPr>
  </w:style>
  <w:style w:type="paragraph" w:customStyle="1" w:styleId="MainTXT">
    <w:name w:val="MainTXT"/>
    <w:basedOn w:val="affe"/>
    <w:rsid w:val="00454D7B"/>
    <w:pPr>
      <w:spacing w:after="120"/>
      <w:ind w:firstLine="709"/>
      <w:jc w:val="both"/>
    </w:pPr>
    <w:rPr>
      <w:sz w:val="24"/>
    </w:rPr>
  </w:style>
  <w:style w:type="character" w:customStyle="1" w:styleId="affffffffffffffffff1">
    <w:name w:val="Текст пункта Знак"/>
    <w:rsid w:val="00454D7B"/>
    <w:rPr>
      <w:rFonts w:ascii="Tahoma" w:hAnsi="Tahoma"/>
      <w:spacing w:val="2"/>
      <w:sz w:val="24"/>
      <w:szCs w:val="24"/>
      <w:lang w:eastAsia="en-US"/>
    </w:rPr>
  </w:style>
  <w:style w:type="character" w:customStyle="1" w:styleId="-c">
    <w:name w:val="Список- Знак"/>
    <w:link w:val="-"/>
    <w:rsid w:val="00454D7B"/>
    <w:rPr>
      <w:rFonts w:ascii="Tahoma" w:eastAsia="Times New Roman" w:hAnsi="Tahoma" w:cs="Times New Roman"/>
      <w:snapToGrid w:val="0"/>
      <w:spacing w:val="2"/>
      <w:sz w:val="24"/>
      <w:szCs w:val="24"/>
    </w:rPr>
  </w:style>
  <w:style w:type="character" w:customStyle="1" w:styleId="1fffff0">
    <w:name w:val="Список_1) Знак"/>
    <w:link w:val="1f7"/>
    <w:rsid w:val="00454D7B"/>
    <w:rPr>
      <w:rFonts w:ascii="Times New Roman" w:eastAsia="Times New Roman" w:hAnsi="Times New Roman" w:cs="Times New Roman"/>
      <w:spacing w:val="2"/>
      <w:kern w:val="24"/>
      <w:sz w:val="24"/>
      <w:szCs w:val="20"/>
    </w:rPr>
  </w:style>
  <w:style w:type="paragraph" w:customStyle="1" w:styleId="4f6">
    <w:name w:val="Заголовок 4_текст"/>
    <w:basedOn w:val="49"/>
    <w:qFormat/>
    <w:rsid w:val="00454D7B"/>
    <w:pPr>
      <w:tabs>
        <w:tab w:val="left" w:pos="720"/>
        <w:tab w:val="num" w:pos="2880"/>
      </w:tabs>
      <w:spacing w:before="240" w:after="240" w:line="288" w:lineRule="auto"/>
      <w:ind w:left="2880" w:hanging="360"/>
      <w:jc w:val="both"/>
    </w:pPr>
    <w:rPr>
      <w:rFonts w:ascii="Times New Roman" w:eastAsia="Calibri" w:hAnsi="Times New Roman" w:cs="Times New Roman"/>
      <w:b w:val="0"/>
      <w:bCs w:val="0"/>
      <w:i w:val="0"/>
      <w:iCs w:val="0"/>
      <w:snapToGrid w:val="0"/>
      <w:color w:val="auto"/>
      <w:sz w:val="24"/>
      <w:lang w:eastAsia="en-US"/>
    </w:rPr>
  </w:style>
  <w:style w:type="paragraph" w:styleId="5">
    <w:name w:val="List Number 5"/>
    <w:basedOn w:val="affe"/>
    <w:rsid w:val="00454D7B"/>
    <w:pPr>
      <w:numPr>
        <w:numId w:val="96"/>
      </w:numPr>
      <w:spacing w:before="120"/>
      <w:jc w:val="both"/>
    </w:pPr>
    <w:rPr>
      <w:sz w:val="24"/>
    </w:rPr>
  </w:style>
  <w:style w:type="character" w:customStyle="1" w:styleId="2fff4">
    <w:name w:val="Маркированный 2 уровень Знак Знак"/>
    <w:link w:val="2fff3"/>
    <w:locked/>
    <w:rsid w:val="00454D7B"/>
    <w:rPr>
      <w:rFonts w:eastAsia="Calibri"/>
      <w:sz w:val="28"/>
      <w:szCs w:val="28"/>
    </w:rPr>
  </w:style>
  <w:style w:type="character" w:customStyle="1" w:styleId="phcontent0">
    <w:name w:val="ph_content Знак"/>
    <w:link w:val="phcontent"/>
    <w:rsid w:val="00454D7B"/>
    <w:rPr>
      <w:rFonts w:ascii="Times New Roman" w:eastAsia="Times New Roman" w:hAnsi="Times New Roman" w:cs="Arial"/>
      <w:b/>
      <w:bCs/>
      <w:sz w:val="28"/>
      <w:szCs w:val="28"/>
      <w:lang w:eastAsia="ru-RU"/>
    </w:rPr>
  </w:style>
  <w:style w:type="character" w:customStyle="1" w:styleId="phtitlevoid0">
    <w:name w:val="ph_title_void Знак"/>
    <w:link w:val="phtitlevoid"/>
    <w:rsid w:val="00454D7B"/>
    <w:rPr>
      <w:rFonts w:ascii="Arial" w:eastAsia="Times New Roman" w:hAnsi="Arial" w:cs="Arial"/>
      <w:b/>
      <w:bCs/>
      <w:sz w:val="28"/>
      <w:szCs w:val="28"/>
      <w:lang w:eastAsia="ru-RU"/>
    </w:rPr>
  </w:style>
  <w:style w:type="character" w:customStyle="1" w:styleId="phbase0">
    <w:name w:val="ph_base Знак"/>
    <w:link w:val="phbase"/>
    <w:rsid w:val="00454D7B"/>
    <w:rPr>
      <w:rFonts w:ascii="Arial" w:eastAsia="Times New Roman" w:hAnsi="Arial" w:cs="Times New Roman"/>
      <w:sz w:val="24"/>
      <w:szCs w:val="20"/>
      <w:lang w:eastAsia="ru-RU"/>
    </w:rPr>
  </w:style>
  <w:style w:type="character" w:customStyle="1" w:styleId="phcomment0">
    <w:name w:val="ph_comment Знак"/>
    <w:link w:val="phcomment"/>
    <w:rsid w:val="00454D7B"/>
    <w:rPr>
      <w:rFonts w:ascii="Arial Narrow" w:eastAsia="Times New Roman" w:hAnsi="Arial Narrow" w:cs="Times New Roman"/>
      <w:vanish/>
      <w:color w:val="0000FF"/>
      <w:sz w:val="24"/>
      <w:szCs w:val="20"/>
      <w:lang w:eastAsia="ru-RU"/>
    </w:rPr>
  </w:style>
  <w:style w:type="paragraph" w:customStyle="1" w:styleId="phtablecolcaptionunderline">
    <w:name w:val="ph_table_colcaption_underline"/>
    <w:basedOn w:val="phtablecolcaption"/>
    <w:next w:val="phtablecell"/>
    <w:rsid w:val="00454D7B"/>
    <w:rPr>
      <w:u w:val="single"/>
    </w:rPr>
  </w:style>
  <w:style w:type="paragraph" w:customStyle="1" w:styleId="phstampleft">
    <w:name w:val="ph_stamp_left"/>
    <w:basedOn w:val="phstamp"/>
    <w:rsid w:val="00454D7B"/>
    <w:pPr>
      <w:jc w:val="left"/>
    </w:pPr>
    <w:rPr>
      <w:sz w:val="18"/>
    </w:rPr>
  </w:style>
  <w:style w:type="paragraph" w:customStyle="1" w:styleId="affffffffffffffffff2">
    <w:name w:val="основа"/>
    <w:basedOn w:val="phnormal0"/>
    <w:link w:val="affffffffffffffffff3"/>
    <w:autoRedefine/>
    <w:qFormat/>
    <w:rsid w:val="00454D7B"/>
    <w:pPr>
      <w:tabs>
        <w:tab w:val="left" w:pos="851"/>
        <w:tab w:val="left" w:pos="1134"/>
      </w:tabs>
      <w:spacing w:before="0" w:after="0" w:line="240" w:lineRule="auto"/>
      <w:ind w:right="170" w:firstLine="709"/>
    </w:pPr>
    <w:rPr>
      <w:spacing w:val="2"/>
      <w:lang w:eastAsia="en-US"/>
    </w:rPr>
  </w:style>
  <w:style w:type="character" w:customStyle="1" w:styleId="affffffffffffffffff3">
    <w:name w:val="основа Знак"/>
    <w:link w:val="affffffffffffffffff2"/>
    <w:rsid w:val="00454D7B"/>
    <w:rPr>
      <w:rFonts w:ascii="Times New Roman" w:eastAsia="Times New Roman" w:hAnsi="Times New Roman" w:cs="Times New Roman"/>
      <w:spacing w:val="2"/>
      <w:sz w:val="24"/>
      <w:szCs w:val="24"/>
    </w:rPr>
  </w:style>
  <w:style w:type="character" w:customStyle="1" w:styleId="68">
    <w:name w:val="Стиль6 Знак"/>
    <w:link w:val="67"/>
    <w:rsid w:val="00454D7B"/>
    <w:rPr>
      <w:rFonts w:ascii="Times New Roman" w:eastAsia="Times New Roman" w:hAnsi="Times New Roman" w:cs="Times New Roman"/>
      <w:b/>
      <w:bCs/>
      <w:kern w:val="28"/>
      <w:sz w:val="24"/>
      <w:szCs w:val="20"/>
      <w:lang w:eastAsia="hi-IN"/>
    </w:rPr>
  </w:style>
  <w:style w:type="character" w:customStyle="1" w:styleId="2ffc">
    <w:name w:val="Стиль2 Знак"/>
    <w:link w:val="2ffa"/>
    <w:rsid w:val="00454D7B"/>
    <w:rPr>
      <w:rFonts w:ascii="Times New Roman" w:eastAsia="Times New Roman" w:hAnsi="Times New Roman" w:cs="Times New Roman"/>
      <w:b/>
      <w:sz w:val="24"/>
      <w:szCs w:val="20"/>
      <w:lang w:eastAsia="ru-RU"/>
    </w:rPr>
  </w:style>
  <w:style w:type="character" w:customStyle="1" w:styleId="x-label-value">
    <w:name w:val="x-label-value"/>
    <w:rsid w:val="00454D7B"/>
  </w:style>
  <w:style w:type="character" w:customStyle="1" w:styleId="2f9">
    <w:name w:val="Оглавление 2 Знак"/>
    <w:link w:val="2f8"/>
    <w:uiPriority w:val="39"/>
    <w:locked/>
    <w:rsid w:val="00454D7B"/>
    <w:rPr>
      <w:rFonts w:eastAsiaTheme="minorEastAsia"/>
      <w:sz w:val="24"/>
      <w:szCs w:val="24"/>
      <w:lang w:eastAsia="ru-RU"/>
    </w:rPr>
  </w:style>
  <w:style w:type="character" w:customStyle="1" w:styleId="affffffffffffffffff4">
    <w:name w:val="Колонтитул_"/>
    <w:link w:val="affffffffffffffffff5"/>
    <w:locked/>
    <w:rsid w:val="00454D7B"/>
    <w:rPr>
      <w:shd w:val="clear" w:color="auto" w:fill="FFFFFF"/>
    </w:rPr>
  </w:style>
  <w:style w:type="paragraph" w:customStyle="1" w:styleId="affffffffffffffffff5">
    <w:name w:val="Колонтитул"/>
    <w:basedOn w:val="affe"/>
    <w:link w:val="affffffffffffffffff4"/>
    <w:rsid w:val="00454D7B"/>
    <w:pPr>
      <w:shd w:val="clear" w:color="auto" w:fill="FFFFFF"/>
      <w:tabs>
        <w:tab w:val="left" w:pos="351"/>
      </w:tabs>
    </w:pPr>
    <w:rPr>
      <w:rFonts w:asciiTheme="minorHAnsi" w:eastAsiaTheme="minorHAnsi" w:hAnsiTheme="minorHAnsi" w:cstheme="minorBidi"/>
      <w:sz w:val="22"/>
      <w:szCs w:val="22"/>
      <w:lang w:eastAsia="en-US"/>
    </w:rPr>
  </w:style>
  <w:style w:type="character" w:customStyle="1" w:styleId="1fffff6">
    <w:name w:val="Заголовок №1_"/>
    <w:link w:val="1fffff7"/>
    <w:locked/>
    <w:rsid w:val="00454D7B"/>
    <w:rPr>
      <w:rFonts w:ascii="Arial" w:eastAsia="Arial" w:hAnsi="Arial" w:cs="Arial"/>
      <w:sz w:val="30"/>
      <w:szCs w:val="30"/>
      <w:shd w:val="clear" w:color="auto" w:fill="FFFFFF"/>
    </w:rPr>
  </w:style>
  <w:style w:type="paragraph" w:customStyle="1" w:styleId="1fffff7">
    <w:name w:val="Заголовок №1"/>
    <w:basedOn w:val="affe"/>
    <w:link w:val="1fffff6"/>
    <w:rsid w:val="00454D7B"/>
    <w:pPr>
      <w:shd w:val="clear" w:color="auto" w:fill="FFFFFF"/>
      <w:tabs>
        <w:tab w:val="left" w:pos="351"/>
      </w:tabs>
      <w:spacing w:after="180" w:line="0" w:lineRule="atLeast"/>
      <w:outlineLvl w:val="0"/>
    </w:pPr>
    <w:rPr>
      <w:rFonts w:ascii="Arial" w:eastAsia="Arial" w:hAnsi="Arial" w:cs="Arial"/>
      <w:sz w:val="30"/>
      <w:szCs w:val="30"/>
      <w:lang w:eastAsia="en-US"/>
    </w:rPr>
  </w:style>
  <w:style w:type="character" w:customStyle="1" w:styleId="2ffff8">
    <w:name w:val="Заголовок №2_"/>
    <w:link w:val="2ffff9"/>
    <w:locked/>
    <w:rsid w:val="00454D7B"/>
    <w:rPr>
      <w:rFonts w:ascii="Arial" w:eastAsia="Arial" w:hAnsi="Arial" w:cs="Arial"/>
      <w:sz w:val="24"/>
      <w:szCs w:val="24"/>
      <w:shd w:val="clear" w:color="auto" w:fill="FFFFFF"/>
    </w:rPr>
  </w:style>
  <w:style w:type="paragraph" w:customStyle="1" w:styleId="2ffff9">
    <w:name w:val="Заголовок №2"/>
    <w:basedOn w:val="affe"/>
    <w:link w:val="2ffff8"/>
    <w:rsid w:val="00454D7B"/>
    <w:pPr>
      <w:shd w:val="clear" w:color="auto" w:fill="FFFFFF"/>
      <w:tabs>
        <w:tab w:val="left" w:pos="351"/>
      </w:tabs>
      <w:spacing w:line="413" w:lineRule="exact"/>
      <w:outlineLvl w:val="1"/>
    </w:pPr>
    <w:rPr>
      <w:rFonts w:ascii="Arial" w:eastAsia="Arial" w:hAnsi="Arial" w:cs="Arial"/>
      <w:sz w:val="24"/>
      <w:szCs w:val="24"/>
      <w:lang w:eastAsia="en-US"/>
    </w:rPr>
  </w:style>
  <w:style w:type="paragraph" w:customStyle="1" w:styleId="2ffffa">
    <w:name w:val="Основной текст2"/>
    <w:basedOn w:val="affe"/>
    <w:rsid w:val="00454D7B"/>
    <w:pPr>
      <w:shd w:val="clear" w:color="auto" w:fill="FFFFFF"/>
      <w:tabs>
        <w:tab w:val="left" w:pos="351"/>
      </w:tabs>
      <w:spacing w:line="413" w:lineRule="exact"/>
    </w:pPr>
    <w:rPr>
      <w:rFonts w:ascii="Arial" w:eastAsia="Arial" w:hAnsi="Arial" w:cs="Arial"/>
      <w:sz w:val="23"/>
      <w:szCs w:val="23"/>
      <w:lang w:eastAsia="en-US"/>
    </w:rPr>
  </w:style>
  <w:style w:type="character" w:customStyle="1" w:styleId="4f7">
    <w:name w:val="Основной текст (4)_"/>
    <w:link w:val="4f8"/>
    <w:locked/>
    <w:rsid w:val="00454D7B"/>
    <w:rPr>
      <w:rFonts w:ascii="Arial" w:eastAsia="Arial" w:hAnsi="Arial" w:cs="Arial"/>
      <w:sz w:val="23"/>
      <w:szCs w:val="23"/>
      <w:shd w:val="clear" w:color="auto" w:fill="FFFFFF"/>
    </w:rPr>
  </w:style>
  <w:style w:type="paragraph" w:customStyle="1" w:styleId="4f8">
    <w:name w:val="Основной текст (4)"/>
    <w:basedOn w:val="affe"/>
    <w:link w:val="4f7"/>
    <w:rsid w:val="00454D7B"/>
    <w:pPr>
      <w:shd w:val="clear" w:color="auto" w:fill="FFFFFF"/>
      <w:tabs>
        <w:tab w:val="left" w:pos="351"/>
      </w:tabs>
      <w:spacing w:before="60" w:after="300" w:line="0" w:lineRule="atLeast"/>
    </w:pPr>
    <w:rPr>
      <w:rFonts w:ascii="Arial" w:eastAsia="Arial" w:hAnsi="Arial" w:cs="Arial"/>
      <w:sz w:val="23"/>
      <w:szCs w:val="23"/>
      <w:lang w:eastAsia="en-US"/>
    </w:rPr>
  </w:style>
  <w:style w:type="character" w:customStyle="1" w:styleId="2ffffb">
    <w:name w:val="Подпись к таблице (2)_"/>
    <w:link w:val="2ffffc"/>
    <w:locked/>
    <w:rsid w:val="00454D7B"/>
    <w:rPr>
      <w:rFonts w:ascii="Arial" w:eastAsia="Arial" w:hAnsi="Arial" w:cs="Arial"/>
      <w:sz w:val="24"/>
      <w:szCs w:val="24"/>
      <w:shd w:val="clear" w:color="auto" w:fill="FFFFFF"/>
    </w:rPr>
  </w:style>
  <w:style w:type="paragraph" w:customStyle="1" w:styleId="2ffffc">
    <w:name w:val="Подпись к таблице (2)"/>
    <w:basedOn w:val="affe"/>
    <w:link w:val="2ffffb"/>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6a">
    <w:name w:val="Основной текст (6)_"/>
    <w:link w:val="6b"/>
    <w:locked/>
    <w:rsid w:val="00454D7B"/>
    <w:rPr>
      <w:shd w:val="clear" w:color="auto" w:fill="FFFFFF"/>
    </w:rPr>
  </w:style>
  <w:style w:type="paragraph" w:customStyle="1" w:styleId="6b">
    <w:name w:val="Основной текст (6)"/>
    <w:basedOn w:val="affe"/>
    <w:link w:val="6a"/>
    <w:rsid w:val="00454D7B"/>
    <w:pPr>
      <w:shd w:val="clear" w:color="auto" w:fill="FFFFFF"/>
      <w:tabs>
        <w:tab w:val="left" w:pos="351"/>
      </w:tabs>
      <w:spacing w:line="0" w:lineRule="atLeast"/>
    </w:pPr>
    <w:rPr>
      <w:rFonts w:asciiTheme="minorHAnsi" w:eastAsiaTheme="minorHAnsi" w:hAnsiTheme="minorHAnsi" w:cstheme="minorBidi"/>
      <w:sz w:val="22"/>
      <w:szCs w:val="22"/>
      <w:lang w:eastAsia="en-US"/>
    </w:rPr>
  </w:style>
  <w:style w:type="character" w:customStyle="1" w:styleId="78">
    <w:name w:val="Основной текст (7)_"/>
    <w:link w:val="79"/>
    <w:locked/>
    <w:rsid w:val="00454D7B"/>
    <w:rPr>
      <w:rFonts w:ascii="Arial" w:eastAsia="Arial" w:hAnsi="Arial" w:cs="Arial"/>
      <w:sz w:val="19"/>
      <w:szCs w:val="19"/>
      <w:shd w:val="clear" w:color="auto" w:fill="FFFFFF"/>
    </w:rPr>
  </w:style>
  <w:style w:type="paragraph" w:customStyle="1" w:styleId="79">
    <w:name w:val="Основной текст (7)"/>
    <w:basedOn w:val="affe"/>
    <w:link w:val="78"/>
    <w:rsid w:val="00454D7B"/>
    <w:pPr>
      <w:shd w:val="clear" w:color="auto" w:fill="FFFFFF"/>
      <w:tabs>
        <w:tab w:val="left" w:pos="351"/>
      </w:tabs>
      <w:spacing w:before="180" w:after="180" w:line="226" w:lineRule="exact"/>
    </w:pPr>
    <w:rPr>
      <w:rFonts w:ascii="Arial" w:eastAsia="Arial" w:hAnsi="Arial" w:cs="Arial"/>
      <w:sz w:val="19"/>
      <w:szCs w:val="19"/>
      <w:lang w:eastAsia="en-US"/>
    </w:rPr>
  </w:style>
  <w:style w:type="character" w:customStyle="1" w:styleId="11f3">
    <w:name w:val="Основной текст (11)_"/>
    <w:link w:val="11f4"/>
    <w:locked/>
    <w:rsid w:val="00454D7B"/>
    <w:rPr>
      <w:rFonts w:ascii="Arial" w:eastAsia="Arial" w:hAnsi="Arial" w:cs="Arial"/>
      <w:sz w:val="28"/>
      <w:szCs w:val="28"/>
      <w:shd w:val="clear" w:color="auto" w:fill="FFFFFF"/>
      <w:lang w:val="en-US"/>
    </w:rPr>
  </w:style>
  <w:style w:type="paragraph" w:customStyle="1" w:styleId="11f4">
    <w:name w:val="Основной текст (11)"/>
    <w:basedOn w:val="affe"/>
    <w:link w:val="11f3"/>
    <w:rsid w:val="00454D7B"/>
    <w:pPr>
      <w:shd w:val="clear" w:color="auto" w:fill="FFFFFF"/>
      <w:tabs>
        <w:tab w:val="left" w:pos="351"/>
      </w:tabs>
      <w:spacing w:line="0" w:lineRule="atLeast"/>
    </w:pPr>
    <w:rPr>
      <w:rFonts w:ascii="Arial" w:eastAsia="Arial" w:hAnsi="Arial" w:cs="Arial"/>
      <w:sz w:val="28"/>
      <w:szCs w:val="28"/>
      <w:lang w:val="en-US" w:eastAsia="en-US"/>
    </w:rPr>
  </w:style>
  <w:style w:type="character" w:customStyle="1" w:styleId="98">
    <w:name w:val="Основной текст (9)_"/>
    <w:link w:val="99"/>
    <w:locked/>
    <w:rsid w:val="00454D7B"/>
    <w:rPr>
      <w:rFonts w:ascii="Arial" w:eastAsia="Arial" w:hAnsi="Arial" w:cs="Arial"/>
      <w:sz w:val="24"/>
      <w:szCs w:val="24"/>
      <w:shd w:val="clear" w:color="auto" w:fill="FFFFFF"/>
    </w:rPr>
  </w:style>
  <w:style w:type="paragraph" w:customStyle="1" w:styleId="99">
    <w:name w:val="Основной текст (9)"/>
    <w:basedOn w:val="affe"/>
    <w:link w:val="98"/>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107">
    <w:name w:val="Основной текст (10)_"/>
    <w:link w:val="108"/>
    <w:locked/>
    <w:rsid w:val="00454D7B"/>
    <w:rPr>
      <w:rFonts w:ascii="Arial" w:eastAsia="Arial" w:hAnsi="Arial" w:cs="Arial"/>
      <w:sz w:val="19"/>
      <w:szCs w:val="19"/>
      <w:shd w:val="clear" w:color="auto" w:fill="FFFFFF"/>
    </w:rPr>
  </w:style>
  <w:style w:type="paragraph" w:customStyle="1" w:styleId="108">
    <w:name w:val="Основной текст (10)"/>
    <w:basedOn w:val="affe"/>
    <w:link w:val="107"/>
    <w:rsid w:val="00454D7B"/>
    <w:pPr>
      <w:shd w:val="clear" w:color="auto" w:fill="FFFFFF"/>
      <w:tabs>
        <w:tab w:val="left" w:pos="351"/>
      </w:tabs>
      <w:spacing w:after="240" w:line="230" w:lineRule="exact"/>
    </w:pPr>
    <w:rPr>
      <w:rFonts w:ascii="Arial" w:eastAsia="Arial" w:hAnsi="Arial" w:cs="Arial"/>
      <w:sz w:val="19"/>
      <w:szCs w:val="19"/>
      <w:lang w:eastAsia="en-US"/>
    </w:rPr>
  </w:style>
  <w:style w:type="character" w:customStyle="1" w:styleId="2ffffd">
    <w:name w:val="Основной текст (2)_"/>
    <w:rsid w:val="00454D7B"/>
    <w:rPr>
      <w:rFonts w:ascii="Arial" w:eastAsia="Arial" w:hAnsi="Arial" w:cs="Arial" w:hint="default"/>
      <w:b w:val="0"/>
      <w:bCs w:val="0"/>
      <w:i w:val="0"/>
      <w:iCs w:val="0"/>
      <w:smallCaps w:val="0"/>
      <w:strike w:val="0"/>
      <w:dstrike w:val="0"/>
      <w:spacing w:val="0"/>
      <w:sz w:val="30"/>
      <w:szCs w:val="30"/>
      <w:u w:val="none"/>
      <w:effect w:val="none"/>
    </w:rPr>
  </w:style>
  <w:style w:type="character" w:customStyle="1" w:styleId="2ffffe">
    <w:name w:val="Основной текст (2)"/>
    <w:rsid w:val="00454D7B"/>
  </w:style>
  <w:style w:type="character" w:customStyle="1" w:styleId="Arial">
    <w:name w:val="Колонтитул + Arial"/>
    <w:aliases w:val="9 pt"/>
    <w:rsid w:val="00454D7B"/>
    <w:rPr>
      <w:rFonts w:ascii="Arial" w:eastAsia="Arial" w:hAnsi="Arial" w:cs="Arial"/>
      <w:spacing w:val="0"/>
      <w:sz w:val="18"/>
      <w:szCs w:val="18"/>
      <w:shd w:val="clear" w:color="auto" w:fill="FFFFFF"/>
    </w:rPr>
  </w:style>
  <w:style w:type="character" w:customStyle="1" w:styleId="3fff2">
    <w:name w:val="Основной текст (3)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3fff3">
    <w:name w:val="Основной текст (3)"/>
    <w:rsid w:val="00454D7B"/>
  </w:style>
  <w:style w:type="character" w:customStyle="1" w:styleId="2115pt">
    <w:name w:val="Заголовок №2 + 11.5 pt"/>
    <w:rsid w:val="00454D7B"/>
    <w:rPr>
      <w:rFonts w:ascii="Arial" w:eastAsia="Arial" w:hAnsi="Arial" w:cs="Arial"/>
      <w:sz w:val="23"/>
      <w:szCs w:val="23"/>
      <w:shd w:val="clear" w:color="auto" w:fill="FFFFFF"/>
    </w:rPr>
  </w:style>
  <w:style w:type="character" w:customStyle="1" w:styleId="affffffffffffffffff6">
    <w:name w:val="Основной текст + Курсив"/>
    <w:rsid w:val="00454D7B"/>
    <w:rPr>
      <w:rFonts w:ascii="Arial" w:eastAsia="Arial" w:hAnsi="Arial" w:cs="Arial"/>
      <w:i/>
      <w:iCs/>
      <w:sz w:val="23"/>
      <w:szCs w:val="23"/>
      <w:shd w:val="clear" w:color="auto" w:fill="FFFFFF"/>
    </w:rPr>
  </w:style>
  <w:style w:type="character" w:customStyle="1" w:styleId="2115pt0">
    <w:name w:val="Подпись к таблице (2) + 11.5 pt"/>
    <w:rsid w:val="00454D7B"/>
    <w:rPr>
      <w:rFonts w:ascii="Arial" w:eastAsia="Arial" w:hAnsi="Arial" w:cs="Arial"/>
      <w:sz w:val="23"/>
      <w:szCs w:val="23"/>
      <w:shd w:val="clear" w:color="auto" w:fill="FFFFFF"/>
    </w:rPr>
  </w:style>
  <w:style w:type="character" w:customStyle="1" w:styleId="5f0">
    <w:name w:val="Основной текст (5)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f7">
    <w:name w:val="Подпись к таблице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f8">
    <w:name w:val="Подпись к таблице"/>
    <w:rsid w:val="00454D7B"/>
    <w:rPr>
      <w:rFonts w:ascii="Arial" w:eastAsia="Arial" w:hAnsi="Arial" w:cs="Arial" w:hint="default"/>
      <w:b w:val="0"/>
      <w:bCs w:val="0"/>
      <w:i w:val="0"/>
      <w:iCs w:val="0"/>
      <w:smallCaps w:val="0"/>
      <w:strike w:val="0"/>
      <w:dstrike w:val="0"/>
      <w:spacing w:val="0"/>
      <w:sz w:val="23"/>
      <w:szCs w:val="23"/>
      <w:u w:val="single"/>
      <w:effect w:val="none"/>
    </w:rPr>
  </w:style>
  <w:style w:type="character" w:customStyle="1" w:styleId="5f1">
    <w:name w:val="Основной текст (5) + Не полужирный"/>
    <w:rsid w:val="00454D7B"/>
    <w:rPr>
      <w:rFonts w:ascii="Arial" w:eastAsia="Arial" w:hAnsi="Arial" w:cs="Arial" w:hint="default"/>
      <w:b/>
      <w:bCs/>
      <w:i w:val="0"/>
      <w:iCs w:val="0"/>
      <w:smallCaps w:val="0"/>
      <w:strike w:val="0"/>
      <w:dstrike w:val="0"/>
      <w:spacing w:val="0"/>
      <w:sz w:val="23"/>
      <w:szCs w:val="23"/>
      <w:u w:val="none"/>
      <w:effect w:val="none"/>
    </w:rPr>
  </w:style>
  <w:style w:type="character" w:customStyle="1" w:styleId="4f9">
    <w:name w:val="Основной текст (4) + Не курсив"/>
    <w:rsid w:val="00454D7B"/>
    <w:rPr>
      <w:rFonts w:ascii="Arial" w:eastAsia="Arial" w:hAnsi="Arial" w:cs="Arial"/>
      <w:i/>
      <w:iCs/>
      <w:sz w:val="23"/>
      <w:szCs w:val="23"/>
      <w:shd w:val="clear" w:color="auto" w:fill="FFFFFF"/>
    </w:rPr>
  </w:style>
  <w:style w:type="character" w:customStyle="1" w:styleId="14pt">
    <w:name w:val="Подпись к таблице + 14 pt"/>
    <w:aliases w:val="Малые прописные"/>
    <w:rsid w:val="00454D7B"/>
    <w:rPr>
      <w:rFonts w:ascii="Arial" w:eastAsia="Arial" w:hAnsi="Arial" w:cs="Arial" w:hint="default"/>
      <w:b w:val="0"/>
      <w:bCs w:val="0"/>
      <w:i w:val="0"/>
      <w:iCs w:val="0"/>
      <w:smallCaps/>
      <w:strike w:val="0"/>
      <w:dstrike w:val="0"/>
      <w:spacing w:val="0"/>
      <w:sz w:val="28"/>
      <w:szCs w:val="28"/>
      <w:u w:val="none"/>
      <w:effect w:val="none"/>
      <w:lang w:val="en-US"/>
    </w:rPr>
  </w:style>
  <w:style w:type="character" w:customStyle="1" w:styleId="9115pt">
    <w:name w:val="Основной текст (9) + 11.5 pt"/>
    <w:rsid w:val="00454D7B"/>
    <w:rPr>
      <w:rFonts w:ascii="Arial" w:eastAsia="Arial" w:hAnsi="Arial" w:cs="Arial"/>
      <w:sz w:val="23"/>
      <w:szCs w:val="23"/>
      <w:shd w:val="clear" w:color="auto" w:fill="FFFFFF"/>
    </w:rPr>
  </w:style>
  <w:style w:type="character" w:customStyle="1" w:styleId="5f2">
    <w:name w:val="Основной текст (5)"/>
    <w:rsid w:val="00454D7B"/>
  </w:style>
  <w:style w:type="character" w:customStyle="1" w:styleId="10115pt">
    <w:name w:val="Основной текст (10) + 11.5 pt"/>
    <w:rsid w:val="00454D7B"/>
    <w:rPr>
      <w:rFonts w:ascii="Arial" w:eastAsia="Arial" w:hAnsi="Arial" w:cs="Arial"/>
      <w:sz w:val="23"/>
      <w:szCs w:val="23"/>
      <w:shd w:val="clear" w:color="auto" w:fill="FFFFFF"/>
    </w:rPr>
  </w:style>
  <w:style w:type="character" w:customStyle="1" w:styleId="5c">
    <w:name w:val="Стиль5 Знак"/>
    <w:link w:val="5b"/>
    <w:rsid w:val="00454D7B"/>
    <w:rPr>
      <w:rFonts w:ascii="Times New Roman" w:eastAsia="Times New Roman" w:hAnsi="Times New Roman" w:cs="Times New Roman"/>
      <w:sz w:val="24"/>
      <w:szCs w:val="20"/>
      <w:lang w:eastAsia="ru-RU"/>
    </w:rPr>
  </w:style>
  <w:style w:type="paragraph" w:customStyle="1" w:styleId="216">
    <w:name w:val="Заголовок 21"/>
    <w:next w:val="affe"/>
    <w:rsid w:val="00454D7B"/>
    <w:pPr>
      <w:widowControl w:val="0"/>
      <w:spacing w:before="120" w:after="0" w:line="240" w:lineRule="auto"/>
      <w:jc w:val="both"/>
      <w:outlineLvl w:val="1"/>
    </w:pPr>
    <w:rPr>
      <w:rFonts w:ascii="Times New Roman" w:eastAsia="ヒラギノ角ゴ Pro W3" w:hAnsi="Times New Roman" w:cs="Times New Roman"/>
      <w:color w:val="000000"/>
      <w:sz w:val="28"/>
      <w:szCs w:val="20"/>
      <w:lang w:eastAsia="ru-RU"/>
    </w:rPr>
  </w:style>
  <w:style w:type="paragraph" w:customStyle="1" w:styleId="1fffff8">
    <w:name w:val="Заголовок1"/>
    <w:basedOn w:val="1fd"/>
    <w:next w:val="49"/>
    <w:link w:val="1fffff9"/>
    <w:qFormat/>
    <w:rsid w:val="00454D7B"/>
    <w:pPr>
      <w:keepLines w:val="0"/>
      <w:spacing w:before="240"/>
      <w:ind w:firstLine="454"/>
      <w:jc w:val="center"/>
    </w:pPr>
    <w:rPr>
      <w:rFonts w:ascii="Times New Roman" w:eastAsia="Times New Roman" w:hAnsi="Times New Roman" w:cs="Tahoma"/>
      <w:b w:val="0"/>
      <w:caps/>
      <w:snapToGrid w:val="0"/>
      <w:color w:val="000000"/>
      <w:sz w:val="24"/>
      <w:szCs w:val="24"/>
    </w:rPr>
  </w:style>
  <w:style w:type="character" w:customStyle="1" w:styleId="1fffff9">
    <w:name w:val="Заголовок1 Знак"/>
    <w:link w:val="1fffff8"/>
    <w:rsid w:val="00454D7B"/>
    <w:rPr>
      <w:rFonts w:ascii="Times New Roman" w:eastAsia="Times New Roman" w:hAnsi="Times New Roman" w:cs="Tahoma"/>
      <w:bCs/>
      <w:caps/>
      <w:snapToGrid w:val="0"/>
      <w:color w:val="000000"/>
      <w:sz w:val="24"/>
      <w:szCs w:val="24"/>
      <w:lang w:eastAsia="ru-RU"/>
    </w:rPr>
  </w:style>
  <w:style w:type="character" w:customStyle="1" w:styleId="414">
    <w:name w:val="Стиль4 Знак1"/>
    <w:rsid w:val="00454D7B"/>
    <w:rPr>
      <w:b/>
      <w:bCs/>
      <w:sz w:val="24"/>
    </w:rPr>
  </w:style>
  <w:style w:type="numbering" w:customStyle="1" w:styleId="171">
    <w:name w:val="Нет списка17"/>
    <w:next w:val="afff1"/>
    <w:uiPriority w:val="99"/>
    <w:semiHidden/>
    <w:unhideWhenUsed/>
    <w:rsid w:val="00454D7B"/>
  </w:style>
  <w:style w:type="table" w:customStyle="1" w:styleId="1150">
    <w:name w:val="Сетка таблицы115"/>
    <w:basedOn w:val="afff0"/>
    <w:next w:val="af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fff1"/>
    <w:uiPriority w:val="99"/>
    <w:semiHidden/>
    <w:unhideWhenUsed/>
    <w:rsid w:val="00454D7B"/>
  </w:style>
  <w:style w:type="table" w:customStyle="1" w:styleId="2100">
    <w:name w:val="Сетка таблицы210"/>
    <w:basedOn w:val="afff0"/>
    <w:next w:val="af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Стиль9 Знак"/>
    <w:link w:val="94"/>
    <w:rsid w:val="00454D7B"/>
    <w:rPr>
      <w:rFonts w:ascii="Times New Roman" w:eastAsia="Times New Roman" w:hAnsi="Times New Roman" w:cs="Times New Roman"/>
      <w:b/>
      <w:bCs/>
      <w:kern w:val="28"/>
      <w:sz w:val="24"/>
      <w:szCs w:val="20"/>
      <w:lang w:eastAsia="hi-IN"/>
    </w:rPr>
  </w:style>
  <w:style w:type="paragraph" w:customStyle="1" w:styleId="phComment1">
    <w:name w:val="ph_Comment Знак"/>
    <w:basedOn w:val="affe"/>
    <w:link w:val="phComment2"/>
    <w:rsid w:val="00454D7B"/>
    <w:pPr>
      <w:tabs>
        <w:tab w:val="left" w:pos="351"/>
      </w:tabs>
      <w:spacing w:line="360" w:lineRule="auto"/>
      <w:ind w:firstLine="851"/>
    </w:pPr>
    <w:rPr>
      <w:color w:val="0000FF"/>
      <w:sz w:val="24"/>
      <w:szCs w:val="24"/>
    </w:rPr>
  </w:style>
  <w:style w:type="character" w:customStyle="1" w:styleId="phComment2">
    <w:name w:val="ph_Comment Знак Знак"/>
    <w:link w:val="phComment1"/>
    <w:rsid w:val="00454D7B"/>
    <w:rPr>
      <w:rFonts w:ascii="Times New Roman" w:eastAsia="Times New Roman" w:hAnsi="Times New Roman" w:cs="Times New Roman"/>
      <w:color w:val="0000FF"/>
      <w:sz w:val="24"/>
      <w:szCs w:val="24"/>
      <w:lang w:eastAsia="ru-RU"/>
    </w:rPr>
  </w:style>
  <w:style w:type="character" w:customStyle="1" w:styleId="WW8Num2z0">
    <w:name w:val="WW8Num2z0"/>
    <w:rsid w:val="00454D7B"/>
    <w:rPr>
      <w:rFonts w:ascii="Symbol" w:hAnsi="Symbol"/>
    </w:rPr>
  </w:style>
  <w:style w:type="character" w:customStyle="1" w:styleId="WW8Num3z0">
    <w:name w:val="WW8Num3z0"/>
    <w:rsid w:val="00454D7B"/>
    <w:rPr>
      <w:rFonts w:ascii="Symbol" w:hAnsi="Symbol"/>
    </w:rPr>
  </w:style>
  <w:style w:type="character" w:customStyle="1" w:styleId="WW8Num7z0">
    <w:name w:val="WW8Num7z0"/>
    <w:rsid w:val="00454D7B"/>
    <w:rPr>
      <w:rFonts w:ascii="Symbol" w:hAnsi="Symbol"/>
    </w:rPr>
  </w:style>
  <w:style w:type="character" w:customStyle="1" w:styleId="WW8Num20z0">
    <w:name w:val="WW8Num20z0"/>
    <w:rsid w:val="00454D7B"/>
    <w:rPr>
      <w:rFonts w:ascii="Symbol" w:hAnsi="Symbol"/>
    </w:rPr>
  </w:style>
  <w:style w:type="character" w:customStyle="1" w:styleId="WW8Num32z0">
    <w:name w:val="WW8Num32z0"/>
    <w:rsid w:val="00454D7B"/>
    <w:rPr>
      <w:rFonts w:ascii="Symbol" w:hAnsi="Symbol"/>
    </w:rPr>
  </w:style>
  <w:style w:type="character" w:customStyle="1" w:styleId="WW8Num33z0">
    <w:name w:val="WW8Num33z0"/>
    <w:rsid w:val="00454D7B"/>
    <w:rPr>
      <w:rFonts w:ascii="Symbol" w:hAnsi="Symbol"/>
      <w:sz w:val="28"/>
    </w:rPr>
  </w:style>
  <w:style w:type="character" w:customStyle="1" w:styleId="WW8Num34z0">
    <w:name w:val="WW8Num34z0"/>
    <w:rsid w:val="00454D7B"/>
    <w:rPr>
      <w:rFonts w:ascii="Symbol" w:hAnsi="Symbol"/>
    </w:rPr>
  </w:style>
  <w:style w:type="character" w:customStyle="1" w:styleId="WW8Num35z0">
    <w:name w:val="WW8Num35z0"/>
    <w:rsid w:val="00454D7B"/>
    <w:rPr>
      <w:rFonts w:ascii="Symbol" w:hAnsi="Symbol"/>
    </w:rPr>
  </w:style>
  <w:style w:type="character" w:customStyle="1" w:styleId="WW8Num43z0">
    <w:name w:val="WW8Num43z0"/>
    <w:rsid w:val="00454D7B"/>
    <w:rPr>
      <w:rFonts w:ascii="Symbol" w:hAnsi="Symbol"/>
    </w:rPr>
  </w:style>
  <w:style w:type="character" w:customStyle="1" w:styleId="WW8Num43z1">
    <w:name w:val="WW8Num43z1"/>
    <w:rsid w:val="00454D7B"/>
    <w:rPr>
      <w:rFonts w:ascii="Courier New" w:hAnsi="Courier New" w:cs="Courier New"/>
    </w:rPr>
  </w:style>
  <w:style w:type="character" w:customStyle="1" w:styleId="WW8Num44z0">
    <w:name w:val="WW8Num44z0"/>
    <w:rsid w:val="00454D7B"/>
    <w:rPr>
      <w:rFonts w:ascii="Symbol" w:hAnsi="Symbol"/>
    </w:rPr>
  </w:style>
  <w:style w:type="character" w:customStyle="1" w:styleId="WW8Num45z0">
    <w:name w:val="WW8Num45z0"/>
    <w:rsid w:val="00454D7B"/>
    <w:rPr>
      <w:rFonts w:ascii="Symbol" w:hAnsi="Symbol"/>
    </w:rPr>
  </w:style>
  <w:style w:type="character" w:customStyle="1" w:styleId="WW8Num45z1">
    <w:name w:val="WW8Num45z1"/>
    <w:rsid w:val="00454D7B"/>
    <w:rPr>
      <w:rFonts w:ascii="Courier New" w:hAnsi="Courier New" w:cs="Courier New"/>
    </w:rPr>
  </w:style>
  <w:style w:type="character" w:customStyle="1" w:styleId="WW8Num46z0">
    <w:name w:val="WW8Num46z0"/>
    <w:rsid w:val="00454D7B"/>
    <w:rPr>
      <w:sz w:val="24"/>
    </w:rPr>
  </w:style>
  <w:style w:type="character" w:customStyle="1" w:styleId="WW8Num46z1">
    <w:name w:val="WW8Num46z1"/>
    <w:rsid w:val="00454D7B"/>
    <w:rPr>
      <w:rFonts w:ascii="OpenSymbol" w:hAnsi="OpenSymbol" w:cs="OpenSymbol"/>
    </w:rPr>
  </w:style>
  <w:style w:type="character" w:customStyle="1" w:styleId="WW8Num47z0">
    <w:name w:val="WW8Num47z0"/>
    <w:rsid w:val="00454D7B"/>
    <w:rPr>
      <w:rFonts w:ascii="Symbol" w:hAnsi="Symbol" w:cs="OpenSymbol"/>
    </w:rPr>
  </w:style>
  <w:style w:type="character" w:customStyle="1" w:styleId="WW8Num47z1">
    <w:name w:val="WW8Num47z1"/>
    <w:rsid w:val="00454D7B"/>
    <w:rPr>
      <w:rFonts w:ascii="OpenSymbol" w:hAnsi="OpenSymbol" w:cs="OpenSymbol"/>
    </w:rPr>
  </w:style>
  <w:style w:type="character" w:customStyle="1" w:styleId="WW8Num48z0">
    <w:name w:val="WW8Num48z0"/>
    <w:rsid w:val="00454D7B"/>
    <w:rPr>
      <w:rFonts w:ascii="Symbol" w:hAnsi="Symbol" w:cs="OpenSymbol"/>
    </w:rPr>
  </w:style>
  <w:style w:type="character" w:customStyle="1" w:styleId="WW8Num48z1">
    <w:name w:val="WW8Num48z1"/>
    <w:rsid w:val="00454D7B"/>
    <w:rPr>
      <w:rFonts w:ascii="OpenSymbol" w:hAnsi="OpenSymbol" w:cs="OpenSymbol"/>
    </w:rPr>
  </w:style>
  <w:style w:type="character" w:customStyle="1" w:styleId="WW8Num49z0">
    <w:name w:val="WW8Num49z0"/>
    <w:rsid w:val="00454D7B"/>
    <w:rPr>
      <w:rFonts w:ascii="Symbol" w:hAnsi="Symbol" w:cs="OpenSymbol"/>
    </w:rPr>
  </w:style>
  <w:style w:type="character" w:customStyle="1" w:styleId="WW8Num49z1">
    <w:name w:val="WW8Num49z1"/>
    <w:rsid w:val="00454D7B"/>
    <w:rPr>
      <w:rFonts w:ascii="OpenSymbol" w:hAnsi="OpenSymbol" w:cs="OpenSymbol"/>
    </w:rPr>
  </w:style>
  <w:style w:type="character" w:customStyle="1" w:styleId="WW8Num50z0">
    <w:name w:val="WW8Num50z0"/>
    <w:rsid w:val="00454D7B"/>
    <w:rPr>
      <w:rFonts w:ascii="Symbol" w:hAnsi="Symbol" w:cs="OpenSymbol"/>
    </w:rPr>
  </w:style>
  <w:style w:type="character" w:customStyle="1" w:styleId="WW8Num50z1">
    <w:name w:val="WW8Num50z1"/>
    <w:rsid w:val="00454D7B"/>
    <w:rPr>
      <w:rFonts w:ascii="OpenSymbol" w:hAnsi="OpenSymbol" w:cs="OpenSymbol"/>
    </w:rPr>
  </w:style>
  <w:style w:type="character" w:customStyle="1" w:styleId="WW8Num51z0">
    <w:name w:val="WW8Num51z0"/>
    <w:rsid w:val="00454D7B"/>
    <w:rPr>
      <w:rFonts w:ascii="Symbol" w:hAnsi="Symbol" w:cs="OpenSymbol"/>
    </w:rPr>
  </w:style>
  <w:style w:type="character" w:customStyle="1" w:styleId="WW8Num51z1">
    <w:name w:val="WW8Num51z1"/>
    <w:rsid w:val="00454D7B"/>
    <w:rPr>
      <w:rFonts w:ascii="OpenSymbol" w:hAnsi="OpenSymbol" w:cs="OpenSymbol"/>
    </w:rPr>
  </w:style>
  <w:style w:type="character" w:customStyle="1" w:styleId="WW8Num52z0">
    <w:name w:val="WW8Num52z0"/>
    <w:rsid w:val="00454D7B"/>
    <w:rPr>
      <w:rFonts w:ascii="Symbol" w:hAnsi="Symbol" w:cs="OpenSymbol"/>
    </w:rPr>
  </w:style>
  <w:style w:type="character" w:customStyle="1" w:styleId="WW8Num52z1">
    <w:name w:val="WW8Num52z1"/>
    <w:rsid w:val="00454D7B"/>
    <w:rPr>
      <w:rFonts w:ascii="OpenSymbol" w:hAnsi="OpenSymbol" w:cs="OpenSymbol"/>
    </w:rPr>
  </w:style>
  <w:style w:type="character" w:customStyle="1" w:styleId="Absatz-Standardschriftart">
    <w:name w:val="Absatz-Standardschriftart"/>
    <w:rsid w:val="00454D7B"/>
  </w:style>
  <w:style w:type="character" w:customStyle="1" w:styleId="WW-Absatz-Standardschriftart">
    <w:name w:val="WW-Absatz-Standardschriftart"/>
    <w:rsid w:val="00454D7B"/>
  </w:style>
  <w:style w:type="character" w:customStyle="1" w:styleId="WW8Num6z0">
    <w:name w:val="WW8Num6z0"/>
    <w:rsid w:val="00454D7B"/>
    <w:rPr>
      <w:rFonts w:ascii="Symbol" w:hAnsi="Symbol"/>
    </w:rPr>
  </w:style>
  <w:style w:type="character" w:customStyle="1" w:styleId="WW8Num8z0">
    <w:name w:val="WW8Num8z0"/>
    <w:rsid w:val="00454D7B"/>
    <w:rPr>
      <w:rFonts w:ascii="Symbol" w:hAnsi="Symbol"/>
    </w:rPr>
  </w:style>
  <w:style w:type="character" w:customStyle="1" w:styleId="WW8Num21z0">
    <w:name w:val="WW8Num21z0"/>
    <w:rsid w:val="00454D7B"/>
    <w:rPr>
      <w:rFonts w:ascii="Symbol" w:hAnsi="Symbol"/>
    </w:rPr>
  </w:style>
  <w:style w:type="character" w:customStyle="1" w:styleId="WW8Num25z0">
    <w:name w:val="WW8Num25z0"/>
    <w:rsid w:val="00454D7B"/>
    <w:rPr>
      <w:rFonts w:ascii="Symbol" w:hAnsi="Symbol"/>
    </w:rPr>
  </w:style>
  <w:style w:type="character" w:customStyle="1" w:styleId="WW8Num36z0">
    <w:name w:val="WW8Num36z0"/>
    <w:rsid w:val="00454D7B"/>
    <w:rPr>
      <w:rFonts w:ascii="Symbol" w:hAnsi="Symbol"/>
    </w:rPr>
  </w:style>
  <w:style w:type="character" w:customStyle="1" w:styleId="WW8Num37z0">
    <w:name w:val="WW8Num37z0"/>
    <w:rsid w:val="00454D7B"/>
    <w:rPr>
      <w:sz w:val="24"/>
    </w:rPr>
  </w:style>
  <w:style w:type="character" w:customStyle="1" w:styleId="WW-Absatz-Standardschriftart1">
    <w:name w:val="WW-Absatz-Standardschriftart1"/>
    <w:rsid w:val="00454D7B"/>
  </w:style>
  <w:style w:type="character" w:customStyle="1" w:styleId="WW8Num1z1">
    <w:name w:val="WW8Num1z1"/>
    <w:rsid w:val="00454D7B"/>
    <w:rPr>
      <w:rFonts w:ascii="Times New Roman" w:hAnsi="Times New Roman"/>
    </w:rPr>
  </w:style>
  <w:style w:type="character" w:customStyle="1" w:styleId="WW8Num4z0">
    <w:name w:val="WW8Num4z0"/>
    <w:rsid w:val="00454D7B"/>
    <w:rPr>
      <w:rFonts w:ascii="Symbol" w:hAnsi="Symbol"/>
    </w:rPr>
  </w:style>
  <w:style w:type="character" w:customStyle="1" w:styleId="WW8Num5z0">
    <w:name w:val="WW8Num5z0"/>
    <w:rsid w:val="00454D7B"/>
    <w:rPr>
      <w:rFonts w:ascii="Symbol" w:hAnsi="Symbol"/>
    </w:rPr>
  </w:style>
  <w:style w:type="character" w:customStyle="1" w:styleId="WW8Num10z0">
    <w:name w:val="WW8Num10z0"/>
    <w:rsid w:val="00454D7B"/>
    <w:rPr>
      <w:rFonts w:ascii="Symbol" w:hAnsi="Symbol"/>
    </w:rPr>
  </w:style>
  <w:style w:type="character" w:customStyle="1" w:styleId="WW8Num10z1">
    <w:name w:val="WW8Num10z1"/>
    <w:rsid w:val="00454D7B"/>
    <w:rPr>
      <w:rFonts w:ascii="Courier New" w:hAnsi="Courier New" w:cs="Courier New"/>
    </w:rPr>
  </w:style>
  <w:style w:type="character" w:customStyle="1" w:styleId="WW8Num10z2">
    <w:name w:val="WW8Num10z2"/>
    <w:rsid w:val="00454D7B"/>
    <w:rPr>
      <w:rFonts w:ascii="Wingdings" w:hAnsi="Wingdings"/>
    </w:rPr>
  </w:style>
  <w:style w:type="character" w:customStyle="1" w:styleId="WW8Num12z0">
    <w:name w:val="WW8Num12z0"/>
    <w:rsid w:val="00454D7B"/>
    <w:rPr>
      <w:rFonts w:ascii="Symbol" w:hAnsi="Symbol"/>
    </w:rPr>
  </w:style>
  <w:style w:type="character" w:customStyle="1" w:styleId="WW8Num12z1">
    <w:name w:val="WW8Num12z1"/>
    <w:rsid w:val="00454D7B"/>
    <w:rPr>
      <w:rFonts w:ascii="Courier New" w:hAnsi="Courier New" w:cs="Courier New"/>
    </w:rPr>
  </w:style>
  <w:style w:type="character" w:customStyle="1" w:styleId="WW8Num12z2">
    <w:name w:val="WW8Num12z2"/>
    <w:rsid w:val="00454D7B"/>
    <w:rPr>
      <w:rFonts w:ascii="Wingdings" w:hAnsi="Wingdings"/>
    </w:rPr>
  </w:style>
  <w:style w:type="character" w:customStyle="1" w:styleId="WW8Num19z0">
    <w:name w:val="WW8Num19z0"/>
    <w:rsid w:val="00454D7B"/>
    <w:rPr>
      <w:rFonts w:ascii="Symbol" w:eastAsia="Times New Roman" w:hAnsi="Symbol" w:cs="Symbol"/>
      <w:sz w:val="28"/>
    </w:rPr>
  </w:style>
  <w:style w:type="character" w:customStyle="1" w:styleId="WW8Num19z1">
    <w:name w:val="WW8Num19z1"/>
    <w:rsid w:val="00454D7B"/>
    <w:rPr>
      <w:rFonts w:ascii="Courier New" w:hAnsi="Courier New" w:cs="Courier New"/>
    </w:rPr>
  </w:style>
  <w:style w:type="character" w:customStyle="1" w:styleId="WW8Num19z2">
    <w:name w:val="WW8Num19z2"/>
    <w:rsid w:val="00454D7B"/>
    <w:rPr>
      <w:rFonts w:ascii="Wingdings" w:hAnsi="Wingdings"/>
    </w:rPr>
  </w:style>
  <w:style w:type="character" w:customStyle="1" w:styleId="WW8Num19z3">
    <w:name w:val="WW8Num19z3"/>
    <w:rsid w:val="00454D7B"/>
    <w:rPr>
      <w:rFonts w:ascii="Symbol" w:hAnsi="Symbol"/>
    </w:rPr>
  </w:style>
  <w:style w:type="character" w:customStyle="1" w:styleId="WW8Num26z0">
    <w:name w:val="WW8Num26z0"/>
    <w:rsid w:val="00454D7B"/>
    <w:rPr>
      <w:rFonts w:ascii="Symbol" w:hAnsi="Symbol"/>
    </w:rPr>
  </w:style>
  <w:style w:type="character" w:customStyle="1" w:styleId="WW8Num26z1">
    <w:name w:val="WW8Num26z1"/>
    <w:rsid w:val="00454D7B"/>
    <w:rPr>
      <w:rFonts w:ascii="Courier New" w:hAnsi="Courier New" w:cs="Courier New"/>
    </w:rPr>
  </w:style>
  <w:style w:type="character" w:customStyle="1" w:styleId="WW8Num26z2">
    <w:name w:val="WW8Num26z2"/>
    <w:rsid w:val="00454D7B"/>
    <w:rPr>
      <w:rFonts w:ascii="Wingdings" w:hAnsi="Wingdings"/>
    </w:rPr>
  </w:style>
  <w:style w:type="character" w:customStyle="1" w:styleId="WW8Num32z1">
    <w:name w:val="WW8Num32z1"/>
    <w:rsid w:val="00454D7B"/>
    <w:rPr>
      <w:rFonts w:ascii="Courier New" w:hAnsi="Courier New" w:cs="Courier New"/>
    </w:rPr>
  </w:style>
  <w:style w:type="character" w:customStyle="1" w:styleId="WW8Num32z2">
    <w:name w:val="WW8Num32z2"/>
    <w:rsid w:val="00454D7B"/>
    <w:rPr>
      <w:rFonts w:ascii="Wingdings" w:hAnsi="Wingdings"/>
    </w:rPr>
  </w:style>
  <w:style w:type="character" w:customStyle="1" w:styleId="WW8Num33z1">
    <w:name w:val="WW8Num33z1"/>
    <w:rsid w:val="00454D7B"/>
    <w:rPr>
      <w:rFonts w:ascii="Courier New" w:hAnsi="Courier New" w:cs="Courier New"/>
    </w:rPr>
  </w:style>
  <w:style w:type="character" w:customStyle="1" w:styleId="WW8Num33z2">
    <w:name w:val="WW8Num33z2"/>
    <w:rsid w:val="00454D7B"/>
    <w:rPr>
      <w:rFonts w:ascii="Wingdings" w:hAnsi="Wingdings"/>
    </w:rPr>
  </w:style>
  <w:style w:type="character" w:customStyle="1" w:styleId="WW8Num33z3">
    <w:name w:val="WW8Num33z3"/>
    <w:rsid w:val="00454D7B"/>
    <w:rPr>
      <w:rFonts w:ascii="Symbol" w:hAnsi="Symbol"/>
    </w:rPr>
  </w:style>
  <w:style w:type="character" w:customStyle="1" w:styleId="WW8Num38z0">
    <w:name w:val="WW8Num38z0"/>
    <w:rsid w:val="00454D7B"/>
    <w:rPr>
      <w:rFonts w:ascii="Symbol" w:eastAsia="Times New Roman" w:hAnsi="Symbol" w:cs="Symbol"/>
      <w:sz w:val="28"/>
    </w:rPr>
  </w:style>
  <w:style w:type="character" w:customStyle="1" w:styleId="WW8Num38z1">
    <w:name w:val="WW8Num38z1"/>
    <w:rsid w:val="00454D7B"/>
    <w:rPr>
      <w:rFonts w:ascii="Courier New" w:hAnsi="Courier New" w:cs="Courier New"/>
    </w:rPr>
  </w:style>
  <w:style w:type="character" w:customStyle="1" w:styleId="WW8Num38z2">
    <w:name w:val="WW8Num38z2"/>
    <w:rsid w:val="00454D7B"/>
    <w:rPr>
      <w:rFonts w:ascii="Wingdings" w:hAnsi="Wingdings"/>
    </w:rPr>
  </w:style>
  <w:style w:type="character" w:customStyle="1" w:styleId="WW8Num38z3">
    <w:name w:val="WW8Num38z3"/>
    <w:rsid w:val="00454D7B"/>
    <w:rPr>
      <w:rFonts w:ascii="Symbol" w:hAnsi="Symbol"/>
    </w:rPr>
  </w:style>
  <w:style w:type="character" w:customStyle="1" w:styleId="WW8Num43z2">
    <w:name w:val="WW8Num43z2"/>
    <w:rsid w:val="00454D7B"/>
    <w:rPr>
      <w:rFonts w:ascii="Wingdings" w:hAnsi="Wingdings"/>
    </w:rPr>
  </w:style>
  <w:style w:type="character" w:customStyle="1" w:styleId="WW8Num44z1">
    <w:name w:val="WW8Num44z1"/>
    <w:rsid w:val="00454D7B"/>
    <w:rPr>
      <w:rFonts w:ascii="Courier New" w:hAnsi="Courier New" w:cs="Courier New"/>
    </w:rPr>
  </w:style>
  <w:style w:type="character" w:customStyle="1" w:styleId="WW8Num44z2">
    <w:name w:val="WW8Num44z2"/>
    <w:rsid w:val="00454D7B"/>
    <w:rPr>
      <w:rFonts w:ascii="Wingdings" w:hAnsi="Wingdings"/>
    </w:rPr>
  </w:style>
  <w:style w:type="character" w:customStyle="1" w:styleId="WW8Num45z2">
    <w:name w:val="WW8Num45z2"/>
    <w:rsid w:val="00454D7B"/>
    <w:rPr>
      <w:rFonts w:ascii="Wingdings" w:hAnsi="Wingdings"/>
    </w:rPr>
  </w:style>
  <w:style w:type="character" w:customStyle="1" w:styleId="1fffffa">
    <w:name w:val="Основной шрифт абзаца1"/>
    <w:rsid w:val="00454D7B"/>
  </w:style>
  <w:style w:type="character" w:customStyle="1" w:styleId="2fffff">
    <w:name w:val="Основной шрифт абзаца2"/>
    <w:rsid w:val="00454D7B"/>
  </w:style>
  <w:style w:type="character" w:customStyle="1" w:styleId="affffffffffffffffff9">
    <w:name w:val="Маркеры списка"/>
    <w:rsid w:val="00454D7B"/>
    <w:rPr>
      <w:rFonts w:ascii="OpenSymbol" w:eastAsia="OpenSymbol" w:hAnsi="OpenSymbol" w:cs="OpenSymbol"/>
    </w:rPr>
  </w:style>
  <w:style w:type="character" w:customStyle="1" w:styleId="affffffffffffffffffa">
    <w:name w:val="Символ нумерации"/>
    <w:rsid w:val="00454D7B"/>
    <w:rPr>
      <w:rFonts w:ascii="Times New Roman" w:hAnsi="Times New Roman"/>
    </w:rPr>
  </w:style>
  <w:style w:type="paragraph" w:customStyle="1" w:styleId="2fffff0">
    <w:name w:val="Название2"/>
    <w:basedOn w:val="af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2fffff1">
    <w:name w:val="Указатель2"/>
    <w:basedOn w:val="affe"/>
    <w:rsid w:val="00454D7B"/>
    <w:pPr>
      <w:suppressLineNumbers/>
      <w:tabs>
        <w:tab w:val="left" w:pos="351"/>
      </w:tabs>
      <w:suppressAutoHyphens/>
      <w:spacing w:after="200" w:line="276" w:lineRule="auto"/>
    </w:pPr>
    <w:rPr>
      <w:rFonts w:ascii="Arial" w:hAnsi="Arial" w:cs="Tahoma"/>
      <w:sz w:val="22"/>
      <w:szCs w:val="22"/>
      <w:lang w:val="en-US" w:eastAsia="ar-SA"/>
    </w:rPr>
  </w:style>
  <w:style w:type="paragraph" w:customStyle="1" w:styleId="1fffffb">
    <w:name w:val="Название1"/>
    <w:basedOn w:val="af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1fffffc">
    <w:name w:val="Схема документа1"/>
    <w:basedOn w:val="affe"/>
    <w:rsid w:val="00454D7B"/>
    <w:pPr>
      <w:shd w:val="clear" w:color="auto" w:fill="000080"/>
      <w:tabs>
        <w:tab w:val="left" w:pos="351"/>
      </w:tabs>
      <w:suppressAutoHyphens/>
      <w:spacing w:after="200" w:line="276" w:lineRule="auto"/>
    </w:pPr>
    <w:rPr>
      <w:rFonts w:cs="Tahoma"/>
      <w:lang w:val="en-US" w:eastAsia="ar-SA"/>
    </w:rPr>
  </w:style>
  <w:style w:type="paragraph" w:customStyle="1" w:styleId="3f3f3f3f3f3f3f3f3f-1">
    <w:name w:val="З3fа3fг3fо3fл3fо3fв3fо3fк3f-1"/>
    <w:basedOn w:val="affe"/>
    <w:rsid w:val="00454D7B"/>
    <w:pPr>
      <w:tabs>
        <w:tab w:val="left" w:pos="351"/>
        <w:tab w:val="num" w:pos="462"/>
      </w:tabs>
      <w:autoSpaceDE w:val="0"/>
      <w:spacing w:before="240"/>
      <w:jc w:val="center"/>
    </w:pPr>
    <w:rPr>
      <w:rFonts w:ascii="Arial" w:hAnsi="Arial" w:cs="Arial"/>
      <w:b/>
      <w:sz w:val="24"/>
      <w:szCs w:val="24"/>
      <w:lang w:val="en-US" w:eastAsia="ar-SA"/>
    </w:rPr>
  </w:style>
  <w:style w:type="paragraph" w:customStyle="1" w:styleId="aff3">
    <w:name w:val="подраздел"/>
    <w:basedOn w:val="affe"/>
    <w:link w:val="affffffffffffffffffb"/>
    <w:autoRedefine/>
    <w:qFormat/>
    <w:rsid w:val="00454D7B"/>
    <w:pPr>
      <w:widowControl w:val="0"/>
      <w:numPr>
        <w:ilvl w:val="4"/>
        <w:numId w:val="97"/>
      </w:numPr>
      <w:suppressAutoHyphens/>
      <w:autoSpaceDE w:val="0"/>
      <w:spacing w:line="272" w:lineRule="exact"/>
      <w:ind w:left="1701" w:hanging="1134"/>
      <w:jc w:val="both"/>
    </w:pPr>
    <w:rPr>
      <w:rFonts w:cs="Tahoma"/>
      <w:spacing w:val="-1"/>
      <w:sz w:val="24"/>
      <w:szCs w:val="24"/>
    </w:rPr>
  </w:style>
  <w:style w:type="character" w:customStyle="1" w:styleId="affffffffffffffffffb">
    <w:name w:val="подраздел Знак"/>
    <w:basedOn w:val="afff"/>
    <w:link w:val="aff3"/>
    <w:rsid w:val="00454D7B"/>
    <w:rPr>
      <w:rFonts w:ascii="Times New Roman" w:eastAsia="Times New Roman" w:hAnsi="Times New Roman" w:cs="Tahoma"/>
      <w:spacing w:val="-1"/>
      <w:sz w:val="24"/>
      <w:szCs w:val="24"/>
      <w:lang w:eastAsia="ru-RU"/>
    </w:rPr>
  </w:style>
  <w:style w:type="character" w:customStyle="1" w:styleId="affffffffffffffffffc">
    <w:name w:val="Подпись к таблице + Полужирный"/>
    <w:aliases w:val="Курсив"/>
    <w:basedOn w:val="afff"/>
    <w:rsid w:val="00454D7B"/>
    <w:rPr>
      <w:rFonts w:ascii="Times New Roman" w:eastAsia="Times New Roman" w:hAnsi="Times New Roman" w:cs="Times New Roman" w:hint="default"/>
      <w:b/>
      <w:bCs/>
      <w:i/>
      <w:iCs/>
      <w:smallCaps w:val="0"/>
      <w:strike w:val="0"/>
      <w:dstrike w:val="0"/>
      <w:color w:val="000000"/>
      <w:spacing w:val="0"/>
      <w:w w:val="100"/>
      <w:position w:val="0"/>
      <w:sz w:val="26"/>
      <w:szCs w:val="26"/>
      <w:u w:val="single"/>
      <w:effect w:val="none"/>
      <w:lang w:val="ru-RU" w:eastAsia="ru-RU" w:bidi="ru-RU"/>
    </w:rPr>
  </w:style>
  <w:style w:type="character" w:customStyle="1" w:styleId="1fffffd">
    <w:name w:val="Заголовок №1 + Не полужирный"/>
    <w:basedOn w:val="1fffff6"/>
    <w:rsid w:val="00454D7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ffffffffffffffffffd">
    <w:name w:val="МойСтиль"/>
    <w:basedOn w:val="affe"/>
    <w:rsid w:val="00454D7B"/>
    <w:pPr>
      <w:spacing w:line="360" w:lineRule="auto"/>
      <w:ind w:firstLine="567"/>
      <w:jc w:val="both"/>
    </w:pPr>
    <w:rPr>
      <w:sz w:val="24"/>
      <w:szCs w:val="24"/>
      <w:lang w:eastAsia="ar-SA"/>
    </w:rPr>
  </w:style>
  <w:style w:type="character" w:customStyle="1" w:styleId="afffff4">
    <w:name w:val="Обычный (веб) Знак"/>
    <w:aliases w:val="Обычный (веб) Знак1 Знак1,Обычный (веб) Знак Знак Знак1"/>
    <w:link w:val="afffff3"/>
    <w:locked/>
    <w:rsid w:val="00454D7B"/>
    <w:rPr>
      <w:rFonts w:ascii="Times New Roman" w:eastAsia="Times New Roman" w:hAnsi="Times New Roman" w:cs="Times New Roman"/>
      <w:sz w:val="24"/>
      <w:szCs w:val="24"/>
      <w:lang w:eastAsia="ru-RU"/>
    </w:rPr>
  </w:style>
  <w:style w:type="character" w:customStyle="1" w:styleId="2fffff2">
    <w:name w:val="Обычный (веб) Знак2"/>
    <w:aliases w:val="Обычный (веб) Знак Знак1,Обычный (веб) Знак1 Знак,Обычный (веб) Знак Знак Знак"/>
    <w:uiPriority w:val="99"/>
    <w:locked/>
    <w:rsid w:val="00454D7B"/>
    <w:rPr>
      <w:rFonts w:ascii="Times New Roman" w:eastAsia="Times New Roman" w:hAnsi="Times New Roman" w:cs="Times New Roman"/>
      <w:sz w:val="24"/>
      <w:szCs w:val="24"/>
      <w:lang w:eastAsia="ru-RU"/>
    </w:rPr>
  </w:style>
  <w:style w:type="numbering" w:customStyle="1" w:styleId="181">
    <w:name w:val="Нет списка18"/>
    <w:next w:val="afff1"/>
    <w:uiPriority w:val="99"/>
    <w:semiHidden/>
    <w:unhideWhenUsed/>
    <w:rsid w:val="00C00A24"/>
  </w:style>
  <w:style w:type="table" w:customStyle="1" w:styleId="300">
    <w:name w:val="Сетка таблицы30"/>
    <w:basedOn w:val="afff0"/>
    <w:next w:val="afffe"/>
    <w:uiPriority w:val="59"/>
    <w:rsid w:val="00C0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fff0"/>
    <w:next w:val="afffe"/>
    <w:uiPriority w:val="99"/>
    <w:rsid w:val="0042152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Перечисление1"/>
    <w:basedOn w:val="affffffffffffffffd"/>
    <w:link w:val="1fffffe"/>
    <w:autoRedefine/>
    <w:qFormat/>
    <w:rsid w:val="00F906B5"/>
    <w:pPr>
      <w:numPr>
        <w:numId w:val="98"/>
      </w:numPr>
      <w:tabs>
        <w:tab w:val="clear" w:pos="1134"/>
        <w:tab w:val="left" w:pos="426"/>
        <w:tab w:val="left" w:pos="10632"/>
      </w:tabs>
      <w:spacing w:before="0" w:line="240" w:lineRule="auto"/>
      <w:ind w:left="993" w:hanging="426"/>
      <w:contextualSpacing/>
    </w:pPr>
    <w:rPr>
      <w:lang w:eastAsia="ru-RU"/>
    </w:rPr>
  </w:style>
  <w:style w:type="character" w:customStyle="1" w:styleId="1fffffe">
    <w:name w:val="Перечисление1 Знак"/>
    <w:basedOn w:val="affffffffffffffffff1"/>
    <w:link w:val="1e"/>
    <w:rsid w:val="00F906B5"/>
    <w:rPr>
      <w:rFonts w:ascii="Times New Roman" w:eastAsia="Times New Roman" w:hAnsi="Times New Roman" w:cs="Times New Roman"/>
      <w:spacing w:val="2"/>
      <w:sz w:val="24"/>
      <w:szCs w:val="24"/>
      <w:lang w:eastAsia="ru-RU"/>
    </w:rPr>
  </w:style>
  <w:style w:type="character" w:customStyle="1" w:styleId="1ff4">
    <w:name w:val="_Маркированный список уровня 1 Знак"/>
    <w:link w:val="15"/>
    <w:rsid w:val="0057149F"/>
    <w:rPr>
      <w:rFonts w:ascii="Times New Roman" w:eastAsia="Times New Roman" w:hAnsi="Times New Roman" w:cs="Times New Roman"/>
      <w:sz w:val="24"/>
      <w:szCs w:val="24"/>
      <w:lang w:eastAsia="ru-RU"/>
    </w:rPr>
  </w:style>
  <w:style w:type="paragraph" w:customStyle="1" w:styleId="1ffffff">
    <w:name w:val="Нумерованный 1"/>
    <w:basedOn w:val="afffff1"/>
    <w:link w:val="1ffffff0"/>
    <w:autoRedefine/>
    <w:qFormat/>
    <w:rsid w:val="0041348C"/>
    <w:pPr>
      <w:tabs>
        <w:tab w:val="left" w:pos="993"/>
      </w:tabs>
      <w:spacing w:before="240" w:line="240" w:lineRule="auto"/>
      <w:ind w:left="1429" w:firstLine="0"/>
      <w:contextualSpacing/>
    </w:pPr>
    <w:rPr>
      <w:rFonts w:eastAsia="Batang"/>
      <w:bCs/>
      <w:iCs/>
    </w:rPr>
  </w:style>
  <w:style w:type="character" w:customStyle="1" w:styleId="1ffffff0">
    <w:name w:val="Нумерованный 1 Знак"/>
    <w:basedOn w:val="afffff2"/>
    <w:link w:val="1ffffff"/>
    <w:rsid w:val="0041348C"/>
    <w:rPr>
      <w:rFonts w:ascii="Times New Roman" w:eastAsia="Batang" w:hAnsi="Times New Roman" w:cs="Times New Roman"/>
      <w:bCs/>
      <w:iCs/>
      <w:sz w:val="24"/>
      <w:szCs w:val="24"/>
      <w:lang w:eastAsia="ru-RU"/>
    </w:rPr>
  </w:style>
  <w:style w:type="character" w:customStyle="1" w:styleId="TableGraf8L0">
    <w:name w:val="TableGraf 8L Знак"/>
    <w:link w:val="TableGraf8L"/>
    <w:rsid w:val="00E5134F"/>
    <w:rPr>
      <w:rFonts w:ascii="Times New Roman" w:eastAsia="Times New Roman" w:hAnsi="Times New Roman" w:cs="Times New Roman"/>
      <w:sz w:val="16"/>
      <w:szCs w:val="20"/>
    </w:rPr>
  </w:style>
  <w:style w:type="character" w:customStyle="1" w:styleId="TablName0">
    <w:name w:val="Tabl_Name Знак"/>
    <w:link w:val="TablName"/>
    <w:rsid w:val="00E5134F"/>
    <w:rPr>
      <w:rFonts w:ascii="Times New Roman" w:eastAsia="Times New Roman" w:hAnsi="Times New Roman" w:cs="Times New Roman"/>
      <w:sz w:val="24"/>
      <w:szCs w:val="20"/>
    </w:rPr>
  </w:style>
  <w:style w:type="character" w:customStyle="1" w:styleId="TableGraf10M0">
    <w:name w:val="TableGraf 10M Знак"/>
    <w:link w:val="TableGraf10M"/>
    <w:rsid w:val="00E5134F"/>
    <w:rPr>
      <w:rFonts w:ascii="Times New Roman" w:eastAsia="Times New Roman" w:hAnsi="Times New Roman" w:cs="Times New Roman"/>
      <w:sz w:val="20"/>
      <w:szCs w:val="20"/>
    </w:rPr>
  </w:style>
  <w:style w:type="paragraph" w:customStyle="1" w:styleId="TableName">
    <w:name w:val="TableName"/>
    <w:basedOn w:val="affffffffffffffffd"/>
    <w:rsid w:val="00E5134F"/>
    <w:pPr>
      <w:keepNext/>
      <w:keepLines/>
      <w:tabs>
        <w:tab w:val="clear" w:pos="1134"/>
      </w:tabs>
      <w:ind w:right="567" w:firstLine="0"/>
    </w:pPr>
    <w:rPr>
      <w:spacing w:val="0"/>
      <w:szCs w:val="20"/>
      <w:lang w:eastAsia="ru-RU"/>
    </w:rPr>
  </w:style>
  <w:style w:type="character" w:customStyle="1" w:styleId="1fffff3">
    <w:name w:val="ТИТ1 Знак"/>
    <w:link w:val="1fffff2"/>
    <w:rsid w:val="00E5134F"/>
    <w:rPr>
      <w:rFonts w:ascii="Times New Roman" w:eastAsia="Times New Roman" w:hAnsi="Times New Roman" w:cs="Times New Roman"/>
      <w:b/>
      <w:caps/>
      <w:spacing w:val="2"/>
      <w:sz w:val="24"/>
      <w:szCs w:val="24"/>
    </w:rPr>
  </w:style>
  <w:style w:type="character" w:customStyle="1" w:styleId="afffffffffffffffff0">
    <w:name w:val="Рис Знак"/>
    <w:link w:val="afffffffffffffffff"/>
    <w:rsid w:val="00E5134F"/>
    <w:rPr>
      <w:rFonts w:ascii="Tahoma" w:eastAsia="Times New Roman" w:hAnsi="Tahoma" w:cs="Times New Roman"/>
      <w:noProof/>
      <w:sz w:val="24"/>
      <w:szCs w:val="20"/>
      <w:lang w:val="en-US"/>
    </w:rPr>
  </w:style>
  <w:style w:type="character" w:customStyle="1" w:styleId="afffffffffffffffff2">
    <w:name w:val="Рис Имя Знак"/>
    <w:link w:val="afffffffffffffffff1"/>
    <w:rsid w:val="00E5134F"/>
    <w:rPr>
      <w:rFonts w:ascii="Times New Roman" w:eastAsia="Times New Roman" w:hAnsi="Times New Roman" w:cs="Times New Roman"/>
      <w:sz w:val="24"/>
      <w:szCs w:val="20"/>
    </w:rPr>
  </w:style>
  <w:style w:type="paragraph" w:customStyle="1" w:styleId="a4">
    <w:name w:val="Список_а)"/>
    <w:basedOn w:val="-"/>
    <w:rsid w:val="00E5134F"/>
    <w:pPr>
      <w:numPr>
        <w:numId w:val="99"/>
      </w:numPr>
      <w:jc w:val="both"/>
    </w:pPr>
    <w:rPr>
      <w:rFonts w:ascii="Times New Roman" w:hAnsi="Times New Roman"/>
      <w:spacing w:val="0"/>
      <w:szCs w:val="20"/>
      <w:lang w:eastAsia="ru-RU"/>
    </w:rPr>
  </w:style>
  <w:style w:type="paragraph" w:customStyle="1" w:styleId="affffffffffffffffffe">
    <w:name w:val="Раздел Отчета"/>
    <w:basedOn w:val="affffffffffffffffd"/>
    <w:next w:val="affffffffffffffffd"/>
    <w:rsid w:val="00E5134F"/>
    <w:pPr>
      <w:keepNext/>
      <w:pageBreakBefore/>
      <w:tabs>
        <w:tab w:val="clear" w:pos="1134"/>
      </w:tabs>
      <w:suppressAutoHyphens/>
      <w:spacing w:after="360"/>
      <w:ind w:firstLine="0"/>
      <w:jc w:val="center"/>
    </w:pPr>
    <w:rPr>
      <w:b/>
      <w:caps/>
      <w:spacing w:val="0"/>
      <w:szCs w:val="20"/>
      <w:lang w:eastAsia="ru-RU"/>
    </w:rPr>
  </w:style>
  <w:style w:type="character" w:customStyle="1" w:styleId="CharChar">
    <w:name w:val="Обычный Char Char"/>
    <w:link w:val="1ff"/>
    <w:rsid w:val="00E5134F"/>
    <w:rPr>
      <w:rFonts w:ascii="Times New Roman" w:eastAsia="Times New Roman" w:hAnsi="Times New Roman" w:cs="Times New Roman"/>
      <w:sz w:val="20"/>
      <w:szCs w:val="20"/>
      <w:lang w:eastAsia="ru-RU"/>
    </w:rPr>
  </w:style>
  <w:style w:type="paragraph" w:customStyle="1" w:styleId="210">
    <w:name w:val="Список 21"/>
    <w:basedOn w:val="1ff"/>
    <w:rsid w:val="00E5134F"/>
    <w:pPr>
      <w:numPr>
        <w:numId w:val="100"/>
      </w:numPr>
      <w:tabs>
        <w:tab w:val="num" w:pos="1077"/>
      </w:tabs>
      <w:snapToGrid/>
      <w:spacing w:line="360" w:lineRule="auto"/>
      <w:ind w:left="1077" w:hanging="357"/>
    </w:pPr>
    <w:rPr>
      <w:rFonts w:ascii="Tahoma" w:eastAsia="Calibri" w:hAnsi="Tahoma"/>
      <w:sz w:val="24"/>
      <w:szCs w:val="24"/>
      <w:lang w:val="en-US"/>
    </w:rPr>
  </w:style>
  <w:style w:type="paragraph" w:customStyle="1" w:styleId="afffffffffffffffffff">
    <w:name w:val="список"/>
    <w:basedOn w:val="affe"/>
    <w:qFormat/>
    <w:rsid w:val="00E5134F"/>
    <w:pPr>
      <w:tabs>
        <w:tab w:val="num" w:pos="984"/>
      </w:tabs>
      <w:spacing w:line="360" w:lineRule="auto"/>
      <w:ind w:firstLine="624"/>
    </w:pPr>
    <w:rPr>
      <w:rFonts w:eastAsia="Calibri"/>
      <w:sz w:val="24"/>
      <w:szCs w:val="24"/>
      <w:lang w:val="en-US"/>
    </w:rPr>
  </w:style>
  <w:style w:type="character" w:customStyle="1" w:styleId="4fa">
    <w:name w:val="З4 не нумерованный Знак Знак"/>
    <w:link w:val="4fb"/>
    <w:locked/>
    <w:rsid w:val="00E5134F"/>
    <w:rPr>
      <w:rFonts w:ascii="Tahoma" w:hAnsi="Tahoma" w:cs="Tahoma"/>
    </w:rPr>
  </w:style>
  <w:style w:type="paragraph" w:customStyle="1" w:styleId="4fb">
    <w:name w:val="З4 не нумерованный"/>
    <w:basedOn w:val="affe"/>
    <w:next w:val="affe"/>
    <w:link w:val="4fa"/>
    <w:qFormat/>
    <w:rsid w:val="00E5134F"/>
    <w:rPr>
      <w:rFonts w:ascii="Tahoma" w:eastAsiaTheme="minorHAnsi" w:hAnsi="Tahoma" w:cs="Tahoma"/>
      <w:sz w:val="22"/>
      <w:szCs w:val="22"/>
      <w:lang w:eastAsia="en-US"/>
    </w:rPr>
  </w:style>
  <w:style w:type="paragraph" w:customStyle="1" w:styleId="aff6">
    <w:name w:val="нумер_список"/>
    <w:basedOn w:val="4fb"/>
    <w:qFormat/>
    <w:rsid w:val="00E5134F"/>
    <w:pPr>
      <w:numPr>
        <w:numId w:val="101"/>
      </w:numPr>
      <w:tabs>
        <w:tab w:val="num" w:pos="360"/>
        <w:tab w:val="num" w:pos="720"/>
      </w:tabs>
      <w:ind w:left="0" w:firstLine="0"/>
    </w:pPr>
  </w:style>
  <w:style w:type="paragraph" w:customStyle="1" w:styleId="afffffffffffffffffff0">
    <w:name w:val="подзаголовок"/>
    <w:basedOn w:val="affe"/>
    <w:qFormat/>
    <w:rsid w:val="00E5134F"/>
    <w:rPr>
      <w:rFonts w:ascii="Tahoma" w:eastAsia="Calibri" w:hAnsi="Tahoma" w:cs="Tahoma"/>
      <w:b/>
      <w:bCs/>
      <w:color w:val="000000"/>
    </w:rPr>
  </w:style>
  <w:style w:type="paragraph" w:customStyle="1" w:styleId="afffffffffffffffffff1">
    <w:name w:val="заголовок таблицы"/>
    <w:basedOn w:val="affffff3"/>
    <w:qFormat/>
    <w:rsid w:val="00E5134F"/>
    <w:pPr>
      <w:framePr w:hSpace="181" w:wrap="notBeside" w:vAnchor="text" w:hAnchor="text" w:y="1"/>
      <w:shd w:val="clear" w:color="auto" w:fill="auto"/>
      <w:spacing w:before="60" w:after="60"/>
      <w:ind w:firstLine="0"/>
      <w:suppressOverlap/>
      <w:jc w:val="left"/>
    </w:pPr>
    <w:rPr>
      <w:rFonts w:eastAsia="Calibri"/>
      <w:lang w:eastAsia="en-US"/>
    </w:rPr>
  </w:style>
  <w:style w:type="paragraph" w:customStyle="1" w:styleId="afffffffffffffffffff2">
    <w:name w:val="содержание таблицы"/>
    <w:basedOn w:val="affffff3"/>
    <w:qFormat/>
    <w:rsid w:val="00E5134F"/>
    <w:pPr>
      <w:framePr w:hSpace="181" w:wrap="notBeside" w:vAnchor="text" w:hAnchor="text" w:y="1"/>
      <w:shd w:val="clear" w:color="auto" w:fill="auto"/>
      <w:spacing w:before="0"/>
      <w:ind w:firstLine="0"/>
      <w:suppressOverlap/>
      <w:jc w:val="left"/>
    </w:pPr>
    <w:rPr>
      <w:rFonts w:eastAsia="Calibri"/>
      <w:lang w:eastAsia="en-US"/>
    </w:rPr>
  </w:style>
  <w:style w:type="paragraph" w:customStyle="1" w:styleId="128">
    <w:name w:val="Стиль заголовок таблицы + 12 пт"/>
    <w:basedOn w:val="afffffffffffffffffff1"/>
    <w:rsid w:val="00E5134F"/>
    <w:pPr>
      <w:framePr w:wrap="notBeside"/>
    </w:pPr>
    <w:rPr>
      <w:b/>
    </w:rPr>
  </w:style>
  <w:style w:type="paragraph" w:customStyle="1" w:styleId="129">
    <w:name w:val="Стиль содержание таблицы + 12 пт"/>
    <w:basedOn w:val="afffffffffffffffffff2"/>
    <w:rsid w:val="00E5134F"/>
    <w:pPr>
      <w:framePr w:wrap="notBeside"/>
    </w:pPr>
  </w:style>
  <w:style w:type="paragraph" w:customStyle="1" w:styleId="1211">
    <w:name w:val="Стиль заголовок таблицы + 12 пт1"/>
    <w:basedOn w:val="afffffffffffffffffff1"/>
    <w:rsid w:val="00E5134F"/>
    <w:pPr>
      <w:framePr w:wrap="notBeside"/>
    </w:pPr>
    <w:rPr>
      <w:b/>
    </w:rPr>
  </w:style>
  <w:style w:type="paragraph" w:customStyle="1" w:styleId="1212">
    <w:name w:val="Стиль содержание таблицы + 12 пт1"/>
    <w:basedOn w:val="afffffffffffffffffff2"/>
    <w:rsid w:val="00E5134F"/>
    <w:pPr>
      <w:framePr w:wrap="notBeside"/>
    </w:pPr>
  </w:style>
  <w:style w:type="paragraph" w:customStyle="1" w:styleId="affb">
    <w:name w:val="маркир_список"/>
    <w:basedOn w:val="4fb"/>
    <w:qFormat/>
    <w:rsid w:val="00E5134F"/>
    <w:pPr>
      <w:numPr>
        <w:numId w:val="102"/>
      </w:numPr>
      <w:tabs>
        <w:tab w:val="num" w:pos="1757"/>
      </w:tabs>
      <w:ind w:left="1757"/>
    </w:pPr>
  </w:style>
  <w:style w:type="paragraph" w:customStyle="1" w:styleId="31">
    <w:name w:val="Список31"/>
    <w:basedOn w:val="210"/>
    <w:qFormat/>
    <w:rsid w:val="00E5134F"/>
    <w:pPr>
      <w:numPr>
        <w:numId w:val="103"/>
      </w:numPr>
      <w:tabs>
        <w:tab w:val="num" w:pos="1004"/>
      </w:tabs>
      <w:ind w:left="720" w:firstLine="0"/>
    </w:pPr>
  </w:style>
  <w:style w:type="paragraph" w:customStyle="1" w:styleId="afffffffffffffffffff3">
    <w:name w:val="Таблица название столбцов"/>
    <w:basedOn w:val="affe"/>
    <w:next w:val="1ff"/>
    <w:autoRedefine/>
    <w:rsid w:val="00E5134F"/>
    <w:pPr>
      <w:keepNext/>
      <w:spacing w:before="120" w:line="360" w:lineRule="auto"/>
    </w:pPr>
    <w:rPr>
      <w:rFonts w:eastAsia="Calibri"/>
      <w:b/>
      <w:sz w:val="24"/>
      <w:szCs w:val="24"/>
    </w:rPr>
  </w:style>
  <w:style w:type="paragraph" w:customStyle="1" w:styleId="afffffffffffffffffff4">
    <w:name w:val="Таблица текст в ячейках"/>
    <w:basedOn w:val="affe"/>
    <w:rsid w:val="00E5134F"/>
    <w:pPr>
      <w:spacing w:before="120" w:line="360" w:lineRule="auto"/>
    </w:pPr>
    <w:rPr>
      <w:rFonts w:eastAsia="Calibri"/>
      <w:sz w:val="24"/>
      <w:szCs w:val="24"/>
    </w:rPr>
  </w:style>
  <w:style w:type="paragraph" w:customStyle="1" w:styleId="310">
    <w:name w:val="Список 31"/>
    <w:basedOn w:val="1ff"/>
    <w:rsid w:val="00E5134F"/>
    <w:pPr>
      <w:numPr>
        <w:numId w:val="104"/>
      </w:numPr>
      <w:tabs>
        <w:tab w:val="clear" w:pos="1571"/>
        <w:tab w:val="num" w:pos="984"/>
      </w:tabs>
      <w:snapToGrid/>
      <w:spacing w:line="360" w:lineRule="auto"/>
      <w:ind w:left="0" w:firstLine="624"/>
    </w:pPr>
    <w:rPr>
      <w:rFonts w:eastAsia="Calibri"/>
      <w:sz w:val="24"/>
      <w:szCs w:val="24"/>
    </w:rPr>
  </w:style>
  <w:style w:type="paragraph" w:customStyle="1" w:styleId="afffffffffffffffffff5">
    <w:name w:val="Исходный код"/>
    <w:basedOn w:val="affe"/>
    <w:link w:val="afffffffffffffffffff6"/>
    <w:qFormat/>
    <w:rsid w:val="00E5134F"/>
    <w:rPr>
      <w:rFonts w:ascii="Courier New" w:eastAsia="Calibri" w:hAnsi="Courier New"/>
      <w:sz w:val="22"/>
      <w:szCs w:val="22"/>
      <w:lang w:eastAsia="en-US"/>
    </w:rPr>
  </w:style>
  <w:style w:type="character" w:customStyle="1" w:styleId="afffffffffffffffffff6">
    <w:name w:val="Исходный код Знак"/>
    <w:link w:val="afffffffffffffffffff5"/>
    <w:locked/>
    <w:rsid w:val="00E5134F"/>
    <w:rPr>
      <w:rFonts w:ascii="Courier New" w:eastAsia="Calibri" w:hAnsi="Courier New" w:cs="Times New Roman"/>
    </w:rPr>
  </w:style>
  <w:style w:type="paragraph" w:customStyle="1" w:styleId="E477CFE5C6AE40B6BED58EC133349D5A">
    <w:name w:val="E477CFE5C6AE40B6BED58EC133349D5A"/>
    <w:rsid w:val="00E5134F"/>
    <w:rPr>
      <w:rFonts w:ascii="Calibri" w:eastAsia="Times New Roman" w:hAnsi="Calibri" w:cs="Times New Roman"/>
      <w:lang w:eastAsia="ru-RU"/>
    </w:rPr>
  </w:style>
  <w:style w:type="paragraph" w:customStyle="1" w:styleId="af4">
    <w:name w:val="Общий заголовок"/>
    <w:basedOn w:val="1fd"/>
    <w:next w:val="2f4"/>
    <w:link w:val="afffffffffffffffffff7"/>
    <w:qFormat/>
    <w:rsid w:val="00E5134F"/>
    <w:pPr>
      <w:keepLines w:val="0"/>
      <w:numPr>
        <w:numId w:val="105"/>
      </w:numPr>
      <w:suppressAutoHyphens/>
      <w:spacing w:before="0"/>
      <w:jc w:val="center"/>
    </w:pPr>
    <w:rPr>
      <w:rFonts w:ascii="Times New Roman" w:eastAsia="Times New Roman" w:hAnsi="Times New Roman" w:cs="Times New Roman"/>
      <w:b w:val="0"/>
      <w:bCs w:val="0"/>
      <w:caps/>
      <w:color w:val="auto"/>
      <w:sz w:val="28"/>
      <w:szCs w:val="20"/>
    </w:rPr>
  </w:style>
  <w:style w:type="character" w:customStyle="1" w:styleId="3fd">
    <w:name w:val="Оглавление 3 Знак"/>
    <w:link w:val="3fc"/>
    <w:uiPriority w:val="39"/>
    <w:rsid w:val="00E5134F"/>
    <w:rPr>
      <w:rFonts w:ascii="Times New Roman" w:eastAsia="Times New Roman" w:hAnsi="Times New Roman" w:cs="Times New Roman"/>
      <w:sz w:val="24"/>
      <w:szCs w:val="24"/>
      <w:lang w:eastAsia="ru-RU"/>
    </w:rPr>
  </w:style>
  <w:style w:type="character" w:customStyle="1" w:styleId="afffffffffffffffffff7">
    <w:name w:val="Общий заголовок Знак"/>
    <w:link w:val="af4"/>
    <w:rsid w:val="00E5134F"/>
    <w:rPr>
      <w:rFonts w:ascii="Times New Roman" w:eastAsia="Times New Roman" w:hAnsi="Times New Roman" w:cs="Times New Roman"/>
      <w:caps/>
      <w:sz w:val="28"/>
      <w:szCs w:val="20"/>
      <w:lang w:eastAsia="ru-RU"/>
    </w:rPr>
  </w:style>
  <w:style w:type="paragraph" w:customStyle="1" w:styleId="afffffffffffffffffff8">
    <w:name w:val="Текст подписи"/>
    <w:basedOn w:val="affffffffffffffffff2"/>
    <w:qFormat/>
    <w:rsid w:val="00E5134F"/>
    <w:pPr>
      <w:tabs>
        <w:tab w:val="clear" w:pos="851"/>
        <w:tab w:val="clear" w:pos="1134"/>
        <w:tab w:val="left" w:pos="1560"/>
        <w:tab w:val="left" w:pos="2410"/>
        <w:tab w:val="left" w:pos="10632"/>
      </w:tabs>
    </w:pPr>
    <w:rPr>
      <w:spacing w:val="0"/>
      <w:sz w:val="28"/>
      <w:szCs w:val="28"/>
      <w:lang w:eastAsia="ru-RU"/>
    </w:rPr>
  </w:style>
  <w:style w:type="paragraph" w:customStyle="1" w:styleId="afffffffffffffffffff9">
    <w:name w:val="Абзац Основной"/>
    <w:basedOn w:val="affe"/>
    <w:link w:val="afffffffffffffffffffa"/>
    <w:autoRedefine/>
    <w:qFormat/>
    <w:rsid w:val="00E5134F"/>
    <w:pPr>
      <w:spacing w:line="276" w:lineRule="auto"/>
      <w:ind w:left="567"/>
    </w:pPr>
    <w:rPr>
      <w:rFonts w:ascii="Arial" w:eastAsia="Calibri" w:hAnsi="Arial"/>
      <w:sz w:val="22"/>
      <w:szCs w:val="22"/>
      <w:lang w:eastAsia="en-US" w:bidi="en-US"/>
    </w:rPr>
  </w:style>
  <w:style w:type="character" w:customStyle="1" w:styleId="afffffffffffffffffffa">
    <w:name w:val="Абзац Основной Знак"/>
    <w:link w:val="afffffffffffffffffff9"/>
    <w:rsid w:val="00E5134F"/>
    <w:rPr>
      <w:rFonts w:ascii="Arial" w:eastAsia="Calibri" w:hAnsi="Arial" w:cs="Times New Roman"/>
      <w:lang w:bidi="en-US"/>
    </w:rPr>
  </w:style>
  <w:style w:type="paragraph" w:customStyle="1" w:styleId="afffffffffffffffffffb">
    <w:name w:val="Подвал"/>
    <w:basedOn w:val="affe"/>
    <w:next w:val="affe"/>
    <w:rsid w:val="00E5134F"/>
    <w:pPr>
      <w:spacing w:before="360" w:after="200" w:line="276" w:lineRule="auto"/>
    </w:pPr>
    <w:rPr>
      <w:rFonts w:ascii="Arial" w:eastAsia="Calibri" w:hAnsi="Arial" w:cs="Arial"/>
      <w:b/>
      <w:bCs/>
      <w:sz w:val="32"/>
      <w:lang w:eastAsia="en-US" w:bidi="en-US"/>
    </w:rPr>
  </w:style>
  <w:style w:type="paragraph" w:customStyle="1" w:styleId="afffffffffffffffffffc">
    <w:name w:val="Таблица Основной"/>
    <w:basedOn w:val="affe"/>
    <w:rsid w:val="00E5134F"/>
    <w:pPr>
      <w:spacing w:before="120" w:line="276" w:lineRule="auto"/>
    </w:pPr>
    <w:rPr>
      <w:rFonts w:ascii="Arial" w:eastAsia="Calibri" w:hAnsi="Arial"/>
      <w:bCs/>
      <w:color w:val="000000"/>
      <w:sz w:val="22"/>
      <w:szCs w:val="22"/>
      <w:lang w:eastAsia="en-US" w:bidi="en-US"/>
    </w:rPr>
  </w:style>
  <w:style w:type="paragraph" w:customStyle="1" w:styleId="afffffffffffffffffffd">
    <w:name w:val="Наименование заказчика"/>
    <w:basedOn w:val="afffffffffd"/>
    <w:qFormat/>
    <w:rsid w:val="00E5134F"/>
    <w:pPr>
      <w:spacing w:before="120" w:after="120" w:line="288" w:lineRule="auto"/>
      <w:contextualSpacing w:val="0"/>
    </w:pPr>
    <w:rPr>
      <w:rFonts w:ascii="Arial" w:eastAsia="Times New Roman" w:hAnsi="Arial" w:cs="Times New Roman"/>
      <w:bCs/>
      <w:caps w:val="0"/>
      <w:sz w:val="28"/>
      <w:szCs w:val="28"/>
    </w:rPr>
  </w:style>
  <w:style w:type="paragraph" w:customStyle="1" w:styleId="afffffffffffffffffffe">
    <w:name w:val="Количество листов"/>
    <w:basedOn w:val="afffffffffd"/>
    <w:qFormat/>
    <w:rsid w:val="00E5134F"/>
    <w:pPr>
      <w:spacing w:before="120" w:after="120" w:line="288" w:lineRule="auto"/>
      <w:contextualSpacing w:val="0"/>
    </w:pPr>
    <w:rPr>
      <w:rFonts w:ascii="Arial" w:eastAsia="Times New Roman" w:hAnsi="Arial" w:cs="Times New Roman"/>
      <w:bCs/>
      <w:caps w:val="0"/>
      <w:sz w:val="24"/>
      <w:szCs w:val="24"/>
    </w:rPr>
  </w:style>
  <w:style w:type="paragraph" w:customStyle="1" w:styleId="affffffffffffffffffff">
    <w:name w:val="табличный титульный"/>
    <w:basedOn w:val="affe"/>
    <w:rsid w:val="00E5134F"/>
    <w:pPr>
      <w:spacing w:before="240"/>
    </w:pPr>
    <w:rPr>
      <w:rFonts w:eastAsia="Calibri"/>
      <w:color w:val="000000"/>
      <w:sz w:val="24"/>
      <w:szCs w:val="16"/>
      <w:lang w:eastAsia="en-US"/>
    </w:rPr>
  </w:style>
  <w:style w:type="paragraph" w:customStyle="1" w:styleId="affffffffffffffffffff0">
    <w:name w:val="Титул тема"/>
    <w:basedOn w:val="affe"/>
    <w:rsid w:val="00E5134F"/>
    <w:rPr>
      <w:rFonts w:eastAsia="Calibri"/>
      <w:b/>
      <w:sz w:val="27"/>
      <w:szCs w:val="27"/>
    </w:rPr>
  </w:style>
  <w:style w:type="paragraph" w:customStyle="1" w:styleId="3fff4">
    <w:name w:val="Стиль Заголовок 3"/>
    <w:aliases w:val="ТП Заголовок 3 + Times New Roman"/>
    <w:basedOn w:val="3f"/>
    <w:rsid w:val="00E5134F"/>
    <w:pPr>
      <w:tabs>
        <w:tab w:val="left" w:pos="720"/>
      </w:tabs>
      <w:spacing w:before="240" w:after="120"/>
      <w:jc w:val="both"/>
    </w:pPr>
    <w:rPr>
      <w:rFonts w:ascii="Times New Roman" w:eastAsia="Calibri" w:hAnsi="Times New Roman" w:cs="Times New Roman"/>
      <w:snapToGrid w:val="0"/>
      <w:color w:val="auto"/>
      <w:sz w:val="24"/>
      <w:szCs w:val="24"/>
    </w:rPr>
  </w:style>
  <w:style w:type="paragraph" w:customStyle="1" w:styleId="1f3">
    <w:name w:val="_Нумерованный 1"/>
    <w:basedOn w:val="affe"/>
    <w:link w:val="11f5"/>
    <w:qFormat/>
    <w:rsid w:val="00E5134F"/>
    <w:pPr>
      <w:widowControl w:val="0"/>
      <w:numPr>
        <w:numId w:val="106"/>
      </w:numPr>
      <w:autoSpaceDN w:val="0"/>
      <w:adjustRightInd w:val="0"/>
      <w:spacing w:line="360" w:lineRule="atLeast"/>
      <w:textAlignment w:val="baseline"/>
    </w:pPr>
    <w:rPr>
      <w:rFonts w:eastAsia="Calibri"/>
      <w:sz w:val="24"/>
      <w:szCs w:val="24"/>
    </w:rPr>
  </w:style>
  <w:style w:type="character" w:customStyle="1" w:styleId="11f5">
    <w:name w:val="_Нумерованный 1 Знак1"/>
    <w:link w:val="1f3"/>
    <w:rsid w:val="00E5134F"/>
    <w:rPr>
      <w:rFonts w:ascii="Times New Roman" w:eastAsia="Calibri" w:hAnsi="Times New Roman" w:cs="Times New Roman"/>
      <w:sz w:val="24"/>
      <w:szCs w:val="24"/>
      <w:lang w:eastAsia="ru-RU"/>
    </w:rPr>
  </w:style>
  <w:style w:type="paragraph" w:customStyle="1" w:styleId="2b">
    <w:name w:val="_Нумерованный 2"/>
    <w:basedOn w:val="1f3"/>
    <w:qFormat/>
    <w:rsid w:val="00E5134F"/>
    <w:pPr>
      <w:numPr>
        <w:ilvl w:val="1"/>
      </w:numPr>
      <w:tabs>
        <w:tab w:val="clear" w:pos="284"/>
        <w:tab w:val="num" w:pos="360"/>
        <w:tab w:val="num" w:pos="720"/>
        <w:tab w:val="num" w:pos="1440"/>
      </w:tabs>
      <w:ind w:left="720" w:hanging="360"/>
    </w:pPr>
  </w:style>
  <w:style w:type="paragraph" w:customStyle="1" w:styleId="3a">
    <w:name w:val="_Нумерованный 3"/>
    <w:basedOn w:val="2b"/>
    <w:rsid w:val="00E5134F"/>
    <w:pPr>
      <w:numPr>
        <w:ilvl w:val="2"/>
      </w:numPr>
      <w:tabs>
        <w:tab w:val="clear" w:pos="-624"/>
        <w:tab w:val="clear" w:pos="720"/>
        <w:tab w:val="num" w:pos="360"/>
        <w:tab w:val="num" w:pos="1080"/>
        <w:tab w:val="num" w:pos="2160"/>
      </w:tabs>
      <w:ind w:left="1080" w:hanging="720"/>
    </w:pPr>
  </w:style>
  <w:style w:type="paragraph" w:customStyle="1" w:styleId="affffffffffffffffffff1">
    <w:name w:val="Ввод к перечислению"/>
    <w:basedOn w:val="affe"/>
    <w:qFormat/>
    <w:rsid w:val="00E5134F"/>
    <w:pPr>
      <w:keepNext/>
      <w:keepLines/>
      <w:spacing w:line="360" w:lineRule="auto"/>
    </w:pPr>
    <w:rPr>
      <w:rFonts w:eastAsia="Arial Unicode MS"/>
      <w:sz w:val="24"/>
      <w:szCs w:val="24"/>
      <w:lang w:eastAsia="ar-SA"/>
    </w:rPr>
  </w:style>
  <w:style w:type="paragraph" w:customStyle="1" w:styleId="217">
    <w:name w:val="Маркированный список 21"/>
    <w:basedOn w:val="affe"/>
    <w:rsid w:val="00E5134F"/>
    <w:pPr>
      <w:spacing w:line="360" w:lineRule="auto"/>
      <w:ind w:firstLine="624"/>
    </w:pPr>
    <w:rPr>
      <w:rFonts w:eastAsia="Calibri"/>
      <w:sz w:val="24"/>
      <w:szCs w:val="24"/>
      <w:lang w:eastAsia="ar-SA"/>
    </w:rPr>
  </w:style>
  <w:style w:type="paragraph" w:customStyle="1" w:styleId="1ffffff1">
    <w:name w:val="Маркированный список1"/>
    <w:basedOn w:val="affe"/>
    <w:rsid w:val="00E5134F"/>
    <w:pPr>
      <w:spacing w:line="360" w:lineRule="auto"/>
      <w:ind w:left="709" w:hanging="425"/>
    </w:pPr>
    <w:rPr>
      <w:rFonts w:eastAsia="Calibri"/>
      <w:sz w:val="24"/>
      <w:szCs w:val="24"/>
      <w:lang w:eastAsia="ar-SA"/>
    </w:rPr>
  </w:style>
  <w:style w:type="paragraph" w:customStyle="1" w:styleId="western">
    <w:name w:val="western"/>
    <w:basedOn w:val="affe"/>
    <w:rsid w:val="00E5134F"/>
    <w:pPr>
      <w:spacing w:before="100" w:beforeAutospacing="1" w:after="115"/>
    </w:pPr>
    <w:rPr>
      <w:rFonts w:eastAsia="Calibri"/>
      <w:color w:val="000000"/>
      <w:sz w:val="24"/>
      <w:szCs w:val="24"/>
    </w:rPr>
  </w:style>
  <w:style w:type="numbering" w:customStyle="1" w:styleId="Dash">
    <w:name w:val="Dash"/>
    <w:rsid w:val="00E5134F"/>
    <w:pPr>
      <w:numPr>
        <w:numId w:val="107"/>
      </w:numPr>
    </w:pPr>
  </w:style>
  <w:style w:type="character" w:customStyle="1" w:styleId="webkit-html-attribute">
    <w:name w:val="webkit-html-attribute"/>
    <w:basedOn w:val="afff"/>
    <w:rsid w:val="00E5134F"/>
  </w:style>
  <w:style w:type="character" w:customStyle="1" w:styleId="webkit-html-attribute-name">
    <w:name w:val="webkit-html-attribute-name"/>
    <w:basedOn w:val="afff"/>
    <w:rsid w:val="00E5134F"/>
  </w:style>
  <w:style w:type="character" w:customStyle="1" w:styleId="webkit-html-attribute-value">
    <w:name w:val="webkit-html-attribute-value"/>
    <w:basedOn w:val="afff"/>
    <w:rsid w:val="00E5134F"/>
  </w:style>
  <w:style w:type="character" w:customStyle="1" w:styleId="86">
    <w:name w:val="Стиль8 Знак"/>
    <w:link w:val="85"/>
    <w:rsid w:val="00E5134F"/>
    <w:rPr>
      <w:rFonts w:ascii="Times New Roman" w:eastAsia="Times New Roman" w:hAnsi="Times New Roman" w:cs="Times New Roman"/>
      <w:b/>
      <w:bCs/>
      <w:kern w:val="28"/>
      <w:sz w:val="24"/>
      <w:szCs w:val="20"/>
      <w:lang w:eastAsia="hi-IN"/>
    </w:rPr>
  </w:style>
  <w:style w:type="paragraph" w:customStyle="1" w:styleId="affffffffffffffffffff2">
    <w:name w:val="раздел табл."/>
    <w:basedOn w:val="affe"/>
    <w:link w:val="affffffffffffffffffff3"/>
    <w:autoRedefine/>
    <w:qFormat/>
    <w:rsid w:val="00E5134F"/>
    <w:pPr>
      <w:ind w:left="284"/>
      <w:contextualSpacing/>
    </w:pPr>
    <w:rPr>
      <w:rFonts w:eastAsia="Calibri"/>
      <w:sz w:val="24"/>
      <w:szCs w:val="24"/>
    </w:rPr>
  </w:style>
  <w:style w:type="character" w:customStyle="1" w:styleId="affffffffffffffffffff3">
    <w:name w:val="раздел табл. Знак"/>
    <w:link w:val="affffffffffffffffffff2"/>
    <w:rsid w:val="00E5134F"/>
    <w:rPr>
      <w:rFonts w:ascii="Times New Roman" w:eastAsia="Calibri" w:hAnsi="Times New Roman" w:cs="Times New Roman"/>
      <w:sz w:val="24"/>
      <w:szCs w:val="24"/>
      <w:lang w:eastAsia="ru-RU"/>
    </w:rPr>
  </w:style>
  <w:style w:type="character" w:customStyle="1" w:styleId="WW8Num3z2">
    <w:name w:val="WW8Num3z2"/>
    <w:rsid w:val="00E5134F"/>
    <w:rPr>
      <w:rFonts w:ascii="Wingdings" w:hAnsi="Wingdings"/>
    </w:rPr>
  </w:style>
  <w:style w:type="character" w:customStyle="1" w:styleId="WW8Num3z3">
    <w:name w:val="WW8Num3z3"/>
    <w:rsid w:val="00E5134F"/>
    <w:rPr>
      <w:rFonts w:ascii="Symbol" w:hAnsi="Symbol"/>
    </w:rPr>
  </w:style>
  <w:style w:type="character" w:customStyle="1" w:styleId="WW8Num4z2">
    <w:name w:val="WW8Num4z2"/>
    <w:rsid w:val="00E5134F"/>
    <w:rPr>
      <w:rFonts w:ascii="Wingdings" w:hAnsi="Wingdings"/>
    </w:rPr>
  </w:style>
  <w:style w:type="character" w:customStyle="1" w:styleId="WW8Num4z3">
    <w:name w:val="WW8Num4z3"/>
    <w:rsid w:val="00E5134F"/>
    <w:rPr>
      <w:rFonts w:ascii="Symbol" w:hAnsi="Symbol"/>
    </w:rPr>
  </w:style>
  <w:style w:type="character" w:customStyle="1" w:styleId="WW-Absatz-Standardschriftart11">
    <w:name w:val="WW-Absatz-Standardschriftart11"/>
    <w:rsid w:val="00E5134F"/>
  </w:style>
  <w:style w:type="character" w:customStyle="1" w:styleId="WW8Num1z0">
    <w:name w:val="WW8Num1z0"/>
    <w:rsid w:val="00E5134F"/>
    <w:rPr>
      <w:rFonts w:ascii="Courier New" w:hAnsi="Courier New"/>
    </w:rPr>
  </w:style>
  <w:style w:type="character" w:customStyle="1" w:styleId="WW8Num2z2">
    <w:name w:val="WW8Num2z2"/>
    <w:rsid w:val="00E5134F"/>
    <w:rPr>
      <w:rFonts w:ascii="Wingdings" w:hAnsi="Wingdings"/>
    </w:rPr>
  </w:style>
  <w:style w:type="character" w:customStyle="1" w:styleId="WW8Num2z3">
    <w:name w:val="WW8Num2z3"/>
    <w:rsid w:val="00E5134F"/>
    <w:rPr>
      <w:rFonts w:ascii="Symbol" w:hAnsi="Symbol"/>
    </w:rPr>
  </w:style>
  <w:style w:type="character" w:customStyle="1" w:styleId="WW8Num6z2">
    <w:name w:val="WW8Num6z2"/>
    <w:rsid w:val="00E5134F"/>
    <w:rPr>
      <w:rFonts w:ascii="Wingdings" w:hAnsi="Wingdings"/>
    </w:rPr>
  </w:style>
  <w:style w:type="character" w:customStyle="1" w:styleId="WW8Num6z3">
    <w:name w:val="WW8Num6z3"/>
    <w:rsid w:val="00E5134F"/>
    <w:rPr>
      <w:rFonts w:ascii="Symbol" w:hAnsi="Symbol"/>
    </w:rPr>
  </w:style>
  <w:style w:type="character" w:customStyle="1" w:styleId="WW8Num7z2">
    <w:name w:val="WW8Num7z2"/>
    <w:rsid w:val="00E5134F"/>
    <w:rPr>
      <w:rFonts w:ascii="Wingdings" w:hAnsi="Wingdings"/>
    </w:rPr>
  </w:style>
  <w:style w:type="character" w:customStyle="1" w:styleId="WW8Num7z3">
    <w:name w:val="WW8Num7z3"/>
    <w:rsid w:val="00E5134F"/>
    <w:rPr>
      <w:rFonts w:ascii="Symbol" w:hAnsi="Symbol"/>
    </w:rPr>
  </w:style>
  <w:style w:type="character" w:customStyle="1" w:styleId="Internetlink">
    <w:name w:val="Internet link"/>
    <w:rsid w:val="00E5134F"/>
    <w:rPr>
      <w:color w:val="000080"/>
      <w:u w:val="single"/>
    </w:rPr>
  </w:style>
  <w:style w:type="paragraph" w:customStyle="1" w:styleId="3f3f3f3f3f3f3f3f3f3f3f">
    <w:name w:val="А3fб3fз3fа3fц3f с3fп3fи3fс3fк3fа3f"/>
    <w:basedOn w:val="affe"/>
    <w:rsid w:val="00E5134F"/>
    <w:pPr>
      <w:suppressAutoHyphens/>
      <w:autoSpaceDE w:val="0"/>
      <w:ind w:left="720"/>
    </w:pPr>
    <w:rPr>
      <w:sz w:val="24"/>
      <w:szCs w:val="24"/>
      <w:lang w:eastAsia="ar-SA"/>
    </w:rPr>
  </w:style>
  <w:style w:type="paragraph" w:customStyle="1" w:styleId="ContentsHeading">
    <w:name w:val="Contents Heading"/>
    <w:basedOn w:val="1fd"/>
    <w:next w:val="affe"/>
    <w:rsid w:val="00E5134F"/>
    <w:pPr>
      <w:suppressAutoHyphens/>
      <w:autoSpaceDE w:val="0"/>
      <w:spacing w:line="276" w:lineRule="auto"/>
    </w:pPr>
    <w:rPr>
      <w:rFonts w:ascii="Cambria" w:eastAsia="Times New Roman" w:hAnsi="Cambria" w:cs="Times New Roman"/>
      <w:color w:val="365F91"/>
      <w:sz w:val="24"/>
      <w:szCs w:val="24"/>
      <w:lang w:eastAsia="ar-SA"/>
    </w:rPr>
  </w:style>
  <w:style w:type="paragraph" w:customStyle="1" w:styleId="FileHeader">
    <w:name w:val="FileHeader"/>
    <w:basedOn w:val="affe"/>
    <w:link w:val="FileHeader0"/>
    <w:autoRedefine/>
    <w:qFormat/>
    <w:rsid w:val="00E5134F"/>
    <w:pPr>
      <w:ind w:firstLine="624"/>
    </w:pPr>
    <w:rPr>
      <w:rFonts w:eastAsia="Calibri"/>
      <w:sz w:val="24"/>
      <w:szCs w:val="24"/>
      <w:u w:val="single"/>
      <w:lang w:val="en-US"/>
    </w:rPr>
  </w:style>
  <w:style w:type="character" w:customStyle="1" w:styleId="FileHeader0">
    <w:name w:val="FileHeader Знак"/>
    <w:link w:val="FileHeader"/>
    <w:rsid w:val="00E5134F"/>
    <w:rPr>
      <w:rFonts w:ascii="Times New Roman" w:eastAsia="Calibri" w:hAnsi="Times New Roman" w:cs="Times New Roman"/>
      <w:sz w:val="24"/>
      <w:szCs w:val="24"/>
      <w:u w:val="single"/>
      <w:lang w:val="en-US" w:eastAsia="ru-RU"/>
    </w:rPr>
  </w:style>
  <w:style w:type="character" w:customStyle="1" w:styleId="phnormal10">
    <w:name w:val="ph_normal Знак1"/>
    <w:basedOn w:val="afff"/>
    <w:rsid w:val="00E5134F"/>
    <w:rPr>
      <w:rFonts w:ascii="Arial" w:hAnsi="Arial"/>
      <w:sz w:val="24"/>
      <w:lang w:bidi="ar-SA"/>
    </w:rPr>
  </w:style>
  <w:style w:type="numbering" w:customStyle="1" w:styleId="191">
    <w:name w:val="Нет списка19"/>
    <w:next w:val="afff1"/>
    <w:uiPriority w:val="99"/>
    <w:semiHidden/>
    <w:unhideWhenUsed/>
    <w:rsid w:val="0076023B"/>
  </w:style>
  <w:style w:type="numbering" w:customStyle="1" w:styleId="phadditiontitle1">
    <w:name w:val="ph_additiontitle1"/>
    <w:basedOn w:val="afff1"/>
    <w:rsid w:val="0076023B"/>
    <w:pPr>
      <w:numPr>
        <w:numId w:val="2"/>
      </w:numPr>
    </w:pPr>
  </w:style>
  <w:style w:type="table" w:customStyle="1" w:styleId="340">
    <w:name w:val="Сетка таблицы34"/>
    <w:basedOn w:val="afff0"/>
    <w:next w:val="afffe"/>
    <w:uiPriority w:val="59"/>
    <w:rsid w:val="0076023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fff1"/>
    <w:uiPriority w:val="99"/>
    <w:semiHidden/>
    <w:unhideWhenUsed/>
    <w:rsid w:val="0076023B"/>
  </w:style>
  <w:style w:type="table" w:customStyle="1" w:styleId="1160">
    <w:name w:val="Сетка таблицы116"/>
    <w:basedOn w:val="afff0"/>
    <w:next w:val="af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fff1"/>
    <w:uiPriority w:val="99"/>
    <w:semiHidden/>
    <w:unhideWhenUsed/>
    <w:rsid w:val="0076023B"/>
  </w:style>
  <w:style w:type="table" w:customStyle="1" w:styleId="2110">
    <w:name w:val="Сетка таблицы211"/>
    <w:basedOn w:val="afff0"/>
    <w:next w:val="af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
    <w:name w:val="Dash1"/>
    <w:rsid w:val="0076023B"/>
  </w:style>
  <w:style w:type="numbering" w:customStyle="1" w:styleId="202">
    <w:name w:val="Нет списка20"/>
    <w:next w:val="afff1"/>
    <w:uiPriority w:val="99"/>
    <w:semiHidden/>
    <w:unhideWhenUsed/>
    <w:rsid w:val="00B46335"/>
  </w:style>
  <w:style w:type="numbering" w:customStyle="1" w:styleId="phadditiontitle2">
    <w:name w:val="ph_additiontitle2"/>
    <w:basedOn w:val="afff1"/>
    <w:rsid w:val="00B46335"/>
    <w:pPr>
      <w:numPr>
        <w:numId w:val="20"/>
      </w:numPr>
    </w:pPr>
  </w:style>
  <w:style w:type="table" w:customStyle="1" w:styleId="350">
    <w:name w:val="Сетка таблицы35"/>
    <w:basedOn w:val="afff0"/>
    <w:next w:val="afffe"/>
    <w:uiPriority w:val="59"/>
    <w:rsid w:val="00B46335"/>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fff1"/>
    <w:uiPriority w:val="99"/>
    <w:semiHidden/>
    <w:unhideWhenUsed/>
    <w:rsid w:val="00B46335"/>
  </w:style>
  <w:style w:type="table" w:customStyle="1" w:styleId="1170">
    <w:name w:val="Сетка таблицы117"/>
    <w:basedOn w:val="afff0"/>
    <w:next w:val="af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fff1"/>
    <w:uiPriority w:val="99"/>
    <w:semiHidden/>
    <w:unhideWhenUsed/>
    <w:rsid w:val="00B46335"/>
  </w:style>
  <w:style w:type="table" w:customStyle="1" w:styleId="2120">
    <w:name w:val="Сетка таблицы212"/>
    <w:basedOn w:val="afff0"/>
    <w:next w:val="af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
    <w:name w:val="Dash2"/>
    <w:rsid w:val="00B46335"/>
  </w:style>
  <w:style w:type="character" w:customStyle="1" w:styleId="Heading1Char">
    <w:name w:val="Heading 1 Char"/>
    <w:basedOn w:val="afff"/>
    <w:rsid w:val="0093666F"/>
    <w:rPr>
      <w:rFonts w:ascii="Arial" w:hAnsi="Arial" w:cs="Arial"/>
      <w:b/>
      <w:bCs/>
      <w:color w:val="000000"/>
      <w:sz w:val="20"/>
      <w:szCs w:val="20"/>
      <w:u w:val="single"/>
    </w:rPr>
  </w:style>
  <w:style w:type="character" w:customStyle="1" w:styleId="Heading2Char">
    <w:name w:val="Heading 2 Char"/>
    <w:aliases w:val="ç2 Char,H2 Char,h2 Char,Char Char"/>
    <w:basedOn w:val="afff"/>
    <w:rsid w:val="0093666F"/>
    <w:rPr>
      <w:rFonts w:ascii="Times New Roman" w:hAnsi="Times New Roman" w:cs="Times New Roman"/>
      <w:b/>
      <w:bCs/>
      <w:sz w:val="24"/>
      <w:szCs w:val="24"/>
      <w:u w:val="single"/>
    </w:rPr>
  </w:style>
  <w:style w:type="character" w:customStyle="1" w:styleId="Heading3Char">
    <w:name w:val="Heading 3 Char"/>
    <w:basedOn w:val="afff"/>
    <w:rsid w:val="0093666F"/>
    <w:rPr>
      <w:rFonts w:ascii="Times New Roman" w:hAnsi="Times New Roman" w:cs="Times New Roman"/>
      <w:i/>
      <w:iCs/>
      <w:sz w:val="24"/>
      <w:szCs w:val="24"/>
    </w:rPr>
  </w:style>
  <w:style w:type="character" w:customStyle="1" w:styleId="Heading4Char">
    <w:name w:val="Heading 4 Char"/>
    <w:aliases w:val="c4 Char"/>
    <w:basedOn w:val="afff"/>
    <w:locked/>
    <w:rsid w:val="0093666F"/>
    <w:rPr>
      <w:rFonts w:ascii="Times New Roman" w:hAnsi="Times New Roman" w:cs="Times New Roman"/>
      <w:i/>
      <w:iCs/>
      <w:sz w:val="20"/>
      <w:szCs w:val="20"/>
      <w:lang w:eastAsia="ru-RU"/>
    </w:rPr>
  </w:style>
  <w:style w:type="character" w:customStyle="1" w:styleId="Heading6Char">
    <w:name w:val="Heading 6 Char"/>
    <w:basedOn w:val="afff"/>
    <w:rsid w:val="0093666F"/>
    <w:rPr>
      <w:rFonts w:ascii="Times New Roman" w:hAnsi="Times New Roman" w:cs="Times New Roman"/>
      <w:sz w:val="20"/>
      <w:szCs w:val="20"/>
    </w:rPr>
  </w:style>
  <w:style w:type="character" w:customStyle="1" w:styleId="Heading7Char">
    <w:name w:val="Heading 7 Char"/>
    <w:basedOn w:val="afff"/>
    <w:rsid w:val="0093666F"/>
    <w:rPr>
      <w:rFonts w:ascii="Arial" w:eastAsia="Times New Roman" w:hAnsi="Arial" w:cs="Arial"/>
      <w:smallCaps/>
      <w:spacing w:val="-5"/>
      <w:kern w:val="1"/>
      <w:sz w:val="20"/>
      <w:szCs w:val="20"/>
    </w:rPr>
  </w:style>
  <w:style w:type="character" w:customStyle="1" w:styleId="Heading8Char">
    <w:name w:val="Heading 8 Char"/>
    <w:basedOn w:val="afff"/>
    <w:rsid w:val="0093666F"/>
    <w:rPr>
      <w:rFonts w:ascii="Arial" w:eastAsia="Times New Roman" w:hAnsi="Arial" w:cs="Arial"/>
      <w:i/>
      <w:iCs/>
      <w:spacing w:val="5"/>
      <w:kern w:val="1"/>
      <w:sz w:val="20"/>
      <w:szCs w:val="20"/>
    </w:rPr>
  </w:style>
  <w:style w:type="character" w:customStyle="1" w:styleId="Heading9Char">
    <w:name w:val="Heading 9 Char"/>
    <w:basedOn w:val="afff"/>
    <w:rsid w:val="0093666F"/>
    <w:rPr>
      <w:rFonts w:ascii="Arial" w:eastAsia="Times New Roman" w:hAnsi="Arial" w:cs="Arial"/>
      <w:spacing w:val="-5"/>
      <w:kern w:val="1"/>
      <w:sz w:val="20"/>
      <w:szCs w:val="20"/>
    </w:rPr>
  </w:style>
  <w:style w:type="character" w:customStyle="1" w:styleId="BodyTextChar">
    <w:name w:val="Body Text Char"/>
    <w:aliases w:val="Знак1 Char,Основной текст1 Char"/>
    <w:basedOn w:val="afff"/>
    <w:rsid w:val="0093666F"/>
    <w:rPr>
      <w:rFonts w:ascii="Times New Roman" w:hAnsi="Times New Roman" w:cs="Times New Roman"/>
      <w:sz w:val="20"/>
      <w:szCs w:val="20"/>
    </w:rPr>
  </w:style>
  <w:style w:type="character" w:customStyle="1" w:styleId="rvts48050">
    <w:name w:val="rvts48050"/>
    <w:rsid w:val="0093666F"/>
    <w:rPr>
      <w:rFonts w:ascii="Verdana" w:hAnsi="Verdana" w:cs="Verdana"/>
      <w:color w:val="000000"/>
      <w:sz w:val="16"/>
      <w:szCs w:val="16"/>
      <w:u w:val="none"/>
      <w:effect w:val="none"/>
    </w:rPr>
  </w:style>
  <w:style w:type="character" w:customStyle="1" w:styleId="BodyText2Char">
    <w:name w:val="Body Text 2 Char"/>
    <w:basedOn w:val="afff"/>
    <w:rsid w:val="0093666F"/>
    <w:rPr>
      <w:rFonts w:ascii="Arial" w:hAnsi="Arial" w:cs="Arial"/>
      <w:sz w:val="20"/>
      <w:szCs w:val="20"/>
    </w:rPr>
  </w:style>
  <w:style w:type="character" w:customStyle="1" w:styleId="TitleChar">
    <w:name w:val="Title Char"/>
    <w:basedOn w:val="afff"/>
    <w:rsid w:val="0093666F"/>
    <w:rPr>
      <w:rFonts w:ascii="Arial" w:hAnsi="Arial" w:cs="Arial"/>
      <w:b/>
      <w:bCs/>
      <w:kern w:val="1"/>
      <w:sz w:val="20"/>
      <w:szCs w:val="20"/>
    </w:rPr>
  </w:style>
  <w:style w:type="character" w:customStyle="1" w:styleId="BodyTextIndent2Char">
    <w:name w:val="Body Text Indent 2 Char"/>
    <w:basedOn w:val="afff"/>
    <w:rsid w:val="0093666F"/>
    <w:rPr>
      <w:rFonts w:ascii="Times New Roman" w:hAnsi="Times New Roman" w:cs="Times New Roman"/>
      <w:sz w:val="20"/>
      <w:szCs w:val="20"/>
    </w:rPr>
  </w:style>
  <w:style w:type="character" w:customStyle="1" w:styleId="BodyTextIndentChar">
    <w:name w:val="Body Text Indent Char"/>
    <w:aliases w:val="Основной текст 1 Char"/>
    <w:basedOn w:val="afff"/>
    <w:rsid w:val="0093666F"/>
    <w:rPr>
      <w:rFonts w:ascii="Times New Roman" w:hAnsi="Times New Roman" w:cs="Times New Roman"/>
      <w:sz w:val="20"/>
      <w:szCs w:val="20"/>
    </w:rPr>
  </w:style>
  <w:style w:type="character" w:customStyle="1" w:styleId="BodyTextIndent3Char">
    <w:name w:val="Body Text Indent 3 Char"/>
    <w:basedOn w:val="afff"/>
    <w:rsid w:val="0093666F"/>
    <w:rPr>
      <w:rFonts w:ascii="Times New Roman" w:hAnsi="Times New Roman" w:cs="Times New Roman"/>
      <w:sz w:val="20"/>
      <w:szCs w:val="20"/>
    </w:rPr>
  </w:style>
  <w:style w:type="character" w:customStyle="1" w:styleId="BodyText3Char">
    <w:name w:val="Body Text 3 Char"/>
    <w:basedOn w:val="afff"/>
    <w:rsid w:val="0093666F"/>
    <w:rPr>
      <w:rFonts w:ascii="Times New Roman" w:hAnsi="Times New Roman" w:cs="Times New Roman"/>
      <w:sz w:val="20"/>
      <w:szCs w:val="20"/>
    </w:rPr>
  </w:style>
  <w:style w:type="character" w:customStyle="1" w:styleId="PlainTextChar">
    <w:name w:val="Plain Text Char"/>
    <w:basedOn w:val="afff"/>
    <w:locked/>
    <w:rsid w:val="0093666F"/>
    <w:rPr>
      <w:rFonts w:ascii="Courier New" w:hAnsi="Courier New" w:cs="Courier New"/>
      <w:color w:val="000000"/>
      <w:sz w:val="20"/>
      <w:szCs w:val="20"/>
      <w:lang w:eastAsia="ru-RU"/>
    </w:rPr>
  </w:style>
  <w:style w:type="character" w:customStyle="1" w:styleId="HeaderChar">
    <w:name w:val="Header Char"/>
    <w:basedOn w:val="afff"/>
    <w:rsid w:val="0093666F"/>
    <w:rPr>
      <w:rFonts w:ascii="Times New Roman" w:hAnsi="Times New Roman" w:cs="Times New Roman"/>
      <w:sz w:val="20"/>
      <w:szCs w:val="20"/>
    </w:rPr>
  </w:style>
  <w:style w:type="character" w:customStyle="1" w:styleId="FooterChar">
    <w:name w:val="Footer Char"/>
    <w:aliases w:val="proposal text Char"/>
    <w:basedOn w:val="afff"/>
    <w:rsid w:val="0093666F"/>
    <w:rPr>
      <w:rFonts w:ascii="Times New Roman CYR" w:hAnsi="Times New Roman CYR" w:cs="Times New Roman CYR"/>
      <w:sz w:val="20"/>
      <w:szCs w:val="20"/>
    </w:rPr>
  </w:style>
  <w:style w:type="paragraph" w:customStyle="1" w:styleId="affffffffffffffffffff4">
    <w:name w:val="Стандарт"/>
    <w:basedOn w:val="affe"/>
    <w:link w:val="affffffffffffffffffff5"/>
    <w:rsid w:val="0093666F"/>
    <w:pPr>
      <w:tabs>
        <w:tab w:val="left" w:pos="0"/>
      </w:tabs>
      <w:spacing w:before="120"/>
      <w:jc w:val="center"/>
      <w:outlineLvl w:val="0"/>
    </w:pPr>
    <w:rPr>
      <w:b/>
      <w:bCs/>
      <w:sz w:val="24"/>
      <w:szCs w:val="24"/>
    </w:rPr>
  </w:style>
  <w:style w:type="paragraph" w:customStyle="1" w:styleId="affffffffffffffffffff6">
    <w:name w:val="Приложение_номер"/>
    <w:basedOn w:val="affe"/>
    <w:next w:val="affe"/>
    <w:rsid w:val="0093666F"/>
    <w:pPr>
      <w:pageBreakBefore/>
      <w:jc w:val="right"/>
    </w:pPr>
    <w:rPr>
      <w:b/>
      <w:bCs/>
      <w:sz w:val="28"/>
      <w:szCs w:val="28"/>
    </w:rPr>
  </w:style>
  <w:style w:type="paragraph" w:styleId="3fff5">
    <w:name w:val="List 3"/>
    <w:basedOn w:val="affe"/>
    <w:rsid w:val="0093666F"/>
    <w:pPr>
      <w:ind w:left="849" w:hanging="283"/>
    </w:pPr>
  </w:style>
  <w:style w:type="paragraph" w:styleId="affffffffffffffffffff7">
    <w:name w:val="toa heading"/>
    <w:basedOn w:val="affe"/>
    <w:next w:val="affe"/>
    <w:rsid w:val="0093666F"/>
    <w:pPr>
      <w:spacing w:before="120"/>
    </w:pPr>
    <w:rPr>
      <w:rFonts w:ascii="Arial" w:hAnsi="Arial" w:cs="Arial"/>
      <w:b/>
      <w:bCs/>
      <w:sz w:val="24"/>
      <w:szCs w:val="24"/>
    </w:rPr>
  </w:style>
  <w:style w:type="paragraph" w:customStyle="1" w:styleId="2160">
    <w:name w:val="Стиль Заголовок 2 + 16 пт полужирный По левому краю"/>
    <w:basedOn w:val="2f4"/>
    <w:rsid w:val="0093666F"/>
    <w:pPr>
      <w:keepNext w:val="0"/>
      <w:keepLines w:val="0"/>
      <w:numPr>
        <w:ilvl w:val="1"/>
      </w:numPr>
      <w:tabs>
        <w:tab w:val="num" w:pos="1004"/>
      </w:tabs>
      <w:spacing w:before="0" w:after="240" w:line="240" w:lineRule="atLeast"/>
      <w:ind w:left="720" w:firstLine="709"/>
    </w:pPr>
    <w:rPr>
      <w:rFonts w:ascii="Arial" w:eastAsia="Times New Roman" w:hAnsi="Arial" w:cs="Arial"/>
      <w:color w:val="auto"/>
      <w:spacing w:val="-5"/>
      <w:sz w:val="32"/>
      <w:szCs w:val="32"/>
    </w:rPr>
  </w:style>
  <w:style w:type="paragraph" w:customStyle="1" w:styleId="5f3">
    <w:name w:val="Основной текст 5"/>
    <w:basedOn w:val="afff9"/>
    <w:rsid w:val="0093666F"/>
  </w:style>
  <w:style w:type="paragraph" w:customStyle="1" w:styleId="4fc">
    <w:name w:val="Основной текст 4"/>
    <w:basedOn w:val="afff9"/>
    <w:rsid w:val="0093666F"/>
  </w:style>
  <w:style w:type="paragraph" w:customStyle="1" w:styleId="2fffff3">
    <w:name w:val="2 Заголовок"/>
    <w:basedOn w:val="affe"/>
    <w:autoRedefine/>
    <w:rsid w:val="0093666F"/>
    <w:pPr>
      <w:autoSpaceDE w:val="0"/>
      <w:autoSpaceDN w:val="0"/>
      <w:ind w:firstLine="540"/>
      <w:jc w:val="both"/>
    </w:pPr>
    <w:rPr>
      <w:b/>
      <w:bCs/>
      <w:sz w:val="24"/>
      <w:szCs w:val="24"/>
    </w:rPr>
  </w:style>
  <w:style w:type="paragraph" w:customStyle="1" w:styleId="affffffffffffffffffff8">
    <w:name w:val="Пер Заголовок"/>
    <w:basedOn w:val="1fd"/>
    <w:autoRedefine/>
    <w:rsid w:val="0093666F"/>
    <w:pPr>
      <w:keepLines w:val="0"/>
      <w:shd w:val="clear" w:color="auto" w:fill="FFFFFF"/>
      <w:spacing w:before="346"/>
      <w:ind w:left="14"/>
      <w:jc w:val="center"/>
    </w:pPr>
    <w:rPr>
      <w:rFonts w:ascii="Times New Roman" w:eastAsia="Times New Roman" w:hAnsi="Times New Roman" w:cs="Times New Roman"/>
      <w:color w:val="000000"/>
    </w:rPr>
  </w:style>
  <w:style w:type="character" w:customStyle="1" w:styleId="BalloonTextChar">
    <w:name w:val="Balloon Text Char"/>
    <w:basedOn w:val="afff"/>
    <w:rsid w:val="0093666F"/>
    <w:rPr>
      <w:rFonts w:ascii="Tahoma" w:hAnsi="Tahoma" w:cs="Tahoma"/>
      <w:sz w:val="16"/>
      <w:szCs w:val="16"/>
    </w:rPr>
  </w:style>
  <w:style w:type="paragraph" w:customStyle="1" w:styleId="CharChar0">
    <w:name w:val="Знак Знак Char Char"/>
    <w:basedOn w:val="affe"/>
    <w:autoRedefine/>
    <w:rsid w:val="0093666F"/>
    <w:pPr>
      <w:tabs>
        <w:tab w:val="left" w:pos="2160"/>
      </w:tabs>
      <w:spacing w:before="120" w:line="240" w:lineRule="exact"/>
      <w:jc w:val="both"/>
    </w:pPr>
    <w:rPr>
      <w:sz w:val="24"/>
      <w:szCs w:val="24"/>
      <w:lang w:val="en-US"/>
    </w:rPr>
  </w:style>
  <w:style w:type="paragraph" w:customStyle="1" w:styleId="4GOSTtypeB">
    <w:name w:val="Стиль Заголовок 4 + GOST type B полужирный Знак Знак Знак Знак Знак Знак"/>
    <w:basedOn w:val="affe"/>
    <w:next w:val="affe"/>
    <w:autoRedefine/>
    <w:rsid w:val="0093666F"/>
    <w:pPr>
      <w:spacing w:before="100" w:beforeAutospacing="1" w:after="100" w:afterAutospacing="1"/>
    </w:pPr>
    <w:rPr>
      <w:rFonts w:ascii="Tahoma" w:hAnsi="Tahoma" w:cs="Tahoma"/>
      <w:lang w:val="en-US" w:eastAsia="en-US"/>
    </w:rPr>
  </w:style>
  <w:style w:type="paragraph" w:customStyle="1" w:styleId="3GOSTtypeB">
    <w:name w:val="Стиль Заголовок 3 + GOST type B курсив По центру"/>
    <w:basedOn w:val="3f"/>
    <w:autoRedefine/>
    <w:rsid w:val="0093666F"/>
    <w:pPr>
      <w:keepLines w:val="0"/>
      <w:spacing w:before="0"/>
      <w:jc w:val="center"/>
    </w:pPr>
    <w:rPr>
      <w:rFonts w:ascii="Times New Roman" w:eastAsia="Times New Roman" w:hAnsi="Times New Roman" w:cs="Times New Roman"/>
      <w:color w:val="auto"/>
      <w:sz w:val="24"/>
      <w:szCs w:val="24"/>
    </w:rPr>
  </w:style>
  <w:style w:type="character" w:customStyle="1" w:styleId="DocumentMapChar">
    <w:name w:val="Document Map Char"/>
    <w:basedOn w:val="afff"/>
    <w:rsid w:val="0093666F"/>
    <w:rPr>
      <w:rFonts w:ascii="Tahoma" w:hAnsi="Tahoma" w:cs="Tahoma"/>
      <w:sz w:val="20"/>
      <w:szCs w:val="20"/>
      <w:shd w:val="clear" w:color="auto" w:fill="000080"/>
    </w:rPr>
  </w:style>
  <w:style w:type="paragraph" w:customStyle="1" w:styleId="162">
    <w:name w:val="Стиль 16 пт По центру"/>
    <w:basedOn w:val="affe"/>
    <w:rsid w:val="0093666F"/>
    <w:pPr>
      <w:jc w:val="center"/>
    </w:pPr>
    <w:rPr>
      <w:sz w:val="24"/>
      <w:szCs w:val="24"/>
      <w:lang w:eastAsia="ar-SA"/>
    </w:rPr>
  </w:style>
  <w:style w:type="paragraph" w:customStyle="1" w:styleId="MainTitle">
    <w:name w:val="Main Title"/>
    <w:basedOn w:val="affe"/>
    <w:rsid w:val="0093666F"/>
    <w:pPr>
      <w:widowControl w:val="0"/>
      <w:spacing w:before="480" w:after="60"/>
      <w:jc w:val="center"/>
    </w:pPr>
    <w:rPr>
      <w:rFonts w:ascii="Arial" w:hAnsi="Arial" w:cs="Arial"/>
      <w:b/>
      <w:bCs/>
      <w:kern w:val="28"/>
      <w:sz w:val="32"/>
      <w:szCs w:val="32"/>
      <w:lang w:eastAsia="en-US"/>
    </w:rPr>
  </w:style>
  <w:style w:type="paragraph" w:customStyle="1" w:styleId="1ffffff2">
    <w:name w:val="Заголовок 1 Б/н"/>
    <w:basedOn w:val="1fd"/>
    <w:next w:val="affe"/>
    <w:rsid w:val="0093666F"/>
    <w:pPr>
      <w:keepLines w:val="0"/>
      <w:spacing w:before="240" w:after="60"/>
    </w:pPr>
    <w:rPr>
      <w:rFonts w:ascii="Times New Roman" w:eastAsia="Times New Roman" w:hAnsi="Times New Roman" w:cs="Times New Roman"/>
      <w:color w:val="auto"/>
      <w:kern w:val="32"/>
    </w:rPr>
  </w:style>
  <w:style w:type="character" w:customStyle="1" w:styleId="3fff6">
    <w:name w:val="Знак Знак3"/>
    <w:rsid w:val="0093666F"/>
    <w:rPr>
      <w:snapToGrid w:val="0"/>
      <w:sz w:val="26"/>
      <w:szCs w:val="26"/>
      <w:lang w:val="ru-RU" w:eastAsia="ru-RU"/>
    </w:rPr>
  </w:style>
  <w:style w:type="paragraph" w:customStyle="1" w:styleId="11f6">
    <w:name w:val="11"/>
    <w:basedOn w:val="affe"/>
    <w:rsid w:val="0093666F"/>
    <w:pPr>
      <w:spacing w:after="160" w:line="240" w:lineRule="exact"/>
    </w:pPr>
    <w:rPr>
      <w:rFonts w:ascii="Verdana" w:hAnsi="Verdana" w:cs="Verdana"/>
      <w:lang w:val="en-US" w:eastAsia="en-US"/>
    </w:rPr>
  </w:style>
  <w:style w:type="character" w:customStyle="1" w:styleId="CommentSubjectChar">
    <w:name w:val="Comment Subject Char"/>
    <w:basedOn w:val="affff3"/>
    <w:rsid w:val="0093666F"/>
    <w:rPr>
      <w:rFonts w:ascii="Times New Roman" w:eastAsia="Times New Roman" w:hAnsi="Times New Roman" w:cs="Times New Roman"/>
      <w:b/>
      <w:bCs/>
      <w:sz w:val="20"/>
      <w:szCs w:val="20"/>
      <w:lang w:val="en-US" w:eastAsia="ru-RU"/>
    </w:rPr>
  </w:style>
  <w:style w:type="paragraph" w:customStyle="1" w:styleId="1ffffff3">
    <w:name w:val="Знак1 Знак Знак Знак Знак Знак Знак"/>
    <w:basedOn w:val="affe"/>
    <w:rsid w:val="0093666F"/>
    <w:pPr>
      <w:spacing w:after="160" w:line="240" w:lineRule="exact"/>
    </w:pPr>
    <w:rPr>
      <w:rFonts w:ascii="Verdana" w:hAnsi="Verdana" w:cs="Verdana"/>
      <w:sz w:val="24"/>
      <w:szCs w:val="24"/>
      <w:lang w:val="en-US" w:eastAsia="en-US"/>
    </w:rPr>
  </w:style>
  <w:style w:type="paragraph" w:customStyle="1" w:styleId="affffffffffffffffffff9">
    <w:name w:val="Таблица шапка"/>
    <w:basedOn w:val="affe"/>
    <w:rsid w:val="0093666F"/>
    <w:pPr>
      <w:keepNext/>
      <w:spacing w:before="40" w:after="40"/>
      <w:ind w:left="57" w:right="57"/>
    </w:pPr>
    <w:rPr>
      <w:sz w:val="18"/>
      <w:szCs w:val="18"/>
    </w:rPr>
  </w:style>
  <w:style w:type="paragraph" w:customStyle="1" w:styleId="phNormal3">
    <w:name w:val="ph_Normal Знак"/>
    <w:basedOn w:val="affe"/>
    <w:link w:val="phNormal4"/>
    <w:rsid w:val="0093666F"/>
    <w:pPr>
      <w:spacing w:line="360" w:lineRule="auto"/>
      <w:ind w:firstLine="851"/>
      <w:jc w:val="both"/>
    </w:pPr>
    <w:rPr>
      <w:sz w:val="24"/>
      <w:szCs w:val="24"/>
    </w:rPr>
  </w:style>
  <w:style w:type="character" w:customStyle="1" w:styleId="phNormal4">
    <w:name w:val="ph_Normal Знак Знак"/>
    <w:link w:val="phNormal3"/>
    <w:locked/>
    <w:rsid w:val="0093666F"/>
    <w:rPr>
      <w:rFonts w:ascii="Times New Roman" w:eastAsia="Times New Roman" w:hAnsi="Times New Roman" w:cs="Times New Roman"/>
      <w:sz w:val="24"/>
      <w:szCs w:val="24"/>
      <w:lang w:eastAsia="ru-RU"/>
    </w:rPr>
  </w:style>
  <w:style w:type="character" w:customStyle="1" w:styleId="phBullet0">
    <w:name w:val="ph_Bullet Знак Знак"/>
    <w:link w:val="phBullet"/>
    <w:locked/>
    <w:rsid w:val="0093666F"/>
    <w:rPr>
      <w:rFonts w:ascii="Times New Roman" w:eastAsia="Times New Roman" w:hAnsi="Times New Roman" w:cs="Times New Roman"/>
      <w:kern w:val="2"/>
      <w:sz w:val="24"/>
      <w:szCs w:val="24"/>
      <w:lang w:eastAsia="ru-RU"/>
    </w:rPr>
  </w:style>
  <w:style w:type="paragraph" w:customStyle="1" w:styleId="phComment3">
    <w:name w:val="ph_Comment"/>
    <w:basedOn w:val="phNormal"/>
    <w:rsid w:val="0093666F"/>
    <w:pPr>
      <w:suppressAutoHyphens w:val="0"/>
    </w:pPr>
    <w:rPr>
      <w:color w:val="0000FF"/>
      <w:lang w:eastAsia="ru-RU"/>
    </w:rPr>
  </w:style>
  <w:style w:type="paragraph" w:customStyle="1" w:styleId="phBullet1">
    <w:name w:val="ph_Bullet"/>
    <w:basedOn w:val="phNormal"/>
    <w:rsid w:val="0093666F"/>
    <w:pPr>
      <w:tabs>
        <w:tab w:val="num" w:pos="1571"/>
      </w:tabs>
      <w:suppressAutoHyphens w:val="0"/>
      <w:ind w:left="1571" w:hanging="358"/>
    </w:pPr>
    <w:rPr>
      <w:lang w:eastAsia="ru-RU"/>
    </w:rPr>
  </w:style>
  <w:style w:type="paragraph" w:customStyle="1" w:styleId="affffffffffffffffffffa">
    <w:name w:val="Абзац"/>
    <w:basedOn w:val="affe"/>
    <w:link w:val="affffffffffffffffffffb"/>
    <w:rsid w:val="0093666F"/>
    <w:pPr>
      <w:spacing w:line="360" w:lineRule="auto"/>
      <w:ind w:firstLine="709"/>
      <w:jc w:val="both"/>
    </w:pPr>
    <w:rPr>
      <w:sz w:val="24"/>
      <w:szCs w:val="24"/>
    </w:rPr>
  </w:style>
  <w:style w:type="paragraph" w:customStyle="1" w:styleId="affffffffffffffffffffc">
    <w:name w:val="Таблица заголовок"/>
    <w:basedOn w:val="affe"/>
    <w:rsid w:val="0093666F"/>
    <w:pPr>
      <w:spacing w:before="120" w:after="120" w:line="360" w:lineRule="auto"/>
      <w:jc w:val="right"/>
    </w:pPr>
    <w:rPr>
      <w:b/>
      <w:bCs/>
      <w:sz w:val="28"/>
      <w:szCs w:val="28"/>
    </w:rPr>
  </w:style>
  <w:style w:type="paragraph" w:customStyle="1" w:styleId="218">
    <w:name w:val="Основной текст с отступом 21"/>
    <w:basedOn w:val="affe"/>
    <w:rsid w:val="0093666F"/>
    <w:pPr>
      <w:widowControl w:val="0"/>
      <w:ind w:firstLine="720"/>
      <w:jc w:val="both"/>
    </w:pPr>
    <w:rPr>
      <w:sz w:val="24"/>
      <w:szCs w:val="24"/>
    </w:rPr>
  </w:style>
  <w:style w:type="paragraph" w:customStyle="1" w:styleId="aff4">
    <w:name w:val="Основной текст + нум список"/>
    <w:basedOn w:val="afffc"/>
    <w:next w:val="afffc"/>
    <w:rsid w:val="0093666F"/>
    <w:pPr>
      <w:numPr>
        <w:numId w:val="109"/>
      </w:numPr>
      <w:spacing w:before="120" w:line="360" w:lineRule="auto"/>
      <w:jc w:val="both"/>
    </w:pPr>
    <w:rPr>
      <w:sz w:val="24"/>
      <w:szCs w:val="24"/>
    </w:rPr>
  </w:style>
  <w:style w:type="paragraph" w:customStyle="1" w:styleId="affffffffffffffffffffd">
    <w:name w:val="ЗаголовокОсн"/>
    <w:basedOn w:val="afffc"/>
    <w:next w:val="afffc"/>
    <w:rsid w:val="0093666F"/>
    <w:pPr>
      <w:keepNext/>
      <w:keepLines/>
      <w:spacing w:before="120" w:after="0" w:line="240" w:lineRule="atLeast"/>
      <w:ind w:firstLine="567"/>
    </w:pPr>
    <w:rPr>
      <w:kern w:val="20"/>
      <w:sz w:val="24"/>
      <w:szCs w:val="24"/>
    </w:rPr>
  </w:style>
  <w:style w:type="paragraph" w:customStyle="1" w:styleId="TableText">
    <w:name w:val="Table Text"/>
    <w:rsid w:val="0093666F"/>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СноскаОсн"/>
    <w:basedOn w:val="afffc"/>
    <w:rsid w:val="0093666F"/>
    <w:pPr>
      <w:keepNext/>
      <w:keepLines/>
      <w:spacing w:before="120" w:after="0" w:line="200" w:lineRule="atLeast"/>
      <w:ind w:firstLine="567"/>
      <w:jc w:val="both"/>
    </w:pPr>
    <w:rPr>
      <w:sz w:val="18"/>
      <w:szCs w:val="18"/>
    </w:rPr>
  </w:style>
  <w:style w:type="character" w:customStyle="1" w:styleId="afffffffffffffffffffff">
    <w:name w:val="Сведения"/>
    <w:rsid w:val="0093666F"/>
    <w:rPr>
      <w:caps/>
      <w:sz w:val="18"/>
      <w:szCs w:val="18"/>
    </w:rPr>
  </w:style>
  <w:style w:type="paragraph" w:customStyle="1" w:styleId="afffffffffffffffffffff0">
    <w:name w:val="ОсновнойНеразрыв"/>
    <w:basedOn w:val="afffc"/>
    <w:rsid w:val="0093666F"/>
    <w:pPr>
      <w:keepNext/>
      <w:spacing w:before="120" w:after="0" w:line="240" w:lineRule="atLeast"/>
      <w:ind w:firstLine="360"/>
      <w:jc w:val="both"/>
    </w:pPr>
    <w:rPr>
      <w:sz w:val="24"/>
      <w:szCs w:val="24"/>
    </w:rPr>
  </w:style>
  <w:style w:type="paragraph" w:customStyle="1" w:styleId="afffffffffffffffffffff1">
    <w:name w:val="Название документа"/>
    <w:next w:val="affe"/>
    <w:rsid w:val="0093666F"/>
    <w:pPr>
      <w:pBdr>
        <w:top w:val="single" w:sz="6" w:space="6" w:color="808080"/>
        <w:bottom w:val="single" w:sz="6" w:space="6" w:color="808080"/>
      </w:pBdr>
      <w:spacing w:after="0" w:line="240" w:lineRule="atLeast"/>
      <w:jc w:val="center"/>
    </w:pPr>
    <w:rPr>
      <w:rFonts w:ascii="Times New Roman" w:eastAsia="Times New Roman" w:hAnsi="Times New Roman" w:cs="Times New Roman"/>
      <w:b/>
      <w:bCs/>
      <w:caps/>
      <w:spacing w:val="40"/>
      <w:sz w:val="18"/>
      <w:szCs w:val="18"/>
      <w:lang w:eastAsia="ru-RU"/>
    </w:rPr>
  </w:style>
  <w:style w:type="paragraph" w:customStyle="1" w:styleId="afffffffffffffffffffff2">
    <w:name w:val="Заголовок обложки"/>
    <w:basedOn w:val="affffffffffffffffffffd"/>
    <w:next w:val="affe"/>
    <w:rsid w:val="0093666F"/>
    <w:pPr>
      <w:pBdr>
        <w:top w:val="single" w:sz="6" w:space="1" w:color="auto"/>
      </w:pBdr>
      <w:spacing w:before="240" w:after="240" w:line="720" w:lineRule="atLeast"/>
    </w:pPr>
    <w:rPr>
      <w:b/>
      <w:bCs/>
      <w:caps/>
      <w:sz w:val="40"/>
      <w:szCs w:val="40"/>
    </w:rPr>
  </w:style>
  <w:style w:type="paragraph" w:customStyle="1" w:styleId="2fffff4">
    <w:name w:val="Заголовок обложки 2"/>
    <w:basedOn w:val="afffffffffffffffffffff2"/>
    <w:next w:val="afffc"/>
    <w:rsid w:val="0093666F"/>
    <w:pPr>
      <w:pBdr>
        <w:top w:val="single" w:sz="6" w:space="12" w:color="808080"/>
      </w:pBdr>
      <w:spacing w:after="0" w:line="440" w:lineRule="atLeast"/>
    </w:pPr>
    <w:rPr>
      <w:caps w:val="0"/>
      <w:smallCaps/>
      <w:spacing w:val="30"/>
      <w:sz w:val="44"/>
      <w:szCs w:val="44"/>
    </w:rPr>
  </w:style>
  <w:style w:type="paragraph" w:customStyle="1" w:styleId="afffffffffffffffffffff3">
    <w:name w:val="ВерхКолонтитулОсн"/>
    <w:basedOn w:val="afffc"/>
    <w:rsid w:val="0093666F"/>
    <w:pPr>
      <w:keepNext/>
      <w:keepLines/>
      <w:tabs>
        <w:tab w:val="center" w:pos="4320"/>
        <w:tab w:val="right" w:pos="8640"/>
      </w:tabs>
      <w:spacing w:before="120" w:after="0" w:line="240" w:lineRule="atLeast"/>
      <w:ind w:firstLine="567"/>
      <w:jc w:val="center"/>
    </w:pPr>
    <w:rPr>
      <w:smallCaps/>
      <w:spacing w:val="15"/>
      <w:sz w:val="24"/>
      <w:szCs w:val="24"/>
    </w:rPr>
  </w:style>
  <w:style w:type="paragraph" w:customStyle="1" w:styleId="afffffffffffffffffffff4">
    <w:name w:val="УказательОсн"/>
    <w:basedOn w:val="affe"/>
    <w:rsid w:val="0093666F"/>
    <w:pPr>
      <w:spacing w:line="240" w:lineRule="atLeast"/>
      <w:ind w:left="360" w:hanging="360"/>
    </w:pPr>
    <w:rPr>
      <w:sz w:val="24"/>
      <w:szCs w:val="24"/>
    </w:rPr>
  </w:style>
  <w:style w:type="paragraph" w:customStyle="1" w:styleId="afffffffffffffffffffff5">
    <w:name w:val="Название раздела"/>
    <w:basedOn w:val="1fd"/>
    <w:rsid w:val="0093666F"/>
    <w:pPr>
      <w:keepLines w:val="0"/>
      <w:pBdr>
        <w:top w:val="single" w:sz="6" w:space="6" w:color="808080"/>
        <w:bottom w:val="single" w:sz="6" w:space="6" w:color="808080"/>
      </w:pBdr>
      <w:spacing w:before="0" w:after="240" w:line="240" w:lineRule="atLeast"/>
      <w:jc w:val="center"/>
      <w:outlineLvl w:val="9"/>
    </w:pPr>
    <w:rPr>
      <w:rFonts w:ascii="Times New Roman" w:eastAsia="Times New Roman" w:hAnsi="Times New Roman" w:cs="Times New Roman"/>
      <w:caps/>
      <w:color w:val="auto"/>
      <w:spacing w:val="20"/>
      <w:kern w:val="16"/>
      <w:sz w:val="18"/>
      <w:szCs w:val="18"/>
    </w:rPr>
  </w:style>
  <w:style w:type="character" w:customStyle="1" w:styleId="afffffffffffffffffffff6">
    <w:name w:val="Верхний индекс"/>
    <w:rsid w:val="0093666F"/>
    <w:rPr>
      <w:vertAlign w:val="superscript"/>
    </w:rPr>
  </w:style>
  <w:style w:type="paragraph" w:customStyle="1" w:styleId="afffffffffffffffffffff7">
    <w:name w:val="Оглавление"/>
    <w:basedOn w:val="affe"/>
    <w:rsid w:val="0093666F"/>
    <w:pPr>
      <w:tabs>
        <w:tab w:val="right" w:leader="dot" w:pos="5040"/>
      </w:tabs>
      <w:spacing w:after="240" w:line="240" w:lineRule="atLeast"/>
    </w:pPr>
    <w:rPr>
      <w:sz w:val="24"/>
      <w:szCs w:val="24"/>
    </w:rPr>
  </w:style>
  <w:style w:type="paragraph" w:customStyle="1" w:styleId="afffffffffffffffffffff8">
    <w:name w:val="РазделОсн"/>
    <w:basedOn w:val="affffffffffffffffffffd"/>
    <w:next w:val="afffc"/>
    <w:rsid w:val="0093666F"/>
    <w:pPr>
      <w:pBdr>
        <w:bottom w:val="single" w:sz="6" w:space="24" w:color="808080"/>
      </w:pBdr>
      <w:spacing w:after="720"/>
      <w:jc w:val="center"/>
    </w:pPr>
    <w:rPr>
      <w:caps/>
      <w:spacing w:val="80"/>
      <w:sz w:val="48"/>
      <w:szCs w:val="48"/>
    </w:rPr>
  </w:style>
  <w:style w:type="paragraph" w:customStyle="1" w:styleId="afffffffffffffffffffff9">
    <w:name w:val="НижКолонтитулПерв"/>
    <w:basedOn w:val="af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a">
    <w:name w:val="НижКолонтитулЧет"/>
    <w:basedOn w:val="af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b">
    <w:name w:val="НижКолонтитулНечет"/>
    <w:basedOn w:val="af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c">
    <w:name w:val="ВерхКолонтитулПерв"/>
    <w:basedOn w:val="afff3"/>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fd">
    <w:name w:val="ВерхКолонтитулЧет"/>
    <w:basedOn w:val="afff3"/>
    <w:rsid w:val="0093666F"/>
    <w:pPr>
      <w:keepLines/>
      <w:tabs>
        <w:tab w:val="clear" w:pos="4677"/>
        <w:tab w:val="clear" w:pos="9355"/>
        <w:tab w:val="center" w:pos="4320"/>
        <w:tab w:val="right" w:pos="8640"/>
      </w:tabs>
      <w:spacing w:after="200" w:line="240" w:lineRule="atLeast"/>
      <w:jc w:val="center"/>
    </w:pPr>
    <w:rPr>
      <w:i/>
      <w:iCs/>
      <w:spacing w:val="10"/>
      <w:sz w:val="24"/>
      <w:szCs w:val="24"/>
    </w:rPr>
  </w:style>
  <w:style w:type="paragraph" w:customStyle="1" w:styleId="afffffffffffffffffffffe">
    <w:name w:val="ВерхКолонтитулНечет"/>
    <w:basedOn w:val="afff3"/>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ff">
    <w:name w:val="Название главы"/>
    <w:basedOn w:val="afffffffffffffffffffff8"/>
    <w:rsid w:val="0093666F"/>
  </w:style>
  <w:style w:type="paragraph" w:customStyle="1" w:styleId="affffffffffffffffffffff0">
    <w:name w:val="Название части"/>
    <w:basedOn w:val="afffffffffffffffffffff8"/>
    <w:rsid w:val="0093666F"/>
  </w:style>
  <w:style w:type="paragraph" w:customStyle="1" w:styleId="affffffffffffffffffffff1">
    <w:name w:val="Заголовок главы"/>
    <w:basedOn w:val="affffff1"/>
    <w:rsid w:val="0093666F"/>
    <w:pPr>
      <w:keepLines/>
      <w:spacing w:before="140" w:after="0" w:line="240" w:lineRule="auto"/>
      <w:ind w:left="0" w:firstLine="0"/>
      <w:jc w:val="center"/>
    </w:pPr>
    <w:rPr>
      <w:b w:val="0"/>
      <w:bCs w:val="0"/>
      <w:caps/>
      <w:spacing w:val="60"/>
      <w:kern w:val="20"/>
      <w:sz w:val="44"/>
      <w:szCs w:val="44"/>
    </w:rPr>
  </w:style>
  <w:style w:type="paragraph" w:customStyle="1" w:styleId="affffffffffffffffffffff2">
    <w:name w:val="Заголовок части"/>
    <w:basedOn w:val="affffff1"/>
    <w:rsid w:val="0093666F"/>
    <w:pPr>
      <w:keepLines/>
      <w:spacing w:before="140" w:after="0" w:line="240" w:lineRule="auto"/>
      <w:ind w:left="0" w:firstLine="0"/>
      <w:jc w:val="center"/>
    </w:pPr>
    <w:rPr>
      <w:b w:val="0"/>
      <w:bCs w:val="0"/>
      <w:caps/>
      <w:spacing w:val="60"/>
      <w:kern w:val="20"/>
      <w:sz w:val="44"/>
      <w:szCs w:val="44"/>
    </w:rPr>
  </w:style>
  <w:style w:type="paragraph" w:customStyle="1" w:styleId="2fffff5">
    <w:name w:val="Заголовок главы 2"/>
    <w:basedOn w:val="afffffffffffb"/>
    <w:rsid w:val="0093666F"/>
    <w:pPr>
      <w:keepLines/>
      <w:pageBreakBefore/>
      <w:pBdr>
        <w:top w:val="single" w:sz="6" w:space="10" w:color="FFFFFF"/>
        <w:left w:val="single" w:sz="6" w:space="10" w:color="FFFFFF"/>
        <w:bottom w:val="single" w:sz="6" w:space="10" w:color="FFFFFF"/>
        <w:right w:val="single" w:sz="6" w:space="10" w:color="FFFFFF"/>
      </w:pBdr>
      <w:shd w:val="pct12" w:color="auto" w:fill="auto"/>
      <w:spacing w:before="600" w:after="600"/>
      <w:ind w:left="0" w:right="0"/>
      <w:outlineLvl w:val="9"/>
    </w:pPr>
    <w:rPr>
      <w:rFonts w:eastAsia="Times New Roman"/>
      <w:b/>
      <w:bCs/>
      <w:i w:val="0"/>
      <w:smallCaps/>
      <w:kern w:val="20"/>
      <w:sz w:val="32"/>
      <w:szCs w:val="32"/>
    </w:rPr>
  </w:style>
  <w:style w:type="character" w:customStyle="1" w:styleId="SubtitleChar">
    <w:name w:val="Subtitle Char"/>
    <w:basedOn w:val="afff"/>
    <w:rsid w:val="0093666F"/>
    <w:rPr>
      <w:rFonts w:ascii="Times New Roman" w:hAnsi="Times New Roman" w:cs="Times New Roman"/>
      <w:b/>
      <w:bCs/>
      <w:smallCaps/>
      <w:kern w:val="1"/>
      <w:sz w:val="20"/>
      <w:szCs w:val="20"/>
      <w:shd w:val="clear" w:color="auto" w:fill="auto"/>
    </w:rPr>
  </w:style>
  <w:style w:type="paragraph" w:customStyle="1" w:styleId="affffffffffffffffffffff3">
    <w:name w:val="Обратный адрес"/>
    <w:rsid w:val="0093666F"/>
    <w:pPr>
      <w:framePr w:w="8640" w:wrap="notBeside" w:vAnchor="page" w:hAnchor="page" w:x="1729" w:y="14401" w:anchorLock="1"/>
      <w:tabs>
        <w:tab w:val="left" w:pos="2160"/>
      </w:tabs>
      <w:spacing w:after="0" w:line="240" w:lineRule="atLeast"/>
      <w:ind w:right="-240"/>
      <w:jc w:val="center"/>
    </w:pPr>
    <w:rPr>
      <w:rFonts w:ascii="Times New Roman" w:eastAsia="Times New Roman" w:hAnsi="Times New Roman" w:cs="Times New Roman"/>
      <w:caps/>
      <w:spacing w:val="30"/>
      <w:sz w:val="14"/>
      <w:szCs w:val="14"/>
      <w:lang w:eastAsia="ru-RU"/>
    </w:rPr>
  </w:style>
  <w:style w:type="character" w:customStyle="1" w:styleId="affffffffffffffffffffff4">
    <w:name w:val="Девиз"/>
    <w:rsid w:val="0093666F"/>
    <w:rPr>
      <w:i/>
      <w:iCs/>
      <w:spacing w:val="70"/>
    </w:rPr>
  </w:style>
  <w:style w:type="paragraph" w:customStyle="1" w:styleId="affffffffffffffffffffff5">
    <w:name w:val="Организация"/>
    <w:basedOn w:val="afffc"/>
    <w:rsid w:val="0093666F"/>
    <w:pPr>
      <w:keepNext/>
      <w:keepLines/>
      <w:framePr w:w="8640" w:h="1440" w:wrap="notBeside" w:vAnchor="page" w:hAnchor="margin" w:xAlign="center" w:y="889"/>
      <w:spacing w:before="120" w:after="40" w:line="240" w:lineRule="atLeast"/>
      <w:ind w:firstLine="567"/>
      <w:jc w:val="center"/>
    </w:pPr>
    <w:rPr>
      <w:caps/>
      <w:spacing w:val="75"/>
      <w:kern w:val="18"/>
      <w:sz w:val="24"/>
      <w:szCs w:val="24"/>
    </w:rPr>
  </w:style>
  <w:style w:type="paragraph" w:customStyle="1" w:styleId="2fffff6">
    <w:name w:val="Заголовок части 2"/>
    <w:basedOn w:val="affe"/>
    <w:next w:val="afffc"/>
    <w:rsid w:val="0093666F"/>
    <w:pPr>
      <w:keepNext/>
      <w:spacing w:before="360" w:after="120"/>
    </w:pPr>
    <w:rPr>
      <w:i/>
      <w:iCs/>
      <w:kern w:val="28"/>
      <w:sz w:val="26"/>
      <w:szCs w:val="26"/>
    </w:rPr>
  </w:style>
  <w:style w:type="character" w:customStyle="1" w:styleId="affffffffffffffffffffff6">
    <w:name w:val="Введение"/>
    <w:rsid w:val="0093666F"/>
    <w:rPr>
      <w:caps/>
      <w:sz w:val="18"/>
      <w:szCs w:val="18"/>
    </w:rPr>
  </w:style>
  <w:style w:type="paragraph" w:customStyle="1" w:styleId="affffffffffffffffffffff7">
    <w:name w:val="Текст таблицы"/>
    <w:basedOn w:val="affe"/>
    <w:rsid w:val="0093666F"/>
    <w:pPr>
      <w:spacing w:before="40" w:line="200" w:lineRule="exact"/>
    </w:pPr>
    <w:rPr>
      <w:rFonts w:ascii="Arial" w:hAnsi="Arial" w:cs="Arial"/>
    </w:rPr>
  </w:style>
  <w:style w:type="paragraph" w:customStyle="1" w:styleId="ExScript">
    <w:name w:val="ExScript"/>
    <w:basedOn w:val="affe"/>
    <w:rsid w:val="0093666F"/>
    <w:rPr>
      <w:rFonts w:ascii="Courier New" w:hAnsi="Courier New" w:cs="Courier New"/>
      <w:sz w:val="24"/>
      <w:szCs w:val="24"/>
      <w:lang w:val="en-GB"/>
    </w:rPr>
  </w:style>
  <w:style w:type="paragraph" w:customStyle="1" w:styleId="1f2">
    <w:name w:val="Выделение1"/>
    <w:basedOn w:val="affe"/>
    <w:rsid w:val="0093666F"/>
    <w:pPr>
      <w:widowControl w:val="0"/>
      <w:numPr>
        <w:numId w:val="108"/>
      </w:numPr>
      <w:suppressLineNumbers/>
    </w:pPr>
    <w:rPr>
      <w:rFonts w:ascii="Courier New" w:hAnsi="Courier New" w:cs="Courier New"/>
      <w:sz w:val="18"/>
      <w:szCs w:val="18"/>
    </w:rPr>
  </w:style>
  <w:style w:type="paragraph" w:customStyle="1" w:styleId="2fffff7">
    <w:name w:val="Маркированный №2"/>
    <w:basedOn w:val="af0"/>
    <w:rsid w:val="0093666F"/>
    <w:pPr>
      <w:keepNext/>
      <w:widowControl/>
      <w:numPr>
        <w:numId w:val="0"/>
      </w:numPr>
      <w:tabs>
        <w:tab w:val="clear" w:pos="1072"/>
        <w:tab w:val="clear" w:pos="1429"/>
      </w:tabs>
      <w:spacing w:before="120" w:line="20" w:lineRule="atLeast"/>
      <w:ind w:right="-45"/>
    </w:pPr>
    <w:rPr>
      <w:rFonts w:ascii="Courier New" w:hAnsi="Courier New" w:cs="Courier New"/>
      <w:color w:val="000000"/>
      <w:sz w:val="18"/>
      <w:szCs w:val="18"/>
    </w:rPr>
  </w:style>
  <w:style w:type="paragraph" w:customStyle="1" w:styleId="perechisl">
    <w:name w:val="perechisl"/>
    <w:basedOn w:val="affe"/>
    <w:rsid w:val="0093666F"/>
    <w:pPr>
      <w:numPr>
        <w:numId w:val="116"/>
      </w:numPr>
      <w:tabs>
        <w:tab w:val="left" w:pos="1134"/>
      </w:tabs>
      <w:ind w:firstLine="851"/>
      <w:jc w:val="both"/>
    </w:pPr>
    <w:rPr>
      <w:sz w:val="24"/>
      <w:szCs w:val="24"/>
    </w:rPr>
  </w:style>
  <w:style w:type="paragraph" w:styleId="43">
    <w:name w:val="List Bullet 4"/>
    <w:basedOn w:val="affe"/>
    <w:rsid w:val="0093666F"/>
    <w:pPr>
      <w:numPr>
        <w:ilvl w:val="3"/>
        <w:numId w:val="110"/>
      </w:numPr>
    </w:pPr>
  </w:style>
  <w:style w:type="paragraph" w:customStyle="1" w:styleId="4140">
    <w:name w:val="Стиль Заголовок 4 + 14 пт"/>
    <w:basedOn w:val="49"/>
    <w:rsid w:val="0093666F"/>
    <w:pPr>
      <w:tabs>
        <w:tab w:val="left" w:pos="1701"/>
      </w:tabs>
      <w:spacing w:before="120" w:after="120" w:line="240" w:lineRule="atLeast"/>
      <w:ind w:left="1701" w:hanging="1134"/>
    </w:pPr>
    <w:rPr>
      <w:rFonts w:ascii="Times New Roman" w:eastAsia="Times New Roman" w:hAnsi="Times New Roman" w:cs="Times New Roman"/>
      <w:i w:val="0"/>
      <w:iCs w:val="0"/>
      <w:color w:val="auto"/>
      <w:spacing w:val="5"/>
      <w:kern w:val="20"/>
      <w:sz w:val="28"/>
      <w:szCs w:val="28"/>
    </w:rPr>
  </w:style>
  <w:style w:type="character" w:customStyle="1" w:styleId="9a">
    <w:name w:val="Знак Знак9"/>
    <w:rsid w:val="0093666F"/>
    <w:rPr>
      <w:snapToGrid w:val="0"/>
      <w:sz w:val="26"/>
      <w:szCs w:val="26"/>
      <w:lang w:val="ru-RU" w:eastAsia="ru-RU"/>
    </w:rPr>
  </w:style>
  <w:style w:type="character" w:customStyle="1" w:styleId="6c">
    <w:name w:val="Знак Знак6"/>
    <w:semiHidden/>
    <w:rsid w:val="0093666F"/>
    <w:rPr>
      <w:lang w:val="en-US"/>
    </w:rPr>
  </w:style>
  <w:style w:type="character" w:customStyle="1" w:styleId="3ff1">
    <w:name w:val="Маркированный 3 уровень Знак"/>
    <w:link w:val="3ff0"/>
    <w:locked/>
    <w:rsid w:val="0093666F"/>
    <w:rPr>
      <w:rFonts w:eastAsia="Calibri"/>
      <w:sz w:val="28"/>
      <w:szCs w:val="28"/>
    </w:rPr>
  </w:style>
  <w:style w:type="paragraph" w:customStyle="1" w:styleId="Style2">
    <w:name w:val="Style2"/>
    <w:basedOn w:val="affe"/>
    <w:rsid w:val="0093666F"/>
    <w:pPr>
      <w:widowControl w:val="0"/>
      <w:autoSpaceDE w:val="0"/>
      <w:autoSpaceDN w:val="0"/>
      <w:adjustRightInd w:val="0"/>
      <w:spacing w:line="286" w:lineRule="exact"/>
      <w:ind w:firstLine="226"/>
    </w:pPr>
    <w:rPr>
      <w:rFonts w:ascii="Tahoma" w:hAnsi="Tahoma" w:cs="Tahoma"/>
      <w:sz w:val="24"/>
      <w:szCs w:val="24"/>
    </w:rPr>
  </w:style>
  <w:style w:type="paragraph" w:customStyle="1" w:styleId="Style3">
    <w:name w:val="Style3"/>
    <w:basedOn w:val="affe"/>
    <w:rsid w:val="0093666F"/>
    <w:pPr>
      <w:widowControl w:val="0"/>
      <w:autoSpaceDE w:val="0"/>
      <w:autoSpaceDN w:val="0"/>
      <w:adjustRightInd w:val="0"/>
      <w:spacing w:line="288" w:lineRule="exact"/>
    </w:pPr>
    <w:rPr>
      <w:rFonts w:ascii="Tahoma" w:hAnsi="Tahoma" w:cs="Tahoma"/>
      <w:sz w:val="24"/>
      <w:szCs w:val="24"/>
    </w:rPr>
  </w:style>
  <w:style w:type="character" w:customStyle="1" w:styleId="FontStyle34">
    <w:name w:val="Font Style34"/>
    <w:rsid w:val="0093666F"/>
    <w:rPr>
      <w:rFonts w:ascii="Tahoma" w:hAnsi="Tahoma" w:cs="Tahoma"/>
      <w:b/>
      <w:bCs/>
      <w:sz w:val="22"/>
      <w:szCs w:val="22"/>
    </w:rPr>
  </w:style>
  <w:style w:type="character" w:customStyle="1" w:styleId="FontStyle35">
    <w:name w:val="Font Style35"/>
    <w:rsid w:val="0093666F"/>
    <w:rPr>
      <w:rFonts w:ascii="Tahoma" w:hAnsi="Tahoma" w:cs="Tahoma"/>
      <w:sz w:val="22"/>
      <w:szCs w:val="22"/>
    </w:rPr>
  </w:style>
  <w:style w:type="character" w:customStyle="1" w:styleId="FontStyle39">
    <w:name w:val="Font Style39"/>
    <w:rsid w:val="0093666F"/>
    <w:rPr>
      <w:rFonts w:ascii="Tahoma" w:hAnsi="Tahoma" w:cs="Tahoma"/>
      <w:sz w:val="22"/>
      <w:szCs w:val="22"/>
    </w:rPr>
  </w:style>
  <w:style w:type="character" w:customStyle="1" w:styleId="FontStyle36">
    <w:name w:val="Font Style36"/>
    <w:rsid w:val="0093666F"/>
    <w:rPr>
      <w:rFonts w:ascii="Tahoma" w:hAnsi="Tahoma" w:cs="Tahoma"/>
      <w:b/>
      <w:bCs/>
      <w:sz w:val="16"/>
      <w:szCs w:val="16"/>
    </w:rPr>
  </w:style>
  <w:style w:type="character" w:customStyle="1" w:styleId="FontStyle42">
    <w:name w:val="Font Style42"/>
    <w:rsid w:val="0093666F"/>
    <w:rPr>
      <w:rFonts w:ascii="Tahoma" w:hAnsi="Tahoma" w:cs="Tahoma"/>
      <w:b/>
      <w:bCs/>
      <w:sz w:val="16"/>
      <w:szCs w:val="16"/>
    </w:rPr>
  </w:style>
  <w:style w:type="character" w:customStyle="1" w:styleId="FontStyle37">
    <w:name w:val="Font Style37"/>
    <w:rsid w:val="0093666F"/>
    <w:rPr>
      <w:rFonts w:ascii="Tahoma" w:hAnsi="Tahoma" w:cs="Tahoma"/>
      <w:b/>
      <w:bCs/>
      <w:sz w:val="14"/>
      <w:szCs w:val="14"/>
    </w:rPr>
  </w:style>
  <w:style w:type="character" w:customStyle="1" w:styleId="FontStyle38">
    <w:name w:val="Font Style38"/>
    <w:rsid w:val="0093666F"/>
    <w:rPr>
      <w:rFonts w:ascii="Times New Roman" w:hAnsi="Times New Roman" w:cs="Times New Roman"/>
      <w:b/>
      <w:bCs/>
      <w:sz w:val="22"/>
      <w:szCs w:val="22"/>
    </w:rPr>
  </w:style>
  <w:style w:type="character" w:customStyle="1" w:styleId="FontStyle40">
    <w:name w:val="Font Style40"/>
    <w:rsid w:val="0093666F"/>
    <w:rPr>
      <w:rFonts w:ascii="Tahoma" w:hAnsi="Tahoma" w:cs="Tahoma"/>
      <w:b/>
      <w:bCs/>
      <w:i/>
      <w:iCs/>
      <w:sz w:val="14"/>
      <w:szCs w:val="14"/>
    </w:rPr>
  </w:style>
  <w:style w:type="character" w:customStyle="1" w:styleId="FontStyle41">
    <w:name w:val="Font Style41"/>
    <w:rsid w:val="0093666F"/>
    <w:rPr>
      <w:rFonts w:ascii="Times New Roman" w:hAnsi="Times New Roman" w:cs="Times New Roman"/>
      <w:b/>
      <w:bCs/>
      <w:sz w:val="20"/>
      <w:szCs w:val="20"/>
    </w:rPr>
  </w:style>
  <w:style w:type="character" w:customStyle="1" w:styleId="FontStyle43">
    <w:name w:val="Font Style43"/>
    <w:rsid w:val="0093666F"/>
    <w:rPr>
      <w:rFonts w:ascii="Times New Roman" w:hAnsi="Times New Roman" w:cs="Times New Roman"/>
      <w:sz w:val="26"/>
      <w:szCs w:val="26"/>
    </w:rPr>
  </w:style>
  <w:style w:type="character" w:customStyle="1" w:styleId="FontStyle44">
    <w:name w:val="Font Style44"/>
    <w:rsid w:val="0093666F"/>
    <w:rPr>
      <w:rFonts w:ascii="Times New Roman" w:hAnsi="Times New Roman" w:cs="Times New Roman"/>
      <w:sz w:val="20"/>
      <w:szCs w:val="20"/>
    </w:rPr>
  </w:style>
  <w:style w:type="character" w:customStyle="1" w:styleId="FontStyle45">
    <w:name w:val="Font Style45"/>
    <w:rsid w:val="0093666F"/>
    <w:rPr>
      <w:rFonts w:ascii="Tahoma" w:hAnsi="Tahoma" w:cs="Tahoma"/>
      <w:sz w:val="16"/>
      <w:szCs w:val="16"/>
    </w:rPr>
  </w:style>
  <w:style w:type="character" w:customStyle="1" w:styleId="FontStyle46">
    <w:name w:val="Font Style46"/>
    <w:rsid w:val="0093666F"/>
    <w:rPr>
      <w:rFonts w:ascii="Tahoma" w:hAnsi="Tahoma" w:cs="Tahoma"/>
      <w:b/>
      <w:bCs/>
      <w:sz w:val="20"/>
      <w:szCs w:val="20"/>
    </w:rPr>
  </w:style>
  <w:style w:type="character" w:customStyle="1" w:styleId="FontStyle47">
    <w:name w:val="Font Style47"/>
    <w:rsid w:val="0093666F"/>
    <w:rPr>
      <w:rFonts w:ascii="Tahoma" w:hAnsi="Tahoma" w:cs="Tahoma"/>
      <w:spacing w:val="10"/>
      <w:sz w:val="16"/>
      <w:szCs w:val="16"/>
    </w:rPr>
  </w:style>
  <w:style w:type="character" w:customStyle="1" w:styleId="FontStyle48">
    <w:name w:val="Font Style48"/>
    <w:rsid w:val="0093666F"/>
    <w:rPr>
      <w:rFonts w:ascii="Times New Roman" w:hAnsi="Times New Roman" w:cs="Times New Roman"/>
      <w:sz w:val="26"/>
      <w:szCs w:val="26"/>
    </w:rPr>
  </w:style>
  <w:style w:type="character" w:customStyle="1" w:styleId="FontStyle49">
    <w:name w:val="Font Style49"/>
    <w:rsid w:val="0093666F"/>
    <w:rPr>
      <w:rFonts w:ascii="Tahoma" w:hAnsi="Tahoma" w:cs="Tahoma"/>
      <w:sz w:val="22"/>
      <w:szCs w:val="22"/>
    </w:rPr>
  </w:style>
  <w:style w:type="character" w:customStyle="1" w:styleId="FontStyle50">
    <w:name w:val="Font Style50"/>
    <w:rsid w:val="0093666F"/>
    <w:rPr>
      <w:rFonts w:ascii="Tahoma" w:hAnsi="Tahoma" w:cs="Tahoma"/>
      <w:sz w:val="22"/>
      <w:szCs w:val="22"/>
    </w:rPr>
  </w:style>
  <w:style w:type="character" w:customStyle="1" w:styleId="FontStyle51">
    <w:name w:val="Font Style51"/>
    <w:rsid w:val="0093666F"/>
    <w:rPr>
      <w:rFonts w:ascii="Tahoma" w:hAnsi="Tahoma" w:cs="Tahoma"/>
      <w:sz w:val="22"/>
      <w:szCs w:val="22"/>
    </w:rPr>
  </w:style>
  <w:style w:type="character" w:customStyle="1" w:styleId="FontStyle52">
    <w:name w:val="Font Style52"/>
    <w:rsid w:val="0093666F"/>
    <w:rPr>
      <w:rFonts w:ascii="Times New Roman" w:hAnsi="Times New Roman" w:cs="Times New Roman"/>
      <w:sz w:val="22"/>
      <w:szCs w:val="22"/>
    </w:rPr>
  </w:style>
  <w:style w:type="character" w:customStyle="1" w:styleId="1ffffff4">
    <w:name w:val="Текст Знак1"/>
    <w:locked/>
    <w:rsid w:val="0093666F"/>
    <w:rPr>
      <w:rFonts w:ascii="Courier New" w:hAnsi="Courier New" w:cs="Courier New"/>
      <w:sz w:val="20"/>
      <w:szCs w:val="20"/>
    </w:rPr>
  </w:style>
  <w:style w:type="paragraph" w:customStyle="1" w:styleId="Sub-heading">
    <w:name w:val="Sub-heading"/>
    <w:next w:val="Body"/>
    <w:rsid w:val="0093666F"/>
    <w:pPr>
      <w:keepNext/>
      <w:spacing w:before="120" w:after="0" w:line="240" w:lineRule="auto"/>
    </w:pPr>
    <w:rPr>
      <w:rFonts w:ascii="Helvetica" w:eastAsia="ヒラギノ角ゴ Pro W3" w:hAnsi="Helvetica" w:cs="Helvetica"/>
      <w:b/>
      <w:bCs/>
      <w:color w:val="000000"/>
      <w:sz w:val="24"/>
      <w:szCs w:val="24"/>
      <w:lang w:val="en-US"/>
    </w:rPr>
  </w:style>
  <w:style w:type="paragraph" w:customStyle="1" w:styleId="4GOSTtypeB0">
    <w:name w:val="Заголовок 4 + GOST type B"/>
    <w:aliases w:val="курсив"/>
    <w:basedOn w:val="49"/>
    <w:rsid w:val="0093666F"/>
    <w:pPr>
      <w:keepLines w:val="0"/>
      <w:spacing w:before="120" w:after="60"/>
      <w:jc w:val="center"/>
    </w:pPr>
    <w:rPr>
      <w:rFonts w:ascii="GOST type B" w:eastAsia="Times New Roman" w:hAnsi="GOST type B" w:cs="GOST type B"/>
      <w:color w:val="auto"/>
      <w:sz w:val="28"/>
      <w:szCs w:val="28"/>
    </w:rPr>
  </w:style>
  <w:style w:type="character" w:customStyle="1" w:styleId="tree-caption">
    <w:name w:val="tree-caption"/>
    <w:basedOn w:val="afff"/>
    <w:rsid w:val="0093666F"/>
  </w:style>
  <w:style w:type="paragraph" w:customStyle="1" w:styleId="Bullet0">
    <w:name w:val="Bullet Знак"/>
    <w:rsid w:val="0093666F"/>
    <w:pPr>
      <w:numPr>
        <w:numId w:val="111"/>
      </w:numPr>
      <w:spacing w:after="120" w:line="360" w:lineRule="auto"/>
      <w:jc w:val="both"/>
    </w:pPr>
    <w:rPr>
      <w:rFonts w:ascii="Arial" w:eastAsia="Times New Roman" w:hAnsi="Arial" w:cs="Arial"/>
      <w:sz w:val="24"/>
      <w:szCs w:val="24"/>
    </w:rPr>
  </w:style>
  <w:style w:type="character" w:customStyle="1" w:styleId="Bullet1">
    <w:name w:val="Bullet Знак1"/>
    <w:link w:val="Bullet"/>
    <w:locked/>
    <w:rsid w:val="0093666F"/>
    <w:rPr>
      <w:rFonts w:ascii="Times New Roman" w:eastAsia="Times New Roman" w:hAnsi="Times New Roman" w:cs="Times New Roman"/>
      <w:sz w:val="28"/>
      <w:szCs w:val="24"/>
    </w:rPr>
  </w:style>
  <w:style w:type="paragraph" w:customStyle="1" w:styleId="140">
    <w:name w:val="Стиль 14 пт По ширине"/>
    <w:basedOn w:val="affe"/>
    <w:rsid w:val="0093666F"/>
    <w:pPr>
      <w:numPr>
        <w:numId w:val="112"/>
      </w:numPr>
    </w:pPr>
    <w:rPr>
      <w:sz w:val="24"/>
      <w:szCs w:val="24"/>
    </w:rPr>
  </w:style>
  <w:style w:type="character" w:customStyle="1" w:styleId="FootnoteTextChar">
    <w:name w:val="Footnote Text Char"/>
    <w:aliases w:val="Footnote Text Char Знак Знак Char,Footnote Text Char Знак Char,Footnote Text Char Знак Знак Знак Знак Char,single space Char,ft Char,Fußnotenstandard Char,Fußnotentext1 Char"/>
    <w:basedOn w:val="afff"/>
    <w:rsid w:val="0093666F"/>
    <w:rPr>
      <w:rFonts w:ascii="Times New Roman" w:hAnsi="Times New Roman" w:cs="Times New Roman"/>
      <w:sz w:val="20"/>
      <w:szCs w:val="20"/>
    </w:rPr>
  </w:style>
  <w:style w:type="paragraph" w:styleId="affffffffffffffffffffff8">
    <w:name w:val="Note Heading"/>
    <w:basedOn w:val="affe"/>
    <w:next w:val="affe"/>
    <w:link w:val="affffffffffffffffffffff9"/>
    <w:rsid w:val="0093666F"/>
    <w:pPr>
      <w:spacing w:before="120"/>
      <w:jc w:val="both"/>
    </w:pPr>
    <w:rPr>
      <w:sz w:val="24"/>
      <w:szCs w:val="24"/>
    </w:rPr>
  </w:style>
  <w:style w:type="character" w:customStyle="1" w:styleId="affffffffffffffffffffff9">
    <w:name w:val="Заголовок записки Знак"/>
    <w:basedOn w:val="afff"/>
    <w:link w:val="affffffffffffffffffffff8"/>
    <w:rsid w:val="0093666F"/>
    <w:rPr>
      <w:rFonts w:ascii="Times New Roman" w:eastAsia="Times New Roman" w:hAnsi="Times New Roman" w:cs="Times New Roman"/>
      <w:sz w:val="24"/>
      <w:szCs w:val="24"/>
      <w:lang w:eastAsia="ru-RU"/>
    </w:rPr>
  </w:style>
  <w:style w:type="paragraph" w:customStyle="1" w:styleId="affffffffffffffffffffffa">
    <w:name w:val="Условия контракта"/>
    <w:basedOn w:val="affe"/>
    <w:semiHidden/>
    <w:rsid w:val="0093666F"/>
    <w:pPr>
      <w:tabs>
        <w:tab w:val="num" w:pos="1492"/>
      </w:tabs>
      <w:spacing w:before="240" w:after="120"/>
      <w:ind w:left="1492" w:hanging="360"/>
      <w:jc w:val="both"/>
    </w:pPr>
    <w:rPr>
      <w:b/>
      <w:bCs/>
      <w:sz w:val="24"/>
      <w:szCs w:val="24"/>
    </w:rPr>
  </w:style>
  <w:style w:type="paragraph" w:customStyle="1" w:styleId="affffffffffffffffffffffb">
    <w:name w:val="Íîðìàëüíûé"/>
    <w:semiHidden/>
    <w:rsid w:val="0093666F"/>
    <w:pPr>
      <w:spacing w:after="0" w:line="240" w:lineRule="auto"/>
    </w:pPr>
    <w:rPr>
      <w:rFonts w:ascii="Courier" w:eastAsia="Times New Roman" w:hAnsi="Courier" w:cs="Courier"/>
      <w:sz w:val="24"/>
      <w:szCs w:val="24"/>
      <w:lang w:val="en-GB" w:eastAsia="ru-RU"/>
    </w:rPr>
  </w:style>
  <w:style w:type="paragraph" w:styleId="50">
    <w:name w:val="List Bullet 5"/>
    <w:basedOn w:val="affe"/>
    <w:autoRedefine/>
    <w:rsid w:val="0093666F"/>
    <w:pPr>
      <w:numPr>
        <w:numId w:val="113"/>
      </w:numPr>
      <w:spacing w:before="120"/>
      <w:jc w:val="both"/>
    </w:pPr>
    <w:rPr>
      <w:sz w:val="24"/>
      <w:szCs w:val="24"/>
    </w:rPr>
  </w:style>
  <w:style w:type="paragraph" w:customStyle="1" w:styleId="3">
    <w:name w:val="Раздел 3"/>
    <w:basedOn w:val="affe"/>
    <w:semiHidden/>
    <w:rsid w:val="0093666F"/>
    <w:pPr>
      <w:numPr>
        <w:numId w:val="114"/>
      </w:numPr>
      <w:spacing w:before="120" w:after="120"/>
      <w:jc w:val="center"/>
    </w:pPr>
    <w:rPr>
      <w:b/>
      <w:bCs/>
      <w:sz w:val="24"/>
      <w:szCs w:val="24"/>
    </w:rPr>
  </w:style>
  <w:style w:type="paragraph" w:customStyle="1" w:styleId="affffffffffffffffffffffc">
    <w:name w:val="АЦК"/>
    <w:basedOn w:val="affe"/>
    <w:rsid w:val="0093666F"/>
    <w:pPr>
      <w:ind w:firstLine="567"/>
      <w:jc w:val="both"/>
    </w:pPr>
  </w:style>
  <w:style w:type="paragraph" w:customStyle="1" w:styleId="1ffffff5">
    <w:name w:val="Верхний колонтитул1"/>
    <w:basedOn w:val="affe"/>
    <w:rsid w:val="0093666F"/>
    <w:pPr>
      <w:tabs>
        <w:tab w:val="center" w:pos="4153"/>
        <w:tab w:val="right" w:pos="8306"/>
      </w:tabs>
    </w:pPr>
  </w:style>
  <w:style w:type="character" w:customStyle="1" w:styleId="1ffffff6">
    <w:name w:val="Основной текст 1 Знак Знак"/>
    <w:rsid w:val="0093666F"/>
    <w:rPr>
      <w:sz w:val="24"/>
      <w:szCs w:val="24"/>
    </w:rPr>
  </w:style>
  <w:style w:type="character" w:customStyle="1" w:styleId="proposaltext1">
    <w:name w:val="proposal text Знак Знак1"/>
    <w:rsid w:val="0093666F"/>
    <w:rPr>
      <w:noProof/>
      <w:sz w:val="24"/>
      <w:szCs w:val="24"/>
    </w:rPr>
  </w:style>
  <w:style w:type="paragraph" w:customStyle="1" w:styleId="2111">
    <w:name w:val="Основной текст 211"/>
    <w:basedOn w:val="affe"/>
    <w:rsid w:val="0093666F"/>
    <w:pPr>
      <w:widowControl w:val="0"/>
      <w:spacing w:line="360" w:lineRule="auto"/>
      <w:ind w:firstLine="720"/>
      <w:jc w:val="both"/>
    </w:pPr>
    <w:rPr>
      <w:sz w:val="26"/>
      <w:szCs w:val="26"/>
    </w:rPr>
  </w:style>
  <w:style w:type="paragraph" w:customStyle="1" w:styleId="11f7">
    <w:name w:val="Текст11"/>
    <w:basedOn w:val="affe"/>
    <w:rsid w:val="0093666F"/>
    <w:pPr>
      <w:spacing w:line="360" w:lineRule="auto"/>
      <w:ind w:firstLine="720"/>
      <w:jc w:val="both"/>
    </w:pPr>
    <w:rPr>
      <w:rFonts w:ascii="Consolas" w:hAnsi="Consolas"/>
      <w:sz w:val="21"/>
      <w:szCs w:val="21"/>
    </w:rPr>
  </w:style>
  <w:style w:type="paragraph" w:customStyle="1" w:styleId="1ffffff7">
    <w:name w:val="Знак Знак Знак1"/>
    <w:basedOn w:val="affe"/>
    <w:rsid w:val="0093666F"/>
    <w:pPr>
      <w:spacing w:before="100" w:beforeAutospacing="1" w:after="100" w:afterAutospacing="1"/>
    </w:pPr>
    <w:rPr>
      <w:rFonts w:ascii="Tahoma" w:hAnsi="Tahoma" w:cs="Tahoma"/>
      <w:lang w:val="en-US" w:eastAsia="en-US"/>
    </w:rPr>
  </w:style>
  <w:style w:type="paragraph" w:customStyle="1" w:styleId="CharChar1">
    <w:name w:val="Знак Знак Char Char1"/>
    <w:basedOn w:val="affe"/>
    <w:autoRedefine/>
    <w:rsid w:val="0093666F"/>
    <w:pPr>
      <w:tabs>
        <w:tab w:val="left" w:pos="2160"/>
      </w:tabs>
      <w:spacing w:before="120" w:line="240" w:lineRule="exact"/>
      <w:jc w:val="both"/>
    </w:pPr>
    <w:rPr>
      <w:sz w:val="24"/>
      <w:szCs w:val="24"/>
      <w:lang w:val="en-US"/>
    </w:rPr>
  </w:style>
  <w:style w:type="paragraph" w:customStyle="1" w:styleId="affffffffffffffffffffffd">
    <w:name w:val="Текст_без_Отступа"/>
    <w:next w:val="afffff8"/>
    <w:rsid w:val="0093666F"/>
    <w:pPr>
      <w:autoSpaceDE w:val="0"/>
      <w:autoSpaceDN w:val="0"/>
      <w:spacing w:after="0" w:line="240" w:lineRule="auto"/>
    </w:pPr>
    <w:rPr>
      <w:rFonts w:ascii="SchoolBook" w:eastAsia="Times New Roman" w:hAnsi="SchoolBook" w:cs="SchoolBook"/>
      <w:sz w:val="20"/>
      <w:szCs w:val="20"/>
      <w:lang w:eastAsia="ru-RU"/>
    </w:rPr>
  </w:style>
  <w:style w:type="paragraph" w:customStyle="1" w:styleId="affffffffffffffffffffffe">
    <w:name w:val="Таблица"/>
    <w:basedOn w:val="afffff8"/>
    <w:next w:val="afffff8"/>
    <w:rsid w:val="0093666F"/>
    <w:pPr>
      <w:suppressAutoHyphens w:val="0"/>
      <w:autoSpaceDN w:val="0"/>
      <w:spacing w:after="0"/>
      <w:jc w:val="left"/>
    </w:pPr>
    <w:rPr>
      <w:rFonts w:eastAsia="Times New Roman" w:cs="Times New Roman"/>
      <w:szCs w:val="20"/>
      <w:lang w:eastAsia="ru-RU"/>
    </w:rPr>
  </w:style>
  <w:style w:type="paragraph" w:customStyle="1" w:styleId="1ffffff8">
    <w:name w:val="Заголовок 1.Глава"/>
    <w:basedOn w:val="afffff8"/>
    <w:next w:val="afffff8"/>
    <w:rsid w:val="0093666F"/>
    <w:pPr>
      <w:keepNext/>
      <w:keepLines/>
      <w:widowControl/>
      <w:tabs>
        <w:tab w:val="left" w:pos="360"/>
      </w:tabs>
      <w:autoSpaceDN w:val="0"/>
      <w:spacing w:before="240"/>
      <w:ind w:left="284" w:hanging="284"/>
      <w:jc w:val="left"/>
      <w:outlineLvl w:val="0"/>
    </w:pPr>
    <w:rPr>
      <w:rFonts w:eastAsia="Times New Roman" w:cs="Times New Roman"/>
      <w:b/>
      <w:bCs/>
      <w:kern w:val="28"/>
      <w:sz w:val="28"/>
      <w:szCs w:val="28"/>
      <w:lang w:eastAsia="ru-RU"/>
    </w:rPr>
  </w:style>
  <w:style w:type="paragraph" w:customStyle="1" w:styleId="2fffff8">
    <w:name w:val="Заголовок 2.Раздел"/>
    <w:basedOn w:val="1ffffff8"/>
    <w:next w:val="afffff8"/>
    <w:rsid w:val="0093666F"/>
    <w:pPr>
      <w:tabs>
        <w:tab w:val="num" w:pos="1525"/>
      </w:tabs>
      <w:spacing w:before="120"/>
      <w:ind w:left="738" w:hanging="454"/>
    </w:pPr>
    <w:rPr>
      <w:kern w:val="0"/>
      <w:sz w:val="20"/>
      <w:szCs w:val="20"/>
    </w:rPr>
  </w:style>
  <w:style w:type="paragraph" w:customStyle="1" w:styleId="3fff7">
    <w:name w:val="Заголовок 3.Подраздел"/>
    <w:basedOn w:val="1ffffff8"/>
    <w:next w:val="afffff8"/>
    <w:rsid w:val="0093666F"/>
    <w:pPr>
      <w:tabs>
        <w:tab w:val="num" w:pos="2245"/>
      </w:tabs>
      <w:spacing w:before="120"/>
      <w:ind w:left="1362" w:hanging="624"/>
    </w:pPr>
    <w:rPr>
      <w:kern w:val="0"/>
      <w:sz w:val="20"/>
      <w:szCs w:val="20"/>
    </w:rPr>
  </w:style>
  <w:style w:type="paragraph" w:customStyle="1" w:styleId="4fd">
    <w:name w:val="Заголовок 4.Параграф"/>
    <w:basedOn w:val="1ffffff8"/>
    <w:next w:val="affe"/>
    <w:rsid w:val="0093666F"/>
    <w:pPr>
      <w:tabs>
        <w:tab w:val="num" w:pos="2965"/>
      </w:tabs>
      <w:spacing w:before="120"/>
      <w:ind w:left="2156" w:hanging="794"/>
    </w:pPr>
    <w:rPr>
      <w:i/>
      <w:iCs/>
      <w:kern w:val="0"/>
      <w:sz w:val="20"/>
      <w:szCs w:val="20"/>
    </w:rPr>
  </w:style>
  <w:style w:type="paragraph" w:customStyle="1" w:styleId="words">
    <w:name w:val="words"/>
    <w:basedOn w:val="afffff8"/>
    <w:rsid w:val="0093666F"/>
    <w:pPr>
      <w:keepNext/>
      <w:keepLines/>
      <w:widowControl/>
      <w:suppressAutoHyphens w:val="0"/>
      <w:autoSpaceDN w:val="0"/>
    </w:pPr>
    <w:rPr>
      <w:rFonts w:eastAsia="Times New Roman" w:cs="Times New Roman"/>
      <w:szCs w:val="20"/>
      <w:lang w:eastAsia="ru-RU"/>
    </w:rPr>
  </w:style>
  <w:style w:type="paragraph" w:customStyle="1" w:styleId="3Tahoma">
    <w:name w:val="Заголовок 3 + Tahoma"/>
    <w:basedOn w:val="3f"/>
    <w:rsid w:val="0093666F"/>
    <w:pPr>
      <w:keepLines w:val="0"/>
      <w:spacing w:before="240" w:after="60"/>
    </w:pPr>
    <w:rPr>
      <w:rFonts w:ascii="Tahoma" w:eastAsia="Times New Roman" w:hAnsi="Tahoma" w:cs="Tahoma"/>
      <w:i/>
      <w:iCs/>
      <w:color w:val="auto"/>
      <w:kern w:val="32"/>
      <w:sz w:val="24"/>
      <w:szCs w:val="24"/>
    </w:rPr>
  </w:style>
  <w:style w:type="paragraph" w:customStyle="1" w:styleId="tablebodytext">
    <w:name w:val="tablebodytext"/>
    <w:basedOn w:val="affe"/>
    <w:rsid w:val="0093666F"/>
    <w:pPr>
      <w:spacing w:before="100" w:beforeAutospacing="1" w:after="100" w:afterAutospacing="1"/>
    </w:pPr>
    <w:rPr>
      <w:sz w:val="24"/>
      <w:szCs w:val="24"/>
    </w:rPr>
  </w:style>
  <w:style w:type="paragraph" w:customStyle="1" w:styleId="xl91">
    <w:name w:val="xl91"/>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f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ffe"/>
    <w:rsid w:val="0093666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8">
    <w:name w:val="xl98"/>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f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3">
    <w:name w:val="xl103"/>
    <w:basedOn w:val="affe"/>
    <w:rsid w:val="0093666F"/>
    <w:pPr>
      <w:pBdr>
        <w:left w:val="single" w:sz="8" w:space="0" w:color="auto"/>
        <w:bottom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4">
    <w:name w:val="xl104"/>
    <w:basedOn w:val="af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5">
    <w:name w:val="xl105"/>
    <w:basedOn w:val="af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6">
    <w:name w:val="xl106"/>
    <w:basedOn w:val="af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7">
    <w:name w:val="xl107"/>
    <w:basedOn w:val="affe"/>
    <w:rsid w:val="0093666F"/>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8">
    <w:name w:val="xl108"/>
    <w:basedOn w:val="af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msolistparagraph0">
    <w:name w:val="msolistparagraph"/>
    <w:basedOn w:val="affe"/>
    <w:rsid w:val="0093666F"/>
    <w:pPr>
      <w:ind w:left="720"/>
    </w:pPr>
    <w:rPr>
      <w:rFonts w:ascii="Calibri" w:hAnsi="Calibri" w:cs="Calibri"/>
      <w:sz w:val="22"/>
      <w:szCs w:val="22"/>
    </w:rPr>
  </w:style>
  <w:style w:type="paragraph" w:customStyle="1" w:styleId="ListBulleted">
    <w:name w:val="List Bulleted"/>
    <w:basedOn w:val="afff9"/>
    <w:rsid w:val="0093666F"/>
    <w:pPr>
      <w:numPr>
        <w:numId w:val="115"/>
      </w:numPr>
      <w:tabs>
        <w:tab w:val="left" w:pos="1080"/>
      </w:tabs>
      <w:spacing w:after="0" w:line="360" w:lineRule="auto"/>
      <w:jc w:val="both"/>
    </w:pPr>
    <w:rPr>
      <w:rFonts w:ascii="Arial" w:hAnsi="Arial" w:cs="Arial"/>
      <w:sz w:val="24"/>
      <w:szCs w:val="24"/>
      <w:lang w:eastAsia="ar-SA"/>
    </w:rPr>
  </w:style>
  <w:style w:type="character" w:customStyle="1" w:styleId="192">
    <w:name w:val="Знак Знак19"/>
    <w:rsid w:val="0093666F"/>
    <w:rPr>
      <w:rFonts w:ascii="Times New Roman" w:hAnsi="Times New Roman" w:cs="Times New Roman"/>
      <w:b/>
      <w:bCs/>
      <w:kern w:val="32"/>
      <w:sz w:val="32"/>
      <w:szCs w:val="32"/>
    </w:rPr>
  </w:style>
  <w:style w:type="character" w:customStyle="1" w:styleId="182">
    <w:name w:val="Знак Знак18"/>
    <w:rsid w:val="0093666F"/>
    <w:rPr>
      <w:rFonts w:ascii="Times New Roman" w:hAnsi="Times New Roman" w:cs="Times New Roman"/>
      <w:b/>
      <w:bCs/>
      <w:sz w:val="26"/>
      <w:szCs w:val="26"/>
    </w:rPr>
  </w:style>
  <w:style w:type="character" w:customStyle="1" w:styleId="172">
    <w:name w:val="Знак Знак17"/>
    <w:rsid w:val="0093666F"/>
    <w:rPr>
      <w:rFonts w:ascii="Times New Roman" w:hAnsi="Times New Roman" w:cs="Times New Roman"/>
      <w:sz w:val="24"/>
      <w:szCs w:val="24"/>
    </w:rPr>
  </w:style>
  <w:style w:type="character" w:customStyle="1" w:styleId="145">
    <w:name w:val="Знак Знак14"/>
    <w:rsid w:val="0093666F"/>
    <w:rPr>
      <w:rFonts w:ascii="Times New Roman" w:hAnsi="Times New Roman" w:cs="Times New Roman"/>
      <w:b/>
      <w:bCs/>
    </w:rPr>
  </w:style>
  <w:style w:type="paragraph" w:customStyle="1" w:styleId="afffffffffffffffffffffff">
    <w:name w:val="Уважаемый"/>
    <w:rsid w:val="0093666F"/>
    <w:pPr>
      <w:spacing w:before="120" w:after="120" w:line="360" w:lineRule="auto"/>
      <w:jc w:val="center"/>
    </w:pPr>
    <w:rPr>
      <w:rFonts w:ascii="Times New Roman" w:eastAsia="Times New Roman" w:hAnsi="Times New Roman" w:cs="Times New Roman"/>
      <w:sz w:val="28"/>
      <w:szCs w:val="28"/>
      <w:lang w:eastAsia="ru-RU"/>
    </w:rPr>
  </w:style>
  <w:style w:type="paragraph" w:customStyle="1" w:styleId="1ffffff9">
    <w:name w:val="Îñíîâíîé1"/>
    <w:aliases w:val="òåêñò,Îñíîâíîé6"/>
    <w:basedOn w:val="affe"/>
    <w:rsid w:val="0093666F"/>
    <w:pPr>
      <w:widowControl w:val="0"/>
      <w:jc w:val="center"/>
    </w:pPr>
  </w:style>
  <w:style w:type="paragraph" w:customStyle="1" w:styleId="-1a">
    <w:name w:val="абзац-1"/>
    <w:basedOn w:val="affe"/>
    <w:rsid w:val="0093666F"/>
    <w:pPr>
      <w:spacing w:line="360" w:lineRule="auto"/>
      <w:ind w:firstLine="709"/>
    </w:pPr>
    <w:rPr>
      <w:sz w:val="24"/>
      <w:szCs w:val="24"/>
    </w:rPr>
  </w:style>
  <w:style w:type="paragraph" w:styleId="2fffff9">
    <w:name w:val="envelope return"/>
    <w:basedOn w:val="affe"/>
    <w:rsid w:val="0093666F"/>
    <w:rPr>
      <w:rFonts w:ascii="Arial" w:hAnsi="Arial" w:cs="Arial"/>
    </w:rPr>
  </w:style>
  <w:style w:type="paragraph" w:customStyle="1" w:styleId="11f8">
    <w:name w:val="Название11"/>
    <w:basedOn w:val="affe"/>
    <w:rsid w:val="0093666F"/>
    <w:pPr>
      <w:keepNext/>
      <w:jc w:val="center"/>
      <w:outlineLvl w:val="0"/>
    </w:pPr>
    <w:rPr>
      <w:rFonts w:ascii="Arial" w:hAnsi="Arial" w:cs="Arial"/>
      <w:b/>
      <w:bCs/>
      <w:kern w:val="28"/>
      <w:sz w:val="24"/>
      <w:szCs w:val="24"/>
    </w:rPr>
  </w:style>
  <w:style w:type="paragraph" w:customStyle="1" w:styleId="2112">
    <w:name w:val="Основной текст с отступом 211"/>
    <w:basedOn w:val="affe"/>
    <w:rsid w:val="0093666F"/>
    <w:pPr>
      <w:ind w:right="-1" w:firstLine="720"/>
      <w:jc w:val="both"/>
    </w:pPr>
    <w:rPr>
      <w:sz w:val="24"/>
      <w:szCs w:val="24"/>
    </w:rPr>
  </w:style>
  <w:style w:type="paragraph" w:customStyle="1" w:styleId="11f9">
    <w:name w:val="Схема документа11"/>
    <w:basedOn w:val="affe"/>
    <w:rsid w:val="0093666F"/>
    <w:pPr>
      <w:shd w:val="clear" w:color="auto" w:fill="000080"/>
    </w:pPr>
    <w:rPr>
      <w:rFonts w:ascii="Tahoma" w:hAnsi="Tahoma" w:cs="Tahoma"/>
    </w:rPr>
  </w:style>
  <w:style w:type="character" w:customStyle="1" w:styleId="318">
    <w:name w:val="Знак Знак31"/>
    <w:rsid w:val="0093666F"/>
    <w:rPr>
      <w:snapToGrid w:val="0"/>
      <w:sz w:val="26"/>
      <w:szCs w:val="26"/>
      <w:lang w:val="ru-RU" w:eastAsia="ru-RU"/>
    </w:rPr>
  </w:style>
  <w:style w:type="paragraph" w:customStyle="1" w:styleId="219">
    <w:name w:val="Абзац списка21"/>
    <w:basedOn w:val="affe"/>
    <w:rsid w:val="0093666F"/>
    <w:pPr>
      <w:ind w:left="720"/>
    </w:pPr>
    <w:rPr>
      <w:sz w:val="24"/>
      <w:szCs w:val="24"/>
    </w:rPr>
  </w:style>
  <w:style w:type="paragraph" w:customStyle="1" w:styleId="11fa">
    <w:name w:val="Знак1 Знак Знак Знак Знак Знак Знак1"/>
    <w:basedOn w:val="affe"/>
    <w:rsid w:val="0093666F"/>
    <w:pPr>
      <w:spacing w:after="160" w:line="240" w:lineRule="exact"/>
    </w:pPr>
    <w:rPr>
      <w:rFonts w:ascii="Verdana" w:hAnsi="Verdana" w:cs="Verdana"/>
      <w:sz w:val="24"/>
      <w:szCs w:val="24"/>
      <w:lang w:val="en-US" w:eastAsia="en-US"/>
    </w:rPr>
  </w:style>
  <w:style w:type="character" w:customStyle="1" w:styleId="910">
    <w:name w:val="Знак Знак91"/>
    <w:rsid w:val="0093666F"/>
    <w:rPr>
      <w:snapToGrid w:val="0"/>
      <w:sz w:val="26"/>
      <w:szCs w:val="26"/>
      <w:lang w:val="ru-RU" w:eastAsia="ru-RU"/>
    </w:rPr>
  </w:style>
  <w:style w:type="character" w:customStyle="1" w:styleId="611">
    <w:name w:val="Знак Знак61"/>
    <w:rsid w:val="0093666F"/>
    <w:rPr>
      <w:lang w:val="en-US"/>
    </w:rPr>
  </w:style>
  <w:style w:type="paragraph" w:customStyle="1" w:styleId="2fffffa">
    <w:name w:val="Заголовок оглавления2"/>
    <w:basedOn w:val="1fd"/>
    <w:next w:val="affe"/>
    <w:rsid w:val="0093666F"/>
    <w:pPr>
      <w:keepLines w:val="0"/>
      <w:spacing w:before="240" w:after="60"/>
      <w:outlineLvl w:val="9"/>
    </w:pPr>
    <w:rPr>
      <w:rFonts w:ascii="Cambria" w:eastAsia="Times New Roman" w:hAnsi="Cambria" w:cs="Cambria"/>
      <w:color w:val="auto"/>
      <w:kern w:val="32"/>
    </w:rPr>
  </w:style>
  <w:style w:type="character" w:customStyle="1" w:styleId="232">
    <w:name w:val="Знак Знак23"/>
    <w:rsid w:val="0093666F"/>
    <w:rPr>
      <w:b/>
      <w:bCs/>
      <w:snapToGrid w:val="0"/>
      <w:color w:val="000000"/>
      <w:sz w:val="28"/>
      <w:szCs w:val="28"/>
    </w:rPr>
  </w:style>
  <w:style w:type="character" w:customStyle="1" w:styleId="21a">
    <w:name w:val="Знак Знак21"/>
    <w:rsid w:val="0093666F"/>
    <w:rPr>
      <w:i/>
      <w:iCs/>
      <w:sz w:val="24"/>
      <w:szCs w:val="24"/>
    </w:rPr>
  </w:style>
  <w:style w:type="character" w:customStyle="1" w:styleId="1fff2">
    <w:name w:val="Нумерованный 1 уровень Знак Знак"/>
    <w:link w:val="1fff1"/>
    <w:locked/>
    <w:rsid w:val="0093666F"/>
    <w:rPr>
      <w:rFonts w:eastAsia="Calibri"/>
      <w:sz w:val="28"/>
      <w:szCs w:val="28"/>
    </w:rPr>
  </w:style>
  <w:style w:type="character" w:customStyle="1" w:styleId="afffffffff6">
    <w:name w:val="К сведению Знак"/>
    <w:link w:val="afffffffff5"/>
    <w:locked/>
    <w:rsid w:val="0093666F"/>
    <w:rPr>
      <w:rFonts w:eastAsia="Calibri"/>
      <w:b/>
      <w:bCs/>
      <w:sz w:val="28"/>
      <w:szCs w:val="28"/>
    </w:rPr>
  </w:style>
  <w:style w:type="character" w:customStyle="1" w:styleId="affffffffff9">
    <w:name w:val="Горячая клавиша (по центру) Знак"/>
    <w:link w:val="affffffffff8"/>
    <w:locked/>
    <w:rsid w:val="0093666F"/>
    <w:rPr>
      <w:rFonts w:eastAsia="Calibri"/>
      <w:i/>
      <w:iCs/>
      <w:sz w:val="28"/>
      <w:szCs w:val="28"/>
    </w:rPr>
  </w:style>
  <w:style w:type="character" w:customStyle="1" w:styleId="1ffffffa">
    <w:name w:val="Стиль Оглавление 1 Знак Знак"/>
    <w:link w:val="1ffffffb"/>
    <w:locked/>
    <w:rsid w:val="0093666F"/>
    <w:rPr>
      <w:rFonts w:ascii="Tahoma" w:hAnsi="Tahoma" w:cs="Tahoma"/>
    </w:rPr>
  </w:style>
  <w:style w:type="paragraph" w:customStyle="1" w:styleId="1ffffffb">
    <w:name w:val="Стиль Оглавление 1"/>
    <w:basedOn w:val="affe"/>
    <w:next w:val="affe"/>
    <w:link w:val="1ffffffa"/>
    <w:rsid w:val="0093666F"/>
    <w:pPr>
      <w:ind w:firstLine="340"/>
      <w:jc w:val="both"/>
    </w:pPr>
    <w:rPr>
      <w:rFonts w:ascii="Tahoma" w:eastAsiaTheme="minorHAnsi" w:hAnsi="Tahoma" w:cs="Tahoma"/>
      <w:sz w:val="22"/>
      <w:szCs w:val="22"/>
      <w:lang w:eastAsia="en-US"/>
    </w:rPr>
  </w:style>
  <w:style w:type="paragraph" w:customStyle="1" w:styleId="afffffffffffffffffffffff0">
    <w:name w:val="Название продукта"/>
    <w:basedOn w:val="affe"/>
    <w:qFormat/>
    <w:rsid w:val="0093666F"/>
    <w:pPr>
      <w:spacing w:before="120" w:after="120"/>
      <w:ind w:left="697" w:hanging="357"/>
      <w:jc w:val="center"/>
    </w:pPr>
    <w:rPr>
      <w:rFonts w:ascii="Tahoma" w:hAnsi="Tahoma" w:cs="Tahoma"/>
      <w:sz w:val="72"/>
      <w:szCs w:val="72"/>
    </w:rPr>
  </w:style>
  <w:style w:type="paragraph" w:customStyle="1" w:styleId="afffffffffffffffffffffff1">
    <w:name w:val="Вид документации"/>
    <w:basedOn w:val="affe"/>
    <w:qFormat/>
    <w:rsid w:val="0093666F"/>
    <w:pPr>
      <w:spacing w:before="240" w:after="240"/>
      <w:ind w:left="697" w:hanging="357"/>
      <w:jc w:val="center"/>
    </w:pPr>
    <w:rPr>
      <w:rFonts w:ascii="Tahoma" w:hAnsi="Tahoma" w:cs="Tahoma"/>
      <w:sz w:val="28"/>
      <w:szCs w:val="28"/>
    </w:rPr>
  </w:style>
  <w:style w:type="character" w:customStyle="1" w:styleId="2fffffb">
    <w:name w:val="Стиль Оглавление 2 Знак Знак"/>
    <w:link w:val="2fffffc"/>
    <w:locked/>
    <w:rsid w:val="0093666F"/>
    <w:rPr>
      <w:rFonts w:ascii="Tahoma" w:hAnsi="Tahoma" w:cs="Tahoma"/>
    </w:rPr>
  </w:style>
  <w:style w:type="paragraph" w:customStyle="1" w:styleId="2fffffc">
    <w:name w:val="Стиль Оглавление 2"/>
    <w:basedOn w:val="affe"/>
    <w:next w:val="affe"/>
    <w:link w:val="2fffffb"/>
    <w:rsid w:val="0093666F"/>
    <w:pPr>
      <w:ind w:firstLine="340"/>
      <w:jc w:val="both"/>
    </w:pPr>
    <w:rPr>
      <w:rFonts w:ascii="Tahoma" w:eastAsiaTheme="minorHAnsi" w:hAnsi="Tahoma" w:cs="Tahoma"/>
      <w:sz w:val="22"/>
      <w:szCs w:val="22"/>
      <w:lang w:eastAsia="en-US"/>
    </w:rPr>
  </w:style>
  <w:style w:type="character" w:customStyle="1" w:styleId="3fff8">
    <w:name w:val="Стиль Оглавление 3 Знак Знак"/>
    <w:link w:val="3fff9"/>
    <w:locked/>
    <w:rsid w:val="0093666F"/>
    <w:rPr>
      <w:rFonts w:ascii="Tahoma" w:hAnsi="Tahoma" w:cs="Tahoma"/>
    </w:rPr>
  </w:style>
  <w:style w:type="paragraph" w:customStyle="1" w:styleId="3fff9">
    <w:name w:val="Стиль Оглавление 3"/>
    <w:basedOn w:val="affe"/>
    <w:next w:val="affe"/>
    <w:link w:val="3fff8"/>
    <w:rsid w:val="0093666F"/>
    <w:pPr>
      <w:ind w:firstLine="340"/>
      <w:jc w:val="both"/>
    </w:pPr>
    <w:rPr>
      <w:rFonts w:ascii="Tahoma" w:eastAsiaTheme="minorHAnsi" w:hAnsi="Tahoma" w:cs="Tahoma"/>
      <w:sz w:val="22"/>
      <w:szCs w:val="22"/>
      <w:lang w:eastAsia="en-US"/>
    </w:rPr>
  </w:style>
  <w:style w:type="character" w:customStyle="1" w:styleId="afffffffffffffffffffffff2">
    <w:name w:val="модуля Знак Знак"/>
    <w:link w:val="1ffffffc"/>
    <w:locked/>
    <w:rsid w:val="0093666F"/>
    <w:rPr>
      <w:rFonts w:ascii="Tahoma" w:eastAsia="Times New Roman" w:hAnsi="Tahoma" w:cs="Tahoma"/>
      <w:caps/>
      <w:sz w:val="48"/>
      <w:szCs w:val="48"/>
      <w:lang w:eastAsia="ru-RU"/>
    </w:rPr>
  </w:style>
  <w:style w:type="paragraph" w:customStyle="1" w:styleId="1ffffffc">
    <w:name w:val="Название системы1"/>
    <w:aliases w:val="модуля1"/>
    <w:link w:val="afffffffffffffffffffffff2"/>
    <w:rsid w:val="0093666F"/>
    <w:pPr>
      <w:spacing w:before="720" w:after="0" w:line="240" w:lineRule="auto"/>
      <w:jc w:val="center"/>
    </w:pPr>
    <w:rPr>
      <w:rFonts w:ascii="Tahoma" w:eastAsia="Times New Roman" w:hAnsi="Tahoma" w:cs="Tahoma"/>
      <w:caps/>
      <w:sz w:val="48"/>
      <w:szCs w:val="48"/>
      <w:lang w:eastAsia="ru-RU"/>
    </w:rPr>
  </w:style>
  <w:style w:type="paragraph" w:customStyle="1" w:styleId="2fffffd">
    <w:name w:val="Примечание (маркированный 2 уровень)"/>
    <w:rsid w:val="0093666F"/>
    <w:pPr>
      <w:pBdr>
        <w:left w:val="dashed" w:sz="4" w:space="23" w:color="auto"/>
        <w:right w:val="dashed" w:sz="4" w:space="6" w:color="auto"/>
      </w:pBdr>
      <w:tabs>
        <w:tab w:val="num" w:pos="907"/>
      </w:tabs>
      <w:spacing w:after="0" w:line="240" w:lineRule="auto"/>
      <w:ind w:left="1191" w:right="567" w:hanging="284"/>
      <w:jc w:val="both"/>
    </w:pPr>
    <w:rPr>
      <w:rFonts w:ascii="Tahoma" w:eastAsia="Times New Roman" w:hAnsi="Tahoma" w:cs="Tahoma"/>
      <w:sz w:val="20"/>
      <w:szCs w:val="20"/>
      <w:lang w:eastAsia="ru-RU"/>
    </w:rPr>
  </w:style>
  <w:style w:type="paragraph" w:customStyle="1" w:styleId="109">
    <w:name w:val="Оглавление 10"/>
    <w:basedOn w:val="1ffff"/>
    <w:rsid w:val="0093666F"/>
    <w:pPr>
      <w:widowControl w:val="0"/>
      <w:suppressLineNumbers/>
      <w:tabs>
        <w:tab w:val="clear" w:pos="360"/>
        <w:tab w:val="right" w:leader="dot" w:pos="14731"/>
      </w:tabs>
      <w:suppressAutoHyphens/>
      <w:spacing w:line="240" w:lineRule="auto"/>
      <w:ind w:left="2547" w:firstLine="0"/>
      <w:jc w:val="left"/>
    </w:pPr>
    <w:rPr>
      <w:kern w:val="2"/>
      <w:szCs w:val="24"/>
    </w:rPr>
  </w:style>
  <w:style w:type="paragraph" w:customStyle="1" w:styleId="afffffffffffffffffffffff3">
    <w:name w:val="Содержимое врезки"/>
    <w:basedOn w:val="afffc"/>
    <w:rsid w:val="0093666F"/>
    <w:pPr>
      <w:widowControl w:val="0"/>
      <w:suppressAutoHyphens/>
      <w:spacing w:after="0"/>
    </w:pPr>
    <w:rPr>
      <w:kern w:val="2"/>
      <w:sz w:val="24"/>
      <w:szCs w:val="24"/>
    </w:rPr>
  </w:style>
  <w:style w:type="paragraph" w:customStyle="1" w:styleId="afffffffffffffffffffffff4">
    <w:name w:val="_Подраздел"/>
    <w:basedOn w:val="49"/>
    <w:next w:val="afffc"/>
    <w:rsid w:val="0093666F"/>
    <w:pPr>
      <w:keepLines w:val="0"/>
      <w:widowControl w:val="0"/>
      <w:tabs>
        <w:tab w:val="num" w:pos="360"/>
      </w:tabs>
      <w:suppressAutoHyphens/>
      <w:spacing w:before="0"/>
    </w:pPr>
    <w:rPr>
      <w:rFonts w:ascii="Times New Roman" w:eastAsia="Times New Roman" w:hAnsi="Times New Roman" w:cs="Times New Roman"/>
      <w:b w:val="0"/>
      <w:bCs w:val="0"/>
      <w:color w:val="auto"/>
      <w:kern w:val="2"/>
      <w:sz w:val="24"/>
      <w:szCs w:val="24"/>
      <w:lang w:eastAsia="en-US"/>
    </w:rPr>
  </w:style>
  <w:style w:type="character" w:customStyle="1" w:styleId="afffffffff4">
    <w:name w:val="Текст таблицы (Маркированный список) Знак"/>
    <w:link w:val="afffffffff2"/>
    <w:locked/>
    <w:rsid w:val="0093666F"/>
    <w:rPr>
      <w:rFonts w:eastAsia="Calibri"/>
      <w:sz w:val="28"/>
      <w:szCs w:val="28"/>
    </w:rPr>
  </w:style>
  <w:style w:type="character" w:customStyle="1" w:styleId="1ffffffd">
    <w:name w:val="Тема примечания Знак1"/>
    <w:semiHidden/>
    <w:locked/>
    <w:rsid w:val="0093666F"/>
    <w:rPr>
      <w:rFonts w:eastAsia="Times New Roman"/>
      <w:b/>
      <w:bCs/>
      <w:snapToGrid w:val="0"/>
      <w:kern w:val="2"/>
      <w:sz w:val="24"/>
      <w:szCs w:val="24"/>
      <w:lang w:val="en-US" w:eastAsia="ru-RU"/>
    </w:rPr>
  </w:style>
  <w:style w:type="character" w:customStyle="1" w:styleId="1ffffffe">
    <w:name w:val="Текст выноски Знак1"/>
    <w:semiHidden/>
    <w:locked/>
    <w:rsid w:val="0093666F"/>
    <w:rPr>
      <w:rFonts w:ascii="Tahoma" w:hAnsi="Tahoma" w:cs="Tahoma"/>
      <w:sz w:val="16"/>
      <w:szCs w:val="16"/>
    </w:rPr>
  </w:style>
  <w:style w:type="character" w:customStyle="1" w:styleId="1fffffff">
    <w:name w:val="Верхний колонтитул Знак1"/>
    <w:semiHidden/>
    <w:locked/>
    <w:rsid w:val="0093666F"/>
    <w:rPr>
      <w:rFonts w:ascii="Tahoma" w:hAnsi="Tahoma" w:cs="Tahoma"/>
    </w:rPr>
  </w:style>
  <w:style w:type="character" w:customStyle="1" w:styleId="1fffffff0">
    <w:name w:val="Нижний колонтитул Знак1"/>
    <w:semiHidden/>
    <w:locked/>
    <w:rsid w:val="0093666F"/>
    <w:rPr>
      <w:rFonts w:ascii="Tahoma" w:hAnsi="Tahoma" w:cs="Tahoma"/>
    </w:rPr>
  </w:style>
  <w:style w:type="paragraph" w:customStyle="1" w:styleId="40629">
    <w:name w:val="Стиль Заголовок 4 + Слева:  06 см Выступ:  29 см"/>
    <w:basedOn w:val="49"/>
    <w:rsid w:val="0093666F"/>
    <w:pPr>
      <w:keepLines w:val="0"/>
      <w:spacing w:before="0"/>
      <w:ind w:left="1985" w:hanging="1645"/>
      <w:jc w:val="both"/>
    </w:pPr>
    <w:rPr>
      <w:rFonts w:ascii="Times New Roman" w:eastAsia="Times New Roman" w:hAnsi="Times New Roman" w:cs="Times New Roman"/>
      <w:b w:val="0"/>
      <w:bCs w:val="0"/>
      <w:color w:val="auto"/>
      <w:sz w:val="22"/>
      <w:szCs w:val="22"/>
    </w:rPr>
  </w:style>
  <w:style w:type="paragraph" w:customStyle="1" w:styleId="afffffffffffffffffffffff5">
    <w:name w:val="Стиль Схема документа + полужирный"/>
    <w:basedOn w:val="affffff3"/>
    <w:rsid w:val="0093666F"/>
    <w:pPr>
      <w:shd w:val="clear" w:color="auto" w:fill="auto"/>
      <w:spacing w:before="0"/>
      <w:ind w:firstLine="0"/>
      <w:jc w:val="left"/>
    </w:pPr>
    <w:rPr>
      <w:b/>
      <w:bCs/>
    </w:rPr>
  </w:style>
  <w:style w:type="paragraph" w:customStyle="1" w:styleId="40152">
    <w:name w:val="Стиль Заголовок 4 + Слева:  0 см Выступ:  152 см"/>
    <w:basedOn w:val="49"/>
    <w:rsid w:val="0093666F"/>
    <w:pPr>
      <w:keepLines w:val="0"/>
      <w:spacing w:before="0"/>
      <w:ind w:left="864" w:hanging="864"/>
      <w:jc w:val="both"/>
    </w:pPr>
    <w:rPr>
      <w:rFonts w:ascii="Times New Roman" w:eastAsia="Times New Roman" w:hAnsi="Times New Roman" w:cs="Times New Roman"/>
      <w:b w:val="0"/>
      <w:bCs w:val="0"/>
      <w:color w:val="auto"/>
      <w:sz w:val="22"/>
      <w:szCs w:val="22"/>
    </w:rPr>
  </w:style>
  <w:style w:type="character" w:customStyle="1" w:styleId="dash041e0431044b0447043d044b0439char1">
    <w:name w:val="dash041e_0431_044b_0447_043d_044b_0439__char1"/>
    <w:rsid w:val="0093666F"/>
    <w:rPr>
      <w:rFonts w:ascii="Tahoma" w:hAnsi="Tahoma" w:cs="Tahoma"/>
      <w:sz w:val="24"/>
      <w:szCs w:val="24"/>
      <w:u w:val="none"/>
      <w:effect w:val="none"/>
    </w:rPr>
  </w:style>
  <w:style w:type="paragraph" w:customStyle="1" w:styleId="dash04110435043700200438043d04420435044004320430043b0430">
    <w:name w:val="dash0411_0435_0437_0020_0438_043d_0442_0435_0440_0432_0430_043b_0430"/>
    <w:basedOn w:val="affe"/>
    <w:rsid w:val="0093666F"/>
    <w:pPr>
      <w:ind w:left="1120"/>
    </w:pPr>
    <w:rPr>
      <w:sz w:val="24"/>
      <w:szCs w:val="24"/>
    </w:rPr>
  </w:style>
  <w:style w:type="character" w:customStyle="1" w:styleId="dash04110435043700200438043d04420435044004320430043b0430char1">
    <w:name w:val="dash0411_0435_0437_0020_0438_043d_0442_0435_0440_0432_0430_043b_0430__char1"/>
    <w:rsid w:val="0093666F"/>
    <w:rPr>
      <w:rFonts w:ascii="Times New Roman" w:hAnsi="Times New Roman" w:cs="Times New Roman"/>
      <w:sz w:val="24"/>
      <w:szCs w:val="24"/>
      <w:u w:val="none"/>
      <w:effect w:val="none"/>
    </w:rPr>
  </w:style>
  <w:style w:type="character" w:customStyle="1" w:styleId="dash041e0441043d043e0432043d043e0439002004420435043a0441044200202char1">
    <w:name w:val="dash041e_0441_043d_043e_0432_043d_043e_0439_0020_0442_0435_043a_0441_0442_00202__char1"/>
    <w:rsid w:val="0093666F"/>
    <w:rPr>
      <w:rFonts w:ascii="Arial" w:hAnsi="Arial" w:cs="Arial"/>
      <w:sz w:val="24"/>
      <w:szCs w:val="24"/>
      <w:u w:val="none"/>
      <w:effect w:val="none"/>
    </w:rPr>
  </w:style>
  <w:style w:type="paragraph" w:customStyle="1" w:styleId="1fffffff1">
    <w:name w:val="Текст примечания1"/>
    <w:basedOn w:val="affe"/>
    <w:rsid w:val="0093666F"/>
    <w:pPr>
      <w:widowControl w:val="0"/>
      <w:suppressAutoHyphens/>
    </w:pPr>
    <w:rPr>
      <w:rFonts w:ascii="Arial" w:hAnsi="Arial" w:cs="Arial"/>
      <w:kern w:val="1"/>
      <w:lang w:val="en-US" w:eastAsia="ar-SA"/>
    </w:rPr>
  </w:style>
  <w:style w:type="paragraph" w:customStyle="1" w:styleId="afffffffffffffffffffffff6">
    <w:name w:val="Москва"/>
    <w:basedOn w:val="affe"/>
    <w:next w:val="affe"/>
    <w:rsid w:val="0093666F"/>
    <w:pPr>
      <w:suppressAutoHyphens/>
      <w:spacing w:before="3240"/>
      <w:jc w:val="center"/>
    </w:pPr>
    <w:rPr>
      <w:b/>
      <w:bCs/>
      <w:sz w:val="24"/>
      <w:szCs w:val="24"/>
      <w:lang w:eastAsia="ar-SA"/>
    </w:rPr>
  </w:style>
  <w:style w:type="paragraph" w:customStyle="1" w:styleId="2fffffe">
    <w:name w:val="!Заголовок 2"/>
    <w:basedOn w:val="2f4"/>
    <w:next w:val="affe"/>
    <w:rsid w:val="0093666F"/>
    <w:pPr>
      <w:keepLines w:val="0"/>
      <w:numPr>
        <w:ilvl w:val="1"/>
      </w:numPr>
      <w:tabs>
        <w:tab w:val="num" w:pos="720"/>
        <w:tab w:val="num" w:pos="1004"/>
      </w:tabs>
      <w:suppressAutoHyphens/>
      <w:spacing w:before="240" w:after="240"/>
      <w:ind w:left="720" w:hanging="360"/>
      <w:jc w:val="center"/>
    </w:pPr>
    <w:rPr>
      <w:rFonts w:ascii="Times New Roman" w:eastAsia="Times New Roman" w:hAnsi="Times New Roman" w:cs="Times New Roman"/>
      <w:color w:val="auto"/>
      <w:sz w:val="28"/>
      <w:szCs w:val="28"/>
      <w:lang w:eastAsia="ar-SA"/>
    </w:rPr>
  </w:style>
  <w:style w:type="paragraph" w:customStyle="1" w:styleId="1313">
    <w:name w:val="Стиль 13 пт Междустр.интервал:  минимум 13 пт"/>
    <w:basedOn w:val="affe"/>
    <w:rsid w:val="0093666F"/>
    <w:pPr>
      <w:tabs>
        <w:tab w:val="num" w:pos="1468"/>
      </w:tabs>
      <w:suppressAutoHyphens/>
      <w:ind w:left="1468" w:hanging="360"/>
      <w:jc w:val="both"/>
    </w:pPr>
    <w:rPr>
      <w:sz w:val="24"/>
      <w:szCs w:val="24"/>
      <w:lang w:eastAsia="ar-SA"/>
    </w:rPr>
  </w:style>
  <w:style w:type="paragraph" w:customStyle="1" w:styleId="afffffffffffffffffffffff7">
    <w:name w:val="ОсновнойТекст"/>
    <w:basedOn w:val="affe"/>
    <w:rsid w:val="0093666F"/>
    <w:pPr>
      <w:suppressAutoHyphens/>
      <w:spacing w:before="60" w:after="60"/>
      <w:ind w:firstLine="709"/>
      <w:jc w:val="both"/>
    </w:pPr>
    <w:rPr>
      <w:sz w:val="26"/>
      <w:szCs w:val="26"/>
      <w:lang w:eastAsia="ar-SA"/>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3666F"/>
    <w:rPr>
      <w:rFonts w:ascii="Times New Roman" w:hAnsi="Times New Roman" w:cs="Times New Roman"/>
      <w:sz w:val="26"/>
      <w:szCs w:val="26"/>
      <w:u w:val="none"/>
      <w:effect w:val="none"/>
    </w:rPr>
  </w:style>
  <w:style w:type="paragraph" w:customStyle="1" w:styleId="afffffffffffffffffffffff8">
    <w:name w:val="СП_текст_аннотация"/>
    <w:basedOn w:val="affe"/>
    <w:link w:val="afffffffffffffffffffffff9"/>
    <w:autoRedefine/>
    <w:rsid w:val="0093666F"/>
    <w:pPr>
      <w:suppressAutoHyphens/>
      <w:spacing w:before="40"/>
      <w:ind w:firstLine="720"/>
    </w:pPr>
    <w:rPr>
      <w:kern w:val="1"/>
      <w:sz w:val="24"/>
      <w:szCs w:val="24"/>
    </w:rPr>
  </w:style>
  <w:style w:type="character" w:customStyle="1" w:styleId="afffffffffffffffffffffff9">
    <w:name w:val="СП_текст_аннотация Знак"/>
    <w:link w:val="afffffffffffffffffffffff8"/>
    <w:locked/>
    <w:rsid w:val="0093666F"/>
    <w:rPr>
      <w:rFonts w:ascii="Times New Roman" w:eastAsia="Times New Roman" w:hAnsi="Times New Roman" w:cs="Times New Roman"/>
      <w:kern w:val="1"/>
      <w:sz w:val="24"/>
      <w:szCs w:val="24"/>
      <w:lang w:eastAsia="ru-RU"/>
    </w:rPr>
  </w:style>
  <w:style w:type="character" w:customStyle="1" w:styleId="WW8Num9z0">
    <w:name w:val="WW8Num9z0"/>
    <w:rsid w:val="0093666F"/>
    <w:rPr>
      <w:rFonts w:ascii="Wingdings" w:hAnsi="Wingdings" w:cs="Wingdings"/>
    </w:rPr>
  </w:style>
  <w:style w:type="character" w:customStyle="1" w:styleId="WW8Num14z0">
    <w:name w:val="WW8Num14z0"/>
    <w:rsid w:val="0093666F"/>
    <w:rPr>
      <w:rFonts w:ascii="Symbol" w:hAnsi="Symbol" w:cs="Symbol"/>
      <w:sz w:val="18"/>
      <w:szCs w:val="18"/>
    </w:rPr>
  </w:style>
  <w:style w:type="character" w:customStyle="1" w:styleId="WW8Num14z1">
    <w:name w:val="WW8Num14z1"/>
    <w:rsid w:val="0093666F"/>
    <w:rPr>
      <w:sz w:val="18"/>
      <w:szCs w:val="18"/>
    </w:rPr>
  </w:style>
  <w:style w:type="character" w:customStyle="1" w:styleId="WW8Num15z0">
    <w:name w:val="WW8Num15z0"/>
    <w:rsid w:val="0093666F"/>
    <w:rPr>
      <w:rFonts w:ascii="Times New Roman" w:hAnsi="Times New Roman" w:cs="Times New Roman"/>
    </w:rPr>
  </w:style>
  <w:style w:type="character" w:customStyle="1" w:styleId="WW8Num18z0">
    <w:name w:val="WW8Num18z0"/>
    <w:rsid w:val="0093666F"/>
    <w:rPr>
      <w:rFonts w:ascii="Wingdings 2" w:hAnsi="Wingdings 2" w:cs="Wingdings 2"/>
      <w:sz w:val="18"/>
      <w:szCs w:val="18"/>
    </w:rPr>
  </w:style>
  <w:style w:type="character" w:customStyle="1" w:styleId="WW8Num3z1">
    <w:name w:val="WW8Num3z1"/>
    <w:rsid w:val="0093666F"/>
    <w:rPr>
      <w:rFonts w:ascii="Courier New" w:hAnsi="Courier New" w:cs="Courier New"/>
    </w:rPr>
  </w:style>
  <w:style w:type="character" w:customStyle="1" w:styleId="WW8Num4z1">
    <w:name w:val="WW8Num4z1"/>
    <w:rsid w:val="0093666F"/>
    <w:rPr>
      <w:rFonts w:ascii="Courier New" w:hAnsi="Courier New" w:cs="Courier New"/>
    </w:rPr>
  </w:style>
  <w:style w:type="character" w:customStyle="1" w:styleId="WW8Num5z2">
    <w:name w:val="WW8Num5z2"/>
    <w:rsid w:val="0093666F"/>
    <w:rPr>
      <w:rFonts w:ascii="Wingdings" w:hAnsi="Wingdings" w:cs="Wingdings"/>
    </w:rPr>
  </w:style>
  <w:style w:type="character" w:customStyle="1" w:styleId="WW8Num5z3">
    <w:name w:val="WW8Num5z3"/>
    <w:rsid w:val="0093666F"/>
    <w:rPr>
      <w:rFonts w:ascii="Symbol" w:hAnsi="Symbol" w:cs="Symbol"/>
    </w:rPr>
  </w:style>
  <w:style w:type="character" w:customStyle="1" w:styleId="WW8Num6z4">
    <w:name w:val="WW8Num6z4"/>
    <w:rsid w:val="0093666F"/>
    <w:rPr>
      <w:rFonts w:ascii="Courier New" w:hAnsi="Courier New" w:cs="Courier New"/>
    </w:rPr>
  </w:style>
  <w:style w:type="character" w:customStyle="1" w:styleId="WW8Num7z1">
    <w:name w:val="WW8Num7z1"/>
    <w:rsid w:val="0093666F"/>
    <w:rPr>
      <w:rFonts w:ascii="Courier New" w:hAnsi="Courier New" w:cs="Courier New"/>
    </w:rPr>
  </w:style>
  <w:style w:type="character" w:customStyle="1" w:styleId="WW8Num8z1">
    <w:name w:val="WW8Num8z1"/>
    <w:rsid w:val="0093666F"/>
    <w:rPr>
      <w:rFonts w:ascii="Courier New" w:hAnsi="Courier New" w:cs="Courier New"/>
    </w:rPr>
  </w:style>
  <w:style w:type="character" w:customStyle="1" w:styleId="WW8Num8z2">
    <w:name w:val="WW8Num8z2"/>
    <w:rsid w:val="0093666F"/>
    <w:rPr>
      <w:rFonts w:ascii="Wingdings" w:hAnsi="Wingdings" w:cs="Wingdings"/>
    </w:rPr>
  </w:style>
  <w:style w:type="character" w:customStyle="1" w:styleId="WW8Num8z3">
    <w:name w:val="WW8Num8z3"/>
    <w:rsid w:val="0093666F"/>
    <w:rPr>
      <w:rFonts w:ascii="Symbol" w:hAnsi="Symbol" w:cs="Symbol"/>
    </w:rPr>
  </w:style>
  <w:style w:type="character" w:customStyle="1" w:styleId="WW8Num9z1">
    <w:name w:val="WW8Num9z1"/>
    <w:rsid w:val="0093666F"/>
    <w:rPr>
      <w:rFonts w:ascii="Courier New" w:hAnsi="Courier New" w:cs="Courier New"/>
    </w:rPr>
  </w:style>
  <w:style w:type="character" w:customStyle="1" w:styleId="WW8Num9z3">
    <w:name w:val="WW8Num9z3"/>
    <w:rsid w:val="0093666F"/>
    <w:rPr>
      <w:rFonts w:ascii="Symbol" w:hAnsi="Symbol" w:cs="Symbol"/>
    </w:rPr>
  </w:style>
  <w:style w:type="character" w:customStyle="1" w:styleId="WW8Num15z1">
    <w:name w:val="WW8Num15z1"/>
    <w:rsid w:val="0093666F"/>
    <w:rPr>
      <w:rFonts w:ascii="Courier New" w:hAnsi="Courier New" w:cs="Courier New"/>
    </w:rPr>
  </w:style>
  <w:style w:type="character" w:customStyle="1" w:styleId="WW8Num15z2">
    <w:name w:val="WW8Num15z2"/>
    <w:rsid w:val="0093666F"/>
    <w:rPr>
      <w:rFonts w:ascii="Wingdings" w:hAnsi="Wingdings" w:cs="Wingdings"/>
    </w:rPr>
  </w:style>
  <w:style w:type="character" w:customStyle="1" w:styleId="WW8Num15z3">
    <w:name w:val="WW8Num15z3"/>
    <w:rsid w:val="0093666F"/>
    <w:rPr>
      <w:rFonts w:ascii="Symbol" w:hAnsi="Symbol" w:cs="Symbol"/>
    </w:rPr>
  </w:style>
  <w:style w:type="character" w:customStyle="1" w:styleId="WW8Num18z1">
    <w:name w:val="WW8Num18z1"/>
    <w:rsid w:val="0093666F"/>
    <w:rPr>
      <w:rFonts w:ascii="Courier New" w:hAnsi="Courier New" w:cs="Courier New"/>
    </w:rPr>
  </w:style>
  <w:style w:type="character" w:customStyle="1" w:styleId="WW8Num18z2">
    <w:name w:val="WW8Num18z2"/>
    <w:rsid w:val="0093666F"/>
    <w:rPr>
      <w:rFonts w:ascii="Wingdings" w:hAnsi="Wingdings" w:cs="Wingdings"/>
    </w:rPr>
  </w:style>
  <w:style w:type="character" w:customStyle="1" w:styleId="WW8Num18z3">
    <w:name w:val="WW8Num18z3"/>
    <w:rsid w:val="0093666F"/>
    <w:rPr>
      <w:rFonts w:ascii="Symbol" w:hAnsi="Symbol" w:cs="Symbol"/>
    </w:rPr>
  </w:style>
  <w:style w:type="character" w:customStyle="1" w:styleId="DefaultParagraphFont1">
    <w:name w:val="Default Paragraph Font1"/>
    <w:rsid w:val="0093666F"/>
  </w:style>
  <w:style w:type="character" w:customStyle="1" w:styleId="2ffffff">
    <w:name w:val="Основной шрифт2"/>
    <w:rsid w:val="0093666F"/>
  </w:style>
  <w:style w:type="character" w:customStyle="1" w:styleId="CommentReference1">
    <w:name w:val="Comment Reference1"/>
    <w:rsid w:val="0093666F"/>
    <w:rPr>
      <w:sz w:val="16"/>
      <w:szCs w:val="16"/>
    </w:rPr>
  </w:style>
  <w:style w:type="character" w:customStyle="1" w:styleId="CaptionChar">
    <w:name w:val="Caption Char"/>
    <w:rsid w:val="0093666F"/>
    <w:rPr>
      <w:rFonts w:ascii="Times New Roman" w:hAnsi="Times New Roman" w:cs="Times New Roman"/>
      <w:b/>
      <w:bCs/>
      <w:sz w:val="20"/>
      <w:szCs w:val="20"/>
    </w:rPr>
  </w:style>
  <w:style w:type="character" w:customStyle="1" w:styleId="afffffffffffffffffffffffa">
    <w:name w:val="Символ сноски"/>
    <w:rsid w:val="0093666F"/>
    <w:rPr>
      <w:vertAlign w:val="superscript"/>
    </w:rPr>
  </w:style>
  <w:style w:type="paragraph" w:customStyle="1" w:styleId="BlockText1">
    <w:name w:val="Block Text1"/>
    <w:basedOn w:val="affe"/>
    <w:rsid w:val="0093666F"/>
    <w:pPr>
      <w:widowControl w:val="0"/>
      <w:suppressAutoHyphens/>
      <w:ind w:left="709" w:right="-1" w:firstLine="720"/>
      <w:jc w:val="right"/>
    </w:pPr>
    <w:rPr>
      <w:sz w:val="24"/>
      <w:szCs w:val="24"/>
      <w:lang w:eastAsia="ar-SA"/>
    </w:rPr>
  </w:style>
  <w:style w:type="paragraph" w:customStyle="1" w:styleId="Caption1">
    <w:name w:val="Caption1"/>
    <w:basedOn w:val="affe"/>
    <w:next w:val="affe"/>
    <w:rsid w:val="0093666F"/>
    <w:pPr>
      <w:widowControl w:val="0"/>
      <w:suppressAutoHyphens/>
      <w:spacing w:before="120" w:after="120"/>
      <w:ind w:firstLine="709"/>
      <w:jc w:val="both"/>
    </w:pPr>
    <w:rPr>
      <w:b/>
      <w:bCs/>
      <w:lang w:eastAsia="ar-SA"/>
    </w:rPr>
  </w:style>
  <w:style w:type="paragraph" w:customStyle="1" w:styleId="BodyTextIndent21">
    <w:name w:val="Body Text Indent 21"/>
    <w:basedOn w:val="affe"/>
    <w:rsid w:val="0093666F"/>
    <w:pPr>
      <w:widowControl w:val="0"/>
      <w:suppressAutoHyphens/>
      <w:ind w:right="-1" w:firstLine="720"/>
      <w:jc w:val="both"/>
    </w:pPr>
    <w:rPr>
      <w:sz w:val="24"/>
      <w:szCs w:val="24"/>
      <w:lang w:eastAsia="ar-SA"/>
    </w:rPr>
  </w:style>
  <w:style w:type="paragraph" w:customStyle="1" w:styleId="List21">
    <w:name w:val="List 21"/>
    <w:basedOn w:val="affe"/>
    <w:rsid w:val="0093666F"/>
    <w:pPr>
      <w:widowControl w:val="0"/>
      <w:suppressAutoHyphens/>
      <w:ind w:left="566" w:hanging="283"/>
    </w:pPr>
    <w:rPr>
      <w:sz w:val="24"/>
      <w:szCs w:val="24"/>
      <w:lang w:eastAsia="ar-SA"/>
    </w:rPr>
  </w:style>
  <w:style w:type="paragraph" w:customStyle="1" w:styleId="BodyTextIndent31">
    <w:name w:val="Body Text Indent 31"/>
    <w:basedOn w:val="affe"/>
    <w:rsid w:val="0093666F"/>
    <w:pPr>
      <w:widowControl w:val="0"/>
      <w:suppressAutoHyphens/>
      <w:ind w:left="709"/>
      <w:jc w:val="both"/>
    </w:pPr>
    <w:rPr>
      <w:sz w:val="24"/>
      <w:szCs w:val="24"/>
      <w:lang w:eastAsia="ar-SA"/>
    </w:rPr>
  </w:style>
  <w:style w:type="paragraph" w:customStyle="1" w:styleId="PlainText2">
    <w:name w:val="Plain Text2"/>
    <w:basedOn w:val="afffff"/>
    <w:rsid w:val="0093666F"/>
    <w:pPr>
      <w:suppressAutoHyphens/>
      <w:ind w:firstLine="0"/>
      <w:jc w:val="left"/>
    </w:pPr>
    <w:rPr>
      <w:rFonts w:ascii="Courier New" w:eastAsia="Times New Roman" w:hAnsi="Courier New" w:cs="Courier New"/>
      <w:kern w:val="1"/>
      <w:lang w:eastAsia="hi-IN" w:bidi="hi-IN"/>
    </w:rPr>
  </w:style>
  <w:style w:type="paragraph" w:customStyle="1" w:styleId="CommentText1">
    <w:name w:val="Comment Text1"/>
    <w:basedOn w:val="affe"/>
    <w:rsid w:val="0093666F"/>
    <w:pPr>
      <w:widowControl w:val="0"/>
      <w:suppressAutoHyphens/>
    </w:pPr>
    <w:rPr>
      <w:lang w:val="en-US" w:eastAsia="ar-SA"/>
    </w:rPr>
  </w:style>
  <w:style w:type="paragraph" w:customStyle="1" w:styleId="List31">
    <w:name w:val="List 31"/>
    <w:basedOn w:val="affe"/>
    <w:rsid w:val="0093666F"/>
    <w:pPr>
      <w:widowControl w:val="0"/>
      <w:suppressAutoHyphens/>
      <w:ind w:left="849" w:hanging="283"/>
    </w:pPr>
    <w:rPr>
      <w:lang w:eastAsia="ar-SA"/>
    </w:rPr>
  </w:style>
  <w:style w:type="paragraph" w:customStyle="1" w:styleId="ListBullet1">
    <w:name w:val="List Bullet1"/>
    <w:basedOn w:val="afff2"/>
    <w:rsid w:val="0093666F"/>
    <w:pPr>
      <w:widowControl w:val="0"/>
      <w:suppressAutoHyphens/>
      <w:overflowPunct w:val="0"/>
      <w:autoSpaceDE w:val="0"/>
      <w:ind w:left="720" w:firstLine="0"/>
      <w:jc w:val="both"/>
      <w:textAlignment w:val="baseline"/>
    </w:pPr>
    <w:rPr>
      <w:rFonts w:ascii="Arial" w:hAnsi="Arial" w:cs="Arial"/>
      <w:spacing w:val="-5"/>
      <w:lang w:eastAsia="ar-SA"/>
    </w:rPr>
  </w:style>
  <w:style w:type="paragraph" w:customStyle="1" w:styleId="TOAHeading1">
    <w:name w:val="TOA Heading1"/>
    <w:basedOn w:val="affe"/>
    <w:next w:val="affe"/>
    <w:rsid w:val="0093666F"/>
    <w:pPr>
      <w:widowControl w:val="0"/>
      <w:suppressAutoHyphens/>
      <w:spacing w:before="120"/>
    </w:pPr>
    <w:rPr>
      <w:rFonts w:ascii="Arial" w:hAnsi="Arial" w:cs="Arial"/>
      <w:b/>
      <w:bCs/>
      <w:sz w:val="24"/>
      <w:szCs w:val="24"/>
      <w:lang w:eastAsia="ar-SA"/>
    </w:rPr>
  </w:style>
  <w:style w:type="paragraph" w:customStyle="1" w:styleId="BalloonText1">
    <w:name w:val="Balloon Text1"/>
    <w:basedOn w:val="affe"/>
    <w:rsid w:val="0093666F"/>
    <w:pPr>
      <w:widowControl w:val="0"/>
      <w:suppressAutoHyphens/>
    </w:pPr>
    <w:rPr>
      <w:rFonts w:ascii="Tahoma" w:hAnsi="Tahoma" w:cs="Tahoma"/>
      <w:sz w:val="16"/>
      <w:szCs w:val="16"/>
      <w:lang w:eastAsia="ar-SA"/>
    </w:rPr>
  </w:style>
  <w:style w:type="paragraph" w:customStyle="1" w:styleId="DocumentMap1">
    <w:name w:val="Document Map1"/>
    <w:basedOn w:val="affe"/>
    <w:rsid w:val="0093666F"/>
    <w:pPr>
      <w:widowControl w:val="0"/>
      <w:shd w:val="clear" w:color="auto" w:fill="000080"/>
      <w:suppressAutoHyphens/>
    </w:pPr>
    <w:rPr>
      <w:rFonts w:ascii="Tahoma" w:hAnsi="Tahoma" w:cs="Tahoma"/>
      <w:lang w:eastAsia="ar-SA"/>
    </w:rPr>
  </w:style>
  <w:style w:type="paragraph" w:customStyle="1" w:styleId="ListNumber21">
    <w:name w:val="List Number 21"/>
    <w:basedOn w:val="affe"/>
    <w:rsid w:val="0093666F"/>
    <w:pPr>
      <w:widowControl w:val="0"/>
      <w:tabs>
        <w:tab w:val="num" w:pos="660"/>
      </w:tabs>
      <w:suppressAutoHyphens/>
      <w:ind w:left="660" w:hanging="660"/>
    </w:pPr>
    <w:rPr>
      <w:lang w:eastAsia="ar-SA"/>
    </w:rPr>
  </w:style>
  <w:style w:type="paragraph" w:customStyle="1" w:styleId="ListParagraph2">
    <w:name w:val="List Paragraph2"/>
    <w:basedOn w:val="affe"/>
    <w:rsid w:val="0093666F"/>
    <w:pPr>
      <w:widowControl w:val="0"/>
      <w:tabs>
        <w:tab w:val="num" w:pos="1800"/>
      </w:tabs>
      <w:suppressAutoHyphens/>
      <w:ind w:left="720"/>
    </w:pPr>
    <w:rPr>
      <w:sz w:val="24"/>
      <w:szCs w:val="24"/>
      <w:lang w:eastAsia="ar-SA"/>
    </w:rPr>
  </w:style>
  <w:style w:type="paragraph" w:customStyle="1" w:styleId="ListBullet21">
    <w:name w:val="List Bullet 21"/>
    <w:basedOn w:val="affe"/>
    <w:rsid w:val="0093666F"/>
    <w:pPr>
      <w:widowControl w:val="0"/>
      <w:tabs>
        <w:tab w:val="num" w:pos="1800"/>
      </w:tabs>
      <w:suppressAutoHyphens/>
      <w:ind w:left="1800" w:hanging="360"/>
    </w:pPr>
    <w:rPr>
      <w:lang w:eastAsia="ar-SA"/>
    </w:rPr>
  </w:style>
  <w:style w:type="paragraph" w:customStyle="1" w:styleId="NormalWeb1">
    <w:name w:val="Normal (Web)1"/>
    <w:basedOn w:val="affe"/>
    <w:rsid w:val="0093666F"/>
    <w:pPr>
      <w:widowControl w:val="0"/>
      <w:suppressAutoHyphens/>
      <w:spacing w:before="280" w:after="280"/>
    </w:pPr>
    <w:rPr>
      <w:sz w:val="24"/>
      <w:szCs w:val="24"/>
      <w:lang w:eastAsia="ar-SA"/>
    </w:rPr>
  </w:style>
  <w:style w:type="paragraph" w:customStyle="1" w:styleId="CommentSubject1">
    <w:name w:val="Comment Subject1"/>
    <w:basedOn w:val="CommentText1"/>
    <w:next w:val="CommentText1"/>
    <w:rsid w:val="0093666F"/>
    <w:rPr>
      <w:b/>
      <w:bCs/>
      <w:lang w:val="ru-RU"/>
    </w:rPr>
  </w:style>
  <w:style w:type="paragraph" w:customStyle="1" w:styleId="NormalIndent1">
    <w:name w:val="Normal Indent1"/>
    <w:basedOn w:val="affe"/>
    <w:rsid w:val="0093666F"/>
    <w:pPr>
      <w:widowControl w:val="0"/>
      <w:suppressAutoHyphens/>
      <w:spacing w:before="120" w:line="360" w:lineRule="auto"/>
      <w:ind w:firstLine="720"/>
      <w:jc w:val="both"/>
    </w:pPr>
    <w:rPr>
      <w:sz w:val="24"/>
      <w:szCs w:val="24"/>
      <w:lang w:eastAsia="ar-SA"/>
    </w:rPr>
  </w:style>
  <w:style w:type="paragraph" w:customStyle="1" w:styleId="ListNumber1">
    <w:name w:val="List Number1"/>
    <w:basedOn w:val="afff2"/>
    <w:rsid w:val="0093666F"/>
    <w:pPr>
      <w:keepNext/>
      <w:widowControl w:val="0"/>
      <w:tabs>
        <w:tab w:val="num" w:pos="-1800"/>
      </w:tabs>
      <w:suppressAutoHyphens/>
      <w:spacing w:before="120" w:line="240" w:lineRule="atLeast"/>
      <w:ind w:left="720" w:right="720" w:hanging="360"/>
      <w:jc w:val="both"/>
    </w:pPr>
    <w:rPr>
      <w:sz w:val="24"/>
      <w:szCs w:val="24"/>
      <w:lang w:eastAsia="ar-SA"/>
    </w:rPr>
  </w:style>
  <w:style w:type="paragraph" w:customStyle="1" w:styleId="1fffffff2">
    <w:name w:val="Обратный адрес1"/>
    <w:rsid w:val="0093666F"/>
    <w:pPr>
      <w:widowControl w:val="0"/>
      <w:tabs>
        <w:tab w:val="left" w:pos="2160"/>
      </w:tabs>
      <w:suppressAutoHyphens/>
      <w:spacing w:after="0" w:line="240" w:lineRule="atLeast"/>
      <w:ind w:right="-240"/>
      <w:jc w:val="center"/>
    </w:pPr>
    <w:rPr>
      <w:rFonts w:ascii="Times New Roman" w:eastAsia="Times New Roman" w:hAnsi="Times New Roman" w:cs="Times New Roman"/>
      <w:caps/>
      <w:spacing w:val="30"/>
      <w:sz w:val="14"/>
      <w:szCs w:val="14"/>
      <w:lang w:eastAsia="ar-SA"/>
    </w:rPr>
  </w:style>
  <w:style w:type="paragraph" w:customStyle="1" w:styleId="ListBullet41">
    <w:name w:val="List Bullet 41"/>
    <w:basedOn w:val="affe"/>
    <w:rsid w:val="0093666F"/>
    <w:pPr>
      <w:widowControl w:val="0"/>
      <w:tabs>
        <w:tab w:val="num" w:pos="2007"/>
      </w:tabs>
      <w:suppressAutoHyphens/>
      <w:ind w:left="2007" w:hanging="360"/>
    </w:pPr>
    <w:rPr>
      <w:lang w:eastAsia="ar-SA"/>
    </w:rPr>
  </w:style>
  <w:style w:type="paragraph" w:customStyle="1" w:styleId="Revision1">
    <w:name w:val="Revision1"/>
    <w:rsid w:val="0093666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NormalList">
    <w:name w:val="Normal List"/>
    <w:basedOn w:val="affe"/>
    <w:rsid w:val="0093666F"/>
    <w:pPr>
      <w:widowControl w:val="0"/>
      <w:tabs>
        <w:tab w:val="num" w:pos="-1800"/>
      </w:tabs>
      <w:suppressAutoHyphens/>
      <w:spacing w:before="180"/>
      <w:ind w:firstLine="567"/>
      <w:jc w:val="both"/>
    </w:pPr>
    <w:rPr>
      <w:sz w:val="24"/>
      <w:szCs w:val="24"/>
      <w:lang w:eastAsia="en-US"/>
    </w:rPr>
  </w:style>
  <w:style w:type="character" w:customStyle="1" w:styleId="WW8Num6z1">
    <w:name w:val="WW8Num6z1"/>
    <w:rsid w:val="0093666F"/>
    <w:rPr>
      <w:rFonts w:ascii="Courier New" w:hAnsi="Courier New" w:cs="Courier New"/>
    </w:rPr>
  </w:style>
  <w:style w:type="paragraph" w:customStyle="1" w:styleId="1270">
    <w:name w:val="Стиль Основной текст с отступом + Первая строка:  1.27 см"/>
    <w:basedOn w:val="affe"/>
    <w:rsid w:val="0093666F"/>
    <w:pPr>
      <w:widowControl w:val="0"/>
      <w:suppressAutoHyphens/>
      <w:spacing w:before="60" w:after="60"/>
      <w:ind w:firstLine="720"/>
      <w:jc w:val="both"/>
    </w:pPr>
    <w:rPr>
      <w:rFonts w:ascii="Liberation Serif" w:eastAsia="Liberation Serif" w:cs="Liberation Serif"/>
      <w:kern w:val="1"/>
      <w:sz w:val="24"/>
      <w:szCs w:val="24"/>
      <w:lang w:eastAsia="hi-IN" w:bidi="hi-IN"/>
    </w:rPr>
  </w:style>
  <w:style w:type="paragraph" w:customStyle="1" w:styleId="tx">
    <w:name w:val="tx"/>
    <w:basedOn w:val="affe"/>
    <w:rsid w:val="0093666F"/>
    <w:pPr>
      <w:widowControl w:val="0"/>
      <w:suppressAutoHyphens/>
    </w:pPr>
    <w:rPr>
      <w:rFonts w:ascii="Liberation Serif" w:eastAsia="Liberation Serif" w:cs="Liberation Serif"/>
      <w:b/>
      <w:bCs/>
      <w:kern w:val="1"/>
      <w:sz w:val="24"/>
      <w:szCs w:val="24"/>
      <w:lang w:eastAsia="hi-IN" w:bidi="hi-IN"/>
    </w:rPr>
  </w:style>
  <w:style w:type="paragraph" w:customStyle="1" w:styleId="-310">
    <w:name w:val="Цветная заливка - Акцент 31"/>
    <w:basedOn w:val="affe"/>
    <w:qFormat/>
    <w:rsid w:val="0093666F"/>
    <w:pPr>
      <w:ind w:left="708"/>
    </w:pPr>
  </w:style>
  <w:style w:type="paragraph" w:customStyle="1" w:styleId="1c">
    <w:name w:val="Заголовок стиля 1"/>
    <w:basedOn w:val="1fd"/>
    <w:link w:val="1fffffff3"/>
    <w:qFormat/>
    <w:rsid w:val="0093666F"/>
    <w:pPr>
      <w:keepLines w:val="0"/>
      <w:numPr>
        <w:numId w:val="117"/>
      </w:numPr>
      <w:spacing w:before="240"/>
      <w:jc w:val="center"/>
    </w:pPr>
    <w:rPr>
      <w:rFonts w:ascii="Times New Roman" w:eastAsia="Times New Roman" w:hAnsi="Times New Roman" w:cs="Times New Roman"/>
      <w:color w:val="000000"/>
      <w:sz w:val="28"/>
      <w:szCs w:val="28"/>
      <w:lang w:eastAsia="ar-SA"/>
    </w:rPr>
  </w:style>
  <w:style w:type="character" w:customStyle="1" w:styleId="1fffffff3">
    <w:name w:val="Заголовок стиля 1 Знак"/>
    <w:link w:val="1c"/>
    <w:locked/>
    <w:rsid w:val="0093666F"/>
    <w:rPr>
      <w:rFonts w:ascii="Times New Roman" w:eastAsia="Times New Roman" w:hAnsi="Times New Roman" w:cs="Times New Roman"/>
      <w:b/>
      <w:bCs/>
      <w:color w:val="000000"/>
      <w:sz w:val="28"/>
      <w:szCs w:val="28"/>
      <w:lang w:eastAsia="ar-SA"/>
    </w:rPr>
  </w:style>
  <w:style w:type="paragraph" w:customStyle="1" w:styleId="-311">
    <w:name w:val="Светлая сетка - Акцент 31"/>
    <w:basedOn w:val="affe"/>
    <w:qFormat/>
    <w:rsid w:val="0093666F"/>
    <w:pPr>
      <w:widowControl w:val="0"/>
      <w:suppressAutoHyphens/>
      <w:ind w:left="708"/>
    </w:pPr>
    <w:rPr>
      <w:lang w:eastAsia="ar-SA"/>
    </w:rPr>
  </w:style>
  <w:style w:type="paragraph" w:customStyle="1" w:styleId="415">
    <w:name w:val="Стиль Заголовок 4 + По ширине1"/>
    <w:link w:val="416"/>
    <w:rsid w:val="0093666F"/>
    <w:pPr>
      <w:tabs>
        <w:tab w:val="num" w:pos="312"/>
      </w:tabs>
      <w:spacing w:after="0" w:line="240" w:lineRule="auto"/>
      <w:ind w:left="1049" w:hanging="907"/>
      <w:jc w:val="both"/>
    </w:pPr>
    <w:rPr>
      <w:rFonts w:ascii="Tahoma" w:eastAsia="Times New Roman" w:hAnsi="Tahoma" w:cs="Tahoma"/>
      <w:i/>
      <w:iCs/>
      <w:sz w:val="16"/>
      <w:szCs w:val="16"/>
      <w:lang w:eastAsia="ru-RU"/>
    </w:rPr>
  </w:style>
  <w:style w:type="character" w:customStyle="1" w:styleId="416">
    <w:name w:val="Стиль Заголовок 4 + По ширине1 Знак"/>
    <w:link w:val="415"/>
    <w:locked/>
    <w:rsid w:val="0093666F"/>
    <w:rPr>
      <w:rFonts w:ascii="Tahoma" w:eastAsia="Times New Roman" w:hAnsi="Tahoma" w:cs="Tahoma"/>
      <w:i/>
      <w:iCs/>
      <w:sz w:val="16"/>
      <w:szCs w:val="16"/>
      <w:lang w:eastAsia="ru-RU"/>
    </w:rPr>
  </w:style>
  <w:style w:type="paragraph" w:customStyle="1" w:styleId="1fffffff4">
    <w:name w:val="Титул 1 Ж"/>
    <w:basedOn w:val="affe"/>
    <w:uiPriority w:val="99"/>
    <w:rsid w:val="0093666F"/>
    <w:pPr>
      <w:jc w:val="center"/>
    </w:pPr>
    <w:rPr>
      <w:b/>
      <w:bCs/>
      <w:caps/>
      <w:sz w:val="27"/>
      <w:szCs w:val="27"/>
    </w:rPr>
  </w:style>
  <w:style w:type="paragraph" w:customStyle="1" w:styleId="List-1">
    <w:name w:val="List-1"/>
    <w:basedOn w:val="MainTXT"/>
    <w:rsid w:val="0093666F"/>
    <w:pPr>
      <w:numPr>
        <w:numId w:val="118"/>
      </w:numPr>
    </w:pPr>
    <w:rPr>
      <w:szCs w:val="24"/>
    </w:rPr>
  </w:style>
  <w:style w:type="character" w:customStyle="1" w:styleId="dep-name">
    <w:name w:val="dep-name"/>
    <w:rsid w:val="0093666F"/>
  </w:style>
  <w:style w:type="paragraph" w:customStyle="1" w:styleId="1fffffff5">
    <w:name w:val="Обычный 1"/>
    <w:basedOn w:val="affe"/>
    <w:link w:val="1fffffff6"/>
    <w:uiPriority w:val="99"/>
    <w:rsid w:val="0093666F"/>
    <w:pPr>
      <w:spacing w:before="60" w:after="60" w:line="360" w:lineRule="auto"/>
      <w:ind w:firstLine="709"/>
      <w:jc w:val="both"/>
    </w:pPr>
    <w:rPr>
      <w:sz w:val="24"/>
      <w:szCs w:val="24"/>
    </w:rPr>
  </w:style>
  <w:style w:type="paragraph" w:customStyle="1" w:styleId="1fffffff7">
    <w:name w:val="Дата 1"/>
    <w:basedOn w:val="affe"/>
    <w:uiPriority w:val="99"/>
    <w:rsid w:val="0093666F"/>
    <w:pPr>
      <w:spacing w:before="240" w:after="60"/>
    </w:pPr>
    <w:rPr>
      <w:sz w:val="27"/>
      <w:szCs w:val="27"/>
    </w:rPr>
  </w:style>
  <w:style w:type="paragraph" w:customStyle="1" w:styleId="1fffffff8">
    <w:name w:val="Должность 1"/>
    <w:basedOn w:val="affe"/>
    <w:uiPriority w:val="99"/>
    <w:rsid w:val="0093666F"/>
    <w:pPr>
      <w:spacing w:before="60"/>
    </w:pPr>
    <w:rPr>
      <w:sz w:val="27"/>
      <w:szCs w:val="27"/>
    </w:rPr>
  </w:style>
  <w:style w:type="paragraph" w:customStyle="1" w:styleId="1fffffff9">
    <w:name w:val="Подпись 1"/>
    <w:basedOn w:val="affe"/>
    <w:uiPriority w:val="99"/>
    <w:rsid w:val="0093666F"/>
    <w:pPr>
      <w:spacing w:before="240"/>
    </w:pPr>
    <w:rPr>
      <w:b/>
      <w:bCs/>
      <w:sz w:val="27"/>
      <w:szCs w:val="27"/>
    </w:rPr>
  </w:style>
  <w:style w:type="paragraph" w:customStyle="1" w:styleId="1fffffffa">
    <w:name w:val="Резолюция 1"/>
    <w:basedOn w:val="affe"/>
    <w:uiPriority w:val="99"/>
    <w:rsid w:val="0093666F"/>
    <w:pPr>
      <w:spacing w:after="60"/>
      <w:jc w:val="both"/>
    </w:pPr>
    <w:rPr>
      <w:b/>
      <w:bCs/>
      <w:caps/>
      <w:sz w:val="27"/>
      <w:szCs w:val="27"/>
    </w:rPr>
  </w:style>
  <w:style w:type="paragraph" w:customStyle="1" w:styleId="1fffffffb">
    <w:name w:val="Титул 1"/>
    <w:basedOn w:val="affe"/>
    <w:uiPriority w:val="99"/>
    <w:rsid w:val="0093666F"/>
    <w:pPr>
      <w:jc w:val="center"/>
    </w:pPr>
    <w:rPr>
      <w:caps/>
      <w:sz w:val="27"/>
      <w:szCs w:val="27"/>
    </w:rPr>
  </w:style>
  <w:style w:type="paragraph" w:customStyle="1" w:styleId="1fffffffc">
    <w:name w:val="Титул текст 1"/>
    <w:basedOn w:val="affe"/>
    <w:uiPriority w:val="99"/>
    <w:rsid w:val="0093666F"/>
    <w:pPr>
      <w:jc w:val="center"/>
    </w:pPr>
    <w:rPr>
      <w:sz w:val="27"/>
      <w:szCs w:val="27"/>
    </w:rPr>
  </w:style>
  <w:style w:type="character" w:customStyle="1" w:styleId="1fffffff6">
    <w:name w:val="Обычный 1 Знак"/>
    <w:link w:val="1fffffff5"/>
    <w:uiPriority w:val="99"/>
    <w:locked/>
    <w:rsid w:val="0093666F"/>
    <w:rPr>
      <w:rFonts w:ascii="Times New Roman" w:eastAsia="Times New Roman" w:hAnsi="Times New Roman" w:cs="Times New Roman"/>
      <w:sz w:val="24"/>
      <w:szCs w:val="24"/>
      <w:lang w:eastAsia="ru-RU"/>
    </w:rPr>
  </w:style>
  <w:style w:type="paragraph" w:customStyle="1" w:styleId="BASE">
    <w:name w:val="_BASE"/>
    <w:basedOn w:val="affe"/>
    <w:qFormat/>
    <w:rsid w:val="0093666F"/>
    <w:pPr>
      <w:tabs>
        <w:tab w:val="left" w:pos="0"/>
        <w:tab w:val="left" w:pos="1080"/>
      </w:tabs>
      <w:ind w:firstLine="709"/>
    </w:pPr>
    <w:rPr>
      <w:sz w:val="24"/>
      <w:szCs w:val="24"/>
    </w:rPr>
  </w:style>
  <w:style w:type="paragraph" w:customStyle="1" w:styleId="afffffffffffffffffffffffb">
    <w:name w:val="Базовый"/>
    <w:rsid w:val="0093666F"/>
    <w:pPr>
      <w:tabs>
        <w:tab w:val="left" w:pos="708"/>
      </w:tabs>
      <w:suppressAutoHyphens/>
    </w:pPr>
    <w:rPr>
      <w:rFonts w:ascii="Times New Roman" w:eastAsia="Times New Roman" w:hAnsi="Times New Roman" w:cs="Times New Roman"/>
      <w:sz w:val="20"/>
      <w:szCs w:val="20"/>
      <w:lang w:eastAsia="ru-RU"/>
    </w:rPr>
  </w:style>
  <w:style w:type="paragraph" w:customStyle="1" w:styleId="4fe">
    <w:name w:val="_Заголовок 4"/>
    <w:basedOn w:val="49"/>
    <w:uiPriority w:val="99"/>
    <w:qFormat/>
    <w:rsid w:val="0093666F"/>
    <w:pPr>
      <w:keepLines w:val="0"/>
      <w:tabs>
        <w:tab w:val="left" w:pos="1134"/>
        <w:tab w:val="num" w:pos="2836"/>
      </w:tabs>
      <w:spacing w:before="240" w:after="60"/>
      <w:ind w:left="2836"/>
      <w:jc w:val="both"/>
    </w:pPr>
    <w:rPr>
      <w:rFonts w:ascii="Times New Roman" w:eastAsia="Times New Roman" w:hAnsi="Times New Roman" w:cs="Times New Roman"/>
      <w:i w:val="0"/>
      <w:iCs w:val="0"/>
      <w:color w:val="auto"/>
      <w:sz w:val="28"/>
      <w:szCs w:val="28"/>
      <w:lang w:eastAsia="en-US"/>
    </w:rPr>
  </w:style>
  <w:style w:type="character" w:customStyle="1" w:styleId="st">
    <w:name w:val="st"/>
    <w:basedOn w:val="afff"/>
    <w:rsid w:val="0093666F"/>
  </w:style>
  <w:style w:type="paragraph" w:customStyle="1" w:styleId="1fa">
    <w:name w:val="_Список 1 уровня"/>
    <w:basedOn w:val="affe"/>
    <w:uiPriority w:val="99"/>
    <w:rsid w:val="0093666F"/>
    <w:pPr>
      <w:numPr>
        <w:numId w:val="119"/>
      </w:numPr>
      <w:spacing w:before="120" w:line="288" w:lineRule="auto"/>
      <w:jc w:val="both"/>
    </w:pPr>
    <w:rPr>
      <w:spacing w:val="2"/>
      <w:sz w:val="24"/>
      <w:szCs w:val="24"/>
      <w:lang w:eastAsia="en-US"/>
    </w:rPr>
  </w:style>
  <w:style w:type="paragraph" w:customStyle="1" w:styleId="2f2">
    <w:name w:val="_Список 2 уровня"/>
    <w:basedOn w:val="affe"/>
    <w:uiPriority w:val="99"/>
    <w:rsid w:val="0093666F"/>
    <w:pPr>
      <w:numPr>
        <w:ilvl w:val="1"/>
        <w:numId w:val="119"/>
      </w:numPr>
      <w:spacing w:before="120" w:line="288" w:lineRule="auto"/>
      <w:jc w:val="both"/>
    </w:pPr>
    <w:rPr>
      <w:spacing w:val="2"/>
      <w:sz w:val="24"/>
      <w:szCs w:val="24"/>
      <w:lang w:eastAsia="en-US"/>
    </w:rPr>
  </w:style>
  <w:style w:type="paragraph" w:customStyle="1" w:styleId="3d">
    <w:name w:val="_Список 3 уровня"/>
    <w:basedOn w:val="affe"/>
    <w:uiPriority w:val="99"/>
    <w:rsid w:val="0093666F"/>
    <w:pPr>
      <w:numPr>
        <w:ilvl w:val="2"/>
        <w:numId w:val="119"/>
      </w:numPr>
      <w:spacing w:before="120" w:line="288" w:lineRule="auto"/>
      <w:jc w:val="both"/>
    </w:pPr>
    <w:rPr>
      <w:spacing w:val="2"/>
      <w:sz w:val="24"/>
      <w:szCs w:val="24"/>
      <w:lang w:eastAsia="en-US"/>
    </w:rPr>
  </w:style>
  <w:style w:type="numbering" w:customStyle="1" w:styleId="261">
    <w:name w:val="Нет списка26"/>
    <w:next w:val="afff1"/>
    <w:uiPriority w:val="99"/>
    <w:semiHidden/>
    <w:unhideWhenUsed/>
    <w:rsid w:val="0070148D"/>
  </w:style>
  <w:style w:type="character" w:styleId="HTML6">
    <w:name w:val="HTML Typewriter"/>
    <w:semiHidden/>
    <w:rsid w:val="0070148D"/>
    <w:rPr>
      <w:rFonts w:ascii="Courier New" w:hAnsi="Courier New"/>
      <w:sz w:val="20"/>
    </w:rPr>
  </w:style>
  <w:style w:type="paragraph" w:customStyle="1" w:styleId="afffffffffffffffffffffffc">
    <w:name w:val="ТаблицаОсновной"/>
    <w:rsid w:val="0070148D"/>
    <w:pPr>
      <w:spacing w:before="20" w:after="0" w:line="240" w:lineRule="auto"/>
      <w:jc w:val="both"/>
    </w:pPr>
    <w:rPr>
      <w:rFonts w:ascii="Arial" w:eastAsia="Times New Roman" w:hAnsi="Arial" w:cs="Arial"/>
      <w:bCs/>
      <w:sz w:val="20"/>
      <w:szCs w:val="20"/>
      <w:lang w:eastAsia="ru-RU"/>
    </w:rPr>
  </w:style>
  <w:style w:type="paragraph" w:customStyle="1" w:styleId="afffffffffffffffffffffffd">
    <w:name w:val="ТаблицаШапка"/>
    <w:basedOn w:val="afffffffffffffffffffffffc"/>
    <w:rsid w:val="0070148D"/>
    <w:pPr>
      <w:keepNext/>
      <w:keepLines/>
      <w:spacing w:before="120" w:after="120"/>
      <w:jc w:val="center"/>
    </w:pPr>
    <w:rPr>
      <w:b/>
    </w:rPr>
  </w:style>
  <w:style w:type="paragraph" w:customStyle="1" w:styleId="1fffffffd">
    <w:name w:val="Маркированный_Уровень_1"/>
    <w:autoRedefine/>
    <w:rsid w:val="0070148D"/>
    <w:pPr>
      <w:tabs>
        <w:tab w:val="num" w:pos="1077"/>
      </w:tabs>
      <w:spacing w:before="80" w:after="0" w:line="360" w:lineRule="auto"/>
      <w:ind w:left="1077" w:hanging="357"/>
      <w:jc w:val="both"/>
    </w:pPr>
    <w:rPr>
      <w:rFonts w:ascii="Arial" w:eastAsia="Times New Roman" w:hAnsi="Arial" w:cs="Arial"/>
      <w:sz w:val="24"/>
      <w:szCs w:val="20"/>
    </w:rPr>
  </w:style>
  <w:style w:type="character" w:customStyle="1" w:styleId="afffffffffffffffffffffffe">
    <w:name w:val="ТаблицаОсновной Знак"/>
    <w:rsid w:val="0070148D"/>
    <w:rPr>
      <w:rFonts w:ascii="Arial" w:hAnsi="Arial"/>
      <w:lang w:val="ru-RU" w:eastAsia="ru-RU"/>
    </w:rPr>
  </w:style>
  <w:style w:type="character" w:customStyle="1" w:styleId="phfootnote0">
    <w:name w:val="ph_footnote Знак"/>
    <w:rsid w:val="0070148D"/>
    <w:rPr>
      <w:rFonts w:ascii="Arial" w:hAnsi="Arial"/>
      <w:sz w:val="18"/>
      <w:lang w:val="ru-RU" w:eastAsia="ru-RU"/>
    </w:rPr>
  </w:style>
  <w:style w:type="character" w:customStyle="1" w:styleId="stampleft">
    <w:name w:val="МСС_stamp_left Знак"/>
    <w:rsid w:val="0070148D"/>
    <w:rPr>
      <w:rFonts w:ascii="Arial" w:hAnsi="Arial"/>
      <w:i/>
      <w:sz w:val="18"/>
      <w:lang w:val="ru-RU" w:eastAsia="ru-RU"/>
    </w:rPr>
  </w:style>
  <w:style w:type="character" w:customStyle="1" w:styleId="colontitulup">
    <w:name w:val="МСС_colontitulup Знак"/>
    <w:rsid w:val="0070148D"/>
    <w:rPr>
      <w:rFonts w:ascii="Arial" w:hAnsi="Arial"/>
      <w:sz w:val="24"/>
      <w:lang w:val="ru-RU" w:eastAsia="ru-RU"/>
    </w:rPr>
  </w:style>
  <w:style w:type="paragraph" w:customStyle="1" w:styleId="colontitulup0">
    <w:name w:val="МСС_colontitulup"/>
    <w:basedOn w:val="affe"/>
    <w:rsid w:val="0070148D"/>
    <w:pPr>
      <w:widowControl w:val="0"/>
      <w:pBdr>
        <w:bottom w:val="single" w:sz="4" w:space="1" w:color="auto"/>
      </w:pBdr>
      <w:tabs>
        <w:tab w:val="right" w:pos="14600"/>
      </w:tabs>
      <w:spacing w:before="20"/>
      <w:ind w:left="5" w:right="175" w:firstLine="562"/>
      <w:contextualSpacing/>
      <w:jc w:val="both"/>
    </w:pPr>
    <w:rPr>
      <w:sz w:val="24"/>
      <w:szCs w:val="24"/>
    </w:rPr>
  </w:style>
  <w:style w:type="paragraph" w:customStyle="1" w:styleId="stampleft0">
    <w:name w:val="МСС_stamp_left"/>
    <w:basedOn w:val="affe"/>
    <w:rsid w:val="0070148D"/>
    <w:pPr>
      <w:widowControl w:val="0"/>
      <w:spacing w:before="20" w:after="20"/>
      <w:ind w:left="5" w:right="175" w:firstLine="562"/>
      <w:contextualSpacing/>
      <w:jc w:val="both"/>
    </w:pPr>
    <w:rPr>
      <w:i/>
      <w:sz w:val="18"/>
      <w:szCs w:val="24"/>
    </w:rPr>
  </w:style>
  <w:style w:type="character" w:customStyle="1" w:styleId="phlistitemizedtitle0">
    <w:name w:val="ph_list_itemized_title Знак"/>
    <w:rsid w:val="0070148D"/>
    <w:rPr>
      <w:rFonts w:ascii="Times New Roman" w:hAnsi="Times New Roman"/>
      <w:sz w:val="24"/>
      <w:lang w:val="ru-RU" w:eastAsia="ru-RU"/>
    </w:rPr>
  </w:style>
  <w:style w:type="paragraph" w:customStyle="1" w:styleId="phlistitemaized3">
    <w:name w:val="ph_list_itemaized_3"/>
    <w:basedOn w:val="phlistitemized2"/>
    <w:autoRedefine/>
    <w:qFormat/>
    <w:rsid w:val="0070148D"/>
    <w:pPr>
      <w:numPr>
        <w:numId w:val="0"/>
      </w:numPr>
      <w:tabs>
        <w:tab w:val="num" w:pos="360"/>
      </w:tabs>
      <w:ind w:left="2127" w:hanging="360"/>
    </w:pPr>
  </w:style>
  <w:style w:type="paragraph" w:customStyle="1" w:styleId="phlistitemazed4">
    <w:name w:val="ph_list_itemazed_4"/>
    <w:basedOn w:val="phlistitemaized3"/>
    <w:autoRedefine/>
    <w:qFormat/>
    <w:rsid w:val="0070148D"/>
    <w:pPr>
      <w:ind w:left="2552"/>
    </w:pPr>
  </w:style>
  <w:style w:type="table" w:customStyle="1" w:styleId="360">
    <w:name w:val="Сетка таблицы36"/>
    <w:basedOn w:val="afff0"/>
    <w:next w:val="afffe"/>
    <w:uiPriority w:val="59"/>
    <w:rsid w:val="0070148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7">
    <w:name w:val="Текст документа Знак"/>
    <w:link w:val="affffffffffffffff6"/>
    <w:locked/>
    <w:rsid w:val="0070148D"/>
    <w:rPr>
      <w:rFonts w:ascii="Times New Roman" w:eastAsia="Times New Roman" w:hAnsi="Times New Roman" w:cs="Times New Roman"/>
      <w:sz w:val="24"/>
      <w:szCs w:val="24"/>
      <w:lang w:eastAsia="ar-SA"/>
    </w:rPr>
  </w:style>
  <w:style w:type="paragraph" w:customStyle="1" w:styleId="2ffffff0">
    <w:name w:val="Таблица номер 2"/>
    <w:basedOn w:val="affe"/>
    <w:rsid w:val="0070148D"/>
    <w:pPr>
      <w:widowControl w:val="0"/>
      <w:spacing w:before="120"/>
      <w:ind w:left="5" w:right="175" w:firstLine="562"/>
      <w:contextualSpacing/>
      <w:jc w:val="both"/>
    </w:pPr>
    <w:rPr>
      <w:sz w:val="28"/>
      <w:szCs w:val="24"/>
    </w:rPr>
  </w:style>
  <w:style w:type="paragraph" w:customStyle="1" w:styleId="affffffffffffffffffffffff">
    <w:name w:val="Наименование рисунка"/>
    <w:basedOn w:val="affe"/>
    <w:link w:val="affffffffffffffffffffffff0"/>
    <w:rsid w:val="0070148D"/>
    <w:pPr>
      <w:keepNext/>
      <w:widowControl w:val="0"/>
      <w:spacing w:before="60" w:after="60" w:line="220" w:lineRule="atLeast"/>
      <w:ind w:left="5" w:right="175" w:firstLine="562"/>
      <w:contextualSpacing/>
      <w:jc w:val="both"/>
    </w:pPr>
    <w:rPr>
      <w:bCs/>
      <w:spacing w:val="-5"/>
      <w:sz w:val="28"/>
      <w:szCs w:val="24"/>
      <w:lang w:eastAsia="en-US"/>
    </w:rPr>
  </w:style>
  <w:style w:type="character" w:customStyle="1" w:styleId="affffffffffffffffffffffff0">
    <w:name w:val="Наименование рисунка Знак"/>
    <w:link w:val="affffffffffffffffffffffff"/>
    <w:locked/>
    <w:rsid w:val="0070148D"/>
    <w:rPr>
      <w:rFonts w:ascii="Times New Roman" w:eastAsia="Times New Roman" w:hAnsi="Times New Roman" w:cs="Times New Roman"/>
      <w:bCs/>
      <w:spacing w:val="-5"/>
      <w:sz w:val="28"/>
      <w:szCs w:val="24"/>
    </w:rPr>
  </w:style>
  <w:style w:type="paragraph" w:customStyle="1" w:styleId="3fffa">
    <w:name w:val="Заголовок 3_ текст"/>
    <w:basedOn w:val="3f"/>
    <w:qFormat/>
    <w:rsid w:val="0070148D"/>
    <w:pPr>
      <w:tabs>
        <w:tab w:val="num" w:pos="3060"/>
      </w:tabs>
      <w:spacing w:before="360" w:after="360" w:line="288" w:lineRule="auto"/>
      <w:ind w:firstLine="624"/>
      <w:jc w:val="both"/>
    </w:pPr>
    <w:rPr>
      <w:rFonts w:ascii="Tahoma" w:eastAsia="Times New Roman" w:hAnsi="Tahoma" w:cs="Times New Roman"/>
      <w:b w:val="0"/>
      <w:bCs w:val="0"/>
      <w:color w:val="auto"/>
      <w:sz w:val="24"/>
      <w:lang w:eastAsia="en-US"/>
    </w:rPr>
  </w:style>
  <w:style w:type="paragraph" w:customStyle="1" w:styleId="affffffffffffffffffffffff1">
    <w:name w:val="Подзаголовок (титульная)"/>
    <w:basedOn w:val="affe"/>
    <w:next w:val="affe"/>
    <w:autoRedefine/>
    <w:rsid w:val="0070148D"/>
    <w:pPr>
      <w:widowControl w:val="0"/>
      <w:spacing w:before="20"/>
      <w:ind w:left="5" w:right="175" w:firstLine="562"/>
      <w:contextualSpacing/>
      <w:jc w:val="both"/>
    </w:pPr>
    <w:rPr>
      <w:rFonts w:ascii="Tahoma" w:hAnsi="Tahoma"/>
      <w:b/>
      <w:sz w:val="28"/>
      <w:szCs w:val="24"/>
    </w:rPr>
  </w:style>
  <w:style w:type="character" w:customStyle="1" w:styleId="2ffffff1">
    <w:name w:val="Таблица заголовок 2"/>
    <w:rsid w:val="0070148D"/>
    <w:rPr>
      <w:rFonts w:ascii="Times New Roman" w:hAnsi="Times New Roman"/>
      <w:b/>
      <w:sz w:val="28"/>
    </w:rPr>
  </w:style>
  <w:style w:type="character" w:styleId="affffffffffffffffffffffff2">
    <w:name w:val="line number"/>
    <w:basedOn w:val="afff"/>
    <w:uiPriority w:val="99"/>
    <w:semiHidden/>
    <w:rsid w:val="0070148D"/>
  </w:style>
  <w:style w:type="paragraph" w:customStyle="1" w:styleId="affffffffffffffffffffffff3">
    <w:name w:val="ЗАГОЛОВОК (титульная)"/>
    <w:basedOn w:val="1ff"/>
    <w:next w:val="1ff"/>
    <w:rsid w:val="0070148D"/>
    <w:pPr>
      <w:widowControl w:val="0"/>
      <w:snapToGrid/>
      <w:spacing w:before="20"/>
      <w:ind w:left="5" w:right="175"/>
      <w:contextualSpacing/>
      <w:jc w:val="both"/>
      <w:outlineLvl w:val="0"/>
    </w:pPr>
    <w:rPr>
      <w:rFonts w:ascii="Tahoma" w:hAnsi="Tahoma"/>
      <w:b/>
      <w:bCs/>
      <w:caps/>
      <w:sz w:val="28"/>
      <w:szCs w:val="28"/>
    </w:rPr>
  </w:style>
  <w:style w:type="paragraph" w:customStyle="1" w:styleId="affffffffffffffffffffffff4">
    <w:name w:val="Комментарии"/>
    <w:basedOn w:val="1ff"/>
    <w:link w:val="CharChar2"/>
    <w:rsid w:val="0070148D"/>
    <w:pPr>
      <w:widowControl w:val="0"/>
      <w:snapToGrid/>
      <w:spacing w:before="20"/>
      <w:ind w:left="5" w:right="175" w:firstLine="851"/>
      <w:contextualSpacing/>
      <w:jc w:val="both"/>
    </w:pPr>
    <w:rPr>
      <w:rFonts w:ascii="Tahoma" w:hAnsi="Tahoma"/>
      <w:color w:val="FF9900"/>
      <w:sz w:val="22"/>
      <w:szCs w:val="24"/>
    </w:rPr>
  </w:style>
  <w:style w:type="character" w:customStyle="1" w:styleId="CharChar2">
    <w:name w:val="Комментарии Char Char"/>
    <w:link w:val="affffffffffffffffffffffff4"/>
    <w:locked/>
    <w:rsid w:val="0070148D"/>
    <w:rPr>
      <w:rFonts w:ascii="Tahoma" w:eastAsia="Times New Roman" w:hAnsi="Tahoma" w:cs="Times New Roman"/>
      <w:color w:val="FF9900"/>
      <w:szCs w:val="24"/>
      <w:lang w:eastAsia="ru-RU"/>
    </w:rPr>
  </w:style>
  <w:style w:type="paragraph" w:customStyle="1" w:styleId="affffffffffffffffffffffff5">
    <w:name w:val="Рисунок подпись"/>
    <w:basedOn w:val="1ff"/>
    <w:next w:val="1ff"/>
    <w:rsid w:val="0070148D"/>
    <w:pPr>
      <w:widowControl w:val="0"/>
      <w:snapToGrid/>
      <w:spacing w:before="20"/>
      <w:ind w:left="5" w:right="175"/>
      <w:contextualSpacing/>
      <w:jc w:val="both"/>
    </w:pPr>
    <w:rPr>
      <w:rFonts w:ascii="Tahoma" w:hAnsi="Tahoma"/>
      <w:b/>
      <w:sz w:val="22"/>
      <w:szCs w:val="24"/>
      <w:lang w:val="en-US"/>
    </w:rPr>
  </w:style>
  <w:style w:type="paragraph" w:customStyle="1" w:styleId="affffffffffffffffffffffff6">
    <w:name w:val="Таблица название таблицы"/>
    <w:basedOn w:val="1ff"/>
    <w:next w:val="1ff"/>
    <w:rsid w:val="0070148D"/>
    <w:pPr>
      <w:keepNext/>
      <w:widowControl w:val="0"/>
      <w:snapToGrid/>
      <w:spacing w:before="20"/>
      <w:ind w:left="5" w:right="175"/>
      <w:contextualSpacing/>
      <w:jc w:val="both"/>
    </w:pPr>
    <w:rPr>
      <w:rFonts w:ascii="Tahoma" w:hAnsi="Tahoma"/>
      <w:b/>
      <w:sz w:val="22"/>
      <w:szCs w:val="24"/>
    </w:rPr>
  </w:style>
  <w:style w:type="paragraph" w:customStyle="1" w:styleId="affffffffffffffffffffffff7">
    <w:name w:val="Таблица текст"/>
    <w:basedOn w:val="1ff"/>
    <w:autoRedefine/>
    <w:rsid w:val="0070148D"/>
    <w:pPr>
      <w:widowControl w:val="0"/>
      <w:snapToGrid/>
      <w:spacing w:before="20"/>
      <w:ind w:left="5" w:right="175"/>
      <w:contextualSpacing/>
      <w:jc w:val="both"/>
    </w:pPr>
    <w:rPr>
      <w:rFonts w:ascii="Tahoma" w:hAnsi="Tahoma"/>
      <w:sz w:val="22"/>
      <w:szCs w:val="24"/>
    </w:rPr>
  </w:style>
  <w:style w:type="paragraph" w:customStyle="1" w:styleId="affffffffffffffffffffffff8">
    <w:name w:val="ЗАГОЛОВОК ПРИЛОЖЕНИЯ"/>
    <w:basedOn w:val="1fd"/>
    <w:next w:val="affe"/>
    <w:autoRedefine/>
    <w:rsid w:val="0070148D"/>
    <w:pPr>
      <w:keepLines w:val="0"/>
      <w:pageBreakBefore/>
      <w:tabs>
        <w:tab w:val="left" w:pos="1276"/>
      </w:tabs>
      <w:suppressAutoHyphens/>
      <w:spacing w:before="0" w:line="288" w:lineRule="auto"/>
      <w:ind w:right="851"/>
      <w:jc w:val="center"/>
    </w:pPr>
    <w:rPr>
      <w:rFonts w:ascii="Tahoma" w:eastAsia="Times New Roman" w:hAnsi="Tahoma" w:cs="Times New Roman"/>
      <w:bCs w:val="0"/>
      <w:caps/>
      <w:color w:val="auto"/>
      <w:sz w:val="24"/>
      <w:szCs w:val="20"/>
    </w:rPr>
  </w:style>
  <w:style w:type="paragraph" w:customStyle="1" w:styleId="affffffffffffffffffffffff9">
    <w:name w:val="Подзаголовок приложения"/>
    <w:basedOn w:val="1ff"/>
    <w:next w:val="1ff"/>
    <w:link w:val="CharChar3"/>
    <w:rsid w:val="0070148D"/>
    <w:pPr>
      <w:widowControl w:val="0"/>
      <w:snapToGrid/>
      <w:spacing w:before="20"/>
      <w:ind w:left="5" w:right="175"/>
      <w:contextualSpacing/>
      <w:jc w:val="both"/>
    </w:pPr>
    <w:rPr>
      <w:rFonts w:ascii="Tahoma" w:hAnsi="Tahoma"/>
      <w:b/>
      <w:sz w:val="28"/>
      <w:szCs w:val="28"/>
    </w:rPr>
  </w:style>
  <w:style w:type="character" w:customStyle="1" w:styleId="CharChar3">
    <w:name w:val="Подзаголовок приложения Char Char"/>
    <w:link w:val="affffffffffffffffffffffff9"/>
    <w:locked/>
    <w:rsid w:val="0070148D"/>
    <w:rPr>
      <w:rFonts w:ascii="Tahoma" w:eastAsia="Times New Roman" w:hAnsi="Tahoma" w:cs="Times New Roman"/>
      <w:b/>
      <w:sz w:val="28"/>
      <w:szCs w:val="28"/>
      <w:lang w:eastAsia="ru-RU"/>
    </w:rPr>
  </w:style>
  <w:style w:type="paragraph" w:customStyle="1" w:styleId="1fffffffe">
    <w:name w:val="Дата1"/>
    <w:basedOn w:val="1ff"/>
    <w:next w:val="1ff"/>
    <w:autoRedefine/>
    <w:rsid w:val="0070148D"/>
    <w:pPr>
      <w:widowControl w:val="0"/>
      <w:snapToGrid/>
      <w:spacing w:before="20"/>
      <w:ind w:left="5" w:right="175"/>
      <w:contextualSpacing/>
      <w:jc w:val="both"/>
    </w:pPr>
    <w:rPr>
      <w:rFonts w:ascii="Tahoma" w:hAnsi="Tahoma"/>
      <w:sz w:val="22"/>
      <w:szCs w:val="24"/>
    </w:rPr>
  </w:style>
  <w:style w:type="paragraph" w:customStyle="1" w:styleId="-d">
    <w:name w:val="Комментарии - список"/>
    <w:basedOn w:val="210"/>
    <w:rsid w:val="0070148D"/>
    <w:pPr>
      <w:widowControl w:val="0"/>
      <w:numPr>
        <w:numId w:val="0"/>
      </w:numPr>
      <w:tabs>
        <w:tab w:val="num" w:pos="0"/>
        <w:tab w:val="num" w:pos="360"/>
      </w:tabs>
      <w:spacing w:before="20" w:line="240" w:lineRule="auto"/>
      <w:ind w:right="175"/>
      <w:contextualSpacing/>
      <w:jc w:val="both"/>
    </w:pPr>
    <w:rPr>
      <w:rFonts w:eastAsia="Times New Roman"/>
      <w:sz w:val="22"/>
    </w:rPr>
  </w:style>
  <w:style w:type="paragraph" w:customStyle="1" w:styleId="21b">
    <w:name w:val="Средняя сетка 21"/>
    <w:rsid w:val="0070148D"/>
    <w:pPr>
      <w:spacing w:after="0" w:line="240" w:lineRule="auto"/>
    </w:pPr>
    <w:rPr>
      <w:rFonts w:ascii="Times New Roman" w:eastAsia="Times New Roman" w:hAnsi="Times New Roman" w:cs="Times New Roman"/>
      <w:sz w:val="20"/>
      <w:szCs w:val="20"/>
      <w:lang w:eastAsia="ru-RU"/>
    </w:rPr>
  </w:style>
  <w:style w:type="paragraph" w:customStyle="1" w:styleId="affffffffffffffffffffffffa">
    <w:name w:val="Титул"/>
    <w:basedOn w:val="affe"/>
    <w:rsid w:val="0070148D"/>
    <w:pPr>
      <w:widowControl w:val="0"/>
      <w:spacing w:before="20"/>
      <w:ind w:left="5" w:right="175" w:firstLine="562"/>
      <w:contextualSpacing/>
      <w:jc w:val="both"/>
    </w:pPr>
    <w:rPr>
      <w:rFonts w:ascii="Arial" w:hAnsi="Arial"/>
      <w:sz w:val="22"/>
      <w:szCs w:val="22"/>
      <w:lang w:eastAsia="en-US"/>
    </w:rPr>
  </w:style>
  <w:style w:type="character" w:customStyle="1" w:styleId="proposaltext">
    <w:name w:val="proposal text Знак Знак"/>
    <w:rsid w:val="0070148D"/>
    <w:rPr>
      <w:rFonts w:ascii="Times New Roman CYR" w:hAnsi="Times New Roman CYR"/>
      <w:sz w:val="24"/>
    </w:rPr>
  </w:style>
  <w:style w:type="paragraph" w:customStyle="1" w:styleId="tab">
    <w:name w:val="Текст(м) с tab"/>
    <w:basedOn w:val="affe"/>
    <w:rsid w:val="0070148D"/>
    <w:pPr>
      <w:widowControl w:val="0"/>
      <w:tabs>
        <w:tab w:val="right" w:leader="underscore" w:pos="6350"/>
      </w:tabs>
      <w:spacing w:before="20"/>
      <w:ind w:left="5" w:right="175" w:firstLine="454"/>
      <w:contextualSpacing/>
      <w:jc w:val="both"/>
    </w:pPr>
    <w:rPr>
      <w:rFonts w:ascii="Journal" w:hAnsi="Journal"/>
      <w:sz w:val="18"/>
      <w:szCs w:val="22"/>
      <w:lang w:eastAsia="ar-SA"/>
    </w:rPr>
  </w:style>
  <w:style w:type="table" w:customStyle="1" w:styleId="1180">
    <w:name w:val="Сетка таблицы118"/>
    <w:rsid w:val="007014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Маркер - дефис Основной"/>
    <w:basedOn w:val="afffffffffffffffd"/>
    <w:link w:val="-e"/>
    <w:qFormat/>
    <w:rsid w:val="0070148D"/>
    <w:pPr>
      <w:widowControl w:val="0"/>
      <w:numPr>
        <w:numId w:val="120"/>
      </w:numPr>
      <w:spacing w:before="20" w:line="240" w:lineRule="auto"/>
      <w:ind w:right="175"/>
      <w:contextualSpacing/>
    </w:pPr>
    <w:rPr>
      <w:sz w:val="22"/>
    </w:rPr>
  </w:style>
  <w:style w:type="character" w:customStyle="1" w:styleId="afffffffffffffffe">
    <w:name w:val="Основной абзац Знак"/>
    <w:link w:val="afffffffffffffffd"/>
    <w:locked/>
    <w:rsid w:val="0070148D"/>
    <w:rPr>
      <w:rFonts w:ascii="Times New Roman" w:eastAsia="Times New Roman" w:hAnsi="Times New Roman" w:cs="Times New Roman"/>
      <w:sz w:val="24"/>
      <w:szCs w:val="24"/>
    </w:rPr>
  </w:style>
  <w:style w:type="character" w:customStyle="1" w:styleId="-e">
    <w:name w:val="Маркер - дефис Основной Знак"/>
    <w:link w:val="-4"/>
    <w:locked/>
    <w:rsid w:val="0070148D"/>
    <w:rPr>
      <w:rFonts w:ascii="Times New Roman" w:eastAsia="Times New Roman" w:hAnsi="Times New Roman" w:cs="Times New Roman"/>
      <w:szCs w:val="24"/>
    </w:rPr>
  </w:style>
  <w:style w:type="table" w:customStyle="1" w:styleId="1190">
    <w:name w:val="Сетка таблицы119"/>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f6">
    <w:name w:val="Рисунок Знак"/>
    <w:link w:val="afffffffffffffff5"/>
    <w:locked/>
    <w:rsid w:val="0070148D"/>
    <w:rPr>
      <w:rFonts w:ascii="Times New Roman" w:eastAsia="Times New Roman" w:hAnsi="Times New Roman" w:cs="Times New Roman"/>
      <w:kern w:val="24"/>
      <w:sz w:val="24"/>
      <w:szCs w:val="24"/>
    </w:rPr>
  </w:style>
  <w:style w:type="paragraph" w:customStyle="1" w:styleId="affffffffffffffffffffffffb">
    <w:name w:val="Таблица номер"/>
    <w:basedOn w:val="affffff1"/>
    <w:rsid w:val="0070148D"/>
    <w:pPr>
      <w:widowControl w:val="0"/>
      <w:spacing w:before="60" w:after="60" w:line="220" w:lineRule="atLeast"/>
      <w:ind w:left="1797" w:right="175" w:firstLine="562"/>
      <w:contextualSpacing/>
      <w:jc w:val="right"/>
    </w:pPr>
    <w:rPr>
      <w:rFonts w:ascii="Verdana" w:hAnsi="Verdana"/>
      <w:spacing w:val="-5"/>
      <w:sz w:val="20"/>
      <w:lang w:eastAsia="en-US"/>
    </w:rPr>
  </w:style>
  <w:style w:type="paragraph" w:customStyle="1" w:styleId="--">
    <w:name w:val="Список- -"/>
    <w:basedOn w:val="-"/>
    <w:rsid w:val="0070148D"/>
    <w:pPr>
      <w:numPr>
        <w:numId w:val="121"/>
      </w:numPr>
      <w:tabs>
        <w:tab w:val="num" w:pos="784"/>
      </w:tabs>
      <w:spacing w:before="0" w:after="0"/>
      <w:ind w:hanging="358"/>
    </w:pPr>
    <w:rPr>
      <w:rFonts w:ascii="Times New Roman" w:hAnsi="Times New Roman"/>
      <w:snapToGrid/>
      <w:szCs w:val="22"/>
      <w:lang w:eastAsia="ru-RU"/>
    </w:rPr>
  </w:style>
  <w:style w:type="character" w:customStyle="1" w:styleId="3ff">
    <w:name w:val="_Заголовок 3 Знак"/>
    <w:link w:val="34"/>
    <w:locked/>
    <w:rsid w:val="0070148D"/>
    <w:rPr>
      <w:rFonts w:ascii="Times New Roman" w:eastAsia="Times New Roman" w:hAnsi="Times New Roman" w:cs="Times New Roman"/>
      <w:b/>
      <w:bCs/>
      <w:i/>
      <w:sz w:val="28"/>
      <w:szCs w:val="26"/>
      <w:lang w:val="en-US"/>
    </w:rPr>
  </w:style>
  <w:style w:type="paragraph" w:customStyle="1" w:styleId="4ff">
    <w:name w:val="Обычный4"/>
    <w:rsid w:val="0070148D"/>
    <w:pPr>
      <w:spacing w:after="0" w:line="240" w:lineRule="auto"/>
    </w:pPr>
    <w:rPr>
      <w:rFonts w:ascii="Times New Roman" w:eastAsia="ヒラギノ角ゴ Pro W3" w:hAnsi="Times New Roman" w:cs="Times New Roman"/>
      <w:color w:val="000000"/>
      <w:sz w:val="24"/>
      <w:szCs w:val="20"/>
    </w:rPr>
  </w:style>
  <w:style w:type="paragraph" w:customStyle="1" w:styleId="3fffb">
    <w:name w:val="Абзац списка3"/>
    <w:basedOn w:val="affe"/>
    <w:link w:val="ListParagraphChar1"/>
    <w:rsid w:val="0070148D"/>
    <w:pPr>
      <w:widowControl w:val="0"/>
      <w:spacing w:before="20" w:after="200" w:line="276" w:lineRule="auto"/>
      <w:ind w:left="720" w:right="175" w:firstLine="562"/>
      <w:contextualSpacing/>
      <w:jc w:val="both"/>
    </w:pPr>
    <w:rPr>
      <w:rFonts w:ascii="Calibri" w:hAnsi="Calibri"/>
      <w:sz w:val="22"/>
      <w:szCs w:val="22"/>
    </w:rPr>
  </w:style>
  <w:style w:type="character" w:customStyle="1" w:styleId="ListParagraphChar1">
    <w:name w:val="List Paragraph Char1"/>
    <w:link w:val="3fffb"/>
    <w:locked/>
    <w:rsid w:val="0070148D"/>
    <w:rPr>
      <w:rFonts w:ascii="Calibri" w:eastAsia="Times New Roman" w:hAnsi="Calibri" w:cs="Times New Roman"/>
      <w:lang w:eastAsia="ru-RU"/>
    </w:rPr>
  </w:style>
  <w:style w:type="paragraph" w:customStyle="1" w:styleId="Doc-0">
    <w:name w:val="Doc-Текст"/>
    <w:rsid w:val="0070148D"/>
    <w:pPr>
      <w:widowControl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Doc-">
    <w:name w:val="Doc-Маркированный список"/>
    <w:basedOn w:val="Doc-0"/>
    <w:rsid w:val="0070148D"/>
    <w:pPr>
      <w:numPr>
        <w:numId w:val="122"/>
      </w:numPr>
      <w:tabs>
        <w:tab w:val="left" w:pos="993"/>
      </w:tabs>
    </w:pPr>
  </w:style>
  <w:style w:type="numbering" w:customStyle="1" w:styleId="phadditiontitle30">
    <w:name w:val="ph_additiontitle3"/>
    <w:rsid w:val="0070148D"/>
  </w:style>
  <w:style w:type="paragraph" w:customStyle="1" w:styleId="aff8">
    <w:name w:val="– Маркеры"/>
    <w:basedOn w:val="afff7"/>
    <w:qFormat/>
    <w:rsid w:val="0070148D"/>
    <w:pPr>
      <w:widowControl w:val="0"/>
      <w:numPr>
        <w:numId w:val="123"/>
      </w:numPr>
      <w:spacing w:before="20" w:after="200" w:line="276" w:lineRule="auto"/>
      <w:ind w:right="175"/>
      <w:jc w:val="both"/>
    </w:pPr>
    <w:rPr>
      <w:rFonts w:eastAsia="Calibri"/>
      <w:bCs/>
      <w:sz w:val="24"/>
      <w:szCs w:val="22"/>
      <w:lang w:eastAsia="en-US"/>
    </w:rPr>
  </w:style>
  <w:style w:type="paragraph" w:customStyle="1" w:styleId="4ff0">
    <w:name w:val="Абзац списка4"/>
    <w:basedOn w:val="affe"/>
    <w:rsid w:val="0070148D"/>
    <w:pPr>
      <w:spacing w:before="20"/>
      <w:ind w:left="720" w:right="175" w:firstLine="562"/>
      <w:contextualSpacing/>
      <w:jc w:val="both"/>
    </w:pPr>
    <w:rPr>
      <w:rFonts w:ascii="Calibri" w:hAnsi="Calibri"/>
      <w:sz w:val="22"/>
      <w:szCs w:val="22"/>
    </w:rPr>
  </w:style>
  <w:style w:type="numbering" w:customStyle="1" w:styleId="271">
    <w:name w:val="Нет списка27"/>
    <w:next w:val="afff1"/>
    <w:uiPriority w:val="99"/>
    <w:semiHidden/>
    <w:unhideWhenUsed/>
    <w:rsid w:val="00774A04"/>
  </w:style>
  <w:style w:type="table" w:customStyle="1" w:styleId="370">
    <w:name w:val="Сетка таблицы37"/>
    <w:basedOn w:val="afff0"/>
    <w:next w:val="afffe"/>
    <w:uiPriority w:val="59"/>
    <w:rsid w:val="00774A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fff1"/>
    <w:semiHidden/>
    <w:unhideWhenUsed/>
    <w:rsid w:val="00774A04"/>
    <w:pPr>
      <w:numPr>
        <w:numId w:val="124"/>
      </w:numPr>
    </w:pPr>
  </w:style>
  <w:style w:type="table" w:customStyle="1" w:styleId="380">
    <w:name w:val="Сетка таблицы38"/>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ff0"/>
    <w:next w:val="afffe"/>
    <w:uiPriority w:val="9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3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0">
    <w:name w:val="Сетка таблицы23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Цветной список - Акцент 131"/>
    <w:basedOn w:val="afff0"/>
    <w:next w:val="-18"/>
    <w:uiPriority w:val="34"/>
    <w:semiHidden/>
    <w:unhideWhenUsed/>
    <w:rsid w:val="008F3233"/>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0">
    <w:name w:val="Цветной список - Акцент 14"/>
    <w:basedOn w:val="afff0"/>
    <w:next w:val="-18"/>
    <w:uiPriority w:val="72"/>
    <w:rsid w:val="008F3233"/>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4">
    <w:name w:val="Style4"/>
    <w:basedOn w:val="affe"/>
    <w:uiPriority w:val="99"/>
    <w:rsid w:val="008F3233"/>
    <w:pPr>
      <w:widowControl w:val="0"/>
      <w:autoSpaceDE w:val="0"/>
      <w:autoSpaceDN w:val="0"/>
      <w:adjustRightInd w:val="0"/>
      <w:spacing w:line="277" w:lineRule="exact"/>
      <w:ind w:firstLine="566"/>
      <w:jc w:val="both"/>
    </w:pPr>
    <w:rPr>
      <w:sz w:val="24"/>
      <w:szCs w:val="24"/>
    </w:rPr>
  </w:style>
  <w:style w:type="table" w:customStyle="1" w:styleId="440">
    <w:name w:val="Сетка таблицы44"/>
    <w:basedOn w:val="afff0"/>
    <w:next w:val="afffe"/>
    <w:uiPriority w:val="59"/>
    <w:rsid w:val="00952B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ff0"/>
    <w:next w:val="afffe"/>
    <w:uiPriority w:val="59"/>
    <w:rsid w:val="0094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fff1"/>
    <w:uiPriority w:val="99"/>
    <w:semiHidden/>
    <w:unhideWhenUsed/>
    <w:rsid w:val="00EC05CE"/>
  </w:style>
  <w:style w:type="table" w:customStyle="1" w:styleId="400">
    <w:name w:val="Сетка таблицы40"/>
    <w:basedOn w:val="afff0"/>
    <w:next w:val="afffe"/>
    <w:uiPriority w:val="59"/>
    <w:rsid w:val="00EC05C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ff1"/>
    <w:uiPriority w:val="99"/>
    <w:semiHidden/>
    <w:unhideWhenUsed/>
    <w:rsid w:val="00BE7EAE"/>
  </w:style>
  <w:style w:type="table" w:customStyle="1" w:styleId="450">
    <w:name w:val="Сетка таблицы45"/>
    <w:basedOn w:val="afff0"/>
    <w:next w:val="afffe"/>
    <w:uiPriority w:val="59"/>
    <w:rsid w:val="00BE7EA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uiPriority w:val="59"/>
    <w:rsid w:val="00BE7E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
    <w:name w:val="ph_additiontitle4"/>
    <w:rsid w:val="00BE7EAE"/>
  </w:style>
  <w:style w:type="table" w:customStyle="1" w:styleId="TableStyle0">
    <w:name w:val="TableStyle0"/>
    <w:rsid w:val="00BE7EA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1">
    <w:name w:val="1CStyle1"/>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7">
    <w:name w:val="1CStyle7"/>
    <w:rsid w:val="00BE7EAE"/>
    <w:pPr>
      <w:spacing w:after="160" w:line="259" w:lineRule="auto"/>
      <w:jc w:val="center"/>
    </w:pPr>
    <w:rPr>
      <w:rFonts w:ascii="Times New Roman" w:eastAsia="Times New Roman" w:hAnsi="Times New Roman" w:cs="Times New Roman"/>
      <w:color w:val="FF0000"/>
      <w:sz w:val="24"/>
      <w:lang w:eastAsia="ru-RU"/>
    </w:rPr>
  </w:style>
  <w:style w:type="paragraph" w:customStyle="1" w:styleId="1CStyle5">
    <w:name w:val="1CStyle5"/>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4">
    <w:name w:val="1CStyle4"/>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8">
    <w:name w:val="1CStyle8"/>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6">
    <w:name w:val="1CStyle6"/>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0">
    <w:name w:val="1CStyle0"/>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2">
    <w:name w:val="1CStyle2"/>
    <w:rsid w:val="00BE7EAE"/>
    <w:pPr>
      <w:spacing w:after="160" w:line="259" w:lineRule="auto"/>
      <w:jc w:val="center"/>
    </w:pPr>
    <w:rPr>
      <w:rFonts w:ascii="Times New Roman" w:eastAsia="Times New Roman" w:hAnsi="Times New Roman" w:cs="Times New Roman"/>
      <w:b/>
      <w:color w:val="000000"/>
      <w:sz w:val="24"/>
      <w:lang w:eastAsia="ru-RU"/>
    </w:rPr>
  </w:style>
  <w:style w:type="table" w:customStyle="1" w:styleId="460">
    <w:name w:val="Сетка таблицы46"/>
    <w:basedOn w:val="afff0"/>
    <w:next w:val="afffe"/>
    <w:uiPriority w:val="59"/>
    <w:rsid w:val="00D46F6E"/>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
    <w:name w:val="ph_additiontitle31"/>
    <w:rsid w:val="00057AF6"/>
  </w:style>
  <w:style w:type="numbering" w:customStyle="1" w:styleId="phadditiontitle41">
    <w:name w:val="ph_additiontitle41"/>
    <w:basedOn w:val="afff1"/>
    <w:rsid w:val="00057AF6"/>
    <w:pPr>
      <w:numPr>
        <w:numId w:val="1"/>
      </w:numPr>
    </w:pPr>
  </w:style>
  <w:style w:type="table" w:customStyle="1" w:styleId="371">
    <w:name w:val="Сетка таблицы371"/>
    <w:basedOn w:val="afff0"/>
    <w:next w:val="af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fff1"/>
    <w:uiPriority w:val="99"/>
    <w:semiHidden/>
    <w:unhideWhenUsed/>
    <w:rsid w:val="00057AF6"/>
  </w:style>
  <w:style w:type="table" w:customStyle="1" w:styleId="1201">
    <w:name w:val="Сетка таблицы1201"/>
    <w:basedOn w:val="afff0"/>
    <w:next w:val="af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fff0"/>
    <w:next w:val="af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РИЛ Раздел"/>
    <w:rsid w:val="00057AF6"/>
    <w:pPr>
      <w:keepNext/>
      <w:numPr>
        <w:ilvl w:val="1"/>
        <w:numId w:val="126"/>
      </w:numPr>
      <w:tabs>
        <w:tab w:val="clear" w:pos="1440"/>
      </w:tabs>
      <w:spacing w:before="240" w:after="120" w:line="240" w:lineRule="auto"/>
      <w:ind w:left="426"/>
      <w:outlineLvl w:val="0"/>
    </w:pPr>
    <w:rPr>
      <w:rFonts w:ascii="Times New Roman" w:eastAsia="Times New Roman" w:hAnsi="Times New Roman" w:cs="Times New Roman"/>
      <w:b/>
      <w:sz w:val="24"/>
      <w:szCs w:val="24"/>
      <w:lang w:eastAsia="ru-RU"/>
    </w:rPr>
  </w:style>
  <w:style w:type="paragraph" w:customStyle="1" w:styleId="110">
    <w:name w:val="ПРИЛ Раздел Пункт 1_1"/>
    <w:rsid w:val="00057AF6"/>
    <w:pPr>
      <w:numPr>
        <w:ilvl w:val="2"/>
        <w:numId w:val="126"/>
      </w:numPr>
      <w:tabs>
        <w:tab w:val="clear" w:pos="2160"/>
      </w:tabs>
      <w:spacing w:after="0" w:line="240" w:lineRule="auto"/>
      <w:ind w:left="709"/>
      <w:jc w:val="both"/>
      <w:outlineLvl w:val="1"/>
    </w:pPr>
    <w:rPr>
      <w:rFonts w:ascii="Times New Roman" w:eastAsia="Times New Roman" w:hAnsi="Times New Roman" w:cs="Times New Roman"/>
      <w:sz w:val="24"/>
      <w:szCs w:val="20"/>
      <w:lang w:eastAsia="ru-RU"/>
    </w:rPr>
  </w:style>
  <w:style w:type="paragraph" w:customStyle="1" w:styleId="111">
    <w:name w:val="ПРИЛ Раздел Пункт 1_1_1"/>
    <w:rsid w:val="00057AF6"/>
    <w:pPr>
      <w:numPr>
        <w:ilvl w:val="3"/>
        <w:numId w:val="126"/>
      </w:numPr>
      <w:tabs>
        <w:tab w:val="clear" w:pos="2880"/>
      </w:tabs>
      <w:spacing w:after="0" w:line="240" w:lineRule="auto"/>
      <w:ind w:left="993" w:hanging="993"/>
      <w:jc w:val="both"/>
    </w:pPr>
    <w:rPr>
      <w:rFonts w:ascii="Times New Roman" w:eastAsia="Times New Roman" w:hAnsi="Times New Roman" w:cs="Times New Roman"/>
      <w:sz w:val="24"/>
      <w:szCs w:val="20"/>
      <w:lang w:eastAsia="ru-RU"/>
    </w:rPr>
  </w:style>
  <w:style w:type="paragraph" w:customStyle="1" w:styleId="affffffffffffffffffffffffc">
    <w:name w:val="ПРИЛ Раздел Пункт Текст"/>
    <w:rsid w:val="00057AF6"/>
    <w:pPr>
      <w:spacing w:after="0" w:line="240" w:lineRule="auto"/>
      <w:ind w:left="708"/>
      <w:jc w:val="both"/>
    </w:pPr>
    <w:rPr>
      <w:rFonts w:ascii="Times New Roman" w:eastAsia="Times New Roman" w:hAnsi="Times New Roman" w:cs="Times New Roman"/>
      <w:sz w:val="24"/>
      <w:szCs w:val="20"/>
      <w:lang w:eastAsia="ru-RU"/>
    </w:rPr>
  </w:style>
  <w:style w:type="paragraph" w:customStyle="1" w:styleId="25">
    <w:name w:val="ПРИЛ Раздел Список 2"/>
    <w:basedOn w:val="affe"/>
    <w:rsid w:val="00057AF6"/>
    <w:pPr>
      <w:numPr>
        <w:numId w:val="125"/>
      </w:numPr>
      <w:tabs>
        <w:tab w:val="left" w:pos="993"/>
      </w:tabs>
      <w:ind w:left="993" w:hanging="284"/>
      <w:jc w:val="both"/>
    </w:pPr>
    <w:rPr>
      <w:sz w:val="24"/>
    </w:rPr>
  </w:style>
  <w:style w:type="paragraph" w:customStyle="1" w:styleId="1111">
    <w:name w:val="ПРИЛ Раздел Пункт 1_1_1_1"/>
    <w:rsid w:val="00057AF6"/>
    <w:pPr>
      <w:numPr>
        <w:ilvl w:val="4"/>
        <w:numId w:val="126"/>
      </w:numPr>
      <w:tabs>
        <w:tab w:val="left" w:pos="709"/>
      </w:tabs>
      <w:spacing w:after="0" w:line="240" w:lineRule="auto"/>
      <w:jc w:val="both"/>
    </w:pPr>
    <w:rPr>
      <w:rFonts w:ascii="Times New Roman" w:eastAsia="Times New Roman" w:hAnsi="Times New Roman" w:cs="Times New Roman"/>
      <w:sz w:val="24"/>
      <w:szCs w:val="20"/>
      <w:lang w:eastAsia="ru-RU"/>
    </w:rPr>
  </w:style>
  <w:style w:type="table" w:customStyle="1" w:styleId="381">
    <w:name w:val="Сетка таблицы381"/>
    <w:basedOn w:val="afff0"/>
    <w:next w:val="af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fff0"/>
    <w:next w:val="af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d">
    <w:name w:val="Нормальный (таблица)"/>
    <w:basedOn w:val="affe"/>
    <w:next w:val="affe"/>
    <w:uiPriority w:val="99"/>
    <w:rsid w:val="00057AF6"/>
    <w:pPr>
      <w:widowControl w:val="0"/>
      <w:autoSpaceDE w:val="0"/>
      <w:autoSpaceDN w:val="0"/>
      <w:adjustRightInd w:val="0"/>
      <w:jc w:val="both"/>
    </w:pPr>
    <w:rPr>
      <w:rFonts w:ascii="Arial" w:eastAsiaTheme="minorEastAsia" w:hAnsi="Arial" w:cs="Arial"/>
      <w:sz w:val="24"/>
      <w:szCs w:val="24"/>
    </w:rPr>
  </w:style>
  <w:style w:type="character" w:customStyle="1" w:styleId="1ffffffff">
    <w:name w:val="Ñòèëü1 Знак"/>
    <w:link w:val="1ffffffff0"/>
    <w:locked/>
    <w:rsid w:val="00057AF6"/>
    <w:rPr>
      <w:sz w:val="28"/>
    </w:rPr>
  </w:style>
  <w:style w:type="paragraph" w:customStyle="1" w:styleId="1ffffffff0">
    <w:name w:val="Ñòèëü1"/>
    <w:basedOn w:val="affe"/>
    <w:link w:val="1ffffffff"/>
    <w:rsid w:val="00057AF6"/>
    <w:pPr>
      <w:spacing w:line="288" w:lineRule="auto"/>
    </w:pPr>
    <w:rPr>
      <w:rFonts w:asciiTheme="minorHAnsi" w:eastAsiaTheme="minorHAnsi" w:hAnsiTheme="minorHAnsi" w:cstheme="minorBidi"/>
      <w:sz w:val="28"/>
      <w:szCs w:val="22"/>
      <w:lang w:eastAsia="en-US"/>
    </w:rPr>
  </w:style>
  <w:style w:type="numbering" w:customStyle="1" w:styleId="301">
    <w:name w:val="Нет списка30"/>
    <w:next w:val="afff1"/>
    <w:uiPriority w:val="99"/>
    <w:semiHidden/>
    <w:unhideWhenUsed/>
    <w:rsid w:val="00FE6DE6"/>
  </w:style>
  <w:style w:type="table" w:customStyle="1" w:styleId="470">
    <w:name w:val="Сетка таблицы47"/>
    <w:basedOn w:val="afff0"/>
    <w:next w:val="afffe"/>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ff0"/>
    <w:next w:val="af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fff0"/>
    <w:next w:val="af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fff1"/>
    <w:uiPriority w:val="99"/>
    <w:semiHidden/>
    <w:unhideWhenUsed/>
    <w:rsid w:val="00FE6DE6"/>
  </w:style>
  <w:style w:type="table" w:customStyle="1" w:styleId="3100">
    <w:name w:val="Сетка таблицы310"/>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fff1"/>
    <w:uiPriority w:val="99"/>
    <w:semiHidden/>
    <w:unhideWhenUsed/>
    <w:rsid w:val="00FE6DE6"/>
  </w:style>
  <w:style w:type="table" w:customStyle="1" w:styleId="820">
    <w:name w:val="Сетка таблицы82"/>
    <w:basedOn w:val="afff0"/>
    <w:next w:val="afffe"/>
    <w:uiPriority w:val="59"/>
    <w:rsid w:val="00FE6DE6"/>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0">
    <w:name w:val="Таблица104"/>
    <w:basedOn w:val="afff0"/>
    <w:uiPriority w:val="99"/>
    <w:rsid w:val="00FE6DE6"/>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0">
    <w:name w:val="Нумерация перечисления-1)11"/>
    <w:rsid w:val="00FE6DE6"/>
  </w:style>
  <w:style w:type="numbering" w:customStyle="1" w:styleId="322">
    <w:name w:val="Нет списка32"/>
    <w:next w:val="afff1"/>
    <w:uiPriority w:val="99"/>
    <w:semiHidden/>
    <w:unhideWhenUsed/>
    <w:rsid w:val="00FE6DE6"/>
  </w:style>
  <w:style w:type="table" w:customStyle="1" w:styleId="911">
    <w:name w:val="Сетка таблицы9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
    <w:next w:val="afff1"/>
    <w:uiPriority w:val="99"/>
    <w:semiHidden/>
    <w:unhideWhenUsed/>
    <w:rsid w:val="00FE6DE6"/>
  </w:style>
  <w:style w:type="numbering" w:customStyle="1" w:styleId="512">
    <w:name w:val="Нет списка51"/>
    <w:next w:val="afff1"/>
    <w:uiPriority w:val="99"/>
    <w:semiHidden/>
    <w:unhideWhenUsed/>
    <w:rsid w:val="00FE6DE6"/>
  </w:style>
  <w:style w:type="table" w:customStyle="1" w:styleId="1011">
    <w:name w:val="Сетка таблицы10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f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fff1"/>
    <w:uiPriority w:val="99"/>
    <w:semiHidden/>
    <w:unhideWhenUsed/>
    <w:rsid w:val="00FE6DE6"/>
  </w:style>
  <w:style w:type="table" w:customStyle="1" w:styleId="1310">
    <w:name w:val="Сетка таблицы13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f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f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f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fff1"/>
    <w:uiPriority w:val="99"/>
    <w:semiHidden/>
    <w:unhideWhenUsed/>
    <w:rsid w:val="00FE6DE6"/>
  </w:style>
  <w:style w:type="table" w:customStyle="1" w:styleId="1520">
    <w:name w:val="Сетка таблицы152"/>
    <w:basedOn w:val="afff0"/>
    <w:next w:val="afffe"/>
    <w:uiPriority w:val="59"/>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ff0"/>
    <w:next w:val="afffe"/>
    <w:uiPriority w:val="9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ff0"/>
    <w:next w:val="afffe"/>
    <w:uiPriority w:val="9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Нет списка114"/>
    <w:next w:val="afff1"/>
    <w:uiPriority w:val="99"/>
    <w:semiHidden/>
    <w:unhideWhenUsed/>
    <w:rsid w:val="00FE6DE6"/>
  </w:style>
  <w:style w:type="table" w:customStyle="1" w:styleId="3110">
    <w:name w:val="Сетка таблицы311"/>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fff1"/>
    <w:uiPriority w:val="99"/>
    <w:semiHidden/>
    <w:unhideWhenUsed/>
    <w:rsid w:val="00FE6DE6"/>
  </w:style>
  <w:style w:type="table" w:customStyle="1" w:styleId="6120">
    <w:name w:val="Сетка таблицы612"/>
    <w:basedOn w:val="afff0"/>
    <w:next w:val="afffe"/>
    <w:uiPriority w:val="59"/>
    <w:rsid w:val="00FE6D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ff1"/>
    <w:uiPriority w:val="99"/>
    <w:semiHidden/>
    <w:unhideWhenUsed/>
    <w:rsid w:val="00FE6DE6"/>
  </w:style>
  <w:style w:type="table" w:customStyle="1" w:styleId="7120">
    <w:name w:val="Сетка таблицы712"/>
    <w:basedOn w:val="afff0"/>
    <w:next w:val="afffe"/>
    <w:uiPriority w:val="59"/>
    <w:rsid w:val="00FE6DE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fff0"/>
    <w:next w:val="afffe"/>
    <w:uiPriority w:val="59"/>
    <w:rsid w:val="00FE6DE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E6DE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fff1"/>
    <w:uiPriority w:val="99"/>
    <w:semiHidden/>
    <w:unhideWhenUsed/>
    <w:rsid w:val="00FE6DE6"/>
  </w:style>
  <w:style w:type="table" w:customStyle="1" w:styleId="1710">
    <w:name w:val="Сетка таблицы17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fff0"/>
    <w:next w:val="af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ff0"/>
    <w:next w:val="af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Нет списка121"/>
    <w:next w:val="afff1"/>
    <w:uiPriority w:val="99"/>
    <w:semiHidden/>
    <w:unhideWhenUsed/>
    <w:rsid w:val="00FE6DE6"/>
  </w:style>
  <w:style w:type="table" w:customStyle="1" w:styleId="3210">
    <w:name w:val="Сетка таблицы321"/>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fff0"/>
    <w:uiPriority w:val="59"/>
    <w:rsid w:val="00FE6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fff0"/>
    <w:next w:val="af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fff0"/>
    <w:next w:val="af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Таблица101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ff0"/>
    <w:next w:val="af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Таблица102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Таблица103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fff1"/>
    <w:uiPriority w:val="99"/>
    <w:semiHidden/>
    <w:unhideWhenUsed/>
    <w:rsid w:val="00FE6DE6"/>
  </w:style>
  <w:style w:type="table" w:customStyle="1" w:styleId="2510">
    <w:name w:val="Сетка таблицы25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fff1"/>
    <w:uiPriority w:val="99"/>
    <w:semiHidden/>
    <w:unhideWhenUsed/>
    <w:rsid w:val="00FE6DE6"/>
  </w:style>
  <w:style w:type="table" w:customStyle="1" w:styleId="11010">
    <w:name w:val="Сетка таблицы1101"/>
    <w:basedOn w:val="afff0"/>
    <w:next w:val="af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fff1"/>
    <w:uiPriority w:val="99"/>
    <w:semiHidden/>
    <w:unhideWhenUsed/>
    <w:rsid w:val="00FE6DE6"/>
  </w:style>
  <w:style w:type="table" w:customStyle="1" w:styleId="2610">
    <w:name w:val="Сетка таблицы261"/>
    <w:basedOn w:val="afff0"/>
    <w:next w:val="af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fff1"/>
    <w:uiPriority w:val="99"/>
    <w:semiHidden/>
    <w:unhideWhenUsed/>
    <w:rsid w:val="00FE6DE6"/>
  </w:style>
  <w:style w:type="table" w:customStyle="1" w:styleId="2710">
    <w:name w:val="Сетка таблицы27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fff1"/>
    <w:uiPriority w:val="99"/>
    <w:semiHidden/>
    <w:unhideWhenUsed/>
    <w:rsid w:val="00FE6DE6"/>
  </w:style>
  <w:style w:type="table" w:customStyle="1" w:styleId="2810">
    <w:name w:val="Сетка таблицы28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fff1"/>
    <w:uiPriority w:val="99"/>
    <w:semiHidden/>
    <w:unhideWhenUsed/>
    <w:rsid w:val="00FE6DE6"/>
  </w:style>
  <w:style w:type="table" w:customStyle="1" w:styleId="632">
    <w:name w:val="Сетка таблицы63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Цветной список - Акцент 132"/>
    <w:basedOn w:val="afff0"/>
    <w:next w:val="-18"/>
    <w:uiPriority w:val="34"/>
    <w:semiHidden/>
    <w:unhideWhenUsed/>
    <w:rsid w:val="00FE6DE6"/>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0">
    <w:name w:val="Цветной список - Акцент 15"/>
    <w:basedOn w:val="afff0"/>
    <w:next w:val="-18"/>
    <w:uiPriority w:val="72"/>
    <w:rsid w:val="00FE6DE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1">
    <w:name w:val="Нет списка161"/>
    <w:next w:val="afff1"/>
    <w:uiPriority w:val="99"/>
    <w:semiHidden/>
    <w:unhideWhenUsed/>
    <w:rsid w:val="00FE6DE6"/>
  </w:style>
  <w:style w:type="table" w:customStyle="1" w:styleId="2910">
    <w:name w:val="Сетка таблицы291"/>
    <w:basedOn w:val="afff0"/>
    <w:next w:val="afffe"/>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fff1"/>
    <w:uiPriority w:val="99"/>
    <w:semiHidden/>
    <w:unhideWhenUsed/>
    <w:rsid w:val="00FE6DE6"/>
  </w:style>
  <w:style w:type="table" w:customStyle="1" w:styleId="1151">
    <w:name w:val="Сетка таблицы1151"/>
    <w:basedOn w:val="afff0"/>
    <w:next w:val="af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fff1"/>
    <w:uiPriority w:val="99"/>
    <w:semiHidden/>
    <w:unhideWhenUsed/>
    <w:rsid w:val="00FE6DE6"/>
  </w:style>
  <w:style w:type="table" w:customStyle="1" w:styleId="21010">
    <w:name w:val="Сетка таблицы2101"/>
    <w:basedOn w:val="afff0"/>
    <w:next w:val="af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fff1"/>
    <w:uiPriority w:val="99"/>
    <w:semiHidden/>
    <w:unhideWhenUsed/>
    <w:rsid w:val="00FE6DE6"/>
  </w:style>
  <w:style w:type="table" w:customStyle="1" w:styleId="3010">
    <w:name w:val="Сетка таблицы30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basedOn w:val="afff"/>
    <w:rsid w:val="00681BC5"/>
    <w:rPr>
      <w:rFonts w:ascii="Times New Roman" w:hAnsi="Times New Roman" w:cs="Times New Roman"/>
      <w:sz w:val="20"/>
      <w:szCs w:val="20"/>
    </w:rPr>
  </w:style>
  <w:style w:type="paragraph" w:customStyle="1" w:styleId="ConsPlusDocList">
    <w:name w:val="ConsPlusDocList"/>
    <w:uiPriority w:val="99"/>
    <w:rsid w:val="00AE2C8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E2C8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E2C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fffffffffff2">
    <w:name w:val="Нумерованный список Знак"/>
    <w:link w:val="a"/>
    <w:rsid w:val="00AE2C82"/>
    <w:rPr>
      <w:rFonts w:ascii="Times New Roman" w:eastAsia="Calibri" w:hAnsi="Times New Roman" w:cs="Verdana"/>
      <w:sz w:val="24"/>
      <w:szCs w:val="20"/>
      <w:lang w:eastAsia="ru-RU"/>
    </w:rPr>
  </w:style>
  <w:style w:type="character" w:customStyle="1" w:styleId="NumBullet">
    <w:name w:val="NumBullet Знак"/>
    <w:link w:val="NumBullet0"/>
    <w:locked/>
    <w:rsid w:val="00AE2C82"/>
    <w:rPr>
      <w:sz w:val="24"/>
    </w:rPr>
  </w:style>
  <w:style w:type="paragraph" w:customStyle="1" w:styleId="NumBullet0">
    <w:name w:val="NumBullet"/>
    <w:basedOn w:val="afff7"/>
    <w:link w:val="NumBullet"/>
    <w:qFormat/>
    <w:rsid w:val="00AE2C82"/>
    <w:pPr>
      <w:tabs>
        <w:tab w:val="left" w:pos="1134"/>
      </w:tabs>
      <w:spacing w:line="360" w:lineRule="auto"/>
      <w:ind w:left="0"/>
      <w:jc w:val="both"/>
    </w:pPr>
    <w:rPr>
      <w:rFonts w:asciiTheme="minorHAnsi" w:eastAsiaTheme="minorHAnsi" w:hAnsiTheme="minorHAnsi" w:cstheme="minorBidi"/>
      <w:sz w:val="24"/>
      <w:szCs w:val="22"/>
      <w:lang w:eastAsia="en-US"/>
    </w:rPr>
  </w:style>
  <w:style w:type="paragraph" w:customStyle="1" w:styleId="msonormal0">
    <w:name w:val="msonormal"/>
    <w:basedOn w:val="affe"/>
    <w:rsid w:val="00AE2C82"/>
    <w:pPr>
      <w:spacing w:before="100" w:beforeAutospacing="1" w:after="100" w:afterAutospacing="1"/>
    </w:pPr>
    <w:rPr>
      <w:rFonts w:eastAsiaTheme="minorEastAsia"/>
      <w:sz w:val="24"/>
      <w:szCs w:val="24"/>
    </w:rPr>
  </w:style>
  <w:style w:type="paragraph" w:customStyle="1" w:styleId="otrtablehead">
    <w:name w:val="otrtablehead"/>
    <w:basedOn w:val="affe"/>
    <w:rsid w:val="00AE2C82"/>
    <w:pPr>
      <w:spacing w:before="100" w:beforeAutospacing="1" w:after="100" w:afterAutospacing="1"/>
    </w:pPr>
    <w:rPr>
      <w:rFonts w:eastAsiaTheme="minorEastAsia"/>
      <w:sz w:val="24"/>
      <w:szCs w:val="24"/>
    </w:rPr>
  </w:style>
  <w:style w:type="paragraph" w:customStyle="1" w:styleId="otrtablenum">
    <w:name w:val="otrtablenum"/>
    <w:basedOn w:val="affe"/>
    <w:rsid w:val="00AE2C82"/>
    <w:pPr>
      <w:spacing w:before="100" w:beforeAutospacing="1" w:after="100" w:afterAutospacing="1"/>
    </w:pPr>
    <w:rPr>
      <w:rFonts w:eastAsiaTheme="minorEastAsia"/>
      <w:sz w:val="24"/>
      <w:szCs w:val="24"/>
    </w:rPr>
  </w:style>
  <w:style w:type="character" w:customStyle="1" w:styleId="confluence-embedded-file-wrapper">
    <w:name w:val="confluence-embedded-file-wrapper"/>
    <w:basedOn w:val="afff"/>
    <w:rsid w:val="00AE2C82"/>
  </w:style>
  <w:style w:type="paragraph" w:customStyle="1" w:styleId="head14m">
    <w:name w:val="head14m"/>
    <w:basedOn w:val="affe"/>
    <w:rsid w:val="00AE2C82"/>
    <w:pPr>
      <w:spacing w:before="100" w:beforeAutospacing="1" w:after="100" w:afterAutospacing="1"/>
    </w:pPr>
    <w:rPr>
      <w:rFonts w:eastAsiaTheme="minorEastAsia"/>
      <w:sz w:val="24"/>
      <w:szCs w:val="24"/>
    </w:rPr>
  </w:style>
  <w:style w:type="character" w:customStyle="1" w:styleId="jira-issue">
    <w:name w:val="jira-issue"/>
    <w:basedOn w:val="afff"/>
    <w:rsid w:val="00AE2C82"/>
  </w:style>
  <w:style w:type="character" w:customStyle="1" w:styleId="summary">
    <w:name w:val="summary"/>
    <w:basedOn w:val="afff"/>
    <w:rsid w:val="00AE2C82"/>
  </w:style>
  <w:style w:type="character" w:customStyle="1" w:styleId="aui-lozenge">
    <w:name w:val="aui-lozenge"/>
    <w:basedOn w:val="afff"/>
    <w:rsid w:val="00AE2C82"/>
  </w:style>
  <w:style w:type="character" w:customStyle="1" w:styleId="code-quote">
    <w:name w:val="code-quote"/>
    <w:basedOn w:val="afff"/>
    <w:rsid w:val="00AE2C82"/>
  </w:style>
  <w:style w:type="character" w:customStyle="1" w:styleId="code-comment">
    <w:name w:val="code-comment"/>
    <w:basedOn w:val="afff"/>
    <w:rsid w:val="00AE2C82"/>
  </w:style>
  <w:style w:type="paragraph" w:customStyle="1" w:styleId="tw-data-text">
    <w:name w:val="tw-data-text"/>
    <w:basedOn w:val="affe"/>
    <w:rsid w:val="00AE2C82"/>
    <w:pPr>
      <w:spacing w:before="100" w:beforeAutospacing="1" w:after="100" w:afterAutospacing="1"/>
    </w:pPr>
    <w:rPr>
      <w:sz w:val="24"/>
      <w:szCs w:val="24"/>
    </w:rPr>
  </w:style>
  <w:style w:type="character" w:customStyle="1" w:styleId="html-tag">
    <w:name w:val="html-tag"/>
    <w:basedOn w:val="afff"/>
    <w:rsid w:val="00AE2C82"/>
  </w:style>
  <w:style w:type="character" w:customStyle="1" w:styleId="html-attribute">
    <w:name w:val="html-attribute"/>
    <w:basedOn w:val="afff"/>
    <w:rsid w:val="00AE2C82"/>
  </w:style>
  <w:style w:type="character" w:customStyle="1" w:styleId="html-attribute-name">
    <w:name w:val="html-attribute-name"/>
    <w:basedOn w:val="afff"/>
    <w:rsid w:val="00AE2C82"/>
  </w:style>
  <w:style w:type="character" w:customStyle="1" w:styleId="html-attribute-value">
    <w:name w:val="html-attribute-value"/>
    <w:basedOn w:val="afff"/>
    <w:rsid w:val="00AE2C82"/>
  </w:style>
  <w:style w:type="character" w:customStyle="1" w:styleId="sp-highlight-term">
    <w:name w:val="sp-highlight-term"/>
    <w:basedOn w:val="afff"/>
    <w:rsid w:val="00AE2C82"/>
  </w:style>
  <w:style w:type="paragraph" w:customStyle="1" w:styleId="affffffffffffffffffffffffe">
    <w:name w:val="общий текст"/>
    <w:basedOn w:val="affe"/>
    <w:link w:val="afffffffffffffffffffffffff"/>
    <w:autoRedefine/>
    <w:qFormat/>
    <w:rsid w:val="00AE2C82"/>
    <w:pPr>
      <w:widowControl w:val="0"/>
      <w:tabs>
        <w:tab w:val="left" w:pos="4921"/>
        <w:tab w:val="left" w:pos="5245"/>
      </w:tabs>
      <w:contextualSpacing/>
    </w:pPr>
    <w:rPr>
      <w:sz w:val="24"/>
      <w:szCs w:val="24"/>
      <w:lang w:eastAsia="en-US"/>
    </w:rPr>
  </w:style>
  <w:style w:type="character" w:customStyle="1" w:styleId="afffffffffffffffffffffffff">
    <w:name w:val="общий текст Знак"/>
    <w:link w:val="affffffffffffffffffffffffe"/>
    <w:rsid w:val="00AE2C82"/>
    <w:rPr>
      <w:rFonts w:ascii="Times New Roman" w:eastAsia="Times New Roman" w:hAnsi="Times New Roman" w:cs="Times New Roman"/>
      <w:sz w:val="24"/>
      <w:szCs w:val="24"/>
    </w:rPr>
  </w:style>
  <w:style w:type="paragraph" w:customStyle="1" w:styleId="Afffffffffffffffffffffffff0">
    <w:name w:val="Текстовый блок A"/>
    <w:rsid w:val="006C16FC"/>
    <w:pPr>
      <w:pBdr>
        <w:top w:val="none" w:sz="16" w:space="0" w:color="000000"/>
        <w:left w:val="none" w:sz="16" w:space="0" w:color="000000"/>
        <w:bottom w:val="none" w:sz="16" w:space="0" w:color="000000"/>
        <w:right w:val="none" w:sz="16" w:space="0" w:color="000000"/>
      </w:pBdr>
      <w:spacing w:after="0" w:line="240" w:lineRule="auto"/>
    </w:pPr>
    <w:rPr>
      <w:rFonts w:ascii="Helvetica" w:eastAsia="Arial Unicode MS" w:hAnsi="Arial Unicode MS" w:cs="Arial Unicode MS"/>
      <w:color w:val="000000"/>
      <w:u w:color="000000"/>
      <w:lang w:eastAsia="ru-RU"/>
    </w:rPr>
  </w:style>
  <w:style w:type="table" w:customStyle="1" w:styleId="490">
    <w:name w:val="Сетка таблицы49"/>
    <w:basedOn w:val="afff0"/>
    <w:next w:val="afffe"/>
    <w:uiPriority w:val="59"/>
    <w:rsid w:val="006D5C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fff1"/>
    <w:uiPriority w:val="99"/>
    <w:semiHidden/>
    <w:unhideWhenUsed/>
    <w:rsid w:val="00FD157E"/>
  </w:style>
  <w:style w:type="table" w:customStyle="1" w:styleId="500">
    <w:name w:val="Сетка таблицы50"/>
    <w:basedOn w:val="afff0"/>
    <w:next w:val="af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fff0"/>
    <w:next w:val="af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fff0"/>
    <w:next w:val="af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Нет списка115"/>
    <w:next w:val="afff1"/>
    <w:uiPriority w:val="99"/>
    <w:semiHidden/>
    <w:unhideWhenUsed/>
    <w:rsid w:val="00FD157E"/>
  </w:style>
  <w:style w:type="table" w:customStyle="1" w:styleId="3120">
    <w:name w:val="Сетка таблицы312"/>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fff1"/>
    <w:uiPriority w:val="99"/>
    <w:semiHidden/>
    <w:unhideWhenUsed/>
    <w:rsid w:val="00FD157E"/>
  </w:style>
  <w:style w:type="table" w:customStyle="1" w:styleId="830">
    <w:name w:val="Сетка таблицы83"/>
    <w:basedOn w:val="afff0"/>
    <w:next w:val="afffe"/>
    <w:uiPriority w:val="59"/>
    <w:rsid w:val="00FD157E"/>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0">
    <w:name w:val="Таблица105"/>
    <w:basedOn w:val="afff0"/>
    <w:uiPriority w:val="99"/>
    <w:rsid w:val="00FD157E"/>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0">
    <w:name w:val="Нумерация перечисления-1)12"/>
    <w:rsid w:val="00FD157E"/>
  </w:style>
  <w:style w:type="numbering" w:customStyle="1" w:styleId="341">
    <w:name w:val="Нет списка34"/>
    <w:next w:val="afff1"/>
    <w:uiPriority w:val="99"/>
    <w:semiHidden/>
    <w:unhideWhenUsed/>
    <w:rsid w:val="00FD157E"/>
  </w:style>
  <w:style w:type="table" w:customStyle="1" w:styleId="920">
    <w:name w:val="Сетка таблицы9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fff1"/>
    <w:uiPriority w:val="99"/>
    <w:semiHidden/>
    <w:unhideWhenUsed/>
    <w:rsid w:val="00FD157E"/>
  </w:style>
  <w:style w:type="numbering" w:customStyle="1" w:styleId="522">
    <w:name w:val="Нет списка52"/>
    <w:next w:val="afff1"/>
    <w:uiPriority w:val="99"/>
    <w:semiHidden/>
    <w:unhideWhenUsed/>
    <w:rsid w:val="00FD157E"/>
  </w:style>
  <w:style w:type="table" w:customStyle="1" w:styleId="1022">
    <w:name w:val="Сетка таблицы10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
    <w:basedOn w:val="af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fff1"/>
    <w:uiPriority w:val="99"/>
    <w:semiHidden/>
    <w:unhideWhenUsed/>
    <w:rsid w:val="00FD157E"/>
  </w:style>
  <w:style w:type="table" w:customStyle="1" w:styleId="1320">
    <w:name w:val="Сетка таблицы13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f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f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f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fff1"/>
    <w:uiPriority w:val="99"/>
    <w:semiHidden/>
    <w:unhideWhenUsed/>
    <w:rsid w:val="00FD157E"/>
  </w:style>
  <w:style w:type="table" w:customStyle="1" w:styleId="153">
    <w:name w:val="Сетка таблицы153"/>
    <w:basedOn w:val="afff0"/>
    <w:next w:val="af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ff0"/>
    <w:next w:val="afffe"/>
    <w:uiPriority w:val="9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fff0"/>
    <w:next w:val="afffe"/>
    <w:uiPriority w:val="9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fff1"/>
    <w:uiPriority w:val="99"/>
    <w:semiHidden/>
    <w:unhideWhenUsed/>
    <w:rsid w:val="00FD157E"/>
  </w:style>
  <w:style w:type="table" w:customStyle="1" w:styleId="3130">
    <w:name w:val="Сетка таблицы313"/>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fff1"/>
    <w:uiPriority w:val="99"/>
    <w:semiHidden/>
    <w:unhideWhenUsed/>
    <w:rsid w:val="00FD157E"/>
  </w:style>
  <w:style w:type="table" w:customStyle="1" w:styleId="613">
    <w:name w:val="Сетка таблицы613"/>
    <w:basedOn w:val="afff0"/>
    <w:next w:val="afffe"/>
    <w:uiPriority w:val="59"/>
    <w:rsid w:val="00FD157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fff1"/>
    <w:uiPriority w:val="99"/>
    <w:semiHidden/>
    <w:unhideWhenUsed/>
    <w:rsid w:val="00FD157E"/>
  </w:style>
  <w:style w:type="table" w:customStyle="1" w:styleId="713">
    <w:name w:val="Сетка таблицы713"/>
    <w:basedOn w:val="afff0"/>
    <w:next w:val="afffe"/>
    <w:uiPriority w:val="59"/>
    <w:rsid w:val="00FD157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fff0"/>
    <w:next w:val="afffe"/>
    <w:uiPriority w:val="59"/>
    <w:rsid w:val="00FD157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D157E"/>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1">
    <w:name w:val="Нет списка82"/>
    <w:next w:val="afff1"/>
    <w:uiPriority w:val="99"/>
    <w:semiHidden/>
    <w:unhideWhenUsed/>
    <w:rsid w:val="00FD157E"/>
  </w:style>
  <w:style w:type="table" w:customStyle="1" w:styleId="1720">
    <w:name w:val="Сетка таблицы17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ff0"/>
    <w:next w:val="af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ff0"/>
    <w:next w:val="af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Нет списка122"/>
    <w:next w:val="afff1"/>
    <w:uiPriority w:val="99"/>
    <w:semiHidden/>
    <w:unhideWhenUsed/>
    <w:rsid w:val="00FD157E"/>
  </w:style>
  <w:style w:type="table" w:customStyle="1" w:styleId="3220">
    <w:name w:val="Сетка таблицы322"/>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fff0"/>
    <w:uiPriority w:val="59"/>
    <w:rsid w:val="00FD15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fff0"/>
    <w:next w:val="af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fff0"/>
    <w:next w:val="af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Таблица101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ff0"/>
    <w:next w:val="af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Таблица102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Таблица103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fff1"/>
    <w:uiPriority w:val="99"/>
    <w:semiHidden/>
    <w:unhideWhenUsed/>
    <w:rsid w:val="00FD157E"/>
  </w:style>
  <w:style w:type="table" w:customStyle="1" w:styleId="252">
    <w:name w:val="Сетка таблицы25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fff1"/>
    <w:uiPriority w:val="99"/>
    <w:semiHidden/>
    <w:unhideWhenUsed/>
    <w:rsid w:val="00FD157E"/>
  </w:style>
  <w:style w:type="table" w:customStyle="1" w:styleId="1102">
    <w:name w:val="Сетка таблицы1102"/>
    <w:basedOn w:val="afff0"/>
    <w:next w:val="af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fff1"/>
    <w:uiPriority w:val="99"/>
    <w:semiHidden/>
    <w:unhideWhenUsed/>
    <w:rsid w:val="00FD157E"/>
  </w:style>
  <w:style w:type="table" w:customStyle="1" w:styleId="262">
    <w:name w:val="Сетка таблицы262"/>
    <w:basedOn w:val="afff0"/>
    <w:next w:val="af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fff1"/>
    <w:uiPriority w:val="99"/>
    <w:semiHidden/>
    <w:unhideWhenUsed/>
    <w:rsid w:val="00FD157E"/>
  </w:style>
  <w:style w:type="table" w:customStyle="1" w:styleId="272">
    <w:name w:val="Сетка таблицы27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fff1"/>
    <w:uiPriority w:val="99"/>
    <w:semiHidden/>
    <w:unhideWhenUsed/>
    <w:rsid w:val="00FD157E"/>
  </w:style>
  <w:style w:type="table" w:customStyle="1" w:styleId="282">
    <w:name w:val="Сетка таблицы28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fff1"/>
    <w:uiPriority w:val="99"/>
    <w:semiHidden/>
    <w:unhideWhenUsed/>
    <w:rsid w:val="00FD157E"/>
  </w:style>
  <w:style w:type="table" w:customStyle="1" w:styleId="633">
    <w:name w:val="Сетка таблицы63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3"/>
    <w:basedOn w:val="afff0"/>
    <w:next w:val="-18"/>
    <w:uiPriority w:val="34"/>
    <w:semiHidden/>
    <w:unhideWhenUsed/>
    <w:rsid w:val="00FD157E"/>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0">
    <w:name w:val="Цветной список - Акцент 16"/>
    <w:basedOn w:val="afff0"/>
    <w:next w:val="-18"/>
    <w:uiPriority w:val="72"/>
    <w:rsid w:val="00FD157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1">
    <w:name w:val="Нет списка162"/>
    <w:next w:val="afff1"/>
    <w:uiPriority w:val="99"/>
    <w:semiHidden/>
    <w:unhideWhenUsed/>
    <w:rsid w:val="00FD157E"/>
  </w:style>
  <w:style w:type="table" w:customStyle="1" w:styleId="292">
    <w:name w:val="Сетка таблицы292"/>
    <w:basedOn w:val="afff0"/>
    <w:next w:val="afffe"/>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fff1"/>
    <w:uiPriority w:val="99"/>
    <w:semiHidden/>
    <w:unhideWhenUsed/>
    <w:rsid w:val="00FD157E"/>
  </w:style>
  <w:style w:type="table" w:customStyle="1" w:styleId="11520">
    <w:name w:val="Сетка таблицы1152"/>
    <w:basedOn w:val="afff0"/>
    <w:next w:val="af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fff1"/>
    <w:uiPriority w:val="99"/>
    <w:semiHidden/>
    <w:unhideWhenUsed/>
    <w:rsid w:val="00FD157E"/>
  </w:style>
  <w:style w:type="table" w:customStyle="1" w:styleId="2102">
    <w:name w:val="Сетка таблицы2102"/>
    <w:basedOn w:val="afff0"/>
    <w:next w:val="af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fff1"/>
    <w:uiPriority w:val="99"/>
    <w:semiHidden/>
    <w:unhideWhenUsed/>
    <w:rsid w:val="00FD157E"/>
  </w:style>
  <w:style w:type="table" w:customStyle="1" w:styleId="302">
    <w:name w:val="Сетка таблицы30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
    <w:name w:val="ph_additiontitle5"/>
    <w:basedOn w:val="afff1"/>
    <w:rsid w:val="00D54B37"/>
  </w:style>
  <w:style w:type="table" w:customStyle="1" w:styleId="550">
    <w:name w:val="Сетка таблицы55"/>
    <w:basedOn w:val="afff0"/>
    <w:next w:val="afffe"/>
    <w:uiPriority w:val="59"/>
    <w:rsid w:val="00D54B37"/>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fff0"/>
    <w:next w:val="af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fff0"/>
    <w:next w:val="af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Список Маркированный"/>
    <w:basedOn w:val="afff7"/>
    <w:qFormat/>
    <w:rsid w:val="00D54B37"/>
    <w:pPr>
      <w:numPr>
        <w:ilvl w:val="2"/>
        <w:numId w:val="127"/>
      </w:numPr>
      <w:suppressAutoHyphens/>
      <w:spacing w:before="120" w:line="360" w:lineRule="auto"/>
      <w:ind w:left="1491" w:hanging="357"/>
      <w:jc w:val="both"/>
    </w:pPr>
    <w:rPr>
      <w:rFonts w:eastAsia="Calibri"/>
      <w:sz w:val="28"/>
      <w:szCs w:val="22"/>
      <w:lang w:eastAsia="en-US"/>
    </w:rPr>
  </w:style>
  <w:style w:type="paragraph" w:customStyle="1" w:styleId="aff1">
    <w:name w:val="пере"/>
    <w:basedOn w:val="affe"/>
    <w:link w:val="afffffffffffffffffffffffff1"/>
    <w:qFormat/>
    <w:rsid w:val="00AC11E4"/>
    <w:pPr>
      <w:widowControl w:val="0"/>
      <w:numPr>
        <w:numId w:val="128"/>
      </w:numPr>
      <w:ind w:right="170"/>
      <w:jc w:val="both"/>
    </w:pPr>
    <w:rPr>
      <w:color w:val="000000"/>
      <w:sz w:val="24"/>
      <w:szCs w:val="24"/>
    </w:rPr>
  </w:style>
  <w:style w:type="numbering" w:customStyle="1" w:styleId="351">
    <w:name w:val="Нет списка35"/>
    <w:next w:val="afff1"/>
    <w:uiPriority w:val="99"/>
    <w:semiHidden/>
    <w:unhideWhenUsed/>
    <w:rsid w:val="000D22E2"/>
  </w:style>
  <w:style w:type="table" w:customStyle="1" w:styleId="TableNormal4">
    <w:name w:val="Table Normal4"/>
    <w:rsid w:val="000D22E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customStyle="1" w:styleId="1">
    <w:name w:val="1)"/>
    <w:basedOn w:val="aff1"/>
    <w:link w:val="1ffffffff1"/>
    <w:qFormat/>
    <w:rsid w:val="000D22E2"/>
    <w:pPr>
      <w:numPr>
        <w:numId w:val="129"/>
      </w:numPr>
      <w:tabs>
        <w:tab w:val="left" w:pos="1134"/>
      </w:tabs>
      <w:ind w:right="0"/>
    </w:pPr>
  </w:style>
  <w:style w:type="character" w:customStyle="1" w:styleId="afffffffffffffffffffffffff1">
    <w:name w:val="пере Знак"/>
    <w:basedOn w:val="afff"/>
    <w:link w:val="aff1"/>
    <w:rsid w:val="000D22E2"/>
    <w:rPr>
      <w:rFonts w:ascii="Times New Roman" w:eastAsia="Times New Roman" w:hAnsi="Times New Roman" w:cs="Times New Roman"/>
      <w:color w:val="000000"/>
      <w:sz w:val="24"/>
      <w:szCs w:val="24"/>
      <w:lang w:eastAsia="ru-RU"/>
    </w:rPr>
  </w:style>
  <w:style w:type="paragraph" w:customStyle="1" w:styleId="2c">
    <w:name w:val="переч 2 ур"/>
    <w:basedOn w:val="aff1"/>
    <w:link w:val="2ffffff2"/>
    <w:qFormat/>
    <w:rsid w:val="000D22E2"/>
    <w:pPr>
      <w:numPr>
        <w:numId w:val="3"/>
      </w:numPr>
      <w:ind w:right="0"/>
    </w:pPr>
  </w:style>
  <w:style w:type="character" w:customStyle="1" w:styleId="1ffffffff1">
    <w:name w:val="1) Знак"/>
    <w:basedOn w:val="afffffffffffffffffffffffff1"/>
    <w:link w:val="1"/>
    <w:rsid w:val="000D22E2"/>
    <w:rPr>
      <w:rFonts w:ascii="Times New Roman" w:eastAsia="Times New Roman" w:hAnsi="Times New Roman" w:cs="Times New Roman"/>
      <w:color w:val="000000"/>
      <w:sz w:val="24"/>
      <w:szCs w:val="24"/>
      <w:lang w:eastAsia="ru-RU"/>
    </w:rPr>
  </w:style>
  <w:style w:type="character" w:customStyle="1" w:styleId="2ffffff2">
    <w:name w:val="переч 2 ур Знак"/>
    <w:basedOn w:val="afffffffffffffffffffffffff1"/>
    <w:link w:val="2c"/>
    <w:rsid w:val="000D22E2"/>
    <w:rPr>
      <w:rFonts w:ascii="Times New Roman" w:eastAsia="Times New Roman" w:hAnsi="Times New Roman" w:cs="Times New Roman"/>
      <w:color w:val="000000"/>
      <w:sz w:val="24"/>
      <w:szCs w:val="24"/>
      <w:lang w:eastAsia="ru-RU"/>
    </w:rPr>
  </w:style>
  <w:style w:type="paragraph" w:customStyle="1" w:styleId="46">
    <w:name w:val="переч 4"/>
    <w:basedOn w:val="affe"/>
    <w:link w:val="4ff1"/>
    <w:qFormat/>
    <w:rsid w:val="000D22E2"/>
    <w:pPr>
      <w:widowControl w:val="0"/>
      <w:numPr>
        <w:numId w:val="130"/>
      </w:numPr>
      <w:tabs>
        <w:tab w:val="left" w:pos="1701"/>
      </w:tabs>
      <w:ind w:firstLine="698"/>
      <w:contextualSpacing/>
      <w:jc w:val="both"/>
    </w:pPr>
    <w:rPr>
      <w:color w:val="000000"/>
      <w:sz w:val="24"/>
      <w:szCs w:val="24"/>
    </w:rPr>
  </w:style>
  <w:style w:type="character" w:customStyle="1" w:styleId="4ff1">
    <w:name w:val="переч 4 Знак"/>
    <w:basedOn w:val="afff"/>
    <w:link w:val="46"/>
    <w:rsid w:val="000D22E2"/>
    <w:rPr>
      <w:rFonts w:ascii="Times New Roman" w:eastAsia="Times New Roman" w:hAnsi="Times New Roman" w:cs="Times New Roman"/>
      <w:color w:val="000000"/>
      <w:sz w:val="24"/>
      <w:szCs w:val="24"/>
      <w:lang w:eastAsia="ru-RU"/>
    </w:rPr>
  </w:style>
  <w:style w:type="paragraph" w:customStyle="1" w:styleId="phlistitemized20">
    <w:name w:val="phlistitemized2"/>
    <w:basedOn w:val="affe"/>
    <w:rsid w:val="000D22E2"/>
    <w:pPr>
      <w:spacing w:before="100" w:beforeAutospacing="1" w:after="100" w:afterAutospacing="1"/>
    </w:pPr>
    <w:rPr>
      <w:sz w:val="24"/>
      <w:szCs w:val="24"/>
    </w:rPr>
  </w:style>
  <w:style w:type="table" w:customStyle="1" w:styleId="560">
    <w:name w:val="Сетка таблицы56"/>
    <w:basedOn w:val="afff0"/>
    <w:next w:val="afffe"/>
    <w:uiPriority w:val="39"/>
    <w:rsid w:val="000D22E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2">
    <w:name w:val="Основной стиль абзаца"/>
    <w:basedOn w:val="affe"/>
    <w:rsid w:val="000D22E2"/>
    <w:pPr>
      <w:spacing w:before="120"/>
      <w:ind w:firstLine="720"/>
      <w:jc w:val="both"/>
    </w:pPr>
    <w:rPr>
      <w:sz w:val="28"/>
    </w:rPr>
  </w:style>
  <w:style w:type="numbering" w:customStyle="1" w:styleId="361">
    <w:name w:val="Нет списка36"/>
    <w:next w:val="afff1"/>
    <w:uiPriority w:val="99"/>
    <w:semiHidden/>
    <w:unhideWhenUsed/>
    <w:rsid w:val="00655B1A"/>
  </w:style>
  <w:style w:type="table" w:customStyle="1" w:styleId="TableNormal5">
    <w:name w:val="Table Normal5"/>
    <w:rsid w:val="00655B1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0">
    <w:name w:val="Сетка таблицы57"/>
    <w:basedOn w:val="afff0"/>
    <w:next w:val="afffe"/>
    <w:uiPriority w:val="39"/>
    <w:rsid w:val="00655B1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fff1"/>
    <w:uiPriority w:val="99"/>
    <w:semiHidden/>
    <w:unhideWhenUsed/>
    <w:rsid w:val="007A3C12"/>
  </w:style>
  <w:style w:type="table" w:customStyle="1" w:styleId="TableNormal6">
    <w:name w:val="Table Normal6"/>
    <w:rsid w:val="007A3C1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0">
    <w:name w:val="Сетка таблицы58"/>
    <w:basedOn w:val="afff0"/>
    <w:next w:val="afffe"/>
    <w:uiPriority w:val="39"/>
    <w:rsid w:val="007A3C1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f2">
    <w:name w:val="Прил4 Знак"/>
    <w:aliases w:val="2 уровень с маркером Знак"/>
    <w:link w:val="4"/>
    <w:locked/>
    <w:rsid w:val="00625A08"/>
    <w:rPr>
      <w:rFonts w:ascii="Times New Roman" w:eastAsia="Times New Roman" w:hAnsi="Times New Roman"/>
      <w:spacing w:val="2"/>
      <w:sz w:val="24"/>
      <w:szCs w:val="24"/>
    </w:rPr>
  </w:style>
  <w:style w:type="paragraph" w:customStyle="1" w:styleId="4">
    <w:name w:val="Прил4"/>
    <w:aliases w:val="2 уровень с маркером"/>
    <w:basedOn w:val="affe"/>
    <w:link w:val="4ff2"/>
    <w:qFormat/>
    <w:rsid w:val="00625A08"/>
    <w:pPr>
      <w:numPr>
        <w:numId w:val="131"/>
      </w:numPr>
      <w:snapToGrid w:val="0"/>
      <w:spacing w:before="60" w:after="60" w:line="288" w:lineRule="auto"/>
    </w:pPr>
    <w:rPr>
      <w:rFonts w:cstheme="minorBidi"/>
      <w:spacing w:val="2"/>
      <w:sz w:val="24"/>
      <w:szCs w:val="24"/>
      <w:lang w:eastAsia="en-US"/>
    </w:rPr>
  </w:style>
  <w:style w:type="paragraph" w:customStyle="1" w:styleId="affc">
    <w:name w:val="Маркер тире"/>
    <w:basedOn w:val="affe"/>
    <w:uiPriority w:val="99"/>
    <w:rsid w:val="00A96DF1"/>
    <w:pPr>
      <w:keepLines/>
      <w:numPr>
        <w:numId w:val="132"/>
      </w:numPr>
      <w:suppressLineNumbers/>
      <w:suppressAutoHyphens/>
      <w:autoSpaceDN w:val="0"/>
      <w:spacing w:before="60"/>
      <w:jc w:val="both"/>
    </w:pPr>
    <w:rPr>
      <w:rFonts w:eastAsia="Calibri"/>
      <w:sz w:val="24"/>
      <w:szCs w:val="22"/>
    </w:rPr>
  </w:style>
  <w:style w:type="table" w:customStyle="1" w:styleId="590">
    <w:name w:val="Сетка таблицы59"/>
    <w:basedOn w:val="afff0"/>
    <w:next w:val="afffe"/>
    <w:uiPriority w:val="59"/>
    <w:rsid w:val="005B49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fff0"/>
    <w:next w:val="afffe"/>
    <w:uiPriority w:val="59"/>
    <w:rsid w:val="005B4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660">
    <w:name w:val="12660"/>
    <w:basedOn w:val="affe"/>
    <w:rsid w:val="003B01EA"/>
    <w:pPr>
      <w:spacing w:before="100" w:beforeAutospacing="1" w:after="100" w:afterAutospacing="1"/>
    </w:pPr>
    <w:rPr>
      <w:sz w:val="24"/>
      <w:szCs w:val="24"/>
    </w:rPr>
  </w:style>
  <w:style w:type="character" w:customStyle="1" w:styleId="font171">
    <w:name w:val="font171"/>
    <w:basedOn w:val="afff"/>
    <w:rsid w:val="003B01EA"/>
    <w:rPr>
      <w:rFonts w:ascii="Times New Roman" w:hAnsi="Times New Roman" w:cs="Times New Roman" w:hint="default"/>
      <w:b w:val="0"/>
      <w:bCs w:val="0"/>
      <w:i w:val="0"/>
      <w:iCs w:val="0"/>
      <w:strike w:val="0"/>
      <w:dstrike w:val="0"/>
      <w:color w:val="auto"/>
      <w:sz w:val="22"/>
      <w:szCs w:val="22"/>
      <w:u w:val="none"/>
      <w:effect w:val="none"/>
    </w:rPr>
  </w:style>
  <w:style w:type="numbering" w:customStyle="1" w:styleId="phadditiontitle411">
    <w:name w:val="ph_additiontitle411"/>
    <w:basedOn w:val="afff1"/>
    <w:rsid w:val="003B01EA"/>
    <w:pPr>
      <w:numPr>
        <w:numId w:val="133"/>
      </w:numPr>
    </w:pPr>
  </w:style>
  <w:style w:type="character" w:customStyle="1" w:styleId="FontStyle230">
    <w:name w:val="Font Style23"/>
    <w:uiPriority w:val="99"/>
    <w:rsid w:val="003B01EA"/>
    <w:rPr>
      <w:rFonts w:ascii="Times New Roman" w:hAnsi="Times New Roman" w:cs="Times New Roman"/>
      <w:b/>
      <w:bCs/>
      <w:sz w:val="22"/>
      <w:szCs w:val="22"/>
    </w:rPr>
  </w:style>
  <w:style w:type="character" w:customStyle="1" w:styleId="FontStyle18">
    <w:name w:val="Font Style18"/>
    <w:uiPriority w:val="99"/>
    <w:rsid w:val="003B01EA"/>
    <w:rPr>
      <w:rFonts w:ascii="Times New Roman" w:hAnsi="Times New Roman" w:cs="Times New Roman"/>
      <w:b/>
      <w:bCs/>
      <w:sz w:val="26"/>
      <w:szCs w:val="26"/>
    </w:rPr>
  </w:style>
  <w:style w:type="character" w:customStyle="1" w:styleId="FontStyle14">
    <w:name w:val="Font Style14"/>
    <w:uiPriority w:val="99"/>
    <w:rsid w:val="003B01EA"/>
    <w:rPr>
      <w:rFonts w:ascii="Times New Roman" w:hAnsi="Times New Roman" w:cs="Times New Roman"/>
      <w:b/>
      <w:bCs/>
      <w:sz w:val="26"/>
      <w:szCs w:val="26"/>
    </w:rPr>
  </w:style>
  <w:style w:type="character" w:customStyle="1" w:styleId="FontStyle16">
    <w:name w:val="Font Style16"/>
    <w:uiPriority w:val="99"/>
    <w:rsid w:val="003B01EA"/>
    <w:rPr>
      <w:rFonts w:ascii="Times New Roman" w:hAnsi="Times New Roman" w:cs="Times New Roman" w:hint="default"/>
      <w:sz w:val="26"/>
      <w:szCs w:val="26"/>
    </w:rPr>
  </w:style>
  <w:style w:type="paragraph" w:customStyle="1" w:styleId="7a">
    <w:name w:val="Основной текст7"/>
    <w:basedOn w:val="affe"/>
    <w:rsid w:val="003B01EA"/>
    <w:pPr>
      <w:widowControl w:val="0"/>
      <w:shd w:val="clear" w:color="auto" w:fill="FFFFFF"/>
      <w:spacing w:line="314" w:lineRule="exact"/>
      <w:ind w:hanging="980"/>
      <w:jc w:val="center"/>
    </w:pPr>
    <w:rPr>
      <w:sz w:val="26"/>
      <w:szCs w:val="26"/>
    </w:rPr>
  </w:style>
  <w:style w:type="paragraph" w:customStyle="1" w:styleId="afffffffffffffffffffffffff3">
    <w:name w:val="Приложение_безраз"/>
    <w:basedOn w:val="afffffffffffff3"/>
    <w:qFormat/>
    <w:rsid w:val="003B01EA"/>
    <w:pPr>
      <w:tabs>
        <w:tab w:val="left" w:pos="284"/>
      </w:tabs>
      <w:spacing w:before="480" w:after="240"/>
      <w:ind w:left="0" w:firstLine="709"/>
      <w:jc w:val="right"/>
    </w:pPr>
    <w:rPr>
      <w:b w:val="0"/>
      <w:sz w:val="24"/>
      <w:szCs w:val="24"/>
    </w:rPr>
  </w:style>
  <w:style w:type="paragraph" w:customStyle="1" w:styleId="1ffffffff2">
    <w:name w:val="Курсив1"/>
    <w:basedOn w:val="11a"/>
    <w:qFormat/>
    <w:rsid w:val="003B01EA"/>
    <w:pPr>
      <w:jc w:val="center"/>
    </w:pPr>
    <w:rPr>
      <w:i/>
      <w:szCs w:val="24"/>
    </w:rPr>
  </w:style>
  <w:style w:type="paragraph" w:customStyle="1" w:styleId="xl109">
    <w:name w:val="xl109"/>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0">
    <w:name w:val="xl110"/>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rPr>
  </w:style>
  <w:style w:type="paragraph" w:customStyle="1" w:styleId="xl111">
    <w:name w:val="xl111"/>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12">
    <w:name w:val="xl112"/>
    <w:basedOn w:val="affe"/>
    <w:rsid w:val="003B01E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3">
    <w:name w:val="xl113"/>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4">
    <w:name w:val="xl114"/>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5">
    <w:name w:val="xl115"/>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6">
    <w:name w:val="xl116"/>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7">
    <w:name w:val="xl117"/>
    <w:basedOn w:val="affe"/>
    <w:rsid w:val="003B01EA"/>
    <w:pPr>
      <w:pBdr>
        <w:left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8">
    <w:name w:val="xl118"/>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19">
    <w:name w:val="xl119"/>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0">
    <w:name w:val="xl120"/>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21">
    <w:name w:val="xl121"/>
    <w:basedOn w:val="affe"/>
    <w:rsid w:val="003B01EA"/>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22">
    <w:name w:val="xl122"/>
    <w:basedOn w:val="affe"/>
    <w:rsid w:val="003B01EA"/>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affe"/>
    <w:rsid w:val="003B01EA"/>
    <w:pPr>
      <w:pBdr>
        <w:right w:val="single" w:sz="4" w:space="0" w:color="auto"/>
      </w:pBdr>
      <w:spacing w:before="100" w:beforeAutospacing="1" w:after="100" w:afterAutospacing="1"/>
      <w:jc w:val="center"/>
      <w:textAlignment w:val="center"/>
    </w:pPr>
    <w:rPr>
      <w:b/>
      <w:bCs/>
      <w:sz w:val="24"/>
      <w:szCs w:val="24"/>
    </w:rPr>
  </w:style>
  <w:style w:type="paragraph" w:customStyle="1" w:styleId="xl124">
    <w:name w:val="xl124"/>
    <w:basedOn w:val="affe"/>
    <w:rsid w:val="003B01EA"/>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5">
    <w:name w:val="xl125"/>
    <w:basedOn w:val="affe"/>
    <w:rsid w:val="003B01E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ffe"/>
    <w:rsid w:val="003B01EA"/>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affe"/>
    <w:rsid w:val="003B01EA"/>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9">
    <w:name w:val="xl129"/>
    <w:basedOn w:val="affe"/>
    <w:rsid w:val="003B01E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0">
    <w:name w:val="xl130"/>
    <w:basedOn w:val="affe"/>
    <w:rsid w:val="003B01EA"/>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1">
    <w:name w:val="xl131"/>
    <w:basedOn w:val="affe"/>
    <w:rsid w:val="003B01E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2">
    <w:name w:val="xl132"/>
    <w:basedOn w:val="affe"/>
    <w:rsid w:val="003B01EA"/>
    <w:pPr>
      <w:pBdr>
        <w:top w:val="single" w:sz="4" w:space="0" w:color="auto"/>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affe"/>
    <w:rsid w:val="003B01EA"/>
    <w:pPr>
      <w:pBdr>
        <w:top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affe"/>
    <w:rsid w:val="003B01EA"/>
    <w:pPr>
      <w:pBdr>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5">
    <w:name w:val="xl135"/>
    <w:basedOn w:val="affe"/>
    <w:rsid w:val="003B01EA"/>
    <w:pPr>
      <w:pBdr>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6">
    <w:name w:val="xl136"/>
    <w:basedOn w:val="affe"/>
    <w:rsid w:val="003B01EA"/>
    <w:pPr>
      <w:pBdr>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7">
    <w:name w:val="xl137"/>
    <w:basedOn w:val="affe"/>
    <w:rsid w:val="003B01EA"/>
    <w:pPr>
      <w:pBdr>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8">
    <w:name w:val="xl138"/>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affe"/>
    <w:rsid w:val="003B01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0">
    <w:name w:val="xl140"/>
    <w:basedOn w:val="affe"/>
    <w:rsid w:val="003B01E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141">
    <w:name w:val="xl141"/>
    <w:basedOn w:val="affe"/>
    <w:rsid w:val="003B01EA"/>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2">
    <w:name w:val="xl142"/>
    <w:basedOn w:val="affe"/>
    <w:rsid w:val="003B01EA"/>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3">
    <w:name w:val="xl143"/>
    <w:basedOn w:val="affe"/>
    <w:rsid w:val="003B01EA"/>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4">
    <w:name w:val="xl144"/>
    <w:basedOn w:val="affe"/>
    <w:rsid w:val="003B01EA"/>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5">
    <w:name w:val="xl145"/>
    <w:basedOn w:val="affe"/>
    <w:rsid w:val="003B01EA"/>
    <w:pPr>
      <w:pBdr>
        <w:top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6">
    <w:name w:val="xl146"/>
    <w:basedOn w:val="affe"/>
    <w:rsid w:val="003B01EA"/>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7">
    <w:name w:val="xl147"/>
    <w:basedOn w:val="affe"/>
    <w:rsid w:val="003B01EA"/>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8">
    <w:name w:val="xl148"/>
    <w:basedOn w:val="affe"/>
    <w:rsid w:val="003B01EA"/>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9">
    <w:name w:val="xl149"/>
    <w:basedOn w:val="affe"/>
    <w:rsid w:val="003B01E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0">
    <w:name w:val="xl150"/>
    <w:basedOn w:val="affe"/>
    <w:rsid w:val="003B01EA"/>
    <w:pPr>
      <w:pBdr>
        <w:bottom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affe"/>
    <w:rsid w:val="003B01E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2">
    <w:name w:val="xl152"/>
    <w:basedOn w:val="affe"/>
    <w:rsid w:val="003B01EA"/>
    <w:pPr>
      <w:pBdr>
        <w:top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3">
    <w:name w:val="xl153"/>
    <w:basedOn w:val="affe"/>
    <w:rsid w:val="003B01E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4">
    <w:name w:val="xl154"/>
    <w:basedOn w:val="affe"/>
    <w:rsid w:val="003B01EA"/>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55">
    <w:name w:val="xl155"/>
    <w:basedOn w:val="affe"/>
    <w:rsid w:val="003B01EA"/>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ffe"/>
    <w:rsid w:val="003B01E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7">
    <w:name w:val="xl157"/>
    <w:basedOn w:val="affe"/>
    <w:rsid w:val="003B01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8">
    <w:name w:val="xl158"/>
    <w:basedOn w:val="affe"/>
    <w:rsid w:val="003B01EA"/>
    <w:pPr>
      <w:pBdr>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9">
    <w:name w:val="xl159"/>
    <w:basedOn w:val="affe"/>
    <w:rsid w:val="003B01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0">
    <w:name w:val="xl160"/>
    <w:basedOn w:val="affe"/>
    <w:rsid w:val="003B01EA"/>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1">
    <w:name w:val="xl161"/>
    <w:basedOn w:val="affe"/>
    <w:rsid w:val="003B01E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numbering" w:customStyle="1" w:styleId="phadditiontitle11">
    <w:name w:val="ph_additiontitle11"/>
    <w:basedOn w:val="afff1"/>
    <w:rsid w:val="003B01EA"/>
    <w:pPr>
      <w:numPr>
        <w:numId w:val="134"/>
      </w:numPr>
    </w:pPr>
  </w:style>
  <w:style w:type="table" w:customStyle="1" w:styleId="600">
    <w:name w:val="Сетка таблицы60"/>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
    <w:name w:val="ph_additiontitle12"/>
    <w:basedOn w:val="afff1"/>
    <w:rsid w:val="003B01EA"/>
  </w:style>
  <w:style w:type="table" w:customStyle="1" w:styleId="670">
    <w:name w:val="Сетка таблицы67"/>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fff1"/>
    <w:uiPriority w:val="99"/>
    <w:semiHidden/>
    <w:unhideWhenUsed/>
    <w:rsid w:val="003B01EA"/>
  </w:style>
  <w:style w:type="numbering" w:customStyle="1" w:styleId="phadditiontitle6">
    <w:name w:val="ph_additiontitle6"/>
    <w:basedOn w:val="afff1"/>
    <w:rsid w:val="003B01EA"/>
  </w:style>
  <w:style w:type="table" w:customStyle="1" w:styleId="750">
    <w:name w:val="Сетка таблицы75"/>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fff1"/>
    <w:uiPriority w:val="99"/>
    <w:semiHidden/>
    <w:unhideWhenUsed/>
    <w:rsid w:val="003B01EA"/>
  </w:style>
  <w:style w:type="table" w:customStyle="1" w:styleId="1290">
    <w:name w:val="Сетка таблицы129"/>
    <w:basedOn w:val="afff0"/>
    <w:next w:val="afffe"/>
    <w:rsid w:val="003B01E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fff1"/>
    <w:uiPriority w:val="99"/>
    <w:semiHidden/>
    <w:unhideWhenUsed/>
    <w:rsid w:val="003B01EA"/>
  </w:style>
  <w:style w:type="table" w:customStyle="1" w:styleId="1116">
    <w:name w:val="Сетка таблицы1116"/>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Нет списка214"/>
    <w:next w:val="afff1"/>
    <w:uiPriority w:val="99"/>
    <w:semiHidden/>
    <w:unhideWhenUsed/>
    <w:rsid w:val="003B01EA"/>
  </w:style>
  <w:style w:type="table" w:customStyle="1" w:styleId="2240">
    <w:name w:val="Сетка таблицы224"/>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fff1"/>
    <w:uiPriority w:val="99"/>
    <w:semiHidden/>
    <w:unhideWhenUsed/>
    <w:rsid w:val="003B01EA"/>
  </w:style>
  <w:style w:type="numbering" w:customStyle="1" w:styleId="phadditiontitle13">
    <w:name w:val="ph_additiontitle13"/>
    <w:basedOn w:val="afff1"/>
    <w:rsid w:val="003B01EA"/>
  </w:style>
  <w:style w:type="numbering" w:customStyle="1" w:styleId="1233">
    <w:name w:val="Нет списка123"/>
    <w:next w:val="afff1"/>
    <w:uiPriority w:val="99"/>
    <w:semiHidden/>
    <w:unhideWhenUsed/>
    <w:rsid w:val="003B01EA"/>
  </w:style>
  <w:style w:type="numbering" w:customStyle="1" w:styleId="11112">
    <w:name w:val="Нет списка1111"/>
    <w:next w:val="afff1"/>
    <w:uiPriority w:val="99"/>
    <w:semiHidden/>
    <w:unhideWhenUsed/>
    <w:rsid w:val="003B01EA"/>
  </w:style>
  <w:style w:type="numbering" w:customStyle="1" w:styleId="2151">
    <w:name w:val="Нет списка215"/>
    <w:next w:val="afff1"/>
    <w:uiPriority w:val="99"/>
    <w:semiHidden/>
    <w:unhideWhenUsed/>
    <w:rsid w:val="003B01EA"/>
  </w:style>
  <w:style w:type="paragraph" w:customStyle="1" w:styleId="TNR12">
    <w:name w:val="TNR12 Обычный без абзаца"/>
    <w:basedOn w:val="affe"/>
    <w:rsid w:val="003B01EA"/>
    <w:pPr>
      <w:suppressAutoHyphens/>
      <w:spacing w:line="360" w:lineRule="auto"/>
    </w:pPr>
    <w:rPr>
      <w:rFonts w:ascii="Calibri" w:hAnsi="Calibri" w:cs="Calibri"/>
      <w:color w:val="000000"/>
      <w:kern w:val="1"/>
      <w:sz w:val="24"/>
      <w:szCs w:val="24"/>
      <w:lang w:val="en-US"/>
    </w:rPr>
  </w:style>
  <w:style w:type="paragraph" w:customStyle="1" w:styleId="afffffffffffffffffffffffff4">
    <w:name w:val="Обычный отс."/>
    <w:basedOn w:val="affe"/>
    <w:rsid w:val="003B01EA"/>
    <w:pPr>
      <w:suppressAutoHyphens/>
      <w:spacing w:line="100" w:lineRule="atLeast"/>
      <w:ind w:firstLine="709"/>
    </w:pPr>
    <w:rPr>
      <w:rFonts w:ascii="Calibri" w:hAnsi="Calibri" w:cs="Calibri"/>
      <w:kern w:val="1"/>
      <w:sz w:val="24"/>
      <w:szCs w:val="24"/>
      <w:lang w:eastAsia="ar-SA"/>
    </w:rPr>
  </w:style>
  <w:style w:type="paragraph" w:styleId="afffffffffffffffffffffffff5">
    <w:name w:val="Intense Quote"/>
    <w:basedOn w:val="affe"/>
    <w:next w:val="affe"/>
    <w:link w:val="afffffffffffffffffffffffff6"/>
    <w:uiPriority w:val="30"/>
    <w:qFormat/>
    <w:rsid w:val="003B01E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eastAsiaTheme="minorEastAsia"/>
      <w:b/>
      <w:i/>
      <w:color w:val="FFFFFF" w:themeColor="background1"/>
      <w:sz w:val="24"/>
      <w:szCs w:val="24"/>
    </w:rPr>
  </w:style>
  <w:style w:type="character" w:customStyle="1" w:styleId="afffffffffffffffffffffffff6">
    <w:name w:val="Выделенная цитата Знак"/>
    <w:basedOn w:val="afff"/>
    <w:link w:val="afffffffffffffffffffffffff5"/>
    <w:uiPriority w:val="30"/>
    <w:rsid w:val="003B01EA"/>
    <w:rPr>
      <w:rFonts w:ascii="Times New Roman" w:eastAsiaTheme="minorEastAsia" w:hAnsi="Times New Roman" w:cs="Times New Roman"/>
      <w:b/>
      <w:i/>
      <w:color w:val="FFFFFF" w:themeColor="background1"/>
      <w:sz w:val="24"/>
      <w:szCs w:val="24"/>
      <w:shd w:val="clear" w:color="auto" w:fill="C0504D" w:themeFill="accent2"/>
      <w:lang w:eastAsia="ru-RU"/>
    </w:rPr>
  </w:style>
  <w:style w:type="character" w:styleId="afffffffffffffffffffffffff7">
    <w:name w:val="Subtle Emphasis"/>
    <w:uiPriority w:val="19"/>
    <w:qFormat/>
    <w:rsid w:val="003B01EA"/>
    <w:rPr>
      <w:i/>
    </w:rPr>
  </w:style>
  <w:style w:type="character" w:styleId="afffffffffffffffffffffffff8">
    <w:name w:val="Subtle Reference"/>
    <w:uiPriority w:val="31"/>
    <w:qFormat/>
    <w:rsid w:val="003B01EA"/>
    <w:rPr>
      <w:b/>
    </w:rPr>
  </w:style>
  <w:style w:type="character" w:styleId="afffffffffffffffffffffffff9">
    <w:name w:val="Intense Reference"/>
    <w:uiPriority w:val="32"/>
    <w:qFormat/>
    <w:rsid w:val="003B01EA"/>
    <w:rPr>
      <w:b/>
      <w:bCs/>
      <w:smallCaps/>
      <w:spacing w:val="5"/>
      <w:sz w:val="22"/>
      <w:szCs w:val="22"/>
      <w:u w:val="single"/>
    </w:rPr>
  </w:style>
  <w:style w:type="table" w:customStyle="1" w:styleId="3140">
    <w:name w:val="Сетка таблицы314"/>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3">
    <w:name w:val="заголвок 2"/>
    <w:basedOn w:val="affe"/>
    <w:qFormat/>
    <w:rsid w:val="003B01EA"/>
    <w:pPr>
      <w:keepNext/>
      <w:widowControl w:val="0"/>
      <w:tabs>
        <w:tab w:val="num" w:pos="1080"/>
      </w:tabs>
      <w:autoSpaceDN w:val="0"/>
      <w:adjustRightInd w:val="0"/>
      <w:spacing w:before="200"/>
      <w:ind w:left="284" w:firstLine="425"/>
      <w:jc w:val="both"/>
      <w:textAlignment w:val="baseline"/>
      <w:outlineLvl w:val="1"/>
    </w:pPr>
    <w:rPr>
      <w:b/>
      <w:bCs/>
      <w:iCs/>
      <w:sz w:val="24"/>
      <w:szCs w:val="28"/>
    </w:rPr>
  </w:style>
  <w:style w:type="paragraph" w:customStyle="1" w:styleId="4ff3">
    <w:name w:val="заголвок 4"/>
    <w:basedOn w:val="affe"/>
    <w:qFormat/>
    <w:rsid w:val="003B01EA"/>
    <w:pPr>
      <w:keepNext/>
      <w:keepLines/>
      <w:tabs>
        <w:tab w:val="left" w:pos="720"/>
        <w:tab w:val="left" w:pos="993"/>
      </w:tabs>
      <w:spacing w:before="20"/>
      <w:ind w:left="360"/>
      <w:jc w:val="both"/>
      <w:outlineLvl w:val="1"/>
    </w:pPr>
    <w:rPr>
      <w:rFonts w:eastAsiaTheme="minorEastAsia"/>
      <w:b/>
      <w:sz w:val="24"/>
      <w:szCs w:val="24"/>
    </w:rPr>
  </w:style>
  <w:style w:type="paragraph" w:customStyle="1" w:styleId="5f4">
    <w:name w:val="заголвок 5"/>
    <w:basedOn w:val="affe"/>
    <w:qFormat/>
    <w:rsid w:val="003B01EA"/>
    <w:pPr>
      <w:keepNext/>
      <w:keepLines/>
      <w:tabs>
        <w:tab w:val="left" w:pos="720"/>
        <w:tab w:val="left" w:pos="993"/>
      </w:tabs>
      <w:ind w:left="360"/>
      <w:jc w:val="both"/>
      <w:outlineLvl w:val="1"/>
    </w:pPr>
    <w:rPr>
      <w:rFonts w:eastAsiaTheme="minorEastAsia"/>
      <w:b/>
      <w:sz w:val="24"/>
      <w:szCs w:val="24"/>
    </w:rPr>
  </w:style>
  <w:style w:type="paragraph" w:customStyle="1" w:styleId="1fc">
    <w:name w:val="ТИМ1"/>
    <w:basedOn w:val="afff7"/>
    <w:qFormat/>
    <w:rsid w:val="003B01EA"/>
    <w:pPr>
      <w:numPr>
        <w:numId w:val="135"/>
      </w:numPr>
      <w:ind w:left="284"/>
      <w:jc w:val="center"/>
    </w:pPr>
    <w:rPr>
      <w:b/>
      <w:sz w:val="24"/>
      <w:szCs w:val="24"/>
    </w:rPr>
  </w:style>
  <w:style w:type="paragraph" w:customStyle="1" w:styleId="2f3">
    <w:name w:val="ТИМ2"/>
    <w:basedOn w:val="1fc"/>
    <w:qFormat/>
    <w:rsid w:val="003B01EA"/>
    <w:pPr>
      <w:numPr>
        <w:ilvl w:val="1"/>
      </w:numPr>
      <w:tabs>
        <w:tab w:val="left" w:pos="1134"/>
      </w:tabs>
      <w:ind w:left="0" w:firstLine="567"/>
      <w:jc w:val="both"/>
    </w:pPr>
  </w:style>
  <w:style w:type="paragraph" w:customStyle="1" w:styleId="3e">
    <w:name w:val="ТИМ3"/>
    <w:basedOn w:val="2f3"/>
    <w:qFormat/>
    <w:rsid w:val="003B01EA"/>
    <w:pPr>
      <w:numPr>
        <w:ilvl w:val="2"/>
      </w:numPr>
      <w:tabs>
        <w:tab w:val="clear" w:pos="1134"/>
        <w:tab w:val="left" w:pos="1276"/>
      </w:tabs>
    </w:pPr>
    <w:rPr>
      <w:b w:val="0"/>
      <w:i/>
    </w:rPr>
  </w:style>
  <w:style w:type="paragraph" w:customStyle="1" w:styleId="12a">
    <w:name w:val="Обычный12"/>
    <w:rsid w:val="003B01EA"/>
    <w:pPr>
      <w:spacing w:after="0" w:line="240" w:lineRule="auto"/>
    </w:pPr>
    <w:rPr>
      <w:rFonts w:ascii="Times New Roman" w:eastAsia="Times New Roman" w:hAnsi="Times New Roman" w:cs="Times New Roman"/>
      <w:snapToGrid w:val="0"/>
      <w:sz w:val="20"/>
      <w:szCs w:val="20"/>
      <w:lang w:eastAsia="ru-RU"/>
    </w:rPr>
  </w:style>
  <w:style w:type="paragraph" w:customStyle="1" w:styleId="2122">
    <w:name w:val="Основной текст 212"/>
    <w:basedOn w:val="affe"/>
    <w:rsid w:val="003B01EA"/>
    <w:pPr>
      <w:widowControl w:val="0"/>
      <w:spacing w:line="360" w:lineRule="auto"/>
      <w:ind w:firstLine="720"/>
      <w:jc w:val="both"/>
    </w:pPr>
    <w:rPr>
      <w:sz w:val="26"/>
    </w:rPr>
  </w:style>
  <w:style w:type="paragraph" w:customStyle="1" w:styleId="12b">
    <w:name w:val="Текст12"/>
    <w:basedOn w:val="affe"/>
    <w:rsid w:val="003B01EA"/>
    <w:pPr>
      <w:spacing w:line="360" w:lineRule="auto"/>
      <w:ind w:firstLine="720"/>
      <w:jc w:val="both"/>
    </w:pPr>
    <w:rPr>
      <w:sz w:val="28"/>
    </w:rPr>
  </w:style>
  <w:style w:type="character" w:customStyle="1" w:styleId="4ff4">
    <w:name w:val="Знак Знак4"/>
    <w:rsid w:val="003B01EA"/>
    <w:rPr>
      <w:snapToGrid w:val="0"/>
      <w:sz w:val="26"/>
      <w:lang w:val="ru-RU" w:eastAsia="ru-RU" w:bidi="ar-SA"/>
    </w:rPr>
  </w:style>
  <w:style w:type="paragraph" w:customStyle="1" w:styleId="2ffffff4">
    <w:name w:val="Знак Знак Знак2"/>
    <w:basedOn w:val="affe"/>
    <w:rsid w:val="003B01EA"/>
    <w:pPr>
      <w:spacing w:before="100" w:beforeAutospacing="1" w:after="100" w:afterAutospacing="1"/>
    </w:pPr>
    <w:rPr>
      <w:rFonts w:ascii="Tahoma" w:hAnsi="Tahoma"/>
      <w:lang w:val="en-US" w:eastAsia="en-US"/>
    </w:rPr>
  </w:style>
  <w:style w:type="character" w:customStyle="1" w:styleId="1103">
    <w:name w:val="Знак Знак110"/>
    <w:rsid w:val="003B01EA"/>
    <w:rPr>
      <w:snapToGrid w:val="0"/>
      <w:sz w:val="26"/>
      <w:lang w:val="ru-RU" w:eastAsia="ru-RU" w:bidi="ar-SA"/>
    </w:rPr>
  </w:style>
  <w:style w:type="paragraph" w:customStyle="1" w:styleId="CharChar20">
    <w:name w:val="Знак Знак Char Char2"/>
    <w:basedOn w:val="affe"/>
    <w:autoRedefine/>
    <w:rsid w:val="003B01EA"/>
    <w:pPr>
      <w:tabs>
        <w:tab w:val="left" w:pos="2160"/>
      </w:tabs>
      <w:bidi/>
      <w:spacing w:before="120" w:line="240" w:lineRule="exact"/>
      <w:jc w:val="both"/>
    </w:pPr>
    <w:rPr>
      <w:sz w:val="24"/>
      <w:szCs w:val="24"/>
      <w:lang w:val="en-US" w:bidi="he-IL"/>
    </w:rPr>
  </w:style>
  <w:style w:type="paragraph" w:customStyle="1" w:styleId="12c">
    <w:name w:val="Название12"/>
    <w:basedOn w:val="affe"/>
    <w:rsid w:val="003B01EA"/>
    <w:pPr>
      <w:keepNext/>
      <w:jc w:val="center"/>
      <w:outlineLvl w:val="0"/>
    </w:pPr>
    <w:rPr>
      <w:rFonts w:ascii="Arial" w:hAnsi="Arial"/>
      <w:b/>
      <w:kern w:val="28"/>
      <w:sz w:val="24"/>
    </w:rPr>
  </w:style>
  <w:style w:type="paragraph" w:customStyle="1" w:styleId="2123">
    <w:name w:val="Основной текст с отступом 212"/>
    <w:basedOn w:val="affe"/>
    <w:rsid w:val="003B01EA"/>
    <w:pPr>
      <w:ind w:right="-1" w:firstLine="720"/>
      <w:jc w:val="both"/>
    </w:pPr>
    <w:rPr>
      <w:sz w:val="24"/>
    </w:rPr>
  </w:style>
  <w:style w:type="paragraph" w:customStyle="1" w:styleId="12d">
    <w:name w:val="Схема документа12"/>
    <w:basedOn w:val="affe"/>
    <w:rsid w:val="003B01EA"/>
    <w:pPr>
      <w:shd w:val="clear" w:color="auto" w:fill="000080"/>
    </w:pPr>
    <w:rPr>
      <w:rFonts w:ascii="Tahoma" w:hAnsi="Tahoma" w:cs="Tahoma"/>
    </w:rPr>
  </w:style>
  <w:style w:type="character" w:customStyle="1" w:styleId="324">
    <w:name w:val="Знак Знак32"/>
    <w:rsid w:val="003B01EA"/>
    <w:rPr>
      <w:rFonts w:cs="Times New Roman"/>
      <w:snapToGrid w:val="0"/>
      <w:sz w:val="26"/>
      <w:lang w:val="ru-RU" w:eastAsia="ru-RU" w:bidi="ar-SA"/>
    </w:rPr>
  </w:style>
  <w:style w:type="paragraph" w:customStyle="1" w:styleId="225">
    <w:name w:val="Абзац списка22"/>
    <w:basedOn w:val="affe"/>
    <w:rsid w:val="003B01EA"/>
    <w:pPr>
      <w:ind w:left="720"/>
      <w:contextualSpacing/>
    </w:pPr>
    <w:rPr>
      <w:sz w:val="24"/>
      <w:szCs w:val="24"/>
    </w:rPr>
  </w:style>
  <w:style w:type="paragraph" w:customStyle="1" w:styleId="12e">
    <w:name w:val="Знак1 Знак Знак Знак Знак Знак Знак2"/>
    <w:basedOn w:val="affe"/>
    <w:rsid w:val="003B01EA"/>
    <w:pPr>
      <w:spacing w:after="160" w:line="240" w:lineRule="exact"/>
    </w:pPr>
    <w:rPr>
      <w:rFonts w:ascii="Verdana" w:hAnsi="Verdana"/>
      <w:sz w:val="24"/>
      <w:szCs w:val="24"/>
      <w:lang w:val="en-US" w:eastAsia="en-US"/>
    </w:rPr>
  </w:style>
  <w:style w:type="character" w:customStyle="1" w:styleId="922">
    <w:name w:val="Знак Знак92"/>
    <w:rsid w:val="003B01EA"/>
    <w:rPr>
      <w:rFonts w:cs="Times New Roman"/>
      <w:snapToGrid w:val="0"/>
      <w:sz w:val="26"/>
      <w:lang w:val="ru-RU" w:eastAsia="ru-RU" w:bidi="ar-SA"/>
    </w:rPr>
  </w:style>
  <w:style w:type="character" w:customStyle="1" w:styleId="624">
    <w:name w:val="Знак Знак62"/>
    <w:rsid w:val="003B01EA"/>
    <w:rPr>
      <w:rFonts w:cs="Times New Roman"/>
      <w:lang w:val="en-US"/>
    </w:rPr>
  </w:style>
  <w:style w:type="paragraph" w:customStyle="1" w:styleId="affffffffffffff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fe"/>
    <w:autoRedefine/>
    <w:rsid w:val="003B01EA"/>
    <w:pPr>
      <w:spacing w:after="160" w:line="240" w:lineRule="exact"/>
    </w:pPr>
    <w:rPr>
      <w:rFonts w:eastAsia="SimSun"/>
      <w:b/>
      <w:sz w:val="28"/>
      <w:szCs w:val="24"/>
      <w:lang w:val="en-US" w:eastAsia="en-US"/>
    </w:rPr>
  </w:style>
  <w:style w:type="paragraph" w:styleId="1ffffffff3">
    <w:name w:val="index 1"/>
    <w:basedOn w:val="affe"/>
    <w:next w:val="affe"/>
    <w:autoRedefine/>
    <w:uiPriority w:val="99"/>
    <w:unhideWhenUsed/>
    <w:rsid w:val="003B01EA"/>
    <w:pPr>
      <w:ind w:left="200" w:hanging="200"/>
    </w:pPr>
  </w:style>
  <w:style w:type="paragraph" w:customStyle="1" w:styleId="234">
    <w:name w:val="Основной текст 23"/>
    <w:basedOn w:val="affe"/>
    <w:rsid w:val="003B01EA"/>
    <w:pPr>
      <w:widowControl w:val="0"/>
      <w:spacing w:line="360" w:lineRule="auto"/>
      <w:ind w:firstLine="720"/>
      <w:jc w:val="both"/>
    </w:pPr>
    <w:rPr>
      <w:sz w:val="26"/>
    </w:rPr>
  </w:style>
  <w:style w:type="paragraph" w:customStyle="1" w:styleId="2ffffff5">
    <w:name w:val="Текст2"/>
    <w:basedOn w:val="affe"/>
    <w:rsid w:val="003B01EA"/>
    <w:pPr>
      <w:spacing w:line="360" w:lineRule="auto"/>
      <w:ind w:firstLine="720"/>
      <w:jc w:val="both"/>
    </w:pPr>
    <w:rPr>
      <w:sz w:val="28"/>
    </w:rPr>
  </w:style>
  <w:style w:type="paragraph" w:customStyle="1" w:styleId="3fffc">
    <w:name w:val="Обычный3"/>
    <w:rsid w:val="003B01EA"/>
    <w:pPr>
      <w:spacing w:after="0" w:line="240" w:lineRule="auto"/>
    </w:pPr>
    <w:rPr>
      <w:rFonts w:ascii="Times New Roman" w:eastAsia="Times New Roman" w:hAnsi="Times New Roman" w:cs="Times New Roman"/>
      <w:snapToGrid w:val="0"/>
      <w:sz w:val="20"/>
      <w:szCs w:val="20"/>
      <w:lang w:eastAsia="ru-RU"/>
    </w:rPr>
  </w:style>
  <w:style w:type="paragraph" w:customStyle="1" w:styleId="226">
    <w:name w:val="Основной текст с отступом 22"/>
    <w:basedOn w:val="affe"/>
    <w:rsid w:val="003B01EA"/>
    <w:pPr>
      <w:widowControl w:val="0"/>
      <w:ind w:firstLine="720"/>
      <w:jc w:val="both"/>
    </w:pPr>
    <w:rPr>
      <w:sz w:val="24"/>
    </w:rPr>
  </w:style>
  <w:style w:type="paragraph" w:customStyle="1" w:styleId="2ffffff6">
    <w:name w:val="Схема документа2"/>
    <w:basedOn w:val="affe"/>
    <w:rsid w:val="003B01EA"/>
    <w:pPr>
      <w:shd w:val="clear" w:color="auto" w:fill="000080"/>
    </w:pPr>
    <w:rPr>
      <w:rFonts w:ascii="Tahoma" w:hAnsi="Tahoma"/>
    </w:rPr>
  </w:style>
  <w:style w:type="paragraph" w:customStyle="1" w:styleId="Hdr1">
    <w:name w:val="Hdr1"/>
    <w:basedOn w:val="affe"/>
    <w:rsid w:val="003B01EA"/>
    <w:pPr>
      <w:keepNext/>
      <w:numPr>
        <w:numId w:val="137"/>
      </w:numPr>
      <w:spacing w:before="120" w:after="120"/>
      <w:ind w:left="357" w:hanging="357"/>
      <w:jc w:val="both"/>
    </w:pPr>
    <w:rPr>
      <w:b/>
      <w:sz w:val="28"/>
      <w:szCs w:val="28"/>
      <w:lang w:eastAsia="en-US"/>
    </w:rPr>
  </w:style>
  <w:style w:type="paragraph" w:customStyle="1" w:styleId="Hdr2">
    <w:name w:val="Hdr2"/>
    <w:basedOn w:val="Hdr1"/>
    <w:rsid w:val="003B01EA"/>
    <w:pPr>
      <w:keepNext w:val="0"/>
      <w:numPr>
        <w:ilvl w:val="1"/>
      </w:numPr>
      <w:spacing w:before="60"/>
    </w:pPr>
    <w:rPr>
      <w:b w:val="0"/>
      <w:sz w:val="24"/>
    </w:rPr>
  </w:style>
  <w:style w:type="paragraph" w:customStyle="1" w:styleId="Hdr3">
    <w:name w:val="Hdr3"/>
    <w:basedOn w:val="Hdr2"/>
    <w:rsid w:val="003B01EA"/>
    <w:pPr>
      <w:numPr>
        <w:ilvl w:val="2"/>
      </w:numPr>
    </w:pPr>
  </w:style>
  <w:style w:type="paragraph" w:customStyle="1" w:styleId="Hdr4">
    <w:name w:val="Hdr4"/>
    <w:basedOn w:val="Hdr3"/>
    <w:rsid w:val="003B01EA"/>
    <w:pPr>
      <w:numPr>
        <w:ilvl w:val="3"/>
      </w:numPr>
    </w:pPr>
  </w:style>
  <w:style w:type="paragraph" w:customStyle="1" w:styleId="phSubtitle">
    <w:name w:val="ph_Subtitle"/>
    <w:basedOn w:val="affe"/>
    <w:next w:val="affe"/>
    <w:autoRedefine/>
    <w:uiPriority w:val="99"/>
    <w:rsid w:val="003B01EA"/>
    <w:pPr>
      <w:spacing w:line="360" w:lineRule="auto"/>
      <w:jc w:val="center"/>
    </w:pPr>
    <w:rPr>
      <w:rFonts w:ascii="Arial" w:hAnsi="Arial" w:cs="Arial"/>
      <w:sz w:val="32"/>
      <w:szCs w:val="32"/>
      <w:lang w:eastAsia="en-US"/>
    </w:rPr>
  </w:style>
  <w:style w:type="character" w:customStyle="1" w:styleId="163">
    <w:name w:val="Знак Знак16"/>
    <w:rsid w:val="003B01EA"/>
    <w:rPr>
      <w:snapToGrid/>
      <w:sz w:val="26"/>
      <w:lang w:val="ru-RU" w:eastAsia="ru-RU" w:bidi="ar-SA"/>
    </w:rPr>
  </w:style>
  <w:style w:type="character" w:customStyle="1" w:styleId="11fb">
    <w:name w:val="Основной текст 1 Знак Знак1"/>
    <w:rsid w:val="003B01EA"/>
    <w:rPr>
      <w:snapToGrid/>
      <w:sz w:val="26"/>
      <w:lang w:val="ru-RU" w:eastAsia="ru-RU" w:bidi="ar-SA"/>
    </w:rPr>
  </w:style>
  <w:style w:type="character" w:customStyle="1" w:styleId="10a">
    <w:name w:val="Знак Знак10"/>
    <w:rsid w:val="003B01EA"/>
    <w:rPr>
      <w:b/>
    </w:rPr>
  </w:style>
  <w:style w:type="numbering" w:customStyle="1" w:styleId="410">
    <w:name w:val="Стиль41"/>
    <w:rsid w:val="003B01EA"/>
    <w:pPr>
      <w:numPr>
        <w:numId w:val="136"/>
      </w:numPr>
    </w:pPr>
  </w:style>
  <w:style w:type="paragraph" w:customStyle="1" w:styleId="1ffffffff4">
    <w:name w:val="Приложение1"/>
    <w:basedOn w:val="1fffff8"/>
    <w:qFormat/>
    <w:rsid w:val="003B01EA"/>
    <w:pPr>
      <w:widowControl w:val="0"/>
      <w:suppressAutoHyphens/>
      <w:spacing w:before="0"/>
      <w:ind w:firstLine="0"/>
      <w:jc w:val="left"/>
      <w:outlineLvl w:val="9"/>
    </w:pPr>
    <w:rPr>
      <w:rFonts w:eastAsia="DejaVu Sans" w:cs="DejaVu Sans"/>
      <w:bCs w:val="0"/>
      <w:caps w:val="0"/>
      <w:snapToGrid/>
      <w:color w:val="auto"/>
      <w:kern w:val="2"/>
      <w:sz w:val="28"/>
      <w:szCs w:val="28"/>
    </w:rPr>
  </w:style>
  <w:style w:type="numbering" w:customStyle="1" w:styleId="WWNum39">
    <w:name w:val="WWNum39"/>
    <w:basedOn w:val="afff1"/>
    <w:rsid w:val="003B01EA"/>
  </w:style>
  <w:style w:type="paragraph" w:customStyle="1" w:styleId="afffffffffffffffffffffffffb">
    <w:name w:val="_Титул_Название документа"/>
    <w:basedOn w:val="affe"/>
    <w:link w:val="afffffffffffffffffffffffffc"/>
    <w:rsid w:val="003B01EA"/>
    <w:pPr>
      <w:spacing w:before="1500"/>
      <w:ind w:left="851"/>
      <w:jc w:val="center"/>
    </w:pPr>
    <w:rPr>
      <w:b/>
      <w:caps/>
      <w:sz w:val="32"/>
      <w:szCs w:val="24"/>
    </w:rPr>
  </w:style>
  <w:style w:type="character" w:customStyle="1" w:styleId="afffffffffffffffffffffffffc">
    <w:name w:val="_Титул_Название документа Знак"/>
    <w:link w:val="afffffffffffffffffffffffffb"/>
    <w:rsid w:val="003B01EA"/>
    <w:rPr>
      <w:rFonts w:ascii="Times New Roman" w:eastAsia="Times New Roman" w:hAnsi="Times New Roman" w:cs="Times New Roman"/>
      <w:b/>
      <w:caps/>
      <w:sz w:val="32"/>
      <w:szCs w:val="24"/>
      <w:lang w:eastAsia="ru-RU"/>
    </w:rPr>
  </w:style>
  <w:style w:type="paragraph" w:customStyle="1" w:styleId="3fffd">
    <w:name w:val="Знак Знак3 Знак Знак Знак Знак Знак Знак"/>
    <w:basedOn w:val="affe"/>
    <w:uiPriority w:val="99"/>
    <w:rsid w:val="003B01EA"/>
    <w:pPr>
      <w:spacing w:after="160" w:line="240" w:lineRule="exact"/>
    </w:pPr>
    <w:rPr>
      <w:rFonts w:ascii="Verdana" w:hAnsi="Verdana"/>
    </w:rPr>
  </w:style>
  <w:style w:type="character" w:customStyle="1" w:styleId="Bodytext6">
    <w:name w:val="Body text (6)_"/>
    <w:rsid w:val="003B01EA"/>
    <w:rPr>
      <w:rFonts w:ascii="Times New Roman" w:eastAsia="Times New Roman" w:hAnsi="Times New Roman" w:cs="Times New Roman"/>
      <w:b w:val="0"/>
      <w:bCs w:val="0"/>
      <w:i w:val="0"/>
      <w:iCs w:val="0"/>
      <w:smallCaps w:val="0"/>
      <w:strike w:val="0"/>
      <w:spacing w:val="0"/>
      <w:sz w:val="24"/>
      <w:szCs w:val="24"/>
    </w:rPr>
  </w:style>
  <w:style w:type="character" w:customStyle="1" w:styleId="Bodytext2">
    <w:name w:val="Body text (2)_"/>
    <w:link w:val="Bodytext20"/>
    <w:rsid w:val="003B01EA"/>
    <w:rPr>
      <w:rFonts w:ascii="Verdana" w:eastAsia="Verdana" w:hAnsi="Verdana" w:cs="Verdana"/>
      <w:sz w:val="16"/>
      <w:szCs w:val="16"/>
      <w:shd w:val="clear" w:color="auto" w:fill="FFFFFF"/>
    </w:rPr>
  </w:style>
  <w:style w:type="character" w:customStyle="1" w:styleId="Bodytext">
    <w:name w:val="Body text_"/>
    <w:link w:val="4ff5"/>
    <w:rsid w:val="003B01EA"/>
    <w:rPr>
      <w:rFonts w:ascii="Verdana" w:eastAsia="Verdana" w:hAnsi="Verdana" w:cs="Verdana"/>
      <w:sz w:val="18"/>
      <w:szCs w:val="18"/>
      <w:shd w:val="clear" w:color="auto" w:fill="FFFFFF"/>
    </w:rPr>
  </w:style>
  <w:style w:type="character" w:customStyle="1" w:styleId="Bodytext85ptItalicSpacing1pt">
    <w:name w:val="Body text + 8;5 pt;Italic;Spacing 1 pt"/>
    <w:rsid w:val="003B01EA"/>
    <w:rPr>
      <w:rFonts w:ascii="Verdana" w:eastAsia="Verdana" w:hAnsi="Verdana" w:cs="Verdana"/>
      <w:i/>
      <w:iCs/>
      <w:spacing w:val="20"/>
      <w:sz w:val="17"/>
      <w:szCs w:val="17"/>
      <w:shd w:val="clear" w:color="auto" w:fill="FFFFFF"/>
    </w:rPr>
  </w:style>
  <w:style w:type="character" w:customStyle="1" w:styleId="Bodytext3">
    <w:name w:val="Body text (3)_"/>
    <w:link w:val="Bodytext30"/>
    <w:rsid w:val="003B01EA"/>
    <w:rPr>
      <w:rFonts w:ascii="Verdana" w:eastAsia="Verdana" w:hAnsi="Verdana" w:cs="Verdana"/>
      <w:sz w:val="19"/>
      <w:szCs w:val="19"/>
      <w:shd w:val="clear" w:color="auto" w:fill="FFFFFF"/>
    </w:rPr>
  </w:style>
  <w:style w:type="character" w:customStyle="1" w:styleId="Bodytext7">
    <w:name w:val="Body text (7)_"/>
    <w:rsid w:val="003B01EA"/>
    <w:rPr>
      <w:rFonts w:ascii="Times New Roman" w:eastAsia="Times New Roman" w:hAnsi="Times New Roman" w:cs="Times New Roman"/>
      <w:b w:val="0"/>
      <w:bCs w:val="0"/>
      <w:i w:val="0"/>
      <w:iCs w:val="0"/>
      <w:smallCaps w:val="0"/>
      <w:strike w:val="0"/>
      <w:spacing w:val="0"/>
      <w:sz w:val="28"/>
      <w:szCs w:val="28"/>
    </w:rPr>
  </w:style>
  <w:style w:type="character" w:customStyle="1" w:styleId="Bodytext70">
    <w:name w:val="Body text (7)"/>
    <w:rsid w:val="003B01EA"/>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Bodytext7Spacing5pt">
    <w:name w:val="Body text (7) + Spacing 5 pt"/>
    <w:rsid w:val="003B01EA"/>
    <w:rPr>
      <w:rFonts w:ascii="Times New Roman" w:eastAsia="Times New Roman" w:hAnsi="Times New Roman" w:cs="Times New Roman"/>
      <w:b w:val="0"/>
      <w:bCs w:val="0"/>
      <w:i w:val="0"/>
      <w:iCs w:val="0"/>
      <w:smallCaps w:val="0"/>
      <w:strike w:val="0"/>
      <w:spacing w:val="110"/>
      <w:sz w:val="28"/>
      <w:szCs w:val="28"/>
    </w:rPr>
  </w:style>
  <w:style w:type="character" w:customStyle="1" w:styleId="Bodytext5">
    <w:name w:val="Body text (5)_"/>
    <w:link w:val="Bodytext50"/>
    <w:rsid w:val="003B01EA"/>
    <w:rPr>
      <w:sz w:val="30"/>
      <w:szCs w:val="30"/>
      <w:shd w:val="clear" w:color="auto" w:fill="FFFFFF"/>
    </w:rPr>
  </w:style>
  <w:style w:type="character" w:customStyle="1" w:styleId="Bodytext512ptSpacing-1pt">
    <w:name w:val="Body text (5) + 12 pt;Spacing -1 pt"/>
    <w:rsid w:val="003B01EA"/>
    <w:rPr>
      <w:spacing w:val="-20"/>
      <w:sz w:val="24"/>
      <w:szCs w:val="24"/>
      <w:shd w:val="clear" w:color="auto" w:fill="FFFFFF"/>
      <w:lang w:val="en-US"/>
    </w:rPr>
  </w:style>
  <w:style w:type="character" w:customStyle="1" w:styleId="Headerorfooter">
    <w:name w:val="Header or footer_"/>
    <w:link w:val="Headerorfooter0"/>
    <w:rsid w:val="003B01EA"/>
    <w:rPr>
      <w:shd w:val="clear" w:color="auto" w:fill="FFFFFF"/>
    </w:rPr>
  </w:style>
  <w:style w:type="character" w:customStyle="1" w:styleId="Headerorfooter13pt">
    <w:name w:val="Header or footer + 13 pt"/>
    <w:rsid w:val="003B01EA"/>
    <w:rPr>
      <w:spacing w:val="0"/>
      <w:sz w:val="26"/>
      <w:szCs w:val="26"/>
      <w:shd w:val="clear" w:color="auto" w:fill="FFFFFF"/>
    </w:rPr>
  </w:style>
  <w:style w:type="character" w:customStyle="1" w:styleId="Heading1">
    <w:name w:val="Heading #1_"/>
    <w:link w:val="Heading10"/>
    <w:rsid w:val="003B01EA"/>
    <w:rPr>
      <w:sz w:val="28"/>
      <w:szCs w:val="28"/>
      <w:shd w:val="clear" w:color="auto" w:fill="FFFFFF"/>
    </w:rPr>
  </w:style>
  <w:style w:type="character" w:customStyle="1" w:styleId="Heading12">
    <w:name w:val="Heading #1 (2)_"/>
    <w:link w:val="Heading120"/>
    <w:rsid w:val="003B01EA"/>
    <w:rPr>
      <w:sz w:val="30"/>
      <w:szCs w:val="30"/>
      <w:shd w:val="clear" w:color="auto" w:fill="FFFFFF"/>
    </w:rPr>
  </w:style>
  <w:style w:type="character" w:customStyle="1" w:styleId="Bodytext8">
    <w:name w:val="Body text (8)_"/>
    <w:link w:val="Bodytext80"/>
    <w:rsid w:val="003B01EA"/>
    <w:rPr>
      <w:sz w:val="25"/>
      <w:szCs w:val="25"/>
      <w:shd w:val="clear" w:color="auto" w:fill="FFFFFF"/>
    </w:rPr>
  </w:style>
  <w:style w:type="character" w:customStyle="1" w:styleId="Heading1125pt">
    <w:name w:val="Heading #1 + 12;5 pt"/>
    <w:rsid w:val="003B01EA"/>
    <w:rPr>
      <w:sz w:val="25"/>
      <w:szCs w:val="25"/>
      <w:shd w:val="clear" w:color="auto" w:fill="FFFFFF"/>
    </w:rPr>
  </w:style>
  <w:style w:type="character" w:customStyle="1" w:styleId="Headerorfooter145ptBold">
    <w:name w:val="Header or footer + 14;5 pt;Bold"/>
    <w:rsid w:val="003B01EA"/>
    <w:rPr>
      <w:b/>
      <w:bCs/>
      <w:spacing w:val="0"/>
      <w:sz w:val="29"/>
      <w:szCs w:val="29"/>
      <w:shd w:val="clear" w:color="auto" w:fill="FFFFFF"/>
    </w:rPr>
  </w:style>
  <w:style w:type="character" w:customStyle="1" w:styleId="Bodytext6125ptBold">
    <w:name w:val="Body text (6) + 12;5 pt;Bold"/>
    <w:rsid w:val="003B01EA"/>
    <w:rPr>
      <w:rFonts w:ascii="Times New Roman" w:eastAsia="Times New Roman" w:hAnsi="Times New Roman" w:cs="Times New Roman"/>
      <w:b/>
      <w:bCs/>
      <w:i w:val="0"/>
      <w:iCs w:val="0"/>
      <w:smallCaps w:val="0"/>
      <w:strike w:val="0"/>
      <w:spacing w:val="0"/>
      <w:sz w:val="25"/>
      <w:szCs w:val="25"/>
    </w:rPr>
  </w:style>
  <w:style w:type="character" w:customStyle="1" w:styleId="Bodytext60">
    <w:name w:val="Body text (6)"/>
    <w:rsid w:val="003B01EA"/>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Heading112ptNotBold">
    <w:name w:val="Heading #1 + 12 pt;Not Bold"/>
    <w:rsid w:val="003B01EA"/>
    <w:rPr>
      <w:b/>
      <w:bCs/>
      <w:sz w:val="24"/>
      <w:szCs w:val="24"/>
      <w:shd w:val="clear" w:color="auto" w:fill="FFFFFF"/>
    </w:rPr>
  </w:style>
  <w:style w:type="character" w:customStyle="1" w:styleId="Tablecaption">
    <w:name w:val="Table caption_"/>
    <w:rsid w:val="003B01EA"/>
    <w:rPr>
      <w:rFonts w:ascii="Times New Roman" w:eastAsia="Times New Roman" w:hAnsi="Times New Roman" w:cs="Times New Roman"/>
      <w:b w:val="0"/>
      <w:bCs w:val="0"/>
      <w:i w:val="0"/>
      <w:iCs w:val="0"/>
      <w:smallCaps w:val="0"/>
      <w:strike w:val="0"/>
      <w:spacing w:val="0"/>
      <w:sz w:val="24"/>
      <w:szCs w:val="24"/>
    </w:rPr>
  </w:style>
  <w:style w:type="character" w:customStyle="1" w:styleId="Tablecaption0">
    <w:name w:val="Table caption"/>
    <w:rsid w:val="003B01EA"/>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Bodytext9">
    <w:name w:val="Body text (9)_"/>
    <w:link w:val="Bodytext90"/>
    <w:rsid w:val="003B01EA"/>
    <w:rPr>
      <w:rFonts w:ascii="Verdana" w:eastAsia="Verdana" w:hAnsi="Verdana" w:cs="Verdana"/>
      <w:spacing w:val="20"/>
      <w:sz w:val="17"/>
      <w:szCs w:val="17"/>
      <w:shd w:val="clear" w:color="auto" w:fill="FFFFFF"/>
    </w:rPr>
  </w:style>
  <w:style w:type="character" w:customStyle="1" w:styleId="Bodytext99ptNotItalicSpacing0pt">
    <w:name w:val="Body text (9) + 9 pt;Not Italic;Spacing 0 pt"/>
    <w:rsid w:val="003B01EA"/>
    <w:rPr>
      <w:rFonts w:ascii="Verdana" w:eastAsia="Verdana" w:hAnsi="Verdana" w:cs="Verdana"/>
      <w:i/>
      <w:iCs/>
      <w:spacing w:val="0"/>
      <w:sz w:val="18"/>
      <w:szCs w:val="18"/>
      <w:shd w:val="clear" w:color="auto" w:fill="FFFFFF"/>
    </w:rPr>
  </w:style>
  <w:style w:type="paragraph" w:customStyle="1" w:styleId="Bodytext20">
    <w:name w:val="Body text (2)"/>
    <w:basedOn w:val="affe"/>
    <w:link w:val="Bodytext2"/>
    <w:rsid w:val="003B01EA"/>
    <w:pPr>
      <w:shd w:val="clear" w:color="auto" w:fill="FFFFFF"/>
      <w:spacing w:line="211" w:lineRule="exact"/>
    </w:pPr>
    <w:rPr>
      <w:rFonts w:ascii="Verdana" w:eastAsia="Verdana" w:hAnsi="Verdana" w:cs="Verdana"/>
      <w:sz w:val="16"/>
      <w:szCs w:val="16"/>
      <w:lang w:eastAsia="en-US"/>
    </w:rPr>
  </w:style>
  <w:style w:type="paragraph" w:customStyle="1" w:styleId="4ff5">
    <w:name w:val="Основной текст4"/>
    <w:basedOn w:val="affe"/>
    <w:link w:val="Bodytext"/>
    <w:rsid w:val="003B01EA"/>
    <w:pPr>
      <w:shd w:val="clear" w:color="auto" w:fill="FFFFFF"/>
      <w:spacing w:before="180" w:after="540" w:line="0" w:lineRule="atLeast"/>
    </w:pPr>
    <w:rPr>
      <w:rFonts w:ascii="Verdana" w:eastAsia="Verdana" w:hAnsi="Verdana" w:cs="Verdana"/>
      <w:sz w:val="18"/>
      <w:szCs w:val="18"/>
      <w:lang w:eastAsia="en-US"/>
    </w:rPr>
  </w:style>
  <w:style w:type="paragraph" w:customStyle="1" w:styleId="Bodytext30">
    <w:name w:val="Body text (3)"/>
    <w:basedOn w:val="affe"/>
    <w:link w:val="Bodytext3"/>
    <w:rsid w:val="003B01EA"/>
    <w:pPr>
      <w:shd w:val="clear" w:color="auto" w:fill="FFFFFF"/>
      <w:spacing w:before="180" w:after="180" w:line="250" w:lineRule="exact"/>
    </w:pPr>
    <w:rPr>
      <w:rFonts w:ascii="Verdana" w:eastAsia="Verdana" w:hAnsi="Verdana" w:cs="Verdana"/>
      <w:sz w:val="19"/>
      <w:szCs w:val="19"/>
      <w:lang w:eastAsia="en-US"/>
    </w:rPr>
  </w:style>
  <w:style w:type="paragraph" w:customStyle="1" w:styleId="Bodytext50">
    <w:name w:val="Body text (5)"/>
    <w:basedOn w:val="affe"/>
    <w:link w:val="Bodytext5"/>
    <w:rsid w:val="003B01EA"/>
    <w:pPr>
      <w:shd w:val="clear" w:color="auto" w:fill="FFFFFF"/>
      <w:spacing w:line="0" w:lineRule="atLeast"/>
    </w:pPr>
    <w:rPr>
      <w:rFonts w:asciiTheme="minorHAnsi" w:eastAsiaTheme="minorHAnsi" w:hAnsiTheme="minorHAnsi" w:cstheme="minorBidi"/>
      <w:sz w:val="30"/>
      <w:szCs w:val="30"/>
      <w:lang w:eastAsia="en-US"/>
    </w:rPr>
  </w:style>
  <w:style w:type="paragraph" w:customStyle="1" w:styleId="Headerorfooter0">
    <w:name w:val="Header or footer"/>
    <w:basedOn w:val="affe"/>
    <w:link w:val="Headerorfooter"/>
    <w:rsid w:val="003B01EA"/>
    <w:pPr>
      <w:shd w:val="clear" w:color="auto" w:fill="FFFFFF"/>
    </w:pPr>
    <w:rPr>
      <w:rFonts w:asciiTheme="minorHAnsi" w:eastAsiaTheme="minorHAnsi" w:hAnsiTheme="minorHAnsi" w:cstheme="minorBidi"/>
      <w:sz w:val="22"/>
      <w:szCs w:val="22"/>
      <w:lang w:eastAsia="en-US"/>
    </w:rPr>
  </w:style>
  <w:style w:type="paragraph" w:customStyle="1" w:styleId="Heading10">
    <w:name w:val="Heading #1"/>
    <w:basedOn w:val="affe"/>
    <w:link w:val="Heading1"/>
    <w:rsid w:val="003B01EA"/>
    <w:pPr>
      <w:shd w:val="clear" w:color="auto" w:fill="FFFFFF"/>
      <w:spacing w:before="60" w:after="420" w:line="0" w:lineRule="atLeast"/>
      <w:outlineLvl w:val="0"/>
    </w:pPr>
    <w:rPr>
      <w:rFonts w:asciiTheme="minorHAnsi" w:eastAsiaTheme="minorHAnsi" w:hAnsiTheme="minorHAnsi" w:cstheme="minorBidi"/>
      <w:sz w:val="28"/>
      <w:szCs w:val="28"/>
      <w:lang w:eastAsia="en-US"/>
    </w:rPr>
  </w:style>
  <w:style w:type="paragraph" w:customStyle="1" w:styleId="Heading120">
    <w:name w:val="Heading #1 (2)"/>
    <w:basedOn w:val="affe"/>
    <w:link w:val="Heading12"/>
    <w:rsid w:val="003B01EA"/>
    <w:pPr>
      <w:shd w:val="clear" w:color="auto" w:fill="FFFFFF"/>
      <w:spacing w:before="540" w:line="357" w:lineRule="exact"/>
      <w:outlineLvl w:val="0"/>
    </w:pPr>
    <w:rPr>
      <w:rFonts w:asciiTheme="minorHAnsi" w:eastAsiaTheme="minorHAnsi" w:hAnsiTheme="minorHAnsi" w:cstheme="minorBidi"/>
      <w:sz w:val="30"/>
      <w:szCs w:val="30"/>
      <w:lang w:eastAsia="en-US"/>
    </w:rPr>
  </w:style>
  <w:style w:type="paragraph" w:customStyle="1" w:styleId="Bodytext80">
    <w:name w:val="Body text (8)"/>
    <w:basedOn w:val="affe"/>
    <w:link w:val="Bodytext8"/>
    <w:rsid w:val="003B01EA"/>
    <w:pPr>
      <w:shd w:val="clear" w:color="auto" w:fill="FFFFFF"/>
      <w:spacing w:line="299" w:lineRule="exact"/>
    </w:pPr>
    <w:rPr>
      <w:rFonts w:asciiTheme="minorHAnsi" w:eastAsiaTheme="minorHAnsi" w:hAnsiTheme="minorHAnsi" w:cstheme="minorBidi"/>
      <w:sz w:val="25"/>
      <w:szCs w:val="25"/>
      <w:lang w:eastAsia="en-US"/>
    </w:rPr>
  </w:style>
  <w:style w:type="paragraph" w:customStyle="1" w:styleId="Bodytext90">
    <w:name w:val="Body text (9)"/>
    <w:basedOn w:val="affe"/>
    <w:link w:val="Bodytext9"/>
    <w:rsid w:val="003B01EA"/>
    <w:pPr>
      <w:shd w:val="clear" w:color="auto" w:fill="FFFFFF"/>
      <w:spacing w:line="250" w:lineRule="exact"/>
    </w:pPr>
    <w:rPr>
      <w:rFonts w:ascii="Verdana" w:eastAsia="Verdana" w:hAnsi="Verdana" w:cs="Verdana"/>
      <w:spacing w:val="20"/>
      <w:sz w:val="17"/>
      <w:szCs w:val="17"/>
      <w:lang w:eastAsia="en-US"/>
    </w:rPr>
  </w:style>
  <w:style w:type="paragraph" w:customStyle="1" w:styleId="af3">
    <w:name w:val="перечисление"/>
    <w:basedOn w:val="affe"/>
    <w:next w:val="affe"/>
    <w:uiPriority w:val="99"/>
    <w:rsid w:val="003B01EA"/>
    <w:pPr>
      <w:numPr>
        <w:numId w:val="139"/>
      </w:numPr>
      <w:spacing w:line="223" w:lineRule="auto"/>
      <w:jc w:val="both"/>
    </w:pPr>
    <w:rPr>
      <w:sz w:val="24"/>
      <w:szCs w:val="24"/>
    </w:rPr>
  </w:style>
  <w:style w:type="paragraph" w:customStyle="1" w:styleId="Style5">
    <w:name w:val="Style5"/>
    <w:basedOn w:val="affe"/>
    <w:uiPriority w:val="99"/>
    <w:rsid w:val="003B01EA"/>
    <w:pPr>
      <w:widowControl w:val="0"/>
      <w:autoSpaceDE w:val="0"/>
      <w:autoSpaceDN w:val="0"/>
      <w:adjustRightInd w:val="0"/>
      <w:spacing w:line="269" w:lineRule="exact"/>
      <w:jc w:val="both"/>
    </w:pPr>
    <w:rPr>
      <w:sz w:val="24"/>
      <w:szCs w:val="24"/>
    </w:rPr>
  </w:style>
  <w:style w:type="paragraph" w:customStyle="1" w:styleId="Style7">
    <w:name w:val="Style7"/>
    <w:basedOn w:val="affe"/>
    <w:uiPriority w:val="99"/>
    <w:rsid w:val="003B01EA"/>
    <w:pPr>
      <w:widowControl w:val="0"/>
      <w:autoSpaceDE w:val="0"/>
      <w:autoSpaceDN w:val="0"/>
      <w:adjustRightInd w:val="0"/>
      <w:spacing w:line="259" w:lineRule="exact"/>
      <w:ind w:firstLine="379"/>
      <w:jc w:val="both"/>
    </w:pPr>
    <w:rPr>
      <w:sz w:val="24"/>
      <w:szCs w:val="24"/>
    </w:rPr>
  </w:style>
  <w:style w:type="paragraph" w:customStyle="1" w:styleId="Style8">
    <w:name w:val="Style8"/>
    <w:basedOn w:val="affe"/>
    <w:uiPriority w:val="99"/>
    <w:rsid w:val="003B01EA"/>
    <w:pPr>
      <w:widowControl w:val="0"/>
      <w:autoSpaceDE w:val="0"/>
      <w:autoSpaceDN w:val="0"/>
      <w:adjustRightInd w:val="0"/>
    </w:pPr>
    <w:rPr>
      <w:sz w:val="24"/>
      <w:szCs w:val="24"/>
    </w:rPr>
  </w:style>
  <w:style w:type="paragraph" w:customStyle="1" w:styleId="Style10">
    <w:name w:val="Style10"/>
    <w:basedOn w:val="affe"/>
    <w:uiPriority w:val="99"/>
    <w:rsid w:val="003B01EA"/>
    <w:pPr>
      <w:widowControl w:val="0"/>
      <w:autoSpaceDE w:val="0"/>
      <w:autoSpaceDN w:val="0"/>
      <w:adjustRightInd w:val="0"/>
      <w:spacing w:line="264" w:lineRule="exact"/>
      <w:jc w:val="both"/>
    </w:pPr>
    <w:rPr>
      <w:sz w:val="24"/>
      <w:szCs w:val="24"/>
    </w:rPr>
  </w:style>
  <w:style w:type="character" w:customStyle="1" w:styleId="FontStyle29">
    <w:name w:val="Font Style29"/>
    <w:rsid w:val="003B01EA"/>
    <w:rPr>
      <w:rFonts w:ascii="Times New Roman" w:hAnsi="Times New Roman" w:cs="Times New Roman"/>
      <w:b/>
      <w:bCs/>
      <w:sz w:val="20"/>
      <w:szCs w:val="20"/>
    </w:rPr>
  </w:style>
  <w:style w:type="character" w:customStyle="1" w:styleId="FontStyle32">
    <w:name w:val="Font Style32"/>
    <w:rsid w:val="003B01EA"/>
    <w:rPr>
      <w:rFonts w:ascii="Times New Roman" w:hAnsi="Times New Roman" w:cs="Times New Roman"/>
      <w:i/>
      <w:iCs/>
      <w:sz w:val="20"/>
      <w:szCs w:val="20"/>
    </w:rPr>
  </w:style>
  <w:style w:type="paragraph" w:customStyle="1" w:styleId="Style1">
    <w:name w:val="Style1"/>
    <w:basedOn w:val="affe"/>
    <w:uiPriority w:val="99"/>
    <w:rsid w:val="003B01EA"/>
    <w:pPr>
      <w:widowControl w:val="0"/>
      <w:autoSpaceDE w:val="0"/>
      <w:autoSpaceDN w:val="0"/>
      <w:adjustRightInd w:val="0"/>
    </w:pPr>
    <w:rPr>
      <w:sz w:val="24"/>
      <w:szCs w:val="24"/>
    </w:rPr>
  </w:style>
  <w:style w:type="paragraph" w:customStyle="1" w:styleId="Style14">
    <w:name w:val="Style14"/>
    <w:basedOn w:val="affe"/>
    <w:uiPriority w:val="99"/>
    <w:rsid w:val="003B01EA"/>
    <w:pPr>
      <w:widowControl w:val="0"/>
      <w:autoSpaceDE w:val="0"/>
      <w:autoSpaceDN w:val="0"/>
      <w:adjustRightInd w:val="0"/>
      <w:spacing w:line="264" w:lineRule="exact"/>
      <w:ind w:firstLine="528"/>
      <w:jc w:val="both"/>
    </w:pPr>
    <w:rPr>
      <w:sz w:val="24"/>
      <w:szCs w:val="24"/>
    </w:rPr>
  </w:style>
  <w:style w:type="paragraph" w:customStyle="1" w:styleId="Style15">
    <w:name w:val="Style15"/>
    <w:basedOn w:val="affe"/>
    <w:uiPriority w:val="99"/>
    <w:rsid w:val="003B01EA"/>
    <w:pPr>
      <w:widowControl w:val="0"/>
      <w:autoSpaceDE w:val="0"/>
      <w:autoSpaceDN w:val="0"/>
      <w:adjustRightInd w:val="0"/>
      <w:spacing w:line="264" w:lineRule="exact"/>
      <w:ind w:firstLine="96"/>
    </w:pPr>
    <w:rPr>
      <w:sz w:val="24"/>
      <w:szCs w:val="24"/>
    </w:rPr>
  </w:style>
  <w:style w:type="character" w:customStyle="1" w:styleId="FontStyle25">
    <w:name w:val="Font Style25"/>
    <w:rsid w:val="003B01EA"/>
    <w:rPr>
      <w:rFonts w:ascii="Times New Roman" w:hAnsi="Times New Roman" w:cs="Times New Roman"/>
      <w:sz w:val="20"/>
      <w:szCs w:val="20"/>
    </w:rPr>
  </w:style>
  <w:style w:type="paragraph" w:customStyle="1" w:styleId="Style11">
    <w:name w:val="Style11"/>
    <w:basedOn w:val="affe"/>
    <w:uiPriority w:val="99"/>
    <w:rsid w:val="003B01EA"/>
    <w:pPr>
      <w:widowControl w:val="0"/>
      <w:autoSpaceDE w:val="0"/>
      <w:autoSpaceDN w:val="0"/>
      <w:adjustRightInd w:val="0"/>
    </w:pPr>
    <w:rPr>
      <w:sz w:val="24"/>
      <w:szCs w:val="24"/>
    </w:rPr>
  </w:style>
  <w:style w:type="paragraph" w:customStyle="1" w:styleId="Style16">
    <w:name w:val="Style16"/>
    <w:basedOn w:val="affe"/>
    <w:uiPriority w:val="99"/>
    <w:rsid w:val="003B01EA"/>
    <w:pPr>
      <w:widowControl w:val="0"/>
      <w:autoSpaceDE w:val="0"/>
      <w:autoSpaceDN w:val="0"/>
      <w:adjustRightInd w:val="0"/>
      <w:spacing w:line="264" w:lineRule="exact"/>
      <w:ind w:firstLine="518"/>
      <w:jc w:val="both"/>
    </w:pPr>
    <w:rPr>
      <w:sz w:val="24"/>
      <w:szCs w:val="24"/>
    </w:rPr>
  </w:style>
  <w:style w:type="paragraph" w:customStyle="1" w:styleId="Style17">
    <w:name w:val="Style17"/>
    <w:basedOn w:val="affe"/>
    <w:uiPriority w:val="99"/>
    <w:rsid w:val="003B01EA"/>
    <w:pPr>
      <w:widowControl w:val="0"/>
      <w:autoSpaceDE w:val="0"/>
      <w:autoSpaceDN w:val="0"/>
      <w:adjustRightInd w:val="0"/>
    </w:pPr>
    <w:rPr>
      <w:sz w:val="24"/>
      <w:szCs w:val="24"/>
    </w:rPr>
  </w:style>
  <w:style w:type="paragraph" w:customStyle="1" w:styleId="Style19">
    <w:name w:val="Style19"/>
    <w:basedOn w:val="affe"/>
    <w:uiPriority w:val="99"/>
    <w:rsid w:val="003B01EA"/>
    <w:pPr>
      <w:widowControl w:val="0"/>
      <w:autoSpaceDE w:val="0"/>
      <w:autoSpaceDN w:val="0"/>
      <w:adjustRightInd w:val="0"/>
    </w:pPr>
    <w:rPr>
      <w:sz w:val="24"/>
      <w:szCs w:val="24"/>
    </w:rPr>
  </w:style>
  <w:style w:type="paragraph" w:customStyle="1" w:styleId="Style20">
    <w:name w:val="Style20"/>
    <w:basedOn w:val="affe"/>
    <w:uiPriority w:val="99"/>
    <w:rsid w:val="003B01EA"/>
    <w:pPr>
      <w:widowControl w:val="0"/>
      <w:autoSpaceDE w:val="0"/>
      <w:autoSpaceDN w:val="0"/>
      <w:adjustRightInd w:val="0"/>
      <w:spacing w:line="269" w:lineRule="exact"/>
      <w:ind w:firstLine="250"/>
    </w:pPr>
    <w:rPr>
      <w:sz w:val="24"/>
      <w:szCs w:val="24"/>
    </w:rPr>
  </w:style>
  <w:style w:type="character" w:customStyle="1" w:styleId="FontStyle26">
    <w:name w:val="Font Style26"/>
    <w:rsid w:val="003B01EA"/>
    <w:rPr>
      <w:rFonts w:ascii="Times New Roman" w:hAnsi="Times New Roman" w:cs="Times New Roman"/>
      <w:b/>
      <w:bCs/>
      <w:sz w:val="20"/>
      <w:szCs w:val="20"/>
    </w:rPr>
  </w:style>
  <w:style w:type="character" w:customStyle="1" w:styleId="FontStyle27">
    <w:name w:val="Font Style27"/>
    <w:rsid w:val="003B01EA"/>
    <w:rPr>
      <w:rFonts w:ascii="Times New Roman" w:hAnsi="Times New Roman" w:cs="Times New Roman"/>
      <w:sz w:val="18"/>
      <w:szCs w:val="18"/>
    </w:rPr>
  </w:style>
  <w:style w:type="character" w:customStyle="1" w:styleId="FontStyle28">
    <w:name w:val="Font Style28"/>
    <w:rsid w:val="003B01EA"/>
    <w:rPr>
      <w:rFonts w:ascii="Sylfaen" w:hAnsi="Sylfaen" w:cs="Sylfaen"/>
      <w:b/>
      <w:bCs/>
      <w:sz w:val="14"/>
      <w:szCs w:val="14"/>
    </w:rPr>
  </w:style>
  <w:style w:type="paragraph" w:customStyle="1" w:styleId="Style13">
    <w:name w:val="Style13"/>
    <w:basedOn w:val="affe"/>
    <w:uiPriority w:val="99"/>
    <w:rsid w:val="003B01EA"/>
    <w:pPr>
      <w:widowControl w:val="0"/>
      <w:autoSpaceDE w:val="0"/>
      <w:autoSpaceDN w:val="0"/>
      <w:adjustRightInd w:val="0"/>
      <w:spacing w:line="265" w:lineRule="exact"/>
      <w:jc w:val="both"/>
    </w:pPr>
    <w:rPr>
      <w:sz w:val="24"/>
      <w:szCs w:val="24"/>
    </w:rPr>
  </w:style>
  <w:style w:type="paragraph" w:customStyle="1" w:styleId="Style18">
    <w:name w:val="Style18"/>
    <w:basedOn w:val="affe"/>
    <w:uiPriority w:val="99"/>
    <w:rsid w:val="003B01EA"/>
    <w:pPr>
      <w:widowControl w:val="0"/>
      <w:autoSpaceDE w:val="0"/>
      <w:autoSpaceDN w:val="0"/>
      <w:adjustRightInd w:val="0"/>
      <w:spacing w:line="267" w:lineRule="exact"/>
      <w:ind w:firstLine="514"/>
    </w:pPr>
    <w:rPr>
      <w:sz w:val="24"/>
      <w:szCs w:val="24"/>
    </w:rPr>
  </w:style>
  <w:style w:type="paragraph" w:customStyle="1" w:styleId="TableContents">
    <w:name w:val="Table Contents"/>
    <w:basedOn w:val="affe"/>
    <w:uiPriority w:val="99"/>
    <w:rsid w:val="003B01EA"/>
    <w:pPr>
      <w:widowControl w:val="0"/>
      <w:autoSpaceDN w:val="0"/>
      <w:adjustRightInd w:val="0"/>
    </w:pPr>
    <w:rPr>
      <w:rFonts w:ascii="Liberation Serif" w:hAnsi="Liberation Serif" w:cs="Liberation Serif"/>
      <w:sz w:val="24"/>
      <w:szCs w:val="24"/>
    </w:rPr>
  </w:style>
  <w:style w:type="character" w:customStyle="1" w:styleId="5f5">
    <w:name w:val="Заголовок №5_"/>
    <w:link w:val="5f6"/>
    <w:locked/>
    <w:rsid w:val="003B01EA"/>
    <w:rPr>
      <w:sz w:val="21"/>
      <w:szCs w:val="21"/>
      <w:shd w:val="clear" w:color="auto" w:fill="FFFFFF"/>
    </w:rPr>
  </w:style>
  <w:style w:type="paragraph" w:customStyle="1" w:styleId="5f6">
    <w:name w:val="Заголовок №5"/>
    <w:basedOn w:val="affe"/>
    <w:link w:val="5f5"/>
    <w:rsid w:val="003B01EA"/>
    <w:pPr>
      <w:shd w:val="clear" w:color="auto" w:fill="FFFFFF"/>
      <w:spacing w:line="266" w:lineRule="exact"/>
      <w:outlineLvl w:val="4"/>
    </w:pPr>
    <w:rPr>
      <w:rFonts w:asciiTheme="minorHAnsi" w:eastAsiaTheme="minorHAnsi" w:hAnsiTheme="minorHAnsi" w:cstheme="minorBidi"/>
      <w:sz w:val="21"/>
      <w:szCs w:val="21"/>
      <w:lang w:eastAsia="en-US"/>
    </w:rPr>
  </w:style>
  <w:style w:type="paragraph" w:customStyle="1" w:styleId="CharChar4">
    <w:name w:val="Char Char Знак Знак Знак Знак Знак Знак Знак Знак Знак Знак"/>
    <w:basedOn w:val="affe"/>
    <w:rsid w:val="003B01EA"/>
    <w:pPr>
      <w:spacing w:after="160" w:line="240" w:lineRule="exact"/>
    </w:pPr>
    <w:rPr>
      <w:rFonts w:ascii="Verdana" w:hAnsi="Verdana"/>
      <w:lang w:val="en-US" w:eastAsia="en-US"/>
    </w:rPr>
  </w:style>
  <w:style w:type="character" w:customStyle="1" w:styleId="Footnote">
    <w:name w:val="Footnote_"/>
    <w:link w:val="Footnote0"/>
    <w:rsid w:val="003B01EA"/>
    <w:rPr>
      <w:shd w:val="clear" w:color="auto" w:fill="FFFFFF"/>
    </w:rPr>
  </w:style>
  <w:style w:type="character" w:customStyle="1" w:styleId="BodytextSpacing3pt">
    <w:name w:val="Body text + Spacing 3 pt"/>
    <w:rsid w:val="003B01EA"/>
    <w:rPr>
      <w:rFonts w:ascii="Times New Roman" w:eastAsia="Times New Roman" w:hAnsi="Times New Roman" w:cs="Times New Roman"/>
      <w:b w:val="0"/>
      <w:bCs w:val="0"/>
      <w:i w:val="0"/>
      <w:iCs w:val="0"/>
      <w:smallCaps w:val="0"/>
      <w:strike w:val="0"/>
      <w:spacing w:val="70"/>
      <w:sz w:val="26"/>
      <w:szCs w:val="26"/>
      <w:shd w:val="clear" w:color="auto" w:fill="FFFFFF"/>
    </w:rPr>
  </w:style>
  <w:style w:type="paragraph" w:customStyle="1" w:styleId="Footnote0">
    <w:name w:val="Footnote"/>
    <w:basedOn w:val="affe"/>
    <w:link w:val="Footnote"/>
    <w:rsid w:val="003B01EA"/>
    <w:pPr>
      <w:shd w:val="clear" w:color="auto" w:fill="FFFFFF"/>
      <w:spacing w:line="278" w:lineRule="exact"/>
      <w:jc w:val="both"/>
    </w:pPr>
    <w:rPr>
      <w:rFonts w:asciiTheme="minorHAnsi" w:eastAsiaTheme="minorHAnsi" w:hAnsiTheme="minorHAnsi" w:cstheme="minorBidi"/>
      <w:sz w:val="22"/>
      <w:szCs w:val="22"/>
      <w:lang w:eastAsia="en-US"/>
    </w:rPr>
  </w:style>
  <w:style w:type="paragraph" w:customStyle="1" w:styleId="xl162">
    <w:name w:val="xl162"/>
    <w:basedOn w:val="affe"/>
    <w:rsid w:val="003B01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3">
    <w:name w:val="xl163"/>
    <w:basedOn w:val="affe"/>
    <w:rsid w:val="003B01E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4">
    <w:name w:val="xl164"/>
    <w:basedOn w:val="affe"/>
    <w:rsid w:val="003B01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5">
    <w:name w:val="xl165"/>
    <w:basedOn w:val="affe"/>
    <w:rsid w:val="003B01E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6">
    <w:name w:val="xl166"/>
    <w:basedOn w:val="affe"/>
    <w:rsid w:val="003B01E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7">
    <w:name w:val="xl167"/>
    <w:basedOn w:val="affe"/>
    <w:rsid w:val="003B01E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8">
    <w:name w:val="xl168"/>
    <w:basedOn w:val="affe"/>
    <w:rsid w:val="003B01E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rPr>
  </w:style>
  <w:style w:type="paragraph" w:customStyle="1" w:styleId="xl169">
    <w:name w:val="xl169"/>
    <w:basedOn w:val="affe"/>
    <w:rsid w:val="003B01E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CYR" w:hAnsi="Arial CYR" w:cs="Arial CYR"/>
      <w:sz w:val="24"/>
      <w:szCs w:val="24"/>
    </w:rPr>
  </w:style>
  <w:style w:type="paragraph" w:customStyle="1" w:styleId="xl170">
    <w:name w:val="xl170"/>
    <w:basedOn w:val="affe"/>
    <w:rsid w:val="003B01EA"/>
    <w:pPr>
      <w:spacing w:before="100" w:beforeAutospacing="1" w:after="100" w:afterAutospacing="1"/>
      <w:jc w:val="center"/>
    </w:pPr>
    <w:rPr>
      <w:rFonts w:ascii="Arial CYR" w:hAnsi="Arial CYR" w:cs="Arial CYR"/>
      <w:sz w:val="28"/>
      <w:szCs w:val="28"/>
    </w:rPr>
  </w:style>
  <w:style w:type="character" w:customStyle="1" w:styleId="Bodytext81">
    <w:name w:val="Body text + 8"/>
    <w:aliases w:val="5 pt,Italic,Spacing 1 pt"/>
    <w:rsid w:val="003B01EA"/>
    <w:rPr>
      <w:rFonts w:ascii="Times New Roman" w:eastAsia="Times New Roman" w:hAnsi="Times New Roman" w:cs="Times New Roman" w:hint="default"/>
      <w:b/>
      <w:bCs/>
      <w:i w:val="0"/>
      <w:iCs w:val="0"/>
      <w:smallCaps w:val="0"/>
      <w:strike w:val="0"/>
      <w:dstrike w:val="0"/>
      <w:spacing w:val="0"/>
      <w:sz w:val="25"/>
      <w:szCs w:val="25"/>
      <w:u w:val="none"/>
      <w:effect w:val="none"/>
    </w:rPr>
  </w:style>
  <w:style w:type="character" w:customStyle="1" w:styleId="Bodytext512pt">
    <w:name w:val="Body text (5) + 12 pt"/>
    <w:aliases w:val="Spacing -1 pt"/>
    <w:rsid w:val="003B01EA"/>
    <w:rPr>
      <w:spacing w:val="-20"/>
      <w:sz w:val="24"/>
      <w:szCs w:val="24"/>
      <w:shd w:val="clear" w:color="auto" w:fill="FFFFFF"/>
      <w:lang w:val="en-US"/>
    </w:rPr>
  </w:style>
  <w:style w:type="character" w:customStyle="1" w:styleId="Heading112pt">
    <w:name w:val="Heading #1 + 12 pt"/>
    <w:aliases w:val="Not Bold"/>
    <w:rsid w:val="003B01EA"/>
    <w:rPr>
      <w:b/>
      <w:bCs/>
      <w:sz w:val="24"/>
      <w:szCs w:val="24"/>
      <w:shd w:val="clear" w:color="auto" w:fill="FFFFFF"/>
    </w:rPr>
  </w:style>
  <w:style w:type="character" w:customStyle="1" w:styleId="Bodytext99pt">
    <w:name w:val="Body text (9) + 9 pt"/>
    <w:aliases w:val="Not Italic,Spacing 0 pt"/>
    <w:rsid w:val="003B01EA"/>
    <w:rPr>
      <w:rFonts w:ascii="Verdana" w:eastAsia="Verdana" w:hAnsi="Verdana" w:cs="Verdana"/>
      <w:i/>
      <w:iCs/>
      <w:spacing w:val="0"/>
      <w:sz w:val="18"/>
      <w:szCs w:val="18"/>
      <w:shd w:val="clear" w:color="auto" w:fill="FFFFFF"/>
    </w:rPr>
  </w:style>
  <w:style w:type="table" w:customStyle="1" w:styleId="760">
    <w:name w:val="Сетка таблицы76"/>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ff0"/>
    <w:next w:val="afffe"/>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fff1"/>
    <w:uiPriority w:val="99"/>
    <w:semiHidden/>
    <w:unhideWhenUsed/>
    <w:rsid w:val="003B01EA"/>
  </w:style>
  <w:style w:type="table" w:customStyle="1" w:styleId="790">
    <w:name w:val="Сетка таблицы79"/>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3B01EA"/>
  </w:style>
  <w:style w:type="paragraph" w:customStyle="1" w:styleId="afffffffffffffffffffffffffd">
    <w:name w:val="_Титул_Название системы"/>
    <w:basedOn w:val="affe"/>
    <w:link w:val="afffffffffffffffffffffffffe"/>
    <w:rsid w:val="003B01EA"/>
    <w:pPr>
      <w:suppressLineNumbers/>
      <w:tabs>
        <w:tab w:val="left" w:pos="0"/>
        <w:tab w:val="left" w:pos="9072"/>
        <w:tab w:val="left" w:pos="9356"/>
      </w:tabs>
      <w:spacing w:before="240"/>
      <w:ind w:left="284" w:firstLine="567"/>
      <w:jc w:val="center"/>
    </w:pPr>
    <w:rPr>
      <w:b/>
      <w:spacing w:val="-1"/>
      <w:sz w:val="32"/>
      <w:szCs w:val="32"/>
      <w:lang w:eastAsia="en-US"/>
    </w:rPr>
  </w:style>
  <w:style w:type="character" w:customStyle="1" w:styleId="afffffffffffffffffffffffffe">
    <w:name w:val="_Титул_Название системы Знак"/>
    <w:link w:val="afffffffffffffffffffffffffd"/>
    <w:rsid w:val="003B01EA"/>
    <w:rPr>
      <w:rFonts w:ascii="Times New Roman" w:eastAsia="Times New Roman" w:hAnsi="Times New Roman" w:cs="Times New Roman"/>
      <w:b/>
      <w:spacing w:val="-1"/>
      <w:sz w:val="32"/>
      <w:szCs w:val="32"/>
    </w:rPr>
  </w:style>
  <w:style w:type="paragraph" w:customStyle="1" w:styleId="1a">
    <w:name w:val="Заголовок 1_приложение"/>
    <w:autoRedefine/>
    <w:qFormat/>
    <w:rsid w:val="003B01EA"/>
    <w:pPr>
      <w:pageBreakBefore/>
      <w:numPr>
        <w:numId w:val="140"/>
      </w:numPr>
      <w:spacing w:before="360" w:after="360" w:line="360" w:lineRule="auto"/>
      <w:ind w:right="170" w:firstLine="0"/>
      <w:jc w:val="both"/>
      <w:outlineLvl w:val="0"/>
    </w:pPr>
    <w:rPr>
      <w:rFonts w:ascii="Times New Roman" w:eastAsia="Times New Roman" w:hAnsi="Times New Roman" w:cs="Times New Roman"/>
      <w:b/>
      <w:sz w:val="28"/>
      <w:szCs w:val="28"/>
      <w:lang w:eastAsia="ru-RU"/>
    </w:rPr>
  </w:style>
  <w:style w:type="character" w:customStyle="1" w:styleId="afffff9">
    <w:name w:val="Обычный.Текст Знак"/>
    <w:link w:val="afffff8"/>
    <w:rsid w:val="003B01EA"/>
    <w:rPr>
      <w:rFonts w:ascii="Times New Roman" w:eastAsia="Calibri" w:hAnsi="Times New Roman" w:cs="Cambria"/>
      <w:sz w:val="20"/>
      <w:szCs w:val="24"/>
      <w:lang w:eastAsia="ar-SA"/>
    </w:rPr>
  </w:style>
  <w:style w:type="paragraph" w:customStyle="1" w:styleId="af8">
    <w:name w:val="Нумерованный список с точками"/>
    <w:basedOn w:val="affe"/>
    <w:rsid w:val="003B01EA"/>
    <w:pPr>
      <w:numPr>
        <w:numId w:val="141"/>
      </w:numPr>
      <w:suppressLineNumbers/>
      <w:tabs>
        <w:tab w:val="left" w:pos="0"/>
        <w:tab w:val="left" w:pos="9072"/>
        <w:tab w:val="left" w:pos="9356"/>
      </w:tabs>
      <w:jc w:val="both"/>
    </w:pPr>
    <w:rPr>
      <w:rFonts w:ascii="Tahoma" w:hAnsi="Tahoma"/>
      <w:spacing w:val="-1"/>
      <w:sz w:val="24"/>
      <w:szCs w:val="24"/>
    </w:rPr>
  </w:style>
  <w:style w:type="paragraph" w:customStyle="1" w:styleId="3TimesNewRoman">
    <w:name w:val="Стиль Стиль Основной текст 3 + Times New Roman Междустр.интервал:  ..."/>
    <w:basedOn w:val="affe"/>
    <w:rsid w:val="003B01EA"/>
    <w:pPr>
      <w:suppressLineNumbers/>
      <w:tabs>
        <w:tab w:val="left" w:pos="0"/>
        <w:tab w:val="left" w:pos="9072"/>
        <w:tab w:val="left" w:pos="9356"/>
      </w:tabs>
      <w:ind w:firstLine="567"/>
      <w:jc w:val="both"/>
    </w:pPr>
    <w:rPr>
      <w:spacing w:val="-1"/>
      <w:sz w:val="24"/>
      <w:szCs w:val="24"/>
      <w:lang w:eastAsia="en-US"/>
    </w:rPr>
  </w:style>
  <w:style w:type="character" w:customStyle="1" w:styleId="t1">
    <w:name w:val="t1"/>
    <w:rsid w:val="003B01EA"/>
    <w:rPr>
      <w:color w:val="990000"/>
    </w:rPr>
  </w:style>
  <w:style w:type="paragraph" w:customStyle="1" w:styleId="affffffffffffffffffffffffff">
    <w:name w:val="перечисления"/>
    <w:basedOn w:val="phlistitemized1"/>
    <w:link w:val="affffffffffffffffffffffffff0"/>
    <w:autoRedefine/>
    <w:qFormat/>
    <w:rsid w:val="003B01EA"/>
    <w:pPr>
      <w:tabs>
        <w:tab w:val="num" w:pos="1077"/>
      </w:tabs>
      <w:spacing w:line="240" w:lineRule="auto"/>
      <w:ind w:left="1077" w:right="284" w:hanging="357"/>
    </w:pPr>
    <w:rPr>
      <w:rFonts w:eastAsia="Times New Roman" w:cs="Arial"/>
    </w:rPr>
  </w:style>
  <w:style w:type="character" w:customStyle="1" w:styleId="affffffffffffffffffffffffff0">
    <w:name w:val="перечисления Знак"/>
    <w:link w:val="affffffffffffffffffffffffff"/>
    <w:rsid w:val="003B01EA"/>
    <w:rPr>
      <w:rFonts w:ascii="Times New Roman" w:eastAsia="Times New Roman" w:hAnsi="Times New Roman" w:cs="Arial"/>
      <w:sz w:val="24"/>
      <w:szCs w:val="24"/>
    </w:rPr>
  </w:style>
  <w:style w:type="paragraph" w:customStyle="1" w:styleId="a1">
    <w:name w:val="таблицы"/>
    <w:basedOn w:val="affe"/>
    <w:autoRedefine/>
    <w:qFormat/>
    <w:rsid w:val="003B01EA"/>
    <w:pPr>
      <w:keepLines/>
      <w:numPr>
        <w:numId w:val="142"/>
      </w:numPr>
      <w:suppressLineNumbers/>
      <w:tabs>
        <w:tab w:val="left" w:pos="0"/>
        <w:tab w:val="left" w:pos="9072"/>
        <w:tab w:val="left" w:pos="9356"/>
      </w:tabs>
      <w:spacing w:before="120"/>
      <w:ind w:left="374" w:hanging="357"/>
      <w:jc w:val="both"/>
    </w:pPr>
    <w:rPr>
      <w:spacing w:val="-1"/>
      <w:sz w:val="24"/>
      <w:szCs w:val="24"/>
      <w:lang w:eastAsia="en-US"/>
    </w:rPr>
  </w:style>
  <w:style w:type="paragraph" w:customStyle="1" w:styleId="affffffffffffffffffffffffff1">
    <w:name w:val="основной"/>
    <w:basedOn w:val="affe"/>
    <w:link w:val="affffffffffffffffffffffffff2"/>
    <w:qFormat/>
    <w:rsid w:val="003B01EA"/>
    <w:pPr>
      <w:suppressLineNumbers/>
      <w:tabs>
        <w:tab w:val="left" w:pos="0"/>
        <w:tab w:val="left" w:pos="9072"/>
        <w:tab w:val="left" w:pos="9356"/>
      </w:tabs>
      <w:spacing w:before="120"/>
      <w:ind w:firstLine="709"/>
      <w:jc w:val="both"/>
    </w:pPr>
    <w:rPr>
      <w:spacing w:val="-1"/>
      <w:sz w:val="24"/>
      <w:szCs w:val="24"/>
    </w:rPr>
  </w:style>
  <w:style w:type="character" w:customStyle="1" w:styleId="affffffffffffffffffffffffff2">
    <w:name w:val="основной Знак"/>
    <w:link w:val="affffffffffffffffffffffffff1"/>
    <w:rsid w:val="003B01EA"/>
    <w:rPr>
      <w:rFonts w:ascii="Times New Roman" w:eastAsia="Times New Roman" w:hAnsi="Times New Roman" w:cs="Times New Roman"/>
      <w:spacing w:val="-1"/>
      <w:sz w:val="24"/>
      <w:szCs w:val="24"/>
      <w:lang w:eastAsia="ru-RU"/>
    </w:rPr>
  </w:style>
  <w:style w:type="table" w:styleId="-1b">
    <w:name w:val="Light Shading Accent 1"/>
    <w:basedOn w:val="afff0"/>
    <w:uiPriority w:val="60"/>
    <w:rsid w:val="003B01EA"/>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ffffffff5">
    <w:name w:val="Стиль 1"/>
    <w:basedOn w:val="49"/>
    <w:autoRedefine/>
    <w:rsid w:val="003B01EA"/>
    <w:pPr>
      <w:numPr>
        <w:ilvl w:val="3"/>
      </w:numPr>
      <w:tabs>
        <w:tab w:val="left" w:pos="1560"/>
      </w:tabs>
      <w:spacing w:before="120" w:line="360" w:lineRule="auto"/>
      <w:ind w:left="2694" w:right="170" w:hanging="864"/>
      <w:jc w:val="both"/>
    </w:pPr>
    <w:rPr>
      <w:rFonts w:ascii="Times New Roman" w:eastAsia="Times New Roman" w:hAnsi="Times New Roman" w:cs="Times New Roman"/>
      <w:bCs w:val="0"/>
      <w:i w:val="0"/>
      <w:iCs w:val="0"/>
      <w:color w:val="auto"/>
      <w:sz w:val="24"/>
    </w:rPr>
  </w:style>
  <w:style w:type="numbering" w:customStyle="1" w:styleId="phadditiontitle14">
    <w:name w:val="ph_additiontitle14"/>
    <w:basedOn w:val="afff1"/>
    <w:rsid w:val="003B01EA"/>
  </w:style>
  <w:style w:type="numbering" w:customStyle="1" w:styleId="phadditiontitle15">
    <w:name w:val="ph_additiontitle15"/>
    <w:basedOn w:val="afff1"/>
    <w:rsid w:val="003B01EA"/>
  </w:style>
  <w:style w:type="numbering" w:customStyle="1" w:styleId="phadditiontitle16">
    <w:name w:val="ph_additiontitle16"/>
    <w:basedOn w:val="afff1"/>
    <w:rsid w:val="003B01EA"/>
  </w:style>
  <w:style w:type="numbering" w:customStyle="1" w:styleId="phadditiontitle17">
    <w:name w:val="ph_additiontitle17"/>
    <w:basedOn w:val="afff1"/>
    <w:rsid w:val="003B01EA"/>
  </w:style>
  <w:style w:type="numbering" w:customStyle="1" w:styleId="431">
    <w:name w:val="Нет списка43"/>
    <w:next w:val="afff1"/>
    <w:uiPriority w:val="99"/>
    <w:semiHidden/>
    <w:unhideWhenUsed/>
    <w:rsid w:val="003B01EA"/>
  </w:style>
  <w:style w:type="numbering" w:customStyle="1" w:styleId="phadditiontitle7">
    <w:name w:val="ph_additiontitle7"/>
    <w:basedOn w:val="afff1"/>
    <w:rsid w:val="003B01EA"/>
  </w:style>
  <w:style w:type="table" w:customStyle="1" w:styleId="800">
    <w:name w:val="Сетка таблицы80"/>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fff1"/>
    <w:uiPriority w:val="99"/>
    <w:semiHidden/>
    <w:unhideWhenUsed/>
    <w:rsid w:val="003B01EA"/>
  </w:style>
  <w:style w:type="table" w:customStyle="1" w:styleId="1300">
    <w:name w:val="Сетка таблицы130"/>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fff1"/>
    <w:uiPriority w:val="99"/>
    <w:semiHidden/>
    <w:unhideWhenUsed/>
    <w:rsid w:val="003B01EA"/>
  </w:style>
  <w:style w:type="table" w:customStyle="1" w:styleId="1117">
    <w:name w:val="Сетка таблицы1117"/>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
    <w:name w:val="Нет списка216"/>
    <w:next w:val="afff1"/>
    <w:uiPriority w:val="99"/>
    <w:semiHidden/>
    <w:unhideWhenUsed/>
    <w:rsid w:val="003B01EA"/>
  </w:style>
  <w:style w:type="table" w:customStyle="1" w:styleId="2250">
    <w:name w:val="Сетка таблицы225"/>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fff1"/>
    <w:uiPriority w:val="99"/>
    <w:semiHidden/>
    <w:unhideWhenUsed/>
    <w:rsid w:val="003B01EA"/>
  </w:style>
  <w:style w:type="numbering" w:customStyle="1" w:styleId="phadditiontitle18">
    <w:name w:val="ph_additiontitle18"/>
    <w:basedOn w:val="afff1"/>
    <w:rsid w:val="003B01EA"/>
    <w:pPr>
      <w:numPr>
        <w:numId w:val="30"/>
      </w:numPr>
    </w:pPr>
  </w:style>
  <w:style w:type="numbering" w:customStyle="1" w:styleId="1241">
    <w:name w:val="Нет списка124"/>
    <w:next w:val="afff1"/>
    <w:uiPriority w:val="99"/>
    <w:semiHidden/>
    <w:unhideWhenUsed/>
    <w:rsid w:val="003B01EA"/>
  </w:style>
  <w:style w:type="numbering" w:customStyle="1" w:styleId="11121">
    <w:name w:val="Нет списка1112"/>
    <w:next w:val="afff1"/>
    <w:uiPriority w:val="99"/>
    <w:semiHidden/>
    <w:unhideWhenUsed/>
    <w:rsid w:val="003B01EA"/>
  </w:style>
  <w:style w:type="numbering" w:customStyle="1" w:styleId="2171">
    <w:name w:val="Нет списка217"/>
    <w:next w:val="afff1"/>
    <w:uiPriority w:val="99"/>
    <w:semiHidden/>
    <w:unhideWhenUsed/>
    <w:rsid w:val="003B01EA"/>
  </w:style>
  <w:style w:type="paragraph" w:customStyle="1" w:styleId="ConsTitle">
    <w:name w:val="ConsTitle"/>
    <w:uiPriority w:val="99"/>
    <w:rsid w:val="003B01EA"/>
    <w:pPr>
      <w:autoSpaceDE w:val="0"/>
      <w:autoSpaceDN w:val="0"/>
      <w:adjustRightInd w:val="0"/>
      <w:spacing w:after="0" w:line="240" w:lineRule="auto"/>
    </w:pPr>
    <w:rPr>
      <w:rFonts w:ascii="Arial" w:eastAsia="Times New Roman" w:hAnsi="Arial" w:cs="Arial"/>
      <w:b/>
      <w:bCs/>
      <w:lang w:eastAsia="ru-RU"/>
    </w:rPr>
  </w:style>
  <w:style w:type="character" w:customStyle="1" w:styleId="affffffffffff4">
    <w:name w:val="Подпункт договора Знак"/>
    <w:link w:val="af6"/>
    <w:rsid w:val="003B01EA"/>
    <w:rPr>
      <w:rFonts w:ascii="Times New Roman" w:eastAsia="Times New Roman" w:hAnsi="Times New Roman" w:cs="Times New Roman"/>
      <w:sz w:val="24"/>
      <w:szCs w:val="24"/>
      <w:lang w:eastAsia="hi-IN"/>
    </w:rPr>
  </w:style>
  <w:style w:type="character" w:styleId="HTML7">
    <w:name w:val="HTML Acronym"/>
    <w:semiHidden/>
    <w:unhideWhenUsed/>
    <w:rsid w:val="003B01EA"/>
    <w:rPr>
      <w:rFonts w:ascii="Times New Roman" w:hAnsi="Times New Roman" w:cs="Times New Roman" w:hint="default"/>
    </w:rPr>
  </w:style>
  <w:style w:type="character" w:styleId="HTML8">
    <w:name w:val="HTML Cite"/>
    <w:semiHidden/>
    <w:unhideWhenUsed/>
    <w:rsid w:val="003B01EA"/>
    <w:rPr>
      <w:rFonts w:ascii="Times New Roman" w:hAnsi="Times New Roman" w:cs="Times New Roman" w:hint="default"/>
      <w:i/>
      <w:iCs/>
    </w:rPr>
  </w:style>
  <w:style w:type="character" w:styleId="HTML9">
    <w:name w:val="HTML Code"/>
    <w:unhideWhenUsed/>
    <w:rsid w:val="003B01EA"/>
    <w:rPr>
      <w:rFonts w:ascii="Consolas" w:eastAsia="Times New Roman" w:hAnsi="Consolas" w:cs="Times New Roman" w:hint="default"/>
      <w:sz w:val="20"/>
      <w:szCs w:val="20"/>
    </w:rPr>
  </w:style>
  <w:style w:type="character" w:styleId="HTMLa">
    <w:name w:val="HTML Definition"/>
    <w:semiHidden/>
    <w:unhideWhenUsed/>
    <w:rsid w:val="003B01EA"/>
    <w:rPr>
      <w:rFonts w:ascii="Times New Roman" w:hAnsi="Times New Roman" w:cs="Times New Roman" w:hint="default"/>
      <w:i/>
      <w:iCs/>
    </w:rPr>
  </w:style>
  <w:style w:type="character" w:customStyle="1" w:styleId="11fc">
    <w:name w:val="Заголовок 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Заголовок1 Знак1"/>
    <w:locked/>
    <w:rsid w:val="003B01EA"/>
    <w:rPr>
      <w:rFonts w:ascii="Times New Roman" w:eastAsia="Times New Roman" w:hAnsi="Times New Roman" w:cs="Times New Roman"/>
      <w:b/>
      <w:sz w:val="24"/>
      <w:szCs w:val="20"/>
      <w:lang w:eastAsia="ru-RU"/>
    </w:rPr>
  </w:style>
  <w:style w:type="character" w:styleId="HTMLb">
    <w:name w:val="HTML Sample"/>
    <w:semiHidden/>
    <w:unhideWhenUsed/>
    <w:rsid w:val="003B01EA"/>
    <w:rPr>
      <w:rFonts w:ascii="Courier New" w:eastAsia="Times New Roman" w:hAnsi="Courier New" w:cs="Courier New" w:hint="default"/>
    </w:rPr>
  </w:style>
  <w:style w:type="character" w:styleId="HTMLc">
    <w:name w:val="HTML Variable"/>
    <w:semiHidden/>
    <w:unhideWhenUsed/>
    <w:rsid w:val="003B01EA"/>
    <w:rPr>
      <w:rFonts w:ascii="Times New Roman" w:hAnsi="Times New Roman" w:cs="Times New Roman" w:hint="default"/>
      <w:i/>
      <w:iCs/>
    </w:rPr>
  </w:style>
  <w:style w:type="character" w:customStyle="1" w:styleId="714">
    <w:name w:val="Заголовок 7 Знак1"/>
    <w:aliases w:val="PIM 7 Знак,H7 Знак1"/>
    <w:uiPriority w:val="99"/>
    <w:semiHidden/>
    <w:locked/>
    <w:rsid w:val="003B01EA"/>
    <w:rPr>
      <w:rFonts w:ascii="Times New Roman" w:hAnsi="Times New Roman" w:cs="Times New Roman" w:hint="default"/>
      <w:sz w:val="24"/>
    </w:rPr>
  </w:style>
  <w:style w:type="character" w:customStyle="1" w:styleId="814">
    <w:name w:val="Заголовок 8 Знак1"/>
    <w:aliases w:val="H8 Знак1"/>
    <w:basedOn w:val="afff"/>
    <w:uiPriority w:val="99"/>
    <w:semiHidden/>
    <w:rsid w:val="003B01EA"/>
    <w:rPr>
      <w:rFonts w:asciiTheme="majorHAnsi" w:eastAsiaTheme="majorEastAsia" w:hAnsiTheme="majorHAnsi" w:cstheme="majorBidi"/>
      <w:color w:val="404040" w:themeColor="text1" w:themeTint="BF"/>
    </w:rPr>
  </w:style>
  <w:style w:type="character" w:customStyle="1" w:styleId="913">
    <w:name w:val="Заголовок 9 Знак1"/>
    <w:aliases w:val="H9 Знак1"/>
    <w:basedOn w:val="afff"/>
    <w:uiPriority w:val="99"/>
    <w:semiHidden/>
    <w:rsid w:val="003B01EA"/>
    <w:rPr>
      <w:rFonts w:asciiTheme="majorHAnsi" w:eastAsiaTheme="majorEastAsia" w:hAnsiTheme="majorHAnsi" w:cstheme="majorBidi"/>
      <w:i/>
      <w:iCs/>
      <w:color w:val="404040" w:themeColor="text1" w:themeTint="BF"/>
    </w:rPr>
  </w:style>
  <w:style w:type="character" w:customStyle="1" w:styleId="1ffffffff6">
    <w:name w:val="Текст сноски Знак1"/>
    <w:aliases w:val="Знак Знак Знак Знак Знак Знак Знак1,Знак Знак Знак Знак1 Знак1,Знак Знак Знак Знак Знак1 Знак1,Знак Знак Знак Знак Знак Знак2"/>
    <w:basedOn w:val="afff"/>
    <w:semiHidden/>
    <w:rsid w:val="003B01EA"/>
    <w:rPr>
      <w:rFonts w:ascii="Times New Roman" w:eastAsia="Times New Roman" w:hAnsi="Times New Roman" w:cs="Times New Roman"/>
      <w:sz w:val="20"/>
      <w:szCs w:val="20"/>
      <w:lang w:eastAsia="ru-RU"/>
    </w:rPr>
  </w:style>
  <w:style w:type="character" w:customStyle="1" w:styleId="11fd">
    <w:name w:val="Название объекта Знак1 Знак Знак1"/>
    <w:aliases w:val="Название объекта Знак Знак Знак Знак1,Знак Знак1 Знак Знак1,Название объекта Знак Знак Знак2,Название объекта Знак2 Знак Знак"/>
    <w:locked/>
    <w:rsid w:val="003B01EA"/>
    <w:rPr>
      <w:rFonts w:ascii="Times New Roman" w:eastAsia="Times New Roman" w:hAnsi="Times New Roman" w:cs="Times New Roman"/>
      <w:b/>
      <w:bCs/>
      <w:sz w:val="20"/>
      <w:szCs w:val="20"/>
      <w:lang w:eastAsia="ru-RU"/>
    </w:rPr>
  </w:style>
  <w:style w:type="paragraph" w:styleId="affffffffffffffffffffffffff3">
    <w:name w:val="table of figures"/>
    <w:basedOn w:val="affe"/>
    <w:next w:val="affe"/>
    <w:uiPriority w:val="99"/>
    <w:semiHidden/>
    <w:unhideWhenUsed/>
    <w:rsid w:val="003B01EA"/>
    <w:pPr>
      <w:autoSpaceDN w:val="0"/>
    </w:pPr>
    <w:rPr>
      <w:rFonts w:eastAsia="Calibri"/>
      <w:sz w:val="24"/>
      <w:szCs w:val="24"/>
    </w:rPr>
  </w:style>
  <w:style w:type="paragraph" w:styleId="affffffffffffffffffffffffff4">
    <w:name w:val="envelope address"/>
    <w:basedOn w:val="affe"/>
    <w:semiHidden/>
    <w:unhideWhenUsed/>
    <w:rsid w:val="003B01EA"/>
    <w:pPr>
      <w:framePr w:w="7920" w:h="1980" w:hSpace="180" w:wrap="auto" w:hAnchor="page" w:xAlign="center" w:yAlign="bottom"/>
      <w:autoSpaceDN w:val="0"/>
      <w:spacing w:before="40" w:after="40" w:line="360" w:lineRule="auto"/>
      <w:ind w:left="2880" w:firstLine="709"/>
      <w:jc w:val="both"/>
    </w:pPr>
    <w:rPr>
      <w:rFonts w:ascii="Arial" w:eastAsia="Calibri" w:hAnsi="Arial" w:cs="Arial"/>
      <w:kern w:val="24"/>
      <w:sz w:val="24"/>
      <w:szCs w:val="24"/>
    </w:rPr>
  </w:style>
  <w:style w:type="paragraph" w:styleId="4ff6">
    <w:name w:val="List 4"/>
    <w:basedOn w:val="affe"/>
    <w:semiHidden/>
    <w:unhideWhenUsed/>
    <w:rsid w:val="003B01EA"/>
    <w:pPr>
      <w:autoSpaceDN w:val="0"/>
      <w:spacing w:before="40" w:after="40" w:line="360" w:lineRule="auto"/>
      <w:ind w:left="1132" w:hanging="283"/>
      <w:jc w:val="both"/>
    </w:pPr>
    <w:rPr>
      <w:rFonts w:eastAsia="Calibri"/>
      <w:kern w:val="24"/>
      <w:sz w:val="24"/>
      <w:szCs w:val="24"/>
    </w:rPr>
  </w:style>
  <w:style w:type="paragraph" w:styleId="5f7">
    <w:name w:val="List 5"/>
    <w:basedOn w:val="affe"/>
    <w:semiHidden/>
    <w:unhideWhenUsed/>
    <w:rsid w:val="003B01EA"/>
    <w:pPr>
      <w:autoSpaceDN w:val="0"/>
      <w:spacing w:before="40" w:after="40" w:line="360" w:lineRule="auto"/>
      <w:ind w:left="1415" w:hanging="283"/>
      <w:jc w:val="both"/>
    </w:pPr>
    <w:rPr>
      <w:rFonts w:eastAsia="Calibri"/>
      <w:kern w:val="24"/>
      <w:sz w:val="24"/>
      <w:szCs w:val="24"/>
    </w:rPr>
  </w:style>
  <w:style w:type="paragraph" w:styleId="affffffffffffffffffffffffff5">
    <w:name w:val="Closing"/>
    <w:basedOn w:val="affe"/>
    <w:link w:val="affffffffffffffffffffffffff6"/>
    <w:semiHidden/>
    <w:unhideWhenUsed/>
    <w:rsid w:val="003B01EA"/>
    <w:pPr>
      <w:autoSpaceDN w:val="0"/>
      <w:spacing w:before="40" w:after="40" w:line="360" w:lineRule="auto"/>
      <w:ind w:left="4252" w:firstLine="709"/>
      <w:jc w:val="both"/>
    </w:pPr>
    <w:rPr>
      <w:rFonts w:eastAsia="Calibri"/>
      <w:kern w:val="24"/>
      <w:sz w:val="24"/>
      <w:szCs w:val="24"/>
    </w:rPr>
  </w:style>
  <w:style w:type="character" w:customStyle="1" w:styleId="affffffffffffffffffffffffff6">
    <w:name w:val="Прощание Знак"/>
    <w:basedOn w:val="afff"/>
    <w:link w:val="affffffffffffffffffffffffff5"/>
    <w:semiHidden/>
    <w:rsid w:val="003B01EA"/>
    <w:rPr>
      <w:rFonts w:ascii="Times New Roman" w:eastAsia="Calibri" w:hAnsi="Times New Roman" w:cs="Times New Roman"/>
      <w:kern w:val="24"/>
      <w:sz w:val="24"/>
      <w:szCs w:val="24"/>
      <w:lang w:eastAsia="ru-RU"/>
    </w:rPr>
  </w:style>
  <w:style w:type="paragraph" w:styleId="affffffffffffffffffffffffff7">
    <w:name w:val="Signature"/>
    <w:basedOn w:val="affe"/>
    <w:link w:val="affffffffffffffffffffffffff8"/>
    <w:semiHidden/>
    <w:unhideWhenUsed/>
    <w:rsid w:val="003B01EA"/>
    <w:pPr>
      <w:autoSpaceDN w:val="0"/>
      <w:spacing w:before="40" w:after="40" w:line="360" w:lineRule="auto"/>
      <w:ind w:left="4252" w:firstLine="709"/>
      <w:jc w:val="both"/>
    </w:pPr>
    <w:rPr>
      <w:rFonts w:eastAsia="Calibri"/>
      <w:kern w:val="24"/>
      <w:sz w:val="24"/>
      <w:szCs w:val="24"/>
    </w:rPr>
  </w:style>
  <w:style w:type="character" w:customStyle="1" w:styleId="affffffffffffffffffffffffff8">
    <w:name w:val="Подпись Знак"/>
    <w:basedOn w:val="afff"/>
    <w:link w:val="affffffffffffffffffffffffff7"/>
    <w:semiHidden/>
    <w:rsid w:val="003B01EA"/>
    <w:rPr>
      <w:rFonts w:ascii="Times New Roman" w:eastAsia="Calibri" w:hAnsi="Times New Roman" w:cs="Times New Roman"/>
      <w:kern w:val="24"/>
      <w:sz w:val="24"/>
      <w:szCs w:val="24"/>
      <w:lang w:eastAsia="ru-RU"/>
    </w:rPr>
  </w:style>
  <w:style w:type="paragraph" w:styleId="affffffffffffffffffffffffff9">
    <w:name w:val="List Continue"/>
    <w:basedOn w:val="affe"/>
    <w:semiHidden/>
    <w:unhideWhenUsed/>
    <w:rsid w:val="003B01EA"/>
    <w:pPr>
      <w:autoSpaceDN w:val="0"/>
      <w:spacing w:before="40" w:after="120" w:line="360" w:lineRule="auto"/>
      <w:ind w:left="283" w:firstLine="709"/>
      <w:jc w:val="both"/>
    </w:pPr>
    <w:rPr>
      <w:rFonts w:eastAsia="Calibri"/>
      <w:kern w:val="24"/>
      <w:sz w:val="24"/>
      <w:szCs w:val="24"/>
    </w:rPr>
  </w:style>
  <w:style w:type="paragraph" w:styleId="2ffffff7">
    <w:name w:val="List Continue 2"/>
    <w:basedOn w:val="affe"/>
    <w:semiHidden/>
    <w:unhideWhenUsed/>
    <w:rsid w:val="003B01EA"/>
    <w:pPr>
      <w:autoSpaceDN w:val="0"/>
      <w:spacing w:before="40" w:after="120" w:line="360" w:lineRule="auto"/>
      <w:ind w:left="566" w:firstLine="709"/>
      <w:jc w:val="both"/>
    </w:pPr>
    <w:rPr>
      <w:rFonts w:eastAsia="Calibri"/>
      <w:kern w:val="24"/>
      <w:sz w:val="24"/>
      <w:szCs w:val="24"/>
    </w:rPr>
  </w:style>
  <w:style w:type="paragraph" w:styleId="3fffe">
    <w:name w:val="List Continue 3"/>
    <w:basedOn w:val="affe"/>
    <w:semiHidden/>
    <w:unhideWhenUsed/>
    <w:rsid w:val="003B01EA"/>
    <w:pPr>
      <w:autoSpaceDN w:val="0"/>
      <w:spacing w:before="40" w:after="120" w:line="360" w:lineRule="auto"/>
      <w:ind w:left="849" w:firstLine="709"/>
      <w:jc w:val="both"/>
    </w:pPr>
    <w:rPr>
      <w:rFonts w:eastAsia="Calibri"/>
      <w:kern w:val="24"/>
      <w:sz w:val="24"/>
      <w:szCs w:val="24"/>
    </w:rPr>
  </w:style>
  <w:style w:type="paragraph" w:styleId="4ff7">
    <w:name w:val="List Continue 4"/>
    <w:basedOn w:val="affe"/>
    <w:semiHidden/>
    <w:unhideWhenUsed/>
    <w:rsid w:val="003B01EA"/>
    <w:pPr>
      <w:autoSpaceDN w:val="0"/>
      <w:spacing w:before="40" w:after="120" w:line="360" w:lineRule="auto"/>
      <w:ind w:left="1132" w:firstLine="709"/>
      <w:jc w:val="both"/>
    </w:pPr>
    <w:rPr>
      <w:rFonts w:eastAsia="Calibri"/>
      <w:kern w:val="24"/>
      <w:sz w:val="24"/>
      <w:szCs w:val="24"/>
    </w:rPr>
  </w:style>
  <w:style w:type="paragraph" w:styleId="5f8">
    <w:name w:val="List Continue 5"/>
    <w:basedOn w:val="affe"/>
    <w:semiHidden/>
    <w:unhideWhenUsed/>
    <w:rsid w:val="003B01EA"/>
    <w:pPr>
      <w:autoSpaceDN w:val="0"/>
      <w:spacing w:before="40" w:after="120" w:line="360" w:lineRule="auto"/>
      <w:ind w:left="1415" w:firstLine="709"/>
      <w:jc w:val="both"/>
    </w:pPr>
    <w:rPr>
      <w:rFonts w:eastAsia="Calibri"/>
      <w:kern w:val="24"/>
      <w:sz w:val="24"/>
      <w:szCs w:val="24"/>
    </w:rPr>
  </w:style>
  <w:style w:type="paragraph" w:styleId="affffffffffffffffffffffffffa">
    <w:name w:val="Message Header"/>
    <w:basedOn w:val="affe"/>
    <w:link w:val="affffffffffffffffffffffffffb"/>
    <w:semiHidden/>
    <w:unhideWhenUsed/>
    <w:rsid w:val="003B01EA"/>
    <w:pPr>
      <w:pBdr>
        <w:top w:val="single" w:sz="6" w:space="1" w:color="auto"/>
        <w:left w:val="single" w:sz="6" w:space="1" w:color="auto"/>
        <w:bottom w:val="single" w:sz="6" w:space="1" w:color="auto"/>
        <w:right w:val="single" w:sz="6" w:space="1" w:color="auto"/>
      </w:pBdr>
      <w:shd w:val="pct20" w:color="auto" w:fill="auto"/>
      <w:autoSpaceDN w:val="0"/>
      <w:spacing w:before="40" w:after="40" w:line="360" w:lineRule="auto"/>
      <w:ind w:left="1134" w:hanging="1134"/>
      <w:jc w:val="both"/>
    </w:pPr>
    <w:rPr>
      <w:rFonts w:ascii="Arial" w:eastAsia="Calibri" w:hAnsi="Arial"/>
      <w:kern w:val="24"/>
      <w:sz w:val="24"/>
      <w:szCs w:val="24"/>
    </w:rPr>
  </w:style>
  <w:style w:type="character" w:customStyle="1" w:styleId="affffffffffffffffffffffffffb">
    <w:name w:val="Шапка Знак"/>
    <w:basedOn w:val="afff"/>
    <w:link w:val="affffffffffffffffffffffffffa"/>
    <w:semiHidden/>
    <w:rsid w:val="003B01EA"/>
    <w:rPr>
      <w:rFonts w:ascii="Arial" w:eastAsia="Calibri" w:hAnsi="Arial" w:cs="Times New Roman"/>
      <w:kern w:val="24"/>
      <w:sz w:val="24"/>
      <w:szCs w:val="24"/>
      <w:shd w:val="pct20" w:color="auto" w:fill="auto"/>
      <w:lang w:eastAsia="ru-RU"/>
    </w:rPr>
  </w:style>
  <w:style w:type="paragraph" w:styleId="affffffffffffffffffffffffffc">
    <w:name w:val="Salutation"/>
    <w:basedOn w:val="affe"/>
    <w:next w:val="affe"/>
    <w:link w:val="affffffffffffffffffffffffffd"/>
    <w:semiHidden/>
    <w:unhideWhenUsed/>
    <w:rsid w:val="003B01EA"/>
    <w:pPr>
      <w:autoSpaceDN w:val="0"/>
      <w:spacing w:before="40" w:after="40" w:line="360" w:lineRule="auto"/>
      <w:ind w:firstLine="709"/>
      <w:jc w:val="both"/>
    </w:pPr>
    <w:rPr>
      <w:rFonts w:eastAsia="Calibri"/>
      <w:kern w:val="24"/>
      <w:sz w:val="24"/>
      <w:szCs w:val="24"/>
    </w:rPr>
  </w:style>
  <w:style w:type="character" w:customStyle="1" w:styleId="affffffffffffffffffffffffffd">
    <w:name w:val="Приветствие Знак"/>
    <w:basedOn w:val="afff"/>
    <w:link w:val="affffffffffffffffffffffffffc"/>
    <w:semiHidden/>
    <w:rsid w:val="003B01EA"/>
    <w:rPr>
      <w:rFonts w:ascii="Times New Roman" w:eastAsia="Calibri" w:hAnsi="Times New Roman" w:cs="Times New Roman"/>
      <w:kern w:val="24"/>
      <w:sz w:val="24"/>
      <w:szCs w:val="24"/>
      <w:lang w:eastAsia="ru-RU"/>
    </w:rPr>
  </w:style>
  <w:style w:type="paragraph" w:styleId="affffffffffffffffffffffffffe">
    <w:name w:val="Body Text First Indent"/>
    <w:basedOn w:val="affe"/>
    <w:link w:val="afffffffffffffffffffffffffff"/>
    <w:semiHidden/>
    <w:unhideWhenUsed/>
    <w:rsid w:val="003B01EA"/>
    <w:pPr>
      <w:autoSpaceDN w:val="0"/>
      <w:spacing w:before="40" w:after="120" w:line="360" w:lineRule="auto"/>
      <w:ind w:firstLine="210"/>
      <w:jc w:val="both"/>
    </w:pPr>
    <w:rPr>
      <w:rFonts w:eastAsia="Calibri"/>
      <w:kern w:val="24"/>
      <w:sz w:val="24"/>
      <w:szCs w:val="24"/>
    </w:rPr>
  </w:style>
  <w:style w:type="character" w:customStyle="1" w:styleId="afffffffffffffffffffffffffff">
    <w:name w:val="Красная строка Знак"/>
    <w:basedOn w:val="afffd"/>
    <w:link w:val="affffffffffffffffffffffffffe"/>
    <w:semiHidden/>
    <w:rsid w:val="003B01EA"/>
    <w:rPr>
      <w:rFonts w:ascii="Times New Roman" w:eastAsia="Calibri" w:hAnsi="Times New Roman" w:cs="Times New Roman"/>
      <w:kern w:val="24"/>
      <w:sz w:val="24"/>
      <w:szCs w:val="24"/>
      <w:lang w:eastAsia="ru-RU"/>
    </w:rPr>
  </w:style>
  <w:style w:type="paragraph" w:styleId="2ffffff8">
    <w:name w:val="Body Text First Indent 2"/>
    <w:basedOn w:val="afff9"/>
    <w:link w:val="2ffffff9"/>
    <w:semiHidden/>
    <w:unhideWhenUsed/>
    <w:rsid w:val="003B01EA"/>
    <w:pPr>
      <w:autoSpaceDN w:val="0"/>
      <w:spacing w:before="40" w:line="360" w:lineRule="auto"/>
      <w:ind w:firstLine="210"/>
      <w:jc w:val="both"/>
    </w:pPr>
    <w:rPr>
      <w:rFonts w:eastAsia="Calibri"/>
      <w:kern w:val="24"/>
      <w:sz w:val="24"/>
      <w:szCs w:val="24"/>
      <w:lang w:eastAsia="en-US"/>
    </w:rPr>
  </w:style>
  <w:style w:type="character" w:customStyle="1" w:styleId="2ffffff9">
    <w:name w:val="Красная строка 2 Знак"/>
    <w:basedOn w:val="afffa"/>
    <w:link w:val="2ffffff8"/>
    <w:semiHidden/>
    <w:rsid w:val="003B01EA"/>
    <w:rPr>
      <w:rFonts w:ascii="Times New Roman" w:eastAsia="Calibri" w:hAnsi="Times New Roman" w:cs="Times New Roman"/>
      <w:kern w:val="24"/>
      <w:sz w:val="24"/>
      <w:szCs w:val="24"/>
      <w:lang w:eastAsia="ru-RU"/>
    </w:rPr>
  </w:style>
  <w:style w:type="paragraph" w:styleId="afffffffffffffffffffffffffff0">
    <w:name w:val="E-mail Signature"/>
    <w:basedOn w:val="affe"/>
    <w:link w:val="afffffffffffffffffffffffffff1"/>
    <w:semiHidden/>
    <w:unhideWhenUsed/>
    <w:rsid w:val="003B01EA"/>
    <w:pPr>
      <w:autoSpaceDN w:val="0"/>
      <w:spacing w:before="40" w:after="40" w:line="360" w:lineRule="auto"/>
      <w:ind w:firstLine="709"/>
      <w:jc w:val="both"/>
    </w:pPr>
    <w:rPr>
      <w:rFonts w:eastAsia="Calibri"/>
      <w:kern w:val="24"/>
      <w:sz w:val="24"/>
      <w:szCs w:val="24"/>
    </w:rPr>
  </w:style>
  <w:style w:type="character" w:customStyle="1" w:styleId="afffffffffffffffffffffffffff1">
    <w:name w:val="Электронная подпись Знак"/>
    <w:basedOn w:val="afff"/>
    <w:link w:val="afffffffffffffffffffffffffff0"/>
    <w:semiHidden/>
    <w:rsid w:val="003B01EA"/>
    <w:rPr>
      <w:rFonts w:ascii="Times New Roman" w:eastAsia="Calibri" w:hAnsi="Times New Roman" w:cs="Times New Roman"/>
      <w:kern w:val="24"/>
      <w:sz w:val="24"/>
      <w:szCs w:val="24"/>
      <w:lang w:eastAsia="ru-RU"/>
    </w:rPr>
  </w:style>
  <w:style w:type="paragraph" w:customStyle="1" w:styleId="418">
    <w:name w:val="Заголовок 41"/>
    <w:basedOn w:val="affe"/>
    <w:next w:val="affe"/>
    <w:uiPriority w:val="99"/>
    <w:rsid w:val="003B01EA"/>
    <w:pPr>
      <w:keepNext/>
      <w:autoSpaceDN w:val="0"/>
      <w:jc w:val="center"/>
      <w:outlineLvl w:val="3"/>
    </w:pPr>
    <w:rPr>
      <w:spacing w:val="20"/>
      <w:sz w:val="30"/>
    </w:rPr>
  </w:style>
  <w:style w:type="paragraph" w:customStyle="1" w:styleId="afffffffffffffffffffffffffff2">
    <w:name w:val="Подподпункт"/>
    <w:basedOn w:val="49"/>
    <w:uiPriority w:val="99"/>
    <w:rsid w:val="003B01EA"/>
    <w:pPr>
      <w:keepNext w:val="0"/>
      <w:keepLines w:val="0"/>
      <w:tabs>
        <w:tab w:val="num" w:pos="1701"/>
        <w:tab w:val="num" w:pos="5585"/>
      </w:tabs>
      <w:autoSpaceDN w:val="0"/>
      <w:spacing w:before="0"/>
      <w:ind w:left="1701" w:hanging="567"/>
      <w:jc w:val="both"/>
      <w:outlineLvl w:val="9"/>
    </w:pPr>
    <w:rPr>
      <w:rFonts w:ascii="Times New Roman" w:eastAsia="Times New Roman" w:hAnsi="Times New Roman" w:cs="Times New Roman"/>
      <w:b w:val="0"/>
      <w:bCs w:val="0"/>
      <w:i w:val="0"/>
      <w:iCs w:val="0"/>
      <w:color w:val="auto"/>
      <w:sz w:val="24"/>
      <w:szCs w:val="24"/>
    </w:rPr>
  </w:style>
  <w:style w:type="character" w:customStyle="1" w:styleId="-f">
    <w:name w:val="Контракт-подпункт Знак Знак"/>
    <w:link w:val="-f0"/>
    <w:locked/>
    <w:rsid w:val="003B01EA"/>
    <w:rPr>
      <w:sz w:val="28"/>
      <w:szCs w:val="28"/>
    </w:rPr>
  </w:style>
  <w:style w:type="paragraph" w:customStyle="1" w:styleId="-f0">
    <w:name w:val="Контракт-подпункт Знак"/>
    <w:basedOn w:val="affe"/>
    <w:link w:val="-f"/>
    <w:rsid w:val="003B01EA"/>
    <w:pPr>
      <w:autoSpaceDN w:val="0"/>
      <w:jc w:val="both"/>
    </w:pPr>
    <w:rPr>
      <w:rFonts w:asciiTheme="minorHAnsi" w:eastAsiaTheme="minorHAnsi" w:hAnsiTheme="minorHAnsi" w:cstheme="minorBidi"/>
      <w:sz w:val="28"/>
      <w:szCs w:val="28"/>
      <w:lang w:eastAsia="en-US"/>
    </w:rPr>
  </w:style>
  <w:style w:type="paragraph" w:customStyle="1" w:styleId="BodyText1">
    <w:name w:val="Body Text1"/>
    <w:basedOn w:val="Normal1"/>
    <w:uiPriority w:val="99"/>
    <w:rsid w:val="003B01EA"/>
    <w:pPr>
      <w:autoSpaceDN w:val="0"/>
      <w:snapToGrid/>
      <w:spacing w:line="360" w:lineRule="auto"/>
      <w:jc w:val="center"/>
    </w:pPr>
    <w:rPr>
      <w:rFonts w:ascii="Bookman Old Style" w:hAnsi="Bookman Old Style"/>
      <w:b/>
      <w:sz w:val="32"/>
    </w:rPr>
  </w:style>
  <w:style w:type="character" w:customStyle="1" w:styleId="-f1">
    <w:name w:val="Контракт-подподпункт Знак Знак"/>
    <w:link w:val="-f2"/>
    <w:locked/>
    <w:rsid w:val="003B01EA"/>
    <w:rPr>
      <w:sz w:val="28"/>
      <w:szCs w:val="28"/>
    </w:rPr>
  </w:style>
  <w:style w:type="paragraph" w:customStyle="1" w:styleId="-f2">
    <w:name w:val="Контракт-подподпункт Знак"/>
    <w:basedOn w:val="affe"/>
    <w:link w:val="-f1"/>
    <w:rsid w:val="003B01EA"/>
    <w:pPr>
      <w:autoSpaceDN w:val="0"/>
      <w:jc w:val="both"/>
    </w:pPr>
    <w:rPr>
      <w:rFonts w:asciiTheme="minorHAnsi" w:eastAsiaTheme="minorHAnsi" w:hAnsiTheme="minorHAnsi" w:cstheme="minorBidi"/>
      <w:sz w:val="28"/>
      <w:szCs w:val="28"/>
      <w:lang w:eastAsia="en-US"/>
    </w:rPr>
  </w:style>
  <w:style w:type="paragraph" w:customStyle="1" w:styleId="TableHeading">
    <w:name w:val="Table Heading"/>
    <w:basedOn w:val="TableText"/>
    <w:uiPriority w:val="99"/>
    <w:rsid w:val="003B01EA"/>
    <w:pPr>
      <w:keepLines/>
      <w:widowControl/>
      <w:autoSpaceDN w:val="0"/>
      <w:spacing w:before="120" w:after="120"/>
    </w:pPr>
    <w:rPr>
      <w:b/>
      <w:color w:val="auto"/>
      <w:sz w:val="16"/>
      <w:szCs w:val="20"/>
    </w:rPr>
  </w:style>
  <w:style w:type="paragraph" w:customStyle="1" w:styleId="afffffffffffffffffffffffffff3">
    <w:name w:val="ТаблицаМелкая"/>
    <w:basedOn w:val="affe"/>
    <w:uiPriority w:val="99"/>
    <w:rsid w:val="003B01EA"/>
    <w:pPr>
      <w:keepLines/>
      <w:autoSpaceDN w:val="0"/>
      <w:spacing w:before="60" w:after="60"/>
    </w:pPr>
    <w:rPr>
      <w:rFonts w:ascii="Arial" w:hAnsi="Arial"/>
    </w:rPr>
  </w:style>
  <w:style w:type="paragraph" w:customStyle="1" w:styleId="11fe">
    <w:name w:val="Знак1 Знак Знак1 Знак"/>
    <w:basedOn w:val="affe"/>
    <w:uiPriority w:val="99"/>
    <w:rsid w:val="003B01EA"/>
    <w:pPr>
      <w:autoSpaceDN w:val="0"/>
      <w:spacing w:before="100" w:beforeAutospacing="1" w:after="100" w:afterAutospacing="1"/>
    </w:pPr>
    <w:rPr>
      <w:rFonts w:ascii="Tahoma" w:hAnsi="Tahoma"/>
      <w:lang w:val="en-US"/>
    </w:rPr>
  </w:style>
  <w:style w:type="character" w:customStyle="1" w:styleId="afffffffffffffffffffffffffff4">
    <w:name w:val="Обычный + По ширине"/>
    <w:aliases w:val="Первая строка:  1,25 см Знак Знак"/>
    <w:locked/>
    <w:rsid w:val="003B01EA"/>
    <w:rPr>
      <w:b/>
      <w:bCs/>
      <w:sz w:val="22"/>
      <w:szCs w:val="24"/>
      <w:lang w:val="en-US" w:eastAsia="en-US"/>
    </w:rPr>
  </w:style>
  <w:style w:type="paragraph" w:customStyle="1" w:styleId="1ffffffff7">
    <w:name w:val="Обычный + По ширине1"/>
    <w:aliases w:val="Первая строка:  11,25 см1"/>
    <w:basedOn w:val="afffff3"/>
    <w:uiPriority w:val="99"/>
    <w:rsid w:val="003B01EA"/>
    <w:pPr>
      <w:widowControl w:val="0"/>
      <w:autoSpaceDE w:val="0"/>
      <w:autoSpaceDN w:val="0"/>
      <w:adjustRightInd w:val="0"/>
      <w:spacing w:before="0" w:beforeAutospacing="0" w:after="0" w:afterAutospacing="0"/>
      <w:ind w:firstLine="708"/>
      <w:jc w:val="both"/>
    </w:pPr>
    <w:rPr>
      <w:rFonts w:asciiTheme="minorHAnsi" w:eastAsiaTheme="minorHAnsi" w:hAnsiTheme="minorHAnsi" w:cstheme="minorBidi"/>
      <w:b/>
      <w:bCs/>
      <w:sz w:val="22"/>
      <w:lang w:val="en-US" w:eastAsia="en-US"/>
    </w:rPr>
  </w:style>
  <w:style w:type="character" w:customStyle="1" w:styleId="afffffffffffffffffffffffffff5">
    <w:name w:val="Исполнитель обеспечивает сохранность функциональной целостности Программного средства и соответствие эксплуатационной документации при  реализации новых и измененных требований к Программному средству. Знак"/>
    <w:link w:val="afffffffffffffffffffffffffff6"/>
    <w:locked/>
    <w:rsid w:val="003B01EA"/>
    <w:rPr>
      <w:b/>
      <w:bCs/>
      <w:szCs w:val="24"/>
    </w:rPr>
  </w:style>
  <w:style w:type="paragraph" w:customStyle="1" w:styleId="afffffffffffffffffffffffffff6">
    <w:name w:val="Исполнитель обеспечивает сохранность функциональной целостности Программного средства и соответствие эксплуатационной документации при  реализации новых и измененных требований к Программному средству."/>
    <w:basedOn w:val="affe"/>
    <w:link w:val="afffffffffffffffffffffffffff5"/>
    <w:rsid w:val="003B01EA"/>
    <w:pPr>
      <w:widowControl w:val="0"/>
      <w:autoSpaceDE w:val="0"/>
      <w:autoSpaceDN w:val="0"/>
      <w:adjustRightInd w:val="0"/>
      <w:ind w:firstLine="708"/>
      <w:jc w:val="both"/>
    </w:pPr>
    <w:rPr>
      <w:rFonts w:asciiTheme="minorHAnsi" w:eastAsiaTheme="minorHAnsi" w:hAnsiTheme="minorHAnsi" w:cstheme="minorBidi"/>
      <w:b/>
      <w:bCs/>
      <w:sz w:val="22"/>
      <w:szCs w:val="24"/>
      <w:lang w:eastAsia="en-US"/>
    </w:rPr>
  </w:style>
  <w:style w:type="character" w:customStyle="1" w:styleId="afffffffffffffffffffffffffff7">
    <w:name w:val="Текст в разделах Знак"/>
    <w:link w:val="afffffffffffffffffffffffffff8"/>
    <w:locked/>
    <w:rsid w:val="003B01EA"/>
    <w:rPr>
      <w:sz w:val="24"/>
    </w:rPr>
  </w:style>
  <w:style w:type="paragraph" w:customStyle="1" w:styleId="afffffffffffffffffffffffffff8">
    <w:name w:val="Текст в разделах"/>
    <w:basedOn w:val="affe"/>
    <w:link w:val="afffffffffffffffffffffffffff7"/>
    <w:rsid w:val="003B01EA"/>
    <w:pPr>
      <w:autoSpaceDN w:val="0"/>
      <w:spacing w:after="120" w:line="288" w:lineRule="auto"/>
      <w:ind w:firstLine="720"/>
      <w:jc w:val="both"/>
    </w:pPr>
    <w:rPr>
      <w:rFonts w:asciiTheme="minorHAnsi" w:eastAsiaTheme="minorHAnsi" w:hAnsiTheme="minorHAnsi" w:cstheme="minorBidi"/>
      <w:sz w:val="24"/>
      <w:szCs w:val="22"/>
      <w:lang w:eastAsia="en-US"/>
    </w:rPr>
  </w:style>
  <w:style w:type="paragraph" w:customStyle="1" w:styleId="319">
    <w:name w:val="Основной текст 31"/>
    <w:basedOn w:val="affe"/>
    <w:uiPriority w:val="99"/>
    <w:rsid w:val="003B01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N w:val="0"/>
      <w:spacing w:before="148" w:after="112"/>
    </w:pPr>
    <w:rPr>
      <w:rFonts w:eastAsia="Calibri"/>
      <w:b/>
      <w:i/>
      <w:sz w:val="22"/>
      <w:szCs w:val="24"/>
      <w:lang w:eastAsia="ar-SA"/>
    </w:rPr>
  </w:style>
  <w:style w:type="paragraph" w:customStyle="1" w:styleId="Num1">
    <w:name w:val="Num_1"/>
    <w:basedOn w:val="affe"/>
    <w:uiPriority w:val="99"/>
    <w:rsid w:val="003B01EA"/>
    <w:pPr>
      <w:tabs>
        <w:tab w:val="num" w:pos="360"/>
      </w:tabs>
      <w:autoSpaceDN w:val="0"/>
      <w:spacing w:before="120"/>
      <w:ind w:left="360" w:hanging="360"/>
      <w:contextualSpacing/>
      <w:jc w:val="both"/>
    </w:pPr>
    <w:rPr>
      <w:rFonts w:eastAsia="Calibri"/>
      <w:b/>
      <w:sz w:val="24"/>
      <w:szCs w:val="24"/>
    </w:rPr>
  </w:style>
  <w:style w:type="paragraph" w:customStyle="1" w:styleId="Num11">
    <w:name w:val="Num_1.1"/>
    <w:basedOn w:val="affe"/>
    <w:uiPriority w:val="99"/>
    <w:rsid w:val="003B01EA"/>
    <w:pPr>
      <w:tabs>
        <w:tab w:val="num" w:pos="786"/>
      </w:tabs>
      <w:autoSpaceDN w:val="0"/>
      <w:ind w:left="786" w:hanging="360"/>
      <w:contextualSpacing/>
      <w:jc w:val="both"/>
    </w:pPr>
    <w:rPr>
      <w:rFonts w:eastAsia="Calibri"/>
      <w:sz w:val="24"/>
      <w:szCs w:val="24"/>
    </w:rPr>
  </w:style>
  <w:style w:type="character" w:customStyle="1" w:styleId="affffffffffffffffffff5">
    <w:name w:val="Стандарт Знак"/>
    <w:link w:val="affffffffffffffffffff4"/>
    <w:locked/>
    <w:rsid w:val="003B01EA"/>
    <w:rPr>
      <w:rFonts w:ascii="Times New Roman" w:eastAsia="Times New Roman" w:hAnsi="Times New Roman" w:cs="Times New Roman"/>
      <w:b/>
      <w:bCs/>
      <w:sz w:val="24"/>
      <w:szCs w:val="24"/>
      <w:lang w:eastAsia="ru-RU"/>
    </w:rPr>
  </w:style>
  <w:style w:type="paragraph" w:customStyle="1" w:styleId="CharChar1CharCharCharCharCharChar">
    <w:name w:val="Char Char1 Char Char Char Char Char Char"/>
    <w:basedOn w:val="affe"/>
    <w:uiPriority w:val="99"/>
    <w:rsid w:val="003B01EA"/>
    <w:pPr>
      <w:tabs>
        <w:tab w:val="left" w:pos="2160"/>
      </w:tabs>
      <w:autoSpaceDN w:val="0"/>
      <w:bidi/>
      <w:spacing w:before="120" w:line="240" w:lineRule="exact"/>
      <w:jc w:val="both"/>
    </w:pPr>
    <w:rPr>
      <w:rFonts w:eastAsia="Calibri"/>
      <w:sz w:val="24"/>
      <w:szCs w:val="24"/>
      <w:lang w:val="en-US" w:bidi="he-IL"/>
    </w:rPr>
  </w:style>
  <w:style w:type="paragraph" w:customStyle="1" w:styleId="CharCharCharCharCharChar">
    <w:name w:val="Char Char Char Char Char Char"/>
    <w:basedOn w:val="affe"/>
    <w:uiPriority w:val="99"/>
    <w:rsid w:val="003B01EA"/>
    <w:pPr>
      <w:autoSpaceDN w:val="0"/>
      <w:spacing w:after="160" w:line="240" w:lineRule="exact"/>
    </w:pPr>
    <w:rPr>
      <w:rFonts w:ascii="Verdana" w:eastAsia="MS Mincho" w:hAnsi="Verdana"/>
      <w:lang w:val="en-US"/>
    </w:rPr>
  </w:style>
  <w:style w:type="character" w:customStyle="1" w:styleId="afffffffffffffffffffffffffff9">
    <w:name w:val="Список источников Знак"/>
    <w:link w:val="afffffffffffffffffffffffffffa"/>
    <w:locked/>
    <w:rsid w:val="003B01EA"/>
    <w:rPr>
      <w:rFonts w:ascii="Arial" w:eastAsia="Calibri" w:hAnsi="Arial" w:cs="Arial"/>
    </w:rPr>
  </w:style>
  <w:style w:type="paragraph" w:customStyle="1" w:styleId="afffffffffffffffffffffffffffa">
    <w:name w:val="Список источников"/>
    <w:basedOn w:val="affffffffffffffffffff4"/>
    <w:link w:val="afffffffffffffffffffffffffff9"/>
    <w:rsid w:val="003B01EA"/>
    <w:pPr>
      <w:tabs>
        <w:tab w:val="clear" w:pos="0"/>
      </w:tabs>
      <w:autoSpaceDN w:val="0"/>
      <w:spacing w:before="60"/>
      <w:ind w:left="360" w:hanging="360"/>
      <w:jc w:val="left"/>
      <w:outlineLvl w:val="9"/>
    </w:pPr>
    <w:rPr>
      <w:rFonts w:ascii="Arial" w:eastAsia="Calibri" w:hAnsi="Arial" w:cs="Arial"/>
      <w:b w:val="0"/>
      <w:bCs w:val="0"/>
      <w:sz w:val="22"/>
      <w:szCs w:val="22"/>
      <w:lang w:eastAsia="en-US"/>
    </w:rPr>
  </w:style>
  <w:style w:type="paragraph" w:customStyle="1" w:styleId="afffffffffffffffffffffffffffb">
    <w:name w:val="Таблица бюлл"/>
    <w:uiPriority w:val="99"/>
    <w:rsid w:val="003B01EA"/>
    <w:pPr>
      <w:tabs>
        <w:tab w:val="left" w:pos="425"/>
      </w:tabs>
      <w:autoSpaceDN w:val="0"/>
      <w:spacing w:after="0" w:line="240" w:lineRule="auto"/>
    </w:pPr>
    <w:rPr>
      <w:rFonts w:ascii="Times New Roman" w:eastAsia="Calibri" w:hAnsi="Times New Roman" w:cs="Times New Roman"/>
      <w:sz w:val="28"/>
      <w:szCs w:val="28"/>
      <w:lang w:eastAsia="ru-RU"/>
    </w:rPr>
  </w:style>
  <w:style w:type="character" w:customStyle="1" w:styleId="affffffffffffffffffffb">
    <w:name w:val="Абзац Знак"/>
    <w:link w:val="affffffffffffffffffffa"/>
    <w:locked/>
    <w:rsid w:val="003B01EA"/>
    <w:rPr>
      <w:rFonts w:ascii="Times New Roman" w:eastAsia="Times New Roman" w:hAnsi="Times New Roman" w:cs="Times New Roman"/>
      <w:sz w:val="24"/>
      <w:szCs w:val="24"/>
      <w:lang w:eastAsia="ru-RU"/>
    </w:rPr>
  </w:style>
  <w:style w:type="paragraph" w:customStyle="1" w:styleId="1ffffffff8">
    <w:name w:val="Бюлл1"/>
    <w:basedOn w:val="affe"/>
    <w:uiPriority w:val="99"/>
    <w:rsid w:val="003B01EA"/>
    <w:pPr>
      <w:keepLines/>
      <w:tabs>
        <w:tab w:val="num" w:pos="360"/>
        <w:tab w:val="left" w:pos="1134"/>
      </w:tabs>
      <w:autoSpaceDN w:val="0"/>
      <w:spacing w:line="360" w:lineRule="auto"/>
      <w:ind w:left="-349" w:firstLine="709"/>
      <w:jc w:val="both"/>
    </w:pPr>
    <w:rPr>
      <w:rFonts w:eastAsia="Calibri"/>
      <w:sz w:val="28"/>
      <w:szCs w:val="28"/>
    </w:rPr>
  </w:style>
  <w:style w:type="paragraph" w:customStyle="1" w:styleId="2ffffffa">
    <w:name w:val="Заг2"/>
    <w:uiPriority w:val="99"/>
    <w:rsid w:val="003B01EA"/>
    <w:pPr>
      <w:keepNext/>
      <w:keepLines/>
      <w:tabs>
        <w:tab w:val="left" w:pos="1418"/>
      </w:tabs>
      <w:suppressAutoHyphens/>
      <w:autoSpaceDN w:val="0"/>
      <w:spacing w:before="100" w:beforeAutospacing="1" w:after="120" w:line="360" w:lineRule="auto"/>
      <w:ind w:left="1418" w:right="709" w:hanging="709"/>
      <w:contextualSpacing/>
      <w:jc w:val="both"/>
      <w:outlineLvl w:val="1"/>
    </w:pPr>
    <w:rPr>
      <w:rFonts w:ascii="Times New Roman" w:eastAsia="Calibri" w:hAnsi="Times New Roman" w:cs="Times New Roman"/>
      <w:caps/>
      <w:kern w:val="20"/>
      <w:sz w:val="28"/>
      <w:szCs w:val="28"/>
      <w:lang w:eastAsia="ru-RU"/>
    </w:rPr>
  </w:style>
  <w:style w:type="paragraph" w:customStyle="1" w:styleId="3ffff">
    <w:name w:val="Заг3"/>
    <w:uiPriority w:val="99"/>
    <w:rsid w:val="003B01EA"/>
    <w:pPr>
      <w:keepNext/>
      <w:keepLines/>
      <w:tabs>
        <w:tab w:val="num" w:pos="851"/>
      </w:tabs>
      <w:suppressAutoHyphens/>
      <w:autoSpaceDN w:val="0"/>
      <w:spacing w:before="100" w:beforeAutospacing="1" w:after="120" w:line="360" w:lineRule="auto"/>
      <w:contextualSpacing/>
      <w:jc w:val="both"/>
      <w:outlineLvl w:val="2"/>
    </w:pPr>
    <w:rPr>
      <w:rFonts w:ascii="Times New Roman" w:eastAsia="Calibri" w:hAnsi="Times New Roman" w:cs="Times New Roman"/>
      <w:sz w:val="28"/>
      <w:szCs w:val="28"/>
      <w:lang w:eastAsia="ru-RU"/>
    </w:rPr>
  </w:style>
  <w:style w:type="paragraph" w:customStyle="1" w:styleId="4ff8">
    <w:name w:val="Заг4"/>
    <w:uiPriority w:val="99"/>
    <w:rsid w:val="003B01EA"/>
    <w:pPr>
      <w:keepLines/>
      <w:tabs>
        <w:tab w:val="num" w:pos="1134"/>
      </w:tabs>
      <w:suppressAutoHyphens/>
      <w:autoSpaceDN w:val="0"/>
      <w:spacing w:before="100" w:beforeAutospacing="1" w:after="120" w:line="360" w:lineRule="auto"/>
      <w:contextualSpacing/>
      <w:jc w:val="both"/>
      <w:outlineLvl w:val="3"/>
    </w:pPr>
    <w:rPr>
      <w:rFonts w:ascii="Times New Roman" w:eastAsia="Calibri" w:hAnsi="Times New Roman" w:cs="Times New Roman"/>
      <w:sz w:val="28"/>
      <w:szCs w:val="28"/>
      <w:lang w:eastAsia="ru-RU"/>
    </w:rPr>
  </w:style>
  <w:style w:type="paragraph" w:customStyle="1" w:styleId="afffffffffffffffffffffffffffc">
    <w:name w:val="Номер А)"/>
    <w:basedOn w:val="affffffffffffffffffffa"/>
    <w:uiPriority w:val="99"/>
    <w:rsid w:val="003B01EA"/>
    <w:pPr>
      <w:keepLines/>
      <w:tabs>
        <w:tab w:val="num" w:pos="709"/>
        <w:tab w:val="left" w:pos="1134"/>
      </w:tabs>
      <w:autoSpaceDN w:val="0"/>
    </w:pPr>
    <w:rPr>
      <w:rFonts w:ascii="Calibri" w:eastAsia="Calibri" w:hAnsi="Calibri" w:cstheme="minorBidi"/>
      <w:kern w:val="20"/>
      <w:sz w:val="28"/>
      <w:szCs w:val="22"/>
    </w:rPr>
  </w:style>
  <w:style w:type="paragraph" w:customStyle="1" w:styleId="2ffffffb">
    <w:name w:val="Бюлл2"/>
    <w:uiPriority w:val="99"/>
    <w:rsid w:val="003B01EA"/>
    <w:pPr>
      <w:keepLines/>
      <w:tabs>
        <w:tab w:val="left" w:pos="1559"/>
      </w:tabs>
      <w:autoSpaceDN w:val="0"/>
      <w:spacing w:after="0" w:line="360" w:lineRule="auto"/>
      <w:ind w:left="709" w:firstLine="425"/>
      <w:jc w:val="both"/>
    </w:pPr>
    <w:rPr>
      <w:rFonts w:ascii="Times New Roman" w:eastAsia="Calibri" w:hAnsi="Times New Roman" w:cs="Times New Roman"/>
      <w:sz w:val="28"/>
      <w:szCs w:val="28"/>
      <w:lang w:val="en-US" w:eastAsia="ru-RU"/>
    </w:rPr>
  </w:style>
  <w:style w:type="paragraph" w:customStyle="1" w:styleId="1ffffffff9">
    <w:name w:val="Абзац Знак1"/>
    <w:uiPriority w:val="99"/>
    <w:rsid w:val="003B01EA"/>
    <w:pPr>
      <w:autoSpaceDN w:val="0"/>
      <w:spacing w:before="100" w:beforeAutospacing="1" w:after="100" w:afterAutospacing="1" w:line="360" w:lineRule="auto"/>
      <w:ind w:firstLine="851"/>
      <w:contextualSpacing/>
      <w:jc w:val="both"/>
    </w:pPr>
    <w:rPr>
      <w:rFonts w:ascii="Times New Roman" w:eastAsia="Calibri" w:hAnsi="Times New Roman" w:cs="Times New Roman"/>
      <w:kern w:val="20"/>
      <w:sz w:val="28"/>
      <w:szCs w:val="28"/>
      <w:lang w:eastAsia="ru-RU"/>
    </w:rPr>
  </w:style>
  <w:style w:type="character" w:customStyle="1" w:styleId="afffffffffffffffffffffffffffd">
    <w:name w:val="Стандарт_Текст таблицы Знак"/>
    <w:link w:val="afffffffffffffffffffffffffffe"/>
    <w:locked/>
    <w:rsid w:val="003B01EA"/>
    <w:rPr>
      <w:rFonts w:ascii="Arial" w:eastAsia="Calibri" w:hAnsi="Arial" w:cs="Arial"/>
    </w:rPr>
  </w:style>
  <w:style w:type="paragraph" w:customStyle="1" w:styleId="afffffffffffffffffffffffffffe">
    <w:name w:val="Стандарт_Текст таблицы"/>
    <w:link w:val="afffffffffffffffffffffffffffd"/>
    <w:rsid w:val="003B01EA"/>
    <w:pPr>
      <w:keepLines/>
      <w:suppressAutoHyphens/>
      <w:autoSpaceDN w:val="0"/>
      <w:spacing w:before="40" w:after="40" w:line="240" w:lineRule="auto"/>
    </w:pPr>
    <w:rPr>
      <w:rFonts w:ascii="Arial" w:eastAsia="Calibri" w:hAnsi="Arial" w:cs="Arial"/>
    </w:rPr>
  </w:style>
  <w:style w:type="character" w:customStyle="1" w:styleId="1ffffffffa">
    <w:name w:val="Заголовок 1_без нумерации Знак"/>
    <w:link w:val="1ffffffffb"/>
    <w:locked/>
    <w:rsid w:val="003B01EA"/>
    <w:rPr>
      <w:rFonts w:ascii="Arial" w:eastAsia="Calibri" w:hAnsi="Arial" w:cs="Arial"/>
      <w:b/>
      <w:kern w:val="28"/>
      <w:sz w:val="28"/>
    </w:rPr>
  </w:style>
  <w:style w:type="paragraph" w:customStyle="1" w:styleId="1ffffffffb">
    <w:name w:val="Заголовок 1_без нумерации"/>
    <w:next w:val="affffffffffffffffffff4"/>
    <w:link w:val="1ffffffffa"/>
    <w:rsid w:val="003B01EA"/>
    <w:pPr>
      <w:keepNext/>
      <w:keepLines/>
      <w:pageBreakBefore/>
      <w:autoSpaceDN w:val="0"/>
      <w:spacing w:before="240" w:after="120" w:line="240" w:lineRule="auto"/>
      <w:outlineLvl w:val="0"/>
    </w:pPr>
    <w:rPr>
      <w:rFonts w:ascii="Arial" w:eastAsia="Calibri" w:hAnsi="Arial" w:cs="Arial"/>
      <w:b/>
      <w:kern w:val="28"/>
      <w:sz w:val="28"/>
    </w:rPr>
  </w:style>
  <w:style w:type="character" w:customStyle="1" w:styleId="affffffffffffffffffffffffffff">
    <w:name w:val="Стандарт_Шапка таблицы Знак"/>
    <w:link w:val="affffffffffffffffffffffffffff0"/>
    <w:locked/>
    <w:rsid w:val="003B01EA"/>
    <w:rPr>
      <w:rFonts w:ascii="Arial" w:eastAsia="Calibri" w:hAnsi="Arial" w:cs="Arial"/>
      <w:b/>
    </w:rPr>
  </w:style>
  <w:style w:type="paragraph" w:customStyle="1" w:styleId="affffffffffffffffffffffffffff0">
    <w:name w:val="Стандарт_Шапка таблицы"/>
    <w:basedOn w:val="affe"/>
    <w:link w:val="affffffffffffffffffffffffffff"/>
    <w:rsid w:val="003B01EA"/>
    <w:pPr>
      <w:keepNext/>
      <w:keepLines/>
      <w:suppressAutoHyphens/>
      <w:autoSpaceDN w:val="0"/>
      <w:spacing w:before="60" w:after="60"/>
    </w:pPr>
    <w:rPr>
      <w:rFonts w:ascii="Arial" w:eastAsia="Calibri" w:hAnsi="Arial" w:cs="Arial"/>
      <w:b/>
      <w:sz w:val="22"/>
      <w:szCs w:val="22"/>
      <w:lang w:eastAsia="en-US"/>
    </w:rPr>
  </w:style>
  <w:style w:type="paragraph" w:customStyle="1" w:styleId="2ffffffc">
    <w:name w:val="Стандарт_марк2"/>
    <w:uiPriority w:val="99"/>
    <w:rsid w:val="003B01EA"/>
    <w:pPr>
      <w:tabs>
        <w:tab w:val="left" w:pos="709"/>
      </w:tabs>
      <w:autoSpaceDN w:val="0"/>
      <w:spacing w:before="60" w:after="0" w:line="240" w:lineRule="auto"/>
      <w:ind w:left="709" w:hanging="360"/>
    </w:pPr>
    <w:rPr>
      <w:rFonts w:ascii="Arial" w:eastAsia="Calibri" w:hAnsi="Arial" w:cs="Arial"/>
      <w:lang w:eastAsia="ru-RU"/>
    </w:rPr>
  </w:style>
  <w:style w:type="paragraph" w:customStyle="1" w:styleId="3ffff0">
    <w:name w:val="Стандарт_марк3"/>
    <w:basedOn w:val="2ffffffc"/>
    <w:uiPriority w:val="99"/>
    <w:rsid w:val="003B01EA"/>
    <w:pPr>
      <w:tabs>
        <w:tab w:val="clear" w:pos="709"/>
        <w:tab w:val="left" w:pos="1134"/>
      </w:tabs>
      <w:ind w:left="1134"/>
    </w:pPr>
  </w:style>
  <w:style w:type="character" w:customStyle="1" w:styleId="1ffffffffc">
    <w:name w:val="Стандарт список 1 Знак"/>
    <w:link w:val="1ffffffffd"/>
    <w:locked/>
    <w:rsid w:val="003B01EA"/>
    <w:rPr>
      <w:rFonts w:ascii="Arial" w:eastAsia="Calibri" w:hAnsi="Arial" w:cs="Arial"/>
    </w:rPr>
  </w:style>
  <w:style w:type="paragraph" w:customStyle="1" w:styleId="1ffffffffd">
    <w:name w:val="Стандарт список 1"/>
    <w:link w:val="1ffffffffc"/>
    <w:rsid w:val="003B01EA"/>
    <w:pPr>
      <w:tabs>
        <w:tab w:val="left" w:pos="357"/>
      </w:tabs>
      <w:autoSpaceDN w:val="0"/>
      <w:spacing w:before="60" w:after="0" w:line="240" w:lineRule="auto"/>
      <w:ind w:left="1068" w:hanging="360"/>
      <w:jc w:val="both"/>
    </w:pPr>
    <w:rPr>
      <w:rFonts w:ascii="Arial" w:eastAsia="Calibri" w:hAnsi="Arial" w:cs="Arial"/>
    </w:rPr>
  </w:style>
  <w:style w:type="character" w:customStyle="1" w:styleId="affffffffffffffffffffffffffff1">
    <w:name w:val="Стандарт нумерованный Знак"/>
    <w:link w:val="affffffffffffffffffffffffffff2"/>
    <w:locked/>
    <w:rsid w:val="003B01EA"/>
    <w:rPr>
      <w:rFonts w:ascii="Arial" w:eastAsia="Calibri" w:hAnsi="Arial" w:cs="Arial"/>
    </w:rPr>
  </w:style>
  <w:style w:type="paragraph" w:customStyle="1" w:styleId="affffffffffffffffffffffffffff2">
    <w:name w:val="Стандарт нумерованный"/>
    <w:link w:val="affffffffffffffffffffffffffff1"/>
    <w:rsid w:val="003B01EA"/>
    <w:pPr>
      <w:autoSpaceDN w:val="0"/>
      <w:spacing w:before="60" w:after="0" w:line="240" w:lineRule="auto"/>
      <w:ind w:left="360" w:hanging="360"/>
    </w:pPr>
    <w:rPr>
      <w:rFonts w:ascii="Arial" w:eastAsia="Calibri" w:hAnsi="Arial" w:cs="Arial"/>
    </w:rPr>
  </w:style>
  <w:style w:type="character" w:customStyle="1" w:styleId="2ffffffd">
    <w:name w:val="Стандарт список 2 Знак"/>
    <w:link w:val="2ffffffe"/>
    <w:locked/>
    <w:rsid w:val="003B01EA"/>
    <w:rPr>
      <w:rFonts w:ascii="Arial" w:eastAsia="Calibri" w:hAnsi="Arial" w:cs="Arial"/>
    </w:rPr>
  </w:style>
  <w:style w:type="paragraph" w:customStyle="1" w:styleId="2ffffffe">
    <w:name w:val="Стандарт список 2"/>
    <w:basedOn w:val="1ffffffffd"/>
    <w:link w:val="2ffffffd"/>
    <w:rsid w:val="003B01EA"/>
    <w:pPr>
      <w:tabs>
        <w:tab w:val="clear" w:pos="357"/>
        <w:tab w:val="left" w:pos="709"/>
      </w:tabs>
      <w:ind w:left="712"/>
    </w:pPr>
  </w:style>
  <w:style w:type="paragraph" w:customStyle="1" w:styleId="3ffff1">
    <w:name w:val="Стандарт список 3"/>
    <w:basedOn w:val="2ffffffe"/>
    <w:uiPriority w:val="99"/>
    <w:rsid w:val="003B01EA"/>
    <w:pPr>
      <w:tabs>
        <w:tab w:val="clear" w:pos="709"/>
        <w:tab w:val="left" w:pos="1066"/>
      </w:tabs>
      <w:ind w:left="1066" w:hanging="357"/>
    </w:pPr>
  </w:style>
  <w:style w:type="paragraph" w:customStyle="1" w:styleId="affffffffffffffffffffffffffff3">
    <w:name w:val="Текст таблицы марк"/>
    <w:basedOn w:val="affe"/>
    <w:uiPriority w:val="99"/>
    <w:rsid w:val="003B01EA"/>
    <w:pPr>
      <w:keepLines/>
      <w:tabs>
        <w:tab w:val="left" w:pos="284"/>
      </w:tabs>
      <w:suppressAutoHyphens/>
      <w:autoSpaceDN w:val="0"/>
      <w:spacing w:before="40" w:after="40"/>
      <w:ind w:left="284" w:hanging="284"/>
    </w:pPr>
    <w:rPr>
      <w:rFonts w:ascii="HeliosCond" w:eastAsia="Calibri" w:hAnsi="HeliosCond"/>
      <w:sz w:val="22"/>
      <w:szCs w:val="22"/>
    </w:rPr>
  </w:style>
  <w:style w:type="character" w:customStyle="1" w:styleId="TSSpisok1uroven">
    <w:name w:val="TS_Spisok_1_uroven Знак"/>
    <w:link w:val="TSSpisok1uroven0"/>
    <w:locked/>
    <w:rsid w:val="003B01EA"/>
    <w:rPr>
      <w:rFonts w:ascii="Arial" w:eastAsia="Calibri" w:hAnsi="Arial" w:cs="Arial"/>
      <w:sz w:val="24"/>
    </w:rPr>
  </w:style>
  <w:style w:type="paragraph" w:customStyle="1" w:styleId="TSSpisok1uroven0">
    <w:name w:val="TS_Spisok_1_uroven"/>
    <w:basedOn w:val="affe"/>
    <w:link w:val="TSSpisok1uroven"/>
    <w:rsid w:val="003B01EA"/>
    <w:pPr>
      <w:keepLines/>
      <w:autoSpaceDN w:val="0"/>
      <w:spacing w:before="60" w:after="60"/>
      <w:ind w:left="1137" w:right="57" w:hanging="360"/>
      <w:jc w:val="both"/>
    </w:pPr>
    <w:rPr>
      <w:rFonts w:ascii="Arial" w:eastAsia="Calibri" w:hAnsi="Arial" w:cs="Arial"/>
      <w:sz w:val="24"/>
      <w:szCs w:val="22"/>
      <w:lang w:eastAsia="en-US"/>
    </w:rPr>
  </w:style>
  <w:style w:type="paragraph" w:customStyle="1" w:styleId="Pa8">
    <w:name w:val="Pa8"/>
    <w:basedOn w:val="affe"/>
    <w:next w:val="affe"/>
    <w:uiPriority w:val="99"/>
    <w:rsid w:val="003B01EA"/>
    <w:pPr>
      <w:widowControl w:val="0"/>
      <w:autoSpaceDE w:val="0"/>
      <w:autoSpaceDN w:val="0"/>
      <w:adjustRightInd w:val="0"/>
      <w:spacing w:line="151" w:lineRule="atLeast"/>
    </w:pPr>
    <w:rPr>
      <w:rFonts w:ascii="Antenna Medium" w:eastAsia="Calibri" w:hAnsi="Antenna Medium"/>
      <w:sz w:val="24"/>
      <w:szCs w:val="24"/>
    </w:rPr>
  </w:style>
  <w:style w:type="paragraph" w:customStyle="1" w:styleId="Pa12">
    <w:name w:val="Pa12"/>
    <w:basedOn w:val="affe"/>
    <w:next w:val="affe"/>
    <w:uiPriority w:val="99"/>
    <w:rsid w:val="003B01EA"/>
    <w:pPr>
      <w:widowControl w:val="0"/>
      <w:autoSpaceDE w:val="0"/>
      <w:autoSpaceDN w:val="0"/>
      <w:adjustRightInd w:val="0"/>
      <w:spacing w:line="171" w:lineRule="atLeast"/>
    </w:pPr>
    <w:rPr>
      <w:rFonts w:ascii="Antenna Medium" w:eastAsia="Calibri" w:hAnsi="Antenna Medium"/>
      <w:sz w:val="24"/>
      <w:szCs w:val="24"/>
    </w:rPr>
  </w:style>
  <w:style w:type="paragraph" w:customStyle="1" w:styleId="Pa11">
    <w:name w:val="Pa11"/>
    <w:basedOn w:val="Default"/>
    <w:next w:val="Default"/>
    <w:uiPriority w:val="99"/>
    <w:rsid w:val="003B01EA"/>
    <w:pPr>
      <w:spacing w:line="171" w:lineRule="atLeast"/>
    </w:pPr>
    <w:rPr>
      <w:rFonts w:ascii="Antenna Medium" w:hAnsi="Antenna Medium"/>
      <w:color w:val="auto"/>
      <w:szCs w:val="24"/>
    </w:rPr>
  </w:style>
  <w:style w:type="paragraph" w:customStyle="1" w:styleId="WW-List2">
    <w:name w:val="WW-List 2"/>
    <w:basedOn w:val="affe"/>
    <w:uiPriority w:val="99"/>
    <w:rsid w:val="003B01EA"/>
    <w:pPr>
      <w:widowControl w:val="0"/>
      <w:suppressAutoHyphens/>
      <w:autoSpaceDN w:val="0"/>
      <w:spacing w:line="300" w:lineRule="auto"/>
      <w:ind w:left="566" w:hanging="283"/>
      <w:jc w:val="both"/>
    </w:pPr>
    <w:rPr>
      <w:rFonts w:eastAsia="Calibri"/>
      <w:lang w:eastAsia="ar-SA"/>
    </w:rPr>
  </w:style>
  <w:style w:type="character" w:customStyle="1" w:styleId="NoSpacingChar">
    <w:name w:val="No Spacing Char"/>
    <w:link w:val="NoSpacing1"/>
    <w:locked/>
    <w:rsid w:val="003B01EA"/>
    <w:rPr>
      <w:rFonts w:ascii="Calibri" w:hAnsi="Calibri"/>
    </w:rPr>
  </w:style>
  <w:style w:type="paragraph" w:customStyle="1" w:styleId="NoSpacing1">
    <w:name w:val="No Spacing1"/>
    <w:link w:val="NoSpacingChar"/>
    <w:rsid w:val="003B01EA"/>
    <w:pPr>
      <w:autoSpaceDN w:val="0"/>
      <w:spacing w:after="0" w:line="240" w:lineRule="auto"/>
    </w:pPr>
    <w:rPr>
      <w:rFonts w:ascii="Calibri" w:hAnsi="Calibri"/>
    </w:rPr>
  </w:style>
  <w:style w:type="paragraph" w:customStyle="1" w:styleId="CharChar1CharCharCharCharCharChar1">
    <w:name w:val="Char Char1 Char Char Char Char Char Char1"/>
    <w:basedOn w:val="affe"/>
    <w:uiPriority w:val="99"/>
    <w:rsid w:val="003B01EA"/>
    <w:pPr>
      <w:tabs>
        <w:tab w:val="left" w:pos="2160"/>
      </w:tabs>
      <w:autoSpaceDN w:val="0"/>
      <w:bidi/>
      <w:spacing w:before="120" w:line="240" w:lineRule="exact"/>
      <w:jc w:val="both"/>
    </w:pPr>
    <w:rPr>
      <w:rFonts w:eastAsia="Calibri"/>
      <w:noProof/>
      <w:sz w:val="24"/>
      <w:szCs w:val="24"/>
      <w:lang w:val="en-US" w:bidi="he-IL"/>
    </w:rPr>
  </w:style>
  <w:style w:type="paragraph" w:customStyle="1" w:styleId="CharCharCharCharCharChar1">
    <w:name w:val="Char Char Char Char Char Char1"/>
    <w:basedOn w:val="affe"/>
    <w:uiPriority w:val="99"/>
    <w:rsid w:val="003B01EA"/>
    <w:pPr>
      <w:autoSpaceDN w:val="0"/>
      <w:spacing w:after="160" w:line="240" w:lineRule="exact"/>
    </w:pPr>
    <w:rPr>
      <w:rFonts w:ascii="Verdana" w:eastAsia="MS Mincho" w:hAnsi="Verdana"/>
      <w:lang w:val="en-US"/>
    </w:rPr>
  </w:style>
  <w:style w:type="paragraph" w:customStyle="1" w:styleId="1ffffffffe">
    <w:name w:val="Название объекта1"/>
    <w:basedOn w:val="affe"/>
    <w:uiPriority w:val="99"/>
    <w:rsid w:val="003B01EA"/>
    <w:pPr>
      <w:suppressAutoHyphens/>
      <w:autoSpaceDN w:val="0"/>
      <w:spacing w:after="200" w:line="276" w:lineRule="auto"/>
    </w:pPr>
    <w:rPr>
      <w:rFonts w:ascii="Calibri" w:eastAsia="Liberation Sans" w:hAnsi="Calibri" w:cs="font164"/>
      <w:kern w:val="2"/>
      <w:sz w:val="22"/>
      <w:szCs w:val="22"/>
      <w:lang w:eastAsia="ar-SA"/>
    </w:rPr>
  </w:style>
  <w:style w:type="paragraph" w:customStyle="1" w:styleId="1fffffffff">
    <w:name w:val="Текст выноски1"/>
    <w:basedOn w:val="affe"/>
    <w:uiPriority w:val="99"/>
    <w:rsid w:val="003B01EA"/>
    <w:pPr>
      <w:suppressAutoHyphens/>
      <w:autoSpaceDN w:val="0"/>
      <w:spacing w:after="200" w:line="276" w:lineRule="auto"/>
    </w:pPr>
    <w:rPr>
      <w:rFonts w:ascii="Calibri" w:eastAsia="Liberation Sans" w:hAnsi="Calibri" w:cs="font164"/>
      <w:kern w:val="2"/>
      <w:sz w:val="22"/>
      <w:szCs w:val="22"/>
      <w:lang w:eastAsia="ar-SA"/>
    </w:rPr>
  </w:style>
  <w:style w:type="paragraph" w:customStyle="1" w:styleId="affffffffffffffffffffffffffff4">
    <w:name w:val="* Обычный"/>
    <w:basedOn w:val="affe"/>
    <w:uiPriority w:val="99"/>
    <w:rsid w:val="003B01EA"/>
    <w:pPr>
      <w:autoSpaceDN w:val="0"/>
      <w:spacing w:after="60"/>
      <w:jc w:val="both"/>
    </w:pPr>
    <w:rPr>
      <w:rFonts w:ascii="Tahoma" w:eastAsia="Calibri" w:hAnsi="Tahoma" w:cs="Tahoma"/>
    </w:rPr>
  </w:style>
  <w:style w:type="character" w:customStyle="1" w:styleId="NoSpacingChar1">
    <w:name w:val="No Spacing Char1"/>
    <w:link w:val="2ffe"/>
    <w:locked/>
    <w:rsid w:val="003B01EA"/>
    <w:rPr>
      <w:rFonts w:ascii="Calibri" w:eastAsia="Times New Roman" w:hAnsi="Calibri" w:cs="Times New Roman"/>
    </w:rPr>
  </w:style>
  <w:style w:type="paragraph" w:customStyle="1" w:styleId="NoSpacing2">
    <w:name w:val="No Spacing2"/>
    <w:uiPriority w:val="99"/>
    <w:rsid w:val="003B01EA"/>
    <w:pPr>
      <w:widowControl w:val="0"/>
      <w:suppressAutoHyphens/>
      <w:autoSpaceDN w:val="0"/>
    </w:pPr>
    <w:rPr>
      <w:rFonts w:ascii="Calibri" w:eastAsia="Liberation Sans" w:hAnsi="Calibri" w:cs="Times New Roman"/>
      <w:kern w:val="2"/>
      <w:lang w:eastAsia="ar-SA"/>
    </w:rPr>
  </w:style>
  <w:style w:type="character" w:customStyle="1" w:styleId="12pt0">
    <w:name w:val="Стиль Абзац_Сплав + 12 pt Знак"/>
    <w:link w:val="12pt"/>
    <w:uiPriority w:val="99"/>
    <w:locked/>
    <w:rsid w:val="003B01EA"/>
    <w:rPr>
      <w:rFonts w:ascii="Calibri" w:eastAsia="Calibri" w:hAnsi="Calibri"/>
      <w:sz w:val="24"/>
      <w:szCs w:val="24"/>
    </w:rPr>
  </w:style>
  <w:style w:type="paragraph" w:customStyle="1" w:styleId="12pt">
    <w:name w:val="Стиль Абзац_Сплав + 12 pt"/>
    <w:basedOn w:val="affe"/>
    <w:link w:val="12pt0"/>
    <w:autoRedefine/>
    <w:uiPriority w:val="99"/>
    <w:rsid w:val="003B01EA"/>
    <w:pPr>
      <w:numPr>
        <w:numId w:val="146"/>
      </w:numPr>
      <w:autoSpaceDN w:val="0"/>
      <w:spacing w:line="288" w:lineRule="auto"/>
      <w:jc w:val="both"/>
    </w:pPr>
    <w:rPr>
      <w:rFonts w:ascii="Calibri" w:eastAsia="Calibri" w:hAnsi="Calibri" w:cstheme="minorBidi"/>
      <w:sz w:val="24"/>
      <w:szCs w:val="24"/>
      <w:lang w:eastAsia="en-US"/>
    </w:rPr>
  </w:style>
  <w:style w:type="character" w:customStyle="1" w:styleId="Greg">
    <w:name w:val="Обычный Greg Знак"/>
    <w:link w:val="Greg0"/>
    <w:locked/>
    <w:rsid w:val="003B01EA"/>
    <w:rPr>
      <w:rFonts w:ascii="Tahoma" w:eastAsia="Calibri" w:hAnsi="Tahoma" w:cs="Tahoma"/>
      <w:color w:val="1D1B11"/>
      <w:sz w:val="24"/>
    </w:rPr>
  </w:style>
  <w:style w:type="paragraph" w:customStyle="1" w:styleId="Greg0">
    <w:name w:val="Обычный Greg"/>
    <w:basedOn w:val="affe"/>
    <w:next w:val="affe"/>
    <w:link w:val="Greg"/>
    <w:rsid w:val="003B01EA"/>
    <w:pPr>
      <w:autoSpaceDN w:val="0"/>
      <w:ind w:firstLine="709"/>
      <w:jc w:val="both"/>
    </w:pPr>
    <w:rPr>
      <w:rFonts w:ascii="Tahoma" w:eastAsia="Calibri" w:hAnsi="Tahoma" w:cs="Tahoma"/>
      <w:color w:val="1D1B11"/>
      <w:sz w:val="24"/>
      <w:szCs w:val="22"/>
      <w:lang w:eastAsia="en-US"/>
    </w:rPr>
  </w:style>
  <w:style w:type="paragraph" w:customStyle="1" w:styleId="1fffffffff0">
    <w:name w:val="Название 1"/>
    <w:basedOn w:val="affff8"/>
    <w:uiPriority w:val="99"/>
    <w:rsid w:val="003B01EA"/>
    <w:pPr>
      <w:widowControl/>
      <w:shd w:val="clear" w:color="auto" w:fill="auto"/>
      <w:autoSpaceDN w:val="0"/>
      <w:spacing w:before="20" w:after="20" w:line="360" w:lineRule="auto"/>
      <w:ind w:right="0"/>
    </w:pPr>
    <w:rPr>
      <w:rFonts w:ascii="Times New Roman" w:eastAsia="Calibri" w:hAnsi="Times New Roman"/>
      <w:color w:val="auto"/>
      <w:spacing w:val="0"/>
    </w:rPr>
  </w:style>
  <w:style w:type="paragraph" w:customStyle="1" w:styleId="2f0">
    <w:name w:val="МойСтиль2"/>
    <w:basedOn w:val="2f4"/>
    <w:uiPriority w:val="99"/>
    <w:rsid w:val="003B01EA"/>
    <w:pPr>
      <w:keepLines w:val="0"/>
      <w:numPr>
        <w:ilvl w:val="1"/>
        <w:numId w:val="147"/>
      </w:numPr>
      <w:shd w:val="solid" w:color="FFFFFF" w:fill="auto"/>
      <w:autoSpaceDN w:val="0"/>
      <w:spacing w:before="240" w:after="120"/>
      <w:jc w:val="center"/>
    </w:pPr>
    <w:rPr>
      <w:rFonts w:ascii="Times New Roman" w:eastAsia="Times New Roman" w:hAnsi="Times New Roman" w:cs="Times New Roman"/>
      <w:bCs w:val="0"/>
      <w:color w:val="auto"/>
      <w:sz w:val="28"/>
      <w:szCs w:val="20"/>
    </w:rPr>
  </w:style>
  <w:style w:type="paragraph" w:customStyle="1" w:styleId="3c">
    <w:name w:val="МойСтиль3"/>
    <w:basedOn w:val="3f"/>
    <w:uiPriority w:val="99"/>
    <w:rsid w:val="003B01EA"/>
    <w:pPr>
      <w:keepLines w:val="0"/>
      <w:numPr>
        <w:ilvl w:val="2"/>
        <w:numId w:val="147"/>
      </w:numPr>
      <w:shd w:val="solid" w:color="FFFFFF" w:fill="auto"/>
      <w:autoSpaceDN w:val="0"/>
      <w:spacing w:before="120" w:after="120"/>
      <w:ind w:left="0" w:firstLine="0"/>
      <w:jc w:val="center"/>
    </w:pPr>
    <w:rPr>
      <w:rFonts w:ascii="Times New Roman" w:eastAsia="Times New Roman" w:hAnsi="Times New Roman" w:cs="Times New Roman"/>
      <w:bCs w:val="0"/>
      <w:color w:val="auto"/>
      <w:sz w:val="28"/>
      <w:szCs w:val="28"/>
    </w:rPr>
  </w:style>
  <w:style w:type="character" w:customStyle="1" w:styleId="4ff9">
    <w:name w:val="МойСтиль4 Знак"/>
    <w:link w:val="47"/>
    <w:uiPriority w:val="99"/>
    <w:locked/>
    <w:rsid w:val="003B01EA"/>
    <w:rPr>
      <w:rFonts w:ascii="Verdana" w:eastAsia="Calibri" w:hAnsi="Verdana"/>
      <w:b/>
      <w:bCs/>
      <w:sz w:val="28"/>
      <w:szCs w:val="28"/>
      <w:shd w:val="solid" w:color="FFFFFF" w:fill="auto"/>
    </w:rPr>
  </w:style>
  <w:style w:type="paragraph" w:customStyle="1" w:styleId="47">
    <w:name w:val="МойСтиль4"/>
    <w:basedOn w:val="49"/>
    <w:link w:val="4ff9"/>
    <w:uiPriority w:val="99"/>
    <w:rsid w:val="003B01EA"/>
    <w:pPr>
      <w:keepLines w:val="0"/>
      <w:numPr>
        <w:ilvl w:val="3"/>
        <w:numId w:val="147"/>
      </w:numPr>
      <w:shd w:val="solid" w:color="FFFFFF" w:fill="auto"/>
      <w:autoSpaceDN w:val="0"/>
      <w:spacing w:before="120" w:after="120"/>
      <w:ind w:left="0" w:firstLine="0"/>
      <w:jc w:val="center"/>
    </w:pPr>
    <w:rPr>
      <w:rFonts w:ascii="Verdana" w:eastAsia="Calibri" w:hAnsi="Verdana" w:cstheme="minorBidi"/>
      <w:i w:val="0"/>
      <w:iCs w:val="0"/>
      <w:color w:val="auto"/>
      <w:sz w:val="28"/>
      <w:szCs w:val="28"/>
      <w:lang w:eastAsia="en-US"/>
    </w:rPr>
  </w:style>
  <w:style w:type="paragraph" w:customStyle="1" w:styleId="Style9">
    <w:name w:val="Style9"/>
    <w:basedOn w:val="affe"/>
    <w:uiPriority w:val="99"/>
    <w:rsid w:val="003B01EA"/>
    <w:pPr>
      <w:widowControl w:val="0"/>
      <w:autoSpaceDE w:val="0"/>
      <w:autoSpaceDN w:val="0"/>
      <w:adjustRightInd w:val="0"/>
      <w:spacing w:line="356" w:lineRule="exact"/>
      <w:ind w:firstLine="701"/>
      <w:jc w:val="both"/>
    </w:pPr>
    <w:rPr>
      <w:rFonts w:eastAsia="Calibri"/>
      <w:sz w:val="24"/>
      <w:szCs w:val="24"/>
    </w:rPr>
  </w:style>
  <w:style w:type="paragraph" w:customStyle="1" w:styleId="plus">
    <w:name w:val="plus"/>
    <w:basedOn w:val="affe"/>
    <w:uiPriority w:val="99"/>
    <w:rsid w:val="003B01EA"/>
    <w:pPr>
      <w:autoSpaceDN w:val="0"/>
      <w:spacing w:before="100" w:beforeAutospacing="1" w:after="100" w:afterAutospacing="1"/>
    </w:pPr>
    <w:rPr>
      <w:rFonts w:eastAsia="Calibri"/>
      <w:sz w:val="24"/>
      <w:szCs w:val="24"/>
    </w:rPr>
  </w:style>
  <w:style w:type="paragraph" w:customStyle="1" w:styleId="1202">
    <w:name w:val="Стиль Стиль Основной текст с отступом + 12 пт Черный После:  0 пт +..."/>
    <w:basedOn w:val="affe"/>
    <w:uiPriority w:val="99"/>
    <w:rsid w:val="003B01EA"/>
    <w:pPr>
      <w:autoSpaceDN w:val="0"/>
      <w:ind w:firstLine="709"/>
      <w:jc w:val="both"/>
    </w:pPr>
    <w:rPr>
      <w:rFonts w:eastAsia="Calibri"/>
      <w:color w:val="000000"/>
    </w:rPr>
  </w:style>
  <w:style w:type="paragraph" w:customStyle="1" w:styleId="Pa2">
    <w:name w:val="Pa2"/>
    <w:basedOn w:val="affe"/>
    <w:next w:val="affe"/>
    <w:uiPriority w:val="99"/>
    <w:rsid w:val="003B01EA"/>
    <w:pPr>
      <w:autoSpaceDE w:val="0"/>
      <w:autoSpaceDN w:val="0"/>
      <w:adjustRightInd w:val="0"/>
      <w:spacing w:line="241" w:lineRule="atLeast"/>
    </w:pPr>
    <w:rPr>
      <w:rFonts w:ascii="Tahoma" w:eastAsia="Calibri" w:hAnsi="Tahoma" w:cs="Tahoma"/>
      <w:sz w:val="24"/>
      <w:szCs w:val="24"/>
    </w:rPr>
  </w:style>
  <w:style w:type="paragraph" w:customStyle="1" w:styleId="1CharCharChar">
    <w:name w:val="Знак Знак1 Char Char Char"/>
    <w:basedOn w:val="affe"/>
    <w:uiPriority w:val="99"/>
    <w:rsid w:val="003B01EA"/>
    <w:pPr>
      <w:autoSpaceDN w:val="0"/>
      <w:spacing w:after="160"/>
    </w:pPr>
    <w:rPr>
      <w:rFonts w:ascii="Arial" w:eastAsia="Calibri" w:hAnsi="Arial" w:cs="Arial"/>
      <w:b/>
      <w:bCs/>
      <w:color w:val="FFFFFF"/>
      <w:sz w:val="32"/>
      <w:szCs w:val="32"/>
      <w:lang w:val="en-US"/>
    </w:rPr>
  </w:style>
  <w:style w:type="paragraph" w:customStyle="1" w:styleId="CharCharCharCharCharChar0">
    <w:name w:val="Знак Знак Char Char Знак Знак Char Char Знак Знак Char Char"/>
    <w:basedOn w:val="affffff3"/>
    <w:autoRedefine/>
    <w:uiPriority w:val="99"/>
    <w:rsid w:val="003B01EA"/>
    <w:pPr>
      <w:autoSpaceDN w:val="0"/>
      <w:spacing w:before="0"/>
      <w:ind w:firstLine="0"/>
      <w:jc w:val="left"/>
    </w:pPr>
    <w:rPr>
      <w:rFonts w:ascii="Times New Roman" w:hAnsi="Times New Roman" w:cs="Times New Roman"/>
      <w:sz w:val="24"/>
    </w:rPr>
  </w:style>
  <w:style w:type="paragraph" w:customStyle="1" w:styleId="affffffffffffffffffffffffffff5">
    <w:name w:val="Год создания документа"/>
    <w:basedOn w:val="affe"/>
    <w:uiPriority w:val="99"/>
    <w:rsid w:val="003B01EA"/>
    <w:pPr>
      <w:autoSpaceDN w:val="0"/>
      <w:ind w:firstLine="340"/>
      <w:jc w:val="center"/>
    </w:pPr>
    <w:rPr>
      <w:rFonts w:ascii="Verdana" w:eastAsia="Calibri" w:hAnsi="Verdana"/>
      <w:sz w:val="24"/>
    </w:rPr>
  </w:style>
  <w:style w:type="character" w:customStyle="1" w:styleId="phList">
    <w:name w:val="ph_List Знак Знак"/>
    <w:link w:val="phList0"/>
    <w:locked/>
    <w:rsid w:val="003B01EA"/>
    <w:rPr>
      <w:rFonts w:ascii="Calibri" w:eastAsia="Calibri" w:hAnsi="Calibri"/>
      <w:sz w:val="24"/>
      <w:lang w:val="en-US"/>
    </w:rPr>
  </w:style>
  <w:style w:type="paragraph" w:customStyle="1" w:styleId="phList0">
    <w:name w:val="ph_List"/>
    <w:basedOn w:val="affe"/>
    <w:link w:val="phList"/>
    <w:rsid w:val="003B01EA"/>
    <w:pPr>
      <w:autoSpaceDN w:val="0"/>
      <w:spacing w:after="60" w:line="360" w:lineRule="exact"/>
      <w:jc w:val="both"/>
    </w:pPr>
    <w:rPr>
      <w:rFonts w:ascii="Calibri" w:eastAsia="Calibri" w:hAnsi="Calibri" w:cstheme="minorBidi"/>
      <w:sz w:val="24"/>
      <w:szCs w:val="22"/>
      <w:lang w:val="en-US" w:eastAsia="en-US"/>
    </w:rPr>
  </w:style>
  <w:style w:type="paragraph" w:customStyle="1" w:styleId="affffffffffffffffffffffffffff6">
    <w:name w:val="абзац"/>
    <w:basedOn w:val="af0"/>
    <w:uiPriority w:val="99"/>
    <w:rsid w:val="003B01EA"/>
    <w:pPr>
      <w:widowControl/>
      <w:numPr>
        <w:numId w:val="0"/>
      </w:numPr>
      <w:tabs>
        <w:tab w:val="clear" w:pos="1072"/>
        <w:tab w:val="clear" w:pos="1429"/>
      </w:tabs>
      <w:autoSpaceDN w:val="0"/>
      <w:spacing w:after="120" w:line="240" w:lineRule="auto"/>
      <w:ind w:left="1320" w:hanging="360"/>
      <w:contextualSpacing/>
    </w:pPr>
    <w:rPr>
      <w:rFonts w:ascii="Calibri" w:eastAsia="Calibri" w:hAnsi="Calibri" w:cstheme="minorBidi"/>
      <w:sz w:val="28"/>
      <w:szCs w:val="28"/>
      <w:lang w:eastAsia="en-US"/>
    </w:rPr>
  </w:style>
  <w:style w:type="paragraph" w:customStyle="1" w:styleId="affffffffffffffffffffffffffff7">
    <w:name w:val="стиль для списка функций внутренний"/>
    <w:basedOn w:val="affe"/>
    <w:uiPriority w:val="99"/>
    <w:rsid w:val="003B01EA"/>
    <w:pPr>
      <w:tabs>
        <w:tab w:val="num" w:pos="502"/>
      </w:tabs>
      <w:autoSpaceDN w:val="0"/>
      <w:spacing w:after="120"/>
      <w:ind w:left="720" w:hanging="360"/>
      <w:contextualSpacing/>
      <w:jc w:val="both"/>
    </w:pPr>
    <w:rPr>
      <w:rFonts w:ascii="Calibri" w:eastAsia="Calibri" w:hAnsi="Calibri"/>
      <w:sz w:val="28"/>
      <w:szCs w:val="28"/>
    </w:rPr>
  </w:style>
  <w:style w:type="paragraph" w:customStyle="1" w:styleId="01">
    <w:name w:val="Стиль Основной текст с отступом + Перед:  0 пт"/>
    <w:basedOn w:val="afff9"/>
    <w:autoRedefine/>
    <w:uiPriority w:val="99"/>
    <w:rsid w:val="003B01EA"/>
    <w:pPr>
      <w:tabs>
        <w:tab w:val="num" w:pos="360"/>
      </w:tabs>
      <w:autoSpaceDN w:val="0"/>
      <w:spacing w:before="120" w:after="0"/>
      <w:ind w:left="360" w:hanging="360"/>
      <w:contextualSpacing/>
      <w:jc w:val="both"/>
    </w:pPr>
    <w:rPr>
      <w:rFonts w:eastAsia="Calibri"/>
      <w:sz w:val="24"/>
    </w:rPr>
  </w:style>
  <w:style w:type="paragraph" w:customStyle="1" w:styleId="1fffffffff1">
    <w:name w:val="Заголовок 1 уровня"/>
    <w:basedOn w:val="1fd"/>
    <w:uiPriority w:val="99"/>
    <w:rsid w:val="003B01EA"/>
    <w:pPr>
      <w:keepLines w:val="0"/>
      <w:tabs>
        <w:tab w:val="num" w:pos="360"/>
      </w:tabs>
      <w:autoSpaceDN w:val="0"/>
      <w:spacing w:after="120"/>
      <w:ind w:left="1588" w:hanging="1588"/>
      <w:contextualSpacing/>
    </w:pPr>
    <w:rPr>
      <w:rFonts w:ascii="Calibri" w:eastAsia="Times New Roman" w:hAnsi="Calibri" w:cs="Times New Roman"/>
      <w:b w:val="0"/>
      <w:caps/>
      <w:color w:val="auto"/>
      <w:kern w:val="32"/>
    </w:rPr>
  </w:style>
  <w:style w:type="paragraph" w:customStyle="1" w:styleId="IBS">
    <w:name w:val="IBS Основной текст"/>
    <w:basedOn w:val="affe"/>
    <w:uiPriority w:val="99"/>
    <w:rsid w:val="003B01EA"/>
    <w:pPr>
      <w:widowControl w:val="0"/>
      <w:suppressAutoHyphens/>
      <w:autoSpaceDN w:val="0"/>
      <w:spacing w:line="360" w:lineRule="auto"/>
      <w:ind w:firstLine="709"/>
      <w:jc w:val="both"/>
    </w:pPr>
    <w:rPr>
      <w:rFonts w:eastAsia="Calibri"/>
      <w:sz w:val="24"/>
      <w:szCs w:val="24"/>
    </w:rPr>
  </w:style>
  <w:style w:type="paragraph" w:customStyle="1" w:styleId="a6">
    <w:name w:val="_Список_марк"/>
    <w:basedOn w:val="affe"/>
    <w:uiPriority w:val="99"/>
    <w:rsid w:val="003B01EA"/>
    <w:pPr>
      <w:numPr>
        <w:numId w:val="148"/>
      </w:numPr>
      <w:tabs>
        <w:tab w:val="num" w:pos="396"/>
      </w:tabs>
      <w:autoSpaceDN w:val="0"/>
      <w:spacing w:before="120" w:after="120"/>
      <w:ind w:left="396" w:hanging="396"/>
      <w:jc w:val="both"/>
    </w:pPr>
    <w:rPr>
      <w:rFonts w:eastAsia="Calibri"/>
      <w:sz w:val="28"/>
      <w:szCs w:val="24"/>
    </w:rPr>
  </w:style>
  <w:style w:type="character" w:customStyle="1" w:styleId="11ff">
    <w:name w:val="Обычный 1 Знак1"/>
    <w:locked/>
    <w:rsid w:val="003B01EA"/>
    <w:rPr>
      <w:rFonts w:ascii="Calibri" w:eastAsia="Calibri" w:hAnsi="Calibri"/>
      <w:sz w:val="24"/>
    </w:rPr>
  </w:style>
  <w:style w:type="paragraph" w:customStyle="1" w:styleId="NormalBody">
    <w:name w:val="Normal Body"/>
    <w:basedOn w:val="affe"/>
    <w:uiPriority w:val="99"/>
    <w:rsid w:val="003B01EA"/>
    <w:pPr>
      <w:autoSpaceDN w:val="0"/>
      <w:spacing w:after="120"/>
      <w:ind w:firstLine="357"/>
      <w:jc w:val="both"/>
    </w:pPr>
    <w:rPr>
      <w:rFonts w:eastAsia="Calibri"/>
      <w:sz w:val="24"/>
      <w:szCs w:val="24"/>
    </w:rPr>
  </w:style>
  <w:style w:type="paragraph" w:customStyle="1" w:styleId="ListBulletStd">
    <w:name w:val="List Bullet Std"/>
    <w:basedOn w:val="NormalBody"/>
    <w:uiPriority w:val="99"/>
    <w:rsid w:val="003B01EA"/>
    <w:pPr>
      <w:numPr>
        <w:numId w:val="149"/>
      </w:numPr>
      <w:tabs>
        <w:tab w:val="num" w:pos="360"/>
      </w:tabs>
      <w:suppressAutoHyphens/>
      <w:spacing w:before="60" w:after="0"/>
      <w:ind w:left="0" w:firstLine="0"/>
    </w:pPr>
    <w:rPr>
      <w:szCs w:val="20"/>
      <w:lang w:eastAsia="ar-SA"/>
    </w:rPr>
  </w:style>
  <w:style w:type="character" w:customStyle="1" w:styleId="OTRNameTable">
    <w:name w:val="OTR_Name_Table Знак"/>
    <w:link w:val="OTRNameTable0"/>
    <w:locked/>
    <w:rsid w:val="003B01EA"/>
    <w:rPr>
      <w:b/>
      <w:sz w:val="24"/>
    </w:rPr>
  </w:style>
  <w:style w:type="paragraph" w:customStyle="1" w:styleId="OTRNameTable0">
    <w:name w:val="OTR_Name_Table"/>
    <w:basedOn w:val="affe"/>
    <w:link w:val="OTRNameTable"/>
    <w:rsid w:val="003B01EA"/>
    <w:pPr>
      <w:keepNext/>
      <w:autoSpaceDN w:val="0"/>
      <w:spacing w:before="120"/>
      <w:jc w:val="both"/>
    </w:pPr>
    <w:rPr>
      <w:rFonts w:asciiTheme="minorHAnsi" w:eastAsiaTheme="minorHAnsi" w:hAnsiTheme="minorHAnsi" w:cstheme="minorBidi"/>
      <w:b/>
      <w:sz w:val="24"/>
      <w:szCs w:val="22"/>
      <w:lang w:eastAsia="en-US"/>
    </w:rPr>
  </w:style>
  <w:style w:type="paragraph" w:customStyle="1" w:styleId="affffffffffffffffffffffffffff8">
    <w:name w:val="Список таблиц В"/>
    <w:basedOn w:val="affe"/>
    <w:next w:val="afffff3"/>
    <w:uiPriority w:val="99"/>
    <w:rsid w:val="003B01EA"/>
    <w:pPr>
      <w:keepNext/>
      <w:keepLines/>
      <w:tabs>
        <w:tab w:val="left" w:pos="1418"/>
      </w:tabs>
      <w:suppressAutoHyphens/>
      <w:autoSpaceDN w:val="0"/>
      <w:spacing w:before="240" w:after="240"/>
    </w:pPr>
    <w:rPr>
      <w:rFonts w:eastAsia="Calibri"/>
      <w:kern w:val="24"/>
      <w:sz w:val="24"/>
      <w:szCs w:val="24"/>
    </w:rPr>
  </w:style>
  <w:style w:type="paragraph" w:customStyle="1" w:styleId="affffffffffffffffffffffffffff9">
    <w:name w:val="Нумератор таблиц приложения"/>
    <w:basedOn w:val="affe"/>
    <w:next w:val="affe"/>
    <w:qFormat/>
    <w:rsid w:val="003B01EA"/>
    <w:pPr>
      <w:autoSpaceDN w:val="0"/>
      <w:spacing w:before="40" w:after="40" w:line="360" w:lineRule="auto"/>
      <w:ind w:firstLine="709"/>
      <w:jc w:val="both"/>
    </w:pPr>
    <w:rPr>
      <w:rFonts w:eastAsia="Calibri"/>
      <w:kern w:val="24"/>
      <w:sz w:val="24"/>
      <w:szCs w:val="24"/>
    </w:rPr>
  </w:style>
  <w:style w:type="paragraph" w:customStyle="1" w:styleId="affffffffffffffffffffffffffffa">
    <w:name w:val="Титульный лист"/>
    <w:basedOn w:val="affe"/>
    <w:rsid w:val="003B01EA"/>
    <w:pPr>
      <w:autoSpaceDN w:val="0"/>
      <w:spacing w:before="120" w:after="120"/>
      <w:jc w:val="center"/>
    </w:pPr>
    <w:rPr>
      <w:rFonts w:eastAsia="Calibri"/>
      <w:kern w:val="24"/>
      <w:sz w:val="28"/>
      <w:szCs w:val="28"/>
    </w:rPr>
  </w:style>
  <w:style w:type="paragraph" w:customStyle="1" w:styleId="affffffffffffffffffffffffffffb">
    <w:name w:val="Заголовок без номера"/>
    <w:basedOn w:val="1fd"/>
    <w:next w:val="affe"/>
    <w:qFormat/>
    <w:rsid w:val="003B01EA"/>
    <w:pPr>
      <w:tabs>
        <w:tab w:val="num" w:pos="360"/>
      </w:tabs>
      <w:suppressAutoHyphens/>
      <w:autoSpaceDN w:val="0"/>
      <w:spacing w:before="360" w:after="240" w:line="360" w:lineRule="auto"/>
      <w:ind w:left="360" w:hanging="360"/>
      <w:contextualSpacing/>
      <w:jc w:val="center"/>
    </w:pPr>
    <w:rPr>
      <w:rFonts w:ascii="Times New Roman" w:eastAsia="Calibri" w:hAnsi="Times New Roman" w:cs="Times New Roman"/>
      <w:color w:val="auto"/>
      <w:kern w:val="24"/>
      <w:sz w:val="26"/>
      <w:szCs w:val="24"/>
      <w:lang w:eastAsia="en-US"/>
    </w:rPr>
  </w:style>
  <w:style w:type="paragraph" w:customStyle="1" w:styleId="1fffffffff2">
    <w:name w:val="Заголовок без номера1"/>
    <w:basedOn w:val="affffffffffffffffffffffffffffb"/>
    <w:next w:val="affe"/>
    <w:qFormat/>
    <w:rsid w:val="003B01EA"/>
    <w:pPr>
      <w:keepNext w:val="0"/>
      <w:keepLines w:val="0"/>
      <w:suppressAutoHyphens w:val="0"/>
      <w:spacing w:before="0" w:after="0" w:line="240" w:lineRule="auto"/>
      <w:ind w:left="708"/>
      <w:contextualSpacing w:val="0"/>
      <w:jc w:val="left"/>
      <w:outlineLvl w:val="9"/>
    </w:pPr>
    <w:rPr>
      <w:b w:val="0"/>
      <w:kern w:val="0"/>
      <w:sz w:val="24"/>
      <w:lang w:eastAsia="ru-RU"/>
    </w:rPr>
  </w:style>
  <w:style w:type="paragraph" w:customStyle="1" w:styleId="affffffffffffffffffffffffffffc">
    <w:name w:val="Пояснение к рисунку"/>
    <w:basedOn w:val="affe"/>
    <w:rsid w:val="003B01EA"/>
    <w:pPr>
      <w:keepNext/>
      <w:autoSpaceDN w:val="0"/>
      <w:spacing w:before="280" w:after="40" w:line="360" w:lineRule="auto"/>
      <w:jc w:val="both"/>
    </w:pPr>
    <w:rPr>
      <w:rFonts w:ascii="Arial" w:eastAsia="Calibri" w:hAnsi="Arial" w:cs="Arial"/>
      <w:kern w:val="24"/>
      <w:szCs w:val="24"/>
    </w:rPr>
  </w:style>
  <w:style w:type="paragraph" w:customStyle="1" w:styleId="afd">
    <w:name w:val="Список рисунков"/>
    <w:basedOn w:val="affe"/>
    <w:next w:val="affe"/>
    <w:rsid w:val="003B01EA"/>
    <w:pPr>
      <w:keepLines/>
      <w:numPr>
        <w:numId w:val="150"/>
      </w:numPr>
      <w:autoSpaceDN w:val="0"/>
      <w:spacing w:before="240" w:after="360"/>
      <w:jc w:val="center"/>
    </w:pPr>
    <w:rPr>
      <w:rFonts w:eastAsia="Calibri"/>
      <w:kern w:val="24"/>
      <w:sz w:val="24"/>
      <w:szCs w:val="24"/>
    </w:rPr>
  </w:style>
  <w:style w:type="character" w:customStyle="1" w:styleId="1fffffffff3">
    <w:name w:val="Обычный без отступа1 Знак"/>
    <w:link w:val="1fffffffff4"/>
    <w:locked/>
    <w:rsid w:val="003B01EA"/>
    <w:rPr>
      <w:rFonts w:ascii="Calibri" w:eastAsia="Calibri" w:hAnsi="Calibri"/>
      <w:kern w:val="24"/>
      <w:sz w:val="24"/>
    </w:rPr>
  </w:style>
  <w:style w:type="paragraph" w:customStyle="1" w:styleId="1fffffffff4">
    <w:name w:val="Обычный без отступа1"/>
    <w:basedOn w:val="affe"/>
    <w:link w:val="1fffffffff3"/>
    <w:qFormat/>
    <w:rsid w:val="003B01EA"/>
    <w:pPr>
      <w:autoSpaceDN w:val="0"/>
      <w:spacing w:before="40" w:after="40"/>
      <w:jc w:val="both"/>
    </w:pPr>
    <w:rPr>
      <w:rFonts w:ascii="Calibri" w:eastAsia="Calibri" w:hAnsi="Calibri" w:cstheme="minorBidi"/>
      <w:kern w:val="24"/>
      <w:sz w:val="24"/>
      <w:szCs w:val="22"/>
      <w:lang w:eastAsia="en-US"/>
    </w:rPr>
  </w:style>
  <w:style w:type="paragraph" w:customStyle="1" w:styleId="affffffffffffffffffffffffffffd">
    <w:name w:val="Заголовок таблицы в приложении"/>
    <w:basedOn w:val="affe"/>
    <w:next w:val="affe"/>
    <w:rsid w:val="003B01EA"/>
    <w:pPr>
      <w:keepNext/>
      <w:keepLines/>
      <w:autoSpaceDN w:val="0"/>
      <w:spacing w:before="120" w:after="40" w:line="360" w:lineRule="auto"/>
      <w:jc w:val="both"/>
    </w:pPr>
    <w:rPr>
      <w:rFonts w:eastAsia="Calibri"/>
      <w:kern w:val="24"/>
      <w:sz w:val="24"/>
      <w:szCs w:val="24"/>
    </w:rPr>
  </w:style>
  <w:style w:type="paragraph" w:customStyle="1" w:styleId="affffffffffffffffffffffffffffe">
    <w:name w:val="Подпись под рисунком в приложении"/>
    <w:basedOn w:val="affe"/>
    <w:next w:val="affe"/>
    <w:rsid w:val="003B01EA"/>
    <w:pPr>
      <w:autoSpaceDN w:val="0"/>
      <w:spacing w:before="240" w:after="40" w:line="360" w:lineRule="auto"/>
      <w:jc w:val="center"/>
    </w:pPr>
    <w:rPr>
      <w:rFonts w:eastAsia="Calibri"/>
      <w:kern w:val="24"/>
      <w:sz w:val="24"/>
      <w:szCs w:val="24"/>
    </w:rPr>
  </w:style>
  <w:style w:type="paragraph" w:customStyle="1" w:styleId="afffffffffffffffffffffffffffff">
    <w:name w:val="Формула"/>
    <w:basedOn w:val="affe"/>
    <w:rsid w:val="003B01EA"/>
    <w:pPr>
      <w:autoSpaceDN w:val="0"/>
      <w:spacing w:before="240" w:after="240" w:line="360" w:lineRule="auto"/>
      <w:jc w:val="center"/>
    </w:pPr>
    <w:rPr>
      <w:rFonts w:eastAsia="Calibri"/>
      <w:i/>
      <w:iCs/>
      <w:kern w:val="24"/>
      <w:sz w:val="24"/>
      <w:szCs w:val="24"/>
    </w:rPr>
  </w:style>
  <w:style w:type="paragraph" w:customStyle="1" w:styleId="1fffffffff5">
    <w:name w:val="Заголовок 1 без оглавления"/>
    <w:basedOn w:val="1fd"/>
    <w:qFormat/>
    <w:rsid w:val="003B01EA"/>
    <w:pPr>
      <w:tabs>
        <w:tab w:val="num" w:pos="360"/>
      </w:tabs>
      <w:suppressAutoHyphens/>
      <w:autoSpaceDN w:val="0"/>
      <w:spacing w:before="240" w:after="240" w:line="360" w:lineRule="auto"/>
      <w:ind w:left="360" w:hanging="360"/>
      <w:contextualSpacing/>
      <w:jc w:val="center"/>
    </w:pPr>
    <w:rPr>
      <w:rFonts w:ascii="Times New Roman" w:eastAsia="Calibri" w:hAnsi="Times New Roman" w:cs="Times New Roman"/>
      <w:color w:val="auto"/>
      <w:kern w:val="24"/>
      <w:sz w:val="26"/>
      <w:szCs w:val="24"/>
      <w:lang w:eastAsia="en-US"/>
    </w:rPr>
  </w:style>
  <w:style w:type="paragraph" w:customStyle="1" w:styleId="3ffff2">
    <w:name w:val="Заголовок 3 без оглавления"/>
    <w:basedOn w:val="3f"/>
    <w:qFormat/>
    <w:rsid w:val="003B01EA"/>
    <w:pPr>
      <w:keepNext w:val="0"/>
      <w:keepLines w:val="0"/>
      <w:autoSpaceDN w:val="0"/>
      <w:spacing w:before="40" w:after="40" w:line="360" w:lineRule="auto"/>
      <w:ind w:left="2727" w:firstLine="709"/>
      <w:jc w:val="both"/>
    </w:pPr>
    <w:rPr>
      <w:rFonts w:ascii="Times New Roman" w:eastAsia="Calibri" w:hAnsi="Times New Roman" w:cs="Times New Roman"/>
      <w:b w:val="0"/>
      <w:color w:val="auto"/>
      <w:kern w:val="24"/>
      <w:sz w:val="24"/>
      <w:szCs w:val="24"/>
      <w:lang w:eastAsia="en-US"/>
    </w:rPr>
  </w:style>
  <w:style w:type="paragraph" w:customStyle="1" w:styleId="2fffffff">
    <w:name w:val="Заголовок 2 без оглавления"/>
    <w:basedOn w:val="2f4"/>
    <w:qFormat/>
    <w:rsid w:val="003B01EA"/>
    <w:pPr>
      <w:keepNext w:val="0"/>
      <w:keepLines w:val="0"/>
      <w:autoSpaceDN w:val="0"/>
      <w:spacing w:before="120" w:after="120" w:line="360" w:lineRule="auto"/>
      <w:ind w:left="2007" w:firstLine="709"/>
    </w:pPr>
    <w:rPr>
      <w:rFonts w:ascii="Times New Roman" w:eastAsia="Calibri" w:hAnsi="Times New Roman" w:cs="Arial"/>
      <w:b w:val="0"/>
      <w:bCs w:val="0"/>
      <w:iCs/>
      <w:color w:val="auto"/>
      <w:kern w:val="28"/>
      <w:sz w:val="24"/>
      <w:szCs w:val="30"/>
      <w:lang w:eastAsia="en-US"/>
    </w:rPr>
  </w:style>
  <w:style w:type="character" w:customStyle="1" w:styleId="xml-">
    <w:name w:val="xml-схема Знак"/>
    <w:link w:val="xml-0"/>
    <w:locked/>
    <w:rsid w:val="003B01EA"/>
    <w:rPr>
      <w:rFonts w:ascii="Courier New" w:eastAsia="Calibri" w:hAnsi="Courier New" w:cs="Courier New"/>
      <w:noProof/>
      <w:kern w:val="24"/>
      <w:sz w:val="24"/>
      <w:szCs w:val="24"/>
      <w:lang w:val="en-US"/>
    </w:rPr>
  </w:style>
  <w:style w:type="paragraph" w:customStyle="1" w:styleId="xml-0">
    <w:name w:val="xml-схема"/>
    <w:basedOn w:val="affe"/>
    <w:link w:val="xml-"/>
    <w:qFormat/>
    <w:rsid w:val="003B01EA"/>
    <w:pPr>
      <w:tabs>
        <w:tab w:val="left" w:pos="284"/>
        <w:tab w:val="left" w:pos="567"/>
        <w:tab w:val="left" w:pos="851"/>
        <w:tab w:val="left" w:pos="1134"/>
        <w:tab w:val="left" w:pos="1418"/>
        <w:tab w:val="left" w:pos="1701"/>
        <w:tab w:val="left" w:pos="1985"/>
        <w:tab w:val="left" w:pos="2268"/>
        <w:tab w:val="left" w:pos="2552"/>
      </w:tabs>
      <w:autoSpaceDN w:val="0"/>
    </w:pPr>
    <w:rPr>
      <w:rFonts w:ascii="Courier New" w:eastAsia="Calibri" w:hAnsi="Courier New" w:cs="Courier New"/>
      <w:noProof/>
      <w:kern w:val="24"/>
      <w:sz w:val="24"/>
      <w:szCs w:val="24"/>
      <w:lang w:val="en-US" w:eastAsia="en-US"/>
    </w:rPr>
  </w:style>
  <w:style w:type="paragraph" w:customStyle="1" w:styleId="afffffffffffffffffffffffffffff0">
    <w:name w:val="По центру"/>
    <w:basedOn w:val="affe"/>
    <w:qFormat/>
    <w:rsid w:val="003B01EA"/>
    <w:pPr>
      <w:autoSpaceDN w:val="0"/>
      <w:spacing w:before="40" w:after="40" w:line="360" w:lineRule="auto"/>
      <w:jc w:val="center"/>
    </w:pPr>
    <w:rPr>
      <w:rFonts w:eastAsia="Calibri"/>
      <w:kern w:val="24"/>
      <w:sz w:val="24"/>
      <w:szCs w:val="24"/>
    </w:rPr>
  </w:style>
  <w:style w:type="paragraph" w:customStyle="1" w:styleId="1fffffffff6">
    <w:name w:val="По центру1"/>
    <w:basedOn w:val="1fffffffff4"/>
    <w:qFormat/>
    <w:rsid w:val="003B01EA"/>
    <w:pPr>
      <w:keepNext/>
      <w:suppressAutoHyphens/>
      <w:spacing w:before="240" w:after="120" w:line="276" w:lineRule="auto"/>
      <w:jc w:val="left"/>
    </w:pPr>
    <w:rPr>
      <w:rFonts w:ascii="Liberation Sans" w:eastAsia="Liberation Sans" w:hAnsi="Liberation Sans" w:cs="Liberation Sans"/>
      <w:kern w:val="2"/>
      <w:sz w:val="28"/>
      <w:szCs w:val="28"/>
      <w:lang w:eastAsia="ar-SA"/>
    </w:rPr>
  </w:style>
  <w:style w:type="paragraph" w:customStyle="1" w:styleId="a8">
    <w:name w:val="Нумератор рисунков приложения"/>
    <w:basedOn w:val="affe"/>
    <w:next w:val="affe"/>
    <w:qFormat/>
    <w:rsid w:val="003B01EA"/>
    <w:pPr>
      <w:numPr>
        <w:numId w:val="151"/>
      </w:numPr>
      <w:autoSpaceDN w:val="0"/>
      <w:spacing w:before="40" w:after="40" w:line="360" w:lineRule="auto"/>
      <w:jc w:val="both"/>
    </w:pPr>
    <w:rPr>
      <w:rFonts w:eastAsia="Calibri"/>
      <w:kern w:val="24"/>
      <w:sz w:val="24"/>
      <w:szCs w:val="24"/>
    </w:rPr>
  </w:style>
  <w:style w:type="paragraph" w:customStyle="1" w:styleId="a9">
    <w:name w:val="Список рисунков приложения"/>
    <w:basedOn w:val="afd"/>
    <w:next w:val="affe"/>
    <w:qFormat/>
    <w:rsid w:val="003B01EA"/>
    <w:pPr>
      <w:keepLines w:val="0"/>
      <w:numPr>
        <w:ilvl w:val="1"/>
        <w:numId w:val="151"/>
      </w:numPr>
      <w:tabs>
        <w:tab w:val="num" w:pos="1786"/>
      </w:tabs>
      <w:spacing w:before="0" w:after="0"/>
      <w:ind w:left="709"/>
      <w:jc w:val="left"/>
    </w:pPr>
    <w:rPr>
      <w:kern w:val="0"/>
    </w:rPr>
  </w:style>
  <w:style w:type="paragraph" w:customStyle="1" w:styleId="afffffffffffffffffffffffffffff1">
    <w:name w:val="Строка таблицы"/>
    <w:basedOn w:val="affe"/>
    <w:uiPriority w:val="99"/>
    <w:rsid w:val="003B01EA"/>
    <w:pPr>
      <w:autoSpaceDN w:val="0"/>
      <w:spacing w:before="40" w:after="40"/>
    </w:pPr>
    <w:rPr>
      <w:rFonts w:ascii="Arial" w:eastAsia="Batang" w:hAnsi="Arial"/>
    </w:rPr>
  </w:style>
  <w:style w:type="paragraph" w:customStyle="1" w:styleId="afffffffffffffffffffffffffffff2">
    <w:name w:val="_Название таблицы"/>
    <w:basedOn w:val="affe"/>
    <w:uiPriority w:val="99"/>
    <w:rsid w:val="003B01EA"/>
    <w:pPr>
      <w:keepNext/>
      <w:widowControl w:val="0"/>
      <w:autoSpaceDN w:val="0"/>
      <w:adjustRightInd w:val="0"/>
      <w:spacing w:before="120" w:after="40" w:line="360" w:lineRule="atLeast"/>
      <w:ind w:firstLine="357"/>
      <w:jc w:val="right"/>
    </w:pPr>
    <w:rPr>
      <w:sz w:val="24"/>
      <w:szCs w:val="24"/>
    </w:rPr>
  </w:style>
  <w:style w:type="paragraph" w:customStyle="1" w:styleId="4ffa">
    <w:name w:val="Заголовок 4_"/>
    <w:basedOn w:val="afffc"/>
    <w:uiPriority w:val="99"/>
    <w:rsid w:val="003B01EA"/>
    <w:pPr>
      <w:tabs>
        <w:tab w:val="left" w:pos="4395"/>
        <w:tab w:val="left" w:pos="4962"/>
      </w:tabs>
      <w:autoSpaceDN w:val="0"/>
      <w:spacing w:after="0"/>
      <w:jc w:val="both"/>
    </w:pPr>
    <w:rPr>
      <w:rFonts w:eastAsia="Calibri"/>
      <w:sz w:val="26"/>
      <w:szCs w:val="26"/>
    </w:rPr>
  </w:style>
  <w:style w:type="paragraph" w:customStyle="1" w:styleId="1fffffffff7">
    <w:name w:val="Заг 1 АННОТАЦИЯ"/>
    <w:basedOn w:val="affe"/>
    <w:next w:val="affe"/>
    <w:rsid w:val="003B01EA"/>
    <w:pPr>
      <w:pageBreakBefore/>
      <w:autoSpaceDN w:val="0"/>
      <w:spacing w:before="120" w:after="60" w:line="360" w:lineRule="auto"/>
      <w:jc w:val="center"/>
    </w:pPr>
    <w:rPr>
      <w:rFonts w:ascii="Arial" w:hAnsi="Arial"/>
      <w:b/>
      <w:caps/>
      <w:kern w:val="28"/>
      <w:sz w:val="24"/>
      <w:szCs w:val="24"/>
    </w:rPr>
  </w:style>
  <w:style w:type="paragraph" w:customStyle="1" w:styleId="afffffffffffffffffffffffffffff3">
    <w:name w:val="Нумерованный список с отступом"/>
    <w:basedOn w:val="affe"/>
    <w:uiPriority w:val="99"/>
    <w:rsid w:val="003B01EA"/>
    <w:pPr>
      <w:tabs>
        <w:tab w:val="num" w:pos="720"/>
        <w:tab w:val="num" w:pos="1080"/>
      </w:tabs>
      <w:autoSpaceDN w:val="0"/>
      <w:spacing w:line="360" w:lineRule="auto"/>
      <w:ind w:left="1021" w:hanging="301"/>
      <w:jc w:val="both"/>
    </w:pPr>
    <w:rPr>
      <w:sz w:val="24"/>
      <w:szCs w:val="24"/>
    </w:rPr>
  </w:style>
  <w:style w:type="paragraph" w:customStyle="1" w:styleId="afffffffffffffffffffffffffffff4">
    <w:name w:val="a"/>
    <w:basedOn w:val="affe"/>
    <w:uiPriority w:val="99"/>
    <w:rsid w:val="003B01EA"/>
    <w:pPr>
      <w:autoSpaceDN w:val="0"/>
    </w:pPr>
    <w:rPr>
      <w:sz w:val="24"/>
      <w:szCs w:val="24"/>
    </w:rPr>
  </w:style>
  <w:style w:type="character" w:customStyle="1" w:styleId="1ff2">
    <w:name w:val="Обычный1 Знак"/>
    <w:link w:val="11a"/>
    <w:locked/>
    <w:rsid w:val="003B01EA"/>
    <w:rPr>
      <w:rFonts w:ascii="Times New Roman" w:eastAsia="Times New Roman" w:hAnsi="Times New Roman" w:cs="Times New Roman"/>
      <w:snapToGrid w:val="0"/>
      <w:sz w:val="20"/>
      <w:szCs w:val="20"/>
      <w:lang w:eastAsia="ru-RU"/>
    </w:rPr>
  </w:style>
  <w:style w:type="paragraph" w:customStyle="1" w:styleId="28">
    <w:name w:val="_Маркированный список уровня 2"/>
    <w:basedOn w:val="affe"/>
    <w:uiPriority w:val="99"/>
    <w:rsid w:val="003B01EA"/>
    <w:pPr>
      <w:numPr>
        <w:numId w:val="152"/>
      </w:numPr>
      <w:autoSpaceDN w:val="0"/>
      <w:spacing w:before="40" w:after="40" w:line="360" w:lineRule="auto"/>
      <w:jc w:val="both"/>
    </w:pPr>
    <w:rPr>
      <w:rFonts w:eastAsia="Calibri"/>
      <w:kern w:val="24"/>
      <w:sz w:val="24"/>
      <w:szCs w:val="24"/>
    </w:rPr>
  </w:style>
  <w:style w:type="paragraph" w:customStyle="1" w:styleId="Tahoma">
    <w:name w:val="Стиль Основной текст + (латиница) Tahoma"/>
    <w:basedOn w:val="afffc"/>
    <w:uiPriority w:val="99"/>
    <w:rsid w:val="003B01EA"/>
    <w:pPr>
      <w:autoSpaceDN w:val="0"/>
      <w:spacing w:before="120" w:after="0"/>
    </w:pPr>
    <w:rPr>
      <w:rFonts w:ascii="Tahoma" w:eastAsia="Calibri" w:hAnsi="Tahoma" w:cs="Verdana"/>
      <w:sz w:val="24"/>
    </w:rPr>
  </w:style>
  <w:style w:type="character" w:customStyle="1" w:styleId="afffffffffffffffffffffffffffff5">
    <w:name w:val="Базовый текст Знак"/>
    <w:link w:val="aff0"/>
    <w:uiPriority w:val="99"/>
    <w:locked/>
    <w:rsid w:val="003B01EA"/>
    <w:rPr>
      <w:rFonts w:eastAsia="Calibri"/>
      <w:color w:val="000000"/>
      <w:kern w:val="2"/>
      <w:sz w:val="26"/>
      <w:lang w:eastAsia="ar-SA"/>
    </w:rPr>
  </w:style>
  <w:style w:type="paragraph" w:customStyle="1" w:styleId="aff0">
    <w:name w:val="Базовый текст"/>
    <w:basedOn w:val="afffc"/>
    <w:link w:val="afffffffffffffffffffffffffffff5"/>
    <w:uiPriority w:val="99"/>
    <w:rsid w:val="003B01EA"/>
    <w:pPr>
      <w:widowControl w:val="0"/>
      <w:numPr>
        <w:numId w:val="153"/>
      </w:numPr>
      <w:tabs>
        <w:tab w:val="left" w:pos="851"/>
      </w:tabs>
      <w:suppressAutoHyphens/>
      <w:autoSpaceDN w:val="0"/>
      <w:spacing w:line="100" w:lineRule="atLeast"/>
      <w:ind w:left="0" w:firstLine="720"/>
      <w:jc w:val="both"/>
    </w:pPr>
    <w:rPr>
      <w:rFonts w:asciiTheme="minorHAnsi" w:eastAsia="Calibri" w:hAnsiTheme="minorHAnsi" w:cstheme="minorBidi"/>
      <w:color w:val="000000"/>
      <w:kern w:val="2"/>
      <w:sz w:val="26"/>
      <w:szCs w:val="22"/>
      <w:lang w:eastAsia="ar-SA"/>
    </w:rPr>
  </w:style>
  <w:style w:type="character" w:customStyle="1" w:styleId="x10">
    <w:name w:val="x1"/>
    <w:rsid w:val="003B01EA"/>
    <w:rPr>
      <w:vanish/>
      <w:webHidden w:val="0"/>
      <w:specVanish w:val="0"/>
    </w:rPr>
  </w:style>
  <w:style w:type="character" w:customStyle="1" w:styleId="texthead1">
    <w:name w:val="texthead1"/>
    <w:rsid w:val="003B01EA"/>
    <w:rPr>
      <w:rFonts w:ascii="Tahoma" w:hAnsi="Tahoma" w:cs="Tahoma" w:hint="default"/>
      <w:color w:val="4D5962"/>
      <w:sz w:val="27"/>
      <w:szCs w:val="27"/>
    </w:rPr>
  </w:style>
  <w:style w:type="character" w:customStyle="1" w:styleId="postbody">
    <w:name w:val="postbody"/>
    <w:basedOn w:val="afff"/>
    <w:rsid w:val="003B01EA"/>
  </w:style>
  <w:style w:type="character" w:customStyle="1" w:styleId="Anrede1IhrZeichen">
    <w:name w:val="Anrede1IhrZeichen"/>
    <w:rsid w:val="003B01EA"/>
    <w:rPr>
      <w:rFonts w:ascii="Arial" w:hAnsi="Arial" w:cs="Arial" w:hint="default"/>
      <w:sz w:val="22"/>
    </w:rPr>
  </w:style>
  <w:style w:type="character" w:customStyle="1" w:styleId="H8">
    <w:name w:val="H8 Знак Знак"/>
    <w:locked/>
    <w:rsid w:val="003B01EA"/>
    <w:rPr>
      <w:rFonts w:ascii="Times New Roman" w:hAnsi="Times New Roman" w:cs="Times New Roman" w:hint="default"/>
      <w:i/>
      <w:iCs w:val="0"/>
      <w:sz w:val="24"/>
    </w:rPr>
  </w:style>
  <w:style w:type="character" w:customStyle="1" w:styleId="H9">
    <w:name w:val="H9 Знак Знак"/>
    <w:locked/>
    <w:rsid w:val="003B01EA"/>
    <w:rPr>
      <w:rFonts w:ascii="Arial" w:hAnsi="Arial" w:cs="Arial" w:hint="default"/>
      <w:sz w:val="22"/>
    </w:rPr>
  </w:style>
  <w:style w:type="character" w:customStyle="1" w:styleId="273">
    <w:name w:val="Знак Знак27"/>
    <w:locked/>
    <w:rsid w:val="003B01EA"/>
    <w:rPr>
      <w:rFonts w:ascii="Times New Roman" w:hAnsi="Times New Roman" w:cs="Times New Roman" w:hint="default"/>
      <w:sz w:val="24"/>
      <w:lang w:eastAsia="ru-RU"/>
    </w:rPr>
  </w:style>
  <w:style w:type="character" w:customStyle="1" w:styleId="1fffffffff8">
    <w:name w:val="Схема документа Знак1"/>
    <w:basedOn w:val="afff"/>
    <w:uiPriority w:val="99"/>
    <w:semiHidden/>
    <w:rsid w:val="003B01EA"/>
    <w:rPr>
      <w:rFonts w:ascii="Tahoma" w:hAnsi="Tahoma" w:cs="Tahoma" w:hint="default"/>
      <w:sz w:val="16"/>
      <w:szCs w:val="16"/>
    </w:rPr>
  </w:style>
  <w:style w:type="character" w:customStyle="1" w:styleId="253">
    <w:name w:val="Знак Знак25"/>
    <w:locked/>
    <w:rsid w:val="003B01EA"/>
    <w:rPr>
      <w:rFonts w:ascii="Tahoma" w:hAnsi="Tahoma" w:cs="Tahoma" w:hint="default"/>
      <w:sz w:val="16"/>
    </w:rPr>
  </w:style>
  <w:style w:type="character" w:customStyle="1" w:styleId="1fffffffff9">
    <w:name w:val="Название книги1"/>
    <w:rsid w:val="003B01EA"/>
    <w:rPr>
      <w:b/>
      <w:bCs w:val="0"/>
      <w:smallCaps/>
      <w:spacing w:val="5"/>
    </w:rPr>
  </w:style>
  <w:style w:type="character" w:customStyle="1" w:styleId="FontStyle21">
    <w:name w:val="Font Style21"/>
    <w:rsid w:val="003B01EA"/>
    <w:rPr>
      <w:rFonts w:ascii="Times New Roman" w:hAnsi="Times New Roman" w:cs="Times New Roman" w:hint="default"/>
      <w:sz w:val="26"/>
    </w:rPr>
  </w:style>
  <w:style w:type="character" w:customStyle="1" w:styleId="11ff0">
    <w:name w:val="Название книги11"/>
    <w:rsid w:val="003B01EA"/>
    <w:rPr>
      <w:b/>
      <w:bCs w:val="0"/>
      <w:smallCaps/>
      <w:spacing w:val="5"/>
    </w:rPr>
  </w:style>
  <w:style w:type="character" w:customStyle="1" w:styleId="ListLabel1">
    <w:name w:val="ListLabel 1"/>
    <w:rsid w:val="003B01EA"/>
  </w:style>
  <w:style w:type="character" w:customStyle="1" w:styleId="2fffffff0">
    <w:name w:val="Название книги2"/>
    <w:rsid w:val="003B01EA"/>
    <w:rPr>
      <w:b/>
      <w:bCs w:val="0"/>
      <w:smallCaps/>
      <w:spacing w:val="5"/>
    </w:rPr>
  </w:style>
  <w:style w:type="character" w:customStyle="1" w:styleId="5f9">
    <w:name w:val="Знак Знак5"/>
    <w:locked/>
    <w:rsid w:val="003B01EA"/>
    <w:rPr>
      <w:rFonts w:ascii="Arial" w:hAnsi="Arial" w:cs="Arial" w:hint="default"/>
      <w:b/>
      <w:bCs w:val="0"/>
      <w:sz w:val="22"/>
      <w:lang w:val="ru-RU" w:eastAsia="en-US"/>
    </w:rPr>
  </w:style>
  <w:style w:type="character" w:customStyle="1" w:styleId="link">
    <w:name w:val="link"/>
    <w:rsid w:val="003B01EA"/>
  </w:style>
  <w:style w:type="character" w:customStyle="1" w:styleId="1fffffffffa">
    <w:name w:val="Замещающий текст1"/>
    <w:semiHidden/>
    <w:rsid w:val="003B01EA"/>
    <w:rPr>
      <w:rFonts w:ascii="Times New Roman" w:hAnsi="Times New Roman" w:cs="Times New Roman" w:hint="default"/>
      <w:color w:val="808080"/>
    </w:rPr>
  </w:style>
  <w:style w:type="character" w:customStyle="1" w:styleId="1fffffffffb">
    <w:name w:val="Слабая ссылка1"/>
    <w:rsid w:val="003B01EA"/>
    <w:rPr>
      <w:rFonts w:ascii="Times New Roman" w:hAnsi="Times New Roman" w:cs="Times New Roman" w:hint="default"/>
      <w:smallCaps/>
      <w:color w:val="C0504D"/>
      <w:u w:val="single"/>
    </w:rPr>
  </w:style>
  <w:style w:type="character" w:customStyle="1" w:styleId="1fffffffffc">
    <w:name w:val="Сильное выделение1"/>
    <w:rsid w:val="003B01EA"/>
    <w:rPr>
      <w:rFonts w:ascii="Times New Roman" w:hAnsi="Times New Roman" w:cs="Times New Roman" w:hint="default"/>
      <w:b/>
      <w:bCs/>
      <w:i/>
      <w:iCs/>
      <w:color w:val="4F81BD"/>
    </w:rPr>
  </w:style>
  <w:style w:type="character" w:customStyle="1" w:styleId="afffffffffffffffffffffffffffff6">
    <w:name w:val="Серый"/>
    <w:uiPriority w:val="1"/>
    <w:qFormat/>
    <w:rsid w:val="003B01EA"/>
    <w:rPr>
      <w:rFonts w:ascii="Times New Roman" w:hAnsi="Times New Roman" w:cs="Times New Roman" w:hint="default"/>
      <w:color w:val="808080"/>
    </w:rPr>
  </w:style>
  <w:style w:type="character" w:customStyle="1" w:styleId="infovalue">
    <w:name w:val="info_value"/>
    <w:rsid w:val="003B01EA"/>
    <w:rPr>
      <w:rFonts w:ascii="Georgia" w:hAnsi="Georgia" w:cs="Times New Roman" w:hint="default"/>
      <w:sz w:val="27"/>
      <w:szCs w:val="27"/>
    </w:rPr>
  </w:style>
  <w:style w:type="character" w:customStyle="1" w:styleId="FontStyle72">
    <w:name w:val="Font Style72"/>
    <w:rsid w:val="003B01EA"/>
    <w:rPr>
      <w:rFonts w:ascii="Times New Roman" w:hAnsi="Times New Roman" w:cs="Times New Roman" w:hint="default"/>
      <w:color w:val="000000"/>
      <w:sz w:val="20"/>
    </w:rPr>
  </w:style>
  <w:style w:type="character" w:customStyle="1" w:styleId="FontStyle73">
    <w:name w:val="Font Style73"/>
    <w:rsid w:val="003B01EA"/>
    <w:rPr>
      <w:rFonts w:ascii="Times New Roman" w:hAnsi="Times New Roman" w:cs="Times New Roman" w:hint="default"/>
      <w:b/>
      <w:bCs w:val="0"/>
      <w:color w:val="000000"/>
      <w:sz w:val="20"/>
    </w:rPr>
  </w:style>
  <w:style w:type="character" w:customStyle="1" w:styleId="textspanview">
    <w:name w:val="textspanview"/>
    <w:basedOn w:val="afff"/>
    <w:rsid w:val="003B01EA"/>
  </w:style>
  <w:style w:type="table" w:styleId="1fffffffffd">
    <w:name w:val="Table Simple 1"/>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2fffffff1">
    <w:name w:val="Table Simple 2"/>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3ffff3">
    <w:name w:val="Table Simple 3"/>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fffffffe">
    <w:name w:val="Table Classic 1"/>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2">
    <w:name w:val="Table Classic 2"/>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3ffff4">
    <w:name w:val="Table Classic 3"/>
    <w:basedOn w:val="afff0"/>
    <w:semiHidden/>
    <w:unhideWhenUsed/>
    <w:rsid w:val="003B01EA"/>
    <w:pPr>
      <w:spacing w:before="40" w:after="40" w:line="360" w:lineRule="auto"/>
      <w:ind w:firstLine="709"/>
      <w:jc w:val="both"/>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4ffb">
    <w:name w:val="Table Classic 4"/>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1ffffffffff">
    <w:name w:val="Table Colorful 1"/>
    <w:basedOn w:val="afff0"/>
    <w:semiHidden/>
    <w:unhideWhenUsed/>
    <w:rsid w:val="003B01EA"/>
    <w:pPr>
      <w:spacing w:before="40" w:after="40" w:line="360" w:lineRule="auto"/>
      <w:ind w:firstLine="709"/>
      <w:jc w:val="both"/>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2fffffff3">
    <w:name w:val="Table Colorful 2"/>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3ffff5">
    <w:name w:val="Table Colorful 3"/>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ffffffff0">
    <w:name w:val="Table Columns 1"/>
    <w:basedOn w:val="afff0"/>
    <w:semiHidden/>
    <w:unhideWhenUsed/>
    <w:rsid w:val="003B01EA"/>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4">
    <w:name w:val="Table Columns 2"/>
    <w:basedOn w:val="afff0"/>
    <w:semiHidden/>
    <w:unhideWhenUsed/>
    <w:rsid w:val="003B01EA"/>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fff6">
    <w:name w:val="Table Columns 3"/>
    <w:basedOn w:val="afff0"/>
    <w:semiHidden/>
    <w:unhideWhenUsed/>
    <w:rsid w:val="003B01EA"/>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4ffc">
    <w:name w:val="Table Columns 4"/>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5fa">
    <w:name w:val="Table Columns 5"/>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1ffffffffff1">
    <w:name w:val="Table Grid 1"/>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fffffff5">
    <w:name w:val="Table Grid 2"/>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3ffff7">
    <w:name w:val="Table Grid 3"/>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4ffd">
    <w:name w:val="Table Grid 4"/>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5fb">
    <w:name w:val="Table Grid 5"/>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6d">
    <w:name w:val="Table Grid 6"/>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7b">
    <w:name w:val="Table Grid 7"/>
    <w:basedOn w:val="afff0"/>
    <w:semiHidden/>
    <w:unhideWhenUsed/>
    <w:rsid w:val="003B01EA"/>
    <w:pPr>
      <w:spacing w:before="40" w:after="40" w:line="360" w:lineRule="auto"/>
      <w:ind w:firstLine="709"/>
      <w:jc w:val="both"/>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88">
    <w:name w:val="Table Grid 8"/>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1c">
    <w:name w:val="Table List 1"/>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2">
    <w:name w:val="Table List 2"/>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0">
    <w:name w:val="Table List 3"/>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40">
    <w:name w:val="Table List 4"/>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60">
    <w:name w:val="Table List 6"/>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70">
    <w:name w:val="Table List 7"/>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80">
    <w:name w:val="Table List 8"/>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1ffffffffff2">
    <w:name w:val="Table 3D effects 1"/>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2fffffff6">
    <w:name w:val="Table 3D effects 2"/>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fff8">
    <w:name w:val="Table 3D effects 3"/>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afffffffffffffffffffffffffffff7">
    <w:name w:val="Table Contemporary"/>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afffffffffffffffffffffffffffff8">
    <w:name w:val="Table Elegant"/>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afffffffffffffffffffffffffffff9">
    <w:name w:val="Table Professional"/>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1ffffffffff3">
    <w:name w:val="Table Subtle 1"/>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7">
    <w:name w:val="Table Subtle 2"/>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1d">
    <w:name w:val="Table Web 1"/>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23">
    <w:name w:val="Table Web 2"/>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32">
    <w:name w:val="Table Web 3"/>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ffffffffffffffffffffffffffa">
    <w:name w:val="Table Theme"/>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rsid w:val="003B01E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1060">
    <w:name w:val="Таблица106"/>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ffffffffffffffffb">
    <w:name w:val="Система кодирования"/>
    <w:uiPriority w:val="99"/>
    <w:rsid w:val="003B01EA"/>
    <w:pPr>
      <w:spacing w:after="0" w:line="240" w:lineRule="auto"/>
    </w:pPr>
    <w:rPr>
      <w:rFonts w:ascii="Times New Roman" w:eastAsia="Calibri" w:hAnsi="Times New Roman" w:cs="Times New Roman"/>
      <w:sz w:val="20"/>
      <w:szCs w:val="20"/>
      <w:lang w:eastAsia="ru-RU"/>
    </w:rPr>
    <w:tblPr>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style>
  <w:style w:type="table" w:customStyle="1" w:styleId="afffffffffffffffffffffffffffffc">
    <w:name w:val="Описание сегмента"/>
    <w:basedOn w:val="afffffffffffffffffffffffffffffb"/>
    <w:uiPriority w:val="99"/>
    <w:rsid w:val="003B01EA"/>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Lines/>
        <w:widowControl/>
        <w:suppressLineNumbers w:val="0"/>
        <w:jc w:val="left"/>
      </w:pPr>
      <w:rPr>
        <w:rFonts w:ascii="Times New Roman" w:hAnsi="Times New Roman" w:cs="Times New Roman" w:hint="default"/>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ascii="Times New Roman" w:hAnsi="Times New Roman" w:cs="Times New Roman" w:hint="default"/>
      </w:rPr>
    </w:tblStylePr>
  </w:style>
  <w:style w:type="table" w:customStyle="1" w:styleId="afffffffffffffffffffffffffffffd">
    <w:name w:val="Структура сообщения"/>
    <w:uiPriority w:val="99"/>
    <w:rsid w:val="003B01EA"/>
    <w:pPr>
      <w:spacing w:after="0" w:line="240" w:lineRule="auto"/>
      <w:jc w:val="center"/>
    </w:pPr>
    <w:rPr>
      <w:rFonts w:ascii="Times New Roman" w:eastAsia="Calibri" w:hAnsi="Times New Roman" w:cs="Times New Roman"/>
      <w:sz w:val="20"/>
      <w:szCs w:val="20"/>
      <w:lang w:eastAsia="ru-RU"/>
    </w:rPr>
    <w:tblPr>
      <w:tblBorders>
        <w:insideV w:val="dotted" w:sz="4" w:space="0" w:color="auto"/>
      </w:tblBorders>
      <w:tblCellMar>
        <w:top w:w="0" w:type="dxa"/>
        <w:left w:w="108" w:type="dxa"/>
        <w:bottom w:w="0" w:type="dxa"/>
        <w:right w:w="108" w:type="dxa"/>
      </w:tblCellMar>
    </w:tblPr>
  </w:style>
  <w:style w:type="numbering" w:customStyle="1" w:styleId="1ffffffffff4">
    <w:name w:val="Нумерация приложений1"/>
    <w:rsid w:val="003B01EA"/>
  </w:style>
  <w:style w:type="numbering" w:customStyle="1" w:styleId="afc">
    <w:name w:val="Нумерация рисунков"/>
    <w:uiPriority w:val="99"/>
    <w:rsid w:val="003B01EA"/>
    <w:pPr>
      <w:numPr>
        <w:numId w:val="150"/>
      </w:numPr>
    </w:pPr>
  </w:style>
  <w:style w:type="numbering" w:customStyle="1" w:styleId="1ffffffffff5">
    <w:name w:val="Нумерация таблиц приложения1"/>
    <w:rsid w:val="003B01EA"/>
  </w:style>
  <w:style w:type="numbering" w:customStyle="1" w:styleId="a7">
    <w:name w:val="Нумерация рисунков приложения"/>
    <w:uiPriority w:val="99"/>
    <w:rsid w:val="003B01EA"/>
    <w:pPr>
      <w:numPr>
        <w:numId w:val="151"/>
      </w:numPr>
    </w:pPr>
  </w:style>
  <w:style w:type="numbering" w:customStyle="1" w:styleId="af9">
    <w:name w:val="Нумерация примечаний"/>
    <w:uiPriority w:val="99"/>
    <w:rsid w:val="003B01EA"/>
    <w:pPr>
      <w:numPr>
        <w:numId w:val="154"/>
      </w:numPr>
    </w:pPr>
  </w:style>
  <w:style w:type="numbering" w:customStyle="1" w:styleId="10">
    <w:name w:val="Список таблиц()1"/>
    <w:uiPriority w:val="99"/>
    <w:rsid w:val="003B01EA"/>
    <w:pPr>
      <w:numPr>
        <w:numId w:val="155"/>
      </w:numPr>
    </w:pPr>
  </w:style>
  <w:style w:type="numbering" w:customStyle="1" w:styleId="-0">
    <w:name w:val="Нумерация перечисления-а)"/>
    <w:uiPriority w:val="99"/>
    <w:rsid w:val="003B01EA"/>
    <w:pPr>
      <w:numPr>
        <w:numId w:val="156"/>
      </w:numPr>
    </w:pPr>
  </w:style>
  <w:style w:type="numbering" w:styleId="1ai">
    <w:name w:val="Outline List 1"/>
    <w:basedOn w:val="afff1"/>
    <w:unhideWhenUsed/>
    <w:rsid w:val="003B01EA"/>
    <w:pPr>
      <w:numPr>
        <w:numId w:val="157"/>
      </w:numPr>
    </w:pPr>
  </w:style>
  <w:style w:type="numbering" w:customStyle="1" w:styleId="19">
    <w:name w:val="Нумерация таблиц1"/>
    <w:rsid w:val="003B01EA"/>
    <w:pPr>
      <w:numPr>
        <w:numId w:val="57"/>
      </w:numPr>
    </w:pPr>
  </w:style>
  <w:style w:type="numbering" w:customStyle="1" w:styleId="ab">
    <w:name w:val="Нумерация заголовков"/>
    <w:rsid w:val="003B01EA"/>
    <w:pPr>
      <w:numPr>
        <w:numId w:val="158"/>
      </w:numPr>
    </w:pPr>
  </w:style>
  <w:style w:type="numbering" w:customStyle="1" w:styleId="-1">
    <w:name w:val="Нумерация перечисления- без красной строки"/>
    <w:uiPriority w:val="99"/>
    <w:rsid w:val="003B01EA"/>
    <w:pPr>
      <w:numPr>
        <w:numId w:val="159"/>
      </w:numPr>
    </w:pPr>
  </w:style>
  <w:style w:type="numbering" w:customStyle="1" w:styleId="-120">
    <w:name w:val="Нумерация перечисления-1)2"/>
    <w:rsid w:val="003B01EA"/>
    <w:pPr>
      <w:numPr>
        <w:numId w:val="60"/>
      </w:numPr>
    </w:pPr>
  </w:style>
  <w:style w:type="numbering" w:customStyle="1" w:styleId="-2">
    <w:name w:val="Нумерация перечисления-"/>
    <w:uiPriority w:val="99"/>
    <w:rsid w:val="003B01EA"/>
    <w:pPr>
      <w:numPr>
        <w:numId w:val="160"/>
      </w:numPr>
    </w:pPr>
  </w:style>
  <w:style w:type="numbering" w:customStyle="1" w:styleId="af">
    <w:name w:val="Нумерация библиографии"/>
    <w:uiPriority w:val="99"/>
    <w:rsid w:val="003B01EA"/>
    <w:pPr>
      <w:numPr>
        <w:numId w:val="161"/>
      </w:numPr>
    </w:pPr>
  </w:style>
  <w:style w:type="numbering" w:customStyle="1" w:styleId="ArticleSection">
    <w:name w:val="Article / Section"/>
    <w:rsid w:val="003B01EA"/>
    <w:pPr>
      <w:numPr>
        <w:numId w:val="162"/>
      </w:numPr>
    </w:pPr>
  </w:style>
  <w:style w:type="numbering" w:customStyle="1" w:styleId="1111111">
    <w:name w:val="1 / 1.1 / 1.1.11"/>
    <w:basedOn w:val="afff1"/>
    <w:next w:val="111111"/>
    <w:unhideWhenUsed/>
    <w:rsid w:val="003B01EA"/>
    <w:pPr>
      <w:numPr>
        <w:numId w:val="163"/>
      </w:numPr>
    </w:pPr>
  </w:style>
  <w:style w:type="numbering" w:customStyle="1" w:styleId="1f5">
    <w:name w:val="Нумерация для таблиц1"/>
    <w:uiPriority w:val="99"/>
    <w:rsid w:val="003B01EA"/>
    <w:pPr>
      <w:numPr>
        <w:numId w:val="65"/>
      </w:numPr>
    </w:pPr>
  </w:style>
  <w:style w:type="paragraph" w:customStyle="1" w:styleId="afffffffffffffffffffffffffffffe">
    <w:name w:val="Подпись на полях"/>
    <w:basedOn w:val="affe"/>
    <w:link w:val="affffffffffffffffffffffffffffff"/>
    <w:rsid w:val="003B01EA"/>
    <w:pPr>
      <w:jc w:val="both"/>
    </w:pPr>
    <w:rPr>
      <w:rFonts w:ascii="Arial" w:hAnsi="Arial" w:cs="Arial"/>
      <w:kern w:val="24"/>
      <w:sz w:val="16"/>
      <w:szCs w:val="16"/>
    </w:rPr>
  </w:style>
  <w:style w:type="character" w:customStyle="1" w:styleId="affffffffffffffffffffffffffffff">
    <w:name w:val="Подпись на полях Знак"/>
    <w:basedOn w:val="afff"/>
    <w:link w:val="afffffffffffffffffffffffffffffe"/>
    <w:rsid w:val="003B01EA"/>
    <w:rPr>
      <w:rFonts w:ascii="Arial" w:eastAsia="Times New Roman" w:hAnsi="Arial" w:cs="Arial"/>
      <w:kern w:val="24"/>
      <w:sz w:val="16"/>
      <w:szCs w:val="16"/>
      <w:lang w:eastAsia="ru-RU"/>
    </w:rPr>
  </w:style>
  <w:style w:type="character" w:customStyle="1" w:styleId="affffffffffffffffffffffffffffff0">
    <w:name w:val="Надстрочный"/>
    <w:basedOn w:val="afff"/>
    <w:uiPriority w:val="1"/>
    <w:qFormat/>
    <w:rsid w:val="003B01EA"/>
    <w:rPr>
      <w:vertAlign w:val="superscript"/>
    </w:rPr>
  </w:style>
  <w:style w:type="character" w:customStyle="1" w:styleId="affffffffffffffffffffffffffffff1">
    <w:name w:val="Подстрочный"/>
    <w:basedOn w:val="afff"/>
    <w:uiPriority w:val="1"/>
    <w:qFormat/>
    <w:rsid w:val="003B01EA"/>
    <w:rPr>
      <w:vertAlign w:val="subscript"/>
    </w:rPr>
  </w:style>
  <w:style w:type="paragraph" w:customStyle="1" w:styleId="affffffffffffffffffffffffffffff2">
    <w:name w:val="Конец вложения"/>
    <w:basedOn w:val="affe"/>
    <w:link w:val="affffffffffffffffffffffffffffff3"/>
    <w:qFormat/>
    <w:rsid w:val="003B01EA"/>
    <w:pPr>
      <w:spacing w:before="40" w:after="40" w:line="360" w:lineRule="auto"/>
      <w:ind w:firstLine="709"/>
      <w:jc w:val="both"/>
    </w:pPr>
    <w:rPr>
      <w:kern w:val="24"/>
      <w:sz w:val="2"/>
      <w:szCs w:val="2"/>
    </w:rPr>
  </w:style>
  <w:style w:type="character" w:customStyle="1" w:styleId="affffffffffffffffffffffffffffff4">
    <w:name w:val="Серый курсив"/>
    <w:basedOn w:val="afffffffffffffffffffffffffffff6"/>
    <w:uiPriority w:val="1"/>
    <w:qFormat/>
    <w:rsid w:val="003B01EA"/>
    <w:rPr>
      <w:rFonts w:ascii="Times New Roman" w:hAnsi="Times New Roman" w:cs="Times New Roman" w:hint="default"/>
      <w:i/>
      <w:color w:val="808080" w:themeColor="background1" w:themeShade="80"/>
    </w:rPr>
  </w:style>
  <w:style w:type="character" w:customStyle="1" w:styleId="affffffffffffffffffffffffffffff3">
    <w:name w:val="Конец вложения Знак"/>
    <w:basedOn w:val="afff"/>
    <w:link w:val="affffffffffffffffffffffffffffff2"/>
    <w:rsid w:val="003B01EA"/>
    <w:rPr>
      <w:rFonts w:ascii="Times New Roman" w:eastAsia="Times New Roman" w:hAnsi="Times New Roman" w:cs="Times New Roman"/>
      <w:kern w:val="24"/>
      <w:sz w:val="2"/>
      <w:szCs w:val="2"/>
      <w:lang w:eastAsia="ru-RU"/>
    </w:rPr>
  </w:style>
  <w:style w:type="character" w:customStyle="1" w:styleId="affffffffffffffffffffffffffffff5">
    <w:name w:val="Подчёркнутый"/>
    <w:basedOn w:val="afff"/>
    <w:uiPriority w:val="1"/>
    <w:qFormat/>
    <w:rsid w:val="003B01EA"/>
    <w:rPr>
      <w:u w:val="single"/>
    </w:rPr>
  </w:style>
  <w:style w:type="numbering" w:styleId="aff9">
    <w:name w:val="Outline List 3"/>
    <w:basedOn w:val="afff1"/>
    <w:rsid w:val="003B01EA"/>
    <w:pPr>
      <w:numPr>
        <w:numId w:val="164"/>
      </w:numPr>
    </w:pPr>
  </w:style>
  <w:style w:type="table" w:customStyle="1" w:styleId="2-111">
    <w:name w:val="Средняя заливка 2 - Акцент 11"/>
    <w:basedOn w:val="afff0"/>
    <w:uiPriority w:val="64"/>
    <w:rsid w:val="003B01E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ffffffffffffffffffffffffffffff6">
    <w:name w:val="Подчёркивание"/>
    <w:basedOn w:val="afff"/>
    <w:uiPriority w:val="1"/>
    <w:qFormat/>
    <w:rsid w:val="003B01EA"/>
    <w:rPr>
      <w:u w:val="single"/>
    </w:rPr>
  </w:style>
  <w:style w:type="numbering" w:customStyle="1" w:styleId="aff2">
    <w:name w:val="Список таблиц()"/>
    <w:basedOn w:val="afff1"/>
    <w:uiPriority w:val="99"/>
    <w:rsid w:val="003B01EA"/>
    <w:pPr>
      <w:numPr>
        <w:numId w:val="165"/>
      </w:numPr>
    </w:pPr>
  </w:style>
  <w:style w:type="character" w:customStyle="1" w:styleId="afffffffffffffff4">
    <w:name w:val="Список таблиц Знак"/>
    <w:basedOn w:val="afff"/>
    <w:link w:val="afa"/>
    <w:rsid w:val="003B01EA"/>
    <w:rPr>
      <w:rFonts w:ascii="Times New Roman" w:eastAsia="Times New Roman" w:hAnsi="Times New Roman" w:cs="Times New Roman"/>
      <w:kern w:val="24"/>
      <w:sz w:val="24"/>
      <w:szCs w:val="24"/>
    </w:rPr>
  </w:style>
  <w:style w:type="numbering" w:customStyle="1" w:styleId="1ai1">
    <w:name w:val="1 / a / i1"/>
    <w:basedOn w:val="afff1"/>
    <w:next w:val="1ai"/>
    <w:rsid w:val="003B01EA"/>
  </w:style>
  <w:style w:type="numbering" w:customStyle="1" w:styleId="11111111">
    <w:name w:val="1 / 1.1 / 1.1.111"/>
    <w:basedOn w:val="afff1"/>
    <w:next w:val="111111"/>
    <w:rsid w:val="003B01EA"/>
  </w:style>
  <w:style w:type="numbering" w:customStyle="1" w:styleId="1ffffffffff6">
    <w:name w:val="Статья / Раздел1"/>
    <w:basedOn w:val="afff1"/>
    <w:next w:val="aff9"/>
    <w:rsid w:val="003B01EA"/>
  </w:style>
  <w:style w:type="numbering" w:customStyle="1" w:styleId="1ai2">
    <w:name w:val="1 / a / i2"/>
    <w:basedOn w:val="afff1"/>
    <w:next w:val="1ai"/>
    <w:rsid w:val="003B01EA"/>
  </w:style>
  <w:style w:type="numbering" w:customStyle="1" w:styleId="1111112">
    <w:name w:val="1 / 1.1 / 1.1.12"/>
    <w:basedOn w:val="afff1"/>
    <w:next w:val="111111"/>
    <w:rsid w:val="003B01EA"/>
  </w:style>
  <w:style w:type="numbering" w:customStyle="1" w:styleId="2fffffff8">
    <w:name w:val="Статья / Раздел2"/>
    <w:basedOn w:val="afff1"/>
    <w:next w:val="aff9"/>
    <w:rsid w:val="003B01EA"/>
  </w:style>
  <w:style w:type="numbering" w:customStyle="1" w:styleId="11ff1">
    <w:name w:val="Нумерация приложений11"/>
    <w:basedOn w:val="afff1"/>
    <w:uiPriority w:val="99"/>
    <w:rsid w:val="003B01EA"/>
  </w:style>
  <w:style w:type="table" w:customStyle="1" w:styleId="1ffffffffff7">
    <w:name w:val="Описание сегмента1"/>
    <w:basedOn w:val="afff0"/>
    <w:uiPriority w:val="99"/>
    <w:rsid w:val="003B01EA"/>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vAlign w:val="center"/>
      </w:tcPr>
    </w:tblStylePr>
    <w:tblStylePr w:type="firstCol">
      <w:pPr>
        <w:wordWrap/>
        <w:jc w:val="center"/>
      </w:pPr>
    </w:tblStylePr>
  </w:style>
  <w:style w:type="table" w:customStyle="1" w:styleId="1ffffffffff8">
    <w:name w:val="Структура сообщения1"/>
    <w:basedOn w:val="afff0"/>
    <w:uiPriority w:val="99"/>
    <w:rsid w:val="003B01EA"/>
    <w:pPr>
      <w:spacing w:after="0" w:line="240" w:lineRule="auto"/>
      <w:jc w:val="center"/>
    </w:pPr>
    <w:rPr>
      <w:rFonts w:ascii="Times New Roman" w:eastAsia="Times New Roman" w:hAnsi="Times New Roman" w:cs="Times New Roman"/>
      <w:sz w:val="20"/>
      <w:szCs w:val="20"/>
      <w:lang w:eastAsia="ru-RU"/>
    </w:r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numbering" w:customStyle="1" w:styleId="11ff2">
    <w:name w:val="Нумерация таблиц приложения11"/>
    <w:basedOn w:val="afff1"/>
    <w:rsid w:val="003B01EA"/>
  </w:style>
  <w:style w:type="numbering" w:customStyle="1" w:styleId="-1e">
    <w:name w:val="Нумерация перечисления- без красной строки1"/>
    <w:basedOn w:val="afff1"/>
    <w:uiPriority w:val="99"/>
    <w:rsid w:val="003B01EA"/>
  </w:style>
  <w:style w:type="paragraph" w:customStyle="1" w:styleId="OTRNormal">
    <w:name w:val="OTR_Normal"/>
    <w:basedOn w:val="affe"/>
    <w:link w:val="OTRNormal0"/>
    <w:rsid w:val="003B01EA"/>
    <w:pPr>
      <w:spacing w:before="60" w:after="120"/>
      <w:ind w:firstLine="567"/>
      <w:jc w:val="both"/>
    </w:pPr>
    <w:rPr>
      <w:sz w:val="24"/>
    </w:rPr>
  </w:style>
  <w:style w:type="character" w:customStyle="1" w:styleId="OTRNormal0">
    <w:name w:val="OTR_Normal Знак"/>
    <w:link w:val="OTRNormal"/>
    <w:locked/>
    <w:rsid w:val="003B01EA"/>
    <w:rPr>
      <w:rFonts w:ascii="Times New Roman" w:eastAsia="Times New Roman" w:hAnsi="Times New Roman" w:cs="Times New Roman"/>
      <w:sz w:val="24"/>
      <w:szCs w:val="20"/>
      <w:lang w:eastAsia="ru-RU"/>
    </w:rPr>
  </w:style>
  <w:style w:type="table" w:customStyle="1" w:styleId="3150">
    <w:name w:val="Сетка таблицы315"/>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1">
    <w:name w:val="ph_additiontitle311"/>
    <w:rsid w:val="003B01EA"/>
    <w:pPr>
      <w:numPr>
        <w:numId w:val="122"/>
      </w:numPr>
    </w:pPr>
  </w:style>
  <w:style w:type="table" w:customStyle="1" w:styleId="4141">
    <w:name w:val="Сетка таблицы414"/>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er21">
    <w:name w:val="Header 21"/>
    <w:basedOn w:val="afff1"/>
    <w:rsid w:val="003B01EA"/>
    <w:pPr>
      <w:numPr>
        <w:numId w:val="143"/>
      </w:numPr>
    </w:pPr>
  </w:style>
  <w:style w:type="numbering" w:customStyle="1" w:styleId="1f6">
    <w:name w:val="НумерацияЗаголовков1"/>
    <w:basedOn w:val="afff1"/>
    <w:rsid w:val="003B01EA"/>
    <w:pPr>
      <w:numPr>
        <w:numId w:val="144"/>
      </w:numPr>
    </w:pPr>
  </w:style>
  <w:style w:type="numbering" w:customStyle="1" w:styleId="18">
    <w:name w:val="ГОСТ1"/>
    <w:rsid w:val="003B01EA"/>
    <w:pPr>
      <w:numPr>
        <w:numId w:val="145"/>
      </w:numPr>
    </w:pPr>
  </w:style>
  <w:style w:type="numbering" w:customStyle="1" w:styleId="-1130">
    <w:name w:val="Нумерация перечисления-1)13"/>
    <w:rsid w:val="003B01EA"/>
  </w:style>
  <w:style w:type="table" w:customStyle="1" w:styleId="930">
    <w:name w:val="Сетка таблицы93"/>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fff1"/>
    <w:uiPriority w:val="99"/>
    <w:semiHidden/>
    <w:unhideWhenUsed/>
    <w:rsid w:val="003B01EA"/>
  </w:style>
  <w:style w:type="numbering" w:customStyle="1" w:styleId="531">
    <w:name w:val="Нет списка53"/>
    <w:next w:val="afff1"/>
    <w:uiPriority w:val="99"/>
    <w:semiHidden/>
    <w:unhideWhenUsed/>
    <w:rsid w:val="003B01EA"/>
  </w:style>
  <w:style w:type="table" w:customStyle="1" w:styleId="1033">
    <w:name w:val="Сетка таблицы103"/>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4">
    <w:name w:val="Нет списка63"/>
    <w:next w:val="afff1"/>
    <w:uiPriority w:val="99"/>
    <w:semiHidden/>
    <w:unhideWhenUsed/>
    <w:rsid w:val="003B01EA"/>
  </w:style>
  <w:style w:type="table" w:customStyle="1" w:styleId="1330">
    <w:name w:val="Сетка таблицы133"/>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fff1"/>
    <w:uiPriority w:val="99"/>
    <w:semiHidden/>
    <w:unhideWhenUsed/>
    <w:rsid w:val="003B01EA"/>
  </w:style>
  <w:style w:type="table" w:customStyle="1" w:styleId="154">
    <w:name w:val="Сетка таблицы154"/>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fff0"/>
    <w:next w:val="afffe"/>
    <w:uiPriority w:val="9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ff0"/>
    <w:next w:val="afffe"/>
    <w:uiPriority w:val="9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0">
    <w:name w:val="Сетка таблицы316"/>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fff0"/>
    <w:next w:val="afffe"/>
    <w:uiPriority w:val="59"/>
    <w:rsid w:val="003B01E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fff1"/>
    <w:uiPriority w:val="99"/>
    <w:semiHidden/>
    <w:unhideWhenUsed/>
    <w:rsid w:val="003B01EA"/>
  </w:style>
  <w:style w:type="table" w:customStyle="1" w:styleId="7140">
    <w:name w:val="Сетка таблицы714"/>
    <w:basedOn w:val="afff0"/>
    <w:next w:val="afffe"/>
    <w:uiPriority w:val="59"/>
    <w:rsid w:val="003B01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fff0"/>
    <w:next w:val="afffe"/>
    <w:uiPriority w:val="59"/>
    <w:rsid w:val="003B01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nhideWhenUsed/>
    <w:qFormat/>
    <w:rsid w:val="003B01E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31">
    <w:name w:val="Нет списка83"/>
    <w:next w:val="afff1"/>
    <w:uiPriority w:val="99"/>
    <w:semiHidden/>
    <w:unhideWhenUsed/>
    <w:rsid w:val="003B01EA"/>
  </w:style>
  <w:style w:type="table" w:customStyle="1" w:styleId="173">
    <w:name w:val="Сетка таблицы173"/>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Сетка таблицы323"/>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fff0"/>
    <w:uiPriority w:val="59"/>
    <w:rsid w:val="003B01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етка таблицы624"/>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Таблица1013"/>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0">
    <w:name w:val="Таблица1023"/>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0">
    <w:name w:val="Таблица1033"/>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fff1"/>
    <w:uiPriority w:val="99"/>
    <w:semiHidden/>
    <w:unhideWhenUsed/>
    <w:rsid w:val="003B01EA"/>
  </w:style>
  <w:style w:type="table" w:customStyle="1" w:styleId="2530">
    <w:name w:val="Сетка таблицы253"/>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
    <w:next w:val="afff1"/>
    <w:uiPriority w:val="99"/>
    <w:semiHidden/>
    <w:unhideWhenUsed/>
    <w:rsid w:val="003B01EA"/>
  </w:style>
  <w:style w:type="table" w:customStyle="1" w:styleId="11030">
    <w:name w:val="Сетка таблицы1103"/>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fff1"/>
    <w:uiPriority w:val="99"/>
    <w:semiHidden/>
    <w:unhideWhenUsed/>
    <w:rsid w:val="003B01EA"/>
  </w:style>
  <w:style w:type="table" w:customStyle="1" w:styleId="263">
    <w:name w:val="Сетка таблицы263"/>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Сетка таблицы1233"/>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4">
    <w:name w:val="Нет списка103"/>
    <w:next w:val="afff1"/>
    <w:uiPriority w:val="99"/>
    <w:semiHidden/>
    <w:unhideWhenUsed/>
    <w:rsid w:val="003B01EA"/>
  </w:style>
  <w:style w:type="table" w:customStyle="1" w:styleId="2730">
    <w:name w:val="Сетка таблицы273"/>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fff1"/>
    <w:uiPriority w:val="99"/>
    <w:semiHidden/>
    <w:unhideWhenUsed/>
    <w:rsid w:val="003B01EA"/>
  </w:style>
  <w:style w:type="table" w:customStyle="1" w:styleId="283">
    <w:name w:val="Сетка таблицы283"/>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fff1"/>
    <w:uiPriority w:val="99"/>
    <w:semiHidden/>
    <w:unhideWhenUsed/>
    <w:rsid w:val="003B01EA"/>
  </w:style>
  <w:style w:type="table" w:customStyle="1" w:styleId="6340">
    <w:name w:val="Сетка таблицы634"/>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Цветной список - Акцент 134"/>
    <w:basedOn w:val="afff0"/>
    <w:next w:val="-18"/>
    <w:uiPriority w:val="34"/>
    <w:semiHidden/>
    <w:unhideWhenUsed/>
    <w:rsid w:val="003B01EA"/>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70">
    <w:name w:val="Цветной список - Акцент 17"/>
    <w:basedOn w:val="afff0"/>
    <w:next w:val="-18"/>
    <w:uiPriority w:val="72"/>
    <w:rsid w:val="003B01E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31">
    <w:name w:val="Нет списка163"/>
    <w:next w:val="afff1"/>
    <w:uiPriority w:val="99"/>
    <w:semiHidden/>
    <w:unhideWhenUsed/>
    <w:rsid w:val="003B01EA"/>
  </w:style>
  <w:style w:type="table" w:customStyle="1" w:styleId="293">
    <w:name w:val="Сетка таблицы293"/>
    <w:basedOn w:val="afff0"/>
    <w:next w:val="afffe"/>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Нет списка173"/>
    <w:next w:val="afff1"/>
    <w:uiPriority w:val="99"/>
    <w:semiHidden/>
    <w:unhideWhenUsed/>
    <w:rsid w:val="003B01EA"/>
  </w:style>
  <w:style w:type="table" w:customStyle="1" w:styleId="1153">
    <w:name w:val="Сетка таблицы1153"/>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fff1"/>
    <w:uiPriority w:val="99"/>
    <w:semiHidden/>
    <w:unhideWhenUsed/>
    <w:rsid w:val="003B01EA"/>
  </w:style>
  <w:style w:type="table" w:customStyle="1" w:styleId="2103">
    <w:name w:val="Сетка таблицы2103"/>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fff1"/>
    <w:uiPriority w:val="99"/>
    <w:semiHidden/>
    <w:unhideWhenUsed/>
    <w:rsid w:val="003B01EA"/>
  </w:style>
  <w:style w:type="table" w:customStyle="1" w:styleId="303">
    <w:name w:val="Сетка таблицы303"/>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3">
    <w:name w:val="Dash3"/>
    <w:rsid w:val="003B01EA"/>
    <w:pPr>
      <w:numPr>
        <w:numId w:val="152"/>
      </w:numPr>
    </w:pPr>
  </w:style>
  <w:style w:type="numbering" w:customStyle="1" w:styleId="1911">
    <w:name w:val="Нет списка191"/>
    <w:next w:val="afff1"/>
    <w:uiPriority w:val="99"/>
    <w:semiHidden/>
    <w:unhideWhenUsed/>
    <w:rsid w:val="003B01EA"/>
  </w:style>
  <w:style w:type="table" w:customStyle="1" w:styleId="3410">
    <w:name w:val="Сетка таблицы34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fff1"/>
    <w:uiPriority w:val="99"/>
    <w:semiHidden/>
    <w:unhideWhenUsed/>
    <w:rsid w:val="003B01EA"/>
  </w:style>
  <w:style w:type="table" w:customStyle="1" w:styleId="11610">
    <w:name w:val="Сетка таблицы116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fff1"/>
    <w:uiPriority w:val="99"/>
    <w:semiHidden/>
    <w:unhideWhenUsed/>
    <w:rsid w:val="003B01EA"/>
  </w:style>
  <w:style w:type="table" w:customStyle="1" w:styleId="21110">
    <w:name w:val="Сетка таблицы21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1">
    <w:name w:val="Dash11"/>
    <w:rsid w:val="003B01EA"/>
  </w:style>
  <w:style w:type="numbering" w:customStyle="1" w:styleId="2011">
    <w:name w:val="Нет списка201"/>
    <w:next w:val="afff1"/>
    <w:uiPriority w:val="99"/>
    <w:semiHidden/>
    <w:unhideWhenUsed/>
    <w:rsid w:val="003B01EA"/>
  </w:style>
  <w:style w:type="numbering" w:customStyle="1" w:styleId="phadditiontitle21">
    <w:name w:val="ph_additiontitle21"/>
    <w:basedOn w:val="afff1"/>
    <w:rsid w:val="003B01EA"/>
    <w:pPr>
      <w:numPr>
        <w:numId w:val="138"/>
      </w:numPr>
    </w:pPr>
  </w:style>
  <w:style w:type="table" w:customStyle="1" w:styleId="3510">
    <w:name w:val="Сетка таблицы35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fff1"/>
    <w:uiPriority w:val="99"/>
    <w:semiHidden/>
    <w:unhideWhenUsed/>
    <w:rsid w:val="003B01EA"/>
  </w:style>
  <w:style w:type="table" w:customStyle="1" w:styleId="21210">
    <w:name w:val="Сетка таблицы212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1">
    <w:name w:val="Dash21"/>
    <w:rsid w:val="003B01EA"/>
    <w:pPr>
      <w:numPr>
        <w:numId w:val="21"/>
      </w:numPr>
    </w:pPr>
  </w:style>
  <w:style w:type="numbering" w:customStyle="1" w:styleId="2611">
    <w:name w:val="Нет списка261"/>
    <w:next w:val="afff1"/>
    <w:uiPriority w:val="99"/>
    <w:semiHidden/>
    <w:unhideWhenUsed/>
    <w:rsid w:val="003B01EA"/>
  </w:style>
  <w:style w:type="table" w:customStyle="1" w:styleId="3610">
    <w:name w:val="Сетка таблицы36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rsid w:val="003B0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rsid w:val="003B01EA"/>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3B01EA"/>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32">
    <w:name w:val="ph_additiontitle32"/>
    <w:rsid w:val="003B01EA"/>
  </w:style>
  <w:style w:type="numbering" w:customStyle="1" w:styleId="2711">
    <w:name w:val="Нет списка271"/>
    <w:next w:val="afff1"/>
    <w:uiPriority w:val="99"/>
    <w:semiHidden/>
    <w:unhideWhenUsed/>
    <w:rsid w:val="003B01EA"/>
  </w:style>
  <w:style w:type="table" w:customStyle="1" w:styleId="3720">
    <w:name w:val="Сетка таблицы37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Сетка таблицы43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Сетка таблицы1110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ff0"/>
    <w:next w:val="afffe"/>
    <w:uiPriority w:val="99"/>
    <w:rsid w:val="003B01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B01E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10">
    <w:name w:val="Сетка таблицы2311"/>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Цветной список - Акцент 1311"/>
    <w:basedOn w:val="afff0"/>
    <w:next w:val="-18"/>
    <w:uiPriority w:val="34"/>
    <w:semiHidden/>
    <w:unhideWhenUsed/>
    <w:rsid w:val="003B01EA"/>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1">
    <w:name w:val="Цветной список - Акцент 141"/>
    <w:basedOn w:val="afff0"/>
    <w:next w:val="-18"/>
    <w:uiPriority w:val="72"/>
    <w:rsid w:val="003B01EA"/>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410">
    <w:name w:val="Сетка таблицы44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
    <w:name w:val="Нет списка281"/>
    <w:next w:val="afff1"/>
    <w:uiPriority w:val="99"/>
    <w:semiHidden/>
    <w:unhideWhenUsed/>
    <w:rsid w:val="003B01EA"/>
  </w:style>
  <w:style w:type="table" w:customStyle="1" w:styleId="4010">
    <w:name w:val="Сетка таблицы401"/>
    <w:basedOn w:val="afff0"/>
    <w:next w:val="afffe"/>
    <w:uiPriority w:val="59"/>
    <w:rsid w:val="003B01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fff1"/>
    <w:uiPriority w:val="99"/>
    <w:semiHidden/>
    <w:unhideWhenUsed/>
    <w:rsid w:val="003B01EA"/>
  </w:style>
  <w:style w:type="table" w:customStyle="1" w:styleId="451">
    <w:name w:val="Сетка таблицы45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uiPriority w:val="59"/>
    <w:rsid w:val="003B0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rsid w:val="003B01EA"/>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rsid w:val="003B01EA"/>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2">
    <w:name w:val="ph_additiontitle42"/>
    <w:rsid w:val="003B01EA"/>
  </w:style>
  <w:style w:type="table" w:customStyle="1" w:styleId="TableStyle01">
    <w:name w:val="TableStyle01"/>
    <w:rsid w:val="003B01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461">
    <w:name w:val="Сетка таблицы461"/>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412">
    <w:name w:val="ph_additiontitle412"/>
    <w:basedOn w:val="afff1"/>
    <w:rsid w:val="003B01EA"/>
    <w:pPr>
      <w:numPr>
        <w:numId w:val="126"/>
      </w:numPr>
    </w:pPr>
  </w:style>
  <w:style w:type="table" w:customStyle="1" w:styleId="3711">
    <w:name w:val="Сетка таблицы371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fff1"/>
    <w:uiPriority w:val="99"/>
    <w:semiHidden/>
    <w:unhideWhenUsed/>
    <w:rsid w:val="003B01EA"/>
  </w:style>
  <w:style w:type="table" w:customStyle="1" w:styleId="12011">
    <w:name w:val="Сетка таблицы12011"/>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fff1"/>
    <w:uiPriority w:val="99"/>
    <w:semiHidden/>
    <w:unhideWhenUsed/>
    <w:rsid w:val="003B01EA"/>
  </w:style>
  <w:style w:type="table" w:customStyle="1" w:styleId="471">
    <w:name w:val="Сетка таблицы471"/>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0">
    <w:name w:val="Нет списка1131"/>
    <w:next w:val="afff1"/>
    <w:uiPriority w:val="99"/>
    <w:semiHidden/>
    <w:unhideWhenUsed/>
    <w:rsid w:val="003B01EA"/>
  </w:style>
  <w:style w:type="table" w:customStyle="1" w:styleId="31010">
    <w:name w:val="Сетка таблицы310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fff1"/>
    <w:uiPriority w:val="99"/>
    <w:semiHidden/>
    <w:unhideWhenUsed/>
    <w:rsid w:val="003B01EA"/>
  </w:style>
  <w:style w:type="table" w:customStyle="1" w:styleId="8210">
    <w:name w:val="Сетка таблицы821"/>
    <w:basedOn w:val="afff0"/>
    <w:next w:val="afffe"/>
    <w:uiPriority w:val="59"/>
    <w:rsid w:val="003B01E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1">
    <w:name w:val="Таблица1041"/>
    <w:basedOn w:val="afff0"/>
    <w:uiPriority w:val="99"/>
    <w:rsid w:val="003B01E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1">
    <w:name w:val="Нумерация перечисления-1)111"/>
    <w:rsid w:val="003B01EA"/>
  </w:style>
  <w:style w:type="numbering" w:customStyle="1" w:styleId="3211">
    <w:name w:val="Нет списка321"/>
    <w:next w:val="afff1"/>
    <w:uiPriority w:val="99"/>
    <w:semiHidden/>
    <w:unhideWhenUsed/>
    <w:rsid w:val="003B01EA"/>
  </w:style>
  <w:style w:type="table" w:customStyle="1" w:styleId="9110">
    <w:name w:val="Сетка таблицы91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fff1"/>
    <w:uiPriority w:val="99"/>
    <w:semiHidden/>
    <w:unhideWhenUsed/>
    <w:rsid w:val="003B01EA"/>
  </w:style>
  <w:style w:type="numbering" w:customStyle="1" w:styleId="5110">
    <w:name w:val="Нет списка511"/>
    <w:next w:val="afff1"/>
    <w:uiPriority w:val="99"/>
    <w:semiHidden/>
    <w:unhideWhenUsed/>
    <w:rsid w:val="003B01EA"/>
  </w:style>
  <w:style w:type="table" w:customStyle="1" w:styleId="10111">
    <w:name w:val="Сетка таблицы101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
    <w:next w:val="afff1"/>
    <w:uiPriority w:val="99"/>
    <w:semiHidden/>
    <w:unhideWhenUsed/>
    <w:rsid w:val="003B01EA"/>
  </w:style>
  <w:style w:type="table" w:customStyle="1" w:styleId="13110">
    <w:name w:val="Сетка таблицы1311"/>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0">
    <w:name w:val="Сетка таблицы2171"/>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fff1"/>
    <w:uiPriority w:val="99"/>
    <w:semiHidden/>
    <w:unhideWhenUsed/>
    <w:rsid w:val="003B01EA"/>
  </w:style>
  <w:style w:type="table" w:customStyle="1" w:styleId="15210">
    <w:name w:val="Сетка таблицы1521"/>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fff0"/>
    <w:next w:val="afffe"/>
    <w:uiPriority w:val="9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fff0"/>
    <w:next w:val="afffe"/>
    <w:uiPriority w:val="9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Нет списка1141"/>
    <w:next w:val="afff1"/>
    <w:uiPriority w:val="99"/>
    <w:semiHidden/>
    <w:unhideWhenUsed/>
    <w:rsid w:val="003B01EA"/>
  </w:style>
  <w:style w:type="table" w:customStyle="1" w:styleId="31110">
    <w:name w:val="Сетка таблицы311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fff1"/>
    <w:uiPriority w:val="99"/>
    <w:semiHidden/>
    <w:unhideWhenUsed/>
    <w:rsid w:val="003B01EA"/>
  </w:style>
  <w:style w:type="table" w:customStyle="1" w:styleId="6121">
    <w:name w:val="Сетка таблицы6121"/>
    <w:basedOn w:val="afff0"/>
    <w:next w:val="afffe"/>
    <w:uiPriority w:val="59"/>
    <w:rsid w:val="003B01E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fff1"/>
    <w:uiPriority w:val="99"/>
    <w:semiHidden/>
    <w:unhideWhenUsed/>
    <w:rsid w:val="003B01EA"/>
  </w:style>
  <w:style w:type="table" w:customStyle="1" w:styleId="7121">
    <w:name w:val="Сетка таблицы7121"/>
    <w:basedOn w:val="afff0"/>
    <w:next w:val="afffe"/>
    <w:uiPriority w:val="59"/>
    <w:rsid w:val="003B01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fff0"/>
    <w:next w:val="afffe"/>
    <w:uiPriority w:val="59"/>
    <w:rsid w:val="003B01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3B01E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10">
    <w:name w:val="Нет списка811"/>
    <w:next w:val="afff1"/>
    <w:uiPriority w:val="99"/>
    <w:semiHidden/>
    <w:unhideWhenUsed/>
    <w:rsid w:val="003B01EA"/>
  </w:style>
  <w:style w:type="table" w:customStyle="1" w:styleId="17110">
    <w:name w:val="Сетка таблицы171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
    <w:name w:val="Нет списка1211"/>
    <w:next w:val="afff1"/>
    <w:uiPriority w:val="99"/>
    <w:semiHidden/>
    <w:unhideWhenUsed/>
    <w:rsid w:val="003B01EA"/>
  </w:style>
  <w:style w:type="table" w:customStyle="1" w:styleId="32110">
    <w:name w:val="Сетка таблицы321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fff0"/>
    <w:uiPriority w:val="59"/>
    <w:rsid w:val="003B01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Таблица10111"/>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Таблица10211"/>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Таблица10311"/>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1">
    <w:name w:val="Нет списка911"/>
    <w:next w:val="afff1"/>
    <w:uiPriority w:val="99"/>
    <w:semiHidden/>
    <w:unhideWhenUsed/>
    <w:rsid w:val="003B01EA"/>
  </w:style>
  <w:style w:type="table" w:customStyle="1" w:styleId="25110">
    <w:name w:val="Сетка таблицы2511"/>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fff1"/>
    <w:uiPriority w:val="99"/>
    <w:semiHidden/>
    <w:unhideWhenUsed/>
    <w:rsid w:val="003B01EA"/>
  </w:style>
  <w:style w:type="table" w:customStyle="1" w:styleId="110110">
    <w:name w:val="Сетка таблицы11011"/>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fff1"/>
    <w:uiPriority w:val="99"/>
    <w:semiHidden/>
    <w:unhideWhenUsed/>
    <w:rsid w:val="003B01EA"/>
  </w:style>
  <w:style w:type="table" w:customStyle="1" w:styleId="26110">
    <w:name w:val="Сетка таблицы2611"/>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
    <w:next w:val="afff1"/>
    <w:uiPriority w:val="99"/>
    <w:semiHidden/>
    <w:unhideWhenUsed/>
    <w:rsid w:val="003B01EA"/>
  </w:style>
  <w:style w:type="table" w:customStyle="1" w:styleId="27110">
    <w:name w:val="Сетка таблицы271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fff1"/>
    <w:uiPriority w:val="99"/>
    <w:semiHidden/>
    <w:unhideWhenUsed/>
    <w:rsid w:val="003B01EA"/>
  </w:style>
  <w:style w:type="table" w:customStyle="1" w:styleId="28110">
    <w:name w:val="Сетка таблицы281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fff1"/>
    <w:uiPriority w:val="99"/>
    <w:semiHidden/>
    <w:unhideWhenUsed/>
    <w:rsid w:val="003B01EA"/>
  </w:style>
  <w:style w:type="table" w:customStyle="1" w:styleId="6321">
    <w:name w:val="Сетка таблицы632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Цветной список - Акцент 1321"/>
    <w:basedOn w:val="afff0"/>
    <w:next w:val="-18"/>
    <w:uiPriority w:val="34"/>
    <w:semiHidden/>
    <w:unhideWhenUsed/>
    <w:rsid w:val="003B01EA"/>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1">
    <w:name w:val="Цветной список - Акцент 151"/>
    <w:basedOn w:val="afff0"/>
    <w:next w:val="-18"/>
    <w:uiPriority w:val="72"/>
    <w:rsid w:val="003B01E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11">
    <w:name w:val="Нет списка1611"/>
    <w:next w:val="afff1"/>
    <w:uiPriority w:val="99"/>
    <w:semiHidden/>
    <w:unhideWhenUsed/>
    <w:rsid w:val="003B01EA"/>
  </w:style>
  <w:style w:type="table" w:customStyle="1" w:styleId="29110">
    <w:name w:val="Сетка таблицы2911"/>
    <w:basedOn w:val="afff0"/>
    <w:next w:val="afffe"/>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
    <w:name w:val="Нет списка1711"/>
    <w:next w:val="afff1"/>
    <w:uiPriority w:val="99"/>
    <w:semiHidden/>
    <w:unhideWhenUsed/>
    <w:rsid w:val="003B01EA"/>
  </w:style>
  <w:style w:type="table" w:customStyle="1" w:styleId="11511">
    <w:name w:val="Сетка таблицы11511"/>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
    <w:next w:val="afff1"/>
    <w:uiPriority w:val="99"/>
    <w:semiHidden/>
    <w:unhideWhenUsed/>
    <w:rsid w:val="003B01EA"/>
  </w:style>
  <w:style w:type="table" w:customStyle="1" w:styleId="210110">
    <w:name w:val="Сетка таблицы21011"/>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fff1"/>
    <w:uiPriority w:val="99"/>
    <w:semiHidden/>
    <w:unhideWhenUsed/>
    <w:rsid w:val="003B01EA"/>
  </w:style>
  <w:style w:type="table" w:customStyle="1" w:styleId="30110">
    <w:name w:val="Сетка таблицы301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
    <w:next w:val="afff1"/>
    <w:uiPriority w:val="99"/>
    <w:semiHidden/>
    <w:unhideWhenUsed/>
    <w:rsid w:val="003B01EA"/>
  </w:style>
  <w:style w:type="table" w:customStyle="1" w:styleId="501">
    <w:name w:val="Сетка таблицы501"/>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0">
    <w:name w:val="Нет списка1151"/>
    <w:next w:val="afff1"/>
    <w:uiPriority w:val="99"/>
    <w:semiHidden/>
    <w:unhideWhenUsed/>
    <w:rsid w:val="003B01EA"/>
  </w:style>
  <w:style w:type="table" w:customStyle="1" w:styleId="31210">
    <w:name w:val="Сетка таблицы312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
    <w:name w:val="Нет списка2121"/>
    <w:next w:val="afff1"/>
    <w:uiPriority w:val="99"/>
    <w:semiHidden/>
    <w:unhideWhenUsed/>
    <w:rsid w:val="003B01EA"/>
  </w:style>
  <w:style w:type="table" w:customStyle="1" w:styleId="8310">
    <w:name w:val="Сетка таблицы831"/>
    <w:basedOn w:val="afff0"/>
    <w:next w:val="afffe"/>
    <w:uiPriority w:val="59"/>
    <w:rsid w:val="003B01E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1">
    <w:name w:val="Таблица1051"/>
    <w:basedOn w:val="afff0"/>
    <w:uiPriority w:val="99"/>
    <w:rsid w:val="003B01E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1">
    <w:name w:val="Нумерация перечисления-1)121"/>
    <w:rsid w:val="003B01EA"/>
  </w:style>
  <w:style w:type="numbering" w:customStyle="1" w:styleId="3411">
    <w:name w:val="Нет списка341"/>
    <w:next w:val="afff1"/>
    <w:uiPriority w:val="99"/>
    <w:semiHidden/>
    <w:unhideWhenUsed/>
    <w:rsid w:val="003B01EA"/>
  </w:style>
  <w:style w:type="table" w:customStyle="1" w:styleId="9210">
    <w:name w:val="Сетка таблицы92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fff1"/>
    <w:uiPriority w:val="99"/>
    <w:semiHidden/>
    <w:unhideWhenUsed/>
    <w:rsid w:val="003B01EA"/>
  </w:style>
  <w:style w:type="numbering" w:customStyle="1" w:styleId="5210">
    <w:name w:val="Нет списка521"/>
    <w:next w:val="afff1"/>
    <w:uiPriority w:val="99"/>
    <w:semiHidden/>
    <w:unhideWhenUsed/>
    <w:rsid w:val="003B01EA"/>
  </w:style>
  <w:style w:type="table" w:customStyle="1" w:styleId="10210">
    <w:name w:val="Сетка таблицы102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fff1"/>
    <w:uiPriority w:val="99"/>
    <w:semiHidden/>
    <w:unhideWhenUsed/>
    <w:rsid w:val="003B01EA"/>
  </w:style>
  <w:style w:type="table" w:customStyle="1" w:styleId="13210">
    <w:name w:val="Сетка таблицы1321"/>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
    <w:name w:val="Нет списка721"/>
    <w:next w:val="afff1"/>
    <w:uiPriority w:val="99"/>
    <w:semiHidden/>
    <w:unhideWhenUsed/>
    <w:rsid w:val="003B01EA"/>
  </w:style>
  <w:style w:type="table" w:customStyle="1" w:styleId="1531">
    <w:name w:val="Сетка таблицы1531"/>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basedOn w:val="afff0"/>
    <w:next w:val="afffe"/>
    <w:uiPriority w:val="9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fff0"/>
    <w:next w:val="afffe"/>
    <w:uiPriority w:val="9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fff1"/>
    <w:uiPriority w:val="99"/>
    <w:semiHidden/>
    <w:unhideWhenUsed/>
    <w:rsid w:val="003B01EA"/>
  </w:style>
  <w:style w:type="table" w:customStyle="1" w:styleId="31310">
    <w:name w:val="Сетка таблицы313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fff1"/>
    <w:uiPriority w:val="99"/>
    <w:semiHidden/>
    <w:unhideWhenUsed/>
    <w:rsid w:val="003B01EA"/>
  </w:style>
  <w:style w:type="table" w:customStyle="1" w:styleId="6131">
    <w:name w:val="Сетка таблицы6131"/>
    <w:basedOn w:val="afff0"/>
    <w:next w:val="afffe"/>
    <w:uiPriority w:val="59"/>
    <w:rsid w:val="003B01E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fff1"/>
    <w:uiPriority w:val="99"/>
    <w:semiHidden/>
    <w:unhideWhenUsed/>
    <w:rsid w:val="003B01EA"/>
  </w:style>
  <w:style w:type="table" w:customStyle="1" w:styleId="7131">
    <w:name w:val="Сетка таблицы7131"/>
    <w:basedOn w:val="afff0"/>
    <w:next w:val="afffe"/>
    <w:uiPriority w:val="59"/>
    <w:rsid w:val="003B01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fff0"/>
    <w:next w:val="afffe"/>
    <w:uiPriority w:val="59"/>
    <w:rsid w:val="003B01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3B01E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11">
    <w:name w:val="Нет списка821"/>
    <w:next w:val="afff1"/>
    <w:uiPriority w:val="99"/>
    <w:semiHidden/>
    <w:unhideWhenUsed/>
    <w:rsid w:val="003B01EA"/>
  </w:style>
  <w:style w:type="table" w:customStyle="1" w:styleId="17210">
    <w:name w:val="Сетка таблицы172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0">
    <w:name w:val="Сетка таблицы1821"/>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Нет списка1221"/>
    <w:next w:val="afff1"/>
    <w:uiPriority w:val="99"/>
    <w:semiHidden/>
    <w:unhideWhenUsed/>
    <w:rsid w:val="003B01EA"/>
  </w:style>
  <w:style w:type="table" w:customStyle="1" w:styleId="3221">
    <w:name w:val="Сетка таблицы322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fff0"/>
    <w:uiPriority w:val="59"/>
    <w:rsid w:val="003B01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Таблица10121"/>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Таблица10221"/>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Таблица10321"/>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1">
    <w:name w:val="Нет списка921"/>
    <w:next w:val="afff1"/>
    <w:uiPriority w:val="99"/>
    <w:semiHidden/>
    <w:unhideWhenUsed/>
    <w:rsid w:val="003B01EA"/>
  </w:style>
  <w:style w:type="table" w:customStyle="1" w:styleId="2521">
    <w:name w:val="Сетка таблицы2521"/>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fff1"/>
    <w:uiPriority w:val="99"/>
    <w:semiHidden/>
    <w:unhideWhenUsed/>
    <w:rsid w:val="003B01EA"/>
  </w:style>
  <w:style w:type="table" w:customStyle="1" w:styleId="11021">
    <w:name w:val="Сетка таблицы11021"/>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
    <w:next w:val="afff1"/>
    <w:uiPriority w:val="99"/>
    <w:semiHidden/>
    <w:unhideWhenUsed/>
    <w:rsid w:val="003B01EA"/>
  </w:style>
  <w:style w:type="table" w:customStyle="1" w:styleId="2621">
    <w:name w:val="Сетка таблицы2621"/>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2">
    <w:name w:val="Нет списка1021"/>
    <w:next w:val="afff1"/>
    <w:uiPriority w:val="99"/>
    <w:semiHidden/>
    <w:unhideWhenUsed/>
    <w:rsid w:val="003B01EA"/>
  </w:style>
  <w:style w:type="table" w:customStyle="1" w:styleId="2721">
    <w:name w:val="Сетка таблицы272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fff1"/>
    <w:uiPriority w:val="99"/>
    <w:semiHidden/>
    <w:unhideWhenUsed/>
    <w:rsid w:val="003B01EA"/>
  </w:style>
  <w:style w:type="table" w:customStyle="1" w:styleId="2821">
    <w:name w:val="Сетка таблицы282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1">
    <w:name w:val="Нет списка1521"/>
    <w:next w:val="afff1"/>
    <w:uiPriority w:val="99"/>
    <w:semiHidden/>
    <w:unhideWhenUsed/>
    <w:rsid w:val="003B01EA"/>
  </w:style>
  <w:style w:type="table" w:customStyle="1" w:styleId="6331">
    <w:name w:val="Сетка таблицы633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Цветной список - Акцент 1331"/>
    <w:basedOn w:val="afff0"/>
    <w:next w:val="-18"/>
    <w:uiPriority w:val="34"/>
    <w:semiHidden/>
    <w:unhideWhenUsed/>
    <w:rsid w:val="003B01EA"/>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1">
    <w:name w:val="Цветной список - Акцент 161"/>
    <w:basedOn w:val="afff0"/>
    <w:next w:val="-18"/>
    <w:uiPriority w:val="72"/>
    <w:rsid w:val="003B01E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11">
    <w:name w:val="Нет списка1621"/>
    <w:next w:val="afff1"/>
    <w:uiPriority w:val="99"/>
    <w:semiHidden/>
    <w:unhideWhenUsed/>
    <w:rsid w:val="003B01EA"/>
  </w:style>
  <w:style w:type="table" w:customStyle="1" w:styleId="2921">
    <w:name w:val="Сетка таблицы2921"/>
    <w:basedOn w:val="afff0"/>
    <w:next w:val="afffe"/>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1">
    <w:name w:val="Нет списка1721"/>
    <w:next w:val="afff1"/>
    <w:uiPriority w:val="99"/>
    <w:semiHidden/>
    <w:unhideWhenUsed/>
    <w:rsid w:val="003B01EA"/>
  </w:style>
  <w:style w:type="table" w:customStyle="1" w:styleId="11521">
    <w:name w:val="Сетка таблицы11521"/>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1">
    <w:name w:val="Нет списка2321"/>
    <w:next w:val="afff1"/>
    <w:uiPriority w:val="99"/>
    <w:semiHidden/>
    <w:unhideWhenUsed/>
    <w:rsid w:val="003B01EA"/>
  </w:style>
  <w:style w:type="table" w:customStyle="1" w:styleId="21021">
    <w:name w:val="Сетка таблицы21021"/>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1">
    <w:name w:val="Нет списка1821"/>
    <w:next w:val="afff1"/>
    <w:uiPriority w:val="99"/>
    <w:semiHidden/>
    <w:unhideWhenUsed/>
    <w:rsid w:val="003B01EA"/>
  </w:style>
  <w:style w:type="table" w:customStyle="1" w:styleId="3021">
    <w:name w:val="Сетка таблицы302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1">
    <w:name w:val="ph_additiontitle51"/>
    <w:basedOn w:val="afff1"/>
    <w:rsid w:val="003B01EA"/>
    <w:pPr>
      <w:numPr>
        <w:numId w:val="19"/>
      </w:numPr>
    </w:pPr>
  </w:style>
  <w:style w:type="table" w:customStyle="1" w:styleId="551">
    <w:name w:val="Сетка таблицы55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1"/>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fff1"/>
    <w:uiPriority w:val="99"/>
    <w:semiHidden/>
    <w:unhideWhenUsed/>
    <w:rsid w:val="003B01EA"/>
  </w:style>
  <w:style w:type="table" w:customStyle="1" w:styleId="TableNormal41">
    <w:name w:val="Table Normal41"/>
    <w:rsid w:val="003B01E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61">
    <w:name w:val="Сетка таблицы561"/>
    <w:basedOn w:val="afff0"/>
    <w:next w:val="afffe"/>
    <w:uiPriority w:val="39"/>
    <w:rsid w:val="003B01E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fff1"/>
    <w:uiPriority w:val="99"/>
    <w:semiHidden/>
    <w:unhideWhenUsed/>
    <w:rsid w:val="003B01EA"/>
  </w:style>
  <w:style w:type="table" w:customStyle="1" w:styleId="TableNormal51">
    <w:name w:val="Table Normal51"/>
    <w:rsid w:val="003B01E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1">
    <w:name w:val="Сетка таблицы571"/>
    <w:basedOn w:val="afff0"/>
    <w:next w:val="afffe"/>
    <w:uiPriority w:val="39"/>
    <w:rsid w:val="003B01E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0">
    <w:name w:val="Нет списка371"/>
    <w:next w:val="afff1"/>
    <w:uiPriority w:val="99"/>
    <w:semiHidden/>
    <w:unhideWhenUsed/>
    <w:rsid w:val="003B01EA"/>
  </w:style>
  <w:style w:type="table" w:customStyle="1" w:styleId="TableNormal61">
    <w:name w:val="Table Normal61"/>
    <w:rsid w:val="003B01E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1">
    <w:name w:val="Сетка таблицы581"/>
    <w:basedOn w:val="afff0"/>
    <w:next w:val="afffe"/>
    <w:uiPriority w:val="39"/>
    <w:rsid w:val="003B01E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9">
    <w:name w:val="Заголовок2"/>
    <w:basedOn w:val="1fffd"/>
    <w:next w:val="affe"/>
    <w:rsid w:val="003B01EA"/>
    <w:pPr>
      <w:pageBreakBefore w:val="0"/>
      <w:suppressAutoHyphens/>
      <w:spacing w:before="240" w:after="60" w:line="360" w:lineRule="auto"/>
      <w:ind w:left="0" w:firstLine="0"/>
      <w:jc w:val="center"/>
    </w:pPr>
    <w:rPr>
      <w:b w:val="0"/>
      <w:sz w:val="36"/>
    </w:rPr>
  </w:style>
  <w:style w:type="table" w:customStyle="1" w:styleId="850">
    <w:name w:val="Сетка таблицы85"/>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fffff7">
    <w:name w:val="ТТ Абзац"/>
    <w:basedOn w:val="affe"/>
    <w:qFormat/>
    <w:rsid w:val="003B01EA"/>
    <w:pPr>
      <w:ind w:firstLine="567"/>
      <w:jc w:val="both"/>
    </w:pPr>
    <w:rPr>
      <w:sz w:val="24"/>
      <w:szCs w:val="24"/>
    </w:rPr>
  </w:style>
  <w:style w:type="paragraph" w:customStyle="1" w:styleId="1ffffffffff9">
    <w:name w:val="ТТ Заголовок 1"/>
    <w:basedOn w:val="1fc"/>
    <w:next w:val="2fffffffa"/>
    <w:qFormat/>
    <w:rsid w:val="003B01EA"/>
    <w:pPr>
      <w:keepNext/>
      <w:numPr>
        <w:numId w:val="0"/>
      </w:numPr>
      <w:spacing w:before="360" w:after="240"/>
      <w:ind w:left="283" w:hanging="357"/>
    </w:pPr>
  </w:style>
  <w:style w:type="paragraph" w:customStyle="1" w:styleId="V">
    <w:name w:val="ТТ Марк.список V"/>
    <w:basedOn w:val="afffff0"/>
    <w:qFormat/>
    <w:rsid w:val="003B01EA"/>
    <w:pPr>
      <w:numPr>
        <w:numId w:val="166"/>
      </w:numPr>
    </w:pPr>
    <w:rPr>
      <w:szCs w:val="24"/>
    </w:rPr>
  </w:style>
  <w:style w:type="paragraph" w:customStyle="1" w:styleId="2fffffffa">
    <w:name w:val="ТТ Заголовок 2"/>
    <w:basedOn w:val="2f3"/>
    <w:qFormat/>
    <w:rsid w:val="003B01EA"/>
    <w:pPr>
      <w:numPr>
        <w:ilvl w:val="0"/>
        <w:numId w:val="0"/>
      </w:numPr>
      <w:spacing w:before="240"/>
    </w:pPr>
    <w:rPr>
      <w:rFonts w:eastAsia="Calibri"/>
      <w:lang w:eastAsia="en-US"/>
    </w:rPr>
  </w:style>
  <w:style w:type="paragraph" w:customStyle="1" w:styleId="4ffe">
    <w:name w:val="ТТ Заголовок 4"/>
    <w:basedOn w:val="affe"/>
    <w:qFormat/>
    <w:rsid w:val="003B01EA"/>
    <w:pPr>
      <w:tabs>
        <w:tab w:val="left" w:pos="1843"/>
      </w:tabs>
      <w:spacing w:before="120"/>
      <w:ind w:firstLine="1077"/>
      <w:contextualSpacing/>
      <w:jc w:val="both"/>
    </w:pPr>
    <w:rPr>
      <w:i/>
      <w:sz w:val="24"/>
      <w:szCs w:val="24"/>
    </w:rPr>
  </w:style>
  <w:style w:type="paragraph" w:customStyle="1" w:styleId="affd">
    <w:name w:val="ТТ Марк.список ."/>
    <w:basedOn w:val="afff7"/>
    <w:qFormat/>
    <w:rsid w:val="003B01EA"/>
    <w:pPr>
      <w:numPr>
        <w:numId w:val="168"/>
      </w:numPr>
      <w:jc w:val="both"/>
    </w:pPr>
    <w:rPr>
      <w:sz w:val="24"/>
      <w:szCs w:val="24"/>
    </w:rPr>
  </w:style>
  <w:style w:type="paragraph" w:customStyle="1" w:styleId="a3">
    <w:name w:val="ТТ Нум.список"/>
    <w:basedOn w:val="afff7"/>
    <w:qFormat/>
    <w:rsid w:val="003B01EA"/>
    <w:pPr>
      <w:widowControl w:val="0"/>
      <w:numPr>
        <w:numId w:val="167"/>
      </w:numPr>
      <w:suppressAutoHyphens/>
      <w:jc w:val="both"/>
    </w:pPr>
    <w:rPr>
      <w:sz w:val="24"/>
      <w:szCs w:val="24"/>
    </w:rPr>
  </w:style>
  <w:style w:type="paragraph" w:customStyle="1" w:styleId="3ffff9">
    <w:name w:val="ТТ Заголовок 3"/>
    <w:basedOn w:val="3e"/>
    <w:qFormat/>
    <w:rsid w:val="003B01EA"/>
    <w:pPr>
      <w:numPr>
        <w:ilvl w:val="0"/>
        <w:numId w:val="0"/>
      </w:numPr>
      <w:spacing w:before="240"/>
      <w:ind w:left="1224" w:hanging="360"/>
    </w:pPr>
  </w:style>
  <w:style w:type="paragraph" w:customStyle="1" w:styleId="-5">
    <w:name w:val="ТТ Марк.список -"/>
    <w:basedOn w:val="afff7"/>
    <w:qFormat/>
    <w:rsid w:val="003B01EA"/>
    <w:pPr>
      <w:numPr>
        <w:numId w:val="169"/>
      </w:numPr>
      <w:tabs>
        <w:tab w:val="left" w:pos="851"/>
      </w:tabs>
      <w:ind w:left="0" w:firstLine="633"/>
      <w:jc w:val="both"/>
    </w:pPr>
    <w:rPr>
      <w:color w:val="000000" w:themeColor="text1"/>
      <w:sz w:val="24"/>
      <w:szCs w:val="24"/>
    </w:rPr>
  </w:style>
  <w:style w:type="paragraph" w:customStyle="1" w:styleId="affffffffffffffffffffffffffffff8">
    <w:name w:val="ТТ Абзац (без отступа)"/>
    <w:basedOn w:val="affffffffffffffffffffffffffffff7"/>
    <w:qFormat/>
    <w:rsid w:val="003B01EA"/>
    <w:pPr>
      <w:framePr w:hSpace="180" w:wrap="around" w:vAnchor="text" w:hAnchor="margin" w:y="41"/>
      <w:ind w:firstLine="0"/>
    </w:pPr>
  </w:style>
  <w:style w:type="table" w:customStyle="1" w:styleId="860">
    <w:name w:val="Сетка таблицы86"/>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ветлая заливка - Акцент 11"/>
    <w:basedOn w:val="afff0"/>
    <w:uiPriority w:val="60"/>
    <w:rsid w:val="003B01EA"/>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1ff3">
    <w:name w:val="Заголовок11"/>
    <w:basedOn w:val="1fd"/>
    <w:next w:val="49"/>
    <w:qFormat/>
    <w:rsid w:val="003B01EA"/>
    <w:pPr>
      <w:keepLines w:val="0"/>
      <w:pageBreakBefore/>
      <w:tabs>
        <w:tab w:val="left" w:pos="1134"/>
      </w:tabs>
      <w:spacing w:before="240" w:after="480" w:line="360" w:lineRule="auto"/>
      <w:ind w:left="432" w:firstLine="454"/>
      <w:jc w:val="center"/>
    </w:pPr>
    <w:rPr>
      <w:rFonts w:ascii="Times New Roman" w:eastAsia="Times New Roman" w:hAnsi="Times New Roman" w:cs="Tahoma"/>
      <w:b w:val="0"/>
      <w:caps/>
      <w:snapToGrid w:val="0"/>
      <w:color w:val="000000"/>
      <w:sz w:val="24"/>
      <w:szCs w:val="24"/>
    </w:rPr>
  </w:style>
  <w:style w:type="paragraph" w:customStyle="1" w:styleId="1CStyle-1">
    <w:name w:val="1CStyle-1"/>
    <w:rsid w:val="003B01EA"/>
    <w:pPr>
      <w:spacing w:after="160" w:line="259" w:lineRule="auto"/>
      <w:jc w:val="center"/>
    </w:pPr>
    <w:rPr>
      <w:rFonts w:ascii="Times New Roman" w:eastAsia="Times New Roman" w:hAnsi="Times New Roman" w:cs="Times New Roman"/>
      <w:b/>
      <w:sz w:val="28"/>
      <w:lang w:eastAsia="ru-RU"/>
    </w:rPr>
  </w:style>
  <w:style w:type="table" w:customStyle="1" w:styleId="TableStyle02">
    <w:name w:val="TableStyle02"/>
    <w:rsid w:val="003B01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11">
    <w:name w:val="1CStyle11"/>
    <w:rsid w:val="003B01EA"/>
    <w:pPr>
      <w:spacing w:after="160" w:line="259" w:lineRule="auto"/>
      <w:jc w:val="center"/>
    </w:pPr>
    <w:rPr>
      <w:rFonts w:ascii="Arial" w:eastAsia="Times New Roman" w:hAnsi="Arial" w:cs="Times New Roman"/>
      <w:sz w:val="20"/>
      <w:lang w:eastAsia="ru-RU"/>
    </w:rPr>
  </w:style>
  <w:style w:type="paragraph" w:customStyle="1" w:styleId="1CStyle234">
    <w:name w:val="1CStyle234"/>
    <w:rsid w:val="003B01EA"/>
    <w:pPr>
      <w:spacing w:after="160" w:line="259" w:lineRule="auto"/>
      <w:jc w:val="center"/>
    </w:pPr>
    <w:rPr>
      <w:rFonts w:ascii="Arial" w:eastAsia="Times New Roman" w:hAnsi="Arial" w:cs="Times New Roman"/>
      <w:sz w:val="20"/>
      <w:lang w:eastAsia="ru-RU"/>
    </w:rPr>
  </w:style>
  <w:style w:type="paragraph" w:customStyle="1" w:styleId="1CStyle113">
    <w:name w:val="1CStyle113"/>
    <w:rsid w:val="003B01EA"/>
    <w:pPr>
      <w:spacing w:after="160" w:line="259" w:lineRule="auto"/>
      <w:jc w:val="center"/>
    </w:pPr>
    <w:rPr>
      <w:rFonts w:ascii="Arial" w:eastAsia="Times New Roman" w:hAnsi="Arial" w:cs="Times New Roman"/>
      <w:sz w:val="20"/>
      <w:lang w:eastAsia="ru-RU"/>
    </w:rPr>
  </w:style>
  <w:style w:type="paragraph" w:customStyle="1" w:styleId="1CStyle199">
    <w:name w:val="1CStyle199"/>
    <w:rsid w:val="003B01EA"/>
    <w:pPr>
      <w:spacing w:after="160" w:line="259" w:lineRule="auto"/>
      <w:jc w:val="center"/>
    </w:pPr>
    <w:rPr>
      <w:rFonts w:ascii="Arial" w:eastAsia="Times New Roman" w:hAnsi="Arial" w:cs="Times New Roman"/>
      <w:sz w:val="20"/>
      <w:lang w:eastAsia="ru-RU"/>
    </w:rPr>
  </w:style>
  <w:style w:type="paragraph" w:customStyle="1" w:styleId="1CStyle202">
    <w:name w:val="1CStyle202"/>
    <w:rsid w:val="003B01EA"/>
    <w:pPr>
      <w:spacing w:after="160" w:line="259" w:lineRule="auto"/>
      <w:jc w:val="center"/>
    </w:pPr>
    <w:rPr>
      <w:rFonts w:ascii="Arial" w:eastAsia="Times New Roman" w:hAnsi="Arial" w:cs="Times New Roman"/>
      <w:sz w:val="20"/>
      <w:lang w:eastAsia="ru-RU"/>
    </w:rPr>
  </w:style>
  <w:style w:type="paragraph" w:customStyle="1" w:styleId="1CStyle200">
    <w:name w:val="1CStyle200"/>
    <w:rsid w:val="003B01EA"/>
    <w:pPr>
      <w:spacing w:after="160" w:line="259" w:lineRule="auto"/>
      <w:jc w:val="center"/>
    </w:pPr>
    <w:rPr>
      <w:rFonts w:ascii="Arial" w:eastAsia="Times New Roman" w:hAnsi="Arial" w:cs="Times New Roman"/>
      <w:sz w:val="20"/>
      <w:lang w:eastAsia="ru-RU"/>
    </w:rPr>
  </w:style>
  <w:style w:type="paragraph" w:customStyle="1" w:styleId="1CStyle74">
    <w:name w:val="1CStyle74"/>
    <w:rsid w:val="003B01EA"/>
    <w:pPr>
      <w:spacing w:after="160" w:line="259" w:lineRule="auto"/>
      <w:jc w:val="center"/>
    </w:pPr>
    <w:rPr>
      <w:rFonts w:ascii="Arial" w:eastAsia="Times New Roman" w:hAnsi="Arial" w:cs="Times New Roman"/>
      <w:sz w:val="20"/>
      <w:lang w:eastAsia="ru-RU"/>
    </w:rPr>
  </w:style>
  <w:style w:type="paragraph" w:customStyle="1" w:styleId="1CStyle25">
    <w:name w:val="1CStyle25"/>
    <w:rsid w:val="003B01EA"/>
    <w:pPr>
      <w:spacing w:after="160" w:line="259" w:lineRule="auto"/>
      <w:jc w:val="center"/>
    </w:pPr>
    <w:rPr>
      <w:rFonts w:ascii="Arial" w:eastAsia="Times New Roman" w:hAnsi="Arial" w:cs="Times New Roman"/>
      <w:sz w:val="20"/>
      <w:lang w:eastAsia="ru-RU"/>
    </w:rPr>
  </w:style>
  <w:style w:type="paragraph" w:customStyle="1" w:styleId="1CStyle215">
    <w:name w:val="1CStyle215"/>
    <w:rsid w:val="003B01EA"/>
    <w:pPr>
      <w:spacing w:after="160" w:line="259" w:lineRule="auto"/>
      <w:jc w:val="center"/>
    </w:pPr>
    <w:rPr>
      <w:rFonts w:ascii="Arial" w:eastAsia="Times New Roman" w:hAnsi="Arial" w:cs="Times New Roman"/>
      <w:sz w:val="20"/>
      <w:lang w:eastAsia="ru-RU"/>
    </w:rPr>
  </w:style>
  <w:style w:type="paragraph" w:customStyle="1" w:styleId="1CStyle204">
    <w:name w:val="1CStyle204"/>
    <w:rsid w:val="003B01EA"/>
    <w:pPr>
      <w:spacing w:after="160" w:line="259" w:lineRule="auto"/>
      <w:jc w:val="center"/>
    </w:pPr>
    <w:rPr>
      <w:rFonts w:ascii="Arial" w:eastAsia="Times New Roman" w:hAnsi="Arial" w:cs="Times New Roman"/>
      <w:sz w:val="20"/>
      <w:lang w:eastAsia="ru-RU"/>
    </w:rPr>
  </w:style>
  <w:style w:type="paragraph" w:customStyle="1" w:styleId="1CStyle51">
    <w:name w:val="1CStyle51"/>
    <w:rsid w:val="003B01EA"/>
    <w:pPr>
      <w:spacing w:after="160" w:line="259" w:lineRule="auto"/>
      <w:jc w:val="center"/>
    </w:pPr>
    <w:rPr>
      <w:rFonts w:ascii="Arial" w:eastAsia="Times New Roman" w:hAnsi="Arial" w:cs="Times New Roman"/>
      <w:sz w:val="20"/>
      <w:lang w:eastAsia="ru-RU"/>
    </w:rPr>
  </w:style>
  <w:style w:type="paragraph" w:customStyle="1" w:styleId="1CStyle89">
    <w:name w:val="1CStyle89"/>
    <w:rsid w:val="003B01EA"/>
    <w:pPr>
      <w:spacing w:after="160" w:line="259" w:lineRule="auto"/>
      <w:jc w:val="center"/>
    </w:pPr>
    <w:rPr>
      <w:rFonts w:ascii="Arial" w:eastAsia="Times New Roman" w:hAnsi="Arial" w:cs="Times New Roman"/>
      <w:sz w:val="20"/>
      <w:lang w:eastAsia="ru-RU"/>
    </w:rPr>
  </w:style>
  <w:style w:type="paragraph" w:customStyle="1" w:styleId="1CStyle78">
    <w:name w:val="1CStyle78"/>
    <w:rsid w:val="003B01EA"/>
    <w:pPr>
      <w:spacing w:after="160" w:line="259" w:lineRule="auto"/>
      <w:jc w:val="center"/>
    </w:pPr>
    <w:rPr>
      <w:rFonts w:ascii="Arial" w:eastAsia="Times New Roman" w:hAnsi="Arial" w:cs="Times New Roman"/>
      <w:sz w:val="20"/>
      <w:lang w:eastAsia="ru-RU"/>
    </w:rPr>
  </w:style>
  <w:style w:type="paragraph" w:customStyle="1" w:styleId="1CStyle170">
    <w:name w:val="1CStyle170"/>
    <w:rsid w:val="003B01EA"/>
    <w:pPr>
      <w:spacing w:after="160" w:line="259" w:lineRule="auto"/>
      <w:jc w:val="center"/>
    </w:pPr>
    <w:rPr>
      <w:rFonts w:ascii="Arial" w:eastAsia="Times New Roman" w:hAnsi="Arial" w:cs="Times New Roman"/>
      <w:sz w:val="20"/>
      <w:lang w:eastAsia="ru-RU"/>
    </w:rPr>
  </w:style>
  <w:style w:type="paragraph" w:customStyle="1" w:styleId="1CStyle101">
    <w:name w:val="1CStyle101"/>
    <w:rsid w:val="003B01EA"/>
    <w:pPr>
      <w:spacing w:after="160" w:line="259" w:lineRule="auto"/>
      <w:jc w:val="center"/>
    </w:pPr>
    <w:rPr>
      <w:rFonts w:ascii="Arial" w:eastAsia="Times New Roman" w:hAnsi="Arial" w:cs="Times New Roman"/>
      <w:sz w:val="20"/>
      <w:lang w:eastAsia="ru-RU"/>
    </w:rPr>
  </w:style>
  <w:style w:type="paragraph" w:customStyle="1" w:styleId="1CStyle183">
    <w:name w:val="1CStyle183"/>
    <w:rsid w:val="003B01EA"/>
    <w:pPr>
      <w:spacing w:after="160" w:line="259" w:lineRule="auto"/>
      <w:jc w:val="center"/>
    </w:pPr>
    <w:rPr>
      <w:rFonts w:ascii="Arial" w:eastAsia="Times New Roman" w:hAnsi="Arial" w:cs="Times New Roman"/>
      <w:sz w:val="20"/>
      <w:lang w:eastAsia="ru-RU"/>
    </w:rPr>
  </w:style>
  <w:style w:type="paragraph" w:customStyle="1" w:styleId="1CStyle63">
    <w:name w:val="1CStyle63"/>
    <w:rsid w:val="003B01EA"/>
    <w:pPr>
      <w:spacing w:after="160" w:line="259" w:lineRule="auto"/>
      <w:jc w:val="center"/>
    </w:pPr>
    <w:rPr>
      <w:rFonts w:ascii="Arial" w:eastAsia="Times New Roman" w:hAnsi="Arial" w:cs="Times New Roman"/>
      <w:sz w:val="20"/>
      <w:lang w:eastAsia="ru-RU"/>
    </w:rPr>
  </w:style>
  <w:style w:type="paragraph" w:customStyle="1" w:styleId="1CStyle111">
    <w:name w:val="1CStyle111"/>
    <w:rsid w:val="003B01EA"/>
    <w:pPr>
      <w:spacing w:after="160" w:line="259" w:lineRule="auto"/>
      <w:jc w:val="center"/>
    </w:pPr>
    <w:rPr>
      <w:rFonts w:ascii="Arial" w:eastAsia="Times New Roman" w:hAnsi="Arial" w:cs="Times New Roman"/>
      <w:sz w:val="20"/>
      <w:lang w:eastAsia="ru-RU"/>
    </w:rPr>
  </w:style>
  <w:style w:type="paragraph" w:customStyle="1" w:styleId="1CStyle9">
    <w:name w:val="1CStyle9"/>
    <w:rsid w:val="003B01EA"/>
    <w:pPr>
      <w:spacing w:after="160" w:line="259" w:lineRule="auto"/>
      <w:jc w:val="center"/>
    </w:pPr>
    <w:rPr>
      <w:rFonts w:ascii="Arial" w:eastAsia="Times New Roman" w:hAnsi="Arial" w:cs="Times New Roman"/>
      <w:sz w:val="20"/>
      <w:lang w:eastAsia="ru-RU"/>
    </w:rPr>
  </w:style>
  <w:style w:type="paragraph" w:customStyle="1" w:styleId="1CStyle220">
    <w:name w:val="1CStyle220"/>
    <w:rsid w:val="003B01EA"/>
    <w:pPr>
      <w:spacing w:after="160" w:line="259" w:lineRule="auto"/>
      <w:jc w:val="center"/>
    </w:pPr>
    <w:rPr>
      <w:rFonts w:ascii="Arial" w:eastAsia="Times New Roman" w:hAnsi="Arial" w:cs="Times New Roman"/>
      <w:sz w:val="20"/>
      <w:lang w:eastAsia="ru-RU"/>
    </w:rPr>
  </w:style>
  <w:style w:type="paragraph" w:customStyle="1" w:styleId="1CStyle30">
    <w:name w:val="1CStyle30"/>
    <w:rsid w:val="003B01EA"/>
    <w:pPr>
      <w:spacing w:after="160" w:line="259" w:lineRule="auto"/>
      <w:jc w:val="center"/>
    </w:pPr>
    <w:rPr>
      <w:rFonts w:ascii="Arial" w:eastAsia="Times New Roman" w:hAnsi="Arial" w:cs="Times New Roman"/>
      <w:sz w:val="20"/>
      <w:lang w:eastAsia="ru-RU"/>
    </w:rPr>
  </w:style>
  <w:style w:type="paragraph" w:customStyle="1" w:styleId="1CStyle31">
    <w:name w:val="1CStyle31"/>
    <w:rsid w:val="003B01EA"/>
    <w:pPr>
      <w:spacing w:after="160" w:line="259" w:lineRule="auto"/>
      <w:jc w:val="center"/>
    </w:pPr>
    <w:rPr>
      <w:rFonts w:ascii="Arial" w:eastAsia="Times New Roman" w:hAnsi="Arial" w:cs="Times New Roman"/>
      <w:sz w:val="20"/>
      <w:lang w:eastAsia="ru-RU"/>
    </w:rPr>
  </w:style>
  <w:style w:type="paragraph" w:customStyle="1" w:styleId="1CStyle219">
    <w:name w:val="1CStyle219"/>
    <w:rsid w:val="003B01EA"/>
    <w:pPr>
      <w:spacing w:after="160" w:line="259" w:lineRule="auto"/>
      <w:jc w:val="center"/>
    </w:pPr>
    <w:rPr>
      <w:rFonts w:ascii="Arial" w:eastAsia="Times New Roman" w:hAnsi="Arial" w:cs="Times New Roman"/>
      <w:sz w:val="20"/>
      <w:lang w:eastAsia="ru-RU"/>
    </w:rPr>
  </w:style>
  <w:style w:type="paragraph" w:customStyle="1" w:styleId="1CStyle222">
    <w:name w:val="1CStyle222"/>
    <w:rsid w:val="003B01EA"/>
    <w:pPr>
      <w:spacing w:after="160" w:line="259" w:lineRule="auto"/>
      <w:jc w:val="center"/>
    </w:pPr>
    <w:rPr>
      <w:rFonts w:ascii="Arial" w:eastAsia="Times New Roman" w:hAnsi="Arial" w:cs="Times New Roman"/>
      <w:sz w:val="20"/>
      <w:lang w:eastAsia="ru-RU"/>
    </w:rPr>
  </w:style>
  <w:style w:type="paragraph" w:customStyle="1" w:styleId="1CStyle217">
    <w:name w:val="1CStyle217"/>
    <w:rsid w:val="003B01EA"/>
    <w:pPr>
      <w:spacing w:after="160" w:line="259" w:lineRule="auto"/>
      <w:jc w:val="center"/>
    </w:pPr>
    <w:rPr>
      <w:rFonts w:ascii="Arial" w:eastAsia="Times New Roman" w:hAnsi="Arial" w:cs="Times New Roman"/>
      <w:sz w:val="20"/>
      <w:lang w:eastAsia="ru-RU"/>
    </w:rPr>
  </w:style>
  <w:style w:type="paragraph" w:customStyle="1" w:styleId="1CStyle218">
    <w:name w:val="1CStyle218"/>
    <w:rsid w:val="003B01EA"/>
    <w:pPr>
      <w:spacing w:after="160" w:line="259" w:lineRule="auto"/>
      <w:jc w:val="center"/>
    </w:pPr>
    <w:rPr>
      <w:rFonts w:ascii="Arial" w:eastAsia="Times New Roman" w:hAnsi="Arial" w:cs="Times New Roman"/>
      <w:sz w:val="20"/>
      <w:lang w:eastAsia="ru-RU"/>
    </w:rPr>
  </w:style>
  <w:style w:type="paragraph" w:customStyle="1" w:styleId="1CStyle228">
    <w:name w:val="1CStyle228"/>
    <w:rsid w:val="003B01EA"/>
    <w:pPr>
      <w:spacing w:after="160" w:line="259" w:lineRule="auto"/>
      <w:jc w:val="center"/>
    </w:pPr>
    <w:rPr>
      <w:rFonts w:ascii="Arial" w:eastAsia="Times New Roman" w:hAnsi="Arial" w:cs="Times New Roman"/>
      <w:sz w:val="20"/>
      <w:lang w:eastAsia="ru-RU"/>
    </w:rPr>
  </w:style>
  <w:style w:type="paragraph" w:customStyle="1" w:styleId="1CStyle231">
    <w:name w:val="1CStyle231"/>
    <w:rsid w:val="003B01EA"/>
    <w:pPr>
      <w:spacing w:after="160" w:line="259" w:lineRule="auto"/>
      <w:jc w:val="center"/>
    </w:pPr>
    <w:rPr>
      <w:rFonts w:ascii="Arial" w:eastAsia="Times New Roman" w:hAnsi="Arial" w:cs="Times New Roman"/>
      <w:sz w:val="20"/>
      <w:lang w:eastAsia="ru-RU"/>
    </w:rPr>
  </w:style>
  <w:style w:type="paragraph" w:customStyle="1" w:styleId="1CStyle236">
    <w:name w:val="1CStyle236"/>
    <w:rsid w:val="003B01EA"/>
    <w:pPr>
      <w:spacing w:after="160" w:line="259" w:lineRule="auto"/>
      <w:jc w:val="center"/>
    </w:pPr>
    <w:rPr>
      <w:rFonts w:ascii="Arial" w:eastAsia="Times New Roman" w:hAnsi="Arial" w:cs="Times New Roman"/>
      <w:sz w:val="16"/>
      <w:lang w:eastAsia="ru-RU"/>
    </w:rPr>
  </w:style>
  <w:style w:type="paragraph" w:customStyle="1" w:styleId="1CStyle237">
    <w:name w:val="1CStyle237"/>
    <w:rsid w:val="003B01EA"/>
    <w:pPr>
      <w:spacing w:after="160" w:line="259" w:lineRule="auto"/>
      <w:jc w:val="center"/>
    </w:pPr>
    <w:rPr>
      <w:rFonts w:ascii="Arial" w:eastAsia="Times New Roman" w:hAnsi="Arial" w:cs="Times New Roman"/>
      <w:sz w:val="20"/>
      <w:lang w:eastAsia="ru-RU"/>
    </w:rPr>
  </w:style>
  <w:style w:type="paragraph" w:customStyle="1" w:styleId="1CStyle131">
    <w:name w:val="1CStyle131"/>
    <w:rsid w:val="003B01EA"/>
    <w:pPr>
      <w:spacing w:after="160" w:line="259" w:lineRule="auto"/>
      <w:jc w:val="center"/>
    </w:pPr>
    <w:rPr>
      <w:rFonts w:ascii="Arial" w:eastAsia="Times New Roman" w:hAnsi="Arial" w:cs="Times New Roman"/>
      <w:sz w:val="20"/>
      <w:lang w:eastAsia="ru-RU"/>
    </w:rPr>
  </w:style>
  <w:style w:type="paragraph" w:customStyle="1" w:styleId="1CStyle227">
    <w:name w:val="1CStyle227"/>
    <w:rsid w:val="003B01EA"/>
    <w:pPr>
      <w:spacing w:after="160" w:line="259" w:lineRule="auto"/>
      <w:jc w:val="center"/>
    </w:pPr>
    <w:rPr>
      <w:rFonts w:ascii="Arial" w:eastAsia="Times New Roman" w:hAnsi="Arial" w:cs="Times New Roman"/>
      <w:sz w:val="20"/>
      <w:lang w:eastAsia="ru-RU"/>
    </w:rPr>
  </w:style>
  <w:style w:type="paragraph" w:customStyle="1" w:styleId="1CStyle226">
    <w:name w:val="1CStyle226"/>
    <w:rsid w:val="003B01EA"/>
    <w:pPr>
      <w:spacing w:after="160" w:line="259" w:lineRule="auto"/>
      <w:jc w:val="center"/>
    </w:pPr>
    <w:rPr>
      <w:rFonts w:ascii="Arial" w:eastAsia="Times New Roman" w:hAnsi="Arial" w:cs="Times New Roman"/>
      <w:i/>
      <w:sz w:val="20"/>
      <w:lang w:eastAsia="ru-RU"/>
    </w:rPr>
  </w:style>
  <w:style w:type="paragraph" w:customStyle="1" w:styleId="1CStyle239">
    <w:name w:val="1CStyle239"/>
    <w:rsid w:val="003B01EA"/>
    <w:pPr>
      <w:spacing w:after="160" w:line="259" w:lineRule="auto"/>
      <w:jc w:val="center"/>
    </w:pPr>
    <w:rPr>
      <w:rFonts w:ascii="Arial" w:eastAsia="Times New Roman" w:hAnsi="Arial" w:cs="Times New Roman"/>
      <w:sz w:val="20"/>
      <w:lang w:eastAsia="ru-RU"/>
    </w:rPr>
  </w:style>
  <w:style w:type="paragraph" w:customStyle="1" w:styleId="1CStyle238">
    <w:name w:val="1CStyle238"/>
    <w:rsid w:val="003B01EA"/>
    <w:pPr>
      <w:spacing w:after="160" w:line="259" w:lineRule="auto"/>
      <w:jc w:val="center"/>
    </w:pPr>
    <w:rPr>
      <w:rFonts w:ascii="Arial" w:eastAsia="Times New Roman" w:hAnsi="Arial" w:cs="Times New Roman"/>
      <w:sz w:val="20"/>
      <w:lang w:eastAsia="ru-RU"/>
    </w:rPr>
  </w:style>
  <w:style w:type="paragraph" w:customStyle="1" w:styleId="1CStyle240">
    <w:name w:val="1CStyle240"/>
    <w:rsid w:val="003B01EA"/>
    <w:pPr>
      <w:spacing w:after="160" w:line="259" w:lineRule="auto"/>
      <w:jc w:val="center"/>
    </w:pPr>
    <w:rPr>
      <w:rFonts w:ascii="Arial" w:eastAsia="Times New Roman" w:hAnsi="Arial" w:cs="Times New Roman"/>
      <w:sz w:val="20"/>
      <w:lang w:eastAsia="ru-RU"/>
    </w:rPr>
  </w:style>
  <w:style w:type="paragraph" w:customStyle="1" w:styleId="1CStyle241">
    <w:name w:val="1CStyle241"/>
    <w:rsid w:val="003B01EA"/>
    <w:pPr>
      <w:spacing w:after="160" w:line="259" w:lineRule="auto"/>
      <w:jc w:val="center"/>
    </w:pPr>
    <w:rPr>
      <w:rFonts w:ascii="Arial" w:eastAsia="Times New Roman" w:hAnsi="Arial" w:cs="Times New Roman"/>
      <w:sz w:val="20"/>
      <w:lang w:eastAsia="ru-RU"/>
    </w:rPr>
  </w:style>
  <w:style w:type="paragraph" w:customStyle="1" w:styleId="1CStyle235">
    <w:name w:val="1CStyle235"/>
    <w:rsid w:val="003B01EA"/>
    <w:pPr>
      <w:spacing w:after="160" w:line="259" w:lineRule="auto"/>
      <w:jc w:val="center"/>
    </w:pPr>
    <w:rPr>
      <w:rFonts w:ascii="Arial" w:eastAsia="Times New Roman" w:hAnsi="Arial" w:cs="Times New Roman"/>
      <w:sz w:val="20"/>
      <w:lang w:eastAsia="ru-RU"/>
    </w:rPr>
  </w:style>
  <w:style w:type="paragraph" w:customStyle="1" w:styleId="1CStyle243">
    <w:name w:val="1CStyle243"/>
    <w:rsid w:val="003B01EA"/>
    <w:pPr>
      <w:spacing w:after="160" w:line="259" w:lineRule="auto"/>
      <w:jc w:val="center"/>
    </w:pPr>
    <w:rPr>
      <w:rFonts w:ascii="Arial" w:eastAsia="Times New Roman" w:hAnsi="Arial" w:cs="Times New Roman"/>
      <w:sz w:val="20"/>
      <w:lang w:eastAsia="ru-RU"/>
    </w:rPr>
  </w:style>
  <w:style w:type="paragraph" w:customStyle="1" w:styleId="1CStyle242">
    <w:name w:val="1CStyle242"/>
    <w:rsid w:val="003B01EA"/>
    <w:pPr>
      <w:spacing w:after="160" w:line="259" w:lineRule="auto"/>
      <w:jc w:val="center"/>
    </w:pPr>
    <w:rPr>
      <w:rFonts w:ascii="Arial" w:eastAsia="Times New Roman" w:hAnsi="Arial" w:cs="Times New Roman"/>
      <w:sz w:val="20"/>
      <w:lang w:eastAsia="ru-RU"/>
    </w:rPr>
  </w:style>
  <w:style w:type="paragraph" w:customStyle="1" w:styleId="1CStyle38">
    <w:name w:val="1CStyle38"/>
    <w:rsid w:val="003B01EA"/>
    <w:pPr>
      <w:spacing w:after="160" w:line="259" w:lineRule="auto"/>
      <w:jc w:val="center"/>
    </w:pPr>
    <w:rPr>
      <w:rFonts w:ascii="Arial" w:eastAsia="Times New Roman" w:hAnsi="Arial" w:cs="Times New Roman"/>
      <w:sz w:val="20"/>
      <w:lang w:eastAsia="ru-RU"/>
    </w:rPr>
  </w:style>
  <w:style w:type="paragraph" w:customStyle="1" w:styleId="1CStyle223">
    <w:name w:val="1CStyle223"/>
    <w:rsid w:val="003B01EA"/>
    <w:pPr>
      <w:spacing w:after="160" w:line="259" w:lineRule="auto"/>
      <w:jc w:val="center"/>
    </w:pPr>
    <w:rPr>
      <w:rFonts w:ascii="Arial" w:eastAsia="Times New Roman" w:hAnsi="Arial" w:cs="Times New Roman"/>
      <w:sz w:val="20"/>
      <w:lang w:eastAsia="ru-RU"/>
    </w:rPr>
  </w:style>
  <w:style w:type="paragraph" w:customStyle="1" w:styleId="1CStyle28">
    <w:name w:val="1CStyle28"/>
    <w:rsid w:val="003B01EA"/>
    <w:pPr>
      <w:spacing w:after="160" w:line="259" w:lineRule="auto"/>
      <w:jc w:val="center"/>
    </w:pPr>
    <w:rPr>
      <w:rFonts w:ascii="Arial" w:eastAsia="Times New Roman" w:hAnsi="Arial" w:cs="Times New Roman"/>
      <w:b/>
      <w:sz w:val="20"/>
      <w:lang w:eastAsia="ru-RU"/>
    </w:rPr>
  </w:style>
  <w:style w:type="paragraph" w:customStyle="1" w:styleId="1CStyle36">
    <w:name w:val="1CStyle36"/>
    <w:rsid w:val="003B01EA"/>
    <w:pPr>
      <w:spacing w:after="160" w:line="259" w:lineRule="auto"/>
      <w:jc w:val="center"/>
    </w:pPr>
    <w:rPr>
      <w:rFonts w:ascii="Arial" w:eastAsia="Times New Roman" w:hAnsi="Arial" w:cs="Times New Roman"/>
      <w:i/>
      <w:sz w:val="20"/>
      <w:lang w:eastAsia="ru-RU"/>
    </w:rPr>
  </w:style>
  <w:style w:type="paragraph" w:customStyle="1" w:styleId="1CStyle124">
    <w:name w:val="1CStyle124"/>
    <w:rsid w:val="003B01EA"/>
    <w:pPr>
      <w:spacing w:after="160" w:line="259" w:lineRule="auto"/>
      <w:jc w:val="center"/>
    </w:pPr>
    <w:rPr>
      <w:rFonts w:ascii="Arial" w:eastAsia="Times New Roman" w:hAnsi="Arial" w:cs="Times New Roman"/>
      <w:i/>
      <w:sz w:val="20"/>
      <w:lang w:eastAsia="ru-RU"/>
    </w:rPr>
  </w:style>
  <w:style w:type="paragraph" w:customStyle="1" w:styleId="1CStyle32">
    <w:name w:val="1CStyle32"/>
    <w:rsid w:val="003B01EA"/>
    <w:pPr>
      <w:spacing w:after="160" w:line="259" w:lineRule="auto"/>
      <w:jc w:val="center"/>
    </w:pPr>
    <w:rPr>
      <w:rFonts w:ascii="Arial" w:eastAsia="Times New Roman" w:hAnsi="Arial" w:cs="Times New Roman"/>
      <w:b/>
      <w:sz w:val="20"/>
      <w:lang w:eastAsia="ru-RU"/>
    </w:rPr>
  </w:style>
  <w:style w:type="paragraph" w:customStyle="1" w:styleId="1CStyle39">
    <w:name w:val="1CStyle39"/>
    <w:rsid w:val="003B01EA"/>
    <w:pPr>
      <w:spacing w:after="160" w:line="259" w:lineRule="auto"/>
      <w:jc w:val="center"/>
    </w:pPr>
    <w:rPr>
      <w:rFonts w:ascii="Arial" w:eastAsia="Times New Roman" w:hAnsi="Arial" w:cs="Times New Roman"/>
      <w:sz w:val="20"/>
      <w:lang w:eastAsia="ru-RU"/>
    </w:rPr>
  </w:style>
  <w:style w:type="paragraph" w:customStyle="1" w:styleId="1CStyle229">
    <w:name w:val="1CStyle229"/>
    <w:rsid w:val="003B01EA"/>
    <w:pPr>
      <w:spacing w:after="160" w:line="259" w:lineRule="auto"/>
      <w:jc w:val="center"/>
    </w:pPr>
    <w:rPr>
      <w:rFonts w:ascii="Arial" w:eastAsia="Times New Roman" w:hAnsi="Arial" w:cs="Times New Roman"/>
      <w:sz w:val="20"/>
      <w:lang w:eastAsia="ru-RU"/>
    </w:rPr>
  </w:style>
  <w:style w:type="paragraph" w:customStyle="1" w:styleId="1CStyle150">
    <w:name w:val="1CStyle150"/>
    <w:rsid w:val="003B01EA"/>
    <w:pPr>
      <w:spacing w:after="160" w:line="259" w:lineRule="auto"/>
      <w:jc w:val="center"/>
    </w:pPr>
    <w:rPr>
      <w:rFonts w:ascii="Arial" w:eastAsia="Times New Roman" w:hAnsi="Arial" w:cs="Times New Roman"/>
      <w:i/>
      <w:sz w:val="20"/>
      <w:lang w:eastAsia="ru-RU"/>
    </w:rPr>
  </w:style>
  <w:style w:type="paragraph" w:customStyle="1" w:styleId="1CStyle69">
    <w:name w:val="1CStyle69"/>
    <w:rsid w:val="003B01EA"/>
    <w:pPr>
      <w:spacing w:after="160" w:line="259" w:lineRule="auto"/>
      <w:jc w:val="center"/>
    </w:pPr>
    <w:rPr>
      <w:rFonts w:ascii="Arial" w:eastAsia="Times New Roman" w:hAnsi="Arial" w:cs="Times New Roman"/>
      <w:sz w:val="20"/>
      <w:lang w:eastAsia="ru-RU"/>
    </w:rPr>
  </w:style>
  <w:style w:type="paragraph" w:customStyle="1" w:styleId="1CStyle70">
    <w:name w:val="1CStyle70"/>
    <w:rsid w:val="003B01EA"/>
    <w:pPr>
      <w:spacing w:after="160" w:line="259" w:lineRule="auto"/>
      <w:jc w:val="center"/>
    </w:pPr>
    <w:rPr>
      <w:rFonts w:ascii="Arial" w:eastAsia="Times New Roman" w:hAnsi="Arial" w:cs="Times New Roman"/>
      <w:sz w:val="20"/>
      <w:lang w:eastAsia="ru-RU"/>
    </w:rPr>
  </w:style>
  <w:style w:type="paragraph" w:customStyle="1" w:styleId="1CStyle22">
    <w:name w:val="1CStyle22"/>
    <w:rsid w:val="003B01EA"/>
    <w:pPr>
      <w:spacing w:after="160" w:line="259" w:lineRule="auto"/>
      <w:jc w:val="center"/>
    </w:pPr>
    <w:rPr>
      <w:rFonts w:ascii="Arial" w:eastAsia="Times New Roman" w:hAnsi="Arial" w:cs="Times New Roman"/>
      <w:sz w:val="20"/>
      <w:lang w:eastAsia="ru-RU"/>
    </w:rPr>
  </w:style>
  <w:style w:type="paragraph" w:customStyle="1" w:styleId="1CStyle20">
    <w:name w:val="1CStyle20"/>
    <w:rsid w:val="003B01EA"/>
    <w:pPr>
      <w:spacing w:after="160" w:line="259" w:lineRule="auto"/>
      <w:jc w:val="center"/>
    </w:pPr>
    <w:rPr>
      <w:rFonts w:ascii="Arial" w:eastAsia="Times New Roman" w:hAnsi="Arial" w:cs="Times New Roman"/>
      <w:sz w:val="20"/>
      <w:lang w:eastAsia="ru-RU"/>
    </w:rPr>
  </w:style>
  <w:style w:type="paragraph" w:customStyle="1" w:styleId="1CStyle21">
    <w:name w:val="1CStyle21"/>
    <w:rsid w:val="003B01EA"/>
    <w:pPr>
      <w:spacing w:after="160" w:line="259" w:lineRule="auto"/>
      <w:jc w:val="center"/>
    </w:pPr>
    <w:rPr>
      <w:rFonts w:ascii="Arial" w:eastAsia="Times New Roman" w:hAnsi="Arial" w:cs="Times New Roman"/>
      <w:sz w:val="20"/>
      <w:lang w:eastAsia="ru-RU"/>
    </w:rPr>
  </w:style>
  <w:style w:type="paragraph" w:customStyle="1" w:styleId="1CStyle19">
    <w:name w:val="1CStyle19"/>
    <w:rsid w:val="003B01EA"/>
    <w:pPr>
      <w:spacing w:after="160" w:line="259" w:lineRule="auto"/>
      <w:jc w:val="center"/>
    </w:pPr>
    <w:rPr>
      <w:rFonts w:ascii="Arial" w:eastAsia="Times New Roman" w:hAnsi="Arial" w:cs="Times New Roman"/>
      <w:sz w:val="20"/>
      <w:lang w:eastAsia="ru-RU"/>
    </w:rPr>
  </w:style>
  <w:style w:type="paragraph" w:customStyle="1" w:styleId="1CStyle24">
    <w:name w:val="1CStyle24"/>
    <w:rsid w:val="003B01EA"/>
    <w:pPr>
      <w:spacing w:after="160" w:line="259" w:lineRule="auto"/>
      <w:jc w:val="center"/>
    </w:pPr>
    <w:rPr>
      <w:rFonts w:ascii="Arial" w:eastAsia="Times New Roman" w:hAnsi="Arial" w:cs="Times New Roman"/>
      <w:sz w:val="20"/>
      <w:lang w:eastAsia="ru-RU"/>
    </w:rPr>
  </w:style>
  <w:style w:type="paragraph" w:customStyle="1" w:styleId="1CStyle17">
    <w:name w:val="1CStyle17"/>
    <w:rsid w:val="003B01EA"/>
    <w:pPr>
      <w:spacing w:after="160" w:line="259" w:lineRule="auto"/>
      <w:jc w:val="center"/>
    </w:pPr>
    <w:rPr>
      <w:rFonts w:ascii="Arial" w:eastAsia="Times New Roman" w:hAnsi="Arial" w:cs="Times New Roman"/>
      <w:sz w:val="20"/>
      <w:lang w:eastAsia="ru-RU"/>
    </w:rPr>
  </w:style>
  <w:style w:type="paragraph" w:customStyle="1" w:styleId="1CStyle18">
    <w:name w:val="1CStyle18"/>
    <w:rsid w:val="003B01EA"/>
    <w:pPr>
      <w:spacing w:after="160" w:line="259" w:lineRule="auto"/>
      <w:jc w:val="center"/>
    </w:pPr>
    <w:rPr>
      <w:rFonts w:ascii="Arial" w:eastAsia="Times New Roman" w:hAnsi="Arial" w:cs="Times New Roman"/>
      <w:sz w:val="20"/>
      <w:lang w:eastAsia="ru-RU"/>
    </w:rPr>
  </w:style>
  <w:style w:type="paragraph" w:customStyle="1" w:styleId="1CStyle15">
    <w:name w:val="1CStyle15"/>
    <w:rsid w:val="003B01EA"/>
    <w:pPr>
      <w:spacing w:after="160" w:line="259" w:lineRule="auto"/>
      <w:jc w:val="center"/>
    </w:pPr>
    <w:rPr>
      <w:rFonts w:ascii="Arial" w:eastAsia="Times New Roman" w:hAnsi="Arial" w:cs="Times New Roman"/>
      <w:sz w:val="20"/>
      <w:lang w:eastAsia="ru-RU"/>
    </w:rPr>
  </w:style>
  <w:style w:type="paragraph" w:customStyle="1" w:styleId="1CStyle212">
    <w:name w:val="1CStyle212"/>
    <w:rsid w:val="003B01EA"/>
    <w:pPr>
      <w:spacing w:after="160" w:line="259" w:lineRule="auto"/>
      <w:jc w:val="center"/>
    </w:pPr>
    <w:rPr>
      <w:rFonts w:ascii="Arial" w:eastAsia="Times New Roman" w:hAnsi="Arial" w:cs="Times New Roman"/>
      <w:sz w:val="20"/>
      <w:lang w:eastAsia="ru-RU"/>
    </w:rPr>
  </w:style>
  <w:style w:type="paragraph" w:customStyle="1" w:styleId="1CStyle209">
    <w:name w:val="1CStyle209"/>
    <w:rsid w:val="003B01EA"/>
    <w:pPr>
      <w:spacing w:after="160" w:line="259" w:lineRule="auto"/>
      <w:jc w:val="center"/>
    </w:pPr>
    <w:rPr>
      <w:rFonts w:ascii="Arial" w:eastAsia="Times New Roman" w:hAnsi="Arial" w:cs="Times New Roman"/>
      <w:sz w:val="20"/>
      <w:lang w:eastAsia="ru-RU"/>
    </w:rPr>
  </w:style>
  <w:style w:type="paragraph" w:customStyle="1" w:styleId="1CStyle210">
    <w:name w:val="1CStyle210"/>
    <w:rsid w:val="003B01EA"/>
    <w:pPr>
      <w:spacing w:after="160" w:line="259" w:lineRule="auto"/>
      <w:jc w:val="center"/>
    </w:pPr>
    <w:rPr>
      <w:rFonts w:ascii="Arial" w:eastAsia="Times New Roman" w:hAnsi="Arial" w:cs="Times New Roman"/>
      <w:sz w:val="20"/>
      <w:lang w:eastAsia="ru-RU"/>
    </w:rPr>
  </w:style>
  <w:style w:type="paragraph" w:customStyle="1" w:styleId="1CStyle214">
    <w:name w:val="1CStyle214"/>
    <w:rsid w:val="003B01EA"/>
    <w:pPr>
      <w:spacing w:after="160" w:line="259" w:lineRule="auto"/>
      <w:jc w:val="center"/>
    </w:pPr>
    <w:rPr>
      <w:rFonts w:ascii="Arial" w:eastAsia="Times New Roman" w:hAnsi="Arial" w:cs="Times New Roman"/>
      <w:sz w:val="20"/>
      <w:lang w:eastAsia="ru-RU"/>
    </w:rPr>
  </w:style>
  <w:style w:type="paragraph" w:customStyle="1" w:styleId="1CStyle211">
    <w:name w:val="1CStyle211"/>
    <w:rsid w:val="003B01EA"/>
    <w:pPr>
      <w:spacing w:after="160" w:line="259" w:lineRule="auto"/>
      <w:jc w:val="center"/>
    </w:pPr>
    <w:rPr>
      <w:rFonts w:ascii="Arial" w:eastAsia="Times New Roman" w:hAnsi="Arial" w:cs="Times New Roman"/>
      <w:sz w:val="20"/>
      <w:lang w:eastAsia="ru-RU"/>
    </w:rPr>
  </w:style>
  <w:style w:type="paragraph" w:customStyle="1" w:styleId="1CStyle45">
    <w:name w:val="1CStyle45"/>
    <w:rsid w:val="003B01EA"/>
    <w:pPr>
      <w:spacing w:after="160" w:line="259" w:lineRule="auto"/>
      <w:jc w:val="center"/>
    </w:pPr>
    <w:rPr>
      <w:rFonts w:ascii="Arial" w:eastAsia="Times New Roman" w:hAnsi="Arial" w:cs="Times New Roman"/>
      <w:sz w:val="20"/>
      <w:lang w:eastAsia="ru-RU"/>
    </w:rPr>
  </w:style>
  <w:style w:type="paragraph" w:customStyle="1" w:styleId="1CStyle46">
    <w:name w:val="1CStyle46"/>
    <w:rsid w:val="003B01EA"/>
    <w:pPr>
      <w:spacing w:after="160" w:line="259" w:lineRule="auto"/>
      <w:jc w:val="center"/>
    </w:pPr>
    <w:rPr>
      <w:rFonts w:ascii="Arial" w:eastAsia="Times New Roman" w:hAnsi="Arial" w:cs="Times New Roman"/>
      <w:sz w:val="20"/>
      <w:lang w:eastAsia="ru-RU"/>
    </w:rPr>
  </w:style>
  <w:style w:type="paragraph" w:customStyle="1" w:styleId="1CStyle83">
    <w:name w:val="1CStyle83"/>
    <w:rsid w:val="003B01EA"/>
    <w:pPr>
      <w:spacing w:after="160" w:line="259" w:lineRule="auto"/>
      <w:jc w:val="center"/>
    </w:pPr>
    <w:rPr>
      <w:rFonts w:ascii="Arial" w:eastAsia="Times New Roman" w:hAnsi="Arial" w:cs="Times New Roman"/>
      <w:sz w:val="20"/>
      <w:lang w:eastAsia="ru-RU"/>
    </w:rPr>
  </w:style>
  <w:style w:type="paragraph" w:customStyle="1" w:styleId="1CStyle84">
    <w:name w:val="1CStyle84"/>
    <w:rsid w:val="003B01EA"/>
    <w:pPr>
      <w:spacing w:after="160" w:line="259" w:lineRule="auto"/>
      <w:jc w:val="center"/>
    </w:pPr>
    <w:rPr>
      <w:rFonts w:ascii="Arial" w:eastAsia="Times New Roman" w:hAnsi="Arial" w:cs="Times New Roman"/>
      <w:sz w:val="20"/>
      <w:lang w:eastAsia="ru-RU"/>
    </w:rPr>
  </w:style>
  <w:style w:type="paragraph" w:customStyle="1" w:styleId="1CStyle96">
    <w:name w:val="1CStyle96"/>
    <w:rsid w:val="003B01EA"/>
    <w:pPr>
      <w:spacing w:after="160" w:line="259" w:lineRule="auto"/>
      <w:jc w:val="center"/>
    </w:pPr>
    <w:rPr>
      <w:rFonts w:ascii="Arial" w:eastAsia="Times New Roman" w:hAnsi="Arial" w:cs="Times New Roman"/>
      <w:sz w:val="20"/>
      <w:lang w:eastAsia="ru-RU"/>
    </w:rPr>
  </w:style>
  <w:style w:type="paragraph" w:customStyle="1" w:styleId="1CStyle97">
    <w:name w:val="1CStyle97"/>
    <w:rsid w:val="003B01EA"/>
    <w:pPr>
      <w:spacing w:after="160" w:line="259" w:lineRule="auto"/>
      <w:jc w:val="center"/>
    </w:pPr>
    <w:rPr>
      <w:rFonts w:ascii="Arial" w:eastAsia="Times New Roman" w:hAnsi="Arial" w:cs="Times New Roman"/>
      <w:sz w:val="20"/>
      <w:lang w:eastAsia="ru-RU"/>
    </w:rPr>
  </w:style>
  <w:style w:type="paragraph" w:customStyle="1" w:styleId="1CStyle181">
    <w:name w:val="1CStyle181"/>
    <w:rsid w:val="003B01EA"/>
    <w:pPr>
      <w:spacing w:after="160" w:line="259" w:lineRule="auto"/>
      <w:jc w:val="center"/>
    </w:pPr>
    <w:rPr>
      <w:rFonts w:ascii="Arial" w:eastAsia="Times New Roman" w:hAnsi="Arial" w:cs="Times New Roman"/>
      <w:sz w:val="20"/>
      <w:lang w:eastAsia="ru-RU"/>
    </w:rPr>
  </w:style>
  <w:style w:type="paragraph" w:customStyle="1" w:styleId="1CStyle182">
    <w:name w:val="1CStyle182"/>
    <w:rsid w:val="003B01EA"/>
    <w:pPr>
      <w:spacing w:after="160" w:line="259" w:lineRule="auto"/>
      <w:jc w:val="center"/>
    </w:pPr>
    <w:rPr>
      <w:rFonts w:ascii="Arial" w:eastAsia="Times New Roman" w:hAnsi="Arial" w:cs="Times New Roman"/>
      <w:sz w:val="20"/>
      <w:lang w:eastAsia="ru-RU"/>
    </w:rPr>
  </w:style>
  <w:style w:type="paragraph" w:customStyle="1" w:styleId="1CStyle57">
    <w:name w:val="1CStyle57"/>
    <w:rsid w:val="003B01EA"/>
    <w:pPr>
      <w:spacing w:after="160" w:line="259" w:lineRule="auto"/>
      <w:jc w:val="center"/>
    </w:pPr>
    <w:rPr>
      <w:rFonts w:ascii="Arial" w:eastAsia="Times New Roman" w:hAnsi="Arial" w:cs="Times New Roman"/>
      <w:sz w:val="20"/>
      <w:lang w:eastAsia="ru-RU"/>
    </w:rPr>
  </w:style>
  <w:style w:type="paragraph" w:customStyle="1" w:styleId="1CStyle58">
    <w:name w:val="1CStyle58"/>
    <w:rsid w:val="003B01EA"/>
    <w:pPr>
      <w:spacing w:after="160" w:line="259" w:lineRule="auto"/>
      <w:jc w:val="center"/>
    </w:pPr>
    <w:rPr>
      <w:rFonts w:ascii="Arial" w:eastAsia="Times New Roman" w:hAnsi="Arial" w:cs="Times New Roman"/>
      <w:sz w:val="20"/>
      <w:lang w:eastAsia="ru-RU"/>
    </w:rPr>
  </w:style>
  <w:style w:type="paragraph" w:customStyle="1" w:styleId="1CStyle106">
    <w:name w:val="1CStyle106"/>
    <w:rsid w:val="003B01EA"/>
    <w:pPr>
      <w:spacing w:after="160" w:line="259" w:lineRule="auto"/>
      <w:jc w:val="center"/>
    </w:pPr>
    <w:rPr>
      <w:rFonts w:ascii="Arial" w:eastAsia="Times New Roman" w:hAnsi="Arial" w:cs="Times New Roman"/>
      <w:sz w:val="20"/>
      <w:lang w:eastAsia="ru-RU"/>
    </w:rPr>
  </w:style>
  <w:style w:type="paragraph" w:customStyle="1" w:styleId="1CStyle107">
    <w:name w:val="1CStyle107"/>
    <w:rsid w:val="003B01EA"/>
    <w:pPr>
      <w:spacing w:after="160" w:line="259" w:lineRule="auto"/>
      <w:jc w:val="center"/>
    </w:pPr>
    <w:rPr>
      <w:rFonts w:ascii="Arial" w:eastAsia="Times New Roman" w:hAnsi="Arial" w:cs="Times New Roman"/>
      <w:sz w:val="20"/>
      <w:lang w:eastAsia="ru-RU"/>
    </w:rPr>
  </w:style>
  <w:style w:type="paragraph" w:customStyle="1" w:styleId="1CStyle3">
    <w:name w:val="1CStyle3"/>
    <w:rsid w:val="003B01EA"/>
    <w:pPr>
      <w:spacing w:after="160" w:line="259" w:lineRule="auto"/>
      <w:jc w:val="center"/>
    </w:pPr>
    <w:rPr>
      <w:rFonts w:ascii="Arial" w:eastAsia="Times New Roman" w:hAnsi="Arial" w:cs="Times New Roman"/>
      <w:sz w:val="20"/>
      <w:lang w:eastAsia="ru-RU"/>
    </w:rPr>
  </w:style>
  <w:style w:type="paragraph" w:customStyle="1" w:styleId="1CStyle172">
    <w:name w:val="1CStyle172"/>
    <w:rsid w:val="003B01EA"/>
    <w:pPr>
      <w:spacing w:after="160" w:line="259" w:lineRule="auto"/>
      <w:jc w:val="center"/>
    </w:pPr>
    <w:rPr>
      <w:rFonts w:ascii="Arial" w:eastAsia="Times New Roman" w:hAnsi="Arial" w:cs="Times New Roman"/>
      <w:i/>
      <w:sz w:val="20"/>
      <w:lang w:eastAsia="ru-RU"/>
    </w:rPr>
  </w:style>
  <w:style w:type="paragraph" w:customStyle="1" w:styleId="1CStyle77">
    <w:name w:val="1CStyle77"/>
    <w:rsid w:val="003B01EA"/>
    <w:pPr>
      <w:spacing w:after="160" w:line="259" w:lineRule="auto"/>
      <w:jc w:val="center"/>
    </w:pPr>
    <w:rPr>
      <w:rFonts w:ascii="Arial" w:eastAsia="Times New Roman" w:hAnsi="Arial" w:cs="Times New Roman"/>
      <w:b/>
      <w:sz w:val="20"/>
      <w:lang w:eastAsia="ru-RU"/>
    </w:rPr>
  </w:style>
  <w:style w:type="paragraph" w:customStyle="1" w:styleId="1CStyle167">
    <w:name w:val="1CStyle167"/>
    <w:rsid w:val="003B01EA"/>
    <w:pPr>
      <w:spacing w:after="160" w:line="259" w:lineRule="auto"/>
      <w:jc w:val="center"/>
    </w:pPr>
    <w:rPr>
      <w:rFonts w:ascii="Arial" w:eastAsia="Times New Roman" w:hAnsi="Arial" w:cs="Times New Roman"/>
      <w:i/>
      <w:sz w:val="20"/>
      <w:lang w:eastAsia="ru-RU"/>
    </w:rPr>
  </w:style>
  <w:style w:type="paragraph" w:customStyle="1" w:styleId="1CStyle98">
    <w:name w:val="1CStyle98"/>
    <w:rsid w:val="003B01EA"/>
    <w:pPr>
      <w:spacing w:after="160" w:line="259" w:lineRule="auto"/>
      <w:jc w:val="center"/>
    </w:pPr>
    <w:rPr>
      <w:rFonts w:ascii="Arial" w:eastAsia="Times New Roman" w:hAnsi="Arial" w:cs="Times New Roman"/>
      <w:sz w:val="20"/>
      <w:lang w:eastAsia="ru-RU"/>
    </w:rPr>
  </w:style>
  <w:style w:type="paragraph" w:customStyle="1" w:styleId="1CStyle81">
    <w:name w:val="1CStyle81"/>
    <w:rsid w:val="003B01EA"/>
    <w:pPr>
      <w:spacing w:after="160" w:line="259" w:lineRule="auto"/>
      <w:jc w:val="center"/>
    </w:pPr>
    <w:rPr>
      <w:rFonts w:ascii="Arial" w:eastAsia="Times New Roman" w:hAnsi="Arial" w:cs="Times New Roman"/>
      <w:b/>
      <w:sz w:val="20"/>
      <w:lang w:eastAsia="ru-RU"/>
    </w:rPr>
  </w:style>
  <w:style w:type="paragraph" w:customStyle="1" w:styleId="1CStyle138">
    <w:name w:val="1CStyle138"/>
    <w:rsid w:val="003B01EA"/>
    <w:pPr>
      <w:spacing w:after="160" w:line="259" w:lineRule="auto"/>
      <w:jc w:val="center"/>
    </w:pPr>
    <w:rPr>
      <w:rFonts w:ascii="Arial" w:eastAsia="Times New Roman" w:hAnsi="Arial" w:cs="Times New Roman"/>
      <w:sz w:val="20"/>
      <w:lang w:eastAsia="ru-RU"/>
    </w:rPr>
  </w:style>
  <w:style w:type="paragraph" w:customStyle="1" w:styleId="1CStyle71">
    <w:name w:val="1CStyle71"/>
    <w:rsid w:val="003B01EA"/>
    <w:pPr>
      <w:spacing w:after="160" w:line="259" w:lineRule="auto"/>
      <w:jc w:val="center"/>
    </w:pPr>
    <w:rPr>
      <w:rFonts w:ascii="Arial" w:eastAsia="Times New Roman" w:hAnsi="Arial" w:cs="Times New Roman"/>
      <w:sz w:val="20"/>
      <w:lang w:eastAsia="ru-RU"/>
    </w:rPr>
  </w:style>
  <w:style w:type="paragraph" w:customStyle="1" w:styleId="1CStyle189">
    <w:name w:val="1CStyle189"/>
    <w:rsid w:val="003B01EA"/>
    <w:pPr>
      <w:spacing w:after="160" w:line="259" w:lineRule="auto"/>
      <w:jc w:val="center"/>
    </w:pPr>
    <w:rPr>
      <w:rFonts w:ascii="Arial" w:eastAsia="Times New Roman" w:hAnsi="Arial" w:cs="Times New Roman"/>
      <w:b/>
      <w:sz w:val="20"/>
      <w:lang w:eastAsia="ru-RU"/>
    </w:rPr>
  </w:style>
  <w:style w:type="paragraph" w:customStyle="1" w:styleId="1CStyle67">
    <w:name w:val="1CStyle67"/>
    <w:rsid w:val="003B01EA"/>
    <w:pPr>
      <w:spacing w:after="160" w:line="259" w:lineRule="auto"/>
      <w:jc w:val="center"/>
    </w:pPr>
    <w:rPr>
      <w:rFonts w:ascii="Arial" w:eastAsia="Times New Roman" w:hAnsi="Arial" w:cs="Times New Roman"/>
      <w:i/>
      <w:sz w:val="20"/>
      <w:lang w:eastAsia="ru-RU"/>
    </w:rPr>
  </w:style>
  <w:style w:type="paragraph" w:customStyle="1" w:styleId="1CStyle144">
    <w:name w:val="1CStyle144"/>
    <w:rsid w:val="003B01EA"/>
    <w:pPr>
      <w:spacing w:after="160" w:line="259" w:lineRule="auto"/>
      <w:jc w:val="center"/>
    </w:pPr>
    <w:rPr>
      <w:rFonts w:ascii="Arial" w:eastAsia="Times New Roman" w:hAnsi="Arial" w:cs="Times New Roman"/>
      <w:i/>
      <w:sz w:val="20"/>
      <w:lang w:eastAsia="ru-RU"/>
    </w:rPr>
  </w:style>
  <w:style w:type="paragraph" w:customStyle="1" w:styleId="1CStyle207">
    <w:name w:val="1CStyle207"/>
    <w:rsid w:val="003B01EA"/>
    <w:pPr>
      <w:spacing w:after="160" w:line="259" w:lineRule="auto"/>
      <w:jc w:val="center"/>
    </w:pPr>
    <w:rPr>
      <w:rFonts w:ascii="Arial" w:eastAsia="Times New Roman" w:hAnsi="Arial" w:cs="Times New Roman"/>
      <w:b/>
      <w:sz w:val="20"/>
      <w:lang w:eastAsia="ru-RU"/>
    </w:rPr>
  </w:style>
  <w:style w:type="paragraph" w:customStyle="1" w:styleId="1CStyle121">
    <w:name w:val="1CStyle121"/>
    <w:rsid w:val="003B01EA"/>
    <w:pPr>
      <w:spacing w:after="160" w:line="259" w:lineRule="auto"/>
      <w:jc w:val="center"/>
    </w:pPr>
    <w:rPr>
      <w:rFonts w:ascii="Arial" w:eastAsia="Times New Roman" w:hAnsi="Arial" w:cs="Times New Roman"/>
      <w:sz w:val="20"/>
      <w:lang w:eastAsia="ru-RU"/>
    </w:rPr>
  </w:style>
  <w:style w:type="paragraph" w:customStyle="1" w:styleId="1CStyle48">
    <w:name w:val="1CStyle48"/>
    <w:rsid w:val="003B01EA"/>
    <w:pPr>
      <w:spacing w:after="160" w:line="259" w:lineRule="auto"/>
      <w:jc w:val="center"/>
    </w:pPr>
    <w:rPr>
      <w:rFonts w:ascii="Arial" w:eastAsia="Times New Roman" w:hAnsi="Arial" w:cs="Times New Roman"/>
      <w:sz w:val="20"/>
      <w:lang w:eastAsia="ru-RU"/>
    </w:rPr>
  </w:style>
  <w:style w:type="paragraph" w:customStyle="1" w:styleId="1CStyle43">
    <w:name w:val="1CStyle43"/>
    <w:rsid w:val="003B01EA"/>
    <w:pPr>
      <w:spacing w:after="160" w:line="259" w:lineRule="auto"/>
      <w:jc w:val="center"/>
    </w:pPr>
    <w:rPr>
      <w:rFonts w:ascii="Arial" w:eastAsia="Times New Roman" w:hAnsi="Arial" w:cs="Times New Roman"/>
      <w:i/>
      <w:sz w:val="20"/>
      <w:lang w:eastAsia="ru-RU"/>
    </w:rPr>
  </w:style>
  <w:style w:type="paragraph" w:customStyle="1" w:styleId="1CStyle203">
    <w:name w:val="1CStyle203"/>
    <w:rsid w:val="003B01EA"/>
    <w:pPr>
      <w:spacing w:after="160" w:line="259" w:lineRule="auto"/>
      <w:jc w:val="center"/>
    </w:pPr>
    <w:rPr>
      <w:rFonts w:ascii="Arial" w:eastAsia="Times New Roman" w:hAnsi="Arial" w:cs="Times New Roman"/>
      <w:sz w:val="20"/>
      <w:lang w:eastAsia="ru-RU"/>
    </w:rPr>
  </w:style>
  <w:style w:type="paragraph" w:customStyle="1" w:styleId="1CStyle129">
    <w:name w:val="1CStyle129"/>
    <w:rsid w:val="003B01EA"/>
    <w:pPr>
      <w:spacing w:after="160" w:line="259" w:lineRule="auto"/>
      <w:jc w:val="center"/>
    </w:pPr>
    <w:rPr>
      <w:rFonts w:ascii="Arial" w:eastAsia="Times New Roman" w:hAnsi="Arial" w:cs="Times New Roman"/>
      <w:i/>
      <w:sz w:val="20"/>
      <w:lang w:eastAsia="ru-RU"/>
    </w:rPr>
  </w:style>
  <w:style w:type="paragraph" w:customStyle="1" w:styleId="1CStyle153">
    <w:name w:val="1CStyle153"/>
    <w:rsid w:val="003B01EA"/>
    <w:pPr>
      <w:spacing w:after="160" w:line="259" w:lineRule="auto"/>
      <w:jc w:val="center"/>
    </w:pPr>
    <w:rPr>
      <w:rFonts w:ascii="Arial" w:eastAsia="Times New Roman" w:hAnsi="Arial" w:cs="Times New Roman"/>
      <w:i/>
      <w:sz w:val="20"/>
      <w:lang w:eastAsia="ru-RU"/>
    </w:rPr>
  </w:style>
  <w:style w:type="paragraph" w:customStyle="1" w:styleId="1CStyle86">
    <w:name w:val="1CStyle86"/>
    <w:rsid w:val="003B01EA"/>
    <w:pPr>
      <w:spacing w:after="160" w:line="259" w:lineRule="auto"/>
      <w:jc w:val="center"/>
    </w:pPr>
    <w:rPr>
      <w:rFonts w:ascii="Arial" w:eastAsia="Times New Roman" w:hAnsi="Arial" w:cs="Times New Roman"/>
      <w:sz w:val="20"/>
      <w:lang w:eastAsia="ru-RU"/>
    </w:rPr>
  </w:style>
  <w:style w:type="paragraph" w:customStyle="1" w:styleId="1CStyle198">
    <w:name w:val="1CStyle198"/>
    <w:rsid w:val="003B01EA"/>
    <w:pPr>
      <w:spacing w:after="160" w:line="259" w:lineRule="auto"/>
      <w:jc w:val="center"/>
    </w:pPr>
    <w:rPr>
      <w:rFonts w:ascii="Arial" w:eastAsia="Times New Roman" w:hAnsi="Arial" w:cs="Times New Roman"/>
      <w:sz w:val="20"/>
      <w:lang w:eastAsia="ru-RU"/>
    </w:rPr>
  </w:style>
  <w:style w:type="paragraph" w:customStyle="1" w:styleId="1CStyle193">
    <w:name w:val="1CStyle193"/>
    <w:rsid w:val="003B01EA"/>
    <w:pPr>
      <w:spacing w:after="160" w:line="259" w:lineRule="auto"/>
      <w:jc w:val="center"/>
    </w:pPr>
    <w:rPr>
      <w:rFonts w:ascii="Arial" w:eastAsia="Times New Roman" w:hAnsi="Arial" w:cs="Times New Roman"/>
      <w:sz w:val="20"/>
      <w:lang w:eastAsia="ru-RU"/>
    </w:rPr>
  </w:style>
  <w:style w:type="paragraph" w:customStyle="1" w:styleId="1CStyle108">
    <w:name w:val="1CStyle108"/>
    <w:rsid w:val="003B01EA"/>
    <w:pPr>
      <w:spacing w:after="160" w:line="259" w:lineRule="auto"/>
      <w:jc w:val="center"/>
    </w:pPr>
    <w:rPr>
      <w:rFonts w:ascii="Arial" w:eastAsia="Times New Roman" w:hAnsi="Arial" w:cs="Times New Roman"/>
      <w:sz w:val="20"/>
      <w:lang w:eastAsia="ru-RU"/>
    </w:rPr>
  </w:style>
  <w:style w:type="paragraph" w:customStyle="1" w:styleId="1CStyle94">
    <w:name w:val="1CStyle94"/>
    <w:rsid w:val="003B01EA"/>
    <w:pPr>
      <w:spacing w:after="160" w:line="259" w:lineRule="auto"/>
      <w:jc w:val="center"/>
    </w:pPr>
    <w:rPr>
      <w:rFonts w:ascii="Arial" w:eastAsia="Times New Roman" w:hAnsi="Arial" w:cs="Times New Roman"/>
      <w:i/>
      <w:sz w:val="20"/>
      <w:lang w:eastAsia="ru-RU"/>
    </w:rPr>
  </w:style>
  <w:style w:type="paragraph" w:customStyle="1" w:styleId="1CStyle117">
    <w:name w:val="1CStyle117"/>
    <w:rsid w:val="003B01EA"/>
    <w:pPr>
      <w:spacing w:after="160" w:line="259" w:lineRule="auto"/>
      <w:jc w:val="center"/>
    </w:pPr>
    <w:rPr>
      <w:rFonts w:ascii="Arial" w:eastAsia="Times New Roman" w:hAnsi="Arial" w:cs="Times New Roman"/>
      <w:sz w:val="20"/>
      <w:lang w:eastAsia="ru-RU"/>
    </w:rPr>
  </w:style>
  <w:style w:type="paragraph" w:customStyle="1" w:styleId="1CStyle60">
    <w:name w:val="1CStyle60"/>
    <w:rsid w:val="003B01EA"/>
    <w:pPr>
      <w:spacing w:after="160" w:line="259" w:lineRule="auto"/>
      <w:jc w:val="center"/>
    </w:pPr>
    <w:rPr>
      <w:rFonts w:ascii="Arial" w:eastAsia="Times New Roman" w:hAnsi="Arial" w:cs="Times New Roman"/>
      <w:sz w:val="20"/>
      <w:lang w:eastAsia="ru-RU"/>
    </w:rPr>
  </w:style>
  <w:style w:type="paragraph" w:customStyle="1" w:styleId="1CStyle55">
    <w:name w:val="1CStyle55"/>
    <w:rsid w:val="003B01EA"/>
    <w:pPr>
      <w:spacing w:after="160" w:line="259" w:lineRule="auto"/>
      <w:jc w:val="center"/>
    </w:pPr>
    <w:rPr>
      <w:rFonts w:ascii="Arial" w:eastAsia="Times New Roman" w:hAnsi="Arial" w:cs="Times New Roman"/>
      <w:i/>
      <w:sz w:val="20"/>
      <w:lang w:eastAsia="ru-RU"/>
    </w:rPr>
  </w:style>
  <w:style w:type="paragraph" w:customStyle="1" w:styleId="1CStyle175">
    <w:name w:val="1CStyle175"/>
    <w:rsid w:val="003B01EA"/>
    <w:pPr>
      <w:spacing w:after="160" w:line="259" w:lineRule="auto"/>
      <w:jc w:val="center"/>
    </w:pPr>
    <w:rPr>
      <w:rFonts w:ascii="Arial" w:eastAsia="Times New Roman" w:hAnsi="Arial" w:cs="Times New Roman"/>
      <w:i/>
      <w:sz w:val="20"/>
      <w:lang w:eastAsia="ru-RU"/>
    </w:rPr>
  </w:style>
  <w:style w:type="paragraph" w:customStyle="1" w:styleId="1CStyle104">
    <w:name w:val="1CStyle104"/>
    <w:rsid w:val="003B01EA"/>
    <w:pPr>
      <w:spacing w:after="160" w:line="259" w:lineRule="auto"/>
      <w:jc w:val="center"/>
    </w:pPr>
    <w:rPr>
      <w:rFonts w:ascii="Arial" w:eastAsia="Times New Roman" w:hAnsi="Arial" w:cs="Times New Roman"/>
      <w:i/>
      <w:sz w:val="20"/>
      <w:lang w:eastAsia="ru-RU"/>
    </w:rPr>
  </w:style>
  <w:style w:type="paragraph" w:customStyle="1" w:styleId="1CStyle195">
    <w:name w:val="1CStyle195"/>
    <w:rsid w:val="003B01EA"/>
    <w:pPr>
      <w:spacing w:after="160" w:line="259" w:lineRule="auto"/>
      <w:jc w:val="center"/>
    </w:pPr>
    <w:rPr>
      <w:rFonts w:ascii="Arial" w:eastAsia="Times New Roman" w:hAnsi="Arial" w:cs="Times New Roman"/>
      <w:sz w:val="20"/>
      <w:lang w:eastAsia="ru-RU"/>
    </w:rPr>
  </w:style>
  <w:style w:type="paragraph" w:customStyle="1" w:styleId="1CStyle191">
    <w:name w:val="1CStyle191"/>
    <w:rsid w:val="003B01EA"/>
    <w:pPr>
      <w:spacing w:after="160" w:line="259" w:lineRule="auto"/>
      <w:jc w:val="center"/>
    </w:pPr>
    <w:rPr>
      <w:rFonts w:ascii="Arial" w:eastAsia="Times New Roman" w:hAnsi="Arial" w:cs="Times New Roman"/>
      <w:sz w:val="20"/>
      <w:lang w:eastAsia="ru-RU"/>
    </w:rPr>
  </w:style>
  <w:style w:type="paragraph" w:customStyle="1" w:styleId="1CStyle133">
    <w:name w:val="1CStyle133"/>
    <w:rsid w:val="003B01EA"/>
    <w:pPr>
      <w:spacing w:after="160" w:line="259" w:lineRule="auto"/>
      <w:jc w:val="center"/>
    </w:pPr>
    <w:rPr>
      <w:rFonts w:ascii="Arial" w:eastAsia="Times New Roman" w:hAnsi="Arial" w:cs="Times New Roman"/>
      <w:i/>
      <w:sz w:val="20"/>
      <w:lang w:eastAsia="ru-RU"/>
    </w:rPr>
  </w:style>
  <w:style w:type="paragraph" w:customStyle="1" w:styleId="1CStyle161">
    <w:name w:val="1CStyle161"/>
    <w:rsid w:val="003B01EA"/>
    <w:pPr>
      <w:spacing w:after="160" w:line="259" w:lineRule="auto"/>
      <w:jc w:val="center"/>
    </w:pPr>
    <w:rPr>
      <w:rFonts w:ascii="Arial" w:eastAsia="Times New Roman" w:hAnsi="Arial" w:cs="Times New Roman"/>
      <w:sz w:val="20"/>
      <w:lang w:eastAsia="ru-RU"/>
    </w:rPr>
  </w:style>
  <w:style w:type="paragraph" w:customStyle="1" w:styleId="1CStyle176">
    <w:name w:val="1CStyle176"/>
    <w:rsid w:val="003B01EA"/>
    <w:pPr>
      <w:spacing w:after="160" w:line="259" w:lineRule="auto"/>
      <w:jc w:val="center"/>
    </w:pPr>
    <w:rPr>
      <w:rFonts w:ascii="Arial" w:eastAsia="Times New Roman" w:hAnsi="Arial" w:cs="Times New Roman"/>
      <w:sz w:val="20"/>
      <w:lang w:eastAsia="ru-RU"/>
    </w:rPr>
  </w:style>
  <w:style w:type="paragraph" w:customStyle="1" w:styleId="1CStyle186">
    <w:name w:val="1CStyle186"/>
    <w:rsid w:val="003B01EA"/>
    <w:pPr>
      <w:spacing w:after="160" w:line="259" w:lineRule="auto"/>
      <w:jc w:val="center"/>
    </w:pPr>
    <w:rPr>
      <w:rFonts w:ascii="Arial" w:eastAsia="Times New Roman" w:hAnsi="Arial" w:cs="Times New Roman"/>
      <w:sz w:val="20"/>
      <w:lang w:eastAsia="ru-RU"/>
    </w:rPr>
  </w:style>
  <w:style w:type="paragraph" w:customStyle="1" w:styleId="1CStyle196">
    <w:name w:val="1CStyle196"/>
    <w:rsid w:val="003B01EA"/>
    <w:pPr>
      <w:spacing w:after="160" w:line="259" w:lineRule="auto"/>
      <w:jc w:val="center"/>
    </w:pPr>
    <w:rPr>
      <w:rFonts w:ascii="Arial" w:eastAsia="Times New Roman" w:hAnsi="Arial" w:cs="Times New Roman"/>
      <w:sz w:val="20"/>
      <w:lang w:eastAsia="ru-RU"/>
    </w:rPr>
  </w:style>
  <w:style w:type="paragraph" w:customStyle="1" w:styleId="1CStyle147">
    <w:name w:val="1CStyle147"/>
    <w:rsid w:val="003B01EA"/>
    <w:pPr>
      <w:spacing w:after="160" w:line="259" w:lineRule="auto"/>
      <w:jc w:val="center"/>
    </w:pPr>
    <w:rPr>
      <w:rFonts w:ascii="Arial" w:eastAsia="Times New Roman" w:hAnsi="Arial" w:cs="Times New Roman"/>
      <w:i/>
      <w:sz w:val="20"/>
      <w:lang w:eastAsia="ru-RU"/>
    </w:rPr>
  </w:style>
  <w:style w:type="paragraph" w:customStyle="1" w:styleId="1CStyle221">
    <w:name w:val="1CStyle221"/>
    <w:rsid w:val="003B01EA"/>
    <w:pPr>
      <w:spacing w:after="160" w:line="259" w:lineRule="auto"/>
      <w:jc w:val="center"/>
    </w:pPr>
    <w:rPr>
      <w:rFonts w:ascii="Arial" w:eastAsia="Times New Roman" w:hAnsi="Arial" w:cs="Times New Roman"/>
      <w:sz w:val="20"/>
      <w:lang w:eastAsia="ru-RU"/>
    </w:rPr>
  </w:style>
  <w:style w:type="paragraph" w:customStyle="1" w:styleId="1CStyle12">
    <w:name w:val="1CStyle12"/>
    <w:rsid w:val="003B01EA"/>
    <w:pPr>
      <w:spacing w:after="160" w:line="259" w:lineRule="auto"/>
      <w:jc w:val="center"/>
    </w:pPr>
    <w:rPr>
      <w:rFonts w:ascii="Arial" w:eastAsia="Times New Roman" w:hAnsi="Arial" w:cs="Times New Roman"/>
      <w:sz w:val="20"/>
      <w:lang w:eastAsia="ru-RU"/>
    </w:rPr>
  </w:style>
  <w:style w:type="paragraph" w:customStyle="1" w:styleId="1CStyle10">
    <w:name w:val="1CStyle10"/>
    <w:rsid w:val="003B01EA"/>
    <w:pPr>
      <w:spacing w:after="160" w:line="259" w:lineRule="auto"/>
      <w:jc w:val="center"/>
    </w:pPr>
    <w:rPr>
      <w:rFonts w:ascii="Arial" w:eastAsia="Times New Roman" w:hAnsi="Arial" w:cs="Times New Roman"/>
      <w:b/>
      <w:sz w:val="24"/>
      <w:lang w:eastAsia="ru-RU"/>
    </w:rPr>
  </w:style>
  <w:style w:type="paragraph" w:customStyle="1" w:styleId="1CStyle14">
    <w:name w:val="1CStyle14"/>
    <w:rsid w:val="003B01EA"/>
    <w:pPr>
      <w:spacing w:after="160" w:line="259" w:lineRule="auto"/>
      <w:jc w:val="center"/>
    </w:pPr>
    <w:rPr>
      <w:rFonts w:ascii="Arial" w:eastAsia="Times New Roman" w:hAnsi="Arial" w:cs="Times New Roman"/>
      <w:sz w:val="16"/>
      <w:lang w:eastAsia="ru-RU"/>
    </w:rPr>
  </w:style>
  <w:style w:type="paragraph" w:customStyle="1" w:styleId="1CStyle216">
    <w:name w:val="1CStyle216"/>
    <w:rsid w:val="003B01EA"/>
    <w:pPr>
      <w:spacing w:after="160" w:line="259" w:lineRule="auto"/>
      <w:jc w:val="center"/>
    </w:pPr>
    <w:rPr>
      <w:rFonts w:ascii="Arial" w:eastAsia="Times New Roman" w:hAnsi="Arial" w:cs="Times New Roman"/>
      <w:sz w:val="20"/>
      <w:lang w:eastAsia="ru-RU"/>
    </w:rPr>
  </w:style>
  <w:style w:type="paragraph" w:customStyle="1" w:styleId="1CStyle201">
    <w:name w:val="1CStyle201"/>
    <w:rsid w:val="003B01EA"/>
    <w:pPr>
      <w:spacing w:after="160" w:line="259" w:lineRule="auto"/>
      <w:jc w:val="center"/>
    </w:pPr>
    <w:rPr>
      <w:rFonts w:ascii="Arial" w:eastAsia="Times New Roman" w:hAnsi="Arial" w:cs="Times New Roman"/>
      <w:sz w:val="20"/>
      <w:lang w:eastAsia="ru-RU"/>
    </w:rPr>
  </w:style>
  <w:style w:type="paragraph" w:customStyle="1" w:styleId="1CStyle148">
    <w:name w:val="1CStyle148"/>
    <w:rsid w:val="003B01EA"/>
    <w:pPr>
      <w:spacing w:after="160" w:line="259" w:lineRule="auto"/>
      <w:jc w:val="center"/>
    </w:pPr>
    <w:rPr>
      <w:rFonts w:ascii="Arial" w:eastAsia="Times New Roman" w:hAnsi="Arial" w:cs="Times New Roman"/>
      <w:sz w:val="20"/>
      <w:lang w:eastAsia="ru-RU"/>
    </w:rPr>
  </w:style>
  <w:style w:type="paragraph" w:customStyle="1" w:styleId="1CStyle132">
    <w:name w:val="1CStyle132"/>
    <w:rsid w:val="003B01EA"/>
    <w:pPr>
      <w:spacing w:after="160" w:line="259" w:lineRule="auto"/>
      <w:jc w:val="center"/>
    </w:pPr>
    <w:rPr>
      <w:rFonts w:ascii="Arial" w:eastAsia="Times New Roman" w:hAnsi="Arial" w:cs="Times New Roman"/>
      <w:sz w:val="20"/>
      <w:lang w:eastAsia="ru-RU"/>
    </w:rPr>
  </w:style>
  <w:style w:type="paragraph" w:customStyle="1" w:styleId="1CStyle130">
    <w:name w:val="1CStyle130"/>
    <w:rsid w:val="003B01EA"/>
    <w:pPr>
      <w:spacing w:after="160" w:line="259" w:lineRule="auto"/>
      <w:jc w:val="center"/>
    </w:pPr>
    <w:rPr>
      <w:rFonts w:ascii="Arial" w:eastAsia="Times New Roman" w:hAnsi="Arial" w:cs="Times New Roman"/>
      <w:sz w:val="20"/>
      <w:lang w:eastAsia="ru-RU"/>
    </w:rPr>
  </w:style>
  <w:style w:type="paragraph" w:customStyle="1" w:styleId="1CStyle224">
    <w:name w:val="1CStyle224"/>
    <w:rsid w:val="003B01EA"/>
    <w:pPr>
      <w:spacing w:after="160" w:line="259" w:lineRule="auto"/>
      <w:jc w:val="center"/>
    </w:pPr>
    <w:rPr>
      <w:rFonts w:ascii="Arial" w:eastAsia="Times New Roman" w:hAnsi="Arial" w:cs="Times New Roman"/>
      <w:sz w:val="20"/>
      <w:lang w:eastAsia="ru-RU"/>
    </w:rPr>
  </w:style>
  <w:style w:type="paragraph" w:customStyle="1" w:styleId="1CStyle225">
    <w:name w:val="1CStyle225"/>
    <w:rsid w:val="003B01EA"/>
    <w:pPr>
      <w:spacing w:after="160" w:line="259" w:lineRule="auto"/>
      <w:jc w:val="center"/>
    </w:pPr>
    <w:rPr>
      <w:rFonts w:ascii="Arial" w:eastAsia="Times New Roman" w:hAnsi="Arial" w:cs="Times New Roman"/>
      <w:sz w:val="20"/>
      <w:lang w:eastAsia="ru-RU"/>
    </w:rPr>
  </w:style>
  <w:style w:type="paragraph" w:customStyle="1" w:styleId="1CStyle13">
    <w:name w:val="1CStyle13"/>
    <w:rsid w:val="003B01EA"/>
    <w:pPr>
      <w:spacing w:after="160" w:line="259" w:lineRule="auto"/>
      <w:jc w:val="center"/>
    </w:pPr>
    <w:rPr>
      <w:rFonts w:ascii="Arial" w:eastAsia="Times New Roman" w:hAnsi="Arial" w:cs="Times New Roman"/>
      <w:sz w:val="20"/>
      <w:lang w:eastAsia="ru-RU"/>
    </w:rPr>
  </w:style>
  <w:style w:type="paragraph" w:customStyle="1" w:styleId="1CStyle34">
    <w:name w:val="1CStyle34"/>
    <w:rsid w:val="003B01EA"/>
    <w:pPr>
      <w:spacing w:after="160" w:line="259" w:lineRule="auto"/>
      <w:jc w:val="center"/>
    </w:pPr>
    <w:rPr>
      <w:rFonts w:ascii="Arial" w:eastAsia="Times New Roman" w:hAnsi="Arial" w:cs="Times New Roman"/>
      <w:sz w:val="20"/>
      <w:lang w:eastAsia="ru-RU"/>
    </w:rPr>
  </w:style>
  <w:style w:type="paragraph" w:customStyle="1" w:styleId="1CStyle33">
    <w:name w:val="1CStyle33"/>
    <w:rsid w:val="003B01EA"/>
    <w:pPr>
      <w:spacing w:after="160" w:line="259" w:lineRule="auto"/>
      <w:jc w:val="center"/>
    </w:pPr>
    <w:rPr>
      <w:rFonts w:ascii="Arial" w:eastAsia="Times New Roman" w:hAnsi="Arial" w:cs="Times New Roman"/>
      <w:sz w:val="20"/>
      <w:lang w:eastAsia="ru-RU"/>
    </w:rPr>
  </w:style>
  <w:style w:type="paragraph" w:customStyle="1" w:styleId="1CStyle26">
    <w:name w:val="1CStyle26"/>
    <w:rsid w:val="003B01EA"/>
    <w:pPr>
      <w:spacing w:after="160" w:line="259" w:lineRule="auto"/>
      <w:jc w:val="center"/>
    </w:pPr>
    <w:rPr>
      <w:rFonts w:ascii="Arial" w:eastAsia="Times New Roman" w:hAnsi="Arial" w:cs="Times New Roman"/>
      <w:sz w:val="20"/>
      <w:lang w:eastAsia="ru-RU"/>
    </w:rPr>
  </w:style>
  <w:style w:type="paragraph" w:customStyle="1" w:styleId="1CStyle35">
    <w:name w:val="1CStyle35"/>
    <w:rsid w:val="003B01EA"/>
    <w:pPr>
      <w:spacing w:after="160" w:line="259" w:lineRule="auto"/>
      <w:jc w:val="center"/>
    </w:pPr>
    <w:rPr>
      <w:rFonts w:ascii="Arial" w:eastAsia="Times New Roman" w:hAnsi="Arial" w:cs="Times New Roman"/>
      <w:sz w:val="20"/>
      <w:lang w:eastAsia="ru-RU"/>
    </w:rPr>
  </w:style>
  <w:style w:type="paragraph" w:customStyle="1" w:styleId="1CStyle27">
    <w:name w:val="1CStyle27"/>
    <w:rsid w:val="003B01EA"/>
    <w:pPr>
      <w:spacing w:after="160" w:line="259" w:lineRule="auto"/>
      <w:jc w:val="center"/>
    </w:pPr>
    <w:rPr>
      <w:rFonts w:ascii="Arial" w:eastAsia="Times New Roman" w:hAnsi="Arial" w:cs="Times New Roman"/>
      <w:b/>
      <w:sz w:val="20"/>
      <w:lang w:eastAsia="ru-RU"/>
    </w:rPr>
  </w:style>
  <w:style w:type="paragraph" w:customStyle="1" w:styleId="1CStyle149">
    <w:name w:val="1CStyle149"/>
    <w:rsid w:val="003B01EA"/>
    <w:pPr>
      <w:spacing w:after="160" w:line="259" w:lineRule="auto"/>
      <w:jc w:val="center"/>
    </w:pPr>
    <w:rPr>
      <w:rFonts w:ascii="Arial" w:eastAsia="Times New Roman" w:hAnsi="Arial" w:cs="Times New Roman"/>
      <w:sz w:val="20"/>
      <w:lang w:eastAsia="ru-RU"/>
    </w:rPr>
  </w:style>
  <w:style w:type="paragraph" w:customStyle="1" w:styleId="1CStyle64">
    <w:name w:val="1CStyle64"/>
    <w:rsid w:val="003B01EA"/>
    <w:pPr>
      <w:spacing w:after="160" w:line="259" w:lineRule="auto"/>
      <w:jc w:val="center"/>
    </w:pPr>
    <w:rPr>
      <w:rFonts w:ascii="Arial" w:eastAsia="Times New Roman" w:hAnsi="Arial" w:cs="Times New Roman"/>
      <w:sz w:val="20"/>
      <w:lang w:eastAsia="ru-RU"/>
    </w:rPr>
  </w:style>
  <w:style w:type="paragraph" w:customStyle="1" w:styleId="1CStyle142">
    <w:name w:val="1CStyle142"/>
    <w:rsid w:val="003B01EA"/>
    <w:pPr>
      <w:spacing w:after="160" w:line="259" w:lineRule="auto"/>
      <w:jc w:val="center"/>
    </w:pPr>
    <w:rPr>
      <w:rFonts w:ascii="Arial" w:eastAsia="Times New Roman" w:hAnsi="Arial" w:cs="Times New Roman"/>
      <w:sz w:val="20"/>
      <w:lang w:eastAsia="ru-RU"/>
    </w:rPr>
  </w:style>
  <w:style w:type="paragraph" w:customStyle="1" w:styleId="1CStyle23">
    <w:name w:val="1CStyle23"/>
    <w:rsid w:val="003B01EA"/>
    <w:pPr>
      <w:spacing w:after="160" w:line="259" w:lineRule="auto"/>
      <w:jc w:val="center"/>
    </w:pPr>
    <w:rPr>
      <w:rFonts w:ascii="Arial" w:eastAsia="Times New Roman" w:hAnsi="Arial" w:cs="Times New Roman"/>
      <w:sz w:val="20"/>
      <w:lang w:eastAsia="ru-RU"/>
    </w:rPr>
  </w:style>
  <w:style w:type="paragraph" w:customStyle="1" w:styleId="1CStyle16">
    <w:name w:val="1CStyle16"/>
    <w:rsid w:val="003B01EA"/>
    <w:pPr>
      <w:spacing w:after="160" w:line="259" w:lineRule="auto"/>
      <w:jc w:val="center"/>
    </w:pPr>
    <w:rPr>
      <w:rFonts w:ascii="Arial" w:eastAsia="Times New Roman" w:hAnsi="Arial" w:cs="Times New Roman"/>
      <w:sz w:val="20"/>
      <w:lang w:eastAsia="ru-RU"/>
    </w:rPr>
  </w:style>
  <w:style w:type="paragraph" w:customStyle="1" w:styleId="1CStyle213">
    <w:name w:val="1CStyle213"/>
    <w:rsid w:val="003B01EA"/>
    <w:pPr>
      <w:spacing w:after="160" w:line="259" w:lineRule="auto"/>
      <w:jc w:val="center"/>
    </w:pPr>
    <w:rPr>
      <w:rFonts w:ascii="Arial" w:eastAsia="Times New Roman" w:hAnsi="Arial" w:cs="Times New Roman"/>
      <w:sz w:val="20"/>
      <w:lang w:eastAsia="ru-RU"/>
    </w:rPr>
  </w:style>
  <w:style w:type="paragraph" w:customStyle="1" w:styleId="1CStyle40">
    <w:name w:val="1CStyle40"/>
    <w:rsid w:val="003B01EA"/>
    <w:pPr>
      <w:spacing w:after="160" w:line="259" w:lineRule="auto"/>
      <w:jc w:val="center"/>
    </w:pPr>
    <w:rPr>
      <w:rFonts w:ascii="Arial" w:eastAsia="Times New Roman" w:hAnsi="Arial" w:cs="Times New Roman"/>
      <w:sz w:val="20"/>
      <w:lang w:eastAsia="ru-RU"/>
    </w:rPr>
  </w:style>
  <w:style w:type="paragraph" w:customStyle="1" w:styleId="1CStyle154">
    <w:name w:val="1CStyle154"/>
    <w:rsid w:val="003B01EA"/>
    <w:pPr>
      <w:spacing w:after="160" w:line="259" w:lineRule="auto"/>
      <w:jc w:val="center"/>
    </w:pPr>
    <w:rPr>
      <w:rFonts w:ascii="Arial" w:eastAsia="Times New Roman" w:hAnsi="Arial" w:cs="Times New Roman"/>
      <w:sz w:val="20"/>
      <w:lang w:eastAsia="ru-RU"/>
    </w:rPr>
  </w:style>
  <w:style w:type="paragraph" w:customStyle="1" w:styleId="1CStyle151">
    <w:name w:val="1CStyle151"/>
    <w:rsid w:val="003B01EA"/>
    <w:pPr>
      <w:spacing w:after="160" w:line="259" w:lineRule="auto"/>
      <w:jc w:val="center"/>
    </w:pPr>
    <w:rPr>
      <w:rFonts w:ascii="Arial" w:eastAsia="Times New Roman" w:hAnsi="Arial" w:cs="Times New Roman"/>
      <w:sz w:val="20"/>
      <w:lang w:eastAsia="ru-RU"/>
    </w:rPr>
  </w:style>
  <w:style w:type="paragraph" w:customStyle="1" w:styleId="1CStyle91">
    <w:name w:val="1CStyle91"/>
    <w:rsid w:val="003B01EA"/>
    <w:pPr>
      <w:spacing w:after="160" w:line="259" w:lineRule="auto"/>
      <w:jc w:val="center"/>
    </w:pPr>
    <w:rPr>
      <w:rFonts w:ascii="Arial" w:eastAsia="Times New Roman" w:hAnsi="Arial" w:cs="Times New Roman"/>
      <w:sz w:val="20"/>
      <w:lang w:eastAsia="ru-RU"/>
    </w:rPr>
  </w:style>
  <w:style w:type="paragraph" w:customStyle="1" w:styleId="1CStyle52">
    <w:name w:val="1CStyle52"/>
    <w:rsid w:val="003B01EA"/>
    <w:pPr>
      <w:spacing w:after="160" w:line="259" w:lineRule="auto"/>
      <w:jc w:val="center"/>
    </w:pPr>
    <w:rPr>
      <w:rFonts w:ascii="Arial" w:eastAsia="Times New Roman" w:hAnsi="Arial" w:cs="Times New Roman"/>
      <w:sz w:val="20"/>
      <w:lang w:eastAsia="ru-RU"/>
    </w:rPr>
  </w:style>
  <w:style w:type="paragraph" w:customStyle="1" w:styleId="1CStyle173">
    <w:name w:val="1CStyle173"/>
    <w:rsid w:val="003B01EA"/>
    <w:pPr>
      <w:spacing w:after="160" w:line="259" w:lineRule="auto"/>
      <w:jc w:val="center"/>
    </w:pPr>
    <w:rPr>
      <w:rFonts w:ascii="Arial" w:eastAsia="Times New Roman" w:hAnsi="Arial" w:cs="Times New Roman"/>
      <w:sz w:val="20"/>
      <w:lang w:eastAsia="ru-RU"/>
    </w:rPr>
  </w:style>
  <w:style w:type="paragraph" w:customStyle="1" w:styleId="1CStyle102">
    <w:name w:val="1CStyle102"/>
    <w:rsid w:val="003B01EA"/>
    <w:pPr>
      <w:spacing w:after="160" w:line="259" w:lineRule="auto"/>
      <w:jc w:val="center"/>
    </w:pPr>
    <w:rPr>
      <w:rFonts w:ascii="Arial" w:eastAsia="Times New Roman" w:hAnsi="Arial" w:cs="Times New Roman"/>
      <w:sz w:val="20"/>
      <w:lang w:eastAsia="ru-RU"/>
    </w:rPr>
  </w:style>
  <w:style w:type="paragraph" w:customStyle="1" w:styleId="1CStyle126">
    <w:name w:val="1CStyle126"/>
    <w:rsid w:val="003B01EA"/>
    <w:pPr>
      <w:spacing w:after="160" w:line="259" w:lineRule="auto"/>
      <w:jc w:val="center"/>
    </w:pPr>
    <w:rPr>
      <w:rFonts w:ascii="Arial" w:eastAsia="Times New Roman" w:hAnsi="Arial" w:cs="Times New Roman"/>
      <w:sz w:val="20"/>
      <w:lang w:eastAsia="ru-RU"/>
    </w:rPr>
  </w:style>
  <w:style w:type="paragraph" w:customStyle="1" w:styleId="1CStyle145">
    <w:name w:val="1CStyle145"/>
    <w:rsid w:val="003B01EA"/>
    <w:pPr>
      <w:spacing w:after="160" w:line="259" w:lineRule="auto"/>
      <w:jc w:val="center"/>
    </w:pPr>
    <w:rPr>
      <w:rFonts w:ascii="Arial" w:eastAsia="Times New Roman" w:hAnsi="Arial" w:cs="Times New Roman"/>
      <w:sz w:val="20"/>
      <w:lang w:eastAsia="ru-RU"/>
    </w:rPr>
  </w:style>
  <w:style w:type="paragraph" w:customStyle="1" w:styleId="1CStyle171">
    <w:name w:val="1CStyle171"/>
    <w:rsid w:val="003B01EA"/>
    <w:pPr>
      <w:spacing w:after="160" w:line="259" w:lineRule="auto"/>
      <w:jc w:val="center"/>
    </w:pPr>
    <w:rPr>
      <w:rFonts w:ascii="Arial" w:eastAsia="Times New Roman" w:hAnsi="Arial" w:cs="Times New Roman"/>
      <w:sz w:val="20"/>
      <w:lang w:eastAsia="ru-RU"/>
    </w:rPr>
  </w:style>
  <w:style w:type="paragraph" w:customStyle="1" w:styleId="1CStyle75">
    <w:name w:val="1CStyle75"/>
    <w:rsid w:val="003B01EA"/>
    <w:pPr>
      <w:spacing w:after="160" w:line="259" w:lineRule="auto"/>
      <w:jc w:val="center"/>
    </w:pPr>
    <w:rPr>
      <w:rFonts w:ascii="Arial" w:eastAsia="Times New Roman" w:hAnsi="Arial" w:cs="Times New Roman"/>
      <w:sz w:val="20"/>
      <w:lang w:eastAsia="ru-RU"/>
    </w:rPr>
  </w:style>
  <w:style w:type="paragraph" w:customStyle="1" w:styleId="1CStyle76">
    <w:name w:val="1CStyle76"/>
    <w:rsid w:val="003B01EA"/>
    <w:pPr>
      <w:spacing w:after="160" w:line="259" w:lineRule="auto"/>
      <w:jc w:val="center"/>
    </w:pPr>
    <w:rPr>
      <w:rFonts w:ascii="Arial" w:eastAsia="Times New Roman" w:hAnsi="Arial" w:cs="Times New Roman"/>
      <w:b/>
      <w:sz w:val="20"/>
      <w:lang w:eastAsia="ru-RU"/>
    </w:rPr>
  </w:style>
  <w:style w:type="paragraph" w:customStyle="1" w:styleId="1CStyle166">
    <w:name w:val="1CStyle166"/>
    <w:rsid w:val="003B01EA"/>
    <w:pPr>
      <w:spacing w:after="160" w:line="259" w:lineRule="auto"/>
      <w:jc w:val="center"/>
    </w:pPr>
    <w:rPr>
      <w:rFonts w:ascii="Arial" w:eastAsia="Times New Roman" w:hAnsi="Arial" w:cs="Times New Roman"/>
      <w:sz w:val="20"/>
      <w:lang w:eastAsia="ru-RU"/>
    </w:rPr>
  </w:style>
  <w:style w:type="paragraph" w:customStyle="1" w:styleId="1CStyle100">
    <w:name w:val="1CStyle100"/>
    <w:rsid w:val="003B01EA"/>
    <w:pPr>
      <w:spacing w:after="160" w:line="259" w:lineRule="auto"/>
      <w:jc w:val="center"/>
    </w:pPr>
    <w:rPr>
      <w:rFonts w:ascii="Arial" w:eastAsia="Times New Roman" w:hAnsi="Arial" w:cs="Times New Roman"/>
      <w:sz w:val="20"/>
      <w:lang w:eastAsia="ru-RU"/>
    </w:rPr>
  </w:style>
  <w:style w:type="paragraph" w:customStyle="1" w:styleId="1CStyle90">
    <w:name w:val="1CStyle90"/>
    <w:rsid w:val="003B01EA"/>
    <w:pPr>
      <w:spacing w:after="160" w:line="259" w:lineRule="auto"/>
      <w:jc w:val="center"/>
    </w:pPr>
    <w:rPr>
      <w:rFonts w:ascii="Arial" w:eastAsia="Times New Roman" w:hAnsi="Arial" w:cs="Times New Roman"/>
      <w:sz w:val="20"/>
      <w:lang w:eastAsia="ru-RU"/>
    </w:rPr>
  </w:style>
  <w:style w:type="paragraph" w:customStyle="1" w:styleId="1CStyle79">
    <w:name w:val="1CStyle79"/>
    <w:rsid w:val="003B01EA"/>
    <w:pPr>
      <w:spacing w:after="160" w:line="259" w:lineRule="auto"/>
      <w:jc w:val="center"/>
    </w:pPr>
    <w:rPr>
      <w:rFonts w:ascii="Arial" w:eastAsia="Times New Roman" w:hAnsi="Arial" w:cs="Times New Roman"/>
      <w:sz w:val="20"/>
      <w:lang w:eastAsia="ru-RU"/>
    </w:rPr>
  </w:style>
  <w:style w:type="paragraph" w:customStyle="1" w:styleId="1CStyle80">
    <w:name w:val="1CStyle80"/>
    <w:rsid w:val="003B01EA"/>
    <w:pPr>
      <w:spacing w:after="160" w:line="259" w:lineRule="auto"/>
      <w:jc w:val="center"/>
    </w:pPr>
    <w:rPr>
      <w:rFonts w:ascii="Arial" w:eastAsia="Times New Roman" w:hAnsi="Arial" w:cs="Times New Roman"/>
      <w:b/>
      <w:sz w:val="20"/>
      <w:lang w:eastAsia="ru-RU"/>
    </w:rPr>
  </w:style>
  <w:style w:type="paragraph" w:customStyle="1" w:styleId="1CStyle59">
    <w:name w:val="1CStyle59"/>
    <w:rsid w:val="003B01EA"/>
    <w:pPr>
      <w:spacing w:after="160" w:line="259" w:lineRule="auto"/>
      <w:jc w:val="center"/>
    </w:pPr>
    <w:rPr>
      <w:rFonts w:ascii="Arial" w:eastAsia="Times New Roman" w:hAnsi="Arial" w:cs="Times New Roman"/>
      <w:b/>
      <w:sz w:val="16"/>
      <w:lang w:eastAsia="ru-RU"/>
    </w:rPr>
  </w:style>
  <w:style w:type="paragraph" w:customStyle="1" w:styleId="1CStyle165">
    <w:name w:val="1CStyle165"/>
    <w:rsid w:val="003B01EA"/>
    <w:pPr>
      <w:spacing w:after="160" w:line="259" w:lineRule="auto"/>
      <w:jc w:val="center"/>
    </w:pPr>
    <w:rPr>
      <w:rFonts w:ascii="Arial" w:eastAsia="Times New Roman" w:hAnsi="Arial" w:cs="Times New Roman"/>
      <w:sz w:val="20"/>
      <w:lang w:eastAsia="ru-RU"/>
    </w:rPr>
  </w:style>
  <w:style w:type="paragraph" w:customStyle="1" w:styleId="1CStyle139">
    <w:name w:val="1CStyle139"/>
    <w:rsid w:val="003B01EA"/>
    <w:pPr>
      <w:spacing w:after="160" w:line="259" w:lineRule="auto"/>
      <w:jc w:val="center"/>
    </w:pPr>
    <w:rPr>
      <w:rFonts w:ascii="Arial" w:eastAsia="Times New Roman" w:hAnsi="Arial" w:cs="Times New Roman"/>
      <w:sz w:val="20"/>
      <w:lang w:eastAsia="ru-RU"/>
    </w:rPr>
  </w:style>
  <w:style w:type="paragraph" w:customStyle="1" w:styleId="1CStyle134">
    <w:name w:val="1CStyle134"/>
    <w:rsid w:val="003B01EA"/>
    <w:pPr>
      <w:spacing w:after="160" w:line="259" w:lineRule="auto"/>
      <w:jc w:val="center"/>
    </w:pPr>
    <w:rPr>
      <w:rFonts w:ascii="Arial" w:eastAsia="Times New Roman" w:hAnsi="Arial" w:cs="Times New Roman"/>
      <w:sz w:val="20"/>
      <w:lang w:eastAsia="ru-RU"/>
    </w:rPr>
  </w:style>
  <w:style w:type="paragraph" w:customStyle="1" w:styleId="1CStyle73">
    <w:name w:val="1CStyle73"/>
    <w:rsid w:val="003B01EA"/>
    <w:pPr>
      <w:spacing w:after="160" w:line="259" w:lineRule="auto"/>
      <w:jc w:val="center"/>
    </w:pPr>
    <w:rPr>
      <w:rFonts w:ascii="Arial" w:eastAsia="Times New Roman" w:hAnsi="Arial" w:cs="Times New Roman"/>
      <w:sz w:val="20"/>
      <w:lang w:eastAsia="ru-RU"/>
    </w:rPr>
  </w:style>
  <w:style w:type="paragraph" w:customStyle="1" w:styleId="1CStyle72">
    <w:name w:val="1CStyle72"/>
    <w:rsid w:val="003B01EA"/>
    <w:pPr>
      <w:spacing w:after="160" w:line="259" w:lineRule="auto"/>
      <w:jc w:val="center"/>
    </w:pPr>
    <w:rPr>
      <w:rFonts w:ascii="Arial" w:eastAsia="Times New Roman" w:hAnsi="Arial" w:cs="Times New Roman"/>
      <w:sz w:val="20"/>
      <w:lang w:eastAsia="ru-RU"/>
    </w:rPr>
  </w:style>
  <w:style w:type="paragraph" w:customStyle="1" w:styleId="1CStyle65">
    <w:name w:val="1CStyle65"/>
    <w:rsid w:val="003B01EA"/>
    <w:pPr>
      <w:spacing w:after="160" w:line="259" w:lineRule="auto"/>
      <w:jc w:val="center"/>
    </w:pPr>
    <w:rPr>
      <w:rFonts w:ascii="Arial" w:eastAsia="Times New Roman" w:hAnsi="Arial" w:cs="Times New Roman"/>
      <w:sz w:val="20"/>
      <w:lang w:eastAsia="ru-RU"/>
    </w:rPr>
  </w:style>
  <w:style w:type="paragraph" w:customStyle="1" w:styleId="1CStyle66">
    <w:name w:val="1CStyle66"/>
    <w:rsid w:val="003B01EA"/>
    <w:pPr>
      <w:spacing w:after="160" w:line="259" w:lineRule="auto"/>
      <w:jc w:val="center"/>
    </w:pPr>
    <w:rPr>
      <w:rFonts w:ascii="Arial" w:eastAsia="Times New Roman" w:hAnsi="Arial" w:cs="Times New Roman"/>
      <w:sz w:val="20"/>
      <w:lang w:eastAsia="ru-RU"/>
    </w:rPr>
  </w:style>
  <w:style w:type="paragraph" w:customStyle="1" w:styleId="1CStyle188">
    <w:name w:val="1CStyle188"/>
    <w:rsid w:val="003B01EA"/>
    <w:pPr>
      <w:spacing w:after="160" w:line="259" w:lineRule="auto"/>
      <w:jc w:val="center"/>
    </w:pPr>
    <w:rPr>
      <w:rFonts w:ascii="Arial" w:eastAsia="Times New Roman" w:hAnsi="Arial" w:cs="Times New Roman"/>
      <w:b/>
      <w:sz w:val="20"/>
      <w:lang w:eastAsia="ru-RU"/>
    </w:rPr>
  </w:style>
  <w:style w:type="paragraph" w:customStyle="1" w:styleId="1CStyle143">
    <w:name w:val="1CStyle143"/>
    <w:rsid w:val="003B01EA"/>
    <w:pPr>
      <w:spacing w:after="160" w:line="259" w:lineRule="auto"/>
      <w:jc w:val="center"/>
    </w:pPr>
    <w:rPr>
      <w:rFonts w:ascii="Arial" w:eastAsia="Times New Roman" w:hAnsi="Arial" w:cs="Times New Roman"/>
      <w:sz w:val="20"/>
      <w:lang w:eastAsia="ru-RU"/>
    </w:rPr>
  </w:style>
  <w:style w:type="paragraph" w:customStyle="1" w:styleId="1CStyle205">
    <w:name w:val="1CStyle205"/>
    <w:rsid w:val="003B01EA"/>
    <w:pPr>
      <w:spacing w:after="160" w:line="259" w:lineRule="auto"/>
      <w:jc w:val="center"/>
    </w:pPr>
    <w:rPr>
      <w:rFonts w:ascii="Arial" w:eastAsia="Times New Roman" w:hAnsi="Arial" w:cs="Times New Roman"/>
      <w:sz w:val="20"/>
      <w:lang w:eastAsia="ru-RU"/>
    </w:rPr>
  </w:style>
  <w:style w:type="paragraph" w:customStyle="1" w:styleId="1CStyle206">
    <w:name w:val="1CStyle206"/>
    <w:rsid w:val="003B01EA"/>
    <w:pPr>
      <w:spacing w:after="160" w:line="259" w:lineRule="auto"/>
      <w:jc w:val="center"/>
    </w:pPr>
    <w:rPr>
      <w:rFonts w:ascii="Arial" w:eastAsia="Times New Roman" w:hAnsi="Arial" w:cs="Times New Roman"/>
      <w:b/>
      <w:sz w:val="20"/>
      <w:lang w:eastAsia="ru-RU"/>
    </w:rPr>
  </w:style>
  <w:style w:type="paragraph" w:customStyle="1" w:styleId="1CStyle120">
    <w:name w:val="1CStyle120"/>
    <w:rsid w:val="003B01EA"/>
    <w:pPr>
      <w:spacing w:after="160" w:line="259" w:lineRule="auto"/>
      <w:jc w:val="center"/>
    </w:pPr>
    <w:rPr>
      <w:rFonts w:ascii="Arial" w:eastAsia="Times New Roman" w:hAnsi="Arial" w:cs="Times New Roman"/>
      <w:sz w:val="20"/>
      <w:lang w:eastAsia="ru-RU"/>
    </w:rPr>
  </w:style>
  <w:style w:type="paragraph" w:customStyle="1" w:styleId="1CStyle122">
    <w:name w:val="1CStyle122"/>
    <w:rsid w:val="003B01EA"/>
    <w:pPr>
      <w:spacing w:after="160" w:line="259" w:lineRule="auto"/>
      <w:jc w:val="center"/>
    </w:pPr>
    <w:rPr>
      <w:rFonts w:ascii="Arial" w:eastAsia="Times New Roman" w:hAnsi="Arial" w:cs="Times New Roman"/>
      <w:sz w:val="20"/>
      <w:lang w:eastAsia="ru-RU"/>
    </w:rPr>
  </w:style>
  <w:style w:type="paragraph" w:customStyle="1" w:styleId="1CStyle50">
    <w:name w:val="1CStyle50"/>
    <w:rsid w:val="003B01EA"/>
    <w:pPr>
      <w:spacing w:after="160" w:line="259" w:lineRule="auto"/>
      <w:jc w:val="center"/>
    </w:pPr>
    <w:rPr>
      <w:rFonts w:ascii="Arial" w:eastAsia="Times New Roman" w:hAnsi="Arial" w:cs="Times New Roman"/>
      <w:sz w:val="20"/>
      <w:lang w:eastAsia="ru-RU"/>
    </w:rPr>
  </w:style>
  <w:style w:type="paragraph" w:customStyle="1" w:styleId="1CStyle49">
    <w:name w:val="1CStyle49"/>
    <w:rsid w:val="003B01EA"/>
    <w:pPr>
      <w:spacing w:after="160" w:line="259" w:lineRule="auto"/>
      <w:jc w:val="center"/>
    </w:pPr>
    <w:rPr>
      <w:rFonts w:ascii="Arial" w:eastAsia="Times New Roman" w:hAnsi="Arial" w:cs="Times New Roman"/>
      <w:sz w:val="20"/>
      <w:lang w:eastAsia="ru-RU"/>
    </w:rPr>
  </w:style>
  <w:style w:type="paragraph" w:customStyle="1" w:styleId="1CStyle41">
    <w:name w:val="1CStyle41"/>
    <w:rsid w:val="003B01EA"/>
    <w:pPr>
      <w:spacing w:after="160" w:line="259" w:lineRule="auto"/>
      <w:jc w:val="center"/>
    </w:pPr>
    <w:rPr>
      <w:rFonts w:ascii="Arial" w:eastAsia="Times New Roman" w:hAnsi="Arial" w:cs="Times New Roman"/>
      <w:sz w:val="20"/>
      <w:lang w:eastAsia="ru-RU"/>
    </w:rPr>
  </w:style>
  <w:style w:type="paragraph" w:customStyle="1" w:styleId="1CStyle42">
    <w:name w:val="1CStyle42"/>
    <w:rsid w:val="003B01EA"/>
    <w:pPr>
      <w:spacing w:after="160" w:line="259" w:lineRule="auto"/>
      <w:jc w:val="center"/>
    </w:pPr>
    <w:rPr>
      <w:rFonts w:ascii="Arial" w:eastAsia="Times New Roman" w:hAnsi="Arial" w:cs="Times New Roman"/>
      <w:sz w:val="20"/>
      <w:lang w:eastAsia="ru-RU"/>
    </w:rPr>
  </w:style>
  <w:style w:type="paragraph" w:customStyle="1" w:styleId="1CStyle128">
    <w:name w:val="1CStyle128"/>
    <w:rsid w:val="003B01EA"/>
    <w:pPr>
      <w:spacing w:after="160" w:line="259" w:lineRule="auto"/>
      <w:jc w:val="center"/>
    </w:pPr>
    <w:rPr>
      <w:rFonts w:ascii="Arial" w:eastAsia="Times New Roman" w:hAnsi="Arial" w:cs="Times New Roman"/>
      <w:sz w:val="20"/>
      <w:lang w:eastAsia="ru-RU"/>
    </w:rPr>
  </w:style>
  <w:style w:type="paragraph" w:customStyle="1" w:styleId="1CStyle152">
    <w:name w:val="1CStyle152"/>
    <w:rsid w:val="003B01EA"/>
    <w:pPr>
      <w:spacing w:after="160" w:line="259" w:lineRule="auto"/>
      <w:jc w:val="center"/>
    </w:pPr>
    <w:rPr>
      <w:rFonts w:ascii="Arial" w:eastAsia="Times New Roman" w:hAnsi="Arial" w:cs="Times New Roman"/>
      <w:sz w:val="20"/>
      <w:lang w:eastAsia="ru-RU"/>
    </w:rPr>
  </w:style>
  <w:style w:type="paragraph" w:customStyle="1" w:styleId="1CStyle88">
    <w:name w:val="1CStyle88"/>
    <w:rsid w:val="003B01EA"/>
    <w:pPr>
      <w:spacing w:after="160" w:line="259" w:lineRule="auto"/>
      <w:jc w:val="center"/>
    </w:pPr>
    <w:rPr>
      <w:rFonts w:ascii="Arial" w:eastAsia="Times New Roman" w:hAnsi="Arial" w:cs="Times New Roman"/>
      <w:sz w:val="20"/>
      <w:lang w:eastAsia="ru-RU"/>
    </w:rPr>
  </w:style>
  <w:style w:type="paragraph" w:customStyle="1" w:styleId="1CStyle87">
    <w:name w:val="1CStyle87"/>
    <w:rsid w:val="003B01EA"/>
    <w:pPr>
      <w:spacing w:after="160" w:line="259" w:lineRule="auto"/>
      <w:jc w:val="center"/>
    </w:pPr>
    <w:rPr>
      <w:rFonts w:ascii="Arial" w:eastAsia="Times New Roman" w:hAnsi="Arial" w:cs="Times New Roman"/>
      <w:sz w:val="20"/>
      <w:lang w:eastAsia="ru-RU"/>
    </w:rPr>
  </w:style>
  <w:style w:type="paragraph" w:customStyle="1" w:styleId="1CStyle197">
    <w:name w:val="1CStyle197"/>
    <w:rsid w:val="003B01EA"/>
    <w:pPr>
      <w:spacing w:after="160" w:line="259" w:lineRule="auto"/>
      <w:jc w:val="center"/>
    </w:pPr>
    <w:rPr>
      <w:rFonts w:ascii="Arial" w:eastAsia="Times New Roman" w:hAnsi="Arial" w:cs="Times New Roman"/>
      <w:sz w:val="20"/>
      <w:lang w:eastAsia="ru-RU"/>
    </w:rPr>
  </w:style>
  <w:style w:type="paragraph" w:customStyle="1" w:styleId="1CStyle192">
    <w:name w:val="1CStyle192"/>
    <w:rsid w:val="003B01EA"/>
    <w:pPr>
      <w:spacing w:after="160" w:line="259" w:lineRule="auto"/>
      <w:jc w:val="center"/>
    </w:pPr>
    <w:rPr>
      <w:rFonts w:ascii="Arial" w:eastAsia="Times New Roman" w:hAnsi="Arial" w:cs="Times New Roman"/>
      <w:sz w:val="20"/>
      <w:lang w:eastAsia="ru-RU"/>
    </w:rPr>
  </w:style>
  <w:style w:type="paragraph" w:customStyle="1" w:styleId="1CStyle110">
    <w:name w:val="1CStyle110"/>
    <w:rsid w:val="003B01EA"/>
    <w:pPr>
      <w:spacing w:after="160" w:line="259" w:lineRule="auto"/>
      <w:jc w:val="center"/>
    </w:pPr>
    <w:rPr>
      <w:rFonts w:ascii="Arial" w:eastAsia="Times New Roman" w:hAnsi="Arial" w:cs="Times New Roman"/>
      <w:sz w:val="20"/>
      <w:lang w:eastAsia="ru-RU"/>
    </w:rPr>
  </w:style>
  <w:style w:type="paragraph" w:customStyle="1" w:styleId="1CStyle99">
    <w:name w:val="1CStyle99"/>
    <w:rsid w:val="003B01EA"/>
    <w:pPr>
      <w:spacing w:after="160" w:line="259" w:lineRule="auto"/>
      <w:jc w:val="center"/>
    </w:pPr>
    <w:rPr>
      <w:rFonts w:ascii="Arial" w:eastAsia="Times New Roman" w:hAnsi="Arial" w:cs="Times New Roman"/>
      <w:sz w:val="20"/>
      <w:lang w:eastAsia="ru-RU"/>
    </w:rPr>
  </w:style>
  <w:style w:type="paragraph" w:customStyle="1" w:styleId="1CStyle92">
    <w:name w:val="1CStyle92"/>
    <w:rsid w:val="003B01EA"/>
    <w:pPr>
      <w:spacing w:after="160" w:line="259" w:lineRule="auto"/>
      <w:jc w:val="center"/>
    </w:pPr>
    <w:rPr>
      <w:rFonts w:ascii="Arial" w:eastAsia="Times New Roman" w:hAnsi="Arial" w:cs="Times New Roman"/>
      <w:sz w:val="20"/>
      <w:lang w:eastAsia="ru-RU"/>
    </w:rPr>
  </w:style>
  <w:style w:type="paragraph" w:customStyle="1" w:styleId="1CStyle93">
    <w:name w:val="1CStyle93"/>
    <w:rsid w:val="003B01EA"/>
    <w:pPr>
      <w:spacing w:after="160" w:line="259" w:lineRule="auto"/>
      <w:jc w:val="center"/>
    </w:pPr>
    <w:rPr>
      <w:rFonts w:ascii="Arial" w:eastAsia="Times New Roman" w:hAnsi="Arial" w:cs="Times New Roman"/>
      <w:sz w:val="20"/>
      <w:lang w:eastAsia="ru-RU"/>
    </w:rPr>
  </w:style>
  <w:style w:type="paragraph" w:customStyle="1" w:styleId="1CStyle118">
    <w:name w:val="1CStyle118"/>
    <w:rsid w:val="003B01EA"/>
    <w:pPr>
      <w:spacing w:after="160" w:line="259" w:lineRule="auto"/>
      <w:jc w:val="center"/>
    </w:pPr>
    <w:rPr>
      <w:rFonts w:ascii="Arial" w:eastAsia="Times New Roman" w:hAnsi="Arial" w:cs="Times New Roman"/>
      <w:sz w:val="20"/>
      <w:lang w:eastAsia="ru-RU"/>
    </w:rPr>
  </w:style>
  <w:style w:type="paragraph" w:customStyle="1" w:styleId="1CStyle115">
    <w:name w:val="1CStyle115"/>
    <w:rsid w:val="003B01EA"/>
    <w:pPr>
      <w:spacing w:after="160" w:line="259" w:lineRule="auto"/>
      <w:jc w:val="center"/>
    </w:pPr>
    <w:rPr>
      <w:rFonts w:ascii="Arial" w:eastAsia="Times New Roman" w:hAnsi="Arial" w:cs="Times New Roman"/>
      <w:sz w:val="20"/>
      <w:lang w:eastAsia="ru-RU"/>
    </w:rPr>
  </w:style>
  <w:style w:type="paragraph" w:customStyle="1" w:styleId="1CStyle62">
    <w:name w:val="1CStyle62"/>
    <w:rsid w:val="003B01EA"/>
    <w:pPr>
      <w:spacing w:after="160" w:line="259" w:lineRule="auto"/>
      <w:jc w:val="center"/>
    </w:pPr>
    <w:rPr>
      <w:rFonts w:ascii="Arial" w:eastAsia="Times New Roman" w:hAnsi="Arial" w:cs="Times New Roman"/>
      <w:sz w:val="20"/>
      <w:lang w:eastAsia="ru-RU"/>
    </w:rPr>
  </w:style>
  <w:style w:type="paragraph" w:customStyle="1" w:styleId="1CStyle61">
    <w:name w:val="1CStyle61"/>
    <w:rsid w:val="003B01EA"/>
    <w:pPr>
      <w:spacing w:after="160" w:line="259" w:lineRule="auto"/>
      <w:jc w:val="center"/>
    </w:pPr>
    <w:rPr>
      <w:rFonts w:ascii="Arial" w:eastAsia="Times New Roman" w:hAnsi="Arial" w:cs="Times New Roman"/>
      <w:sz w:val="20"/>
      <w:lang w:eastAsia="ru-RU"/>
    </w:rPr>
  </w:style>
  <w:style w:type="paragraph" w:customStyle="1" w:styleId="1CStyle53">
    <w:name w:val="1CStyle53"/>
    <w:rsid w:val="003B01EA"/>
    <w:pPr>
      <w:spacing w:after="160" w:line="259" w:lineRule="auto"/>
      <w:jc w:val="center"/>
    </w:pPr>
    <w:rPr>
      <w:rFonts w:ascii="Arial" w:eastAsia="Times New Roman" w:hAnsi="Arial" w:cs="Times New Roman"/>
      <w:sz w:val="20"/>
      <w:lang w:eastAsia="ru-RU"/>
    </w:rPr>
  </w:style>
  <w:style w:type="paragraph" w:customStyle="1" w:styleId="1CStyle54">
    <w:name w:val="1CStyle54"/>
    <w:rsid w:val="003B01EA"/>
    <w:pPr>
      <w:spacing w:after="160" w:line="259" w:lineRule="auto"/>
      <w:jc w:val="center"/>
    </w:pPr>
    <w:rPr>
      <w:rFonts w:ascii="Arial" w:eastAsia="Times New Roman" w:hAnsi="Arial" w:cs="Times New Roman"/>
      <w:sz w:val="20"/>
      <w:lang w:eastAsia="ru-RU"/>
    </w:rPr>
  </w:style>
  <w:style w:type="paragraph" w:customStyle="1" w:styleId="1CStyle174">
    <w:name w:val="1CStyle174"/>
    <w:rsid w:val="003B01EA"/>
    <w:pPr>
      <w:spacing w:after="160" w:line="259" w:lineRule="auto"/>
      <w:jc w:val="center"/>
    </w:pPr>
    <w:rPr>
      <w:rFonts w:ascii="Arial" w:eastAsia="Times New Roman" w:hAnsi="Arial" w:cs="Times New Roman"/>
      <w:sz w:val="20"/>
      <w:lang w:eastAsia="ru-RU"/>
    </w:rPr>
  </w:style>
  <w:style w:type="paragraph" w:customStyle="1" w:styleId="1CStyle109">
    <w:name w:val="1CStyle109"/>
    <w:rsid w:val="003B01EA"/>
    <w:pPr>
      <w:spacing w:after="160" w:line="259" w:lineRule="auto"/>
      <w:jc w:val="center"/>
    </w:pPr>
    <w:rPr>
      <w:rFonts w:ascii="Arial" w:eastAsia="Times New Roman" w:hAnsi="Arial" w:cs="Times New Roman"/>
      <w:sz w:val="20"/>
      <w:lang w:eastAsia="ru-RU"/>
    </w:rPr>
  </w:style>
  <w:style w:type="paragraph" w:customStyle="1" w:styleId="1CStyle103">
    <w:name w:val="1CStyle103"/>
    <w:rsid w:val="003B01EA"/>
    <w:pPr>
      <w:spacing w:after="160" w:line="259" w:lineRule="auto"/>
      <w:jc w:val="center"/>
    </w:pPr>
    <w:rPr>
      <w:rFonts w:ascii="Arial" w:eastAsia="Times New Roman" w:hAnsi="Arial" w:cs="Times New Roman"/>
      <w:sz w:val="20"/>
      <w:lang w:eastAsia="ru-RU"/>
    </w:rPr>
  </w:style>
  <w:style w:type="paragraph" w:customStyle="1" w:styleId="1CStyle194">
    <w:name w:val="1CStyle194"/>
    <w:rsid w:val="003B01EA"/>
    <w:pPr>
      <w:spacing w:after="160" w:line="259" w:lineRule="auto"/>
      <w:jc w:val="center"/>
    </w:pPr>
    <w:rPr>
      <w:rFonts w:ascii="Arial" w:eastAsia="Times New Roman" w:hAnsi="Arial" w:cs="Times New Roman"/>
      <w:sz w:val="20"/>
      <w:lang w:eastAsia="ru-RU"/>
    </w:rPr>
  </w:style>
  <w:style w:type="paragraph" w:customStyle="1" w:styleId="1CStyle190">
    <w:name w:val="1CStyle190"/>
    <w:rsid w:val="003B01EA"/>
    <w:pPr>
      <w:spacing w:after="160" w:line="259" w:lineRule="auto"/>
      <w:jc w:val="center"/>
    </w:pPr>
    <w:rPr>
      <w:rFonts w:ascii="Arial" w:eastAsia="Times New Roman" w:hAnsi="Arial" w:cs="Times New Roman"/>
      <w:sz w:val="20"/>
      <w:lang w:eastAsia="ru-RU"/>
    </w:rPr>
  </w:style>
  <w:style w:type="paragraph" w:customStyle="1" w:styleId="1CStyle127">
    <w:name w:val="1CStyle127"/>
    <w:rsid w:val="003B01EA"/>
    <w:pPr>
      <w:spacing w:after="160" w:line="259" w:lineRule="auto"/>
      <w:jc w:val="center"/>
    </w:pPr>
    <w:rPr>
      <w:rFonts w:ascii="Arial" w:eastAsia="Times New Roman" w:hAnsi="Arial" w:cs="Times New Roman"/>
      <w:sz w:val="20"/>
      <w:lang w:eastAsia="ru-RU"/>
    </w:rPr>
  </w:style>
  <w:style w:type="paragraph" w:customStyle="1" w:styleId="1CStyle162">
    <w:name w:val="1CStyle162"/>
    <w:rsid w:val="003B01EA"/>
    <w:pPr>
      <w:spacing w:after="160" w:line="259" w:lineRule="auto"/>
      <w:jc w:val="center"/>
    </w:pPr>
    <w:rPr>
      <w:rFonts w:ascii="Arial" w:eastAsia="Times New Roman" w:hAnsi="Arial" w:cs="Times New Roman"/>
      <w:sz w:val="20"/>
      <w:lang w:eastAsia="ru-RU"/>
    </w:rPr>
  </w:style>
  <w:style w:type="paragraph" w:customStyle="1" w:styleId="1CStyle158">
    <w:name w:val="1CStyle158"/>
    <w:rsid w:val="003B01EA"/>
    <w:pPr>
      <w:spacing w:after="160" w:line="259" w:lineRule="auto"/>
      <w:jc w:val="center"/>
    </w:pPr>
    <w:rPr>
      <w:rFonts w:ascii="Arial" w:eastAsia="Times New Roman" w:hAnsi="Arial" w:cs="Times New Roman"/>
      <w:sz w:val="20"/>
      <w:lang w:eastAsia="ru-RU"/>
    </w:rPr>
  </w:style>
  <w:style w:type="paragraph" w:customStyle="1" w:styleId="1CStyle178">
    <w:name w:val="1CStyle178"/>
    <w:rsid w:val="003B01EA"/>
    <w:pPr>
      <w:spacing w:after="160" w:line="259" w:lineRule="auto"/>
      <w:jc w:val="center"/>
    </w:pPr>
    <w:rPr>
      <w:rFonts w:ascii="Arial" w:eastAsia="Times New Roman" w:hAnsi="Arial" w:cs="Times New Roman"/>
      <w:sz w:val="20"/>
      <w:lang w:eastAsia="ru-RU"/>
    </w:rPr>
  </w:style>
  <w:style w:type="paragraph" w:customStyle="1" w:styleId="1CStyle177">
    <w:name w:val="1CStyle177"/>
    <w:rsid w:val="003B01EA"/>
    <w:pPr>
      <w:spacing w:after="160" w:line="259" w:lineRule="auto"/>
      <w:jc w:val="center"/>
    </w:pPr>
    <w:rPr>
      <w:rFonts w:ascii="Arial" w:eastAsia="Times New Roman" w:hAnsi="Arial" w:cs="Times New Roman"/>
      <w:sz w:val="20"/>
      <w:lang w:eastAsia="ru-RU"/>
    </w:rPr>
  </w:style>
  <w:style w:type="paragraph" w:customStyle="1" w:styleId="1CStyle187">
    <w:name w:val="1CStyle187"/>
    <w:rsid w:val="003B01EA"/>
    <w:pPr>
      <w:spacing w:after="160" w:line="259" w:lineRule="auto"/>
      <w:jc w:val="center"/>
    </w:pPr>
    <w:rPr>
      <w:rFonts w:ascii="Arial" w:eastAsia="Times New Roman" w:hAnsi="Arial" w:cs="Times New Roman"/>
      <w:sz w:val="20"/>
      <w:lang w:eastAsia="ru-RU"/>
    </w:rPr>
  </w:style>
  <w:style w:type="paragraph" w:customStyle="1" w:styleId="1CStyle146">
    <w:name w:val="1CStyle146"/>
    <w:rsid w:val="003B01EA"/>
    <w:pPr>
      <w:spacing w:after="160" w:line="259" w:lineRule="auto"/>
      <w:jc w:val="center"/>
    </w:pPr>
    <w:rPr>
      <w:rFonts w:ascii="Arial" w:eastAsia="Times New Roman" w:hAnsi="Arial" w:cs="Times New Roman"/>
      <w:sz w:val="20"/>
      <w:lang w:eastAsia="ru-RU"/>
    </w:rPr>
  </w:style>
  <w:style w:type="paragraph" w:customStyle="1" w:styleId="1CStyle112">
    <w:name w:val="1CStyle112"/>
    <w:rsid w:val="003B01EA"/>
    <w:pPr>
      <w:spacing w:after="160" w:line="259" w:lineRule="auto"/>
      <w:jc w:val="center"/>
    </w:pPr>
    <w:rPr>
      <w:rFonts w:ascii="Arial" w:eastAsia="Times New Roman" w:hAnsi="Arial" w:cs="Times New Roman"/>
      <w:b/>
      <w:sz w:val="20"/>
      <w:lang w:eastAsia="ru-RU"/>
    </w:rPr>
  </w:style>
  <w:style w:type="paragraph" w:customStyle="1" w:styleId="1CStyle37">
    <w:name w:val="1CStyle37"/>
    <w:rsid w:val="003B01EA"/>
    <w:pPr>
      <w:spacing w:after="160" w:line="259" w:lineRule="auto"/>
      <w:jc w:val="center"/>
    </w:pPr>
    <w:rPr>
      <w:rFonts w:ascii="Arial" w:eastAsia="Times New Roman" w:hAnsi="Arial" w:cs="Times New Roman"/>
      <w:b/>
      <w:sz w:val="18"/>
      <w:lang w:eastAsia="ru-RU"/>
    </w:rPr>
  </w:style>
  <w:style w:type="paragraph" w:customStyle="1" w:styleId="1CStyle123">
    <w:name w:val="1CStyle123"/>
    <w:rsid w:val="003B01EA"/>
    <w:pPr>
      <w:spacing w:after="160" w:line="259" w:lineRule="auto"/>
      <w:jc w:val="center"/>
    </w:pPr>
    <w:rPr>
      <w:rFonts w:ascii="Arial" w:eastAsia="Times New Roman" w:hAnsi="Arial" w:cs="Times New Roman"/>
      <w:b/>
      <w:sz w:val="20"/>
      <w:lang w:eastAsia="ru-RU"/>
    </w:rPr>
  </w:style>
  <w:style w:type="paragraph" w:customStyle="1" w:styleId="1CStyle156">
    <w:name w:val="1CStyle156"/>
    <w:rsid w:val="003B01EA"/>
    <w:pPr>
      <w:spacing w:after="160" w:line="259" w:lineRule="auto"/>
      <w:jc w:val="center"/>
    </w:pPr>
    <w:rPr>
      <w:rFonts w:ascii="Arial" w:eastAsia="Times New Roman" w:hAnsi="Arial" w:cs="Times New Roman"/>
      <w:sz w:val="20"/>
      <w:lang w:eastAsia="ru-RU"/>
    </w:rPr>
  </w:style>
  <w:style w:type="paragraph" w:customStyle="1" w:styleId="1CStyle29">
    <w:name w:val="1CStyle29"/>
    <w:rsid w:val="003B01EA"/>
    <w:pPr>
      <w:spacing w:after="160" w:line="259" w:lineRule="auto"/>
      <w:jc w:val="center"/>
    </w:pPr>
    <w:rPr>
      <w:rFonts w:ascii="Arial" w:eastAsia="Times New Roman" w:hAnsi="Arial" w:cs="Times New Roman"/>
      <w:b/>
      <w:sz w:val="20"/>
      <w:lang w:eastAsia="ru-RU"/>
    </w:rPr>
  </w:style>
  <w:style w:type="paragraph" w:customStyle="1" w:styleId="1CStyle125">
    <w:name w:val="1CStyle125"/>
    <w:rsid w:val="003B01EA"/>
    <w:pPr>
      <w:spacing w:after="160" w:line="259" w:lineRule="auto"/>
      <w:jc w:val="center"/>
    </w:pPr>
    <w:rPr>
      <w:rFonts w:ascii="Arial" w:eastAsia="Times New Roman" w:hAnsi="Arial" w:cs="Times New Roman"/>
      <w:b/>
      <w:sz w:val="18"/>
      <w:lang w:eastAsia="ru-RU"/>
    </w:rPr>
  </w:style>
  <w:style w:type="paragraph" w:customStyle="1" w:styleId="1CStyle119">
    <w:name w:val="1CStyle119"/>
    <w:rsid w:val="003B01EA"/>
    <w:pPr>
      <w:spacing w:after="160" w:line="259" w:lineRule="auto"/>
      <w:jc w:val="center"/>
    </w:pPr>
    <w:rPr>
      <w:rFonts w:ascii="Arial" w:eastAsia="Times New Roman" w:hAnsi="Arial" w:cs="Times New Roman"/>
      <w:b/>
      <w:sz w:val="20"/>
      <w:lang w:eastAsia="ru-RU"/>
    </w:rPr>
  </w:style>
  <w:style w:type="paragraph" w:customStyle="1" w:styleId="1CStyle47">
    <w:name w:val="1CStyle47"/>
    <w:rsid w:val="003B01EA"/>
    <w:pPr>
      <w:spacing w:after="160" w:line="259" w:lineRule="auto"/>
      <w:jc w:val="center"/>
    </w:pPr>
    <w:rPr>
      <w:rFonts w:ascii="Arial" w:eastAsia="Times New Roman" w:hAnsi="Arial" w:cs="Times New Roman"/>
      <w:b/>
      <w:sz w:val="18"/>
      <w:lang w:eastAsia="ru-RU"/>
    </w:rPr>
  </w:style>
  <w:style w:type="paragraph" w:customStyle="1" w:styleId="1CStyle155">
    <w:name w:val="1CStyle155"/>
    <w:rsid w:val="003B01EA"/>
    <w:pPr>
      <w:spacing w:after="160" w:line="259" w:lineRule="auto"/>
      <w:jc w:val="center"/>
    </w:pPr>
    <w:rPr>
      <w:rFonts w:ascii="Arial" w:eastAsia="Times New Roman" w:hAnsi="Arial" w:cs="Times New Roman"/>
      <w:sz w:val="20"/>
      <w:lang w:eastAsia="ru-RU"/>
    </w:rPr>
  </w:style>
  <w:style w:type="paragraph" w:customStyle="1" w:styleId="1CStyle85">
    <w:name w:val="1CStyle85"/>
    <w:rsid w:val="003B01EA"/>
    <w:pPr>
      <w:spacing w:after="160" w:line="259" w:lineRule="auto"/>
      <w:jc w:val="center"/>
    </w:pPr>
    <w:rPr>
      <w:rFonts w:ascii="Arial" w:eastAsia="Times New Roman" w:hAnsi="Arial" w:cs="Times New Roman"/>
      <w:b/>
      <w:sz w:val="20"/>
      <w:lang w:eastAsia="ru-RU"/>
    </w:rPr>
  </w:style>
  <w:style w:type="paragraph" w:customStyle="1" w:styleId="1CStyle169">
    <w:name w:val="1CStyle169"/>
    <w:rsid w:val="003B01EA"/>
    <w:pPr>
      <w:spacing w:after="160" w:line="259" w:lineRule="auto"/>
      <w:jc w:val="center"/>
    </w:pPr>
    <w:rPr>
      <w:rFonts w:ascii="Arial" w:eastAsia="Times New Roman" w:hAnsi="Arial" w:cs="Times New Roman"/>
      <w:sz w:val="20"/>
      <w:lang w:eastAsia="ru-RU"/>
    </w:rPr>
  </w:style>
  <w:style w:type="paragraph" w:customStyle="1" w:styleId="1CStyle116">
    <w:name w:val="1CStyle116"/>
    <w:rsid w:val="003B01EA"/>
    <w:pPr>
      <w:spacing w:after="160" w:line="259" w:lineRule="auto"/>
      <w:jc w:val="center"/>
    </w:pPr>
    <w:rPr>
      <w:rFonts w:ascii="Arial" w:eastAsia="Times New Roman" w:hAnsi="Arial" w:cs="Times New Roman"/>
      <w:b/>
      <w:sz w:val="20"/>
      <w:lang w:eastAsia="ru-RU"/>
    </w:rPr>
  </w:style>
  <w:style w:type="paragraph" w:customStyle="1" w:styleId="1CStyle114">
    <w:name w:val="1CStyle114"/>
    <w:rsid w:val="003B01EA"/>
    <w:pPr>
      <w:spacing w:after="160" w:line="259" w:lineRule="auto"/>
      <w:jc w:val="center"/>
    </w:pPr>
    <w:rPr>
      <w:rFonts w:ascii="Arial" w:eastAsia="Times New Roman" w:hAnsi="Arial" w:cs="Times New Roman"/>
      <w:b/>
      <w:sz w:val="20"/>
      <w:lang w:eastAsia="ru-RU"/>
    </w:rPr>
  </w:style>
  <w:style w:type="paragraph" w:customStyle="1" w:styleId="1CStyle137">
    <w:name w:val="1CStyle137"/>
    <w:rsid w:val="003B01EA"/>
    <w:pPr>
      <w:spacing w:after="160" w:line="259" w:lineRule="auto"/>
      <w:jc w:val="center"/>
    </w:pPr>
    <w:rPr>
      <w:rFonts w:ascii="Arial" w:eastAsia="Times New Roman" w:hAnsi="Arial" w:cs="Times New Roman"/>
      <w:b/>
      <w:sz w:val="20"/>
      <w:lang w:eastAsia="ru-RU"/>
    </w:rPr>
  </w:style>
  <w:style w:type="paragraph" w:customStyle="1" w:styleId="1CStyle136">
    <w:name w:val="1CStyle136"/>
    <w:rsid w:val="003B01EA"/>
    <w:pPr>
      <w:spacing w:after="160" w:line="259" w:lineRule="auto"/>
      <w:jc w:val="center"/>
    </w:pPr>
    <w:rPr>
      <w:rFonts w:ascii="Arial" w:eastAsia="Times New Roman" w:hAnsi="Arial" w:cs="Times New Roman"/>
      <w:b/>
      <w:sz w:val="20"/>
      <w:lang w:eastAsia="ru-RU"/>
    </w:rPr>
  </w:style>
  <w:style w:type="paragraph" w:customStyle="1" w:styleId="1CStyle168">
    <w:name w:val="1CStyle168"/>
    <w:rsid w:val="003B01EA"/>
    <w:pPr>
      <w:spacing w:after="160" w:line="259" w:lineRule="auto"/>
      <w:jc w:val="center"/>
    </w:pPr>
    <w:rPr>
      <w:rFonts w:ascii="Arial" w:eastAsia="Times New Roman" w:hAnsi="Arial" w:cs="Times New Roman"/>
      <w:sz w:val="20"/>
      <w:lang w:eastAsia="ru-RU"/>
    </w:rPr>
  </w:style>
  <w:style w:type="paragraph" w:customStyle="1" w:styleId="1CStyle68">
    <w:name w:val="1CStyle68"/>
    <w:rsid w:val="003B01EA"/>
    <w:pPr>
      <w:spacing w:after="160" w:line="259" w:lineRule="auto"/>
      <w:jc w:val="center"/>
    </w:pPr>
    <w:rPr>
      <w:rFonts w:ascii="Arial" w:eastAsia="Times New Roman" w:hAnsi="Arial" w:cs="Times New Roman"/>
      <w:b/>
      <w:sz w:val="20"/>
      <w:lang w:eastAsia="ru-RU"/>
    </w:rPr>
  </w:style>
  <w:style w:type="paragraph" w:customStyle="1" w:styleId="1CStyle135">
    <w:name w:val="1CStyle135"/>
    <w:rsid w:val="003B01EA"/>
    <w:pPr>
      <w:spacing w:after="160" w:line="259" w:lineRule="auto"/>
      <w:jc w:val="center"/>
    </w:pPr>
    <w:rPr>
      <w:rFonts w:ascii="Arial" w:eastAsia="Times New Roman" w:hAnsi="Arial" w:cs="Times New Roman"/>
      <w:b/>
      <w:sz w:val="18"/>
      <w:lang w:eastAsia="ru-RU"/>
    </w:rPr>
  </w:style>
  <w:style w:type="paragraph" w:customStyle="1" w:styleId="1CStyle208">
    <w:name w:val="1CStyle208"/>
    <w:rsid w:val="003B01EA"/>
    <w:pPr>
      <w:spacing w:after="160" w:line="259" w:lineRule="auto"/>
      <w:jc w:val="center"/>
    </w:pPr>
    <w:rPr>
      <w:rFonts w:ascii="Arial" w:eastAsia="Times New Roman" w:hAnsi="Arial" w:cs="Times New Roman"/>
      <w:b/>
      <w:sz w:val="20"/>
      <w:lang w:eastAsia="ru-RU"/>
    </w:rPr>
  </w:style>
  <w:style w:type="paragraph" w:customStyle="1" w:styleId="1CStyle185">
    <w:name w:val="1CStyle185"/>
    <w:rsid w:val="003B01EA"/>
    <w:pPr>
      <w:spacing w:after="160" w:line="259" w:lineRule="auto"/>
      <w:jc w:val="center"/>
    </w:pPr>
    <w:rPr>
      <w:rFonts w:ascii="Arial" w:eastAsia="Times New Roman" w:hAnsi="Arial" w:cs="Times New Roman"/>
      <w:b/>
      <w:sz w:val="20"/>
      <w:lang w:eastAsia="ru-RU"/>
    </w:rPr>
  </w:style>
  <w:style w:type="paragraph" w:customStyle="1" w:styleId="1CStyle184">
    <w:name w:val="1CStyle184"/>
    <w:rsid w:val="003B01EA"/>
    <w:pPr>
      <w:spacing w:after="160" w:line="259" w:lineRule="auto"/>
      <w:jc w:val="center"/>
    </w:pPr>
    <w:rPr>
      <w:rFonts w:ascii="Arial" w:eastAsia="Times New Roman" w:hAnsi="Arial" w:cs="Times New Roman"/>
      <w:sz w:val="20"/>
      <w:lang w:eastAsia="ru-RU"/>
    </w:rPr>
  </w:style>
  <w:style w:type="paragraph" w:customStyle="1" w:styleId="1CStyle44">
    <w:name w:val="1CStyle44"/>
    <w:rsid w:val="003B01EA"/>
    <w:pPr>
      <w:spacing w:after="160" w:line="259" w:lineRule="auto"/>
      <w:jc w:val="center"/>
    </w:pPr>
    <w:rPr>
      <w:rFonts w:ascii="Arial" w:eastAsia="Times New Roman" w:hAnsi="Arial" w:cs="Times New Roman"/>
      <w:b/>
      <w:sz w:val="20"/>
      <w:lang w:eastAsia="ru-RU"/>
    </w:rPr>
  </w:style>
  <w:style w:type="paragraph" w:customStyle="1" w:styleId="1CStyle141">
    <w:name w:val="1CStyle141"/>
    <w:rsid w:val="003B01EA"/>
    <w:pPr>
      <w:spacing w:after="160" w:line="259" w:lineRule="auto"/>
      <w:jc w:val="center"/>
    </w:pPr>
    <w:rPr>
      <w:rFonts w:ascii="Arial" w:eastAsia="Times New Roman" w:hAnsi="Arial" w:cs="Times New Roman"/>
      <w:b/>
      <w:sz w:val="20"/>
      <w:lang w:eastAsia="ru-RU"/>
    </w:rPr>
  </w:style>
  <w:style w:type="paragraph" w:customStyle="1" w:styleId="1CStyle157">
    <w:name w:val="1CStyle157"/>
    <w:rsid w:val="003B01EA"/>
    <w:pPr>
      <w:spacing w:after="160" w:line="259" w:lineRule="auto"/>
      <w:jc w:val="center"/>
    </w:pPr>
    <w:rPr>
      <w:rFonts w:ascii="Arial" w:eastAsia="Times New Roman" w:hAnsi="Arial" w:cs="Times New Roman"/>
      <w:sz w:val="20"/>
      <w:lang w:eastAsia="ru-RU"/>
    </w:rPr>
  </w:style>
  <w:style w:type="paragraph" w:customStyle="1" w:styleId="1CStyle82">
    <w:name w:val="1CStyle82"/>
    <w:rsid w:val="003B01EA"/>
    <w:pPr>
      <w:spacing w:after="160" w:line="259" w:lineRule="auto"/>
      <w:jc w:val="center"/>
    </w:pPr>
    <w:rPr>
      <w:rFonts w:ascii="Arial" w:eastAsia="Times New Roman" w:hAnsi="Arial" w:cs="Times New Roman"/>
      <w:b/>
      <w:sz w:val="20"/>
      <w:lang w:eastAsia="ru-RU"/>
    </w:rPr>
  </w:style>
  <w:style w:type="paragraph" w:customStyle="1" w:styleId="1CStyle140">
    <w:name w:val="1CStyle140"/>
    <w:rsid w:val="003B01EA"/>
    <w:pPr>
      <w:spacing w:after="160" w:line="259" w:lineRule="auto"/>
      <w:jc w:val="center"/>
    </w:pPr>
    <w:rPr>
      <w:rFonts w:ascii="Arial" w:eastAsia="Times New Roman" w:hAnsi="Arial" w:cs="Times New Roman"/>
      <w:b/>
      <w:sz w:val="18"/>
      <w:lang w:eastAsia="ru-RU"/>
    </w:rPr>
  </w:style>
  <w:style w:type="paragraph" w:customStyle="1" w:styleId="1CStyle164">
    <w:name w:val="1CStyle164"/>
    <w:rsid w:val="003B01EA"/>
    <w:pPr>
      <w:spacing w:after="160" w:line="259" w:lineRule="auto"/>
      <w:jc w:val="center"/>
    </w:pPr>
    <w:rPr>
      <w:rFonts w:ascii="Arial" w:eastAsia="Times New Roman" w:hAnsi="Arial" w:cs="Times New Roman"/>
      <w:b/>
      <w:sz w:val="20"/>
      <w:lang w:eastAsia="ru-RU"/>
    </w:rPr>
  </w:style>
  <w:style w:type="paragraph" w:customStyle="1" w:styleId="1CStyle163">
    <w:name w:val="1CStyle163"/>
    <w:rsid w:val="003B01EA"/>
    <w:pPr>
      <w:spacing w:after="160" w:line="259" w:lineRule="auto"/>
      <w:jc w:val="center"/>
    </w:pPr>
    <w:rPr>
      <w:rFonts w:ascii="Arial" w:eastAsia="Times New Roman" w:hAnsi="Arial" w:cs="Times New Roman"/>
      <w:sz w:val="20"/>
      <w:lang w:eastAsia="ru-RU"/>
    </w:rPr>
  </w:style>
  <w:style w:type="paragraph" w:customStyle="1" w:styleId="1CStyle95">
    <w:name w:val="1CStyle95"/>
    <w:rsid w:val="003B01EA"/>
    <w:pPr>
      <w:spacing w:after="160" w:line="259" w:lineRule="auto"/>
      <w:jc w:val="center"/>
    </w:pPr>
    <w:rPr>
      <w:rFonts w:ascii="Arial" w:eastAsia="Times New Roman" w:hAnsi="Arial" w:cs="Times New Roman"/>
      <w:b/>
      <w:sz w:val="20"/>
      <w:lang w:eastAsia="ru-RU"/>
    </w:rPr>
  </w:style>
  <w:style w:type="paragraph" w:customStyle="1" w:styleId="1CStyle180">
    <w:name w:val="1CStyle180"/>
    <w:rsid w:val="003B01EA"/>
    <w:pPr>
      <w:spacing w:after="160" w:line="259" w:lineRule="auto"/>
      <w:jc w:val="center"/>
    </w:pPr>
    <w:rPr>
      <w:rFonts w:ascii="Arial" w:eastAsia="Times New Roman" w:hAnsi="Arial" w:cs="Times New Roman"/>
      <w:b/>
      <w:sz w:val="20"/>
      <w:lang w:eastAsia="ru-RU"/>
    </w:rPr>
  </w:style>
  <w:style w:type="paragraph" w:customStyle="1" w:styleId="1CStyle179">
    <w:name w:val="1CStyle179"/>
    <w:rsid w:val="003B01EA"/>
    <w:pPr>
      <w:spacing w:after="160" w:line="259" w:lineRule="auto"/>
      <w:jc w:val="center"/>
    </w:pPr>
    <w:rPr>
      <w:rFonts w:ascii="Arial" w:eastAsia="Times New Roman" w:hAnsi="Arial" w:cs="Times New Roman"/>
      <w:sz w:val="20"/>
      <w:lang w:eastAsia="ru-RU"/>
    </w:rPr>
  </w:style>
  <w:style w:type="paragraph" w:customStyle="1" w:styleId="1CStyle160">
    <w:name w:val="1CStyle160"/>
    <w:rsid w:val="003B01EA"/>
    <w:pPr>
      <w:spacing w:after="160" w:line="259" w:lineRule="auto"/>
      <w:jc w:val="center"/>
    </w:pPr>
    <w:rPr>
      <w:rFonts w:ascii="Arial" w:eastAsia="Times New Roman" w:hAnsi="Arial" w:cs="Times New Roman"/>
      <w:b/>
      <w:sz w:val="20"/>
      <w:lang w:eastAsia="ru-RU"/>
    </w:rPr>
  </w:style>
  <w:style w:type="paragraph" w:customStyle="1" w:styleId="1CStyle159">
    <w:name w:val="1CStyle159"/>
    <w:rsid w:val="003B01EA"/>
    <w:pPr>
      <w:spacing w:after="160" w:line="259" w:lineRule="auto"/>
      <w:jc w:val="center"/>
    </w:pPr>
    <w:rPr>
      <w:rFonts w:ascii="Arial" w:eastAsia="Times New Roman" w:hAnsi="Arial" w:cs="Times New Roman"/>
      <w:sz w:val="20"/>
      <w:lang w:eastAsia="ru-RU"/>
    </w:rPr>
  </w:style>
  <w:style w:type="paragraph" w:customStyle="1" w:styleId="1CStyle56">
    <w:name w:val="1CStyle56"/>
    <w:rsid w:val="003B01EA"/>
    <w:pPr>
      <w:spacing w:after="160" w:line="259" w:lineRule="auto"/>
      <w:jc w:val="center"/>
    </w:pPr>
    <w:rPr>
      <w:rFonts w:ascii="Arial" w:eastAsia="Times New Roman" w:hAnsi="Arial" w:cs="Times New Roman"/>
      <w:b/>
      <w:sz w:val="20"/>
      <w:lang w:eastAsia="ru-RU"/>
    </w:rPr>
  </w:style>
  <w:style w:type="paragraph" w:customStyle="1" w:styleId="1CStyle105">
    <w:name w:val="1CStyle105"/>
    <w:rsid w:val="003B01EA"/>
    <w:pPr>
      <w:spacing w:after="160" w:line="259" w:lineRule="auto"/>
      <w:jc w:val="center"/>
    </w:pPr>
    <w:rPr>
      <w:rFonts w:ascii="Arial" w:eastAsia="Times New Roman" w:hAnsi="Arial" w:cs="Times New Roman"/>
      <w:b/>
      <w:sz w:val="20"/>
      <w:lang w:eastAsia="ru-RU"/>
    </w:rPr>
  </w:style>
  <w:style w:type="paragraph" w:customStyle="1" w:styleId="1CStyle230">
    <w:name w:val="1CStyle230"/>
    <w:rsid w:val="003B01EA"/>
    <w:pPr>
      <w:spacing w:after="160" w:line="259" w:lineRule="auto"/>
      <w:jc w:val="center"/>
    </w:pPr>
    <w:rPr>
      <w:rFonts w:ascii="Arial" w:eastAsia="Times New Roman" w:hAnsi="Arial" w:cs="Times New Roman"/>
      <w:b/>
      <w:sz w:val="20"/>
      <w:lang w:eastAsia="ru-RU"/>
    </w:rPr>
  </w:style>
  <w:style w:type="paragraph" w:customStyle="1" w:styleId="1CStyle233">
    <w:name w:val="1CStyle233"/>
    <w:rsid w:val="003B01EA"/>
    <w:pPr>
      <w:spacing w:after="160" w:line="259" w:lineRule="auto"/>
      <w:jc w:val="center"/>
    </w:pPr>
    <w:rPr>
      <w:rFonts w:ascii="Arial" w:eastAsia="Times New Roman" w:hAnsi="Arial" w:cs="Times New Roman"/>
      <w:sz w:val="20"/>
      <w:lang w:eastAsia="ru-RU"/>
    </w:rPr>
  </w:style>
  <w:style w:type="paragraph" w:customStyle="1" w:styleId="1CStyle232">
    <w:name w:val="1CStyle232"/>
    <w:rsid w:val="003B01EA"/>
    <w:pPr>
      <w:spacing w:after="160" w:line="259" w:lineRule="auto"/>
      <w:jc w:val="center"/>
    </w:pPr>
    <w:rPr>
      <w:rFonts w:ascii="Arial" w:eastAsia="Times New Roman" w:hAnsi="Arial" w:cs="Times New Roman"/>
      <w:sz w:val="20"/>
      <w:lang w:eastAsia="ru-RU"/>
    </w:rPr>
  </w:style>
  <w:style w:type="paragraph" w:customStyle="1" w:styleId="affffffffffffffffffffffffffffff9">
    <w:name w:val="основной текст"/>
    <w:qFormat/>
    <w:rsid w:val="003B01EA"/>
    <w:pPr>
      <w:widowControl w:val="0"/>
      <w:spacing w:before="120" w:after="0" w:line="360" w:lineRule="auto"/>
      <w:ind w:firstLine="851"/>
      <w:jc w:val="both"/>
    </w:pPr>
    <w:rPr>
      <w:rFonts w:ascii="Times New Roman" w:eastAsia="Times New Roman" w:hAnsi="Times New Roman" w:cs="Times New Roman"/>
      <w:sz w:val="24"/>
      <w:szCs w:val="24"/>
      <w:lang w:eastAsia="ru-RU"/>
    </w:rPr>
  </w:style>
  <w:style w:type="paragraph" w:customStyle="1" w:styleId="3ffffa">
    <w:name w:val="Заголовок3"/>
    <w:basedOn w:val="1fffd"/>
    <w:next w:val="affe"/>
    <w:rsid w:val="003B01EA"/>
    <w:pPr>
      <w:pageBreakBefore w:val="0"/>
      <w:suppressAutoHyphens/>
      <w:spacing w:before="240" w:after="60" w:line="360" w:lineRule="auto"/>
      <w:ind w:left="0" w:firstLine="0"/>
      <w:jc w:val="center"/>
    </w:pPr>
    <w:rPr>
      <w:b w:val="0"/>
      <w:sz w:val="36"/>
    </w:rPr>
  </w:style>
  <w:style w:type="numbering" w:customStyle="1" w:styleId="-135">
    <w:name w:val="Нумерация перечисления-1)3"/>
    <w:rsid w:val="003B01EA"/>
  </w:style>
  <w:style w:type="numbering" w:customStyle="1" w:styleId="2fffffffb">
    <w:name w:val="Нумерация приложений2"/>
    <w:rsid w:val="003B01EA"/>
  </w:style>
  <w:style w:type="table" w:customStyle="1" w:styleId="880">
    <w:name w:val="Сетка таблицы88"/>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1">
    <w:name w:val="ph_additiontitle121"/>
    <w:basedOn w:val="afff1"/>
    <w:rsid w:val="003B01EA"/>
  </w:style>
  <w:style w:type="numbering" w:customStyle="1" w:styleId="3810">
    <w:name w:val="Нет списка381"/>
    <w:next w:val="afff1"/>
    <w:uiPriority w:val="99"/>
    <w:semiHidden/>
    <w:unhideWhenUsed/>
    <w:rsid w:val="003B01EA"/>
  </w:style>
  <w:style w:type="numbering" w:customStyle="1" w:styleId="11711">
    <w:name w:val="Нет списка1171"/>
    <w:next w:val="afff1"/>
    <w:uiPriority w:val="99"/>
    <w:semiHidden/>
    <w:unhideWhenUsed/>
    <w:rsid w:val="003B01EA"/>
  </w:style>
  <w:style w:type="numbering" w:customStyle="1" w:styleId="11811">
    <w:name w:val="Нет списка1181"/>
    <w:next w:val="afff1"/>
    <w:uiPriority w:val="99"/>
    <w:semiHidden/>
    <w:unhideWhenUsed/>
    <w:rsid w:val="003B01EA"/>
  </w:style>
  <w:style w:type="numbering" w:customStyle="1" w:styleId="21410">
    <w:name w:val="Нет списка2141"/>
    <w:next w:val="afff1"/>
    <w:uiPriority w:val="99"/>
    <w:semiHidden/>
    <w:unhideWhenUsed/>
    <w:rsid w:val="003B01EA"/>
  </w:style>
  <w:style w:type="numbering" w:customStyle="1" w:styleId="3910">
    <w:name w:val="Нет списка391"/>
    <w:next w:val="afff1"/>
    <w:uiPriority w:val="99"/>
    <w:semiHidden/>
    <w:unhideWhenUsed/>
    <w:rsid w:val="003B01EA"/>
  </w:style>
  <w:style w:type="numbering" w:customStyle="1" w:styleId="12310">
    <w:name w:val="Нет списка1231"/>
    <w:next w:val="afff1"/>
    <w:uiPriority w:val="99"/>
    <w:semiHidden/>
    <w:unhideWhenUsed/>
    <w:rsid w:val="003B01EA"/>
  </w:style>
  <w:style w:type="numbering" w:customStyle="1" w:styleId="111112">
    <w:name w:val="Нет списка11111"/>
    <w:next w:val="afff1"/>
    <w:uiPriority w:val="99"/>
    <w:semiHidden/>
    <w:unhideWhenUsed/>
    <w:rsid w:val="003B01EA"/>
  </w:style>
  <w:style w:type="numbering" w:customStyle="1" w:styleId="21511">
    <w:name w:val="Нет списка2151"/>
    <w:next w:val="afff1"/>
    <w:uiPriority w:val="99"/>
    <w:semiHidden/>
    <w:unhideWhenUsed/>
    <w:rsid w:val="003B01EA"/>
  </w:style>
  <w:style w:type="numbering" w:customStyle="1" w:styleId="-14">
    <w:name w:val="Нумерация перечисления-1)4"/>
    <w:rsid w:val="003B01EA"/>
    <w:pPr>
      <w:numPr>
        <w:numId w:val="43"/>
      </w:numPr>
    </w:pPr>
  </w:style>
  <w:style w:type="numbering" w:customStyle="1" w:styleId="37">
    <w:name w:val="Нумерация приложений3"/>
    <w:rsid w:val="003B01EA"/>
    <w:pPr>
      <w:numPr>
        <w:numId w:val="45"/>
      </w:numPr>
    </w:pPr>
  </w:style>
  <w:style w:type="numbering" w:customStyle="1" w:styleId="452">
    <w:name w:val="Нет списка45"/>
    <w:next w:val="afff1"/>
    <w:uiPriority w:val="99"/>
    <w:semiHidden/>
    <w:unhideWhenUsed/>
    <w:rsid w:val="003B01EA"/>
  </w:style>
  <w:style w:type="table" w:customStyle="1" w:styleId="89">
    <w:name w:val="Сетка таблицы89"/>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Нет списка120"/>
    <w:next w:val="afff1"/>
    <w:uiPriority w:val="99"/>
    <w:semiHidden/>
    <w:unhideWhenUsed/>
    <w:rsid w:val="003B01EA"/>
  </w:style>
  <w:style w:type="table" w:customStyle="1" w:styleId="3170">
    <w:name w:val="Сетка таблицы317"/>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
    <w:name w:val="Нет списка218"/>
    <w:next w:val="afff1"/>
    <w:uiPriority w:val="99"/>
    <w:semiHidden/>
    <w:unhideWhenUsed/>
    <w:rsid w:val="003B01EA"/>
  </w:style>
  <w:style w:type="table" w:customStyle="1" w:styleId="8100">
    <w:name w:val="Сетка таблицы810"/>
    <w:basedOn w:val="afff0"/>
    <w:next w:val="afffe"/>
    <w:uiPriority w:val="59"/>
    <w:rsid w:val="003B01E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paragraph" w:customStyle="1" w:styleId="4fff">
    <w:name w:val="Заголовок4"/>
    <w:basedOn w:val="1fffd"/>
    <w:next w:val="affe"/>
    <w:rsid w:val="003B01EA"/>
    <w:pPr>
      <w:pageBreakBefore w:val="0"/>
      <w:suppressAutoHyphens/>
      <w:spacing w:before="240" w:after="60" w:line="360" w:lineRule="auto"/>
      <w:ind w:left="0" w:firstLine="0"/>
      <w:jc w:val="center"/>
    </w:pPr>
    <w:rPr>
      <w:b w:val="0"/>
      <w:sz w:val="36"/>
    </w:rPr>
  </w:style>
  <w:style w:type="table" w:customStyle="1" w:styleId="1070">
    <w:name w:val="Таблица107"/>
    <w:basedOn w:val="afff0"/>
    <w:uiPriority w:val="99"/>
    <w:rsid w:val="003B01E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52">
    <w:name w:val="Нумерация перечисления-1)5"/>
    <w:rsid w:val="003B01EA"/>
  </w:style>
  <w:style w:type="numbering" w:customStyle="1" w:styleId="4fff0">
    <w:name w:val="Нумерация приложений4"/>
    <w:rsid w:val="003B01EA"/>
  </w:style>
  <w:style w:type="numbering" w:customStyle="1" w:styleId="-1140">
    <w:name w:val="Нумерация перечисления-1)14"/>
    <w:rsid w:val="003B01EA"/>
  </w:style>
  <w:style w:type="numbering" w:customStyle="1" w:styleId="3141">
    <w:name w:val="Нет списка314"/>
    <w:next w:val="afff1"/>
    <w:uiPriority w:val="99"/>
    <w:semiHidden/>
    <w:unhideWhenUsed/>
    <w:rsid w:val="003B01EA"/>
  </w:style>
  <w:style w:type="table" w:customStyle="1" w:styleId="940">
    <w:name w:val="Сетка таблицы94"/>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fff1"/>
    <w:uiPriority w:val="99"/>
    <w:semiHidden/>
    <w:unhideWhenUsed/>
    <w:rsid w:val="003B01EA"/>
  </w:style>
  <w:style w:type="numbering" w:customStyle="1" w:styleId="542">
    <w:name w:val="Нет списка54"/>
    <w:next w:val="afff1"/>
    <w:uiPriority w:val="99"/>
    <w:semiHidden/>
    <w:unhideWhenUsed/>
    <w:rsid w:val="003B01EA"/>
  </w:style>
  <w:style w:type="table" w:customStyle="1" w:styleId="1042">
    <w:name w:val="Сетка таблицы104"/>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
    <w:name w:val="Нет списка64"/>
    <w:next w:val="afff1"/>
    <w:uiPriority w:val="99"/>
    <w:semiHidden/>
    <w:unhideWhenUsed/>
    <w:rsid w:val="003B01EA"/>
  </w:style>
  <w:style w:type="table" w:customStyle="1" w:styleId="135">
    <w:name w:val="Сетка таблицы135"/>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fff1"/>
    <w:uiPriority w:val="99"/>
    <w:semiHidden/>
    <w:unhideWhenUsed/>
    <w:rsid w:val="003B01EA"/>
  </w:style>
  <w:style w:type="table" w:customStyle="1" w:styleId="155">
    <w:name w:val="Сетка таблицы155"/>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fff0"/>
    <w:next w:val="afffe"/>
    <w:uiPriority w:val="9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fff0"/>
    <w:next w:val="afffe"/>
    <w:uiPriority w:val="9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0">
    <w:name w:val="Нет списка1113"/>
    <w:next w:val="afff1"/>
    <w:uiPriority w:val="99"/>
    <w:semiHidden/>
    <w:unhideWhenUsed/>
    <w:rsid w:val="003B01EA"/>
  </w:style>
  <w:style w:type="table" w:customStyle="1" w:styleId="3180">
    <w:name w:val="Сетка таблицы318"/>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
    <w:next w:val="afff1"/>
    <w:uiPriority w:val="99"/>
    <w:semiHidden/>
    <w:unhideWhenUsed/>
    <w:rsid w:val="003B01EA"/>
  </w:style>
  <w:style w:type="table" w:customStyle="1" w:styleId="616">
    <w:name w:val="Сетка таблицы616"/>
    <w:basedOn w:val="afff0"/>
    <w:next w:val="afffe"/>
    <w:uiPriority w:val="59"/>
    <w:rsid w:val="003B01E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
    <w:next w:val="afff1"/>
    <w:uiPriority w:val="99"/>
    <w:semiHidden/>
    <w:unhideWhenUsed/>
    <w:rsid w:val="003B01EA"/>
  </w:style>
  <w:style w:type="table" w:customStyle="1" w:styleId="716">
    <w:name w:val="Сетка таблицы716"/>
    <w:basedOn w:val="afff0"/>
    <w:next w:val="afffe"/>
    <w:uiPriority w:val="59"/>
    <w:rsid w:val="003B01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fff0"/>
    <w:next w:val="afffe"/>
    <w:uiPriority w:val="59"/>
    <w:rsid w:val="003B01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unhideWhenUsed/>
    <w:qFormat/>
    <w:rsid w:val="003B01E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41">
    <w:name w:val="Нет списка84"/>
    <w:next w:val="afff1"/>
    <w:uiPriority w:val="99"/>
    <w:semiHidden/>
    <w:unhideWhenUsed/>
    <w:rsid w:val="003B01EA"/>
  </w:style>
  <w:style w:type="table" w:customStyle="1" w:styleId="174">
    <w:name w:val="Сетка таблицы174"/>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Нет списка125"/>
    <w:next w:val="afff1"/>
    <w:uiPriority w:val="99"/>
    <w:semiHidden/>
    <w:unhideWhenUsed/>
    <w:rsid w:val="003B01EA"/>
  </w:style>
  <w:style w:type="table" w:customStyle="1" w:styleId="3240">
    <w:name w:val="Сетка таблицы324"/>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fff0"/>
    <w:uiPriority w:val="59"/>
    <w:rsid w:val="003B01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Таблица1014"/>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Таблица1024"/>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0">
    <w:name w:val="Таблица1034"/>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fff1"/>
    <w:uiPriority w:val="99"/>
    <w:semiHidden/>
    <w:unhideWhenUsed/>
    <w:rsid w:val="003B01EA"/>
  </w:style>
  <w:style w:type="table" w:customStyle="1" w:styleId="254">
    <w:name w:val="Сетка таблицы254"/>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fff1"/>
    <w:uiPriority w:val="99"/>
    <w:semiHidden/>
    <w:unhideWhenUsed/>
    <w:rsid w:val="003B01EA"/>
  </w:style>
  <w:style w:type="table" w:customStyle="1" w:styleId="1104">
    <w:name w:val="Сетка таблицы1104"/>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fff1"/>
    <w:uiPriority w:val="99"/>
    <w:semiHidden/>
    <w:unhideWhenUsed/>
    <w:rsid w:val="003B01EA"/>
  </w:style>
  <w:style w:type="table" w:customStyle="1" w:styleId="264">
    <w:name w:val="Сетка таблицы264"/>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3">
    <w:name w:val="Нет списка104"/>
    <w:next w:val="afff1"/>
    <w:uiPriority w:val="99"/>
    <w:semiHidden/>
    <w:unhideWhenUsed/>
    <w:rsid w:val="003B01EA"/>
  </w:style>
  <w:style w:type="table" w:customStyle="1" w:styleId="274">
    <w:name w:val="Сетка таблицы274"/>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fff1"/>
    <w:uiPriority w:val="99"/>
    <w:semiHidden/>
    <w:unhideWhenUsed/>
    <w:rsid w:val="003B01EA"/>
  </w:style>
  <w:style w:type="table" w:customStyle="1" w:styleId="284">
    <w:name w:val="Сетка таблицы284"/>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fff1"/>
    <w:uiPriority w:val="99"/>
    <w:semiHidden/>
    <w:unhideWhenUsed/>
    <w:rsid w:val="003B01EA"/>
  </w:style>
  <w:style w:type="table" w:customStyle="1" w:styleId="635">
    <w:name w:val="Сетка таблицы635"/>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Цветной список - Акцент 135"/>
    <w:basedOn w:val="afff0"/>
    <w:next w:val="-18"/>
    <w:uiPriority w:val="34"/>
    <w:semiHidden/>
    <w:unhideWhenUsed/>
    <w:rsid w:val="003B01EA"/>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80">
    <w:name w:val="Цветной список - Акцент 18"/>
    <w:basedOn w:val="afff0"/>
    <w:next w:val="-18"/>
    <w:uiPriority w:val="72"/>
    <w:rsid w:val="003B01E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40">
    <w:name w:val="Нет списка164"/>
    <w:next w:val="afff1"/>
    <w:uiPriority w:val="99"/>
    <w:semiHidden/>
    <w:unhideWhenUsed/>
    <w:rsid w:val="003B01EA"/>
  </w:style>
  <w:style w:type="table" w:customStyle="1" w:styleId="294">
    <w:name w:val="Сетка таблицы294"/>
    <w:basedOn w:val="afff0"/>
    <w:next w:val="afffe"/>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fff1"/>
    <w:uiPriority w:val="99"/>
    <w:semiHidden/>
    <w:unhideWhenUsed/>
    <w:rsid w:val="003B01EA"/>
  </w:style>
  <w:style w:type="table" w:customStyle="1" w:styleId="1154">
    <w:name w:val="Сетка таблицы1154"/>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
    <w:name w:val="Нет списка234"/>
    <w:next w:val="afff1"/>
    <w:uiPriority w:val="99"/>
    <w:semiHidden/>
    <w:unhideWhenUsed/>
    <w:rsid w:val="003B01EA"/>
  </w:style>
  <w:style w:type="table" w:customStyle="1" w:styleId="2104">
    <w:name w:val="Сетка таблицы2104"/>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0">
    <w:name w:val="Нет списка184"/>
    <w:next w:val="afff1"/>
    <w:uiPriority w:val="99"/>
    <w:semiHidden/>
    <w:unhideWhenUsed/>
    <w:rsid w:val="003B01EA"/>
  </w:style>
  <w:style w:type="table" w:customStyle="1" w:styleId="304">
    <w:name w:val="Сетка таблицы304"/>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Нет списка192"/>
    <w:next w:val="afff1"/>
    <w:uiPriority w:val="99"/>
    <w:semiHidden/>
    <w:unhideWhenUsed/>
    <w:rsid w:val="003B01EA"/>
  </w:style>
  <w:style w:type="table" w:customStyle="1" w:styleId="342">
    <w:name w:val="Сетка таблицы34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fff1"/>
    <w:uiPriority w:val="99"/>
    <w:semiHidden/>
    <w:unhideWhenUsed/>
    <w:rsid w:val="003B01EA"/>
  </w:style>
  <w:style w:type="table" w:customStyle="1" w:styleId="1162">
    <w:name w:val="Сетка таблицы116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
    <w:name w:val="Нет списка242"/>
    <w:next w:val="afff1"/>
    <w:uiPriority w:val="99"/>
    <w:semiHidden/>
    <w:unhideWhenUsed/>
    <w:rsid w:val="003B01EA"/>
  </w:style>
  <w:style w:type="table" w:customStyle="1" w:styleId="21130">
    <w:name w:val="Сетка таблицы2113"/>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2">
    <w:name w:val="Dash12"/>
    <w:rsid w:val="003B01EA"/>
  </w:style>
  <w:style w:type="numbering" w:customStyle="1" w:styleId="2022">
    <w:name w:val="Нет списка202"/>
    <w:next w:val="afff1"/>
    <w:uiPriority w:val="99"/>
    <w:semiHidden/>
    <w:unhideWhenUsed/>
    <w:rsid w:val="003B01EA"/>
  </w:style>
  <w:style w:type="table" w:customStyle="1" w:styleId="352">
    <w:name w:val="Сетка таблицы35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fff1"/>
    <w:uiPriority w:val="99"/>
    <w:semiHidden/>
    <w:unhideWhenUsed/>
    <w:rsid w:val="003B01EA"/>
  </w:style>
  <w:style w:type="table" w:customStyle="1" w:styleId="1172">
    <w:name w:val="Сетка таблицы117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fff1"/>
    <w:uiPriority w:val="99"/>
    <w:semiHidden/>
    <w:unhideWhenUsed/>
    <w:rsid w:val="003B01EA"/>
  </w:style>
  <w:style w:type="table" w:customStyle="1" w:styleId="21220">
    <w:name w:val="Сетка таблицы212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2">
    <w:name w:val="Dash22"/>
    <w:rsid w:val="003B01EA"/>
  </w:style>
  <w:style w:type="numbering" w:customStyle="1" w:styleId="2620">
    <w:name w:val="Нет списка262"/>
    <w:next w:val="afff1"/>
    <w:uiPriority w:val="99"/>
    <w:semiHidden/>
    <w:unhideWhenUsed/>
    <w:rsid w:val="003B01EA"/>
  </w:style>
  <w:style w:type="table" w:customStyle="1" w:styleId="362">
    <w:name w:val="Сетка таблицы36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rsid w:val="003B0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B01EA"/>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rsid w:val="003B01EA"/>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33">
    <w:name w:val="ph_additiontitle33"/>
    <w:rsid w:val="003B01EA"/>
  </w:style>
  <w:style w:type="numbering" w:customStyle="1" w:styleId="2720">
    <w:name w:val="Нет списка272"/>
    <w:next w:val="afff1"/>
    <w:uiPriority w:val="99"/>
    <w:semiHidden/>
    <w:unhideWhenUsed/>
    <w:rsid w:val="003B01EA"/>
  </w:style>
  <w:style w:type="table" w:customStyle="1" w:styleId="373">
    <w:name w:val="Сетка таблицы373"/>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fff0"/>
    <w:next w:val="afffe"/>
    <w:uiPriority w:val="99"/>
    <w:rsid w:val="003B01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0">
    <w:name w:val="Сетка таблицы411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3B01E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2">
    <w:name w:val="Сетка таблицы231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Сетка таблицы421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Цветной список - Акцент 1312"/>
    <w:basedOn w:val="afff0"/>
    <w:next w:val="-18"/>
    <w:uiPriority w:val="34"/>
    <w:semiHidden/>
    <w:unhideWhenUsed/>
    <w:rsid w:val="003B01EA"/>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2">
    <w:name w:val="Цветной список - Акцент 142"/>
    <w:basedOn w:val="afff0"/>
    <w:next w:val="-18"/>
    <w:uiPriority w:val="72"/>
    <w:rsid w:val="003B01EA"/>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42">
    <w:name w:val="Сетка таблицы44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0">
    <w:name w:val="Нет списка282"/>
    <w:next w:val="afff1"/>
    <w:uiPriority w:val="99"/>
    <w:semiHidden/>
    <w:unhideWhenUsed/>
    <w:rsid w:val="003B01EA"/>
  </w:style>
  <w:style w:type="table" w:customStyle="1" w:styleId="402">
    <w:name w:val="Сетка таблицы402"/>
    <w:basedOn w:val="afff0"/>
    <w:next w:val="afffe"/>
    <w:uiPriority w:val="59"/>
    <w:rsid w:val="003B01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fff1"/>
    <w:uiPriority w:val="99"/>
    <w:semiHidden/>
    <w:unhideWhenUsed/>
    <w:rsid w:val="003B01EA"/>
  </w:style>
  <w:style w:type="table" w:customStyle="1" w:styleId="4520">
    <w:name w:val="Сетка таблицы45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0">
    <w:name w:val="Сетка таблицы1203"/>
    <w:uiPriority w:val="59"/>
    <w:rsid w:val="003B0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rsid w:val="003B01EA"/>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B01EA"/>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3">
    <w:name w:val="ph_additiontitle43"/>
    <w:rsid w:val="003B01EA"/>
  </w:style>
  <w:style w:type="table" w:customStyle="1" w:styleId="TableStyle03">
    <w:name w:val="TableStyle03"/>
    <w:rsid w:val="003B01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4620">
    <w:name w:val="Сетка таблицы462"/>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2">
    <w:name w:val="ph_additiontitle312"/>
    <w:rsid w:val="003B01EA"/>
  </w:style>
  <w:style w:type="table" w:customStyle="1" w:styleId="3712">
    <w:name w:val="Сетка таблицы371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fff1"/>
    <w:uiPriority w:val="99"/>
    <w:semiHidden/>
    <w:unhideWhenUsed/>
    <w:rsid w:val="003B01EA"/>
  </w:style>
  <w:style w:type="table" w:customStyle="1" w:styleId="12012">
    <w:name w:val="Сетка таблицы12012"/>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fff1"/>
    <w:uiPriority w:val="99"/>
    <w:semiHidden/>
    <w:unhideWhenUsed/>
    <w:rsid w:val="003B01EA"/>
  </w:style>
  <w:style w:type="table" w:customStyle="1" w:styleId="472">
    <w:name w:val="Сетка таблицы472"/>
    <w:basedOn w:val="afff0"/>
    <w:next w:val="afffe"/>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2">
    <w:name w:val="Нет списка1132"/>
    <w:next w:val="afff1"/>
    <w:uiPriority w:val="99"/>
    <w:semiHidden/>
    <w:unhideWhenUsed/>
    <w:rsid w:val="003B01EA"/>
  </w:style>
  <w:style w:type="table" w:customStyle="1" w:styleId="3102">
    <w:name w:val="Сетка таблицы310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Нет списка2102"/>
    <w:next w:val="afff1"/>
    <w:uiPriority w:val="99"/>
    <w:semiHidden/>
    <w:unhideWhenUsed/>
    <w:rsid w:val="003B01EA"/>
  </w:style>
  <w:style w:type="table" w:customStyle="1" w:styleId="822">
    <w:name w:val="Сетка таблицы822"/>
    <w:basedOn w:val="afff0"/>
    <w:next w:val="afffe"/>
    <w:uiPriority w:val="59"/>
    <w:rsid w:val="003B01E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20">
    <w:name w:val="Таблица1042"/>
    <w:basedOn w:val="afff0"/>
    <w:uiPriority w:val="99"/>
    <w:rsid w:val="003B01E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2">
    <w:name w:val="Нумерация перечисления-1)112"/>
    <w:rsid w:val="003B01EA"/>
  </w:style>
  <w:style w:type="numbering" w:customStyle="1" w:styleId="3222">
    <w:name w:val="Нет списка322"/>
    <w:next w:val="afff1"/>
    <w:uiPriority w:val="99"/>
    <w:semiHidden/>
    <w:unhideWhenUsed/>
    <w:rsid w:val="003B01EA"/>
  </w:style>
  <w:style w:type="table" w:customStyle="1" w:styleId="9120">
    <w:name w:val="Сетка таблицы91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
    <w:next w:val="afff1"/>
    <w:uiPriority w:val="99"/>
    <w:semiHidden/>
    <w:unhideWhenUsed/>
    <w:rsid w:val="003B01EA"/>
  </w:style>
  <w:style w:type="numbering" w:customStyle="1" w:styleId="5122">
    <w:name w:val="Нет списка512"/>
    <w:next w:val="afff1"/>
    <w:uiPriority w:val="99"/>
    <w:semiHidden/>
    <w:unhideWhenUsed/>
    <w:rsid w:val="003B01EA"/>
  </w:style>
  <w:style w:type="table" w:customStyle="1" w:styleId="10122">
    <w:name w:val="Сетка таблицы101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0">
    <w:name w:val="Сетка таблицы1252"/>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
    <w:name w:val="Нет списка612"/>
    <w:next w:val="afff1"/>
    <w:uiPriority w:val="99"/>
    <w:semiHidden/>
    <w:unhideWhenUsed/>
    <w:rsid w:val="003B01EA"/>
  </w:style>
  <w:style w:type="table" w:customStyle="1" w:styleId="1312">
    <w:name w:val="Сетка таблицы1312"/>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
    <w:name w:val="Нет списка712"/>
    <w:next w:val="afff1"/>
    <w:uiPriority w:val="99"/>
    <w:semiHidden/>
    <w:unhideWhenUsed/>
    <w:rsid w:val="003B01EA"/>
  </w:style>
  <w:style w:type="table" w:customStyle="1" w:styleId="1522">
    <w:name w:val="Сетка таблицы1522"/>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fff0"/>
    <w:next w:val="afffe"/>
    <w:uiPriority w:val="9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fff0"/>
    <w:next w:val="afffe"/>
    <w:uiPriority w:val="9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0">
    <w:name w:val="Нет списка1142"/>
    <w:next w:val="afff1"/>
    <w:uiPriority w:val="99"/>
    <w:semiHidden/>
    <w:unhideWhenUsed/>
    <w:rsid w:val="003B01EA"/>
  </w:style>
  <w:style w:type="table" w:customStyle="1" w:styleId="3112">
    <w:name w:val="Сетка таблицы311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
    <w:name w:val="Нет списка2112"/>
    <w:next w:val="afff1"/>
    <w:uiPriority w:val="99"/>
    <w:semiHidden/>
    <w:unhideWhenUsed/>
    <w:rsid w:val="003B01EA"/>
  </w:style>
  <w:style w:type="table" w:customStyle="1" w:styleId="61220">
    <w:name w:val="Сетка таблицы6122"/>
    <w:basedOn w:val="afff0"/>
    <w:next w:val="afffe"/>
    <w:uiPriority w:val="59"/>
    <w:rsid w:val="003B01E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fff1"/>
    <w:uiPriority w:val="99"/>
    <w:semiHidden/>
    <w:unhideWhenUsed/>
    <w:rsid w:val="003B01EA"/>
  </w:style>
  <w:style w:type="table" w:customStyle="1" w:styleId="71220">
    <w:name w:val="Сетка таблицы7122"/>
    <w:basedOn w:val="afff0"/>
    <w:next w:val="afffe"/>
    <w:uiPriority w:val="59"/>
    <w:rsid w:val="003B01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fff0"/>
    <w:next w:val="afffe"/>
    <w:uiPriority w:val="59"/>
    <w:rsid w:val="003B01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3B01E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20">
    <w:name w:val="Нет списка812"/>
    <w:next w:val="afff1"/>
    <w:uiPriority w:val="99"/>
    <w:semiHidden/>
    <w:unhideWhenUsed/>
    <w:rsid w:val="003B01EA"/>
  </w:style>
  <w:style w:type="table" w:customStyle="1" w:styleId="1712">
    <w:name w:val="Сетка таблицы171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2">
    <w:name w:val="Нет списка1212"/>
    <w:next w:val="afff1"/>
    <w:uiPriority w:val="99"/>
    <w:semiHidden/>
    <w:unhideWhenUsed/>
    <w:rsid w:val="003B01EA"/>
  </w:style>
  <w:style w:type="table" w:customStyle="1" w:styleId="3212">
    <w:name w:val="Сетка таблицы321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0">
    <w:name w:val="Сетка таблицы1132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fff0"/>
    <w:uiPriority w:val="59"/>
    <w:rsid w:val="003B01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Таблица10112"/>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0">
    <w:name w:val="Таблица10212"/>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
    <w:name w:val="Таблица10312"/>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1">
    <w:name w:val="Нет списка912"/>
    <w:next w:val="afff1"/>
    <w:uiPriority w:val="99"/>
    <w:semiHidden/>
    <w:unhideWhenUsed/>
    <w:rsid w:val="003B01EA"/>
  </w:style>
  <w:style w:type="table" w:customStyle="1" w:styleId="2512">
    <w:name w:val="Сетка таблицы2512"/>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fff1"/>
    <w:uiPriority w:val="99"/>
    <w:semiHidden/>
    <w:unhideWhenUsed/>
    <w:rsid w:val="003B01EA"/>
  </w:style>
  <w:style w:type="table" w:customStyle="1" w:styleId="11012">
    <w:name w:val="Сетка таблицы1101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fff1"/>
    <w:uiPriority w:val="99"/>
    <w:semiHidden/>
    <w:unhideWhenUsed/>
    <w:rsid w:val="003B01EA"/>
  </w:style>
  <w:style w:type="table" w:customStyle="1" w:styleId="2612">
    <w:name w:val="Сетка таблицы261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3">
    <w:name w:val="Нет списка1012"/>
    <w:next w:val="afff1"/>
    <w:uiPriority w:val="99"/>
    <w:semiHidden/>
    <w:unhideWhenUsed/>
    <w:rsid w:val="003B01EA"/>
  </w:style>
  <w:style w:type="table" w:customStyle="1" w:styleId="2712">
    <w:name w:val="Сетка таблицы271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fff1"/>
    <w:uiPriority w:val="99"/>
    <w:semiHidden/>
    <w:unhideWhenUsed/>
    <w:rsid w:val="003B01EA"/>
  </w:style>
  <w:style w:type="table" w:customStyle="1" w:styleId="2812">
    <w:name w:val="Сетка таблицы281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0">
    <w:name w:val="Нет списка1512"/>
    <w:next w:val="afff1"/>
    <w:uiPriority w:val="99"/>
    <w:semiHidden/>
    <w:unhideWhenUsed/>
    <w:rsid w:val="003B01EA"/>
  </w:style>
  <w:style w:type="table" w:customStyle="1" w:styleId="6322">
    <w:name w:val="Сетка таблицы632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Цветной список - Акцент 1322"/>
    <w:basedOn w:val="afff0"/>
    <w:next w:val="-18"/>
    <w:uiPriority w:val="34"/>
    <w:semiHidden/>
    <w:unhideWhenUsed/>
    <w:rsid w:val="003B01EA"/>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20">
    <w:name w:val="Цветной список - Акцент 152"/>
    <w:basedOn w:val="afff0"/>
    <w:next w:val="-18"/>
    <w:uiPriority w:val="72"/>
    <w:rsid w:val="003B01E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20">
    <w:name w:val="Нет списка1612"/>
    <w:next w:val="afff1"/>
    <w:uiPriority w:val="99"/>
    <w:semiHidden/>
    <w:unhideWhenUsed/>
    <w:rsid w:val="003B01EA"/>
  </w:style>
  <w:style w:type="table" w:customStyle="1" w:styleId="2912">
    <w:name w:val="Сетка таблицы2912"/>
    <w:basedOn w:val="afff0"/>
    <w:next w:val="afffe"/>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fff1"/>
    <w:uiPriority w:val="99"/>
    <w:semiHidden/>
    <w:unhideWhenUsed/>
    <w:rsid w:val="003B01EA"/>
  </w:style>
  <w:style w:type="table" w:customStyle="1" w:styleId="11512">
    <w:name w:val="Сетка таблицы11512"/>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0">
    <w:name w:val="Нет списка2312"/>
    <w:next w:val="afff1"/>
    <w:uiPriority w:val="99"/>
    <w:semiHidden/>
    <w:unhideWhenUsed/>
    <w:rsid w:val="003B01EA"/>
  </w:style>
  <w:style w:type="table" w:customStyle="1" w:styleId="21012">
    <w:name w:val="Сетка таблицы21012"/>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0">
    <w:name w:val="Нет списка1812"/>
    <w:next w:val="afff1"/>
    <w:uiPriority w:val="99"/>
    <w:semiHidden/>
    <w:unhideWhenUsed/>
    <w:rsid w:val="003B01EA"/>
  </w:style>
  <w:style w:type="table" w:customStyle="1" w:styleId="3012">
    <w:name w:val="Сетка таблицы301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fff1"/>
    <w:uiPriority w:val="99"/>
    <w:semiHidden/>
    <w:unhideWhenUsed/>
    <w:rsid w:val="003B01EA"/>
  </w:style>
  <w:style w:type="table" w:customStyle="1" w:styleId="502">
    <w:name w:val="Сетка таблицы502"/>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2">
    <w:name w:val="Нет списка1152"/>
    <w:next w:val="afff1"/>
    <w:uiPriority w:val="99"/>
    <w:semiHidden/>
    <w:unhideWhenUsed/>
    <w:rsid w:val="003B01EA"/>
  </w:style>
  <w:style w:type="table" w:customStyle="1" w:styleId="3122">
    <w:name w:val="Сетка таблицы312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1">
    <w:name w:val="Нет списка2122"/>
    <w:next w:val="afff1"/>
    <w:uiPriority w:val="99"/>
    <w:semiHidden/>
    <w:unhideWhenUsed/>
    <w:rsid w:val="003B01EA"/>
  </w:style>
  <w:style w:type="table" w:customStyle="1" w:styleId="832">
    <w:name w:val="Сетка таблицы832"/>
    <w:basedOn w:val="afff0"/>
    <w:next w:val="afffe"/>
    <w:uiPriority w:val="59"/>
    <w:rsid w:val="003B01E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2">
    <w:name w:val="Таблица1052"/>
    <w:basedOn w:val="afff0"/>
    <w:uiPriority w:val="99"/>
    <w:rsid w:val="003B01E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2">
    <w:name w:val="Нумерация перечисления-1)122"/>
    <w:rsid w:val="003B01EA"/>
  </w:style>
  <w:style w:type="numbering" w:customStyle="1" w:styleId="3420">
    <w:name w:val="Нет списка342"/>
    <w:next w:val="afff1"/>
    <w:uiPriority w:val="99"/>
    <w:semiHidden/>
    <w:unhideWhenUsed/>
    <w:rsid w:val="003B01EA"/>
  </w:style>
  <w:style w:type="table" w:customStyle="1" w:styleId="9220">
    <w:name w:val="Сетка таблицы92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fff1"/>
    <w:uiPriority w:val="99"/>
    <w:semiHidden/>
    <w:unhideWhenUsed/>
    <w:rsid w:val="003B01EA"/>
  </w:style>
  <w:style w:type="numbering" w:customStyle="1" w:styleId="5222">
    <w:name w:val="Нет списка522"/>
    <w:next w:val="afff1"/>
    <w:uiPriority w:val="99"/>
    <w:semiHidden/>
    <w:unhideWhenUsed/>
    <w:rsid w:val="003B01EA"/>
  </w:style>
  <w:style w:type="table" w:customStyle="1" w:styleId="10222">
    <w:name w:val="Сетка таблицы102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fff1"/>
    <w:uiPriority w:val="99"/>
    <w:semiHidden/>
    <w:unhideWhenUsed/>
    <w:rsid w:val="003B01EA"/>
  </w:style>
  <w:style w:type="table" w:customStyle="1" w:styleId="1322">
    <w:name w:val="Сетка таблицы1322"/>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0">
    <w:name w:val="Сетка таблицы2192"/>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0">
    <w:name w:val="Нет списка722"/>
    <w:next w:val="afff1"/>
    <w:uiPriority w:val="99"/>
    <w:semiHidden/>
    <w:unhideWhenUsed/>
    <w:rsid w:val="003B01EA"/>
  </w:style>
  <w:style w:type="table" w:customStyle="1" w:styleId="1532">
    <w:name w:val="Сетка таблицы1532"/>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fff0"/>
    <w:next w:val="afffe"/>
    <w:uiPriority w:val="9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fff0"/>
    <w:next w:val="afffe"/>
    <w:uiPriority w:val="9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0">
    <w:name w:val="Нет списка1162"/>
    <w:next w:val="afff1"/>
    <w:uiPriority w:val="99"/>
    <w:semiHidden/>
    <w:unhideWhenUsed/>
    <w:rsid w:val="003B01EA"/>
  </w:style>
  <w:style w:type="table" w:customStyle="1" w:styleId="3132">
    <w:name w:val="Сетка таблицы313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1">
    <w:name w:val="Нет списка2132"/>
    <w:next w:val="afff1"/>
    <w:uiPriority w:val="99"/>
    <w:semiHidden/>
    <w:unhideWhenUsed/>
    <w:rsid w:val="003B01EA"/>
  </w:style>
  <w:style w:type="table" w:customStyle="1" w:styleId="6132">
    <w:name w:val="Сетка таблицы6132"/>
    <w:basedOn w:val="afff0"/>
    <w:next w:val="afffe"/>
    <w:uiPriority w:val="59"/>
    <w:rsid w:val="003B01E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fff1"/>
    <w:uiPriority w:val="99"/>
    <w:semiHidden/>
    <w:unhideWhenUsed/>
    <w:rsid w:val="003B01EA"/>
  </w:style>
  <w:style w:type="table" w:customStyle="1" w:styleId="7132">
    <w:name w:val="Сетка таблицы7132"/>
    <w:basedOn w:val="afff0"/>
    <w:next w:val="afffe"/>
    <w:uiPriority w:val="59"/>
    <w:rsid w:val="003B01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fff0"/>
    <w:next w:val="afffe"/>
    <w:uiPriority w:val="59"/>
    <w:rsid w:val="003B01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3B01E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20">
    <w:name w:val="Нет списка822"/>
    <w:next w:val="afff1"/>
    <w:uiPriority w:val="99"/>
    <w:semiHidden/>
    <w:unhideWhenUsed/>
    <w:rsid w:val="003B01EA"/>
  </w:style>
  <w:style w:type="table" w:customStyle="1" w:styleId="1722">
    <w:name w:val="Сетка таблицы172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Нет списка1222"/>
    <w:next w:val="afff1"/>
    <w:uiPriority w:val="99"/>
    <w:semiHidden/>
    <w:unhideWhenUsed/>
    <w:rsid w:val="003B01EA"/>
  </w:style>
  <w:style w:type="table" w:customStyle="1" w:styleId="32220">
    <w:name w:val="Сетка таблицы322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fff0"/>
    <w:uiPriority w:val="59"/>
    <w:rsid w:val="003B01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0">
    <w:name w:val="Сетка таблицы192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0">
    <w:name w:val="Таблица10122"/>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0">
    <w:name w:val="Сетка таблицы242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0">
    <w:name w:val="Таблица10222"/>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2">
    <w:name w:val="Таблица10322"/>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1">
    <w:name w:val="Нет списка922"/>
    <w:next w:val="afff1"/>
    <w:uiPriority w:val="99"/>
    <w:semiHidden/>
    <w:unhideWhenUsed/>
    <w:rsid w:val="003B01EA"/>
  </w:style>
  <w:style w:type="table" w:customStyle="1" w:styleId="2522">
    <w:name w:val="Сетка таблицы2522"/>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fff1"/>
    <w:uiPriority w:val="99"/>
    <w:semiHidden/>
    <w:unhideWhenUsed/>
    <w:rsid w:val="003B01EA"/>
  </w:style>
  <w:style w:type="table" w:customStyle="1" w:styleId="11022">
    <w:name w:val="Сетка таблицы1102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Нет списка2222"/>
    <w:next w:val="afff1"/>
    <w:uiPriority w:val="99"/>
    <w:semiHidden/>
    <w:unhideWhenUsed/>
    <w:rsid w:val="003B01EA"/>
  </w:style>
  <w:style w:type="table" w:customStyle="1" w:styleId="2622">
    <w:name w:val="Сетка таблицы262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3">
    <w:name w:val="Нет списка1022"/>
    <w:next w:val="afff1"/>
    <w:uiPriority w:val="99"/>
    <w:semiHidden/>
    <w:unhideWhenUsed/>
    <w:rsid w:val="003B01EA"/>
  </w:style>
  <w:style w:type="table" w:customStyle="1" w:styleId="2722">
    <w:name w:val="Сетка таблицы272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Нет списка1422"/>
    <w:next w:val="afff1"/>
    <w:uiPriority w:val="99"/>
    <w:semiHidden/>
    <w:unhideWhenUsed/>
    <w:rsid w:val="003B01EA"/>
  </w:style>
  <w:style w:type="table" w:customStyle="1" w:styleId="2822">
    <w:name w:val="Сетка таблицы282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fff1"/>
    <w:uiPriority w:val="99"/>
    <w:semiHidden/>
    <w:unhideWhenUsed/>
    <w:rsid w:val="003B01EA"/>
  </w:style>
  <w:style w:type="table" w:customStyle="1" w:styleId="6332">
    <w:name w:val="Сетка таблицы633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Цветной список - Акцент 1332"/>
    <w:basedOn w:val="afff0"/>
    <w:next w:val="-18"/>
    <w:uiPriority w:val="34"/>
    <w:semiHidden/>
    <w:unhideWhenUsed/>
    <w:rsid w:val="003B01EA"/>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2">
    <w:name w:val="Цветной список - Акцент 162"/>
    <w:basedOn w:val="afff0"/>
    <w:next w:val="-18"/>
    <w:uiPriority w:val="72"/>
    <w:rsid w:val="003B01E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20">
    <w:name w:val="Нет списка1622"/>
    <w:next w:val="afff1"/>
    <w:uiPriority w:val="99"/>
    <w:semiHidden/>
    <w:unhideWhenUsed/>
    <w:rsid w:val="003B01EA"/>
  </w:style>
  <w:style w:type="table" w:customStyle="1" w:styleId="2922">
    <w:name w:val="Сетка таблицы2922"/>
    <w:basedOn w:val="afff0"/>
    <w:next w:val="afffe"/>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fff1"/>
    <w:uiPriority w:val="99"/>
    <w:semiHidden/>
    <w:unhideWhenUsed/>
    <w:rsid w:val="003B01EA"/>
  </w:style>
  <w:style w:type="table" w:customStyle="1" w:styleId="115220">
    <w:name w:val="Сетка таблицы11522"/>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fff1"/>
    <w:uiPriority w:val="99"/>
    <w:semiHidden/>
    <w:unhideWhenUsed/>
    <w:rsid w:val="003B01EA"/>
  </w:style>
  <w:style w:type="table" w:customStyle="1" w:styleId="21022">
    <w:name w:val="Сетка таблицы21022"/>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0">
    <w:name w:val="Нет списка1822"/>
    <w:next w:val="afff1"/>
    <w:uiPriority w:val="99"/>
    <w:semiHidden/>
    <w:unhideWhenUsed/>
    <w:rsid w:val="003B01EA"/>
  </w:style>
  <w:style w:type="table" w:customStyle="1" w:styleId="3022">
    <w:name w:val="Сетка таблицы302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2">
    <w:name w:val="ph_additiontitle52"/>
    <w:basedOn w:val="afff1"/>
    <w:rsid w:val="003B01EA"/>
  </w:style>
  <w:style w:type="table" w:customStyle="1" w:styleId="552">
    <w:name w:val="Сетка таблицы55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Сетка таблицы1282"/>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
    <w:name w:val="Сетка таблицы2202"/>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0">
    <w:name w:val="Нет списка352"/>
    <w:next w:val="afff1"/>
    <w:uiPriority w:val="99"/>
    <w:semiHidden/>
    <w:unhideWhenUsed/>
    <w:rsid w:val="003B01EA"/>
  </w:style>
  <w:style w:type="table" w:customStyle="1" w:styleId="TableNormal42">
    <w:name w:val="Table Normal42"/>
    <w:rsid w:val="003B01E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62">
    <w:name w:val="Сетка таблицы562"/>
    <w:basedOn w:val="afff0"/>
    <w:next w:val="afffe"/>
    <w:uiPriority w:val="39"/>
    <w:rsid w:val="003B01E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0">
    <w:name w:val="Нет списка362"/>
    <w:next w:val="afff1"/>
    <w:uiPriority w:val="99"/>
    <w:semiHidden/>
    <w:unhideWhenUsed/>
    <w:rsid w:val="003B01EA"/>
  </w:style>
  <w:style w:type="table" w:customStyle="1" w:styleId="TableNormal52">
    <w:name w:val="Table Normal52"/>
    <w:rsid w:val="003B01E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2">
    <w:name w:val="Сетка таблицы572"/>
    <w:basedOn w:val="afff0"/>
    <w:next w:val="afffe"/>
    <w:uiPriority w:val="39"/>
    <w:rsid w:val="003B01E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
    <w:next w:val="afff1"/>
    <w:uiPriority w:val="99"/>
    <w:semiHidden/>
    <w:unhideWhenUsed/>
    <w:rsid w:val="003B01EA"/>
  </w:style>
  <w:style w:type="table" w:customStyle="1" w:styleId="TableNormal62">
    <w:name w:val="Table Normal62"/>
    <w:rsid w:val="003B01E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2">
    <w:name w:val="Сетка таблицы582"/>
    <w:basedOn w:val="afff0"/>
    <w:next w:val="afffe"/>
    <w:uiPriority w:val="39"/>
    <w:rsid w:val="003B01E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2">
    <w:name w:val="ph_additiontitle122"/>
    <w:basedOn w:val="afff1"/>
    <w:rsid w:val="003B01EA"/>
  </w:style>
  <w:style w:type="table" w:customStyle="1" w:styleId="671">
    <w:name w:val="Сетка таблицы67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1">
    <w:name w:val="Нет списка382"/>
    <w:next w:val="afff1"/>
    <w:uiPriority w:val="99"/>
    <w:semiHidden/>
    <w:unhideWhenUsed/>
    <w:rsid w:val="003B01EA"/>
  </w:style>
  <w:style w:type="table" w:customStyle="1" w:styleId="751">
    <w:name w:val="Сетка таблицы75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fff1"/>
    <w:uiPriority w:val="99"/>
    <w:semiHidden/>
    <w:unhideWhenUsed/>
    <w:rsid w:val="003B01EA"/>
  </w:style>
  <w:style w:type="table" w:customStyle="1" w:styleId="1291">
    <w:name w:val="Сетка таблицы1291"/>
    <w:basedOn w:val="afff0"/>
    <w:next w:val="afffe"/>
    <w:rsid w:val="003B01E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fff1"/>
    <w:uiPriority w:val="99"/>
    <w:semiHidden/>
    <w:unhideWhenUsed/>
    <w:rsid w:val="003B01EA"/>
  </w:style>
  <w:style w:type="table" w:customStyle="1" w:styleId="11161">
    <w:name w:val="Сетка таблицы1116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1">
    <w:name w:val="Нет списка2142"/>
    <w:next w:val="afff1"/>
    <w:uiPriority w:val="99"/>
    <w:semiHidden/>
    <w:unhideWhenUsed/>
    <w:rsid w:val="003B01EA"/>
  </w:style>
  <w:style w:type="table" w:customStyle="1" w:styleId="22410">
    <w:name w:val="Сетка таблицы224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
    <w:next w:val="afff1"/>
    <w:uiPriority w:val="99"/>
    <w:semiHidden/>
    <w:unhideWhenUsed/>
    <w:rsid w:val="003B01EA"/>
  </w:style>
  <w:style w:type="numbering" w:customStyle="1" w:styleId="phadditiontitle131">
    <w:name w:val="ph_additiontitle131"/>
    <w:basedOn w:val="afff1"/>
    <w:rsid w:val="003B01EA"/>
  </w:style>
  <w:style w:type="numbering" w:customStyle="1" w:styleId="12320">
    <w:name w:val="Нет списка1232"/>
    <w:next w:val="afff1"/>
    <w:uiPriority w:val="99"/>
    <w:semiHidden/>
    <w:unhideWhenUsed/>
    <w:rsid w:val="003B01EA"/>
  </w:style>
  <w:style w:type="numbering" w:customStyle="1" w:styleId="111121">
    <w:name w:val="Нет списка11112"/>
    <w:next w:val="afff1"/>
    <w:uiPriority w:val="99"/>
    <w:semiHidden/>
    <w:unhideWhenUsed/>
    <w:rsid w:val="003B01EA"/>
  </w:style>
  <w:style w:type="numbering" w:customStyle="1" w:styleId="21520">
    <w:name w:val="Нет списка2152"/>
    <w:next w:val="afff1"/>
    <w:uiPriority w:val="99"/>
    <w:semiHidden/>
    <w:unhideWhenUsed/>
    <w:rsid w:val="003B01EA"/>
  </w:style>
  <w:style w:type="table" w:customStyle="1" w:styleId="31410">
    <w:name w:val="Сетка таблицы314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91">
    <w:name w:val="WWNum391"/>
    <w:basedOn w:val="afff1"/>
    <w:rsid w:val="003B01EA"/>
  </w:style>
  <w:style w:type="table" w:customStyle="1" w:styleId="761">
    <w:name w:val="Сетка таблицы761"/>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fff0"/>
    <w:next w:val="afffe"/>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fff1"/>
    <w:uiPriority w:val="99"/>
    <w:semiHidden/>
    <w:unhideWhenUsed/>
    <w:rsid w:val="003B01EA"/>
  </w:style>
  <w:style w:type="table" w:customStyle="1" w:styleId="791">
    <w:name w:val="Сетка таблицы79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Импортированный стиль 14"/>
    <w:rsid w:val="003B01EA"/>
    <w:pPr>
      <w:numPr>
        <w:numId w:val="170"/>
      </w:numPr>
    </w:pPr>
  </w:style>
  <w:style w:type="numbering" w:customStyle="1" w:styleId="33">
    <w:name w:val="Импортированный стиль 3"/>
    <w:rsid w:val="003B01EA"/>
    <w:pPr>
      <w:numPr>
        <w:numId w:val="171"/>
      </w:numPr>
    </w:pPr>
  </w:style>
  <w:style w:type="numbering" w:customStyle="1" w:styleId="phadditiontitle4111">
    <w:name w:val="ph_additiontitle4111"/>
    <w:basedOn w:val="afff1"/>
    <w:rsid w:val="003B01EA"/>
  </w:style>
  <w:style w:type="table" w:customStyle="1" w:styleId="900">
    <w:name w:val="Сетка таблицы90"/>
    <w:basedOn w:val="afff0"/>
    <w:next w:val="afffe"/>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pt">
    <w:name w:val="Стиль Заголовок 1 + 12 pt"/>
    <w:basedOn w:val="1fd"/>
    <w:rsid w:val="003B01EA"/>
    <w:pPr>
      <w:keepLines w:val="0"/>
      <w:spacing w:before="240" w:after="60"/>
    </w:pPr>
    <w:rPr>
      <w:rFonts w:ascii="Arial" w:eastAsia="Times New Roman" w:hAnsi="Arial" w:cs="Times New Roman"/>
      <w:color w:val="auto"/>
      <w:kern w:val="32"/>
      <w:sz w:val="24"/>
    </w:rPr>
  </w:style>
  <w:style w:type="table" w:customStyle="1" w:styleId="4180">
    <w:name w:val="Сетка таблицы418"/>
    <w:basedOn w:val="afff0"/>
    <w:next w:val="afffe"/>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fff0"/>
    <w:next w:val="afffe"/>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fff0"/>
    <w:next w:val="afffe"/>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fff1"/>
    <w:uiPriority w:val="99"/>
    <w:semiHidden/>
    <w:unhideWhenUsed/>
    <w:rsid w:val="003B01EA"/>
  </w:style>
  <w:style w:type="numbering" w:customStyle="1" w:styleId="phadditiontitle8">
    <w:name w:val="ph_additiontitle8"/>
    <w:basedOn w:val="afff1"/>
    <w:rsid w:val="003B01EA"/>
    <w:pPr>
      <w:numPr>
        <w:numId w:val="26"/>
      </w:numPr>
    </w:pPr>
  </w:style>
  <w:style w:type="table" w:customStyle="1" w:styleId="950">
    <w:name w:val="Сетка таблицы95"/>
    <w:basedOn w:val="afff0"/>
    <w:next w:val="afffe"/>
    <w:uiPriority w:val="3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
    <w:next w:val="afff1"/>
    <w:uiPriority w:val="99"/>
    <w:semiHidden/>
    <w:unhideWhenUsed/>
    <w:rsid w:val="003B01EA"/>
  </w:style>
  <w:style w:type="table" w:customStyle="1" w:styleId="136">
    <w:name w:val="Сетка таблицы136"/>
    <w:basedOn w:val="afff0"/>
    <w:next w:val="afffe"/>
    <w:rsid w:val="003B01E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fff1"/>
    <w:uiPriority w:val="99"/>
    <w:semiHidden/>
    <w:unhideWhenUsed/>
    <w:rsid w:val="003B01EA"/>
  </w:style>
  <w:style w:type="table" w:customStyle="1" w:styleId="11200">
    <w:name w:val="Сетка таблицы1120"/>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
    <w:name w:val="Нет списка220"/>
    <w:next w:val="afff1"/>
    <w:uiPriority w:val="99"/>
    <w:semiHidden/>
    <w:unhideWhenUsed/>
    <w:rsid w:val="003B01EA"/>
  </w:style>
  <w:style w:type="table" w:customStyle="1" w:styleId="229">
    <w:name w:val="Сетка таблицы229"/>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
    <w:next w:val="afff1"/>
    <w:uiPriority w:val="99"/>
    <w:semiHidden/>
    <w:unhideWhenUsed/>
    <w:rsid w:val="003B01EA"/>
  </w:style>
  <w:style w:type="numbering" w:customStyle="1" w:styleId="phadditiontitle19">
    <w:name w:val="ph_additiontitle19"/>
    <w:basedOn w:val="afff1"/>
    <w:rsid w:val="003B01EA"/>
    <w:pPr>
      <w:numPr>
        <w:numId w:val="28"/>
      </w:numPr>
    </w:pPr>
  </w:style>
  <w:style w:type="numbering" w:customStyle="1" w:styleId="1273">
    <w:name w:val="Нет списка127"/>
    <w:next w:val="afff1"/>
    <w:uiPriority w:val="99"/>
    <w:semiHidden/>
    <w:unhideWhenUsed/>
    <w:rsid w:val="003B01EA"/>
  </w:style>
  <w:style w:type="numbering" w:customStyle="1" w:styleId="11160">
    <w:name w:val="Нет списка1116"/>
    <w:next w:val="afff1"/>
    <w:uiPriority w:val="99"/>
    <w:semiHidden/>
    <w:unhideWhenUsed/>
    <w:rsid w:val="003B01EA"/>
  </w:style>
  <w:style w:type="numbering" w:customStyle="1" w:styleId="21101">
    <w:name w:val="Нет списка2110"/>
    <w:next w:val="afff1"/>
    <w:uiPriority w:val="99"/>
    <w:semiHidden/>
    <w:unhideWhenUsed/>
    <w:rsid w:val="003B01EA"/>
  </w:style>
  <w:style w:type="table" w:customStyle="1" w:styleId="3190">
    <w:name w:val="Сетка таблицы319"/>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fff1"/>
    <w:uiPriority w:val="99"/>
    <w:semiHidden/>
    <w:unhideWhenUsed/>
    <w:rsid w:val="003B01EA"/>
  </w:style>
  <w:style w:type="table" w:customStyle="1" w:styleId="426">
    <w:name w:val="Сетка таблицы426"/>
    <w:basedOn w:val="afff0"/>
    <w:next w:val="afffe"/>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fff0"/>
    <w:next w:val="afffe"/>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fff0"/>
    <w:next w:val="afffe"/>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fff1"/>
    <w:semiHidden/>
    <w:unhideWhenUsed/>
    <w:rsid w:val="003B01EA"/>
  </w:style>
  <w:style w:type="table" w:customStyle="1" w:styleId="11113">
    <w:name w:val="Сетка таблицы11113"/>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
    <w:name w:val="Нет списка225"/>
    <w:next w:val="afff1"/>
    <w:semiHidden/>
    <w:unhideWhenUsed/>
    <w:rsid w:val="003B01EA"/>
  </w:style>
  <w:style w:type="numbering" w:customStyle="1" w:styleId="Header22">
    <w:name w:val="Header 22"/>
    <w:basedOn w:val="afff1"/>
    <w:rsid w:val="003B01EA"/>
    <w:pPr>
      <w:numPr>
        <w:numId w:val="180"/>
      </w:numPr>
    </w:pPr>
  </w:style>
  <w:style w:type="numbering" w:customStyle="1" w:styleId="20">
    <w:name w:val="НумерацияЗаголовков2"/>
    <w:basedOn w:val="afff1"/>
    <w:rsid w:val="003B01EA"/>
    <w:pPr>
      <w:numPr>
        <w:numId w:val="181"/>
      </w:numPr>
    </w:pPr>
  </w:style>
  <w:style w:type="numbering" w:customStyle="1" w:styleId="2f1">
    <w:name w:val="ГОСТ2"/>
    <w:rsid w:val="003B01EA"/>
    <w:pPr>
      <w:numPr>
        <w:numId w:val="182"/>
      </w:numPr>
    </w:pPr>
  </w:style>
  <w:style w:type="numbering" w:customStyle="1" w:styleId="23">
    <w:name w:val="Нумерация таблиц2"/>
    <w:rsid w:val="003B01EA"/>
    <w:pPr>
      <w:numPr>
        <w:numId w:val="184"/>
      </w:numPr>
    </w:pPr>
  </w:style>
  <w:style w:type="numbering" w:customStyle="1" w:styleId="-163">
    <w:name w:val="Нумерация перечисления-1)6"/>
    <w:rsid w:val="003B01EA"/>
  </w:style>
  <w:style w:type="numbering" w:customStyle="1" w:styleId="5fc">
    <w:name w:val="Нумерация приложений5"/>
    <w:rsid w:val="003B01EA"/>
  </w:style>
  <w:style w:type="numbering" w:customStyle="1" w:styleId="27">
    <w:name w:val="Нумерация таблиц приложения2"/>
    <w:rsid w:val="003B01EA"/>
    <w:pPr>
      <w:numPr>
        <w:numId w:val="186"/>
      </w:numPr>
    </w:pPr>
  </w:style>
  <w:style w:type="numbering" w:customStyle="1" w:styleId="-1150">
    <w:name w:val="Нумерация перечисления-1)15"/>
    <w:rsid w:val="003B01EA"/>
  </w:style>
  <w:style w:type="numbering" w:customStyle="1" w:styleId="3171">
    <w:name w:val="Нет списка317"/>
    <w:next w:val="afff1"/>
    <w:uiPriority w:val="99"/>
    <w:semiHidden/>
    <w:unhideWhenUsed/>
    <w:rsid w:val="003B01EA"/>
  </w:style>
  <w:style w:type="numbering" w:customStyle="1" w:styleId="4133">
    <w:name w:val="Нет списка413"/>
    <w:next w:val="afff1"/>
    <w:uiPriority w:val="99"/>
    <w:semiHidden/>
    <w:unhideWhenUsed/>
    <w:rsid w:val="003B01EA"/>
  </w:style>
  <w:style w:type="numbering" w:customStyle="1" w:styleId="553">
    <w:name w:val="Нет списка55"/>
    <w:next w:val="afff1"/>
    <w:uiPriority w:val="99"/>
    <w:semiHidden/>
    <w:unhideWhenUsed/>
    <w:rsid w:val="003B01EA"/>
  </w:style>
  <w:style w:type="numbering" w:customStyle="1" w:styleId="653">
    <w:name w:val="Нет списка65"/>
    <w:next w:val="afff1"/>
    <w:uiPriority w:val="99"/>
    <w:semiHidden/>
    <w:unhideWhenUsed/>
    <w:rsid w:val="003B01EA"/>
  </w:style>
  <w:style w:type="table" w:customStyle="1" w:styleId="11114">
    <w:name w:val="Сетка таблицы11114"/>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2">
    <w:name w:val="Нет списка75"/>
    <w:next w:val="afff1"/>
    <w:uiPriority w:val="99"/>
    <w:semiHidden/>
    <w:unhideWhenUsed/>
    <w:rsid w:val="003B01EA"/>
  </w:style>
  <w:style w:type="numbering" w:customStyle="1" w:styleId="11230">
    <w:name w:val="Нет списка1123"/>
    <w:next w:val="afff1"/>
    <w:uiPriority w:val="99"/>
    <w:semiHidden/>
    <w:unhideWhenUsed/>
    <w:rsid w:val="003B01EA"/>
  </w:style>
  <w:style w:type="numbering" w:customStyle="1" w:styleId="21131">
    <w:name w:val="Нет списка2113"/>
    <w:next w:val="afff1"/>
    <w:uiPriority w:val="99"/>
    <w:semiHidden/>
    <w:unhideWhenUsed/>
    <w:rsid w:val="003B01EA"/>
  </w:style>
  <w:style w:type="numbering" w:customStyle="1" w:styleId="3113">
    <w:name w:val="Нет списка3113"/>
    <w:next w:val="afff1"/>
    <w:uiPriority w:val="99"/>
    <w:semiHidden/>
    <w:unhideWhenUsed/>
    <w:rsid w:val="003B01EA"/>
  </w:style>
  <w:style w:type="numbering" w:customStyle="1" w:styleId="851">
    <w:name w:val="Нет списка85"/>
    <w:next w:val="afff1"/>
    <w:uiPriority w:val="99"/>
    <w:semiHidden/>
    <w:unhideWhenUsed/>
    <w:rsid w:val="003B01EA"/>
  </w:style>
  <w:style w:type="numbering" w:customStyle="1" w:styleId="12131">
    <w:name w:val="Нет списка1213"/>
    <w:next w:val="afff1"/>
    <w:uiPriority w:val="99"/>
    <w:semiHidden/>
    <w:unhideWhenUsed/>
    <w:rsid w:val="003B01EA"/>
  </w:style>
  <w:style w:type="numbering" w:customStyle="1" w:styleId="2e">
    <w:name w:val="Нумерация для таблиц2"/>
    <w:uiPriority w:val="99"/>
    <w:rsid w:val="003B01EA"/>
    <w:pPr>
      <w:numPr>
        <w:numId w:val="190"/>
      </w:numPr>
    </w:pPr>
  </w:style>
  <w:style w:type="numbering" w:customStyle="1" w:styleId="951">
    <w:name w:val="Нет списка95"/>
    <w:next w:val="afff1"/>
    <w:uiPriority w:val="99"/>
    <w:semiHidden/>
    <w:unhideWhenUsed/>
    <w:rsid w:val="003B01EA"/>
  </w:style>
  <w:style w:type="numbering" w:customStyle="1" w:styleId="13130">
    <w:name w:val="Нет списка1313"/>
    <w:next w:val="afff1"/>
    <w:uiPriority w:val="99"/>
    <w:semiHidden/>
    <w:unhideWhenUsed/>
    <w:rsid w:val="003B01EA"/>
  </w:style>
  <w:style w:type="numbering" w:customStyle="1" w:styleId="2213">
    <w:name w:val="Нет списка2213"/>
    <w:next w:val="afff1"/>
    <w:uiPriority w:val="99"/>
    <w:semiHidden/>
    <w:unhideWhenUsed/>
    <w:rsid w:val="003B01EA"/>
  </w:style>
  <w:style w:type="numbering" w:customStyle="1" w:styleId="1053">
    <w:name w:val="Нет списка105"/>
    <w:next w:val="afff1"/>
    <w:uiPriority w:val="99"/>
    <w:semiHidden/>
    <w:unhideWhenUsed/>
    <w:rsid w:val="003B01EA"/>
  </w:style>
  <w:style w:type="numbering" w:customStyle="1" w:styleId="1450">
    <w:name w:val="Нет списка145"/>
    <w:next w:val="afff1"/>
    <w:uiPriority w:val="99"/>
    <w:semiHidden/>
    <w:unhideWhenUsed/>
    <w:rsid w:val="003B01EA"/>
  </w:style>
  <w:style w:type="numbering" w:customStyle="1" w:styleId="1550">
    <w:name w:val="Нет списка155"/>
    <w:next w:val="afff1"/>
    <w:uiPriority w:val="99"/>
    <w:semiHidden/>
    <w:unhideWhenUsed/>
    <w:rsid w:val="003B01EA"/>
  </w:style>
  <w:style w:type="numbering" w:customStyle="1" w:styleId="165">
    <w:name w:val="Нет списка165"/>
    <w:next w:val="afff1"/>
    <w:uiPriority w:val="99"/>
    <w:semiHidden/>
    <w:unhideWhenUsed/>
    <w:rsid w:val="003B01EA"/>
  </w:style>
  <w:style w:type="numbering" w:customStyle="1" w:styleId="phadditiontitle22">
    <w:name w:val="ph_additiontitle22"/>
    <w:basedOn w:val="afff1"/>
    <w:rsid w:val="003B01EA"/>
  </w:style>
  <w:style w:type="numbering" w:customStyle="1" w:styleId="175">
    <w:name w:val="Нет списка175"/>
    <w:next w:val="afff1"/>
    <w:uiPriority w:val="99"/>
    <w:semiHidden/>
    <w:unhideWhenUsed/>
    <w:rsid w:val="003B01EA"/>
  </w:style>
  <w:style w:type="numbering" w:customStyle="1" w:styleId="2350">
    <w:name w:val="Нет списка235"/>
    <w:next w:val="afff1"/>
    <w:uiPriority w:val="99"/>
    <w:semiHidden/>
    <w:unhideWhenUsed/>
    <w:rsid w:val="003B01EA"/>
  </w:style>
  <w:style w:type="numbering" w:customStyle="1" w:styleId="185">
    <w:name w:val="Нет списка185"/>
    <w:next w:val="afff1"/>
    <w:uiPriority w:val="99"/>
    <w:semiHidden/>
    <w:unhideWhenUsed/>
    <w:rsid w:val="003B01EA"/>
  </w:style>
  <w:style w:type="numbering" w:customStyle="1" w:styleId="Dash4">
    <w:name w:val="Dash4"/>
    <w:rsid w:val="003B01EA"/>
    <w:pPr>
      <w:numPr>
        <w:numId w:val="191"/>
      </w:numPr>
    </w:pPr>
  </w:style>
  <w:style w:type="numbering" w:customStyle="1" w:styleId="1930">
    <w:name w:val="Нет списка193"/>
    <w:next w:val="afff1"/>
    <w:uiPriority w:val="99"/>
    <w:semiHidden/>
    <w:unhideWhenUsed/>
    <w:rsid w:val="003B01EA"/>
  </w:style>
  <w:style w:type="numbering" w:customStyle="1" w:styleId="phadditiontitle111">
    <w:name w:val="ph_additiontitle111"/>
    <w:basedOn w:val="afff1"/>
    <w:rsid w:val="003B01EA"/>
    <w:pPr>
      <w:numPr>
        <w:numId w:val="173"/>
      </w:numPr>
    </w:pPr>
  </w:style>
  <w:style w:type="numbering" w:customStyle="1" w:styleId="11031">
    <w:name w:val="Нет списка1103"/>
    <w:next w:val="afff1"/>
    <w:uiPriority w:val="99"/>
    <w:semiHidden/>
    <w:unhideWhenUsed/>
    <w:rsid w:val="003B01EA"/>
  </w:style>
  <w:style w:type="numbering" w:customStyle="1" w:styleId="2431">
    <w:name w:val="Нет списка243"/>
    <w:next w:val="afff1"/>
    <w:uiPriority w:val="99"/>
    <w:semiHidden/>
    <w:unhideWhenUsed/>
    <w:rsid w:val="003B01EA"/>
  </w:style>
  <w:style w:type="numbering" w:customStyle="1" w:styleId="Dash13">
    <w:name w:val="Dash13"/>
    <w:rsid w:val="003B01EA"/>
  </w:style>
  <w:style w:type="numbering" w:customStyle="1" w:styleId="2030">
    <w:name w:val="Нет списка203"/>
    <w:next w:val="afff1"/>
    <w:uiPriority w:val="99"/>
    <w:semiHidden/>
    <w:unhideWhenUsed/>
    <w:rsid w:val="003B01EA"/>
  </w:style>
  <w:style w:type="numbering" w:customStyle="1" w:styleId="phadditiontitle211">
    <w:name w:val="ph_additiontitle211"/>
    <w:basedOn w:val="afff1"/>
    <w:rsid w:val="003B01EA"/>
    <w:pPr>
      <w:numPr>
        <w:numId w:val="175"/>
      </w:numPr>
    </w:pPr>
  </w:style>
  <w:style w:type="numbering" w:customStyle="1" w:styleId="111130">
    <w:name w:val="Нет списка11113"/>
    <w:next w:val="afff1"/>
    <w:uiPriority w:val="99"/>
    <w:semiHidden/>
    <w:unhideWhenUsed/>
    <w:rsid w:val="003B01EA"/>
  </w:style>
  <w:style w:type="numbering" w:customStyle="1" w:styleId="2531">
    <w:name w:val="Нет списка253"/>
    <w:next w:val="afff1"/>
    <w:uiPriority w:val="99"/>
    <w:semiHidden/>
    <w:unhideWhenUsed/>
    <w:rsid w:val="003B01EA"/>
  </w:style>
  <w:style w:type="numbering" w:customStyle="1" w:styleId="Dash23">
    <w:name w:val="Dash23"/>
    <w:rsid w:val="003B01EA"/>
  </w:style>
  <w:style w:type="numbering" w:customStyle="1" w:styleId="2630">
    <w:name w:val="Нет списка263"/>
    <w:next w:val="afff1"/>
    <w:uiPriority w:val="99"/>
    <w:semiHidden/>
    <w:unhideWhenUsed/>
    <w:rsid w:val="003B01EA"/>
  </w:style>
  <w:style w:type="numbering" w:customStyle="1" w:styleId="phadditiontitle34">
    <w:name w:val="ph_additiontitle34"/>
    <w:rsid w:val="003B01EA"/>
  </w:style>
  <w:style w:type="numbering" w:customStyle="1" w:styleId="2731">
    <w:name w:val="Нет списка273"/>
    <w:next w:val="afff1"/>
    <w:uiPriority w:val="99"/>
    <w:semiHidden/>
    <w:unhideWhenUsed/>
    <w:rsid w:val="003B01EA"/>
  </w:style>
  <w:style w:type="numbering" w:customStyle="1" w:styleId="1111113">
    <w:name w:val="1 / 1.1 / 1.1.13"/>
    <w:basedOn w:val="afff1"/>
    <w:next w:val="111111"/>
    <w:semiHidden/>
    <w:unhideWhenUsed/>
    <w:rsid w:val="003B01EA"/>
    <w:pPr>
      <w:numPr>
        <w:numId w:val="193"/>
      </w:numPr>
    </w:pPr>
  </w:style>
  <w:style w:type="numbering" w:customStyle="1" w:styleId="2830">
    <w:name w:val="Нет списка283"/>
    <w:next w:val="afff1"/>
    <w:uiPriority w:val="99"/>
    <w:semiHidden/>
    <w:unhideWhenUsed/>
    <w:rsid w:val="003B01EA"/>
  </w:style>
  <w:style w:type="numbering" w:customStyle="1" w:styleId="2930">
    <w:name w:val="Нет списка293"/>
    <w:next w:val="afff1"/>
    <w:uiPriority w:val="99"/>
    <w:semiHidden/>
    <w:unhideWhenUsed/>
    <w:rsid w:val="003B01EA"/>
  </w:style>
  <w:style w:type="numbering" w:customStyle="1" w:styleId="phadditiontitle44">
    <w:name w:val="ph_additiontitle44"/>
    <w:rsid w:val="003B01EA"/>
  </w:style>
  <w:style w:type="numbering" w:customStyle="1" w:styleId="phadditiontitle313">
    <w:name w:val="ph_additiontitle313"/>
    <w:rsid w:val="003B01EA"/>
  </w:style>
  <w:style w:type="numbering" w:customStyle="1" w:styleId="phadditiontitle413">
    <w:name w:val="ph_additiontitle413"/>
    <w:basedOn w:val="afff1"/>
    <w:rsid w:val="003B01EA"/>
    <w:pPr>
      <w:numPr>
        <w:numId w:val="172"/>
      </w:numPr>
    </w:pPr>
  </w:style>
  <w:style w:type="numbering" w:customStyle="1" w:styleId="112110">
    <w:name w:val="Нет списка11211"/>
    <w:next w:val="afff1"/>
    <w:uiPriority w:val="99"/>
    <w:semiHidden/>
    <w:unhideWhenUsed/>
    <w:rsid w:val="003B01EA"/>
  </w:style>
  <w:style w:type="numbering" w:customStyle="1" w:styleId="3030">
    <w:name w:val="Нет списка303"/>
    <w:next w:val="afff1"/>
    <w:uiPriority w:val="99"/>
    <w:semiHidden/>
    <w:unhideWhenUsed/>
    <w:rsid w:val="003B01EA"/>
  </w:style>
  <w:style w:type="numbering" w:customStyle="1" w:styleId="11330">
    <w:name w:val="Нет списка1133"/>
    <w:next w:val="afff1"/>
    <w:uiPriority w:val="99"/>
    <w:semiHidden/>
    <w:unhideWhenUsed/>
    <w:rsid w:val="003B01EA"/>
  </w:style>
  <w:style w:type="numbering" w:customStyle="1" w:styleId="21030">
    <w:name w:val="Нет списка2103"/>
    <w:next w:val="afff1"/>
    <w:uiPriority w:val="99"/>
    <w:semiHidden/>
    <w:unhideWhenUsed/>
    <w:rsid w:val="003B01EA"/>
  </w:style>
  <w:style w:type="numbering" w:customStyle="1" w:styleId="-1113">
    <w:name w:val="Нумерация перечисления-1)113"/>
    <w:rsid w:val="003B01EA"/>
  </w:style>
  <w:style w:type="numbering" w:customStyle="1" w:styleId="3231">
    <w:name w:val="Нет списка323"/>
    <w:next w:val="afff1"/>
    <w:uiPriority w:val="99"/>
    <w:semiHidden/>
    <w:unhideWhenUsed/>
    <w:rsid w:val="003B01EA"/>
  </w:style>
  <w:style w:type="numbering" w:customStyle="1" w:styleId="41110">
    <w:name w:val="Нет списка4111"/>
    <w:next w:val="afff1"/>
    <w:uiPriority w:val="99"/>
    <w:semiHidden/>
    <w:unhideWhenUsed/>
    <w:rsid w:val="003B01EA"/>
  </w:style>
  <w:style w:type="numbering" w:customStyle="1" w:styleId="5130">
    <w:name w:val="Нет списка513"/>
    <w:next w:val="afff1"/>
    <w:uiPriority w:val="99"/>
    <w:semiHidden/>
    <w:unhideWhenUsed/>
    <w:rsid w:val="003B01EA"/>
  </w:style>
  <w:style w:type="numbering" w:customStyle="1" w:styleId="6130">
    <w:name w:val="Нет списка613"/>
    <w:next w:val="afff1"/>
    <w:uiPriority w:val="99"/>
    <w:semiHidden/>
    <w:unhideWhenUsed/>
    <w:rsid w:val="003B01EA"/>
  </w:style>
  <w:style w:type="numbering" w:customStyle="1" w:styleId="7130">
    <w:name w:val="Нет списка713"/>
    <w:next w:val="afff1"/>
    <w:uiPriority w:val="99"/>
    <w:semiHidden/>
    <w:unhideWhenUsed/>
    <w:rsid w:val="003B01EA"/>
  </w:style>
  <w:style w:type="numbering" w:customStyle="1" w:styleId="11430">
    <w:name w:val="Нет списка1143"/>
    <w:next w:val="afff1"/>
    <w:uiPriority w:val="99"/>
    <w:semiHidden/>
    <w:unhideWhenUsed/>
    <w:rsid w:val="003B01EA"/>
  </w:style>
  <w:style w:type="numbering" w:customStyle="1" w:styleId="211110">
    <w:name w:val="Нет списка21111"/>
    <w:next w:val="afff1"/>
    <w:uiPriority w:val="99"/>
    <w:semiHidden/>
    <w:unhideWhenUsed/>
    <w:rsid w:val="003B01EA"/>
  </w:style>
  <w:style w:type="numbering" w:customStyle="1" w:styleId="311110">
    <w:name w:val="Нет списка31111"/>
    <w:next w:val="afff1"/>
    <w:uiPriority w:val="99"/>
    <w:semiHidden/>
    <w:unhideWhenUsed/>
    <w:rsid w:val="003B01EA"/>
  </w:style>
  <w:style w:type="numbering" w:customStyle="1" w:styleId="8133">
    <w:name w:val="Нет списка813"/>
    <w:next w:val="afff1"/>
    <w:uiPriority w:val="99"/>
    <w:semiHidden/>
    <w:unhideWhenUsed/>
    <w:rsid w:val="003B01EA"/>
  </w:style>
  <w:style w:type="numbering" w:customStyle="1" w:styleId="121110">
    <w:name w:val="Нет списка12111"/>
    <w:next w:val="afff1"/>
    <w:uiPriority w:val="99"/>
    <w:semiHidden/>
    <w:unhideWhenUsed/>
    <w:rsid w:val="003B01EA"/>
  </w:style>
  <w:style w:type="numbering" w:customStyle="1" w:styleId="9130">
    <w:name w:val="Нет списка913"/>
    <w:next w:val="afff1"/>
    <w:uiPriority w:val="99"/>
    <w:semiHidden/>
    <w:unhideWhenUsed/>
    <w:rsid w:val="003B01EA"/>
  </w:style>
  <w:style w:type="numbering" w:customStyle="1" w:styleId="131110">
    <w:name w:val="Нет списка13111"/>
    <w:next w:val="afff1"/>
    <w:uiPriority w:val="99"/>
    <w:semiHidden/>
    <w:unhideWhenUsed/>
    <w:rsid w:val="003B01EA"/>
  </w:style>
  <w:style w:type="numbering" w:customStyle="1" w:styleId="221110">
    <w:name w:val="Нет списка22111"/>
    <w:next w:val="afff1"/>
    <w:uiPriority w:val="99"/>
    <w:semiHidden/>
    <w:unhideWhenUsed/>
    <w:rsid w:val="003B01EA"/>
  </w:style>
  <w:style w:type="numbering" w:customStyle="1" w:styleId="10130">
    <w:name w:val="Нет списка1013"/>
    <w:next w:val="afff1"/>
    <w:uiPriority w:val="99"/>
    <w:semiHidden/>
    <w:unhideWhenUsed/>
    <w:rsid w:val="003B01EA"/>
  </w:style>
  <w:style w:type="numbering" w:customStyle="1" w:styleId="1413">
    <w:name w:val="Нет списка1413"/>
    <w:next w:val="afff1"/>
    <w:uiPriority w:val="99"/>
    <w:semiHidden/>
    <w:unhideWhenUsed/>
    <w:rsid w:val="003B01EA"/>
  </w:style>
  <w:style w:type="numbering" w:customStyle="1" w:styleId="1513">
    <w:name w:val="Нет списка1513"/>
    <w:next w:val="afff1"/>
    <w:uiPriority w:val="99"/>
    <w:semiHidden/>
    <w:unhideWhenUsed/>
    <w:rsid w:val="003B01EA"/>
  </w:style>
  <w:style w:type="numbering" w:customStyle="1" w:styleId="1613">
    <w:name w:val="Нет списка1613"/>
    <w:next w:val="afff1"/>
    <w:uiPriority w:val="99"/>
    <w:semiHidden/>
    <w:unhideWhenUsed/>
    <w:rsid w:val="003B01EA"/>
  </w:style>
  <w:style w:type="numbering" w:customStyle="1" w:styleId="1713">
    <w:name w:val="Нет списка1713"/>
    <w:next w:val="afff1"/>
    <w:uiPriority w:val="99"/>
    <w:semiHidden/>
    <w:unhideWhenUsed/>
    <w:rsid w:val="003B01EA"/>
  </w:style>
  <w:style w:type="numbering" w:customStyle="1" w:styleId="2313">
    <w:name w:val="Нет списка2313"/>
    <w:next w:val="afff1"/>
    <w:uiPriority w:val="99"/>
    <w:semiHidden/>
    <w:unhideWhenUsed/>
    <w:rsid w:val="003B01EA"/>
  </w:style>
  <w:style w:type="numbering" w:customStyle="1" w:styleId="1813">
    <w:name w:val="Нет списка1813"/>
    <w:next w:val="afff1"/>
    <w:uiPriority w:val="99"/>
    <w:semiHidden/>
    <w:unhideWhenUsed/>
    <w:rsid w:val="003B01EA"/>
  </w:style>
  <w:style w:type="numbering" w:customStyle="1" w:styleId="3330">
    <w:name w:val="Нет списка333"/>
    <w:next w:val="afff1"/>
    <w:uiPriority w:val="99"/>
    <w:semiHidden/>
    <w:unhideWhenUsed/>
    <w:rsid w:val="003B01EA"/>
  </w:style>
  <w:style w:type="numbering" w:customStyle="1" w:styleId="11530">
    <w:name w:val="Нет списка1153"/>
    <w:next w:val="afff1"/>
    <w:uiPriority w:val="99"/>
    <w:semiHidden/>
    <w:unhideWhenUsed/>
    <w:rsid w:val="003B01EA"/>
  </w:style>
  <w:style w:type="numbering" w:customStyle="1" w:styleId="21230">
    <w:name w:val="Нет списка2123"/>
    <w:next w:val="afff1"/>
    <w:uiPriority w:val="99"/>
    <w:semiHidden/>
    <w:unhideWhenUsed/>
    <w:rsid w:val="003B01EA"/>
  </w:style>
  <w:style w:type="numbering" w:customStyle="1" w:styleId="-1123">
    <w:name w:val="Нумерация перечисления-1)123"/>
    <w:rsid w:val="003B01EA"/>
  </w:style>
  <w:style w:type="numbering" w:customStyle="1" w:styleId="3430">
    <w:name w:val="Нет списка343"/>
    <w:next w:val="afff1"/>
    <w:uiPriority w:val="99"/>
    <w:semiHidden/>
    <w:unhideWhenUsed/>
    <w:rsid w:val="003B01EA"/>
  </w:style>
  <w:style w:type="numbering" w:customStyle="1" w:styleId="4233">
    <w:name w:val="Нет списка423"/>
    <w:next w:val="afff1"/>
    <w:uiPriority w:val="99"/>
    <w:semiHidden/>
    <w:unhideWhenUsed/>
    <w:rsid w:val="003B01EA"/>
  </w:style>
  <w:style w:type="numbering" w:customStyle="1" w:styleId="5230">
    <w:name w:val="Нет списка523"/>
    <w:next w:val="afff1"/>
    <w:uiPriority w:val="99"/>
    <w:semiHidden/>
    <w:unhideWhenUsed/>
    <w:rsid w:val="003B01EA"/>
  </w:style>
  <w:style w:type="numbering" w:customStyle="1" w:styleId="6233">
    <w:name w:val="Нет списка623"/>
    <w:next w:val="afff1"/>
    <w:uiPriority w:val="99"/>
    <w:semiHidden/>
    <w:unhideWhenUsed/>
    <w:rsid w:val="003B01EA"/>
  </w:style>
  <w:style w:type="numbering" w:customStyle="1" w:styleId="723">
    <w:name w:val="Нет списка723"/>
    <w:next w:val="afff1"/>
    <w:uiPriority w:val="99"/>
    <w:semiHidden/>
    <w:unhideWhenUsed/>
    <w:rsid w:val="003B01EA"/>
  </w:style>
  <w:style w:type="numbering" w:customStyle="1" w:styleId="1163">
    <w:name w:val="Нет списка1163"/>
    <w:next w:val="afff1"/>
    <w:uiPriority w:val="99"/>
    <w:semiHidden/>
    <w:unhideWhenUsed/>
    <w:rsid w:val="003B01EA"/>
  </w:style>
  <w:style w:type="numbering" w:customStyle="1" w:styleId="2133">
    <w:name w:val="Нет списка2133"/>
    <w:next w:val="afff1"/>
    <w:uiPriority w:val="99"/>
    <w:semiHidden/>
    <w:unhideWhenUsed/>
    <w:rsid w:val="003B01EA"/>
  </w:style>
  <w:style w:type="numbering" w:customStyle="1" w:styleId="3123">
    <w:name w:val="Нет списка3123"/>
    <w:next w:val="afff1"/>
    <w:uiPriority w:val="99"/>
    <w:semiHidden/>
    <w:unhideWhenUsed/>
    <w:rsid w:val="003B01EA"/>
  </w:style>
  <w:style w:type="numbering" w:customStyle="1" w:styleId="823">
    <w:name w:val="Нет списка823"/>
    <w:next w:val="afff1"/>
    <w:uiPriority w:val="99"/>
    <w:semiHidden/>
    <w:unhideWhenUsed/>
    <w:rsid w:val="003B01EA"/>
  </w:style>
  <w:style w:type="numbering" w:customStyle="1" w:styleId="12230">
    <w:name w:val="Нет списка1223"/>
    <w:next w:val="afff1"/>
    <w:uiPriority w:val="99"/>
    <w:semiHidden/>
    <w:unhideWhenUsed/>
    <w:rsid w:val="003B01EA"/>
  </w:style>
  <w:style w:type="numbering" w:customStyle="1" w:styleId="923">
    <w:name w:val="Нет списка923"/>
    <w:next w:val="afff1"/>
    <w:uiPriority w:val="99"/>
    <w:semiHidden/>
    <w:unhideWhenUsed/>
    <w:rsid w:val="003B01EA"/>
  </w:style>
  <w:style w:type="numbering" w:customStyle="1" w:styleId="1323">
    <w:name w:val="Нет списка1323"/>
    <w:next w:val="afff1"/>
    <w:uiPriority w:val="99"/>
    <w:semiHidden/>
    <w:unhideWhenUsed/>
    <w:rsid w:val="003B01EA"/>
  </w:style>
  <w:style w:type="numbering" w:customStyle="1" w:styleId="2223">
    <w:name w:val="Нет списка2223"/>
    <w:next w:val="afff1"/>
    <w:uiPriority w:val="99"/>
    <w:semiHidden/>
    <w:unhideWhenUsed/>
    <w:rsid w:val="003B01EA"/>
  </w:style>
  <w:style w:type="numbering" w:customStyle="1" w:styleId="10231">
    <w:name w:val="Нет списка1023"/>
    <w:next w:val="afff1"/>
    <w:uiPriority w:val="99"/>
    <w:semiHidden/>
    <w:unhideWhenUsed/>
    <w:rsid w:val="003B01EA"/>
  </w:style>
  <w:style w:type="numbering" w:customStyle="1" w:styleId="1423">
    <w:name w:val="Нет списка1423"/>
    <w:next w:val="afff1"/>
    <w:uiPriority w:val="99"/>
    <w:semiHidden/>
    <w:unhideWhenUsed/>
    <w:rsid w:val="003B01EA"/>
  </w:style>
  <w:style w:type="numbering" w:customStyle="1" w:styleId="1523">
    <w:name w:val="Нет списка1523"/>
    <w:next w:val="afff1"/>
    <w:uiPriority w:val="99"/>
    <w:semiHidden/>
    <w:unhideWhenUsed/>
    <w:rsid w:val="003B01EA"/>
  </w:style>
  <w:style w:type="numbering" w:customStyle="1" w:styleId="1623">
    <w:name w:val="Нет списка1623"/>
    <w:next w:val="afff1"/>
    <w:uiPriority w:val="99"/>
    <w:semiHidden/>
    <w:unhideWhenUsed/>
    <w:rsid w:val="003B01EA"/>
  </w:style>
  <w:style w:type="numbering" w:customStyle="1" w:styleId="1723">
    <w:name w:val="Нет списка1723"/>
    <w:next w:val="afff1"/>
    <w:uiPriority w:val="99"/>
    <w:semiHidden/>
    <w:unhideWhenUsed/>
    <w:rsid w:val="003B01EA"/>
  </w:style>
  <w:style w:type="numbering" w:customStyle="1" w:styleId="2323">
    <w:name w:val="Нет списка2323"/>
    <w:next w:val="afff1"/>
    <w:uiPriority w:val="99"/>
    <w:semiHidden/>
    <w:unhideWhenUsed/>
    <w:rsid w:val="003B01EA"/>
  </w:style>
  <w:style w:type="numbering" w:customStyle="1" w:styleId="1823">
    <w:name w:val="Нет списка1823"/>
    <w:next w:val="afff1"/>
    <w:uiPriority w:val="99"/>
    <w:semiHidden/>
    <w:unhideWhenUsed/>
    <w:rsid w:val="003B01EA"/>
  </w:style>
  <w:style w:type="numbering" w:customStyle="1" w:styleId="phadditiontitle53">
    <w:name w:val="ph_additiontitle53"/>
    <w:basedOn w:val="afff1"/>
    <w:rsid w:val="003B01EA"/>
  </w:style>
  <w:style w:type="numbering" w:customStyle="1" w:styleId="353">
    <w:name w:val="Нет списка353"/>
    <w:next w:val="afff1"/>
    <w:uiPriority w:val="99"/>
    <w:semiHidden/>
    <w:unhideWhenUsed/>
    <w:rsid w:val="003B01EA"/>
  </w:style>
  <w:style w:type="numbering" w:customStyle="1" w:styleId="363">
    <w:name w:val="Нет списка363"/>
    <w:next w:val="afff1"/>
    <w:uiPriority w:val="99"/>
    <w:semiHidden/>
    <w:unhideWhenUsed/>
    <w:rsid w:val="003B01EA"/>
  </w:style>
  <w:style w:type="numbering" w:customStyle="1" w:styleId="3730">
    <w:name w:val="Нет списка373"/>
    <w:next w:val="afff1"/>
    <w:uiPriority w:val="99"/>
    <w:semiHidden/>
    <w:unhideWhenUsed/>
    <w:rsid w:val="003B01EA"/>
  </w:style>
  <w:style w:type="numbering" w:customStyle="1" w:styleId="phadditiontitle4112">
    <w:name w:val="ph_additiontitle4112"/>
    <w:basedOn w:val="afff1"/>
    <w:rsid w:val="003B01EA"/>
    <w:pPr>
      <w:numPr>
        <w:numId w:val="195"/>
      </w:numPr>
    </w:pPr>
  </w:style>
  <w:style w:type="numbering" w:customStyle="1" w:styleId="phadditiontitle1111">
    <w:name w:val="ph_additiontitle1111"/>
    <w:basedOn w:val="afff1"/>
    <w:rsid w:val="003B01EA"/>
  </w:style>
  <w:style w:type="numbering" w:customStyle="1" w:styleId="phadditiontitle123">
    <w:name w:val="ph_additiontitle123"/>
    <w:basedOn w:val="afff1"/>
    <w:rsid w:val="003B01EA"/>
  </w:style>
  <w:style w:type="numbering" w:customStyle="1" w:styleId="3830">
    <w:name w:val="Нет списка383"/>
    <w:next w:val="afff1"/>
    <w:uiPriority w:val="99"/>
    <w:semiHidden/>
    <w:unhideWhenUsed/>
    <w:rsid w:val="003B01EA"/>
  </w:style>
  <w:style w:type="numbering" w:customStyle="1" w:styleId="phadditiontitle61">
    <w:name w:val="ph_additiontitle61"/>
    <w:basedOn w:val="afff1"/>
    <w:rsid w:val="003B01EA"/>
  </w:style>
  <w:style w:type="numbering" w:customStyle="1" w:styleId="1173">
    <w:name w:val="Нет списка1173"/>
    <w:next w:val="afff1"/>
    <w:uiPriority w:val="99"/>
    <w:semiHidden/>
    <w:unhideWhenUsed/>
    <w:rsid w:val="003B01EA"/>
  </w:style>
  <w:style w:type="numbering" w:customStyle="1" w:styleId="1183">
    <w:name w:val="Нет списка1183"/>
    <w:next w:val="afff1"/>
    <w:uiPriority w:val="99"/>
    <w:semiHidden/>
    <w:unhideWhenUsed/>
    <w:rsid w:val="003B01EA"/>
  </w:style>
  <w:style w:type="numbering" w:customStyle="1" w:styleId="21430">
    <w:name w:val="Нет списка2143"/>
    <w:next w:val="afff1"/>
    <w:uiPriority w:val="99"/>
    <w:semiHidden/>
    <w:unhideWhenUsed/>
    <w:rsid w:val="003B01EA"/>
  </w:style>
  <w:style w:type="numbering" w:customStyle="1" w:styleId="3930">
    <w:name w:val="Нет списка393"/>
    <w:next w:val="afff1"/>
    <w:uiPriority w:val="99"/>
    <w:semiHidden/>
    <w:unhideWhenUsed/>
    <w:rsid w:val="003B01EA"/>
  </w:style>
  <w:style w:type="numbering" w:customStyle="1" w:styleId="phadditiontitle132">
    <w:name w:val="ph_additiontitle132"/>
    <w:basedOn w:val="afff1"/>
    <w:rsid w:val="003B01EA"/>
  </w:style>
  <w:style w:type="numbering" w:customStyle="1" w:styleId="12331">
    <w:name w:val="Нет списка1233"/>
    <w:next w:val="afff1"/>
    <w:uiPriority w:val="99"/>
    <w:semiHidden/>
    <w:unhideWhenUsed/>
    <w:rsid w:val="003B01EA"/>
  </w:style>
  <w:style w:type="numbering" w:customStyle="1" w:styleId="1111110">
    <w:name w:val="Нет списка111111"/>
    <w:next w:val="afff1"/>
    <w:uiPriority w:val="99"/>
    <w:semiHidden/>
    <w:unhideWhenUsed/>
    <w:rsid w:val="003B01EA"/>
  </w:style>
  <w:style w:type="numbering" w:customStyle="1" w:styleId="2153">
    <w:name w:val="Нет списка2153"/>
    <w:next w:val="afff1"/>
    <w:uiPriority w:val="99"/>
    <w:semiHidden/>
    <w:unhideWhenUsed/>
    <w:rsid w:val="003B01EA"/>
  </w:style>
  <w:style w:type="numbering" w:customStyle="1" w:styleId="411">
    <w:name w:val="Стиль411"/>
    <w:rsid w:val="003B01EA"/>
    <w:pPr>
      <w:numPr>
        <w:numId w:val="196"/>
      </w:numPr>
    </w:pPr>
  </w:style>
  <w:style w:type="numbering" w:customStyle="1" w:styleId="WWNum392">
    <w:name w:val="WWNum392"/>
    <w:basedOn w:val="afff1"/>
    <w:rsid w:val="003B01EA"/>
  </w:style>
  <w:style w:type="numbering" w:customStyle="1" w:styleId="4020">
    <w:name w:val="Нет списка402"/>
    <w:next w:val="afff1"/>
    <w:uiPriority w:val="99"/>
    <w:semiHidden/>
    <w:unhideWhenUsed/>
    <w:rsid w:val="003B01EA"/>
  </w:style>
  <w:style w:type="numbering" w:customStyle="1" w:styleId="phadditiontitle141">
    <w:name w:val="ph_additiontitle141"/>
    <w:basedOn w:val="afff1"/>
    <w:rsid w:val="003B01EA"/>
  </w:style>
  <w:style w:type="numbering" w:customStyle="1" w:styleId="phadditiontitle151">
    <w:name w:val="ph_additiontitle151"/>
    <w:basedOn w:val="afff1"/>
    <w:rsid w:val="003B01EA"/>
  </w:style>
  <w:style w:type="numbering" w:customStyle="1" w:styleId="phadditiontitle161">
    <w:name w:val="ph_additiontitle161"/>
    <w:basedOn w:val="afff1"/>
    <w:rsid w:val="003B01EA"/>
  </w:style>
  <w:style w:type="numbering" w:customStyle="1" w:styleId="phadditiontitle171">
    <w:name w:val="ph_additiontitle171"/>
    <w:basedOn w:val="afff1"/>
    <w:rsid w:val="003B01EA"/>
  </w:style>
  <w:style w:type="numbering" w:customStyle="1" w:styleId="4311">
    <w:name w:val="Нет списка431"/>
    <w:next w:val="afff1"/>
    <w:uiPriority w:val="99"/>
    <w:semiHidden/>
    <w:unhideWhenUsed/>
    <w:rsid w:val="003B01EA"/>
  </w:style>
  <w:style w:type="numbering" w:customStyle="1" w:styleId="phadditiontitle71">
    <w:name w:val="ph_additiontitle71"/>
    <w:basedOn w:val="afff1"/>
    <w:rsid w:val="003B01EA"/>
  </w:style>
  <w:style w:type="numbering" w:customStyle="1" w:styleId="11911">
    <w:name w:val="Нет списка1191"/>
    <w:next w:val="afff1"/>
    <w:uiPriority w:val="99"/>
    <w:semiHidden/>
    <w:unhideWhenUsed/>
    <w:rsid w:val="003B01EA"/>
  </w:style>
  <w:style w:type="numbering" w:customStyle="1" w:styleId="111011">
    <w:name w:val="Нет списка11101"/>
    <w:next w:val="afff1"/>
    <w:uiPriority w:val="99"/>
    <w:semiHidden/>
    <w:unhideWhenUsed/>
    <w:rsid w:val="003B01EA"/>
  </w:style>
  <w:style w:type="numbering" w:customStyle="1" w:styleId="21611">
    <w:name w:val="Нет списка2161"/>
    <w:next w:val="afff1"/>
    <w:uiPriority w:val="99"/>
    <w:semiHidden/>
    <w:unhideWhenUsed/>
    <w:rsid w:val="003B01EA"/>
  </w:style>
  <w:style w:type="numbering" w:customStyle="1" w:styleId="31011">
    <w:name w:val="Нет списка3101"/>
    <w:next w:val="afff1"/>
    <w:uiPriority w:val="99"/>
    <w:semiHidden/>
    <w:unhideWhenUsed/>
    <w:rsid w:val="003B01EA"/>
  </w:style>
  <w:style w:type="numbering" w:customStyle="1" w:styleId="phadditiontitle181">
    <w:name w:val="ph_additiontitle181"/>
    <w:basedOn w:val="afff1"/>
    <w:rsid w:val="003B01EA"/>
    <w:pPr>
      <w:numPr>
        <w:numId w:val="179"/>
      </w:numPr>
    </w:pPr>
  </w:style>
  <w:style w:type="numbering" w:customStyle="1" w:styleId="12411">
    <w:name w:val="Нет списка1241"/>
    <w:next w:val="afff1"/>
    <w:uiPriority w:val="99"/>
    <w:semiHidden/>
    <w:unhideWhenUsed/>
    <w:rsid w:val="003B01EA"/>
  </w:style>
  <w:style w:type="numbering" w:customStyle="1" w:styleId="111211">
    <w:name w:val="Нет списка11121"/>
    <w:next w:val="afff1"/>
    <w:uiPriority w:val="99"/>
    <w:semiHidden/>
    <w:unhideWhenUsed/>
    <w:rsid w:val="003B01EA"/>
  </w:style>
  <w:style w:type="numbering" w:customStyle="1" w:styleId="21711">
    <w:name w:val="Нет списка2171"/>
    <w:next w:val="afff1"/>
    <w:uiPriority w:val="99"/>
    <w:semiHidden/>
    <w:unhideWhenUsed/>
    <w:rsid w:val="003B01EA"/>
  </w:style>
  <w:style w:type="numbering" w:customStyle="1" w:styleId="12">
    <w:name w:val="Нумерация приложений12"/>
    <w:rsid w:val="003B01EA"/>
    <w:pPr>
      <w:numPr>
        <w:numId w:val="183"/>
      </w:numPr>
    </w:pPr>
  </w:style>
  <w:style w:type="numbering" w:customStyle="1" w:styleId="14">
    <w:name w:val="Нумерация рисунков1"/>
    <w:uiPriority w:val="99"/>
    <w:rsid w:val="003B01EA"/>
    <w:pPr>
      <w:numPr>
        <w:numId w:val="201"/>
      </w:numPr>
    </w:pPr>
  </w:style>
  <w:style w:type="numbering" w:customStyle="1" w:styleId="120">
    <w:name w:val="Нумерация таблиц приложения12"/>
    <w:rsid w:val="003B01EA"/>
    <w:pPr>
      <w:numPr>
        <w:numId w:val="185"/>
      </w:numPr>
    </w:pPr>
  </w:style>
  <w:style w:type="numbering" w:customStyle="1" w:styleId="1b">
    <w:name w:val="Нумерация рисунков приложения1"/>
    <w:uiPriority w:val="99"/>
    <w:rsid w:val="003B01EA"/>
    <w:pPr>
      <w:numPr>
        <w:numId w:val="202"/>
      </w:numPr>
    </w:pPr>
  </w:style>
  <w:style w:type="numbering" w:customStyle="1" w:styleId="1fb">
    <w:name w:val="Нумерация примечаний1"/>
    <w:uiPriority w:val="99"/>
    <w:rsid w:val="003B01EA"/>
    <w:pPr>
      <w:numPr>
        <w:numId w:val="204"/>
      </w:numPr>
    </w:pPr>
  </w:style>
  <w:style w:type="numbering" w:customStyle="1" w:styleId="113">
    <w:name w:val="Список таблиц()11"/>
    <w:uiPriority w:val="99"/>
    <w:rsid w:val="003B01EA"/>
    <w:pPr>
      <w:numPr>
        <w:numId w:val="205"/>
      </w:numPr>
    </w:pPr>
  </w:style>
  <w:style w:type="numbering" w:customStyle="1" w:styleId="-12">
    <w:name w:val="Нумерация перечисления-а)1"/>
    <w:uiPriority w:val="99"/>
    <w:rsid w:val="003B01EA"/>
    <w:pPr>
      <w:numPr>
        <w:numId w:val="206"/>
      </w:numPr>
    </w:pPr>
  </w:style>
  <w:style w:type="numbering" w:customStyle="1" w:styleId="1ai3">
    <w:name w:val="1 / a / i3"/>
    <w:basedOn w:val="afff1"/>
    <w:next w:val="1ai"/>
    <w:unhideWhenUsed/>
    <w:rsid w:val="003B01EA"/>
    <w:pPr>
      <w:numPr>
        <w:numId w:val="207"/>
      </w:numPr>
    </w:pPr>
  </w:style>
  <w:style w:type="numbering" w:customStyle="1" w:styleId="117">
    <w:name w:val="Нумерация таблиц11"/>
    <w:rsid w:val="003B01EA"/>
    <w:pPr>
      <w:numPr>
        <w:numId w:val="187"/>
      </w:numPr>
    </w:pPr>
  </w:style>
  <w:style w:type="numbering" w:customStyle="1" w:styleId="1f9">
    <w:name w:val="Нумерация заголовков1"/>
    <w:rsid w:val="003B01EA"/>
    <w:pPr>
      <w:numPr>
        <w:numId w:val="208"/>
      </w:numPr>
    </w:pPr>
  </w:style>
  <w:style w:type="numbering" w:customStyle="1" w:styleId="-21">
    <w:name w:val="Нумерация перечисления- без красной строки2"/>
    <w:uiPriority w:val="99"/>
    <w:rsid w:val="003B01EA"/>
    <w:pPr>
      <w:numPr>
        <w:numId w:val="209"/>
      </w:numPr>
    </w:pPr>
  </w:style>
  <w:style w:type="numbering" w:customStyle="1" w:styleId="-121">
    <w:name w:val="Нумерация перечисления-1)21"/>
    <w:rsid w:val="003B01EA"/>
    <w:pPr>
      <w:numPr>
        <w:numId w:val="188"/>
      </w:numPr>
    </w:pPr>
  </w:style>
  <w:style w:type="numbering" w:customStyle="1" w:styleId="-10">
    <w:name w:val="Нумерация перечисления-1"/>
    <w:uiPriority w:val="99"/>
    <w:rsid w:val="003B01EA"/>
    <w:pPr>
      <w:numPr>
        <w:numId w:val="210"/>
      </w:numPr>
    </w:pPr>
  </w:style>
  <w:style w:type="numbering" w:customStyle="1" w:styleId="13">
    <w:name w:val="Нумерация библиографии1"/>
    <w:uiPriority w:val="99"/>
    <w:rsid w:val="003B01EA"/>
    <w:pPr>
      <w:numPr>
        <w:numId w:val="211"/>
      </w:numPr>
    </w:pPr>
  </w:style>
  <w:style w:type="numbering" w:customStyle="1" w:styleId="ArticleSection1">
    <w:name w:val="Article / Section1"/>
    <w:rsid w:val="003B01EA"/>
    <w:pPr>
      <w:numPr>
        <w:numId w:val="212"/>
      </w:numPr>
    </w:pPr>
  </w:style>
  <w:style w:type="numbering" w:customStyle="1" w:styleId="11111112">
    <w:name w:val="1 / 1.1 / 1.1.112"/>
    <w:basedOn w:val="afff1"/>
    <w:next w:val="111111"/>
    <w:unhideWhenUsed/>
    <w:rsid w:val="003B01EA"/>
    <w:pPr>
      <w:numPr>
        <w:numId w:val="213"/>
      </w:numPr>
    </w:pPr>
  </w:style>
  <w:style w:type="numbering" w:customStyle="1" w:styleId="112">
    <w:name w:val="Нумерация для таблиц11"/>
    <w:uiPriority w:val="99"/>
    <w:rsid w:val="003B01EA"/>
    <w:pPr>
      <w:numPr>
        <w:numId w:val="189"/>
      </w:numPr>
    </w:pPr>
  </w:style>
  <w:style w:type="numbering" w:customStyle="1" w:styleId="36">
    <w:name w:val="Статья / Раздел3"/>
    <w:basedOn w:val="afff1"/>
    <w:next w:val="aff9"/>
    <w:rsid w:val="003B01EA"/>
    <w:pPr>
      <w:numPr>
        <w:numId w:val="214"/>
      </w:numPr>
    </w:pPr>
  </w:style>
  <w:style w:type="numbering" w:customStyle="1" w:styleId="2f">
    <w:name w:val="Список таблиц()2"/>
    <w:basedOn w:val="afff1"/>
    <w:uiPriority w:val="99"/>
    <w:rsid w:val="003B01EA"/>
    <w:pPr>
      <w:numPr>
        <w:numId w:val="215"/>
      </w:numPr>
    </w:pPr>
  </w:style>
  <w:style w:type="numbering" w:customStyle="1" w:styleId="1ai11">
    <w:name w:val="1 / a / i11"/>
    <w:basedOn w:val="afff1"/>
    <w:next w:val="1ai"/>
    <w:rsid w:val="003B01EA"/>
  </w:style>
  <w:style w:type="numbering" w:customStyle="1" w:styleId="111111111">
    <w:name w:val="1 / 1.1 / 1.1.1111"/>
    <w:basedOn w:val="afff1"/>
    <w:next w:val="111111"/>
    <w:rsid w:val="003B01EA"/>
  </w:style>
  <w:style w:type="numbering" w:customStyle="1" w:styleId="11ff4">
    <w:name w:val="Статья / Раздел11"/>
    <w:basedOn w:val="afff1"/>
    <w:next w:val="aff9"/>
    <w:rsid w:val="003B01EA"/>
  </w:style>
  <w:style w:type="numbering" w:customStyle="1" w:styleId="1ai21">
    <w:name w:val="1 / a / i21"/>
    <w:basedOn w:val="afff1"/>
    <w:next w:val="1ai"/>
    <w:rsid w:val="003B01EA"/>
  </w:style>
  <w:style w:type="numbering" w:customStyle="1" w:styleId="11111121">
    <w:name w:val="1 / 1.1 / 1.1.121"/>
    <w:basedOn w:val="afff1"/>
    <w:next w:val="111111"/>
    <w:rsid w:val="003B01EA"/>
  </w:style>
  <w:style w:type="numbering" w:customStyle="1" w:styleId="21c">
    <w:name w:val="Статья / Раздел21"/>
    <w:basedOn w:val="afff1"/>
    <w:next w:val="aff9"/>
    <w:rsid w:val="003B01EA"/>
  </w:style>
  <w:style w:type="numbering" w:customStyle="1" w:styleId="111a">
    <w:name w:val="Нумерация приложений111"/>
    <w:basedOn w:val="afff1"/>
    <w:uiPriority w:val="99"/>
    <w:rsid w:val="003B01EA"/>
  </w:style>
  <w:style w:type="numbering" w:customStyle="1" w:styleId="111b">
    <w:name w:val="Нумерация таблиц приложения111"/>
    <w:basedOn w:val="afff1"/>
    <w:rsid w:val="003B01EA"/>
  </w:style>
  <w:style w:type="numbering" w:customStyle="1" w:styleId="-116">
    <w:name w:val="Нумерация перечисления- без красной строки11"/>
    <w:basedOn w:val="afff1"/>
    <w:uiPriority w:val="99"/>
    <w:rsid w:val="003B01EA"/>
  </w:style>
  <w:style w:type="numbering" w:customStyle="1" w:styleId="phadditiontitle3111">
    <w:name w:val="ph_additiontitle3111"/>
    <w:rsid w:val="003B01EA"/>
    <w:pPr>
      <w:numPr>
        <w:numId w:val="192"/>
      </w:numPr>
    </w:pPr>
  </w:style>
  <w:style w:type="numbering" w:customStyle="1" w:styleId="Header211">
    <w:name w:val="Header 211"/>
    <w:basedOn w:val="afff1"/>
    <w:rsid w:val="003B01EA"/>
    <w:pPr>
      <w:numPr>
        <w:numId w:val="217"/>
      </w:numPr>
    </w:pPr>
  </w:style>
  <w:style w:type="numbering" w:customStyle="1" w:styleId="114">
    <w:name w:val="НумерацияЗаголовков11"/>
    <w:basedOn w:val="afff1"/>
    <w:rsid w:val="003B01EA"/>
    <w:pPr>
      <w:numPr>
        <w:numId w:val="199"/>
      </w:numPr>
    </w:pPr>
  </w:style>
  <w:style w:type="numbering" w:customStyle="1" w:styleId="115">
    <w:name w:val="ГОСТ11"/>
    <w:rsid w:val="003B01EA"/>
    <w:pPr>
      <w:numPr>
        <w:numId w:val="200"/>
      </w:numPr>
    </w:pPr>
  </w:style>
  <w:style w:type="numbering" w:customStyle="1" w:styleId="-1131">
    <w:name w:val="Нумерация перечисления-1)131"/>
    <w:rsid w:val="003B01EA"/>
  </w:style>
  <w:style w:type="numbering" w:customStyle="1" w:styleId="4411">
    <w:name w:val="Нет списка441"/>
    <w:next w:val="afff1"/>
    <w:uiPriority w:val="99"/>
    <w:semiHidden/>
    <w:unhideWhenUsed/>
    <w:rsid w:val="003B01EA"/>
  </w:style>
  <w:style w:type="numbering" w:customStyle="1" w:styleId="5311">
    <w:name w:val="Нет списка531"/>
    <w:next w:val="afff1"/>
    <w:uiPriority w:val="99"/>
    <w:semiHidden/>
    <w:unhideWhenUsed/>
    <w:rsid w:val="003B01EA"/>
  </w:style>
  <w:style w:type="numbering" w:customStyle="1" w:styleId="6310">
    <w:name w:val="Нет списка631"/>
    <w:next w:val="afff1"/>
    <w:uiPriority w:val="99"/>
    <w:semiHidden/>
    <w:unhideWhenUsed/>
    <w:rsid w:val="003B01EA"/>
  </w:style>
  <w:style w:type="numbering" w:customStyle="1" w:styleId="7311">
    <w:name w:val="Нет списка731"/>
    <w:next w:val="afff1"/>
    <w:uiPriority w:val="99"/>
    <w:semiHidden/>
    <w:unhideWhenUsed/>
    <w:rsid w:val="003B01EA"/>
  </w:style>
  <w:style w:type="numbering" w:customStyle="1" w:styleId="31311">
    <w:name w:val="Нет списка3131"/>
    <w:next w:val="afff1"/>
    <w:uiPriority w:val="99"/>
    <w:semiHidden/>
    <w:unhideWhenUsed/>
    <w:rsid w:val="003B01EA"/>
  </w:style>
  <w:style w:type="numbering" w:customStyle="1" w:styleId="8311">
    <w:name w:val="Нет списка831"/>
    <w:next w:val="afff1"/>
    <w:uiPriority w:val="99"/>
    <w:semiHidden/>
    <w:unhideWhenUsed/>
    <w:rsid w:val="003B01EA"/>
  </w:style>
  <w:style w:type="numbering" w:customStyle="1" w:styleId="9310">
    <w:name w:val="Нет списка931"/>
    <w:next w:val="afff1"/>
    <w:uiPriority w:val="99"/>
    <w:semiHidden/>
    <w:unhideWhenUsed/>
    <w:rsid w:val="003B01EA"/>
  </w:style>
  <w:style w:type="numbering" w:customStyle="1" w:styleId="13310">
    <w:name w:val="Нет списка1331"/>
    <w:next w:val="afff1"/>
    <w:uiPriority w:val="99"/>
    <w:semiHidden/>
    <w:unhideWhenUsed/>
    <w:rsid w:val="003B01EA"/>
  </w:style>
  <w:style w:type="numbering" w:customStyle="1" w:styleId="22311">
    <w:name w:val="Нет списка2231"/>
    <w:next w:val="afff1"/>
    <w:uiPriority w:val="99"/>
    <w:semiHidden/>
    <w:unhideWhenUsed/>
    <w:rsid w:val="003B01EA"/>
  </w:style>
  <w:style w:type="numbering" w:customStyle="1" w:styleId="10310">
    <w:name w:val="Нет списка1031"/>
    <w:next w:val="afff1"/>
    <w:uiPriority w:val="99"/>
    <w:semiHidden/>
    <w:unhideWhenUsed/>
    <w:rsid w:val="003B01EA"/>
  </w:style>
  <w:style w:type="numbering" w:customStyle="1" w:styleId="14310">
    <w:name w:val="Нет списка1431"/>
    <w:next w:val="afff1"/>
    <w:uiPriority w:val="99"/>
    <w:semiHidden/>
    <w:unhideWhenUsed/>
    <w:rsid w:val="003B01EA"/>
  </w:style>
  <w:style w:type="numbering" w:customStyle="1" w:styleId="15310">
    <w:name w:val="Нет списка1531"/>
    <w:next w:val="afff1"/>
    <w:uiPriority w:val="99"/>
    <w:semiHidden/>
    <w:unhideWhenUsed/>
    <w:rsid w:val="003B01EA"/>
  </w:style>
  <w:style w:type="numbering" w:customStyle="1" w:styleId="16310">
    <w:name w:val="Нет списка1631"/>
    <w:next w:val="afff1"/>
    <w:uiPriority w:val="99"/>
    <w:semiHidden/>
    <w:unhideWhenUsed/>
    <w:rsid w:val="003B01EA"/>
  </w:style>
  <w:style w:type="numbering" w:customStyle="1" w:styleId="1731">
    <w:name w:val="Нет списка1731"/>
    <w:next w:val="afff1"/>
    <w:uiPriority w:val="99"/>
    <w:semiHidden/>
    <w:unhideWhenUsed/>
    <w:rsid w:val="003B01EA"/>
  </w:style>
  <w:style w:type="numbering" w:customStyle="1" w:styleId="23311">
    <w:name w:val="Нет списка2331"/>
    <w:next w:val="afff1"/>
    <w:uiPriority w:val="99"/>
    <w:semiHidden/>
    <w:unhideWhenUsed/>
    <w:rsid w:val="003B01EA"/>
  </w:style>
  <w:style w:type="numbering" w:customStyle="1" w:styleId="1831">
    <w:name w:val="Нет списка1831"/>
    <w:next w:val="afff1"/>
    <w:uiPriority w:val="99"/>
    <w:semiHidden/>
    <w:unhideWhenUsed/>
    <w:rsid w:val="003B01EA"/>
  </w:style>
  <w:style w:type="numbering" w:customStyle="1" w:styleId="Dash31">
    <w:name w:val="Dash31"/>
    <w:rsid w:val="003B01EA"/>
    <w:pPr>
      <w:numPr>
        <w:numId w:val="203"/>
      </w:numPr>
    </w:pPr>
  </w:style>
  <w:style w:type="numbering" w:customStyle="1" w:styleId="19111">
    <w:name w:val="Нет списка1911"/>
    <w:next w:val="afff1"/>
    <w:uiPriority w:val="99"/>
    <w:semiHidden/>
    <w:unhideWhenUsed/>
    <w:rsid w:val="003B01EA"/>
  </w:style>
  <w:style w:type="numbering" w:customStyle="1" w:styleId="110111">
    <w:name w:val="Нет списка11011"/>
    <w:next w:val="afff1"/>
    <w:uiPriority w:val="99"/>
    <w:semiHidden/>
    <w:unhideWhenUsed/>
    <w:rsid w:val="003B01EA"/>
  </w:style>
  <w:style w:type="numbering" w:customStyle="1" w:styleId="24111">
    <w:name w:val="Нет списка2411"/>
    <w:next w:val="afff1"/>
    <w:uiPriority w:val="99"/>
    <w:semiHidden/>
    <w:unhideWhenUsed/>
    <w:rsid w:val="003B01EA"/>
  </w:style>
  <w:style w:type="numbering" w:customStyle="1" w:styleId="Dash111">
    <w:name w:val="Dash111"/>
    <w:rsid w:val="003B01EA"/>
  </w:style>
  <w:style w:type="numbering" w:customStyle="1" w:styleId="20111">
    <w:name w:val="Нет списка2011"/>
    <w:next w:val="afff1"/>
    <w:uiPriority w:val="99"/>
    <w:semiHidden/>
    <w:unhideWhenUsed/>
    <w:rsid w:val="003B01EA"/>
  </w:style>
  <w:style w:type="numbering" w:customStyle="1" w:styleId="phadditiontitle2111">
    <w:name w:val="ph_additiontitle2111"/>
    <w:basedOn w:val="afff1"/>
    <w:rsid w:val="003B01EA"/>
    <w:pPr>
      <w:numPr>
        <w:numId w:val="197"/>
      </w:numPr>
    </w:pPr>
  </w:style>
  <w:style w:type="numbering" w:customStyle="1" w:styleId="25111">
    <w:name w:val="Нет списка2511"/>
    <w:next w:val="afff1"/>
    <w:uiPriority w:val="99"/>
    <w:semiHidden/>
    <w:unhideWhenUsed/>
    <w:rsid w:val="003B01EA"/>
  </w:style>
  <w:style w:type="numbering" w:customStyle="1" w:styleId="Dash211">
    <w:name w:val="Dash211"/>
    <w:rsid w:val="003B01EA"/>
    <w:pPr>
      <w:numPr>
        <w:numId w:val="176"/>
      </w:numPr>
    </w:pPr>
  </w:style>
  <w:style w:type="numbering" w:customStyle="1" w:styleId="26111">
    <w:name w:val="Нет списка2611"/>
    <w:next w:val="afff1"/>
    <w:uiPriority w:val="99"/>
    <w:semiHidden/>
    <w:unhideWhenUsed/>
    <w:rsid w:val="003B01EA"/>
  </w:style>
  <w:style w:type="numbering" w:customStyle="1" w:styleId="phadditiontitle321">
    <w:name w:val="ph_additiontitle321"/>
    <w:rsid w:val="003B01EA"/>
  </w:style>
  <w:style w:type="numbering" w:customStyle="1" w:styleId="27111">
    <w:name w:val="Нет списка2711"/>
    <w:next w:val="afff1"/>
    <w:uiPriority w:val="99"/>
    <w:semiHidden/>
    <w:unhideWhenUsed/>
    <w:rsid w:val="003B01EA"/>
  </w:style>
  <w:style w:type="numbering" w:customStyle="1" w:styleId="28111">
    <w:name w:val="Нет списка2811"/>
    <w:next w:val="afff1"/>
    <w:uiPriority w:val="99"/>
    <w:semiHidden/>
    <w:unhideWhenUsed/>
    <w:rsid w:val="003B01EA"/>
  </w:style>
  <w:style w:type="numbering" w:customStyle="1" w:styleId="29111">
    <w:name w:val="Нет списка2911"/>
    <w:next w:val="afff1"/>
    <w:uiPriority w:val="99"/>
    <w:semiHidden/>
    <w:unhideWhenUsed/>
    <w:rsid w:val="003B01EA"/>
  </w:style>
  <w:style w:type="numbering" w:customStyle="1" w:styleId="phadditiontitle421">
    <w:name w:val="ph_additiontitle421"/>
    <w:rsid w:val="003B01EA"/>
  </w:style>
  <w:style w:type="numbering" w:customStyle="1" w:styleId="phadditiontitle4121">
    <w:name w:val="ph_additiontitle4121"/>
    <w:basedOn w:val="afff1"/>
    <w:rsid w:val="003B01EA"/>
    <w:pPr>
      <w:numPr>
        <w:numId w:val="194"/>
      </w:numPr>
    </w:pPr>
  </w:style>
  <w:style w:type="numbering" w:customStyle="1" w:styleId="112111">
    <w:name w:val="Нет списка112111"/>
    <w:next w:val="afff1"/>
    <w:uiPriority w:val="99"/>
    <w:semiHidden/>
    <w:unhideWhenUsed/>
    <w:rsid w:val="003B01EA"/>
  </w:style>
  <w:style w:type="numbering" w:customStyle="1" w:styleId="30111">
    <w:name w:val="Нет списка3011"/>
    <w:next w:val="afff1"/>
    <w:uiPriority w:val="99"/>
    <w:semiHidden/>
    <w:unhideWhenUsed/>
    <w:rsid w:val="003B01EA"/>
  </w:style>
  <w:style w:type="numbering" w:customStyle="1" w:styleId="113110">
    <w:name w:val="Нет списка11311"/>
    <w:next w:val="afff1"/>
    <w:uiPriority w:val="99"/>
    <w:semiHidden/>
    <w:unhideWhenUsed/>
    <w:rsid w:val="003B01EA"/>
  </w:style>
  <w:style w:type="numbering" w:customStyle="1" w:styleId="210111">
    <w:name w:val="Нет списка21011"/>
    <w:next w:val="afff1"/>
    <w:uiPriority w:val="99"/>
    <w:semiHidden/>
    <w:unhideWhenUsed/>
    <w:rsid w:val="003B01EA"/>
  </w:style>
  <w:style w:type="numbering" w:customStyle="1" w:styleId="-11111">
    <w:name w:val="Нумерация перечисления-1)1111"/>
    <w:rsid w:val="003B01EA"/>
  </w:style>
  <w:style w:type="numbering" w:customStyle="1" w:styleId="32111">
    <w:name w:val="Нет списка3211"/>
    <w:next w:val="afff1"/>
    <w:uiPriority w:val="99"/>
    <w:semiHidden/>
    <w:unhideWhenUsed/>
    <w:rsid w:val="003B01EA"/>
  </w:style>
  <w:style w:type="numbering" w:customStyle="1" w:styleId="41111">
    <w:name w:val="Нет списка41111"/>
    <w:next w:val="afff1"/>
    <w:uiPriority w:val="99"/>
    <w:semiHidden/>
    <w:unhideWhenUsed/>
    <w:rsid w:val="003B01EA"/>
  </w:style>
  <w:style w:type="numbering" w:customStyle="1" w:styleId="51110">
    <w:name w:val="Нет списка5111"/>
    <w:next w:val="afff1"/>
    <w:uiPriority w:val="99"/>
    <w:semiHidden/>
    <w:unhideWhenUsed/>
    <w:rsid w:val="003B01EA"/>
  </w:style>
  <w:style w:type="numbering" w:customStyle="1" w:styleId="61110">
    <w:name w:val="Нет списка6111"/>
    <w:next w:val="afff1"/>
    <w:uiPriority w:val="99"/>
    <w:semiHidden/>
    <w:unhideWhenUsed/>
    <w:rsid w:val="003B01EA"/>
  </w:style>
  <w:style w:type="numbering" w:customStyle="1" w:styleId="71110">
    <w:name w:val="Нет списка7111"/>
    <w:next w:val="afff1"/>
    <w:uiPriority w:val="99"/>
    <w:semiHidden/>
    <w:unhideWhenUsed/>
    <w:rsid w:val="003B01EA"/>
  </w:style>
  <w:style w:type="numbering" w:customStyle="1" w:styleId="114111">
    <w:name w:val="Нет списка11411"/>
    <w:next w:val="afff1"/>
    <w:uiPriority w:val="99"/>
    <w:semiHidden/>
    <w:unhideWhenUsed/>
    <w:rsid w:val="003B01EA"/>
  </w:style>
  <w:style w:type="numbering" w:customStyle="1" w:styleId="211111">
    <w:name w:val="Нет списка211111"/>
    <w:next w:val="afff1"/>
    <w:uiPriority w:val="99"/>
    <w:semiHidden/>
    <w:unhideWhenUsed/>
    <w:rsid w:val="003B01EA"/>
  </w:style>
  <w:style w:type="numbering" w:customStyle="1" w:styleId="311111">
    <w:name w:val="Нет списка311111"/>
    <w:next w:val="afff1"/>
    <w:uiPriority w:val="99"/>
    <w:semiHidden/>
    <w:unhideWhenUsed/>
    <w:rsid w:val="003B01EA"/>
  </w:style>
  <w:style w:type="numbering" w:customStyle="1" w:styleId="81110">
    <w:name w:val="Нет списка8111"/>
    <w:next w:val="afff1"/>
    <w:uiPriority w:val="99"/>
    <w:semiHidden/>
    <w:unhideWhenUsed/>
    <w:rsid w:val="003B01EA"/>
  </w:style>
  <w:style w:type="numbering" w:customStyle="1" w:styleId="121111">
    <w:name w:val="Нет списка121111"/>
    <w:next w:val="afff1"/>
    <w:uiPriority w:val="99"/>
    <w:semiHidden/>
    <w:unhideWhenUsed/>
    <w:rsid w:val="003B01EA"/>
  </w:style>
  <w:style w:type="numbering" w:customStyle="1" w:styleId="91110">
    <w:name w:val="Нет списка9111"/>
    <w:next w:val="afff1"/>
    <w:uiPriority w:val="99"/>
    <w:semiHidden/>
    <w:unhideWhenUsed/>
    <w:rsid w:val="003B01EA"/>
  </w:style>
  <w:style w:type="numbering" w:customStyle="1" w:styleId="131111">
    <w:name w:val="Нет списка131111"/>
    <w:next w:val="afff1"/>
    <w:uiPriority w:val="99"/>
    <w:semiHidden/>
    <w:unhideWhenUsed/>
    <w:rsid w:val="003B01EA"/>
  </w:style>
  <w:style w:type="numbering" w:customStyle="1" w:styleId="221111">
    <w:name w:val="Нет списка221111"/>
    <w:next w:val="afff1"/>
    <w:uiPriority w:val="99"/>
    <w:semiHidden/>
    <w:unhideWhenUsed/>
    <w:rsid w:val="003B01EA"/>
  </w:style>
  <w:style w:type="numbering" w:customStyle="1" w:styleId="101111">
    <w:name w:val="Нет списка10111"/>
    <w:next w:val="afff1"/>
    <w:uiPriority w:val="99"/>
    <w:semiHidden/>
    <w:unhideWhenUsed/>
    <w:rsid w:val="003B01EA"/>
  </w:style>
  <w:style w:type="numbering" w:customStyle="1" w:styleId="141110">
    <w:name w:val="Нет списка14111"/>
    <w:next w:val="afff1"/>
    <w:uiPriority w:val="99"/>
    <w:semiHidden/>
    <w:unhideWhenUsed/>
    <w:rsid w:val="003B01EA"/>
  </w:style>
  <w:style w:type="numbering" w:customStyle="1" w:styleId="151110">
    <w:name w:val="Нет списка15111"/>
    <w:next w:val="afff1"/>
    <w:uiPriority w:val="99"/>
    <w:semiHidden/>
    <w:unhideWhenUsed/>
    <w:rsid w:val="003B01EA"/>
  </w:style>
  <w:style w:type="numbering" w:customStyle="1" w:styleId="161110">
    <w:name w:val="Нет списка16111"/>
    <w:next w:val="afff1"/>
    <w:uiPriority w:val="99"/>
    <w:semiHidden/>
    <w:unhideWhenUsed/>
    <w:rsid w:val="003B01EA"/>
  </w:style>
  <w:style w:type="numbering" w:customStyle="1" w:styleId="171110">
    <w:name w:val="Нет списка17111"/>
    <w:next w:val="afff1"/>
    <w:uiPriority w:val="99"/>
    <w:semiHidden/>
    <w:unhideWhenUsed/>
    <w:rsid w:val="003B01EA"/>
  </w:style>
  <w:style w:type="numbering" w:customStyle="1" w:styleId="231110">
    <w:name w:val="Нет списка23111"/>
    <w:next w:val="afff1"/>
    <w:uiPriority w:val="99"/>
    <w:semiHidden/>
    <w:unhideWhenUsed/>
    <w:rsid w:val="003B01EA"/>
  </w:style>
  <w:style w:type="numbering" w:customStyle="1" w:styleId="181110">
    <w:name w:val="Нет списка18111"/>
    <w:next w:val="afff1"/>
    <w:uiPriority w:val="99"/>
    <w:semiHidden/>
    <w:unhideWhenUsed/>
    <w:rsid w:val="003B01EA"/>
  </w:style>
  <w:style w:type="numbering" w:customStyle="1" w:styleId="33110">
    <w:name w:val="Нет списка3311"/>
    <w:next w:val="afff1"/>
    <w:uiPriority w:val="99"/>
    <w:semiHidden/>
    <w:unhideWhenUsed/>
    <w:rsid w:val="003B01EA"/>
  </w:style>
  <w:style w:type="numbering" w:customStyle="1" w:styleId="115110">
    <w:name w:val="Нет списка11511"/>
    <w:next w:val="afff1"/>
    <w:uiPriority w:val="99"/>
    <w:semiHidden/>
    <w:unhideWhenUsed/>
    <w:rsid w:val="003B01EA"/>
  </w:style>
  <w:style w:type="numbering" w:customStyle="1" w:styleId="212110">
    <w:name w:val="Нет списка21211"/>
    <w:next w:val="afff1"/>
    <w:uiPriority w:val="99"/>
    <w:semiHidden/>
    <w:unhideWhenUsed/>
    <w:rsid w:val="003B01EA"/>
  </w:style>
  <w:style w:type="numbering" w:customStyle="1" w:styleId="-11211">
    <w:name w:val="Нумерация перечисления-1)1211"/>
    <w:rsid w:val="003B01EA"/>
  </w:style>
  <w:style w:type="numbering" w:customStyle="1" w:styleId="34110">
    <w:name w:val="Нет списка3411"/>
    <w:next w:val="afff1"/>
    <w:uiPriority w:val="99"/>
    <w:semiHidden/>
    <w:unhideWhenUsed/>
    <w:rsid w:val="003B01EA"/>
  </w:style>
  <w:style w:type="numbering" w:customStyle="1" w:styleId="42110">
    <w:name w:val="Нет списка4211"/>
    <w:next w:val="afff1"/>
    <w:uiPriority w:val="99"/>
    <w:semiHidden/>
    <w:unhideWhenUsed/>
    <w:rsid w:val="003B01EA"/>
  </w:style>
  <w:style w:type="numbering" w:customStyle="1" w:styleId="52110">
    <w:name w:val="Нет списка5211"/>
    <w:next w:val="afff1"/>
    <w:uiPriority w:val="99"/>
    <w:semiHidden/>
    <w:unhideWhenUsed/>
    <w:rsid w:val="003B01EA"/>
  </w:style>
  <w:style w:type="numbering" w:customStyle="1" w:styleId="62110">
    <w:name w:val="Нет списка6211"/>
    <w:next w:val="afff1"/>
    <w:uiPriority w:val="99"/>
    <w:semiHidden/>
    <w:unhideWhenUsed/>
    <w:rsid w:val="003B01EA"/>
  </w:style>
  <w:style w:type="numbering" w:customStyle="1" w:styleId="72110">
    <w:name w:val="Нет списка7211"/>
    <w:next w:val="afff1"/>
    <w:uiPriority w:val="99"/>
    <w:semiHidden/>
    <w:unhideWhenUsed/>
    <w:rsid w:val="003B01EA"/>
  </w:style>
  <w:style w:type="numbering" w:customStyle="1" w:styleId="116110">
    <w:name w:val="Нет списка11611"/>
    <w:next w:val="afff1"/>
    <w:uiPriority w:val="99"/>
    <w:semiHidden/>
    <w:unhideWhenUsed/>
    <w:rsid w:val="003B01EA"/>
  </w:style>
  <w:style w:type="numbering" w:customStyle="1" w:styleId="213110">
    <w:name w:val="Нет списка21311"/>
    <w:next w:val="afff1"/>
    <w:uiPriority w:val="99"/>
    <w:semiHidden/>
    <w:unhideWhenUsed/>
    <w:rsid w:val="003B01EA"/>
  </w:style>
  <w:style w:type="numbering" w:customStyle="1" w:styleId="312110">
    <w:name w:val="Нет списка31211"/>
    <w:next w:val="afff1"/>
    <w:uiPriority w:val="99"/>
    <w:semiHidden/>
    <w:unhideWhenUsed/>
    <w:rsid w:val="003B01EA"/>
  </w:style>
  <w:style w:type="numbering" w:customStyle="1" w:styleId="82110">
    <w:name w:val="Нет списка8211"/>
    <w:next w:val="afff1"/>
    <w:uiPriority w:val="99"/>
    <w:semiHidden/>
    <w:unhideWhenUsed/>
    <w:rsid w:val="003B01EA"/>
  </w:style>
  <w:style w:type="numbering" w:customStyle="1" w:styleId="122110">
    <w:name w:val="Нет списка12211"/>
    <w:next w:val="afff1"/>
    <w:uiPriority w:val="99"/>
    <w:semiHidden/>
    <w:unhideWhenUsed/>
    <w:rsid w:val="003B01EA"/>
  </w:style>
  <w:style w:type="numbering" w:customStyle="1" w:styleId="92110">
    <w:name w:val="Нет списка9211"/>
    <w:next w:val="afff1"/>
    <w:uiPriority w:val="99"/>
    <w:semiHidden/>
    <w:unhideWhenUsed/>
    <w:rsid w:val="003B01EA"/>
  </w:style>
  <w:style w:type="numbering" w:customStyle="1" w:styleId="132110">
    <w:name w:val="Нет списка13211"/>
    <w:next w:val="afff1"/>
    <w:uiPriority w:val="99"/>
    <w:semiHidden/>
    <w:unhideWhenUsed/>
    <w:rsid w:val="003B01EA"/>
  </w:style>
  <w:style w:type="numbering" w:customStyle="1" w:styleId="222110">
    <w:name w:val="Нет списка22211"/>
    <w:next w:val="afff1"/>
    <w:uiPriority w:val="99"/>
    <w:semiHidden/>
    <w:unhideWhenUsed/>
    <w:rsid w:val="003B01EA"/>
  </w:style>
  <w:style w:type="numbering" w:customStyle="1" w:styleId="102110">
    <w:name w:val="Нет списка10211"/>
    <w:next w:val="afff1"/>
    <w:uiPriority w:val="99"/>
    <w:semiHidden/>
    <w:unhideWhenUsed/>
    <w:rsid w:val="003B01EA"/>
  </w:style>
  <w:style w:type="numbering" w:customStyle="1" w:styleId="142110">
    <w:name w:val="Нет списка14211"/>
    <w:next w:val="afff1"/>
    <w:uiPriority w:val="99"/>
    <w:semiHidden/>
    <w:unhideWhenUsed/>
    <w:rsid w:val="003B01EA"/>
  </w:style>
  <w:style w:type="numbering" w:customStyle="1" w:styleId="152110">
    <w:name w:val="Нет списка15211"/>
    <w:next w:val="afff1"/>
    <w:uiPriority w:val="99"/>
    <w:semiHidden/>
    <w:unhideWhenUsed/>
    <w:rsid w:val="003B01EA"/>
  </w:style>
  <w:style w:type="numbering" w:customStyle="1" w:styleId="162110">
    <w:name w:val="Нет списка16211"/>
    <w:next w:val="afff1"/>
    <w:uiPriority w:val="99"/>
    <w:semiHidden/>
    <w:unhideWhenUsed/>
    <w:rsid w:val="003B01EA"/>
  </w:style>
  <w:style w:type="numbering" w:customStyle="1" w:styleId="172110">
    <w:name w:val="Нет списка17211"/>
    <w:next w:val="afff1"/>
    <w:uiPriority w:val="99"/>
    <w:semiHidden/>
    <w:unhideWhenUsed/>
    <w:rsid w:val="003B01EA"/>
  </w:style>
  <w:style w:type="numbering" w:customStyle="1" w:styleId="232110">
    <w:name w:val="Нет списка23211"/>
    <w:next w:val="afff1"/>
    <w:uiPriority w:val="99"/>
    <w:semiHidden/>
    <w:unhideWhenUsed/>
    <w:rsid w:val="003B01EA"/>
  </w:style>
  <w:style w:type="numbering" w:customStyle="1" w:styleId="182110">
    <w:name w:val="Нет списка18211"/>
    <w:next w:val="afff1"/>
    <w:uiPriority w:val="99"/>
    <w:semiHidden/>
    <w:unhideWhenUsed/>
    <w:rsid w:val="003B01EA"/>
  </w:style>
  <w:style w:type="numbering" w:customStyle="1" w:styleId="phadditiontitle511">
    <w:name w:val="ph_additiontitle511"/>
    <w:basedOn w:val="afff1"/>
    <w:rsid w:val="003B01EA"/>
    <w:pPr>
      <w:numPr>
        <w:numId w:val="174"/>
      </w:numPr>
    </w:pPr>
  </w:style>
  <w:style w:type="numbering" w:customStyle="1" w:styleId="35110">
    <w:name w:val="Нет списка3511"/>
    <w:next w:val="afff1"/>
    <w:uiPriority w:val="99"/>
    <w:semiHidden/>
    <w:unhideWhenUsed/>
    <w:rsid w:val="003B01EA"/>
  </w:style>
  <w:style w:type="numbering" w:customStyle="1" w:styleId="36110">
    <w:name w:val="Нет списка3611"/>
    <w:next w:val="afff1"/>
    <w:uiPriority w:val="99"/>
    <w:semiHidden/>
    <w:unhideWhenUsed/>
    <w:rsid w:val="003B01EA"/>
  </w:style>
  <w:style w:type="numbering" w:customStyle="1" w:styleId="37110">
    <w:name w:val="Нет списка3711"/>
    <w:next w:val="afff1"/>
    <w:uiPriority w:val="99"/>
    <w:semiHidden/>
    <w:unhideWhenUsed/>
    <w:rsid w:val="003B01EA"/>
  </w:style>
  <w:style w:type="numbering" w:customStyle="1" w:styleId="4510">
    <w:name w:val="Нет списка451"/>
    <w:next w:val="afff1"/>
    <w:uiPriority w:val="99"/>
    <w:semiHidden/>
    <w:unhideWhenUsed/>
    <w:rsid w:val="003B01EA"/>
  </w:style>
  <w:style w:type="numbering" w:customStyle="1" w:styleId="phadditiontitle81">
    <w:name w:val="ph_additiontitle81"/>
    <w:basedOn w:val="afff1"/>
    <w:rsid w:val="003B01EA"/>
    <w:pPr>
      <w:numPr>
        <w:numId w:val="216"/>
      </w:numPr>
    </w:pPr>
  </w:style>
  <w:style w:type="table" w:customStyle="1" w:styleId="881">
    <w:name w:val="Сетка таблицы881"/>
    <w:basedOn w:val="afff0"/>
    <w:next w:val="afffe"/>
    <w:uiPriority w:val="3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fff1"/>
    <w:uiPriority w:val="99"/>
    <w:semiHidden/>
    <w:unhideWhenUsed/>
    <w:rsid w:val="003B01EA"/>
  </w:style>
  <w:style w:type="table" w:customStyle="1" w:styleId="13410">
    <w:name w:val="Сетка таблицы1341"/>
    <w:basedOn w:val="afff0"/>
    <w:next w:val="afffe"/>
    <w:rsid w:val="003B01E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fff1"/>
    <w:uiPriority w:val="99"/>
    <w:semiHidden/>
    <w:unhideWhenUsed/>
    <w:rsid w:val="003B01EA"/>
  </w:style>
  <w:style w:type="table" w:customStyle="1" w:styleId="11191">
    <w:name w:val="Сетка таблицы1119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Нет списка2181"/>
    <w:next w:val="afff1"/>
    <w:uiPriority w:val="99"/>
    <w:semiHidden/>
    <w:unhideWhenUsed/>
    <w:rsid w:val="003B01EA"/>
  </w:style>
  <w:style w:type="table" w:customStyle="1" w:styleId="2271">
    <w:name w:val="Сетка таблицы227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fff1"/>
    <w:uiPriority w:val="99"/>
    <w:semiHidden/>
    <w:unhideWhenUsed/>
    <w:rsid w:val="003B01EA"/>
  </w:style>
  <w:style w:type="numbering" w:customStyle="1" w:styleId="phadditiontitle191">
    <w:name w:val="ph_additiontitle191"/>
    <w:basedOn w:val="afff1"/>
    <w:rsid w:val="003B01EA"/>
    <w:pPr>
      <w:numPr>
        <w:numId w:val="178"/>
      </w:numPr>
    </w:pPr>
  </w:style>
  <w:style w:type="numbering" w:customStyle="1" w:styleId="12510">
    <w:name w:val="Нет списка1251"/>
    <w:next w:val="afff1"/>
    <w:uiPriority w:val="99"/>
    <w:semiHidden/>
    <w:unhideWhenUsed/>
    <w:rsid w:val="003B01EA"/>
  </w:style>
  <w:style w:type="numbering" w:customStyle="1" w:styleId="111410">
    <w:name w:val="Нет списка11141"/>
    <w:next w:val="afff1"/>
    <w:uiPriority w:val="99"/>
    <w:semiHidden/>
    <w:unhideWhenUsed/>
    <w:rsid w:val="003B01EA"/>
  </w:style>
  <w:style w:type="numbering" w:customStyle="1" w:styleId="21910">
    <w:name w:val="Нет списка2191"/>
    <w:next w:val="afff1"/>
    <w:uiPriority w:val="99"/>
    <w:semiHidden/>
    <w:unhideWhenUsed/>
    <w:rsid w:val="003B01EA"/>
  </w:style>
  <w:style w:type="table" w:customStyle="1" w:styleId="31710">
    <w:name w:val="Сетка таблицы317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ffe"/>
    <w:rsid w:val="00AC7C9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3591">
      <w:bodyDiv w:val="1"/>
      <w:marLeft w:val="0"/>
      <w:marRight w:val="0"/>
      <w:marTop w:val="0"/>
      <w:marBottom w:val="0"/>
      <w:divBdr>
        <w:top w:val="none" w:sz="0" w:space="0" w:color="auto"/>
        <w:left w:val="none" w:sz="0" w:space="0" w:color="auto"/>
        <w:bottom w:val="none" w:sz="0" w:space="0" w:color="auto"/>
        <w:right w:val="none" w:sz="0" w:space="0" w:color="auto"/>
      </w:divBdr>
    </w:div>
    <w:div w:id="51119123">
      <w:bodyDiv w:val="1"/>
      <w:marLeft w:val="0"/>
      <w:marRight w:val="0"/>
      <w:marTop w:val="0"/>
      <w:marBottom w:val="0"/>
      <w:divBdr>
        <w:top w:val="none" w:sz="0" w:space="0" w:color="auto"/>
        <w:left w:val="none" w:sz="0" w:space="0" w:color="auto"/>
        <w:bottom w:val="none" w:sz="0" w:space="0" w:color="auto"/>
        <w:right w:val="none" w:sz="0" w:space="0" w:color="auto"/>
      </w:divBdr>
    </w:div>
    <w:div w:id="55057451">
      <w:bodyDiv w:val="1"/>
      <w:marLeft w:val="0"/>
      <w:marRight w:val="0"/>
      <w:marTop w:val="0"/>
      <w:marBottom w:val="0"/>
      <w:divBdr>
        <w:top w:val="none" w:sz="0" w:space="0" w:color="auto"/>
        <w:left w:val="none" w:sz="0" w:space="0" w:color="auto"/>
        <w:bottom w:val="none" w:sz="0" w:space="0" w:color="auto"/>
        <w:right w:val="none" w:sz="0" w:space="0" w:color="auto"/>
      </w:divBdr>
    </w:div>
    <w:div w:id="56519434">
      <w:bodyDiv w:val="1"/>
      <w:marLeft w:val="0"/>
      <w:marRight w:val="0"/>
      <w:marTop w:val="0"/>
      <w:marBottom w:val="0"/>
      <w:divBdr>
        <w:top w:val="none" w:sz="0" w:space="0" w:color="auto"/>
        <w:left w:val="none" w:sz="0" w:space="0" w:color="auto"/>
        <w:bottom w:val="none" w:sz="0" w:space="0" w:color="auto"/>
        <w:right w:val="none" w:sz="0" w:space="0" w:color="auto"/>
      </w:divBdr>
    </w:div>
    <w:div w:id="66995637">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79372444">
      <w:bodyDiv w:val="1"/>
      <w:marLeft w:val="0"/>
      <w:marRight w:val="0"/>
      <w:marTop w:val="0"/>
      <w:marBottom w:val="0"/>
      <w:divBdr>
        <w:top w:val="none" w:sz="0" w:space="0" w:color="auto"/>
        <w:left w:val="none" w:sz="0" w:space="0" w:color="auto"/>
        <w:bottom w:val="none" w:sz="0" w:space="0" w:color="auto"/>
        <w:right w:val="none" w:sz="0" w:space="0" w:color="auto"/>
      </w:divBdr>
    </w:div>
    <w:div w:id="80955315">
      <w:bodyDiv w:val="1"/>
      <w:marLeft w:val="0"/>
      <w:marRight w:val="0"/>
      <w:marTop w:val="0"/>
      <w:marBottom w:val="0"/>
      <w:divBdr>
        <w:top w:val="none" w:sz="0" w:space="0" w:color="auto"/>
        <w:left w:val="none" w:sz="0" w:space="0" w:color="auto"/>
        <w:bottom w:val="none" w:sz="0" w:space="0" w:color="auto"/>
        <w:right w:val="none" w:sz="0" w:space="0" w:color="auto"/>
      </w:divBdr>
    </w:div>
    <w:div w:id="99691117">
      <w:bodyDiv w:val="1"/>
      <w:marLeft w:val="0"/>
      <w:marRight w:val="0"/>
      <w:marTop w:val="0"/>
      <w:marBottom w:val="0"/>
      <w:divBdr>
        <w:top w:val="none" w:sz="0" w:space="0" w:color="auto"/>
        <w:left w:val="none" w:sz="0" w:space="0" w:color="auto"/>
        <w:bottom w:val="none" w:sz="0" w:space="0" w:color="auto"/>
        <w:right w:val="none" w:sz="0" w:space="0" w:color="auto"/>
      </w:divBdr>
    </w:div>
    <w:div w:id="111367966">
      <w:bodyDiv w:val="1"/>
      <w:marLeft w:val="0"/>
      <w:marRight w:val="0"/>
      <w:marTop w:val="0"/>
      <w:marBottom w:val="0"/>
      <w:divBdr>
        <w:top w:val="none" w:sz="0" w:space="0" w:color="auto"/>
        <w:left w:val="none" w:sz="0" w:space="0" w:color="auto"/>
        <w:bottom w:val="none" w:sz="0" w:space="0" w:color="auto"/>
        <w:right w:val="none" w:sz="0" w:space="0" w:color="auto"/>
      </w:divBdr>
    </w:div>
    <w:div w:id="113644595">
      <w:bodyDiv w:val="1"/>
      <w:marLeft w:val="0"/>
      <w:marRight w:val="0"/>
      <w:marTop w:val="0"/>
      <w:marBottom w:val="0"/>
      <w:divBdr>
        <w:top w:val="none" w:sz="0" w:space="0" w:color="auto"/>
        <w:left w:val="none" w:sz="0" w:space="0" w:color="auto"/>
        <w:bottom w:val="none" w:sz="0" w:space="0" w:color="auto"/>
        <w:right w:val="none" w:sz="0" w:space="0" w:color="auto"/>
      </w:divBdr>
    </w:div>
    <w:div w:id="114495473">
      <w:bodyDiv w:val="1"/>
      <w:marLeft w:val="0"/>
      <w:marRight w:val="0"/>
      <w:marTop w:val="0"/>
      <w:marBottom w:val="0"/>
      <w:divBdr>
        <w:top w:val="none" w:sz="0" w:space="0" w:color="auto"/>
        <w:left w:val="none" w:sz="0" w:space="0" w:color="auto"/>
        <w:bottom w:val="none" w:sz="0" w:space="0" w:color="auto"/>
        <w:right w:val="none" w:sz="0" w:space="0" w:color="auto"/>
      </w:divBdr>
    </w:div>
    <w:div w:id="116028264">
      <w:bodyDiv w:val="1"/>
      <w:marLeft w:val="0"/>
      <w:marRight w:val="0"/>
      <w:marTop w:val="0"/>
      <w:marBottom w:val="0"/>
      <w:divBdr>
        <w:top w:val="none" w:sz="0" w:space="0" w:color="auto"/>
        <w:left w:val="none" w:sz="0" w:space="0" w:color="auto"/>
        <w:bottom w:val="none" w:sz="0" w:space="0" w:color="auto"/>
        <w:right w:val="none" w:sz="0" w:space="0" w:color="auto"/>
      </w:divBdr>
    </w:div>
    <w:div w:id="123470303">
      <w:bodyDiv w:val="1"/>
      <w:marLeft w:val="0"/>
      <w:marRight w:val="0"/>
      <w:marTop w:val="0"/>
      <w:marBottom w:val="0"/>
      <w:divBdr>
        <w:top w:val="none" w:sz="0" w:space="0" w:color="auto"/>
        <w:left w:val="none" w:sz="0" w:space="0" w:color="auto"/>
        <w:bottom w:val="none" w:sz="0" w:space="0" w:color="auto"/>
        <w:right w:val="none" w:sz="0" w:space="0" w:color="auto"/>
      </w:divBdr>
    </w:div>
    <w:div w:id="126434009">
      <w:bodyDiv w:val="1"/>
      <w:marLeft w:val="0"/>
      <w:marRight w:val="0"/>
      <w:marTop w:val="0"/>
      <w:marBottom w:val="0"/>
      <w:divBdr>
        <w:top w:val="none" w:sz="0" w:space="0" w:color="auto"/>
        <w:left w:val="none" w:sz="0" w:space="0" w:color="auto"/>
        <w:bottom w:val="none" w:sz="0" w:space="0" w:color="auto"/>
        <w:right w:val="none" w:sz="0" w:space="0" w:color="auto"/>
      </w:divBdr>
    </w:div>
    <w:div w:id="132187248">
      <w:bodyDiv w:val="1"/>
      <w:marLeft w:val="0"/>
      <w:marRight w:val="0"/>
      <w:marTop w:val="0"/>
      <w:marBottom w:val="0"/>
      <w:divBdr>
        <w:top w:val="none" w:sz="0" w:space="0" w:color="auto"/>
        <w:left w:val="none" w:sz="0" w:space="0" w:color="auto"/>
        <w:bottom w:val="none" w:sz="0" w:space="0" w:color="auto"/>
        <w:right w:val="none" w:sz="0" w:space="0" w:color="auto"/>
      </w:divBdr>
    </w:div>
    <w:div w:id="134877650">
      <w:bodyDiv w:val="1"/>
      <w:marLeft w:val="0"/>
      <w:marRight w:val="0"/>
      <w:marTop w:val="0"/>
      <w:marBottom w:val="0"/>
      <w:divBdr>
        <w:top w:val="none" w:sz="0" w:space="0" w:color="auto"/>
        <w:left w:val="none" w:sz="0" w:space="0" w:color="auto"/>
        <w:bottom w:val="none" w:sz="0" w:space="0" w:color="auto"/>
        <w:right w:val="none" w:sz="0" w:space="0" w:color="auto"/>
      </w:divBdr>
    </w:div>
    <w:div w:id="138421910">
      <w:bodyDiv w:val="1"/>
      <w:marLeft w:val="0"/>
      <w:marRight w:val="0"/>
      <w:marTop w:val="0"/>
      <w:marBottom w:val="0"/>
      <w:divBdr>
        <w:top w:val="none" w:sz="0" w:space="0" w:color="auto"/>
        <w:left w:val="none" w:sz="0" w:space="0" w:color="auto"/>
        <w:bottom w:val="none" w:sz="0" w:space="0" w:color="auto"/>
        <w:right w:val="none" w:sz="0" w:space="0" w:color="auto"/>
      </w:divBdr>
      <w:divsChild>
        <w:div w:id="1860196825">
          <w:marLeft w:val="0"/>
          <w:marRight w:val="0"/>
          <w:marTop w:val="0"/>
          <w:marBottom w:val="0"/>
          <w:divBdr>
            <w:top w:val="none" w:sz="0" w:space="0" w:color="auto"/>
            <w:left w:val="none" w:sz="0" w:space="0" w:color="auto"/>
            <w:bottom w:val="none" w:sz="0" w:space="0" w:color="auto"/>
            <w:right w:val="none" w:sz="0" w:space="0" w:color="auto"/>
          </w:divBdr>
          <w:divsChild>
            <w:div w:id="1052576124">
              <w:marLeft w:val="0"/>
              <w:marRight w:val="0"/>
              <w:marTop w:val="0"/>
              <w:marBottom w:val="0"/>
              <w:divBdr>
                <w:top w:val="none" w:sz="0" w:space="0" w:color="auto"/>
                <w:left w:val="none" w:sz="0" w:space="0" w:color="auto"/>
                <w:bottom w:val="none" w:sz="0" w:space="0" w:color="auto"/>
                <w:right w:val="none" w:sz="0" w:space="0" w:color="auto"/>
              </w:divBdr>
              <w:divsChild>
                <w:div w:id="973296284">
                  <w:marLeft w:val="0"/>
                  <w:marRight w:val="0"/>
                  <w:marTop w:val="0"/>
                  <w:marBottom w:val="0"/>
                  <w:divBdr>
                    <w:top w:val="none" w:sz="0" w:space="0" w:color="auto"/>
                    <w:left w:val="none" w:sz="0" w:space="0" w:color="auto"/>
                    <w:bottom w:val="none" w:sz="0" w:space="0" w:color="auto"/>
                    <w:right w:val="none" w:sz="0" w:space="0" w:color="auto"/>
                  </w:divBdr>
                  <w:divsChild>
                    <w:div w:id="1892382123">
                      <w:marLeft w:val="0"/>
                      <w:marRight w:val="0"/>
                      <w:marTop w:val="0"/>
                      <w:marBottom w:val="0"/>
                      <w:divBdr>
                        <w:top w:val="none" w:sz="0" w:space="0" w:color="auto"/>
                        <w:left w:val="none" w:sz="0" w:space="0" w:color="auto"/>
                        <w:bottom w:val="none" w:sz="0" w:space="0" w:color="auto"/>
                        <w:right w:val="none" w:sz="0" w:space="0" w:color="auto"/>
                      </w:divBdr>
                      <w:divsChild>
                        <w:div w:id="311641242">
                          <w:marLeft w:val="0"/>
                          <w:marRight w:val="0"/>
                          <w:marTop w:val="0"/>
                          <w:marBottom w:val="0"/>
                          <w:divBdr>
                            <w:top w:val="none" w:sz="0" w:space="0" w:color="auto"/>
                            <w:left w:val="none" w:sz="0" w:space="0" w:color="auto"/>
                            <w:bottom w:val="none" w:sz="0" w:space="0" w:color="auto"/>
                            <w:right w:val="none" w:sz="0" w:space="0" w:color="auto"/>
                          </w:divBdr>
                          <w:divsChild>
                            <w:div w:id="999818457">
                              <w:marLeft w:val="0"/>
                              <w:marRight w:val="0"/>
                              <w:marTop w:val="0"/>
                              <w:marBottom w:val="0"/>
                              <w:divBdr>
                                <w:top w:val="none" w:sz="0" w:space="0" w:color="auto"/>
                                <w:left w:val="none" w:sz="0" w:space="0" w:color="auto"/>
                                <w:bottom w:val="none" w:sz="0" w:space="0" w:color="auto"/>
                                <w:right w:val="none" w:sz="0" w:space="0" w:color="auto"/>
                              </w:divBdr>
                              <w:divsChild>
                                <w:div w:id="1637832038">
                                  <w:marLeft w:val="0"/>
                                  <w:marRight w:val="0"/>
                                  <w:marTop w:val="0"/>
                                  <w:marBottom w:val="0"/>
                                  <w:divBdr>
                                    <w:top w:val="none" w:sz="0" w:space="0" w:color="auto"/>
                                    <w:left w:val="none" w:sz="0" w:space="0" w:color="auto"/>
                                    <w:bottom w:val="none" w:sz="0" w:space="0" w:color="auto"/>
                                    <w:right w:val="none" w:sz="0" w:space="0" w:color="auto"/>
                                  </w:divBdr>
                                  <w:divsChild>
                                    <w:div w:id="47727179">
                                      <w:marLeft w:val="0"/>
                                      <w:marRight w:val="0"/>
                                      <w:marTop w:val="0"/>
                                      <w:marBottom w:val="0"/>
                                      <w:divBdr>
                                        <w:top w:val="none" w:sz="0" w:space="0" w:color="auto"/>
                                        <w:left w:val="none" w:sz="0" w:space="0" w:color="auto"/>
                                        <w:bottom w:val="none" w:sz="0" w:space="0" w:color="auto"/>
                                        <w:right w:val="none" w:sz="0" w:space="0" w:color="auto"/>
                                      </w:divBdr>
                                      <w:divsChild>
                                        <w:div w:id="1227688414">
                                          <w:marLeft w:val="0"/>
                                          <w:marRight w:val="0"/>
                                          <w:marTop w:val="0"/>
                                          <w:marBottom w:val="0"/>
                                          <w:divBdr>
                                            <w:top w:val="none" w:sz="0" w:space="0" w:color="auto"/>
                                            <w:left w:val="none" w:sz="0" w:space="0" w:color="auto"/>
                                            <w:bottom w:val="none" w:sz="0" w:space="0" w:color="auto"/>
                                            <w:right w:val="none" w:sz="0" w:space="0" w:color="auto"/>
                                          </w:divBdr>
                                          <w:divsChild>
                                            <w:div w:id="581570354">
                                              <w:marLeft w:val="0"/>
                                              <w:marRight w:val="0"/>
                                              <w:marTop w:val="0"/>
                                              <w:marBottom w:val="0"/>
                                              <w:divBdr>
                                                <w:top w:val="none" w:sz="0" w:space="0" w:color="auto"/>
                                                <w:left w:val="none" w:sz="0" w:space="0" w:color="auto"/>
                                                <w:bottom w:val="none" w:sz="0" w:space="0" w:color="auto"/>
                                                <w:right w:val="none" w:sz="0" w:space="0" w:color="auto"/>
                                              </w:divBdr>
                                              <w:divsChild>
                                                <w:div w:id="134952386">
                                                  <w:marLeft w:val="0"/>
                                                  <w:marRight w:val="0"/>
                                                  <w:marTop w:val="0"/>
                                                  <w:marBottom w:val="0"/>
                                                  <w:divBdr>
                                                    <w:top w:val="none" w:sz="0" w:space="0" w:color="auto"/>
                                                    <w:left w:val="none" w:sz="0" w:space="0" w:color="auto"/>
                                                    <w:bottom w:val="none" w:sz="0" w:space="0" w:color="auto"/>
                                                    <w:right w:val="none" w:sz="0" w:space="0" w:color="auto"/>
                                                  </w:divBdr>
                                                  <w:divsChild>
                                                    <w:div w:id="1908106370">
                                                      <w:marLeft w:val="0"/>
                                                      <w:marRight w:val="0"/>
                                                      <w:marTop w:val="0"/>
                                                      <w:marBottom w:val="0"/>
                                                      <w:divBdr>
                                                        <w:top w:val="none" w:sz="0" w:space="0" w:color="auto"/>
                                                        <w:left w:val="none" w:sz="0" w:space="0" w:color="auto"/>
                                                        <w:bottom w:val="none" w:sz="0" w:space="0" w:color="auto"/>
                                                        <w:right w:val="none" w:sz="0" w:space="0" w:color="auto"/>
                                                      </w:divBdr>
                                                    </w:div>
                                                  </w:divsChild>
                                                </w:div>
                                                <w:div w:id="653726102">
                                                  <w:marLeft w:val="0"/>
                                                  <w:marRight w:val="0"/>
                                                  <w:marTop w:val="0"/>
                                                  <w:marBottom w:val="0"/>
                                                  <w:divBdr>
                                                    <w:top w:val="none" w:sz="0" w:space="0" w:color="auto"/>
                                                    <w:left w:val="none" w:sz="0" w:space="0" w:color="auto"/>
                                                    <w:bottom w:val="none" w:sz="0" w:space="0" w:color="auto"/>
                                                    <w:right w:val="none" w:sz="0" w:space="0" w:color="auto"/>
                                                  </w:divBdr>
                                                  <w:divsChild>
                                                    <w:div w:id="18264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7482">
                                              <w:marLeft w:val="0"/>
                                              <w:marRight w:val="0"/>
                                              <w:marTop w:val="0"/>
                                              <w:marBottom w:val="0"/>
                                              <w:divBdr>
                                                <w:top w:val="none" w:sz="0" w:space="0" w:color="auto"/>
                                                <w:left w:val="none" w:sz="0" w:space="0" w:color="auto"/>
                                                <w:bottom w:val="none" w:sz="0" w:space="0" w:color="auto"/>
                                                <w:right w:val="none" w:sz="0" w:space="0" w:color="auto"/>
                                              </w:divBdr>
                                              <w:divsChild>
                                                <w:div w:id="1005785459">
                                                  <w:marLeft w:val="0"/>
                                                  <w:marRight w:val="0"/>
                                                  <w:marTop w:val="0"/>
                                                  <w:marBottom w:val="0"/>
                                                  <w:divBdr>
                                                    <w:top w:val="none" w:sz="0" w:space="0" w:color="auto"/>
                                                    <w:left w:val="none" w:sz="0" w:space="0" w:color="auto"/>
                                                    <w:bottom w:val="none" w:sz="0" w:space="0" w:color="auto"/>
                                                    <w:right w:val="none" w:sz="0" w:space="0" w:color="auto"/>
                                                  </w:divBdr>
                                                  <w:divsChild>
                                                    <w:div w:id="1871992636">
                                                      <w:marLeft w:val="0"/>
                                                      <w:marRight w:val="0"/>
                                                      <w:marTop w:val="0"/>
                                                      <w:marBottom w:val="0"/>
                                                      <w:divBdr>
                                                        <w:top w:val="none" w:sz="0" w:space="0" w:color="auto"/>
                                                        <w:left w:val="none" w:sz="0" w:space="0" w:color="auto"/>
                                                        <w:bottom w:val="none" w:sz="0" w:space="0" w:color="auto"/>
                                                        <w:right w:val="none" w:sz="0" w:space="0" w:color="auto"/>
                                                      </w:divBdr>
                                                    </w:div>
                                                  </w:divsChild>
                                                </w:div>
                                                <w:div w:id="2125490593">
                                                  <w:marLeft w:val="0"/>
                                                  <w:marRight w:val="0"/>
                                                  <w:marTop w:val="0"/>
                                                  <w:marBottom w:val="0"/>
                                                  <w:divBdr>
                                                    <w:top w:val="none" w:sz="0" w:space="0" w:color="auto"/>
                                                    <w:left w:val="none" w:sz="0" w:space="0" w:color="auto"/>
                                                    <w:bottom w:val="none" w:sz="0" w:space="0" w:color="auto"/>
                                                    <w:right w:val="none" w:sz="0" w:space="0" w:color="auto"/>
                                                  </w:divBdr>
                                                  <w:divsChild>
                                                    <w:div w:id="1211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4962">
                                              <w:marLeft w:val="0"/>
                                              <w:marRight w:val="0"/>
                                              <w:marTop w:val="0"/>
                                              <w:marBottom w:val="0"/>
                                              <w:divBdr>
                                                <w:top w:val="none" w:sz="0" w:space="0" w:color="auto"/>
                                                <w:left w:val="none" w:sz="0" w:space="0" w:color="auto"/>
                                                <w:bottom w:val="none" w:sz="0" w:space="0" w:color="auto"/>
                                                <w:right w:val="none" w:sz="0" w:space="0" w:color="auto"/>
                                              </w:divBdr>
                                              <w:divsChild>
                                                <w:div w:id="969171761">
                                                  <w:marLeft w:val="0"/>
                                                  <w:marRight w:val="0"/>
                                                  <w:marTop w:val="0"/>
                                                  <w:marBottom w:val="0"/>
                                                  <w:divBdr>
                                                    <w:top w:val="none" w:sz="0" w:space="0" w:color="auto"/>
                                                    <w:left w:val="none" w:sz="0" w:space="0" w:color="auto"/>
                                                    <w:bottom w:val="none" w:sz="0" w:space="0" w:color="auto"/>
                                                    <w:right w:val="none" w:sz="0" w:space="0" w:color="auto"/>
                                                  </w:divBdr>
                                                  <w:divsChild>
                                                    <w:div w:id="619454661">
                                                      <w:marLeft w:val="0"/>
                                                      <w:marRight w:val="0"/>
                                                      <w:marTop w:val="0"/>
                                                      <w:marBottom w:val="0"/>
                                                      <w:divBdr>
                                                        <w:top w:val="none" w:sz="0" w:space="0" w:color="auto"/>
                                                        <w:left w:val="none" w:sz="0" w:space="0" w:color="auto"/>
                                                        <w:bottom w:val="none" w:sz="0" w:space="0" w:color="auto"/>
                                                        <w:right w:val="none" w:sz="0" w:space="0" w:color="auto"/>
                                                      </w:divBdr>
                                                    </w:div>
                                                  </w:divsChild>
                                                </w:div>
                                                <w:div w:id="1118332066">
                                                  <w:marLeft w:val="0"/>
                                                  <w:marRight w:val="0"/>
                                                  <w:marTop w:val="0"/>
                                                  <w:marBottom w:val="0"/>
                                                  <w:divBdr>
                                                    <w:top w:val="none" w:sz="0" w:space="0" w:color="auto"/>
                                                    <w:left w:val="none" w:sz="0" w:space="0" w:color="auto"/>
                                                    <w:bottom w:val="none" w:sz="0" w:space="0" w:color="auto"/>
                                                    <w:right w:val="none" w:sz="0" w:space="0" w:color="auto"/>
                                                  </w:divBdr>
                                                  <w:divsChild>
                                                    <w:div w:id="20473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31514">
                                              <w:marLeft w:val="0"/>
                                              <w:marRight w:val="0"/>
                                              <w:marTop w:val="0"/>
                                              <w:marBottom w:val="0"/>
                                              <w:divBdr>
                                                <w:top w:val="none" w:sz="0" w:space="0" w:color="auto"/>
                                                <w:left w:val="none" w:sz="0" w:space="0" w:color="auto"/>
                                                <w:bottom w:val="none" w:sz="0" w:space="0" w:color="auto"/>
                                                <w:right w:val="none" w:sz="0" w:space="0" w:color="auto"/>
                                              </w:divBdr>
                                              <w:divsChild>
                                                <w:div w:id="897284999">
                                                  <w:marLeft w:val="0"/>
                                                  <w:marRight w:val="0"/>
                                                  <w:marTop w:val="0"/>
                                                  <w:marBottom w:val="0"/>
                                                  <w:divBdr>
                                                    <w:top w:val="none" w:sz="0" w:space="0" w:color="auto"/>
                                                    <w:left w:val="none" w:sz="0" w:space="0" w:color="auto"/>
                                                    <w:bottom w:val="none" w:sz="0" w:space="0" w:color="auto"/>
                                                    <w:right w:val="none" w:sz="0" w:space="0" w:color="auto"/>
                                                  </w:divBdr>
                                                  <w:divsChild>
                                                    <w:div w:id="1422024959">
                                                      <w:marLeft w:val="0"/>
                                                      <w:marRight w:val="0"/>
                                                      <w:marTop w:val="0"/>
                                                      <w:marBottom w:val="0"/>
                                                      <w:divBdr>
                                                        <w:top w:val="none" w:sz="0" w:space="0" w:color="auto"/>
                                                        <w:left w:val="none" w:sz="0" w:space="0" w:color="auto"/>
                                                        <w:bottom w:val="none" w:sz="0" w:space="0" w:color="auto"/>
                                                        <w:right w:val="none" w:sz="0" w:space="0" w:color="auto"/>
                                                      </w:divBdr>
                                                    </w:div>
                                                  </w:divsChild>
                                                </w:div>
                                                <w:div w:id="1306817736">
                                                  <w:marLeft w:val="0"/>
                                                  <w:marRight w:val="0"/>
                                                  <w:marTop w:val="0"/>
                                                  <w:marBottom w:val="0"/>
                                                  <w:divBdr>
                                                    <w:top w:val="none" w:sz="0" w:space="0" w:color="auto"/>
                                                    <w:left w:val="none" w:sz="0" w:space="0" w:color="auto"/>
                                                    <w:bottom w:val="none" w:sz="0" w:space="0" w:color="auto"/>
                                                    <w:right w:val="none" w:sz="0" w:space="0" w:color="auto"/>
                                                  </w:divBdr>
                                                  <w:divsChild>
                                                    <w:div w:id="5527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7949">
                                              <w:marLeft w:val="0"/>
                                              <w:marRight w:val="0"/>
                                              <w:marTop w:val="0"/>
                                              <w:marBottom w:val="0"/>
                                              <w:divBdr>
                                                <w:top w:val="none" w:sz="0" w:space="0" w:color="auto"/>
                                                <w:left w:val="none" w:sz="0" w:space="0" w:color="auto"/>
                                                <w:bottom w:val="none" w:sz="0" w:space="0" w:color="auto"/>
                                                <w:right w:val="none" w:sz="0" w:space="0" w:color="auto"/>
                                              </w:divBdr>
                                              <w:divsChild>
                                                <w:div w:id="2124879648">
                                                  <w:marLeft w:val="0"/>
                                                  <w:marRight w:val="0"/>
                                                  <w:marTop w:val="0"/>
                                                  <w:marBottom w:val="0"/>
                                                  <w:divBdr>
                                                    <w:top w:val="none" w:sz="0" w:space="0" w:color="auto"/>
                                                    <w:left w:val="none" w:sz="0" w:space="0" w:color="auto"/>
                                                    <w:bottom w:val="none" w:sz="0" w:space="0" w:color="auto"/>
                                                    <w:right w:val="none" w:sz="0" w:space="0" w:color="auto"/>
                                                  </w:divBdr>
                                                  <w:divsChild>
                                                    <w:div w:id="644746494">
                                                      <w:marLeft w:val="0"/>
                                                      <w:marRight w:val="0"/>
                                                      <w:marTop w:val="0"/>
                                                      <w:marBottom w:val="0"/>
                                                      <w:divBdr>
                                                        <w:top w:val="none" w:sz="0" w:space="0" w:color="auto"/>
                                                        <w:left w:val="none" w:sz="0" w:space="0" w:color="auto"/>
                                                        <w:bottom w:val="none" w:sz="0" w:space="0" w:color="auto"/>
                                                        <w:right w:val="none" w:sz="0" w:space="0" w:color="auto"/>
                                                      </w:divBdr>
                                                    </w:div>
                                                  </w:divsChild>
                                                </w:div>
                                                <w:div w:id="1428379091">
                                                  <w:marLeft w:val="0"/>
                                                  <w:marRight w:val="0"/>
                                                  <w:marTop w:val="0"/>
                                                  <w:marBottom w:val="0"/>
                                                  <w:divBdr>
                                                    <w:top w:val="none" w:sz="0" w:space="0" w:color="auto"/>
                                                    <w:left w:val="none" w:sz="0" w:space="0" w:color="auto"/>
                                                    <w:bottom w:val="none" w:sz="0" w:space="0" w:color="auto"/>
                                                    <w:right w:val="none" w:sz="0" w:space="0" w:color="auto"/>
                                                  </w:divBdr>
                                                  <w:divsChild>
                                                    <w:div w:id="10227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3968">
                                              <w:marLeft w:val="0"/>
                                              <w:marRight w:val="0"/>
                                              <w:marTop w:val="0"/>
                                              <w:marBottom w:val="0"/>
                                              <w:divBdr>
                                                <w:top w:val="none" w:sz="0" w:space="0" w:color="auto"/>
                                                <w:left w:val="none" w:sz="0" w:space="0" w:color="auto"/>
                                                <w:bottom w:val="none" w:sz="0" w:space="0" w:color="auto"/>
                                                <w:right w:val="none" w:sz="0" w:space="0" w:color="auto"/>
                                              </w:divBdr>
                                              <w:divsChild>
                                                <w:div w:id="158623">
                                                  <w:marLeft w:val="0"/>
                                                  <w:marRight w:val="0"/>
                                                  <w:marTop w:val="0"/>
                                                  <w:marBottom w:val="0"/>
                                                  <w:divBdr>
                                                    <w:top w:val="none" w:sz="0" w:space="0" w:color="auto"/>
                                                    <w:left w:val="none" w:sz="0" w:space="0" w:color="auto"/>
                                                    <w:bottom w:val="none" w:sz="0" w:space="0" w:color="auto"/>
                                                    <w:right w:val="none" w:sz="0" w:space="0" w:color="auto"/>
                                                  </w:divBdr>
                                                  <w:divsChild>
                                                    <w:div w:id="753865753">
                                                      <w:marLeft w:val="0"/>
                                                      <w:marRight w:val="0"/>
                                                      <w:marTop w:val="0"/>
                                                      <w:marBottom w:val="0"/>
                                                      <w:divBdr>
                                                        <w:top w:val="none" w:sz="0" w:space="0" w:color="auto"/>
                                                        <w:left w:val="none" w:sz="0" w:space="0" w:color="auto"/>
                                                        <w:bottom w:val="none" w:sz="0" w:space="0" w:color="auto"/>
                                                        <w:right w:val="none" w:sz="0" w:space="0" w:color="auto"/>
                                                      </w:divBdr>
                                                    </w:div>
                                                  </w:divsChild>
                                                </w:div>
                                                <w:div w:id="1229222004">
                                                  <w:marLeft w:val="0"/>
                                                  <w:marRight w:val="0"/>
                                                  <w:marTop w:val="0"/>
                                                  <w:marBottom w:val="0"/>
                                                  <w:divBdr>
                                                    <w:top w:val="none" w:sz="0" w:space="0" w:color="auto"/>
                                                    <w:left w:val="none" w:sz="0" w:space="0" w:color="auto"/>
                                                    <w:bottom w:val="none" w:sz="0" w:space="0" w:color="auto"/>
                                                    <w:right w:val="none" w:sz="0" w:space="0" w:color="auto"/>
                                                  </w:divBdr>
                                                  <w:divsChild>
                                                    <w:div w:id="16695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64104">
                                              <w:marLeft w:val="0"/>
                                              <w:marRight w:val="0"/>
                                              <w:marTop w:val="0"/>
                                              <w:marBottom w:val="0"/>
                                              <w:divBdr>
                                                <w:top w:val="none" w:sz="0" w:space="0" w:color="auto"/>
                                                <w:left w:val="none" w:sz="0" w:space="0" w:color="auto"/>
                                                <w:bottom w:val="none" w:sz="0" w:space="0" w:color="auto"/>
                                                <w:right w:val="none" w:sz="0" w:space="0" w:color="auto"/>
                                              </w:divBdr>
                                              <w:divsChild>
                                                <w:div w:id="1506508173">
                                                  <w:marLeft w:val="0"/>
                                                  <w:marRight w:val="0"/>
                                                  <w:marTop w:val="0"/>
                                                  <w:marBottom w:val="0"/>
                                                  <w:divBdr>
                                                    <w:top w:val="none" w:sz="0" w:space="0" w:color="auto"/>
                                                    <w:left w:val="none" w:sz="0" w:space="0" w:color="auto"/>
                                                    <w:bottom w:val="none" w:sz="0" w:space="0" w:color="auto"/>
                                                    <w:right w:val="none" w:sz="0" w:space="0" w:color="auto"/>
                                                  </w:divBdr>
                                                  <w:divsChild>
                                                    <w:div w:id="1922174619">
                                                      <w:marLeft w:val="0"/>
                                                      <w:marRight w:val="0"/>
                                                      <w:marTop w:val="0"/>
                                                      <w:marBottom w:val="0"/>
                                                      <w:divBdr>
                                                        <w:top w:val="none" w:sz="0" w:space="0" w:color="auto"/>
                                                        <w:left w:val="none" w:sz="0" w:space="0" w:color="auto"/>
                                                        <w:bottom w:val="none" w:sz="0" w:space="0" w:color="auto"/>
                                                        <w:right w:val="none" w:sz="0" w:space="0" w:color="auto"/>
                                                      </w:divBdr>
                                                    </w:div>
                                                  </w:divsChild>
                                                </w:div>
                                                <w:div w:id="539628464">
                                                  <w:marLeft w:val="0"/>
                                                  <w:marRight w:val="0"/>
                                                  <w:marTop w:val="0"/>
                                                  <w:marBottom w:val="0"/>
                                                  <w:divBdr>
                                                    <w:top w:val="none" w:sz="0" w:space="0" w:color="auto"/>
                                                    <w:left w:val="none" w:sz="0" w:space="0" w:color="auto"/>
                                                    <w:bottom w:val="none" w:sz="0" w:space="0" w:color="auto"/>
                                                    <w:right w:val="none" w:sz="0" w:space="0" w:color="auto"/>
                                                  </w:divBdr>
                                                  <w:divsChild>
                                                    <w:div w:id="12013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8238">
                                              <w:marLeft w:val="0"/>
                                              <w:marRight w:val="0"/>
                                              <w:marTop w:val="0"/>
                                              <w:marBottom w:val="0"/>
                                              <w:divBdr>
                                                <w:top w:val="none" w:sz="0" w:space="0" w:color="auto"/>
                                                <w:left w:val="none" w:sz="0" w:space="0" w:color="auto"/>
                                                <w:bottom w:val="none" w:sz="0" w:space="0" w:color="auto"/>
                                                <w:right w:val="none" w:sz="0" w:space="0" w:color="auto"/>
                                              </w:divBdr>
                                              <w:divsChild>
                                                <w:div w:id="2017418322">
                                                  <w:marLeft w:val="0"/>
                                                  <w:marRight w:val="0"/>
                                                  <w:marTop w:val="0"/>
                                                  <w:marBottom w:val="0"/>
                                                  <w:divBdr>
                                                    <w:top w:val="none" w:sz="0" w:space="0" w:color="auto"/>
                                                    <w:left w:val="none" w:sz="0" w:space="0" w:color="auto"/>
                                                    <w:bottom w:val="none" w:sz="0" w:space="0" w:color="auto"/>
                                                    <w:right w:val="none" w:sz="0" w:space="0" w:color="auto"/>
                                                  </w:divBdr>
                                                  <w:divsChild>
                                                    <w:div w:id="154880849">
                                                      <w:marLeft w:val="0"/>
                                                      <w:marRight w:val="0"/>
                                                      <w:marTop w:val="0"/>
                                                      <w:marBottom w:val="0"/>
                                                      <w:divBdr>
                                                        <w:top w:val="none" w:sz="0" w:space="0" w:color="auto"/>
                                                        <w:left w:val="none" w:sz="0" w:space="0" w:color="auto"/>
                                                        <w:bottom w:val="none" w:sz="0" w:space="0" w:color="auto"/>
                                                        <w:right w:val="none" w:sz="0" w:space="0" w:color="auto"/>
                                                      </w:divBdr>
                                                    </w:div>
                                                  </w:divsChild>
                                                </w:div>
                                                <w:div w:id="1132988788">
                                                  <w:marLeft w:val="0"/>
                                                  <w:marRight w:val="0"/>
                                                  <w:marTop w:val="0"/>
                                                  <w:marBottom w:val="0"/>
                                                  <w:divBdr>
                                                    <w:top w:val="none" w:sz="0" w:space="0" w:color="auto"/>
                                                    <w:left w:val="none" w:sz="0" w:space="0" w:color="auto"/>
                                                    <w:bottom w:val="none" w:sz="0" w:space="0" w:color="auto"/>
                                                    <w:right w:val="none" w:sz="0" w:space="0" w:color="auto"/>
                                                  </w:divBdr>
                                                  <w:divsChild>
                                                    <w:div w:id="15550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8394">
                                              <w:marLeft w:val="0"/>
                                              <w:marRight w:val="0"/>
                                              <w:marTop w:val="0"/>
                                              <w:marBottom w:val="0"/>
                                              <w:divBdr>
                                                <w:top w:val="none" w:sz="0" w:space="0" w:color="auto"/>
                                                <w:left w:val="none" w:sz="0" w:space="0" w:color="auto"/>
                                                <w:bottom w:val="none" w:sz="0" w:space="0" w:color="auto"/>
                                                <w:right w:val="none" w:sz="0" w:space="0" w:color="auto"/>
                                              </w:divBdr>
                                              <w:divsChild>
                                                <w:div w:id="8262617">
                                                  <w:marLeft w:val="0"/>
                                                  <w:marRight w:val="0"/>
                                                  <w:marTop w:val="0"/>
                                                  <w:marBottom w:val="0"/>
                                                  <w:divBdr>
                                                    <w:top w:val="none" w:sz="0" w:space="0" w:color="auto"/>
                                                    <w:left w:val="none" w:sz="0" w:space="0" w:color="auto"/>
                                                    <w:bottom w:val="none" w:sz="0" w:space="0" w:color="auto"/>
                                                    <w:right w:val="none" w:sz="0" w:space="0" w:color="auto"/>
                                                  </w:divBdr>
                                                  <w:divsChild>
                                                    <w:div w:id="1368021996">
                                                      <w:marLeft w:val="0"/>
                                                      <w:marRight w:val="0"/>
                                                      <w:marTop w:val="0"/>
                                                      <w:marBottom w:val="0"/>
                                                      <w:divBdr>
                                                        <w:top w:val="none" w:sz="0" w:space="0" w:color="auto"/>
                                                        <w:left w:val="none" w:sz="0" w:space="0" w:color="auto"/>
                                                        <w:bottom w:val="none" w:sz="0" w:space="0" w:color="auto"/>
                                                        <w:right w:val="none" w:sz="0" w:space="0" w:color="auto"/>
                                                      </w:divBdr>
                                                    </w:div>
                                                  </w:divsChild>
                                                </w:div>
                                                <w:div w:id="1365668026">
                                                  <w:marLeft w:val="0"/>
                                                  <w:marRight w:val="0"/>
                                                  <w:marTop w:val="0"/>
                                                  <w:marBottom w:val="0"/>
                                                  <w:divBdr>
                                                    <w:top w:val="none" w:sz="0" w:space="0" w:color="auto"/>
                                                    <w:left w:val="none" w:sz="0" w:space="0" w:color="auto"/>
                                                    <w:bottom w:val="none" w:sz="0" w:space="0" w:color="auto"/>
                                                    <w:right w:val="none" w:sz="0" w:space="0" w:color="auto"/>
                                                  </w:divBdr>
                                                  <w:divsChild>
                                                    <w:div w:id="202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6370">
                                              <w:marLeft w:val="0"/>
                                              <w:marRight w:val="0"/>
                                              <w:marTop w:val="0"/>
                                              <w:marBottom w:val="0"/>
                                              <w:divBdr>
                                                <w:top w:val="none" w:sz="0" w:space="0" w:color="auto"/>
                                                <w:left w:val="none" w:sz="0" w:space="0" w:color="auto"/>
                                                <w:bottom w:val="none" w:sz="0" w:space="0" w:color="auto"/>
                                                <w:right w:val="none" w:sz="0" w:space="0" w:color="auto"/>
                                              </w:divBdr>
                                              <w:divsChild>
                                                <w:div w:id="1384982403">
                                                  <w:marLeft w:val="0"/>
                                                  <w:marRight w:val="0"/>
                                                  <w:marTop w:val="0"/>
                                                  <w:marBottom w:val="0"/>
                                                  <w:divBdr>
                                                    <w:top w:val="none" w:sz="0" w:space="0" w:color="auto"/>
                                                    <w:left w:val="none" w:sz="0" w:space="0" w:color="auto"/>
                                                    <w:bottom w:val="none" w:sz="0" w:space="0" w:color="auto"/>
                                                    <w:right w:val="none" w:sz="0" w:space="0" w:color="auto"/>
                                                  </w:divBdr>
                                                  <w:divsChild>
                                                    <w:div w:id="117339059">
                                                      <w:marLeft w:val="0"/>
                                                      <w:marRight w:val="0"/>
                                                      <w:marTop w:val="0"/>
                                                      <w:marBottom w:val="0"/>
                                                      <w:divBdr>
                                                        <w:top w:val="none" w:sz="0" w:space="0" w:color="auto"/>
                                                        <w:left w:val="none" w:sz="0" w:space="0" w:color="auto"/>
                                                        <w:bottom w:val="none" w:sz="0" w:space="0" w:color="auto"/>
                                                        <w:right w:val="none" w:sz="0" w:space="0" w:color="auto"/>
                                                      </w:divBdr>
                                                    </w:div>
                                                  </w:divsChild>
                                                </w:div>
                                                <w:div w:id="1832330653">
                                                  <w:marLeft w:val="0"/>
                                                  <w:marRight w:val="0"/>
                                                  <w:marTop w:val="0"/>
                                                  <w:marBottom w:val="0"/>
                                                  <w:divBdr>
                                                    <w:top w:val="none" w:sz="0" w:space="0" w:color="auto"/>
                                                    <w:left w:val="none" w:sz="0" w:space="0" w:color="auto"/>
                                                    <w:bottom w:val="none" w:sz="0" w:space="0" w:color="auto"/>
                                                    <w:right w:val="none" w:sz="0" w:space="0" w:color="auto"/>
                                                  </w:divBdr>
                                                  <w:divsChild>
                                                    <w:div w:id="14867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12005">
                                              <w:marLeft w:val="0"/>
                                              <w:marRight w:val="0"/>
                                              <w:marTop w:val="0"/>
                                              <w:marBottom w:val="0"/>
                                              <w:divBdr>
                                                <w:top w:val="none" w:sz="0" w:space="0" w:color="auto"/>
                                                <w:left w:val="none" w:sz="0" w:space="0" w:color="auto"/>
                                                <w:bottom w:val="none" w:sz="0" w:space="0" w:color="auto"/>
                                                <w:right w:val="none" w:sz="0" w:space="0" w:color="auto"/>
                                              </w:divBdr>
                                              <w:divsChild>
                                                <w:div w:id="573971788">
                                                  <w:marLeft w:val="0"/>
                                                  <w:marRight w:val="0"/>
                                                  <w:marTop w:val="0"/>
                                                  <w:marBottom w:val="0"/>
                                                  <w:divBdr>
                                                    <w:top w:val="none" w:sz="0" w:space="0" w:color="auto"/>
                                                    <w:left w:val="none" w:sz="0" w:space="0" w:color="auto"/>
                                                    <w:bottom w:val="none" w:sz="0" w:space="0" w:color="auto"/>
                                                    <w:right w:val="none" w:sz="0" w:space="0" w:color="auto"/>
                                                  </w:divBdr>
                                                  <w:divsChild>
                                                    <w:div w:id="1001549509">
                                                      <w:marLeft w:val="0"/>
                                                      <w:marRight w:val="0"/>
                                                      <w:marTop w:val="0"/>
                                                      <w:marBottom w:val="0"/>
                                                      <w:divBdr>
                                                        <w:top w:val="none" w:sz="0" w:space="0" w:color="auto"/>
                                                        <w:left w:val="none" w:sz="0" w:space="0" w:color="auto"/>
                                                        <w:bottom w:val="none" w:sz="0" w:space="0" w:color="auto"/>
                                                        <w:right w:val="none" w:sz="0" w:space="0" w:color="auto"/>
                                                      </w:divBdr>
                                                    </w:div>
                                                  </w:divsChild>
                                                </w:div>
                                                <w:div w:id="1675717171">
                                                  <w:marLeft w:val="0"/>
                                                  <w:marRight w:val="0"/>
                                                  <w:marTop w:val="0"/>
                                                  <w:marBottom w:val="0"/>
                                                  <w:divBdr>
                                                    <w:top w:val="none" w:sz="0" w:space="0" w:color="auto"/>
                                                    <w:left w:val="none" w:sz="0" w:space="0" w:color="auto"/>
                                                    <w:bottom w:val="none" w:sz="0" w:space="0" w:color="auto"/>
                                                    <w:right w:val="none" w:sz="0" w:space="0" w:color="auto"/>
                                                  </w:divBdr>
                                                  <w:divsChild>
                                                    <w:div w:id="20255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5951">
                                              <w:marLeft w:val="0"/>
                                              <w:marRight w:val="0"/>
                                              <w:marTop w:val="0"/>
                                              <w:marBottom w:val="0"/>
                                              <w:divBdr>
                                                <w:top w:val="none" w:sz="0" w:space="0" w:color="auto"/>
                                                <w:left w:val="none" w:sz="0" w:space="0" w:color="auto"/>
                                                <w:bottom w:val="none" w:sz="0" w:space="0" w:color="auto"/>
                                                <w:right w:val="none" w:sz="0" w:space="0" w:color="auto"/>
                                              </w:divBdr>
                                              <w:divsChild>
                                                <w:div w:id="1948075602">
                                                  <w:marLeft w:val="0"/>
                                                  <w:marRight w:val="0"/>
                                                  <w:marTop w:val="0"/>
                                                  <w:marBottom w:val="0"/>
                                                  <w:divBdr>
                                                    <w:top w:val="none" w:sz="0" w:space="0" w:color="auto"/>
                                                    <w:left w:val="none" w:sz="0" w:space="0" w:color="auto"/>
                                                    <w:bottom w:val="none" w:sz="0" w:space="0" w:color="auto"/>
                                                    <w:right w:val="none" w:sz="0" w:space="0" w:color="auto"/>
                                                  </w:divBdr>
                                                  <w:divsChild>
                                                    <w:div w:id="256791794">
                                                      <w:marLeft w:val="0"/>
                                                      <w:marRight w:val="0"/>
                                                      <w:marTop w:val="0"/>
                                                      <w:marBottom w:val="0"/>
                                                      <w:divBdr>
                                                        <w:top w:val="none" w:sz="0" w:space="0" w:color="auto"/>
                                                        <w:left w:val="none" w:sz="0" w:space="0" w:color="auto"/>
                                                        <w:bottom w:val="none" w:sz="0" w:space="0" w:color="auto"/>
                                                        <w:right w:val="none" w:sz="0" w:space="0" w:color="auto"/>
                                                      </w:divBdr>
                                                    </w:div>
                                                  </w:divsChild>
                                                </w:div>
                                                <w:div w:id="1992053592">
                                                  <w:marLeft w:val="0"/>
                                                  <w:marRight w:val="0"/>
                                                  <w:marTop w:val="0"/>
                                                  <w:marBottom w:val="0"/>
                                                  <w:divBdr>
                                                    <w:top w:val="none" w:sz="0" w:space="0" w:color="auto"/>
                                                    <w:left w:val="none" w:sz="0" w:space="0" w:color="auto"/>
                                                    <w:bottom w:val="none" w:sz="0" w:space="0" w:color="auto"/>
                                                    <w:right w:val="none" w:sz="0" w:space="0" w:color="auto"/>
                                                  </w:divBdr>
                                                  <w:divsChild>
                                                    <w:div w:id="13999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3855">
      <w:bodyDiv w:val="1"/>
      <w:marLeft w:val="0"/>
      <w:marRight w:val="0"/>
      <w:marTop w:val="0"/>
      <w:marBottom w:val="0"/>
      <w:divBdr>
        <w:top w:val="none" w:sz="0" w:space="0" w:color="auto"/>
        <w:left w:val="none" w:sz="0" w:space="0" w:color="auto"/>
        <w:bottom w:val="none" w:sz="0" w:space="0" w:color="auto"/>
        <w:right w:val="none" w:sz="0" w:space="0" w:color="auto"/>
      </w:divBdr>
    </w:div>
    <w:div w:id="148327566">
      <w:bodyDiv w:val="1"/>
      <w:marLeft w:val="0"/>
      <w:marRight w:val="0"/>
      <w:marTop w:val="0"/>
      <w:marBottom w:val="0"/>
      <w:divBdr>
        <w:top w:val="none" w:sz="0" w:space="0" w:color="auto"/>
        <w:left w:val="none" w:sz="0" w:space="0" w:color="auto"/>
        <w:bottom w:val="none" w:sz="0" w:space="0" w:color="auto"/>
        <w:right w:val="none" w:sz="0" w:space="0" w:color="auto"/>
      </w:divBdr>
    </w:div>
    <w:div w:id="156698258">
      <w:bodyDiv w:val="1"/>
      <w:marLeft w:val="0"/>
      <w:marRight w:val="0"/>
      <w:marTop w:val="0"/>
      <w:marBottom w:val="0"/>
      <w:divBdr>
        <w:top w:val="none" w:sz="0" w:space="0" w:color="auto"/>
        <w:left w:val="none" w:sz="0" w:space="0" w:color="auto"/>
        <w:bottom w:val="none" w:sz="0" w:space="0" w:color="auto"/>
        <w:right w:val="none" w:sz="0" w:space="0" w:color="auto"/>
      </w:divBdr>
    </w:div>
    <w:div w:id="166025748">
      <w:bodyDiv w:val="1"/>
      <w:marLeft w:val="0"/>
      <w:marRight w:val="0"/>
      <w:marTop w:val="0"/>
      <w:marBottom w:val="0"/>
      <w:divBdr>
        <w:top w:val="none" w:sz="0" w:space="0" w:color="auto"/>
        <w:left w:val="none" w:sz="0" w:space="0" w:color="auto"/>
        <w:bottom w:val="none" w:sz="0" w:space="0" w:color="auto"/>
        <w:right w:val="none" w:sz="0" w:space="0" w:color="auto"/>
      </w:divBdr>
    </w:div>
    <w:div w:id="179392128">
      <w:bodyDiv w:val="1"/>
      <w:marLeft w:val="0"/>
      <w:marRight w:val="0"/>
      <w:marTop w:val="0"/>
      <w:marBottom w:val="0"/>
      <w:divBdr>
        <w:top w:val="none" w:sz="0" w:space="0" w:color="auto"/>
        <w:left w:val="none" w:sz="0" w:space="0" w:color="auto"/>
        <w:bottom w:val="none" w:sz="0" w:space="0" w:color="auto"/>
        <w:right w:val="none" w:sz="0" w:space="0" w:color="auto"/>
      </w:divBdr>
    </w:div>
    <w:div w:id="180972940">
      <w:bodyDiv w:val="1"/>
      <w:marLeft w:val="0"/>
      <w:marRight w:val="0"/>
      <w:marTop w:val="0"/>
      <w:marBottom w:val="0"/>
      <w:divBdr>
        <w:top w:val="none" w:sz="0" w:space="0" w:color="auto"/>
        <w:left w:val="none" w:sz="0" w:space="0" w:color="auto"/>
        <w:bottom w:val="none" w:sz="0" w:space="0" w:color="auto"/>
        <w:right w:val="none" w:sz="0" w:space="0" w:color="auto"/>
      </w:divBdr>
    </w:div>
    <w:div w:id="188762997">
      <w:bodyDiv w:val="1"/>
      <w:marLeft w:val="0"/>
      <w:marRight w:val="0"/>
      <w:marTop w:val="0"/>
      <w:marBottom w:val="0"/>
      <w:divBdr>
        <w:top w:val="none" w:sz="0" w:space="0" w:color="auto"/>
        <w:left w:val="none" w:sz="0" w:space="0" w:color="auto"/>
        <w:bottom w:val="none" w:sz="0" w:space="0" w:color="auto"/>
        <w:right w:val="none" w:sz="0" w:space="0" w:color="auto"/>
      </w:divBdr>
    </w:div>
    <w:div w:id="190147002">
      <w:bodyDiv w:val="1"/>
      <w:marLeft w:val="0"/>
      <w:marRight w:val="0"/>
      <w:marTop w:val="0"/>
      <w:marBottom w:val="0"/>
      <w:divBdr>
        <w:top w:val="none" w:sz="0" w:space="0" w:color="auto"/>
        <w:left w:val="none" w:sz="0" w:space="0" w:color="auto"/>
        <w:bottom w:val="none" w:sz="0" w:space="0" w:color="auto"/>
        <w:right w:val="none" w:sz="0" w:space="0" w:color="auto"/>
      </w:divBdr>
    </w:div>
    <w:div w:id="190341132">
      <w:bodyDiv w:val="1"/>
      <w:marLeft w:val="0"/>
      <w:marRight w:val="0"/>
      <w:marTop w:val="0"/>
      <w:marBottom w:val="0"/>
      <w:divBdr>
        <w:top w:val="none" w:sz="0" w:space="0" w:color="auto"/>
        <w:left w:val="none" w:sz="0" w:space="0" w:color="auto"/>
        <w:bottom w:val="none" w:sz="0" w:space="0" w:color="auto"/>
        <w:right w:val="none" w:sz="0" w:space="0" w:color="auto"/>
      </w:divBdr>
    </w:div>
    <w:div w:id="193346319">
      <w:bodyDiv w:val="1"/>
      <w:marLeft w:val="0"/>
      <w:marRight w:val="0"/>
      <w:marTop w:val="0"/>
      <w:marBottom w:val="0"/>
      <w:divBdr>
        <w:top w:val="none" w:sz="0" w:space="0" w:color="auto"/>
        <w:left w:val="none" w:sz="0" w:space="0" w:color="auto"/>
        <w:bottom w:val="none" w:sz="0" w:space="0" w:color="auto"/>
        <w:right w:val="none" w:sz="0" w:space="0" w:color="auto"/>
      </w:divBdr>
    </w:div>
    <w:div w:id="201141235">
      <w:bodyDiv w:val="1"/>
      <w:marLeft w:val="0"/>
      <w:marRight w:val="0"/>
      <w:marTop w:val="0"/>
      <w:marBottom w:val="0"/>
      <w:divBdr>
        <w:top w:val="none" w:sz="0" w:space="0" w:color="auto"/>
        <w:left w:val="none" w:sz="0" w:space="0" w:color="auto"/>
        <w:bottom w:val="none" w:sz="0" w:space="0" w:color="auto"/>
        <w:right w:val="none" w:sz="0" w:space="0" w:color="auto"/>
      </w:divBdr>
      <w:divsChild>
        <w:div w:id="2132820944">
          <w:marLeft w:val="0"/>
          <w:marRight w:val="0"/>
          <w:marTop w:val="0"/>
          <w:marBottom w:val="0"/>
          <w:divBdr>
            <w:top w:val="none" w:sz="0" w:space="0" w:color="auto"/>
            <w:left w:val="none" w:sz="0" w:space="0" w:color="auto"/>
            <w:bottom w:val="none" w:sz="0" w:space="0" w:color="auto"/>
            <w:right w:val="none" w:sz="0" w:space="0" w:color="auto"/>
          </w:divBdr>
        </w:div>
      </w:divsChild>
    </w:div>
    <w:div w:id="201211455">
      <w:bodyDiv w:val="1"/>
      <w:marLeft w:val="0"/>
      <w:marRight w:val="0"/>
      <w:marTop w:val="0"/>
      <w:marBottom w:val="0"/>
      <w:divBdr>
        <w:top w:val="none" w:sz="0" w:space="0" w:color="auto"/>
        <w:left w:val="none" w:sz="0" w:space="0" w:color="auto"/>
        <w:bottom w:val="none" w:sz="0" w:space="0" w:color="auto"/>
        <w:right w:val="none" w:sz="0" w:space="0" w:color="auto"/>
      </w:divBdr>
    </w:div>
    <w:div w:id="207111569">
      <w:bodyDiv w:val="1"/>
      <w:marLeft w:val="0"/>
      <w:marRight w:val="0"/>
      <w:marTop w:val="0"/>
      <w:marBottom w:val="0"/>
      <w:divBdr>
        <w:top w:val="none" w:sz="0" w:space="0" w:color="auto"/>
        <w:left w:val="none" w:sz="0" w:space="0" w:color="auto"/>
        <w:bottom w:val="none" w:sz="0" w:space="0" w:color="auto"/>
        <w:right w:val="none" w:sz="0" w:space="0" w:color="auto"/>
      </w:divBdr>
    </w:div>
    <w:div w:id="235357346">
      <w:bodyDiv w:val="1"/>
      <w:marLeft w:val="0"/>
      <w:marRight w:val="0"/>
      <w:marTop w:val="0"/>
      <w:marBottom w:val="0"/>
      <w:divBdr>
        <w:top w:val="none" w:sz="0" w:space="0" w:color="auto"/>
        <w:left w:val="none" w:sz="0" w:space="0" w:color="auto"/>
        <w:bottom w:val="none" w:sz="0" w:space="0" w:color="auto"/>
        <w:right w:val="none" w:sz="0" w:space="0" w:color="auto"/>
      </w:divBdr>
    </w:div>
    <w:div w:id="238713347">
      <w:bodyDiv w:val="1"/>
      <w:marLeft w:val="0"/>
      <w:marRight w:val="0"/>
      <w:marTop w:val="0"/>
      <w:marBottom w:val="0"/>
      <w:divBdr>
        <w:top w:val="none" w:sz="0" w:space="0" w:color="auto"/>
        <w:left w:val="none" w:sz="0" w:space="0" w:color="auto"/>
        <w:bottom w:val="none" w:sz="0" w:space="0" w:color="auto"/>
        <w:right w:val="none" w:sz="0" w:space="0" w:color="auto"/>
      </w:divBdr>
    </w:div>
    <w:div w:id="240062847">
      <w:bodyDiv w:val="1"/>
      <w:marLeft w:val="0"/>
      <w:marRight w:val="0"/>
      <w:marTop w:val="0"/>
      <w:marBottom w:val="0"/>
      <w:divBdr>
        <w:top w:val="none" w:sz="0" w:space="0" w:color="auto"/>
        <w:left w:val="none" w:sz="0" w:space="0" w:color="auto"/>
        <w:bottom w:val="none" w:sz="0" w:space="0" w:color="auto"/>
        <w:right w:val="none" w:sz="0" w:space="0" w:color="auto"/>
      </w:divBdr>
    </w:div>
    <w:div w:id="247230552">
      <w:bodyDiv w:val="1"/>
      <w:marLeft w:val="0"/>
      <w:marRight w:val="0"/>
      <w:marTop w:val="0"/>
      <w:marBottom w:val="0"/>
      <w:divBdr>
        <w:top w:val="none" w:sz="0" w:space="0" w:color="auto"/>
        <w:left w:val="none" w:sz="0" w:space="0" w:color="auto"/>
        <w:bottom w:val="none" w:sz="0" w:space="0" w:color="auto"/>
        <w:right w:val="none" w:sz="0" w:space="0" w:color="auto"/>
      </w:divBdr>
      <w:divsChild>
        <w:div w:id="585380367">
          <w:marLeft w:val="0"/>
          <w:marRight w:val="0"/>
          <w:marTop w:val="0"/>
          <w:marBottom w:val="0"/>
          <w:divBdr>
            <w:top w:val="none" w:sz="0" w:space="0" w:color="auto"/>
            <w:left w:val="none" w:sz="0" w:space="0" w:color="auto"/>
            <w:bottom w:val="none" w:sz="0" w:space="0" w:color="auto"/>
            <w:right w:val="none" w:sz="0" w:space="0" w:color="auto"/>
          </w:divBdr>
        </w:div>
      </w:divsChild>
    </w:div>
    <w:div w:id="248272214">
      <w:bodyDiv w:val="1"/>
      <w:marLeft w:val="0"/>
      <w:marRight w:val="0"/>
      <w:marTop w:val="0"/>
      <w:marBottom w:val="0"/>
      <w:divBdr>
        <w:top w:val="none" w:sz="0" w:space="0" w:color="auto"/>
        <w:left w:val="none" w:sz="0" w:space="0" w:color="auto"/>
        <w:bottom w:val="none" w:sz="0" w:space="0" w:color="auto"/>
        <w:right w:val="none" w:sz="0" w:space="0" w:color="auto"/>
      </w:divBdr>
    </w:div>
    <w:div w:id="255940850">
      <w:bodyDiv w:val="1"/>
      <w:marLeft w:val="0"/>
      <w:marRight w:val="0"/>
      <w:marTop w:val="0"/>
      <w:marBottom w:val="0"/>
      <w:divBdr>
        <w:top w:val="none" w:sz="0" w:space="0" w:color="auto"/>
        <w:left w:val="none" w:sz="0" w:space="0" w:color="auto"/>
        <w:bottom w:val="none" w:sz="0" w:space="0" w:color="auto"/>
        <w:right w:val="none" w:sz="0" w:space="0" w:color="auto"/>
      </w:divBdr>
    </w:div>
    <w:div w:id="267860106">
      <w:bodyDiv w:val="1"/>
      <w:marLeft w:val="0"/>
      <w:marRight w:val="0"/>
      <w:marTop w:val="0"/>
      <w:marBottom w:val="0"/>
      <w:divBdr>
        <w:top w:val="none" w:sz="0" w:space="0" w:color="auto"/>
        <w:left w:val="none" w:sz="0" w:space="0" w:color="auto"/>
        <w:bottom w:val="none" w:sz="0" w:space="0" w:color="auto"/>
        <w:right w:val="none" w:sz="0" w:space="0" w:color="auto"/>
      </w:divBdr>
    </w:div>
    <w:div w:id="271405136">
      <w:bodyDiv w:val="1"/>
      <w:marLeft w:val="0"/>
      <w:marRight w:val="0"/>
      <w:marTop w:val="0"/>
      <w:marBottom w:val="0"/>
      <w:divBdr>
        <w:top w:val="none" w:sz="0" w:space="0" w:color="auto"/>
        <w:left w:val="none" w:sz="0" w:space="0" w:color="auto"/>
        <w:bottom w:val="none" w:sz="0" w:space="0" w:color="auto"/>
        <w:right w:val="none" w:sz="0" w:space="0" w:color="auto"/>
      </w:divBdr>
    </w:div>
    <w:div w:id="275724417">
      <w:bodyDiv w:val="1"/>
      <w:marLeft w:val="0"/>
      <w:marRight w:val="0"/>
      <w:marTop w:val="0"/>
      <w:marBottom w:val="0"/>
      <w:divBdr>
        <w:top w:val="none" w:sz="0" w:space="0" w:color="auto"/>
        <w:left w:val="none" w:sz="0" w:space="0" w:color="auto"/>
        <w:bottom w:val="none" w:sz="0" w:space="0" w:color="auto"/>
        <w:right w:val="none" w:sz="0" w:space="0" w:color="auto"/>
      </w:divBdr>
    </w:div>
    <w:div w:id="293220364">
      <w:bodyDiv w:val="1"/>
      <w:marLeft w:val="0"/>
      <w:marRight w:val="0"/>
      <w:marTop w:val="0"/>
      <w:marBottom w:val="0"/>
      <w:divBdr>
        <w:top w:val="none" w:sz="0" w:space="0" w:color="auto"/>
        <w:left w:val="none" w:sz="0" w:space="0" w:color="auto"/>
        <w:bottom w:val="none" w:sz="0" w:space="0" w:color="auto"/>
        <w:right w:val="none" w:sz="0" w:space="0" w:color="auto"/>
      </w:divBdr>
    </w:div>
    <w:div w:id="301158309">
      <w:bodyDiv w:val="1"/>
      <w:marLeft w:val="0"/>
      <w:marRight w:val="0"/>
      <w:marTop w:val="0"/>
      <w:marBottom w:val="0"/>
      <w:divBdr>
        <w:top w:val="none" w:sz="0" w:space="0" w:color="auto"/>
        <w:left w:val="none" w:sz="0" w:space="0" w:color="auto"/>
        <w:bottom w:val="none" w:sz="0" w:space="0" w:color="auto"/>
        <w:right w:val="none" w:sz="0" w:space="0" w:color="auto"/>
      </w:divBdr>
    </w:div>
    <w:div w:id="302584032">
      <w:bodyDiv w:val="1"/>
      <w:marLeft w:val="0"/>
      <w:marRight w:val="0"/>
      <w:marTop w:val="0"/>
      <w:marBottom w:val="0"/>
      <w:divBdr>
        <w:top w:val="none" w:sz="0" w:space="0" w:color="auto"/>
        <w:left w:val="none" w:sz="0" w:space="0" w:color="auto"/>
        <w:bottom w:val="none" w:sz="0" w:space="0" w:color="auto"/>
        <w:right w:val="none" w:sz="0" w:space="0" w:color="auto"/>
      </w:divBdr>
    </w:div>
    <w:div w:id="310595376">
      <w:bodyDiv w:val="1"/>
      <w:marLeft w:val="0"/>
      <w:marRight w:val="0"/>
      <w:marTop w:val="0"/>
      <w:marBottom w:val="0"/>
      <w:divBdr>
        <w:top w:val="none" w:sz="0" w:space="0" w:color="auto"/>
        <w:left w:val="none" w:sz="0" w:space="0" w:color="auto"/>
        <w:bottom w:val="none" w:sz="0" w:space="0" w:color="auto"/>
        <w:right w:val="none" w:sz="0" w:space="0" w:color="auto"/>
      </w:divBdr>
    </w:div>
    <w:div w:id="341443486">
      <w:bodyDiv w:val="1"/>
      <w:marLeft w:val="0"/>
      <w:marRight w:val="0"/>
      <w:marTop w:val="0"/>
      <w:marBottom w:val="0"/>
      <w:divBdr>
        <w:top w:val="none" w:sz="0" w:space="0" w:color="auto"/>
        <w:left w:val="none" w:sz="0" w:space="0" w:color="auto"/>
        <w:bottom w:val="none" w:sz="0" w:space="0" w:color="auto"/>
        <w:right w:val="none" w:sz="0" w:space="0" w:color="auto"/>
      </w:divBdr>
    </w:div>
    <w:div w:id="352465931">
      <w:bodyDiv w:val="1"/>
      <w:marLeft w:val="0"/>
      <w:marRight w:val="0"/>
      <w:marTop w:val="0"/>
      <w:marBottom w:val="0"/>
      <w:divBdr>
        <w:top w:val="none" w:sz="0" w:space="0" w:color="auto"/>
        <w:left w:val="none" w:sz="0" w:space="0" w:color="auto"/>
        <w:bottom w:val="none" w:sz="0" w:space="0" w:color="auto"/>
        <w:right w:val="none" w:sz="0" w:space="0" w:color="auto"/>
      </w:divBdr>
    </w:div>
    <w:div w:id="353574146">
      <w:bodyDiv w:val="1"/>
      <w:marLeft w:val="0"/>
      <w:marRight w:val="0"/>
      <w:marTop w:val="0"/>
      <w:marBottom w:val="0"/>
      <w:divBdr>
        <w:top w:val="none" w:sz="0" w:space="0" w:color="auto"/>
        <w:left w:val="none" w:sz="0" w:space="0" w:color="auto"/>
        <w:bottom w:val="none" w:sz="0" w:space="0" w:color="auto"/>
        <w:right w:val="none" w:sz="0" w:space="0" w:color="auto"/>
      </w:divBdr>
    </w:div>
    <w:div w:id="361176753">
      <w:bodyDiv w:val="1"/>
      <w:marLeft w:val="0"/>
      <w:marRight w:val="0"/>
      <w:marTop w:val="0"/>
      <w:marBottom w:val="0"/>
      <w:divBdr>
        <w:top w:val="none" w:sz="0" w:space="0" w:color="auto"/>
        <w:left w:val="none" w:sz="0" w:space="0" w:color="auto"/>
        <w:bottom w:val="none" w:sz="0" w:space="0" w:color="auto"/>
        <w:right w:val="none" w:sz="0" w:space="0" w:color="auto"/>
      </w:divBdr>
    </w:div>
    <w:div w:id="362638128">
      <w:bodyDiv w:val="1"/>
      <w:marLeft w:val="0"/>
      <w:marRight w:val="0"/>
      <w:marTop w:val="0"/>
      <w:marBottom w:val="0"/>
      <w:divBdr>
        <w:top w:val="none" w:sz="0" w:space="0" w:color="auto"/>
        <w:left w:val="none" w:sz="0" w:space="0" w:color="auto"/>
        <w:bottom w:val="none" w:sz="0" w:space="0" w:color="auto"/>
        <w:right w:val="none" w:sz="0" w:space="0" w:color="auto"/>
      </w:divBdr>
    </w:div>
    <w:div w:id="362706697">
      <w:bodyDiv w:val="1"/>
      <w:marLeft w:val="0"/>
      <w:marRight w:val="0"/>
      <w:marTop w:val="0"/>
      <w:marBottom w:val="0"/>
      <w:divBdr>
        <w:top w:val="none" w:sz="0" w:space="0" w:color="auto"/>
        <w:left w:val="none" w:sz="0" w:space="0" w:color="auto"/>
        <w:bottom w:val="none" w:sz="0" w:space="0" w:color="auto"/>
        <w:right w:val="none" w:sz="0" w:space="0" w:color="auto"/>
      </w:divBdr>
    </w:div>
    <w:div w:id="364600397">
      <w:bodyDiv w:val="1"/>
      <w:marLeft w:val="0"/>
      <w:marRight w:val="0"/>
      <w:marTop w:val="0"/>
      <w:marBottom w:val="0"/>
      <w:divBdr>
        <w:top w:val="none" w:sz="0" w:space="0" w:color="auto"/>
        <w:left w:val="none" w:sz="0" w:space="0" w:color="auto"/>
        <w:bottom w:val="none" w:sz="0" w:space="0" w:color="auto"/>
        <w:right w:val="none" w:sz="0" w:space="0" w:color="auto"/>
      </w:divBdr>
    </w:div>
    <w:div w:id="385766555">
      <w:bodyDiv w:val="1"/>
      <w:marLeft w:val="0"/>
      <w:marRight w:val="0"/>
      <w:marTop w:val="0"/>
      <w:marBottom w:val="0"/>
      <w:divBdr>
        <w:top w:val="none" w:sz="0" w:space="0" w:color="auto"/>
        <w:left w:val="none" w:sz="0" w:space="0" w:color="auto"/>
        <w:bottom w:val="none" w:sz="0" w:space="0" w:color="auto"/>
        <w:right w:val="none" w:sz="0" w:space="0" w:color="auto"/>
      </w:divBdr>
    </w:div>
    <w:div w:id="420561862">
      <w:bodyDiv w:val="1"/>
      <w:marLeft w:val="0"/>
      <w:marRight w:val="0"/>
      <w:marTop w:val="0"/>
      <w:marBottom w:val="0"/>
      <w:divBdr>
        <w:top w:val="none" w:sz="0" w:space="0" w:color="auto"/>
        <w:left w:val="none" w:sz="0" w:space="0" w:color="auto"/>
        <w:bottom w:val="none" w:sz="0" w:space="0" w:color="auto"/>
        <w:right w:val="none" w:sz="0" w:space="0" w:color="auto"/>
      </w:divBdr>
    </w:div>
    <w:div w:id="423570303">
      <w:bodyDiv w:val="1"/>
      <w:marLeft w:val="0"/>
      <w:marRight w:val="0"/>
      <w:marTop w:val="0"/>
      <w:marBottom w:val="0"/>
      <w:divBdr>
        <w:top w:val="none" w:sz="0" w:space="0" w:color="auto"/>
        <w:left w:val="none" w:sz="0" w:space="0" w:color="auto"/>
        <w:bottom w:val="none" w:sz="0" w:space="0" w:color="auto"/>
        <w:right w:val="none" w:sz="0" w:space="0" w:color="auto"/>
      </w:divBdr>
    </w:div>
    <w:div w:id="426730339">
      <w:bodyDiv w:val="1"/>
      <w:marLeft w:val="0"/>
      <w:marRight w:val="0"/>
      <w:marTop w:val="0"/>
      <w:marBottom w:val="0"/>
      <w:divBdr>
        <w:top w:val="none" w:sz="0" w:space="0" w:color="auto"/>
        <w:left w:val="none" w:sz="0" w:space="0" w:color="auto"/>
        <w:bottom w:val="none" w:sz="0" w:space="0" w:color="auto"/>
        <w:right w:val="none" w:sz="0" w:space="0" w:color="auto"/>
      </w:divBdr>
    </w:div>
    <w:div w:id="435369419">
      <w:bodyDiv w:val="1"/>
      <w:marLeft w:val="0"/>
      <w:marRight w:val="0"/>
      <w:marTop w:val="0"/>
      <w:marBottom w:val="0"/>
      <w:divBdr>
        <w:top w:val="none" w:sz="0" w:space="0" w:color="auto"/>
        <w:left w:val="none" w:sz="0" w:space="0" w:color="auto"/>
        <w:bottom w:val="none" w:sz="0" w:space="0" w:color="auto"/>
        <w:right w:val="none" w:sz="0" w:space="0" w:color="auto"/>
      </w:divBdr>
    </w:div>
    <w:div w:id="435831474">
      <w:bodyDiv w:val="1"/>
      <w:marLeft w:val="0"/>
      <w:marRight w:val="0"/>
      <w:marTop w:val="0"/>
      <w:marBottom w:val="0"/>
      <w:divBdr>
        <w:top w:val="none" w:sz="0" w:space="0" w:color="auto"/>
        <w:left w:val="none" w:sz="0" w:space="0" w:color="auto"/>
        <w:bottom w:val="none" w:sz="0" w:space="0" w:color="auto"/>
        <w:right w:val="none" w:sz="0" w:space="0" w:color="auto"/>
      </w:divBdr>
    </w:div>
    <w:div w:id="440997597">
      <w:bodyDiv w:val="1"/>
      <w:marLeft w:val="0"/>
      <w:marRight w:val="0"/>
      <w:marTop w:val="0"/>
      <w:marBottom w:val="0"/>
      <w:divBdr>
        <w:top w:val="none" w:sz="0" w:space="0" w:color="auto"/>
        <w:left w:val="none" w:sz="0" w:space="0" w:color="auto"/>
        <w:bottom w:val="none" w:sz="0" w:space="0" w:color="auto"/>
        <w:right w:val="none" w:sz="0" w:space="0" w:color="auto"/>
      </w:divBdr>
    </w:div>
    <w:div w:id="444693504">
      <w:bodyDiv w:val="1"/>
      <w:marLeft w:val="0"/>
      <w:marRight w:val="0"/>
      <w:marTop w:val="0"/>
      <w:marBottom w:val="0"/>
      <w:divBdr>
        <w:top w:val="none" w:sz="0" w:space="0" w:color="auto"/>
        <w:left w:val="none" w:sz="0" w:space="0" w:color="auto"/>
        <w:bottom w:val="none" w:sz="0" w:space="0" w:color="auto"/>
        <w:right w:val="none" w:sz="0" w:space="0" w:color="auto"/>
      </w:divBdr>
    </w:div>
    <w:div w:id="450168417">
      <w:bodyDiv w:val="1"/>
      <w:marLeft w:val="0"/>
      <w:marRight w:val="0"/>
      <w:marTop w:val="0"/>
      <w:marBottom w:val="0"/>
      <w:divBdr>
        <w:top w:val="none" w:sz="0" w:space="0" w:color="auto"/>
        <w:left w:val="none" w:sz="0" w:space="0" w:color="auto"/>
        <w:bottom w:val="none" w:sz="0" w:space="0" w:color="auto"/>
        <w:right w:val="none" w:sz="0" w:space="0" w:color="auto"/>
      </w:divBdr>
    </w:div>
    <w:div w:id="459496125">
      <w:bodyDiv w:val="1"/>
      <w:marLeft w:val="0"/>
      <w:marRight w:val="0"/>
      <w:marTop w:val="0"/>
      <w:marBottom w:val="0"/>
      <w:divBdr>
        <w:top w:val="none" w:sz="0" w:space="0" w:color="auto"/>
        <w:left w:val="none" w:sz="0" w:space="0" w:color="auto"/>
        <w:bottom w:val="none" w:sz="0" w:space="0" w:color="auto"/>
        <w:right w:val="none" w:sz="0" w:space="0" w:color="auto"/>
      </w:divBdr>
    </w:div>
    <w:div w:id="462231851">
      <w:bodyDiv w:val="1"/>
      <w:marLeft w:val="0"/>
      <w:marRight w:val="0"/>
      <w:marTop w:val="0"/>
      <w:marBottom w:val="0"/>
      <w:divBdr>
        <w:top w:val="none" w:sz="0" w:space="0" w:color="auto"/>
        <w:left w:val="none" w:sz="0" w:space="0" w:color="auto"/>
        <w:bottom w:val="none" w:sz="0" w:space="0" w:color="auto"/>
        <w:right w:val="none" w:sz="0" w:space="0" w:color="auto"/>
      </w:divBdr>
    </w:div>
    <w:div w:id="464397431">
      <w:bodyDiv w:val="1"/>
      <w:marLeft w:val="0"/>
      <w:marRight w:val="0"/>
      <w:marTop w:val="0"/>
      <w:marBottom w:val="0"/>
      <w:divBdr>
        <w:top w:val="none" w:sz="0" w:space="0" w:color="auto"/>
        <w:left w:val="none" w:sz="0" w:space="0" w:color="auto"/>
        <w:bottom w:val="none" w:sz="0" w:space="0" w:color="auto"/>
        <w:right w:val="none" w:sz="0" w:space="0" w:color="auto"/>
      </w:divBdr>
    </w:div>
    <w:div w:id="465899479">
      <w:bodyDiv w:val="1"/>
      <w:marLeft w:val="0"/>
      <w:marRight w:val="0"/>
      <w:marTop w:val="0"/>
      <w:marBottom w:val="0"/>
      <w:divBdr>
        <w:top w:val="none" w:sz="0" w:space="0" w:color="auto"/>
        <w:left w:val="none" w:sz="0" w:space="0" w:color="auto"/>
        <w:bottom w:val="none" w:sz="0" w:space="0" w:color="auto"/>
        <w:right w:val="none" w:sz="0" w:space="0" w:color="auto"/>
      </w:divBdr>
    </w:div>
    <w:div w:id="478310498">
      <w:bodyDiv w:val="1"/>
      <w:marLeft w:val="0"/>
      <w:marRight w:val="0"/>
      <w:marTop w:val="0"/>
      <w:marBottom w:val="0"/>
      <w:divBdr>
        <w:top w:val="none" w:sz="0" w:space="0" w:color="auto"/>
        <w:left w:val="none" w:sz="0" w:space="0" w:color="auto"/>
        <w:bottom w:val="none" w:sz="0" w:space="0" w:color="auto"/>
        <w:right w:val="none" w:sz="0" w:space="0" w:color="auto"/>
      </w:divBdr>
    </w:div>
    <w:div w:id="483203585">
      <w:bodyDiv w:val="1"/>
      <w:marLeft w:val="0"/>
      <w:marRight w:val="0"/>
      <w:marTop w:val="0"/>
      <w:marBottom w:val="0"/>
      <w:divBdr>
        <w:top w:val="none" w:sz="0" w:space="0" w:color="auto"/>
        <w:left w:val="none" w:sz="0" w:space="0" w:color="auto"/>
        <w:bottom w:val="none" w:sz="0" w:space="0" w:color="auto"/>
        <w:right w:val="none" w:sz="0" w:space="0" w:color="auto"/>
      </w:divBdr>
    </w:div>
    <w:div w:id="495533016">
      <w:bodyDiv w:val="1"/>
      <w:marLeft w:val="0"/>
      <w:marRight w:val="0"/>
      <w:marTop w:val="0"/>
      <w:marBottom w:val="0"/>
      <w:divBdr>
        <w:top w:val="none" w:sz="0" w:space="0" w:color="auto"/>
        <w:left w:val="none" w:sz="0" w:space="0" w:color="auto"/>
        <w:bottom w:val="none" w:sz="0" w:space="0" w:color="auto"/>
        <w:right w:val="none" w:sz="0" w:space="0" w:color="auto"/>
      </w:divBdr>
    </w:div>
    <w:div w:id="500581883">
      <w:bodyDiv w:val="1"/>
      <w:marLeft w:val="0"/>
      <w:marRight w:val="0"/>
      <w:marTop w:val="0"/>
      <w:marBottom w:val="0"/>
      <w:divBdr>
        <w:top w:val="none" w:sz="0" w:space="0" w:color="auto"/>
        <w:left w:val="none" w:sz="0" w:space="0" w:color="auto"/>
        <w:bottom w:val="none" w:sz="0" w:space="0" w:color="auto"/>
        <w:right w:val="none" w:sz="0" w:space="0" w:color="auto"/>
      </w:divBdr>
    </w:div>
    <w:div w:id="500852510">
      <w:bodyDiv w:val="1"/>
      <w:marLeft w:val="0"/>
      <w:marRight w:val="0"/>
      <w:marTop w:val="0"/>
      <w:marBottom w:val="0"/>
      <w:divBdr>
        <w:top w:val="none" w:sz="0" w:space="0" w:color="auto"/>
        <w:left w:val="none" w:sz="0" w:space="0" w:color="auto"/>
        <w:bottom w:val="none" w:sz="0" w:space="0" w:color="auto"/>
        <w:right w:val="none" w:sz="0" w:space="0" w:color="auto"/>
      </w:divBdr>
      <w:divsChild>
        <w:div w:id="940725151">
          <w:marLeft w:val="0"/>
          <w:marRight w:val="0"/>
          <w:marTop w:val="0"/>
          <w:marBottom w:val="0"/>
          <w:divBdr>
            <w:top w:val="none" w:sz="0" w:space="0" w:color="auto"/>
            <w:left w:val="none" w:sz="0" w:space="0" w:color="auto"/>
            <w:bottom w:val="none" w:sz="0" w:space="0" w:color="auto"/>
            <w:right w:val="none" w:sz="0" w:space="0" w:color="auto"/>
          </w:divBdr>
        </w:div>
      </w:divsChild>
    </w:div>
    <w:div w:id="507255939">
      <w:bodyDiv w:val="1"/>
      <w:marLeft w:val="0"/>
      <w:marRight w:val="0"/>
      <w:marTop w:val="0"/>
      <w:marBottom w:val="0"/>
      <w:divBdr>
        <w:top w:val="none" w:sz="0" w:space="0" w:color="auto"/>
        <w:left w:val="none" w:sz="0" w:space="0" w:color="auto"/>
        <w:bottom w:val="none" w:sz="0" w:space="0" w:color="auto"/>
        <w:right w:val="none" w:sz="0" w:space="0" w:color="auto"/>
      </w:divBdr>
    </w:div>
    <w:div w:id="511795914">
      <w:bodyDiv w:val="1"/>
      <w:marLeft w:val="0"/>
      <w:marRight w:val="0"/>
      <w:marTop w:val="0"/>
      <w:marBottom w:val="0"/>
      <w:divBdr>
        <w:top w:val="none" w:sz="0" w:space="0" w:color="auto"/>
        <w:left w:val="none" w:sz="0" w:space="0" w:color="auto"/>
        <w:bottom w:val="none" w:sz="0" w:space="0" w:color="auto"/>
        <w:right w:val="none" w:sz="0" w:space="0" w:color="auto"/>
      </w:divBdr>
    </w:div>
    <w:div w:id="519052873">
      <w:bodyDiv w:val="1"/>
      <w:marLeft w:val="0"/>
      <w:marRight w:val="0"/>
      <w:marTop w:val="0"/>
      <w:marBottom w:val="0"/>
      <w:divBdr>
        <w:top w:val="none" w:sz="0" w:space="0" w:color="auto"/>
        <w:left w:val="none" w:sz="0" w:space="0" w:color="auto"/>
        <w:bottom w:val="none" w:sz="0" w:space="0" w:color="auto"/>
        <w:right w:val="none" w:sz="0" w:space="0" w:color="auto"/>
      </w:divBdr>
    </w:div>
    <w:div w:id="526606706">
      <w:bodyDiv w:val="1"/>
      <w:marLeft w:val="0"/>
      <w:marRight w:val="0"/>
      <w:marTop w:val="0"/>
      <w:marBottom w:val="0"/>
      <w:divBdr>
        <w:top w:val="none" w:sz="0" w:space="0" w:color="auto"/>
        <w:left w:val="none" w:sz="0" w:space="0" w:color="auto"/>
        <w:bottom w:val="none" w:sz="0" w:space="0" w:color="auto"/>
        <w:right w:val="none" w:sz="0" w:space="0" w:color="auto"/>
      </w:divBdr>
      <w:divsChild>
        <w:div w:id="132866242">
          <w:marLeft w:val="0"/>
          <w:marRight w:val="0"/>
          <w:marTop w:val="0"/>
          <w:marBottom w:val="0"/>
          <w:divBdr>
            <w:top w:val="none" w:sz="0" w:space="0" w:color="auto"/>
            <w:left w:val="none" w:sz="0" w:space="0" w:color="auto"/>
            <w:bottom w:val="none" w:sz="0" w:space="0" w:color="auto"/>
            <w:right w:val="none" w:sz="0" w:space="0" w:color="auto"/>
          </w:divBdr>
        </w:div>
      </w:divsChild>
    </w:div>
    <w:div w:id="529956048">
      <w:bodyDiv w:val="1"/>
      <w:marLeft w:val="0"/>
      <w:marRight w:val="0"/>
      <w:marTop w:val="0"/>
      <w:marBottom w:val="0"/>
      <w:divBdr>
        <w:top w:val="none" w:sz="0" w:space="0" w:color="auto"/>
        <w:left w:val="none" w:sz="0" w:space="0" w:color="auto"/>
        <w:bottom w:val="none" w:sz="0" w:space="0" w:color="auto"/>
        <w:right w:val="none" w:sz="0" w:space="0" w:color="auto"/>
      </w:divBdr>
    </w:div>
    <w:div w:id="535041357">
      <w:bodyDiv w:val="1"/>
      <w:marLeft w:val="0"/>
      <w:marRight w:val="0"/>
      <w:marTop w:val="0"/>
      <w:marBottom w:val="0"/>
      <w:divBdr>
        <w:top w:val="none" w:sz="0" w:space="0" w:color="auto"/>
        <w:left w:val="none" w:sz="0" w:space="0" w:color="auto"/>
        <w:bottom w:val="none" w:sz="0" w:space="0" w:color="auto"/>
        <w:right w:val="none" w:sz="0" w:space="0" w:color="auto"/>
      </w:divBdr>
    </w:div>
    <w:div w:id="536235168">
      <w:bodyDiv w:val="1"/>
      <w:marLeft w:val="0"/>
      <w:marRight w:val="0"/>
      <w:marTop w:val="0"/>
      <w:marBottom w:val="0"/>
      <w:divBdr>
        <w:top w:val="none" w:sz="0" w:space="0" w:color="auto"/>
        <w:left w:val="none" w:sz="0" w:space="0" w:color="auto"/>
        <w:bottom w:val="none" w:sz="0" w:space="0" w:color="auto"/>
        <w:right w:val="none" w:sz="0" w:space="0" w:color="auto"/>
      </w:divBdr>
    </w:div>
    <w:div w:id="547760202">
      <w:bodyDiv w:val="1"/>
      <w:marLeft w:val="0"/>
      <w:marRight w:val="0"/>
      <w:marTop w:val="0"/>
      <w:marBottom w:val="0"/>
      <w:divBdr>
        <w:top w:val="none" w:sz="0" w:space="0" w:color="auto"/>
        <w:left w:val="none" w:sz="0" w:space="0" w:color="auto"/>
        <w:bottom w:val="none" w:sz="0" w:space="0" w:color="auto"/>
        <w:right w:val="none" w:sz="0" w:space="0" w:color="auto"/>
      </w:divBdr>
    </w:div>
    <w:div w:id="552816749">
      <w:bodyDiv w:val="1"/>
      <w:marLeft w:val="0"/>
      <w:marRight w:val="0"/>
      <w:marTop w:val="0"/>
      <w:marBottom w:val="0"/>
      <w:divBdr>
        <w:top w:val="none" w:sz="0" w:space="0" w:color="auto"/>
        <w:left w:val="none" w:sz="0" w:space="0" w:color="auto"/>
        <w:bottom w:val="none" w:sz="0" w:space="0" w:color="auto"/>
        <w:right w:val="none" w:sz="0" w:space="0" w:color="auto"/>
      </w:divBdr>
    </w:div>
    <w:div w:id="555242088">
      <w:bodyDiv w:val="1"/>
      <w:marLeft w:val="0"/>
      <w:marRight w:val="0"/>
      <w:marTop w:val="0"/>
      <w:marBottom w:val="0"/>
      <w:divBdr>
        <w:top w:val="none" w:sz="0" w:space="0" w:color="auto"/>
        <w:left w:val="none" w:sz="0" w:space="0" w:color="auto"/>
        <w:bottom w:val="none" w:sz="0" w:space="0" w:color="auto"/>
        <w:right w:val="none" w:sz="0" w:space="0" w:color="auto"/>
      </w:divBdr>
    </w:div>
    <w:div w:id="557522769">
      <w:bodyDiv w:val="1"/>
      <w:marLeft w:val="0"/>
      <w:marRight w:val="0"/>
      <w:marTop w:val="0"/>
      <w:marBottom w:val="0"/>
      <w:divBdr>
        <w:top w:val="none" w:sz="0" w:space="0" w:color="auto"/>
        <w:left w:val="none" w:sz="0" w:space="0" w:color="auto"/>
        <w:bottom w:val="none" w:sz="0" w:space="0" w:color="auto"/>
        <w:right w:val="none" w:sz="0" w:space="0" w:color="auto"/>
      </w:divBdr>
    </w:div>
    <w:div w:id="568729095">
      <w:bodyDiv w:val="1"/>
      <w:marLeft w:val="0"/>
      <w:marRight w:val="0"/>
      <w:marTop w:val="0"/>
      <w:marBottom w:val="0"/>
      <w:divBdr>
        <w:top w:val="none" w:sz="0" w:space="0" w:color="auto"/>
        <w:left w:val="none" w:sz="0" w:space="0" w:color="auto"/>
        <w:bottom w:val="none" w:sz="0" w:space="0" w:color="auto"/>
        <w:right w:val="none" w:sz="0" w:space="0" w:color="auto"/>
      </w:divBdr>
    </w:div>
    <w:div w:id="569735572">
      <w:bodyDiv w:val="1"/>
      <w:marLeft w:val="0"/>
      <w:marRight w:val="0"/>
      <w:marTop w:val="0"/>
      <w:marBottom w:val="0"/>
      <w:divBdr>
        <w:top w:val="none" w:sz="0" w:space="0" w:color="auto"/>
        <w:left w:val="none" w:sz="0" w:space="0" w:color="auto"/>
        <w:bottom w:val="none" w:sz="0" w:space="0" w:color="auto"/>
        <w:right w:val="none" w:sz="0" w:space="0" w:color="auto"/>
      </w:divBdr>
    </w:div>
    <w:div w:id="583221427">
      <w:bodyDiv w:val="1"/>
      <w:marLeft w:val="0"/>
      <w:marRight w:val="0"/>
      <w:marTop w:val="0"/>
      <w:marBottom w:val="0"/>
      <w:divBdr>
        <w:top w:val="none" w:sz="0" w:space="0" w:color="auto"/>
        <w:left w:val="none" w:sz="0" w:space="0" w:color="auto"/>
        <w:bottom w:val="none" w:sz="0" w:space="0" w:color="auto"/>
        <w:right w:val="none" w:sz="0" w:space="0" w:color="auto"/>
      </w:divBdr>
    </w:div>
    <w:div w:id="588857403">
      <w:bodyDiv w:val="1"/>
      <w:marLeft w:val="0"/>
      <w:marRight w:val="0"/>
      <w:marTop w:val="0"/>
      <w:marBottom w:val="0"/>
      <w:divBdr>
        <w:top w:val="none" w:sz="0" w:space="0" w:color="auto"/>
        <w:left w:val="none" w:sz="0" w:space="0" w:color="auto"/>
        <w:bottom w:val="none" w:sz="0" w:space="0" w:color="auto"/>
        <w:right w:val="none" w:sz="0" w:space="0" w:color="auto"/>
      </w:divBdr>
    </w:div>
    <w:div w:id="593897597">
      <w:bodyDiv w:val="1"/>
      <w:marLeft w:val="0"/>
      <w:marRight w:val="0"/>
      <w:marTop w:val="0"/>
      <w:marBottom w:val="0"/>
      <w:divBdr>
        <w:top w:val="none" w:sz="0" w:space="0" w:color="auto"/>
        <w:left w:val="none" w:sz="0" w:space="0" w:color="auto"/>
        <w:bottom w:val="none" w:sz="0" w:space="0" w:color="auto"/>
        <w:right w:val="none" w:sz="0" w:space="0" w:color="auto"/>
      </w:divBdr>
    </w:div>
    <w:div w:id="597522992">
      <w:bodyDiv w:val="1"/>
      <w:marLeft w:val="0"/>
      <w:marRight w:val="0"/>
      <w:marTop w:val="0"/>
      <w:marBottom w:val="0"/>
      <w:divBdr>
        <w:top w:val="none" w:sz="0" w:space="0" w:color="auto"/>
        <w:left w:val="none" w:sz="0" w:space="0" w:color="auto"/>
        <w:bottom w:val="none" w:sz="0" w:space="0" w:color="auto"/>
        <w:right w:val="none" w:sz="0" w:space="0" w:color="auto"/>
      </w:divBdr>
    </w:div>
    <w:div w:id="598684890">
      <w:bodyDiv w:val="1"/>
      <w:marLeft w:val="0"/>
      <w:marRight w:val="0"/>
      <w:marTop w:val="0"/>
      <w:marBottom w:val="0"/>
      <w:divBdr>
        <w:top w:val="none" w:sz="0" w:space="0" w:color="auto"/>
        <w:left w:val="none" w:sz="0" w:space="0" w:color="auto"/>
        <w:bottom w:val="none" w:sz="0" w:space="0" w:color="auto"/>
        <w:right w:val="none" w:sz="0" w:space="0" w:color="auto"/>
      </w:divBdr>
    </w:div>
    <w:div w:id="599220983">
      <w:bodyDiv w:val="1"/>
      <w:marLeft w:val="0"/>
      <w:marRight w:val="0"/>
      <w:marTop w:val="0"/>
      <w:marBottom w:val="0"/>
      <w:divBdr>
        <w:top w:val="none" w:sz="0" w:space="0" w:color="auto"/>
        <w:left w:val="none" w:sz="0" w:space="0" w:color="auto"/>
        <w:bottom w:val="none" w:sz="0" w:space="0" w:color="auto"/>
        <w:right w:val="none" w:sz="0" w:space="0" w:color="auto"/>
      </w:divBdr>
    </w:div>
    <w:div w:id="605505179">
      <w:bodyDiv w:val="1"/>
      <w:marLeft w:val="0"/>
      <w:marRight w:val="0"/>
      <w:marTop w:val="0"/>
      <w:marBottom w:val="0"/>
      <w:divBdr>
        <w:top w:val="none" w:sz="0" w:space="0" w:color="auto"/>
        <w:left w:val="none" w:sz="0" w:space="0" w:color="auto"/>
        <w:bottom w:val="none" w:sz="0" w:space="0" w:color="auto"/>
        <w:right w:val="none" w:sz="0" w:space="0" w:color="auto"/>
      </w:divBdr>
    </w:div>
    <w:div w:id="615721103">
      <w:bodyDiv w:val="1"/>
      <w:marLeft w:val="0"/>
      <w:marRight w:val="0"/>
      <w:marTop w:val="0"/>
      <w:marBottom w:val="0"/>
      <w:divBdr>
        <w:top w:val="none" w:sz="0" w:space="0" w:color="auto"/>
        <w:left w:val="none" w:sz="0" w:space="0" w:color="auto"/>
        <w:bottom w:val="none" w:sz="0" w:space="0" w:color="auto"/>
        <w:right w:val="none" w:sz="0" w:space="0" w:color="auto"/>
      </w:divBdr>
    </w:div>
    <w:div w:id="623930731">
      <w:bodyDiv w:val="1"/>
      <w:marLeft w:val="0"/>
      <w:marRight w:val="0"/>
      <w:marTop w:val="0"/>
      <w:marBottom w:val="0"/>
      <w:divBdr>
        <w:top w:val="none" w:sz="0" w:space="0" w:color="auto"/>
        <w:left w:val="none" w:sz="0" w:space="0" w:color="auto"/>
        <w:bottom w:val="none" w:sz="0" w:space="0" w:color="auto"/>
        <w:right w:val="none" w:sz="0" w:space="0" w:color="auto"/>
      </w:divBdr>
    </w:div>
    <w:div w:id="627316896">
      <w:bodyDiv w:val="1"/>
      <w:marLeft w:val="0"/>
      <w:marRight w:val="0"/>
      <w:marTop w:val="0"/>
      <w:marBottom w:val="0"/>
      <w:divBdr>
        <w:top w:val="none" w:sz="0" w:space="0" w:color="auto"/>
        <w:left w:val="none" w:sz="0" w:space="0" w:color="auto"/>
        <w:bottom w:val="none" w:sz="0" w:space="0" w:color="auto"/>
        <w:right w:val="none" w:sz="0" w:space="0" w:color="auto"/>
      </w:divBdr>
    </w:div>
    <w:div w:id="632489669">
      <w:bodyDiv w:val="1"/>
      <w:marLeft w:val="0"/>
      <w:marRight w:val="0"/>
      <w:marTop w:val="0"/>
      <w:marBottom w:val="0"/>
      <w:divBdr>
        <w:top w:val="none" w:sz="0" w:space="0" w:color="auto"/>
        <w:left w:val="none" w:sz="0" w:space="0" w:color="auto"/>
        <w:bottom w:val="none" w:sz="0" w:space="0" w:color="auto"/>
        <w:right w:val="none" w:sz="0" w:space="0" w:color="auto"/>
      </w:divBdr>
    </w:div>
    <w:div w:id="633557132">
      <w:bodyDiv w:val="1"/>
      <w:marLeft w:val="0"/>
      <w:marRight w:val="0"/>
      <w:marTop w:val="0"/>
      <w:marBottom w:val="0"/>
      <w:divBdr>
        <w:top w:val="none" w:sz="0" w:space="0" w:color="auto"/>
        <w:left w:val="none" w:sz="0" w:space="0" w:color="auto"/>
        <w:bottom w:val="none" w:sz="0" w:space="0" w:color="auto"/>
        <w:right w:val="none" w:sz="0" w:space="0" w:color="auto"/>
      </w:divBdr>
    </w:div>
    <w:div w:id="636182146">
      <w:bodyDiv w:val="1"/>
      <w:marLeft w:val="0"/>
      <w:marRight w:val="0"/>
      <w:marTop w:val="0"/>
      <w:marBottom w:val="0"/>
      <w:divBdr>
        <w:top w:val="none" w:sz="0" w:space="0" w:color="auto"/>
        <w:left w:val="none" w:sz="0" w:space="0" w:color="auto"/>
        <w:bottom w:val="none" w:sz="0" w:space="0" w:color="auto"/>
        <w:right w:val="none" w:sz="0" w:space="0" w:color="auto"/>
      </w:divBdr>
    </w:div>
    <w:div w:id="640110263">
      <w:bodyDiv w:val="1"/>
      <w:marLeft w:val="0"/>
      <w:marRight w:val="0"/>
      <w:marTop w:val="0"/>
      <w:marBottom w:val="0"/>
      <w:divBdr>
        <w:top w:val="none" w:sz="0" w:space="0" w:color="auto"/>
        <w:left w:val="none" w:sz="0" w:space="0" w:color="auto"/>
        <w:bottom w:val="none" w:sz="0" w:space="0" w:color="auto"/>
        <w:right w:val="none" w:sz="0" w:space="0" w:color="auto"/>
      </w:divBdr>
    </w:div>
    <w:div w:id="640621208">
      <w:bodyDiv w:val="1"/>
      <w:marLeft w:val="0"/>
      <w:marRight w:val="0"/>
      <w:marTop w:val="0"/>
      <w:marBottom w:val="0"/>
      <w:divBdr>
        <w:top w:val="none" w:sz="0" w:space="0" w:color="auto"/>
        <w:left w:val="none" w:sz="0" w:space="0" w:color="auto"/>
        <w:bottom w:val="none" w:sz="0" w:space="0" w:color="auto"/>
        <w:right w:val="none" w:sz="0" w:space="0" w:color="auto"/>
      </w:divBdr>
    </w:div>
    <w:div w:id="640697995">
      <w:bodyDiv w:val="1"/>
      <w:marLeft w:val="0"/>
      <w:marRight w:val="0"/>
      <w:marTop w:val="0"/>
      <w:marBottom w:val="0"/>
      <w:divBdr>
        <w:top w:val="none" w:sz="0" w:space="0" w:color="auto"/>
        <w:left w:val="none" w:sz="0" w:space="0" w:color="auto"/>
        <w:bottom w:val="none" w:sz="0" w:space="0" w:color="auto"/>
        <w:right w:val="none" w:sz="0" w:space="0" w:color="auto"/>
      </w:divBdr>
    </w:div>
    <w:div w:id="641351665">
      <w:bodyDiv w:val="1"/>
      <w:marLeft w:val="0"/>
      <w:marRight w:val="0"/>
      <w:marTop w:val="0"/>
      <w:marBottom w:val="0"/>
      <w:divBdr>
        <w:top w:val="none" w:sz="0" w:space="0" w:color="auto"/>
        <w:left w:val="none" w:sz="0" w:space="0" w:color="auto"/>
        <w:bottom w:val="none" w:sz="0" w:space="0" w:color="auto"/>
        <w:right w:val="none" w:sz="0" w:space="0" w:color="auto"/>
      </w:divBdr>
    </w:div>
    <w:div w:id="648174750">
      <w:bodyDiv w:val="1"/>
      <w:marLeft w:val="0"/>
      <w:marRight w:val="0"/>
      <w:marTop w:val="0"/>
      <w:marBottom w:val="0"/>
      <w:divBdr>
        <w:top w:val="none" w:sz="0" w:space="0" w:color="auto"/>
        <w:left w:val="none" w:sz="0" w:space="0" w:color="auto"/>
        <w:bottom w:val="none" w:sz="0" w:space="0" w:color="auto"/>
        <w:right w:val="none" w:sz="0" w:space="0" w:color="auto"/>
      </w:divBdr>
    </w:div>
    <w:div w:id="648897444">
      <w:bodyDiv w:val="1"/>
      <w:marLeft w:val="0"/>
      <w:marRight w:val="0"/>
      <w:marTop w:val="0"/>
      <w:marBottom w:val="0"/>
      <w:divBdr>
        <w:top w:val="none" w:sz="0" w:space="0" w:color="auto"/>
        <w:left w:val="none" w:sz="0" w:space="0" w:color="auto"/>
        <w:bottom w:val="none" w:sz="0" w:space="0" w:color="auto"/>
        <w:right w:val="none" w:sz="0" w:space="0" w:color="auto"/>
      </w:divBdr>
    </w:div>
    <w:div w:id="649821117">
      <w:bodyDiv w:val="1"/>
      <w:marLeft w:val="0"/>
      <w:marRight w:val="0"/>
      <w:marTop w:val="0"/>
      <w:marBottom w:val="0"/>
      <w:divBdr>
        <w:top w:val="none" w:sz="0" w:space="0" w:color="auto"/>
        <w:left w:val="none" w:sz="0" w:space="0" w:color="auto"/>
        <w:bottom w:val="none" w:sz="0" w:space="0" w:color="auto"/>
        <w:right w:val="none" w:sz="0" w:space="0" w:color="auto"/>
      </w:divBdr>
    </w:div>
    <w:div w:id="657880474">
      <w:bodyDiv w:val="1"/>
      <w:marLeft w:val="0"/>
      <w:marRight w:val="0"/>
      <w:marTop w:val="0"/>
      <w:marBottom w:val="0"/>
      <w:divBdr>
        <w:top w:val="none" w:sz="0" w:space="0" w:color="auto"/>
        <w:left w:val="none" w:sz="0" w:space="0" w:color="auto"/>
        <w:bottom w:val="none" w:sz="0" w:space="0" w:color="auto"/>
        <w:right w:val="none" w:sz="0" w:space="0" w:color="auto"/>
      </w:divBdr>
    </w:div>
    <w:div w:id="660700274">
      <w:bodyDiv w:val="1"/>
      <w:marLeft w:val="0"/>
      <w:marRight w:val="0"/>
      <w:marTop w:val="0"/>
      <w:marBottom w:val="0"/>
      <w:divBdr>
        <w:top w:val="none" w:sz="0" w:space="0" w:color="auto"/>
        <w:left w:val="none" w:sz="0" w:space="0" w:color="auto"/>
        <w:bottom w:val="none" w:sz="0" w:space="0" w:color="auto"/>
        <w:right w:val="none" w:sz="0" w:space="0" w:color="auto"/>
      </w:divBdr>
    </w:div>
    <w:div w:id="670914229">
      <w:bodyDiv w:val="1"/>
      <w:marLeft w:val="0"/>
      <w:marRight w:val="0"/>
      <w:marTop w:val="0"/>
      <w:marBottom w:val="0"/>
      <w:divBdr>
        <w:top w:val="none" w:sz="0" w:space="0" w:color="auto"/>
        <w:left w:val="none" w:sz="0" w:space="0" w:color="auto"/>
        <w:bottom w:val="none" w:sz="0" w:space="0" w:color="auto"/>
        <w:right w:val="none" w:sz="0" w:space="0" w:color="auto"/>
      </w:divBdr>
    </w:div>
    <w:div w:id="677928910">
      <w:bodyDiv w:val="1"/>
      <w:marLeft w:val="0"/>
      <w:marRight w:val="0"/>
      <w:marTop w:val="0"/>
      <w:marBottom w:val="0"/>
      <w:divBdr>
        <w:top w:val="none" w:sz="0" w:space="0" w:color="auto"/>
        <w:left w:val="none" w:sz="0" w:space="0" w:color="auto"/>
        <w:bottom w:val="none" w:sz="0" w:space="0" w:color="auto"/>
        <w:right w:val="none" w:sz="0" w:space="0" w:color="auto"/>
      </w:divBdr>
    </w:div>
    <w:div w:id="679505996">
      <w:bodyDiv w:val="1"/>
      <w:marLeft w:val="0"/>
      <w:marRight w:val="0"/>
      <w:marTop w:val="0"/>
      <w:marBottom w:val="0"/>
      <w:divBdr>
        <w:top w:val="none" w:sz="0" w:space="0" w:color="auto"/>
        <w:left w:val="none" w:sz="0" w:space="0" w:color="auto"/>
        <w:bottom w:val="none" w:sz="0" w:space="0" w:color="auto"/>
        <w:right w:val="none" w:sz="0" w:space="0" w:color="auto"/>
      </w:divBdr>
    </w:div>
    <w:div w:id="704721001">
      <w:bodyDiv w:val="1"/>
      <w:marLeft w:val="0"/>
      <w:marRight w:val="0"/>
      <w:marTop w:val="0"/>
      <w:marBottom w:val="0"/>
      <w:divBdr>
        <w:top w:val="none" w:sz="0" w:space="0" w:color="auto"/>
        <w:left w:val="none" w:sz="0" w:space="0" w:color="auto"/>
        <w:bottom w:val="none" w:sz="0" w:space="0" w:color="auto"/>
        <w:right w:val="none" w:sz="0" w:space="0" w:color="auto"/>
      </w:divBdr>
    </w:div>
    <w:div w:id="706370760">
      <w:bodyDiv w:val="1"/>
      <w:marLeft w:val="0"/>
      <w:marRight w:val="0"/>
      <w:marTop w:val="0"/>
      <w:marBottom w:val="0"/>
      <w:divBdr>
        <w:top w:val="none" w:sz="0" w:space="0" w:color="auto"/>
        <w:left w:val="none" w:sz="0" w:space="0" w:color="auto"/>
        <w:bottom w:val="none" w:sz="0" w:space="0" w:color="auto"/>
        <w:right w:val="none" w:sz="0" w:space="0" w:color="auto"/>
      </w:divBdr>
    </w:div>
    <w:div w:id="712458459">
      <w:bodyDiv w:val="1"/>
      <w:marLeft w:val="0"/>
      <w:marRight w:val="0"/>
      <w:marTop w:val="0"/>
      <w:marBottom w:val="0"/>
      <w:divBdr>
        <w:top w:val="none" w:sz="0" w:space="0" w:color="auto"/>
        <w:left w:val="none" w:sz="0" w:space="0" w:color="auto"/>
        <w:bottom w:val="none" w:sz="0" w:space="0" w:color="auto"/>
        <w:right w:val="none" w:sz="0" w:space="0" w:color="auto"/>
      </w:divBdr>
    </w:div>
    <w:div w:id="717247989">
      <w:bodyDiv w:val="1"/>
      <w:marLeft w:val="0"/>
      <w:marRight w:val="0"/>
      <w:marTop w:val="0"/>
      <w:marBottom w:val="0"/>
      <w:divBdr>
        <w:top w:val="none" w:sz="0" w:space="0" w:color="auto"/>
        <w:left w:val="none" w:sz="0" w:space="0" w:color="auto"/>
        <w:bottom w:val="none" w:sz="0" w:space="0" w:color="auto"/>
        <w:right w:val="none" w:sz="0" w:space="0" w:color="auto"/>
      </w:divBdr>
    </w:div>
    <w:div w:id="720832778">
      <w:bodyDiv w:val="1"/>
      <w:marLeft w:val="0"/>
      <w:marRight w:val="0"/>
      <w:marTop w:val="0"/>
      <w:marBottom w:val="0"/>
      <w:divBdr>
        <w:top w:val="none" w:sz="0" w:space="0" w:color="auto"/>
        <w:left w:val="none" w:sz="0" w:space="0" w:color="auto"/>
        <w:bottom w:val="none" w:sz="0" w:space="0" w:color="auto"/>
        <w:right w:val="none" w:sz="0" w:space="0" w:color="auto"/>
      </w:divBdr>
    </w:div>
    <w:div w:id="721178597">
      <w:bodyDiv w:val="1"/>
      <w:marLeft w:val="0"/>
      <w:marRight w:val="0"/>
      <w:marTop w:val="0"/>
      <w:marBottom w:val="0"/>
      <w:divBdr>
        <w:top w:val="none" w:sz="0" w:space="0" w:color="auto"/>
        <w:left w:val="none" w:sz="0" w:space="0" w:color="auto"/>
        <w:bottom w:val="none" w:sz="0" w:space="0" w:color="auto"/>
        <w:right w:val="none" w:sz="0" w:space="0" w:color="auto"/>
      </w:divBdr>
    </w:div>
    <w:div w:id="722602501">
      <w:bodyDiv w:val="1"/>
      <w:marLeft w:val="0"/>
      <w:marRight w:val="0"/>
      <w:marTop w:val="0"/>
      <w:marBottom w:val="0"/>
      <w:divBdr>
        <w:top w:val="none" w:sz="0" w:space="0" w:color="auto"/>
        <w:left w:val="none" w:sz="0" w:space="0" w:color="auto"/>
        <w:bottom w:val="none" w:sz="0" w:space="0" w:color="auto"/>
        <w:right w:val="none" w:sz="0" w:space="0" w:color="auto"/>
      </w:divBdr>
    </w:div>
    <w:div w:id="724644647">
      <w:bodyDiv w:val="1"/>
      <w:marLeft w:val="0"/>
      <w:marRight w:val="0"/>
      <w:marTop w:val="0"/>
      <w:marBottom w:val="0"/>
      <w:divBdr>
        <w:top w:val="none" w:sz="0" w:space="0" w:color="auto"/>
        <w:left w:val="none" w:sz="0" w:space="0" w:color="auto"/>
        <w:bottom w:val="none" w:sz="0" w:space="0" w:color="auto"/>
        <w:right w:val="none" w:sz="0" w:space="0" w:color="auto"/>
      </w:divBdr>
    </w:div>
    <w:div w:id="725185361">
      <w:bodyDiv w:val="1"/>
      <w:marLeft w:val="0"/>
      <w:marRight w:val="0"/>
      <w:marTop w:val="0"/>
      <w:marBottom w:val="0"/>
      <w:divBdr>
        <w:top w:val="none" w:sz="0" w:space="0" w:color="auto"/>
        <w:left w:val="none" w:sz="0" w:space="0" w:color="auto"/>
        <w:bottom w:val="none" w:sz="0" w:space="0" w:color="auto"/>
        <w:right w:val="none" w:sz="0" w:space="0" w:color="auto"/>
      </w:divBdr>
    </w:div>
    <w:div w:id="727415715">
      <w:bodyDiv w:val="1"/>
      <w:marLeft w:val="0"/>
      <w:marRight w:val="0"/>
      <w:marTop w:val="0"/>
      <w:marBottom w:val="0"/>
      <w:divBdr>
        <w:top w:val="none" w:sz="0" w:space="0" w:color="auto"/>
        <w:left w:val="none" w:sz="0" w:space="0" w:color="auto"/>
        <w:bottom w:val="none" w:sz="0" w:space="0" w:color="auto"/>
        <w:right w:val="none" w:sz="0" w:space="0" w:color="auto"/>
      </w:divBdr>
    </w:div>
    <w:div w:id="735199976">
      <w:bodyDiv w:val="1"/>
      <w:marLeft w:val="0"/>
      <w:marRight w:val="0"/>
      <w:marTop w:val="0"/>
      <w:marBottom w:val="0"/>
      <w:divBdr>
        <w:top w:val="none" w:sz="0" w:space="0" w:color="auto"/>
        <w:left w:val="none" w:sz="0" w:space="0" w:color="auto"/>
        <w:bottom w:val="none" w:sz="0" w:space="0" w:color="auto"/>
        <w:right w:val="none" w:sz="0" w:space="0" w:color="auto"/>
      </w:divBdr>
    </w:div>
    <w:div w:id="736325754">
      <w:bodyDiv w:val="1"/>
      <w:marLeft w:val="0"/>
      <w:marRight w:val="0"/>
      <w:marTop w:val="0"/>
      <w:marBottom w:val="0"/>
      <w:divBdr>
        <w:top w:val="none" w:sz="0" w:space="0" w:color="auto"/>
        <w:left w:val="none" w:sz="0" w:space="0" w:color="auto"/>
        <w:bottom w:val="none" w:sz="0" w:space="0" w:color="auto"/>
        <w:right w:val="none" w:sz="0" w:space="0" w:color="auto"/>
      </w:divBdr>
    </w:div>
    <w:div w:id="741564084">
      <w:bodyDiv w:val="1"/>
      <w:marLeft w:val="0"/>
      <w:marRight w:val="0"/>
      <w:marTop w:val="0"/>
      <w:marBottom w:val="0"/>
      <w:divBdr>
        <w:top w:val="none" w:sz="0" w:space="0" w:color="auto"/>
        <w:left w:val="none" w:sz="0" w:space="0" w:color="auto"/>
        <w:bottom w:val="none" w:sz="0" w:space="0" w:color="auto"/>
        <w:right w:val="none" w:sz="0" w:space="0" w:color="auto"/>
      </w:divBdr>
    </w:div>
    <w:div w:id="755517442">
      <w:bodyDiv w:val="1"/>
      <w:marLeft w:val="0"/>
      <w:marRight w:val="0"/>
      <w:marTop w:val="0"/>
      <w:marBottom w:val="0"/>
      <w:divBdr>
        <w:top w:val="none" w:sz="0" w:space="0" w:color="auto"/>
        <w:left w:val="none" w:sz="0" w:space="0" w:color="auto"/>
        <w:bottom w:val="none" w:sz="0" w:space="0" w:color="auto"/>
        <w:right w:val="none" w:sz="0" w:space="0" w:color="auto"/>
      </w:divBdr>
    </w:div>
    <w:div w:id="763502673">
      <w:bodyDiv w:val="1"/>
      <w:marLeft w:val="0"/>
      <w:marRight w:val="0"/>
      <w:marTop w:val="0"/>
      <w:marBottom w:val="0"/>
      <w:divBdr>
        <w:top w:val="none" w:sz="0" w:space="0" w:color="auto"/>
        <w:left w:val="none" w:sz="0" w:space="0" w:color="auto"/>
        <w:bottom w:val="none" w:sz="0" w:space="0" w:color="auto"/>
        <w:right w:val="none" w:sz="0" w:space="0" w:color="auto"/>
      </w:divBdr>
    </w:div>
    <w:div w:id="768162853">
      <w:bodyDiv w:val="1"/>
      <w:marLeft w:val="0"/>
      <w:marRight w:val="0"/>
      <w:marTop w:val="0"/>
      <w:marBottom w:val="0"/>
      <w:divBdr>
        <w:top w:val="none" w:sz="0" w:space="0" w:color="auto"/>
        <w:left w:val="none" w:sz="0" w:space="0" w:color="auto"/>
        <w:bottom w:val="none" w:sz="0" w:space="0" w:color="auto"/>
        <w:right w:val="none" w:sz="0" w:space="0" w:color="auto"/>
      </w:divBdr>
    </w:div>
    <w:div w:id="778138798">
      <w:bodyDiv w:val="1"/>
      <w:marLeft w:val="0"/>
      <w:marRight w:val="0"/>
      <w:marTop w:val="0"/>
      <w:marBottom w:val="0"/>
      <w:divBdr>
        <w:top w:val="none" w:sz="0" w:space="0" w:color="auto"/>
        <w:left w:val="none" w:sz="0" w:space="0" w:color="auto"/>
        <w:bottom w:val="none" w:sz="0" w:space="0" w:color="auto"/>
        <w:right w:val="none" w:sz="0" w:space="0" w:color="auto"/>
      </w:divBdr>
    </w:div>
    <w:div w:id="779682853">
      <w:bodyDiv w:val="1"/>
      <w:marLeft w:val="0"/>
      <w:marRight w:val="0"/>
      <w:marTop w:val="0"/>
      <w:marBottom w:val="0"/>
      <w:divBdr>
        <w:top w:val="none" w:sz="0" w:space="0" w:color="auto"/>
        <w:left w:val="none" w:sz="0" w:space="0" w:color="auto"/>
        <w:bottom w:val="none" w:sz="0" w:space="0" w:color="auto"/>
        <w:right w:val="none" w:sz="0" w:space="0" w:color="auto"/>
      </w:divBdr>
    </w:div>
    <w:div w:id="784076979">
      <w:bodyDiv w:val="1"/>
      <w:marLeft w:val="0"/>
      <w:marRight w:val="0"/>
      <w:marTop w:val="0"/>
      <w:marBottom w:val="0"/>
      <w:divBdr>
        <w:top w:val="none" w:sz="0" w:space="0" w:color="auto"/>
        <w:left w:val="none" w:sz="0" w:space="0" w:color="auto"/>
        <w:bottom w:val="none" w:sz="0" w:space="0" w:color="auto"/>
        <w:right w:val="none" w:sz="0" w:space="0" w:color="auto"/>
      </w:divBdr>
    </w:div>
    <w:div w:id="787240060">
      <w:bodyDiv w:val="1"/>
      <w:marLeft w:val="0"/>
      <w:marRight w:val="0"/>
      <w:marTop w:val="0"/>
      <w:marBottom w:val="0"/>
      <w:divBdr>
        <w:top w:val="none" w:sz="0" w:space="0" w:color="auto"/>
        <w:left w:val="none" w:sz="0" w:space="0" w:color="auto"/>
        <w:bottom w:val="none" w:sz="0" w:space="0" w:color="auto"/>
        <w:right w:val="none" w:sz="0" w:space="0" w:color="auto"/>
      </w:divBdr>
    </w:div>
    <w:div w:id="807892300">
      <w:bodyDiv w:val="1"/>
      <w:marLeft w:val="0"/>
      <w:marRight w:val="0"/>
      <w:marTop w:val="0"/>
      <w:marBottom w:val="0"/>
      <w:divBdr>
        <w:top w:val="none" w:sz="0" w:space="0" w:color="auto"/>
        <w:left w:val="none" w:sz="0" w:space="0" w:color="auto"/>
        <w:bottom w:val="none" w:sz="0" w:space="0" w:color="auto"/>
        <w:right w:val="none" w:sz="0" w:space="0" w:color="auto"/>
      </w:divBdr>
    </w:div>
    <w:div w:id="811481044">
      <w:bodyDiv w:val="1"/>
      <w:marLeft w:val="0"/>
      <w:marRight w:val="0"/>
      <w:marTop w:val="0"/>
      <w:marBottom w:val="0"/>
      <w:divBdr>
        <w:top w:val="none" w:sz="0" w:space="0" w:color="auto"/>
        <w:left w:val="none" w:sz="0" w:space="0" w:color="auto"/>
        <w:bottom w:val="none" w:sz="0" w:space="0" w:color="auto"/>
        <w:right w:val="none" w:sz="0" w:space="0" w:color="auto"/>
      </w:divBdr>
    </w:div>
    <w:div w:id="814764297">
      <w:bodyDiv w:val="1"/>
      <w:marLeft w:val="0"/>
      <w:marRight w:val="0"/>
      <w:marTop w:val="0"/>
      <w:marBottom w:val="0"/>
      <w:divBdr>
        <w:top w:val="none" w:sz="0" w:space="0" w:color="auto"/>
        <w:left w:val="none" w:sz="0" w:space="0" w:color="auto"/>
        <w:bottom w:val="none" w:sz="0" w:space="0" w:color="auto"/>
        <w:right w:val="none" w:sz="0" w:space="0" w:color="auto"/>
      </w:divBdr>
    </w:div>
    <w:div w:id="822353919">
      <w:bodyDiv w:val="1"/>
      <w:marLeft w:val="0"/>
      <w:marRight w:val="0"/>
      <w:marTop w:val="0"/>
      <w:marBottom w:val="0"/>
      <w:divBdr>
        <w:top w:val="none" w:sz="0" w:space="0" w:color="auto"/>
        <w:left w:val="none" w:sz="0" w:space="0" w:color="auto"/>
        <w:bottom w:val="none" w:sz="0" w:space="0" w:color="auto"/>
        <w:right w:val="none" w:sz="0" w:space="0" w:color="auto"/>
      </w:divBdr>
    </w:div>
    <w:div w:id="829561541">
      <w:bodyDiv w:val="1"/>
      <w:marLeft w:val="0"/>
      <w:marRight w:val="0"/>
      <w:marTop w:val="0"/>
      <w:marBottom w:val="0"/>
      <w:divBdr>
        <w:top w:val="none" w:sz="0" w:space="0" w:color="auto"/>
        <w:left w:val="none" w:sz="0" w:space="0" w:color="auto"/>
        <w:bottom w:val="none" w:sz="0" w:space="0" w:color="auto"/>
        <w:right w:val="none" w:sz="0" w:space="0" w:color="auto"/>
      </w:divBdr>
    </w:div>
    <w:div w:id="832990633">
      <w:bodyDiv w:val="1"/>
      <w:marLeft w:val="0"/>
      <w:marRight w:val="0"/>
      <w:marTop w:val="0"/>
      <w:marBottom w:val="0"/>
      <w:divBdr>
        <w:top w:val="none" w:sz="0" w:space="0" w:color="auto"/>
        <w:left w:val="none" w:sz="0" w:space="0" w:color="auto"/>
        <w:bottom w:val="none" w:sz="0" w:space="0" w:color="auto"/>
        <w:right w:val="none" w:sz="0" w:space="0" w:color="auto"/>
      </w:divBdr>
    </w:div>
    <w:div w:id="838887625">
      <w:bodyDiv w:val="1"/>
      <w:marLeft w:val="0"/>
      <w:marRight w:val="0"/>
      <w:marTop w:val="0"/>
      <w:marBottom w:val="0"/>
      <w:divBdr>
        <w:top w:val="none" w:sz="0" w:space="0" w:color="auto"/>
        <w:left w:val="none" w:sz="0" w:space="0" w:color="auto"/>
        <w:bottom w:val="none" w:sz="0" w:space="0" w:color="auto"/>
        <w:right w:val="none" w:sz="0" w:space="0" w:color="auto"/>
      </w:divBdr>
    </w:div>
    <w:div w:id="846404391">
      <w:bodyDiv w:val="1"/>
      <w:marLeft w:val="0"/>
      <w:marRight w:val="0"/>
      <w:marTop w:val="0"/>
      <w:marBottom w:val="0"/>
      <w:divBdr>
        <w:top w:val="none" w:sz="0" w:space="0" w:color="auto"/>
        <w:left w:val="none" w:sz="0" w:space="0" w:color="auto"/>
        <w:bottom w:val="none" w:sz="0" w:space="0" w:color="auto"/>
        <w:right w:val="none" w:sz="0" w:space="0" w:color="auto"/>
      </w:divBdr>
    </w:div>
    <w:div w:id="850610356">
      <w:bodyDiv w:val="1"/>
      <w:marLeft w:val="0"/>
      <w:marRight w:val="0"/>
      <w:marTop w:val="0"/>
      <w:marBottom w:val="0"/>
      <w:divBdr>
        <w:top w:val="none" w:sz="0" w:space="0" w:color="auto"/>
        <w:left w:val="none" w:sz="0" w:space="0" w:color="auto"/>
        <w:bottom w:val="none" w:sz="0" w:space="0" w:color="auto"/>
        <w:right w:val="none" w:sz="0" w:space="0" w:color="auto"/>
      </w:divBdr>
    </w:div>
    <w:div w:id="857544582">
      <w:bodyDiv w:val="1"/>
      <w:marLeft w:val="0"/>
      <w:marRight w:val="0"/>
      <w:marTop w:val="0"/>
      <w:marBottom w:val="0"/>
      <w:divBdr>
        <w:top w:val="none" w:sz="0" w:space="0" w:color="auto"/>
        <w:left w:val="none" w:sz="0" w:space="0" w:color="auto"/>
        <w:bottom w:val="none" w:sz="0" w:space="0" w:color="auto"/>
        <w:right w:val="none" w:sz="0" w:space="0" w:color="auto"/>
      </w:divBdr>
    </w:div>
    <w:div w:id="861817259">
      <w:bodyDiv w:val="1"/>
      <w:marLeft w:val="0"/>
      <w:marRight w:val="0"/>
      <w:marTop w:val="0"/>
      <w:marBottom w:val="0"/>
      <w:divBdr>
        <w:top w:val="none" w:sz="0" w:space="0" w:color="auto"/>
        <w:left w:val="none" w:sz="0" w:space="0" w:color="auto"/>
        <w:bottom w:val="none" w:sz="0" w:space="0" w:color="auto"/>
        <w:right w:val="none" w:sz="0" w:space="0" w:color="auto"/>
      </w:divBdr>
    </w:div>
    <w:div w:id="872301060">
      <w:bodyDiv w:val="1"/>
      <w:marLeft w:val="0"/>
      <w:marRight w:val="0"/>
      <w:marTop w:val="0"/>
      <w:marBottom w:val="0"/>
      <w:divBdr>
        <w:top w:val="none" w:sz="0" w:space="0" w:color="auto"/>
        <w:left w:val="none" w:sz="0" w:space="0" w:color="auto"/>
        <w:bottom w:val="none" w:sz="0" w:space="0" w:color="auto"/>
        <w:right w:val="none" w:sz="0" w:space="0" w:color="auto"/>
      </w:divBdr>
    </w:div>
    <w:div w:id="873621070">
      <w:bodyDiv w:val="1"/>
      <w:marLeft w:val="0"/>
      <w:marRight w:val="0"/>
      <w:marTop w:val="0"/>
      <w:marBottom w:val="0"/>
      <w:divBdr>
        <w:top w:val="none" w:sz="0" w:space="0" w:color="auto"/>
        <w:left w:val="none" w:sz="0" w:space="0" w:color="auto"/>
        <w:bottom w:val="none" w:sz="0" w:space="0" w:color="auto"/>
        <w:right w:val="none" w:sz="0" w:space="0" w:color="auto"/>
      </w:divBdr>
    </w:div>
    <w:div w:id="892697163">
      <w:bodyDiv w:val="1"/>
      <w:marLeft w:val="0"/>
      <w:marRight w:val="0"/>
      <w:marTop w:val="0"/>
      <w:marBottom w:val="0"/>
      <w:divBdr>
        <w:top w:val="none" w:sz="0" w:space="0" w:color="auto"/>
        <w:left w:val="none" w:sz="0" w:space="0" w:color="auto"/>
        <w:bottom w:val="none" w:sz="0" w:space="0" w:color="auto"/>
        <w:right w:val="none" w:sz="0" w:space="0" w:color="auto"/>
      </w:divBdr>
    </w:div>
    <w:div w:id="900403192">
      <w:bodyDiv w:val="1"/>
      <w:marLeft w:val="0"/>
      <w:marRight w:val="0"/>
      <w:marTop w:val="0"/>
      <w:marBottom w:val="0"/>
      <w:divBdr>
        <w:top w:val="none" w:sz="0" w:space="0" w:color="auto"/>
        <w:left w:val="none" w:sz="0" w:space="0" w:color="auto"/>
        <w:bottom w:val="none" w:sz="0" w:space="0" w:color="auto"/>
        <w:right w:val="none" w:sz="0" w:space="0" w:color="auto"/>
      </w:divBdr>
    </w:div>
    <w:div w:id="906574517">
      <w:bodyDiv w:val="1"/>
      <w:marLeft w:val="0"/>
      <w:marRight w:val="0"/>
      <w:marTop w:val="0"/>
      <w:marBottom w:val="0"/>
      <w:divBdr>
        <w:top w:val="none" w:sz="0" w:space="0" w:color="auto"/>
        <w:left w:val="none" w:sz="0" w:space="0" w:color="auto"/>
        <w:bottom w:val="none" w:sz="0" w:space="0" w:color="auto"/>
        <w:right w:val="none" w:sz="0" w:space="0" w:color="auto"/>
      </w:divBdr>
    </w:div>
    <w:div w:id="911697871">
      <w:bodyDiv w:val="1"/>
      <w:marLeft w:val="0"/>
      <w:marRight w:val="0"/>
      <w:marTop w:val="0"/>
      <w:marBottom w:val="0"/>
      <w:divBdr>
        <w:top w:val="none" w:sz="0" w:space="0" w:color="auto"/>
        <w:left w:val="none" w:sz="0" w:space="0" w:color="auto"/>
        <w:bottom w:val="none" w:sz="0" w:space="0" w:color="auto"/>
        <w:right w:val="none" w:sz="0" w:space="0" w:color="auto"/>
      </w:divBdr>
    </w:div>
    <w:div w:id="912547875">
      <w:bodyDiv w:val="1"/>
      <w:marLeft w:val="0"/>
      <w:marRight w:val="0"/>
      <w:marTop w:val="0"/>
      <w:marBottom w:val="0"/>
      <w:divBdr>
        <w:top w:val="none" w:sz="0" w:space="0" w:color="auto"/>
        <w:left w:val="none" w:sz="0" w:space="0" w:color="auto"/>
        <w:bottom w:val="none" w:sz="0" w:space="0" w:color="auto"/>
        <w:right w:val="none" w:sz="0" w:space="0" w:color="auto"/>
      </w:divBdr>
    </w:div>
    <w:div w:id="915407173">
      <w:bodyDiv w:val="1"/>
      <w:marLeft w:val="0"/>
      <w:marRight w:val="0"/>
      <w:marTop w:val="0"/>
      <w:marBottom w:val="0"/>
      <w:divBdr>
        <w:top w:val="none" w:sz="0" w:space="0" w:color="auto"/>
        <w:left w:val="none" w:sz="0" w:space="0" w:color="auto"/>
        <w:bottom w:val="none" w:sz="0" w:space="0" w:color="auto"/>
        <w:right w:val="none" w:sz="0" w:space="0" w:color="auto"/>
      </w:divBdr>
    </w:div>
    <w:div w:id="932085456">
      <w:bodyDiv w:val="1"/>
      <w:marLeft w:val="0"/>
      <w:marRight w:val="0"/>
      <w:marTop w:val="0"/>
      <w:marBottom w:val="0"/>
      <w:divBdr>
        <w:top w:val="none" w:sz="0" w:space="0" w:color="auto"/>
        <w:left w:val="none" w:sz="0" w:space="0" w:color="auto"/>
        <w:bottom w:val="none" w:sz="0" w:space="0" w:color="auto"/>
        <w:right w:val="none" w:sz="0" w:space="0" w:color="auto"/>
      </w:divBdr>
    </w:div>
    <w:div w:id="936325410">
      <w:bodyDiv w:val="1"/>
      <w:marLeft w:val="0"/>
      <w:marRight w:val="0"/>
      <w:marTop w:val="0"/>
      <w:marBottom w:val="0"/>
      <w:divBdr>
        <w:top w:val="none" w:sz="0" w:space="0" w:color="auto"/>
        <w:left w:val="none" w:sz="0" w:space="0" w:color="auto"/>
        <w:bottom w:val="none" w:sz="0" w:space="0" w:color="auto"/>
        <w:right w:val="none" w:sz="0" w:space="0" w:color="auto"/>
      </w:divBdr>
    </w:div>
    <w:div w:id="942300035">
      <w:bodyDiv w:val="1"/>
      <w:marLeft w:val="0"/>
      <w:marRight w:val="0"/>
      <w:marTop w:val="0"/>
      <w:marBottom w:val="0"/>
      <w:divBdr>
        <w:top w:val="none" w:sz="0" w:space="0" w:color="auto"/>
        <w:left w:val="none" w:sz="0" w:space="0" w:color="auto"/>
        <w:bottom w:val="none" w:sz="0" w:space="0" w:color="auto"/>
        <w:right w:val="none" w:sz="0" w:space="0" w:color="auto"/>
      </w:divBdr>
    </w:div>
    <w:div w:id="950017070">
      <w:bodyDiv w:val="1"/>
      <w:marLeft w:val="0"/>
      <w:marRight w:val="0"/>
      <w:marTop w:val="0"/>
      <w:marBottom w:val="0"/>
      <w:divBdr>
        <w:top w:val="none" w:sz="0" w:space="0" w:color="auto"/>
        <w:left w:val="none" w:sz="0" w:space="0" w:color="auto"/>
        <w:bottom w:val="none" w:sz="0" w:space="0" w:color="auto"/>
        <w:right w:val="none" w:sz="0" w:space="0" w:color="auto"/>
      </w:divBdr>
    </w:div>
    <w:div w:id="951976569">
      <w:bodyDiv w:val="1"/>
      <w:marLeft w:val="0"/>
      <w:marRight w:val="0"/>
      <w:marTop w:val="0"/>
      <w:marBottom w:val="0"/>
      <w:divBdr>
        <w:top w:val="none" w:sz="0" w:space="0" w:color="auto"/>
        <w:left w:val="none" w:sz="0" w:space="0" w:color="auto"/>
        <w:bottom w:val="none" w:sz="0" w:space="0" w:color="auto"/>
        <w:right w:val="none" w:sz="0" w:space="0" w:color="auto"/>
      </w:divBdr>
    </w:div>
    <w:div w:id="959803227">
      <w:bodyDiv w:val="1"/>
      <w:marLeft w:val="0"/>
      <w:marRight w:val="0"/>
      <w:marTop w:val="0"/>
      <w:marBottom w:val="0"/>
      <w:divBdr>
        <w:top w:val="none" w:sz="0" w:space="0" w:color="auto"/>
        <w:left w:val="none" w:sz="0" w:space="0" w:color="auto"/>
        <w:bottom w:val="none" w:sz="0" w:space="0" w:color="auto"/>
        <w:right w:val="none" w:sz="0" w:space="0" w:color="auto"/>
      </w:divBdr>
    </w:div>
    <w:div w:id="961154964">
      <w:bodyDiv w:val="1"/>
      <w:marLeft w:val="0"/>
      <w:marRight w:val="0"/>
      <w:marTop w:val="0"/>
      <w:marBottom w:val="0"/>
      <w:divBdr>
        <w:top w:val="none" w:sz="0" w:space="0" w:color="auto"/>
        <w:left w:val="none" w:sz="0" w:space="0" w:color="auto"/>
        <w:bottom w:val="none" w:sz="0" w:space="0" w:color="auto"/>
        <w:right w:val="none" w:sz="0" w:space="0" w:color="auto"/>
      </w:divBdr>
    </w:div>
    <w:div w:id="961808310">
      <w:bodyDiv w:val="1"/>
      <w:marLeft w:val="0"/>
      <w:marRight w:val="0"/>
      <w:marTop w:val="0"/>
      <w:marBottom w:val="0"/>
      <w:divBdr>
        <w:top w:val="none" w:sz="0" w:space="0" w:color="auto"/>
        <w:left w:val="none" w:sz="0" w:space="0" w:color="auto"/>
        <w:bottom w:val="none" w:sz="0" w:space="0" w:color="auto"/>
        <w:right w:val="none" w:sz="0" w:space="0" w:color="auto"/>
      </w:divBdr>
    </w:div>
    <w:div w:id="962003710">
      <w:bodyDiv w:val="1"/>
      <w:marLeft w:val="0"/>
      <w:marRight w:val="0"/>
      <w:marTop w:val="0"/>
      <w:marBottom w:val="0"/>
      <w:divBdr>
        <w:top w:val="none" w:sz="0" w:space="0" w:color="auto"/>
        <w:left w:val="none" w:sz="0" w:space="0" w:color="auto"/>
        <w:bottom w:val="none" w:sz="0" w:space="0" w:color="auto"/>
        <w:right w:val="none" w:sz="0" w:space="0" w:color="auto"/>
      </w:divBdr>
    </w:div>
    <w:div w:id="963583350">
      <w:bodyDiv w:val="1"/>
      <w:marLeft w:val="0"/>
      <w:marRight w:val="0"/>
      <w:marTop w:val="0"/>
      <w:marBottom w:val="0"/>
      <w:divBdr>
        <w:top w:val="none" w:sz="0" w:space="0" w:color="auto"/>
        <w:left w:val="none" w:sz="0" w:space="0" w:color="auto"/>
        <w:bottom w:val="none" w:sz="0" w:space="0" w:color="auto"/>
        <w:right w:val="none" w:sz="0" w:space="0" w:color="auto"/>
      </w:divBdr>
    </w:div>
    <w:div w:id="966013307">
      <w:bodyDiv w:val="1"/>
      <w:marLeft w:val="0"/>
      <w:marRight w:val="0"/>
      <w:marTop w:val="0"/>
      <w:marBottom w:val="0"/>
      <w:divBdr>
        <w:top w:val="none" w:sz="0" w:space="0" w:color="auto"/>
        <w:left w:val="none" w:sz="0" w:space="0" w:color="auto"/>
        <w:bottom w:val="none" w:sz="0" w:space="0" w:color="auto"/>
        <w:right w:val="none" w:sz="0" w:space="0" w:color="auto"/>
      </w:divBdr>
    </w:div>
    <w:div w:id="966542003">
      <w:bodyDiv w:val="1"/>
      <w:marLeft w:val="0"/>
      <w:marRight w:val="0"/>
      <w:marTop w:val="0"/>
      <w:marBottom w:val="0"/>
      <w:divBdr>
        <w:top w:val="none" w:sz="0" w:space="0" w:color="auto"/>
        <w:left w:val="none" w:sz="0" w:space="0" w:color="auto"/>
        <w:bottom w:val="none" w:sz="0" w:space="0" w:color="auto"/>
        <w:right w:val="none" w:sz="0" w:space="0" w:color="auto"/>
      </w:divBdr>
    </w:div>
    <w:div w:id="976028032">
      <w:bodyDiv w:val="1"/>
      <w:marLeft w:val="0"/>
      <w:marRight w:val="0"/>
      <w:marTop w:val="0"/>
      <w:marBottom w:val="0"/>
      <w:divBdr>
        <w:top w:val="none" w:sz="0" w:space="0" w:color="auto"/>
        <w:left w:val="none" w:sz="0" w:space="0" w:color="auto"/>
        <w:bottom w:val="none" w:sz="0" w:space="0" w:color="auto"/>
        <w:right w:val="none" w:sz="0" w:space="0" w:color="auto"/>
      </w:divBdr>
    </w:div>
    <w:div w:id="976838347">
      <w:bodyDiv w:val="1"/>
      <w:marLeft w:val="0"/>
      <w:marRight w:val="0"/>
      <w:marTop w:val="0"/>
      <w:marBottom w:val="0"/>
      <w:divBdr>
        <w:top w:val="none" w:sz="0" w:space="0" w:color="auto"/>
        <w:left w:val="none" w:sz="0" w:space="0" w:color="auto"/>
        <w:bottom w:val="none" w:sz="0" w:space="0" w:color="auto"/>
        <w:right w:val="none" w:sz="0" w:space="0" w:color="auto"/>
      </w:divBdr>
    </w:div>
    <w:div w:id="978730886">
      <w:bodyDiv w:val="1"/>
      <w:marLeft w:val="0"/>
      <w:marRight w:val="0"/>
      <w:marTop w:val="0"/>
      <w:marBottom w:val="0"/>
      <w:divBdr>
        <w:top w:val="none" w:sz="0" w:space="0" w:color="auto"/>
        <w:left w:val="none" w:sz="0" w:space="0" w:color="auto"/>
        <w:bottom w:val="none" w:sz="0" w:space="0" w:color="auto"/>
        <w:right w:val="none" w:sz="0" w:space="0" w:color="auto"/>
      </w:divBdr>
    </w:div>
    <w:div w:id="979114511">
      <w:bodyDiv w:val="1"/>
      <w:marLeft w:val="0"/>
      <w:marRight w:val="0"/>
      <w:marTop w:val="0"/>
      <w:marBottom w:val="0"/>
      <w:divBdr>
        <w:top w:val="none" w:sz="0" w:space="0" w:color="auto"/>
        <w:left w:val="none" w:sz="0" w:space="0" w:color="auto"/>
        <w:bottom w:val="none" w:sz="0" w:space="0" w:color="auto"/>
        <w:right w:val="none" w:sz="0" w:space="0" w:color="auto"/>
      </w:divBdr>
    </w:div>
    <w:div w:id="983774588">
      <w:bodyDiv w:val="1"/>
      <w:marLeft w:val="0"/>
      <w:marRight w:val="0"/>
      <w:marTop w:val="0"/>
      <w:marBottom w:val="0"/>
      <w:divBdr>
        <w:top w:val="none" w:sz="0" w:space="0" w:color="auto"/>
        <w:left w:val="none" w:sz="0" w:space="0" w:color="auto"/>
        <w:bottom w:val="none" w:sz="0" w:space="0" w:color="auto"/>
        <w:right w:val="none" w:sz="0" w:space="0" w:color="auto"/>
      </w:divBdr>
    </w:div>
    <w:div w:id="995183594">
      <w:bodyDiv w:val="1"/>
      <w:marLeft w:val="0"/>
      <w:marRight w:val="0"/>
      <w:marTop w:val="0"/>
      <w:marBottom w:val="0"/>
      <w:divBdr>
        <w:top w:val="none" w:sz="0" w:space="0" w:color="auto"/>
        <w:left w:val="none" w:sz="0" w:space="0" w:color="auto"/>
        <w:bottom w:val="none" w:sz="0" w:space="0" w:color="auto"/>
        <w:right w:val="none" w:sz="0" w:space="0" w:color="auto"/>
      </w:divBdr>
    </w:div>
    <w:div w:id="998653024">
      <w:bodyDiv w:val="1"/>
      <w:marLeft w:val="0"/>
      <w:marRight w:val="0"/>
      <w:marTop w:val="0"/>
      <w:marBottom w:val="0"/>
      <w:divBdr>
        <w:top w:val="none" w:sz="0" w:space="0" w:color="auto"/>
        <w:left w:val="none" w:sz="0" w:space="0" w:color="auto"/>
        <w:bottom w:val="none" w:sz="0" w:space="0" w:color="auto"/>
        <w:right w:val="none" w:sz="0" w:space="0" w:color="auto"/>
      </w:divBdr>
    </w:div>
    <w:div w:id="1003513670">
      <w:bodyDiv w:val="1"/>
      <w:marLeft w:val="0"/>
      <w:marRight w:val="0"/>
      <w:marTop w:val="0"/>
      <w:marBottom w:val="0"/>
      <w:divBdr>
        <w:top w:val="none" w:sz="0" w:space="0" w:color="auto"/>
        <w:left w:val="none" w:sz="0" w:space="0" w:color="auto"/>
        <w:bottom w:val="none" w:sz="0" w:space="0" w:color="auto"/>
        <w:right w:val="none" w:sz="0" w:space="0" w:color="auto"/>
      </w:divBdr>
    </w:div>
    <w:div w:id="1005285632">
      <w:bodyDiv w:val="1"/>
      <w:marLeft w:val="0"/>
      <w:marRight w:val="0"/>
      <w:marTop w:val="0"/>
      <w:marBottom w:val="0"/>
      <w:divBdr>
        <w:top w:val="none" w:sz="0" w:space="0" w:color="auto"/>
        <w:left w:val="none" w:sz="0" w:space="0" w:color="auto"/>
        <w:bottom w:val="none" w:sz="0" w:space="0" w:color="auto"/>
        <w:right w:val="none" w:sz="0" w:space="0" w:color="auto"/>
      </w:divBdr>
    </w:div>
    <w:div w:id="1007633395">
      <w:bodyDiv w:val="1"/>
      <w:marLeft w:val="0"/>
      <w:marRight w:val="0"/>
      <w:marTop w:val="0"/>
      <w:marBottom w:val="0"/>
      <w:divBdr>
        <w:top w:val="none" w:sz="0" w:space="0" w:color="auto"/>
        <w:left w:val="none" w:sz="0" w:space="0" w:color="auto"/>
        <w:bottom w:val="none" w:sz="0" w:space="0" w:color="auto"/>
        <w:right w:val="none" w:sz="0" w:space="0" w:color="auto"/>
      </w:divBdr>
    </w:div>
    <w:div w:id="1015500594">
      <w:bodyDiv w:val="1"/>
      <w:marLeft w:val="0"/>
      <w:marRight w:val="0"/>
      <w:marTop w:val="0"/>
      <w:marBottom w:val="0"/>
      <w:divBdr>
        <w:top w:val="none" w:sz="0" w:space="0" w:color="auto"/>
        <w:left w:val="none" w:sz="0" w:space="0" w:color="auto"/>
        <w:bottom w:val="none" w:sz="0" w:space="0" w:color="auto"/>
        <w:right w:val="none" w:sz="0" w:space="0" w:color="auto"/>
      </w:divBdr>
    </w:div>
    <w:div w:id="1019284219">
      <w:bodyDiv w:val="1"/>
      <w:marLeft w:val="0"/>
      <w:marRight w:val="0"/>
      <w:marTop w:val="0"/>
      <w:marBottom w:val="0"/>
      <w:divBdr>
        <w:top w:val="none" w:sz="0" w:space="0" w:color="auto"/>
        <w:left w:val="none" w:sz="0" w:space="0" w:color="auto"/>
        <w:bottom w:val="none" w:sz="0" w:space="0" w:color="auto"/>
        <w:right w:val="none" w:sz="0" w:space="0" w:color="auto"/>
      </w:divBdr>
    </w:div>
    <w:div w:id="1027146765">
      <w:bodyDiv w:val="1"/>
      <w:marLeft w:val="0"/>
      <w:marRight w:val="0"/>
      <w:marTop w:val="0"/>
      <w:marBottom w:val="0"/>
      <w:divBdr>
        <w:top w:val="none" w:sz="0" w:space="0" w:color="auto"/>
        <w:left w:val="none" w:sz="0" w:space="0" w:color="auto"/>
        <w:bottom w:val="none" w:sz="0" w:space="0" w:color="auto"/>
        <w:right w:val="none" w:sz="0" w:space="0" w:color="auto"/>
      </w:divBdr>
    </w:div>
    <w:div w:id="1031220979">
      <w:bodyDiv w:val="1"/>
      <w:marLeft w:val="0"/>
      <w:marRight w:val="0"/>
      <w:marTop w:val="0"/>
      <w:marBottom w:val="0"/>
      <w:divBdr>
        <w:top w:val="none" w:sz="0" w:space="0" w:color="auto"/>
        <w:left w:val="none" w:sz="0" w:space="0" w:color="auto"/>
        <w:bottom w:val="none" w:sz="0" w:space="0" w:color="auto"/>
        <w:right w:val="none" w:sz="0" w:space="0" w:color="auto"/>
      </w:divBdr>
    </w:div>
    <w:div w:id="1037581793">
      <w:bodyDiv w:val="1"/>
      <w:marLeft w:val="0"/>
      <w:marRight w:val="0"/>
      <w:marTop w:val="0"/>
      <w:marBottom w:val="0"/>
      <w:divBdr>
        <w:top w:val="none" w:sz="0" w:space="0" w:color="auto"/>
        <w:left w:val="none" w:sz="0" w:space="0" w:color="auto"/>
        <w:bottom w:val="none" w:sz="0" w:space="0" w:color="auto"/>
        <w:right w:val="none" w:sz="0" w:space="0" w:color="auto"/>
      </w:divBdr>
    </w:div>
    <w:div w:id="1040790117">
      <w:bodyDiv w:val="1"/>
      <w:marLeft w:val="0"/>
      <w:marRight w:val="0"/>
      <w:marTop w:val="0"/>
      <w:marBottom w:val="0"/>
      <w:divBdr>
        <w:top w:val="none" w:sz="0" w:space="0" w:color="auto"/>
        <w:left w:val="none" w:sz="0" w:space="0" w:color="auto"/>
        <w:bottom w:val="none" w:sz="0" w:space="0" w:color="auto"/>
        <w:right w:val="none" w:sz="0" w:space="0" w:color="auto"/>
      </w:divBdr>
    </w:div>
    <w:div w:id="1049066633">
      <w:bodyDiv w:val="1"/>
      <w:marLeft w:val="0"/>
      <w:marRight w:val="0"/>
      <w:marTop w:val="0"/>
      <w:marBottom w:val="0"/>
      <w:divBdr>
        <w:top w:val="none" w:sz="0" w:space="0" w:color="auto"/>
        <w:left w:val="none" w:sz="0" w:space="0" w:color="auto"/>
        <w:bottom w:val="none" w:sz="0" w:space="0" w:color="auto"/>
        <w:right w:val="none" w:sz="0" w:space="0" w:color="auto"/>
      </w:divBdr>
    </w:div>
    <w:div w:id="1059744395">
      <w:bodyDiv w:val="1"/>
      <w:marLeft w:val="0"/>
      <w:marRight w:val="0"/>
      <w:marTop w:val="0"/>
      <w:marBottom w:val="0"/>
      <w:divBdr>
        <w:top w:val="none" w:sz="0" w:space="0" w:color="auto"/>
        <w:left w:val="none" w:sz="0" w:space="0" w:color="auto"/>
        <w:bottom w:val="none" w:sz="0" w:space="0" w:color="auto"/>
        <w:right w:val="none" w:sz="0" w:space="0" w:color="auto"/>
      </w:divBdr>
    </w:div>
    <w:div w:id="1060788510">
      <w:bodyDiv w:val="1"/>
      <w:marLeft w:val="0"/>
      <w:marRight w:val="0"/>
      <w:marTop w:val="0"/>
      <w:marBottom w:val="0"/>
      <w:divBdr>
        <w:top w:val="none" w:sz="0" w:space="0" w:color="auto"/>
        <w:left w:val="none" w:sz="0" w:space="0" w:color="auto"/>
        <w:bottom w:val="none" w:sz="0" w:space="0" w:color="auto"/>
        <w:right w:val="none" w:sz="0" w:space="0" w:color="auto"/>
      </w:divBdr>
    </w:div>
    <w:div w:id="1062829100">
      <w:bodyDiv w:val="1"/>
      <w:marLeft w:val="0"/>
      <w:marRight w:val="0"/>
      <w:marTop w:val="0"/>
      <w:marBottom w:val="0"/>
      <w:divBdr>
        <w:top w:val="none" w:sz="0" w:space="0" w:color="auto"/>
        <w:left w:val="none" w:sz="0" w:space="0" w:color="auto"/>
        <w:bottom w:val="none" w:sz="0" w:space="0" w:color="auto"/>
        <w:right w:val="none" w:sz="0" w:space="0" w:color="auto"/>
      </w:divBdr>
    </w:div>
    <w:div w:id="1064566805">
      <w:bodyDiv w:val="1"/>
      <w:marLeft w:val="0"/>
      <w:marRight w:val="0"/>
      <w:marTop w:val="0"/>
      <w:marBottom w:val="0"/>
      <w:divBdr>
        <w:top w:val="none" w:sz="0" w:space="0" w:color="auto"/>
        <w:left w:val="none" w:sz="0" w:space="0" w:color="auto"/>
        <w:bottom w:val="none" w:sz="0" w:space="0" w:color="auto"/>
        <w:right w:val="none" w:sz="0" w:space="0" w:color="auto"/>
      </w:divBdr>
    </w:div>
    <w:div w:id="1071384995">
      <w:bodyDiv w:val="1"/>
      <w:marLeft w:val="0"/>
      <w:marRight w:val="0"/>
      <w:marTop w:val="0"/>
      <w:marBottom w:val="0"/>
      <w:divBdr>
        <w:top w:val="none" w:sz="0" w:space="0" w:color="auto"/>
        <w:left w:val="none" w:sz="0" w:space="0" w:color="auto"/>
        <w:bottom w:val="none" w:sz="0" w:space="0" w:color="auto"/>
        <w:right w:val="none" w:sz="0" w:space="0" w:color="auto"/>
      </w:divBdr>
    </w:div>
    <w:div w:id="1072657429">
      <w:bodyDiv w:val="1"/>
      <w:marLeft w:val="0"/>
      <w:marRight w:val="0"/>
      <w:marTop w:val="0"/>
      <w:marBottom w:val="0"/>
      <w:divBdr>
        <w:top w:val="none" w:sz="0" w:space="0" w:color="auto"/>
        <w:left w:val="none" w:sz="0" w:space="0" w:color="auto"/>
        <w:bottom w:val="none" w:sz="0" w:space="0" w:color="auto"/>
        <w:right w:val="none" w:sz="0" w:space="0" w:color="auto"/>
      </w:divBdr>
    </w:div>
    <w:div w:id="1080061053">
      <w:bodyDiv w:val="1"/>
      <w:marLeft w:val="0"/>
      <w:marRight w:val="0"/>
      <w:marTop w:val="0"/>
      <w:marBottom w:val="0"/>
      <w:divBdr>
        <w:top w:val="none" w:sz="0" w:space="0" w:color="auto"/>
        <w:left w:val="none" w:sz="0" w:space="0" w:color="auto"/>
        <w:bottom w:val="none" w:sz="0" w:space="0" w:color="auto"/>
        <w:right w:val="none" w:sz="0" w:space="0" w:color="auto"/>
      </w:divBdr>
    </w:div>
    <w:div w:id="1085882967">
      <w:bodyDiv w:val="1"/>
      <w:marLeft w:val="0"/>
      <w:marRight w:val="0"/>
      <w:marTop w:val="0"/>
      <w:marBottom w:val="0"/>
      <w:divBdr>
        <w:top w:val="none" w:sz="0" w:space="0" w:color="auto"/>
        <w:left w:val="none" w:sz="0" w:space="0" w:color="auto"/>
        <w:bottom w:val="none" w:sz="0" w:space="0" w:color="auto"/>
        <w:right w:val="none" w:sz="0" w:space="0" w:color="auto"/>
      </w:divBdr>
    </w:div>
    <w:div w:id="1092236530">
      <w:bodyDiv w:val="1"/>
      <w:marLeft w:val="0"/>
      <w:marRight w:val="0"/>
      <w:marTop w:val="0"/>
      <w:marBottom w:val="0"/>
      <w:divBdr>
        <w:top w:val="none" w:sz="0" w:space="0" w:color="auto"/>
        <w:left w:val="none" w:sz="0" w:space="0" w:color="auto"/>
        <w:bottom w:val="none" w:sz="0" w:space="0" w:color="auto"/>
        <w:right w:val="none" w:sz="0" w:space="0" w:color="auto"/>
      </w:divBdr>
    </w:div>
    <w:div w:id="1098021049">
      <w:bodyDiv w:val="1"/>
      <w:marLeft w:val="0"/>
      <w:marRight w:val="0"/>
      <w:marTop w:val="0"/>
      <w:marBottom w:val="0"/>
      <w:divBdr>
        <w:top w:val="none" w:sz="0" w:space="0" w:color="auto"/>
        <w:left w:val="none" w:sz="0" w:space="0" w:color="auto"/>
        <w:bottom w:val="none" w:sz="0" w:space="0" w:color="auto"/>
        <w:right w:val="none" w:sz="0" w:space="0" w:color="auto"/>
      </w:divBdr>
    </w:div>
    <w:div w:id="1099988464">
      <w:bodyDiv w:val="1"/>
      <w:marLeft w:val="0"/>
      <w:marRight w:val="0"/>
      <w:marTop w:val="0"/>
      <w:marBottom w:val="0"/>
      <w:divBdr>
        <w:top w:val="none" w:sz="0" w:space="0" w:color="auto"/>
        <w:left w:val="none" w:sz="0" w:space="0" w:color="auto"/>
        <w:bottom w:val="none" w:sz="0" w:space="0" w:color="auto"/>
        <w:right w:val="none" w:sz="0" w:space="0" w:color="auto"/>
      </w:divBdr>
    </w:div>
    <w:div w:id="1105273050">
      <w:bodyDiv w:val="1"/>
      <w:marLeft w:val="0"/>
      <w:marRight w:val="0"/>
      <w:marTop w:val="0"/>
      <w:marBottom w:val="0"/>
      <w:divBdr>
        <w:top w:val="none" w:sz="0" w:space="0" w:color="auto"/>
        <w:left w:val="none" w:sz="0" w:space="0" w:color="auto"/>
        <w:bottom w:val="none" w:sz="0" w:space="0" w:color="auto"/>
        <w:right w:val="none" w:sz="0" w:space="0" w:color="auto"/>
      </w:divBdr>
    </w:div>
    <w:div w:id="1116221296">
      <w:bodyDiv w:val="1"/>
      <w:marLeft w:val="0"/>
      <w:marRight w:val="0"/>
      <w:marTop w:val="0"/>
      <w:marBottom w:val="0"/>
      <w:divBdr>
        <w:top w:val="none" w:sz="0" w:space="0" w:color="auto"/>
        <w:left w:val="none" w:sz="0" w:space="0" w:color="auto"/>
        <w:bottom w:val="none" w:sz="0" w:space="0" w:color="auto"/>
        <w:right w:val="none" w:sz="0" w:space="0" w:color="auto"/>
      </w:divBdr>
    </w:div>
    <w:div w:id="1117063379">
      <w:bodyDiv w:val="1"/>
      <w:marLeft w:val="0"/>
      <w:marRight w:val="0"/>
      <w:marTop w:val="0"/>
      <w:marBottom w:val="0"/>
      <w:divBdr>
        <w:top w:val="none" w:sz="0" w:space="0" w:color="auto"/>
        <w:left w:val="none" w:sz="0" w:space="0" w:color="auto"/>
        <w:bottom w:val="none" w:sz="0" w:space="0" w:color="auto"/>
        <w:right w:val="none" w:sz="0" w:space="0" w:color="auto"/>
      </w:divBdr>
    </w:div>
    <w:div w:id="1127119752">
      <w:bodyDiv w:val="1"/>
      <w:marLeft w:val="0"/>
      <w:marRight w:val="0"/>
      <w:marTop w:val="0"/>
      <w:marBottom w:val="0"/>
      <w:divBdr>
        <w:top w:val="none" w:sz="0" w:space="0" w:color="auto"/>
        <w:left w:val="none" w:sz="0" w:space="0" w:color="auto"/>
        <w:bottom w:val="none" w:sz="0" w:space="0" w:color="auto"/>
        <w:right w:val="none" w:sz="0" w:space="0" w:color="auto"/>
      </w:divBdr>
    </w:div>
    <w:div w:id="1128472958">
      <w:bodyDiv w:val="1"/>
      <w:marLeft w:val="0"/>
      <w:marRight w:val="0"/>
      <w:marTop w:val="0"/>
      <w:marBottom w:val="0"/>
      <w:divBdr>
        <w:top w:val="none" w:sz="0" w:space="0" w:color="auto"/>
        <w:left w:val="none" w:sz="0" w:space="0" w:color="auto"/>
        <w:bottom w:val="none" w:sz="0" w:space="0" w:color="auto"/>
        <w:right w:val="none" w:sz="0" w:space="0" w:color="auto"/>
      </w:divBdr>
    </w:div>
    <w:div w:id="1129395529">
      <w:bodyDiv w:val="1"/>
      <w:marLeft w:val="0"/>
      <w:marRight w:val="0"/>
      <w:marTop w:val="0"/>
      <w:marBottom w:val="0"/>
      <w:divBdr>
        <w:top w:val="none" w:sz="0" w:space="0" w:color="auto"/>
        <w:left w:val="none" w:sz="0" w:space="0" w:color="auto"/>
        <w:bottom w:val="none" w:sz="0" w:space="0" w:color="auto"/>
        <w:right w:val="none" w:sz="0" w:space="0" w:color="auto"/>
      </w:divBdr>
    </w:div>
    <w:div w:id="1131290413">
      <w:bodyDiv w:val="1"/>
      <w:marLeft w:val="0"/>
      <w:marRight w:val="0"/>
      <w:marTop w:val="0"/>
      <w:marBottom w:val="0"/>
      <w:divBdr>
        <w:top w:val="none" w:sz="0" w:space="0" w:color="auto"/>
        <w:left w:val="none" w:sz="0" w:space="0" w:color="auto"/>
        <w:bottom w:val="none" w:sz="0" w:space="0" w:color="auto"/>
        <w:right w:val="none" w:sz="0" w:space="0" w:color="auto"/>
      </w:divBdr>
    </w:div>
    <w:div w:id="1137451490">
      <w:bodyDiv w:val="1"/>
      <w:marLeft w:val="0"/>
      <w:marRight w:val="0"/>
      <w:marTop w:val="0"/>
      <w:marBottom w:val="0"/>
      <w:divBdr>
        <w:top w:val="none" w:sz="0" w:space="0" w:color="auto"/>
        <w:left w:val="none" w:sz="0" w:space="0" w:color="auto"/>
        <w:bottom w:val="none" w:sz="0" w:space="0" w:color="auto"/>
        <w:right w:val="none" w:sz="0" w:space="0" w:color="auto"/>
      </w:divBdr>
    </w:div>
    <w:div w:id="1147625768">
      <w:bodyDiv w:val="1"/>
      <w:marLeft w:val="0"/>
      <w:marRight w:val="0"/>
      <w:marTop w:val="0"/>
      <w:marBottom w:val="0"/>
      <w:divBdr>
        <w:top w:val="none" w:sz="0" w:space="0" w:color="auto"/>
        <w:left w:val="none" w:sz="0" w:space="0" w:color="auto"/>
        <w:bottom w:val="none" w:sz="0" w:space="0" w:color="auto"/>
        <w:right w:val="none" w:sz="0" w:space="0" w:color="auto"/>
      </w:divBdr>
    </w:div>
    <w:div w:id="1147942428">
      <w:bodyDiv w:val="1"/>
      <w:marLeft w:val="0"/>
      <w:marRight w:val="0"/>
      <w:marTop w:val="0"/>
      <w:marBottom w:val="0"/>
      <w:divBdr>
        <w:top w:val="none" w:sz="0" w:space="0" w:color="auto"/>
        <w:left w:val="none" w:sz="0" w:space="0" w:color="auto"/>
        <w:bottom w:val="none" w:sz="0" w:space="0" w:color="auto"/>
        <w:right w:val="none" w:sz="0" w:space="0" w:color="auto"/>
      </w:divBdr>
    </w:div>
    <w:div w:id="1150051496">
      <w:bodyDiv w:val="1"/>
      <w:marLeft w:val="0"/>
      <w:marRight w:val="0"/>
      <w:marTop w:val="0"/>
      <w:marBottom w:val="0"/>
      <w:divBdr>
        <w:top w:val="none" w:sz="0" w:space="0" w:color="auto"/>
        <w:left w:val="none" w:sz="0" w:space="0" w:color="auto"/>
        <w:bottom w:val="none" w:sz="0" w:space="0" w:color="auto"/>
        <w:right w:val="none" w:sz="0" w:space="0" w:color="auto"/>
      </w:divBdr>
    </w:div>
    <w:div w:id="1151099128">
      <w:bodyDiv w:val="1"/>
      <w:marLeft w:val="0"/>
      <w:marRight w:val="0"/>
      <w:marTop w:val="0"/>
      <w:marBottom w:val="0"/>
      <w:divBdr>
        <w:top w:val="none" w:sz="0" w:space="0" w:color="auto"/>
        <w:left w:val="none" w:sz="0" w:space="0" w:color="auto"/>
        <w:bottom w:val="none" w:sz="0" w:space="0" w:color="auto"/>
        <w:right w:val="none" w:sz="0" w:space="0" w:color="auto"/>
      </w:divBdr>
    </w:div>
    <w:div w:id="1155606766">
      <w:bodyDiv w:val="1"/>
      <w:marLeft w:val="0"/>
      <w:marRight w:val="0"/>
      <w:marTop w:val="0"/>
      <w:marBottom w:val="0"/>
      <w:divBdr>
        <w:top w:val="none" w:sz="0" w:space="0" w:color="auto"/>
        <w:left w:val="none" w:sz="0" w:space="0" w:color="auto"/>
        <w:bottom w:val="none" w:sz="0" w:space="0" w:color="auto"/>
        <w:right w:val="none" w:sz="0" w:space="0" w:color="auto"/>
      </w:divBdr>
    </w:div>
    <w:div w:id="1158689845">
      <w:bodyDiv w:val="1"/>
      <w:marLeft w:val="0"/>
      <w:marRight w:val="0"/>
      <w:marTop w:val="0"/>
      <w:marBottom w:val="0"/>
      <w:divBdr>
        <w:top w:val="none" w:sz="0" w:space="0" w:color="auto"/>
        <w:left w:val="none" w:sz="0" w:space="0" w:color="auto"/>
        <w:bottom w:val="none" w:sz="0" w:space="0" w:color="auto"/>
        <w:right w:val="none" w:sz="0" w:space="0" w:color="auto"/>
      </w:divBdr>
    </w:div>
    <w:div w:id="1163662580">
      <w:bodyDiv w:val="1"/>
      <w:marLeft w:val="0"/>
      <w:marRight w:val="0"/>
      <w:marTop w:val="0"/>
      <w:marBottom w:val="0"/>
      <w:divBdr>
        <w:top w:val="none" w:sz="0" w:space="0" w:color="auto"/>
        <w:left w:val="none" w:sz="0" w:space="0" w:color="auto"/>
        <w:bottom w:val="none" w:sz="0" w:space="0" w:color="auto"/>
        <w:right w:val="none" w:sz="0" w:space="0" w:color="auto"/>
      </w:divBdr>
    </w:div>
    <w:div w:id="1172262889">
      <w:bodyDiv w:val="1"/>
      <w:marLeft w:val="0"/>
      <w:marRight w:val="0"/>
      <w:marTop w:val="0"/>
      <w:marBottom w:val="0"/>
      <w:divBdr>
        <w:top w:val="none" w:sz="0" w:space="0" w:color="auto"/>
        <w:left w:val="none" w:sz="0" w:space="0" w:color="auto"/>
        <w:bottom w:val="none" w:sz="0" w:space="0" w:color="auto"/>
        <w:right w:val="none" w:sz="0" w:space="0" w:color="auto"/>
      </w:divBdr>
    </w:div>
    <w:div w:id="1178540525">
      <w:bodyDiv w:val="1"/>
      <w:marLeft w:val="0"/>
      <w:marRight w:val="0"/>
      <w:marTop w:val="0"/>
      <w:marBottom w:val="0"/>
      <w:divBdr>
        <w:top w:val="none" w:sz="0" w:space="0" w:color="auto"/>
        <w:left w:val="none" w:sz="0" w:space="0" w:color="auto"/>
        <w:bottom w:val="none" w:sz="0" w:space="0" w:color="auto"/>
        <w:right w:val="none" w:sz="0" w:space="0" w:color="auto"/>
      </w:divBdr>
    </w:div>
    <w:div w:id="1179537908">
      <w:bodyDiv w:val="1"/>
      <w:marLeft w:val="0"/>
      <w:marRight w:val="0"/>
      <w:marTop w:val="0"/>
      <w:marBottom w:val="0"/>
      <w:divBdr>
        <w:top w:val="none" w:sz="0" w:space="0" w:color="auto"/>
        <w:left w:val="none" w:sz="0" w:space="0" w:color="auto"/>
        <w:bottom w:val="none" w:sz="0" w:space="0" w:color="auto"/>
        <w:right w:val="none" w:sz="0" w:space="0" w:color="auto"/>
      </w:divBdr>
    </w:div>
    <w:div w:id="1180317614">
      <w:bodyDiv w:val="1"/>
      <w:marLeft w:val="0"/>
      <w:marRight w:val="0"/>
      <w:marTop w:val="0"/>
      <w:marBottom w:val="0"/>
      <w:divBdr>
        <w:top w:val="none" w:sz="0" w:space="0" w:color="auto"/>
        <w:left w:val="none" w:sz="0" w:space="0" w:color="auto"/>
        <w:bottom w:val="none" w:sz="0" w:space="0" w:color="auto"/>
        <w:right w:val="none" w:sz="0" w:space="0" w:color="auto"/>
      </w:divBdr>
    </w:div>
    <w:div w:id="1180389211">
      <w:bodyDiv w:val="1"/>
      <w:marLeft w:val="0"/>
      <w:marRight w:val="0"/>
      <w:marTop w:val="0"/>
      <w:marBottom w:val="0"/>
      <w:divBdr>
        <w:top w:val="none" w:sz="0" w:space="0" w:color="auto"/>
        <w:left w:val="none" w:sz="0" w:space="0" w:color="auto"/>
        <w:bottom w:val="none" w:sz="0" w:space="0" w:color="auto"/>
        <w:right w:val="none" w:sz="0" w:space="0" w:color="auto"/>
      </w:divBdr>
    </w:div>
    <w:div w:id="1184129361">
      <w:bodyDiv w:val="1"/>
      <w:marLeft w:val="0"/>
      <w:marRight w:val="0"/>
      <w:marTop w:val="0"/>
      <w:marBottom w:val="0"/>
      <w:divBdr>
        <w:top w:val="none" w:sz="0" w:space="0" w:color="auto"/>
        <w:left w:val="none" w:sz="0" w:space="0" w:color="auto"/>
        <w:bottom w:val="none" w:sz="0" w:space="0" w:color="auto"/>
        <w:right w:val="none" w:sz="0" w:space="0" w:color="auto"/>
      </w:divBdr>
    </w:div>
    <w:div w:id="1189027495">
      <w:bodyDiv w:val="1"/>
      <w:marLeft w:val="0"/>
      <w:marRight w:val="0"/>
      <w:marTop w:val="0"/>
      <w:marBottom w:val="0"/>
      <w:divBdr>
        <w:top w:val="none" w:sz="0" w:space="0" w:color="auto"/>
        <w:left w:val="none" w:sz="0" w:space="0" w:color="auto"/>
        <w:bottom w:val="none" w:sz="0" w:space="0" w:color="auto"/>
        <w:right w:val="none" w:sz="0" w:space="0" w:color="auto"/>
      </w:divBdr>
    </w:div>
    <w:div w:id="1201675223">
      <w:bodyDiv w:val="1"/>
      <w:marLeft w:val="0"/>
      <w:marRight w:val="0"/>
      <w:marTop w:val="0"/>
      <w:marBottom w:val="0"/>
      <w:divBdr>
        <w:top w:val="none" w:sz="0" w:space="0" w:color="auto"/>
        <w:left w:val="none" w:sz="0" w:space="0" w:color="auto"/>
        <w:bottom w:val="none" w:sz="0" w:space="0" w:color="auto"/>
        <w:right w:val="none" w:sz="0" w:space="0" w:color="auto"/>
      </w:divBdr>
    </w:div>
    <w:div w:id="1205212985">
      <w:bodyDiv w:val="1"/>
      <w:marLeft w:val="0"/>
      <w:marRight w:val="0"/>
      <w:marTop w:val="0"/>
      <w:marBottom w:val="0"/>
      <w:divBdr>
        <w:top w:val="none" w:sz="0" w:space="0" w:color="auto"/>
        <w:left w:val="none" w:sz="0" w:space="0" w:color="auto"/>
        <w:bottom w:val="none" w:sz="0" w:space="0" w:color="auto"/>
        <w:right w:val="none" w:sz="0" w:space="0" w:color="auto"/>
      </w:divBdr>
    </w:div>
    <w:div w:id="1210023698">
      <w:bodyDiv w:val="1"/>
      <w:marLeft w:val="0"/>
      <w:marRight w:val="0"/>
      <w:marTop w:val="0"/>
      <w:marBottom w:val="0"/>
      <w:divBdr>
        <w:top w:val="none" w:sz="0" w:space="0" w:color="auto"/>
        <w:left w:val="none" w:sz="0" w:space="0" w:color="auto"/>
        <w:bottom w:val="none" w:sz="0" w:space="0" w:color="auto"/>
        <w:right w:val="none" w:sz="0" w:space="0" w:color="auto"/>
      </w:divBdr>
    </w:div>
    <w:div w:id="1219636106">
      <w:bodyDiv w:val="1"/>
      <w:marLeft w:val="0"/>
      <w:marRight w:val="0"/>
      <w:marTop w:val="0"/>
      <w:marBottom w:val="0"/>
      <w:divBdr>
        <w:top w:val="none" w:sz="0" w:space="0" w:color="auto"/>
        <w:left w:val="none" w:sz="0" w:space="0" w:color="auto"/>
        <w:bottom w:val="none" w:sz="0" w:space="0" w:color="auto"/>
        <w:right w:val="none" w:sz="0" w:space="0" w:color="auto"/>
      </w:divBdr>
    </w:div>
    <w:div w:id="1240870634">
      <w:bodyDiv w:val="1"/>
      <w:marLeft w:val="0"/>
      <w:marRight w:val="0"/>
      <w:marTop w:val="0"/>
      <w:marBottom w:val="0"/>
      <w:divBdr>
        <w:top w:val="none" w:sz="0" w:space="0" w:color="auto"/>
        <w:left w:val="none" w:sz="0" w:space="0" w:color="auto"/>
        <w:bottom w:val="none" w:sz="0" w:space="0" w:color="auto"/>
        <w:right w:val="none" w:sz="0" w:space="0" w:color="auto"/>
      </w:divBdr>
    </w:div>
    <w:div w:id="1251088186">
      <w:bodyDiv w:val="1"/>
      <w:marLeft w:val="0"/>
      <w:marRight w:val="0"/>
      <w:marTop w:val="0"/>
      <w:marBottom w:val="0"/>
      <w:divBdr>
        <w:top w:val="none" w:sz="0" w:space="0" w:color="auto"/>
        <w:left w:val="none" w:sz="0" w:space="0" w:color="auto"/>
        <w:bottom w:val="none" w:sz="0" w:space="0" w:color="auto"/>
        <w:right w:val="none" w:sz="0" w:space="0" w:color="auto"/>
      </w:divBdr>
    </w:div>
    <w:div w:id="1260064184">
      <w:bodyDiv w:val="1"/>
      <w:marLeft w:val="0"/>
      <w:marRight w:val="0"/>
      <w:marTop w:val="0"/>
      <w:marBottom w:val="0"/>
      <w:divBdr>
        <w:top w:val="none" w:sz="0" w:space="0" w:color="auto"/>
        <w:left w:val="none" w:sz="0" w:space="0" w:color="auto"/>
        <w:bottom w:val="none" w:sz="0" w:space="0" w:color="auto"/>
        <w:right w:val="none" w:sz="0" w:space="0" w:color="auto"/>
      </w:divBdr>
    </w:div>
    <w:div w:id="1270813466">
      <w:bodyDiv w:val="1"/>
      <w:marLeft w:val="0"/>
      <w:marRight w:val="0"/>
      <w:marTop w:val="0"/>
      <w:marBottom w:val="0"/>
      <w:divBdr>
        <w:top w:val="none" w:sz="0" w:space="0" w:color="auto"/>
        <w:left w:val="none" w:sz="0" w:space="0" w:color="auto"/>
        <w:bottom w:val="none" w:sz="0" w:space="0" w:color="auto"/>
        <w:right w:val="none" w:sz="0" w:space="0" w:color="auto"/>
      </w:divBdr>
    </w:div>
    <w:div w:id="1276521031">
      <w:bodyDiv w:val="1"/>
      <w:marLeft w:val="0"/>
      <w:marRight w:val="0"/>
      <w:marTop w:val="0"/>
      <w:marBottom w:val="0"/>
      <w:divBdr>
        <w:top w:val="none" w:sz="0" w:space="0" w:color="auto"/>
        <w:left w:val="none" w:sz="0" w:space="0" w:color="auto"/>
        <w:bottom w:val="none" w:sz="0" w:space="0" w:color="auto"/>
        <w:right w:val="none" w:sz="0" w:space="0" w:color="auto"/>
      </w:divBdr>
    </w:div>
    <w:div w:id="1279334729">
      <w:bodyDiv w:val="1"/>
      <w:marLeft w:val="0"/>
      <w:marRight w:val="0"/>
      <w:marTop w:val="0"/>
      <w:marBottom w:val="0"/>
      <w:divBdr>
        <w:top w:val="none" w:sz="0" w:space="0" w:color="auto"/>
        <w:left w:val="none" w:sz="0" w:space="0" w:color="auto"/>
        <w:bottom w:val="none" w:sz="0" w:space="0" w:color="auto"/>
        <w:right w:val="none" w:sz="0" w:space="0" w:color="auto"/>
      </w:divBdr>
    </w:div>
    <w:div w:id="1293436231">
      <w:bodyDiv w:val="1"/>
      <w:marLeft w:val="0"/>
      <w:marRight w:val="0"/>
      <w:marTop w:val="0"/>
      <w:marBottom w:val="0"/>
      <w:divBdr>
        <w:top w:val="none" w:sz="0" w:space="0" w:color="auto"/>
        <w:left w:val="none" w:sz="0" w:space="0" w:color="auto"/>
        <w:bottom w:val="none" w:sz="0" w:space="0" w:color="auto"/>
        <w:right w:val="none" w:sz="0" w:space="0" w:color="auto"/>
      </w:divBdr>
    </w:div>
    <w:div w:id="1293511897">
      <w:bodyDiv w:val="1"/>
      <w:marLeft w:val="0"/>
      <w:marRight w:val="0"/>
      <w:marTop w:val="0"/>
      <w:marBottom w:val="0"/>
      <w:divBdr>
        <w:top w:val="none" w:sz="0" w:space="0" w:color="auto"/>
        <w:left w:val="none" w:sz="0" w:space="0" w:color="auto"/>
        <w:bottom w:val="none" w:sz="0" w:space="0" w:color="auto"/>
        <w:right w:val="none" w:sz="0" w:space="0" w:color="auto"/>
      </w:divBdr>
    </w:div>
    <w:div w:id="1296570477">
      <w:bodyDiv w:val="1"/>
      <w:marLeft w:val="0"/>
      <w:marRight w:val="0"/>
      <w:marTop w:val="0"/>
      <w:marBottom w:val="0"/>
      <w:divBdr>
        <w:top w:val="none" w:sz="0" w:space="0" w:color="auto"/>
        <w:left w:val="none" w:sz="0" w:space="0" w:color="auto"/>
        <w:bottom w:val="none" w:sz="0" w:space="0" w:color="auto"/>
        <w:right w:val="none" w:sz="0" w:space="0" w:color="auto"/>
      </w:divBdr>
    </w:div>
    <w:div w:id="1307322996">
      <w:bodyDiv w:val="1"/>
      <w:marLeft w:val="0"/>
      <w:marRight w:val="0"/>
      <w:marTop w:val="0"/>
      <w:marBottom w:val="0"/>
      <w:divBdr>
        <w:top w:val="none" w:sz="0" w:space="0" w:color="auto"/>
        <w:left w:val="none" w:sz="0" w:space="0" w:color="auto"/>
        <w:bottom w:val="none" w:sz="0" w:space="0" w:color="auto"/>
        <w:right w:val="none" w:sz="0" w:space="0" w:color="auto"/>
      </w:divBdr>
    </w:div>
    <w:div w:id="1310356313">
      <w:bodyDiv w:val="1"/>
      <w:marLeft w:val="0"/>
      <w:marRight w:val="0"/>
      <w:marTop w:val="0"/>
      <w:marBottom w:val="0"/>
      <w:divBdr>
        <w:top w:val="none" w:sz="0" w:space="0" w:color="auto"/>
        <w:left w:val="none" w:sz="0" w:space="0" w:color="auto"/>
        <w:bottom w:val="none" w:sz="0" w:space="0" w:color="auto"/>
        <w:right w:val="none" w:sz="0" w:space="0" w:color="auto"/>
      </w:divBdr>
    </w:div>
    <w:div w:id="1311054337">
      <w:bodyDiv w:val="1"/>
      <w:marLeft w:val="0"/>
      <w:marRight w:val="0"/>
      <w:marTop w:val="0"/>
      <w:marBottom w:val="0"/>
      <w:divBdr>
        <w:top w:val="none" w:sz="0" w:space="0" w:color="auto"/>
        <w:left w:val="none" w:sz="0" w:space="0" w:color="auto"/>
        <w:bottom w:val="none" w:sz="0" w:space="0" w:color="auto"/>
        <w:right w:val="none" w:sz="0" w:space="0" w:color="auto"/>
      </w:divBdr>
    </w:div>
    <w:div w:id="1322350978">
      <w:bodyDiv w:val="1"/>
      <w:marLeft w:val="0"/>
      <w:marRight w:val="0"/>
      <w:marTop w:val="0"/>
      <w:marBottom w:val="0"/>
      <w:divBdr>
        <w:top w:val="none" w:sz="0" w:space="0" w:color="auto"/>
        <w:left w:val="none" w:sz="0" w:space="0" w:color="auto"/>
        <w:bottom w:val="none" w:sz="0" w:space="0" w:color="auto"/>
        <w:right w:val="none" w:sz="0" w:space="0" w:color="auto"/>
      </w:divBdr>
    </w:div>
    <w:div w:id="1327710561">
      <w:bodyDiv w:val="1"/>
      <w:marLeft w:val="0"/>
      <w:marRight w:val="0"/>
      <w:marTop w:val="0"/>
      <w:marBottom w:val="0"/>
      <w:divBdr>
        <w:top w:val="none" w:sz="0" w:space="0" w:color="auto"/>
        <w:left w:val="none" w:sz="0" w:space="0" w:color="auto"/>
        <w:bottom w:val="none" w:sz="0" w:space="0" w:color="auto"/>
        <w:right w:val="none" w:sz="0" w:space="0" w:color="auto"/>
      </w:divBdr>
    </w:div>
    <w:div w:id="1336349091">
      <w:bodyDiv w:val="1"/>
      <w:marLeft w:val="0"/>
      <w:marRight w:val="0"/>
      <w:marTop w:val="0"/>
      <w:marBottom w:val="0"/>
      <w:divBdr>
        <w:top w:val="none" w:sz="0" w:space="0" w:color="auto"/>
        <w:left w:val="none" w:sz="0" w:space="0" w:color="auto"/>
        <w:bottom w:val="none" w:sz="0" w:space="0" w:color="auto"/>
        <w:right w:val="none" w:sz="0" w:space="0" w:color="auto"/>
      </w:divBdr>
    </w:div>
    <w:div w:id="1337617370">
      <w:bodyDiv w:val="1"/>
      <w:marLeft w:val="0"/>
      <w:marRight w:val="0"/>
      <w:marTop w:val="0"/>
      <w:marBottom w:val="0"/>
      <w:divBdr>
        <w:top w:val="none" w:sz="0" w:space="0" w:color="auto"/>
        <w:left w:val="none" w:sz="0" w:space="0" w:color="auto"/>
        <w:bottom w:val="none" w:sz="0" w:space="0" w:color="auto"/>
        <w:right w:val="none" w:sz="0" w:space="0" w:color="auto"/>
      </w:divBdr>
    </w:div>
    <w:div w:id="1344280207">
      <w:bodyDiv w:val="1"/>
      <w:marLeft w:val="0"/>
      <w:marRight w:val="0"/>
      <w:marTop w:val="0"/>
      <w:marBottom w:val="0"/>
      <w:divBdr>
        <w:top w:val="none" w:sz="0" w:space="0" w:color="auto"/>
        <w:left w:val="none" w:sz="0" w:space="0" w:color="auto"/>
        <w:bottom w:val="none" w:sz="0" w:space="0" w:color="auto"/>
        <w:right w:val="none" w:sz="0" w:space="0" w:color="auto"/>
      </w:divBdr>
    </w:div>
    <w:div w:id="1383939731">
      <w:bodyDiv w:val="1"/>
      <w:marLeft w:val="0"/>
      <w:marRight w:val="0"/>
      <w:marTop w:val="0"/>
      <w:marBottom w:val="0"/>
      <w:divBdr>
        <w:top w:val="none" w:sz="0" w:space="0" w:color="auto"/>
        <w:left w:val="none" w:sz="0" w:space="0" w:color="auto"/>
        <w:bottom w:val="none" w:sz="0" w:space="0" w:color="auto"/>
        <w:right w:val="none" w:sz="0" w:space="0" w:color="auto"/>
      </w:divBdr>
    </w:div>
    <w:div w:id="1387560831">
      <w:bodyDiv w:val="1"/>
      <w:marLeft w:val="0"/>
      <w:marRight w:val="0"/>
      <w:marTop w:val="0"/>
      <w:marBottom w:val="0"/>
      <w:divBdr>
        <w:top w:val="none" w:sz="0" w:space="0" w:color="auto"/>
        <w:left w:val="none" w:sz="0" w:space="0" w:color="auto"/>
        <w:bottom w:val="none" w:sz="0" w:space="0" w:color="auto"/>
        <w:right w:val="none" w:sz="0" w:space="0" w:color="auto"/>
      </w:divBdr>
    </w:div>
    <w:div w:id="1389643154">
      <w:bodyDiv w:val="1"/>
      <w:marLeft w:val="0"/>
      <w:marRight w:val="0"/>
      <w:marTop w:val="0"/>
      <w:marBottom w:val="0"/>
      <w:divBdr>
        <w:top w:val="none" w:sz="0" w:space="0" w:color="auto"/>
        <w:left w:val="none" w:sz="0" w:space="0" w:color="auto"/>
        <w:bottom w:val="none" w:sz="0" w:space="0" w:color="auto"/>
        <w:right w:val="none" w:sz="0" w:space="0" w:color="auto"/>
      </w:divBdr>
    </w:div>
    <w:div w:id="1391809476">
      <w:bodyDiv w:val="1"/>
      <w:marLeft w:val="0"/>
      <w:marRight w:val="0"/>
      <w:marTop w:val="0"/>
      <w:marBottom w:val="0"/>
      <w:divBdr>
        <w:top w:val="none" w:sz="0" w:space="0" w:color="auto"/>
        <w:left w:val="none" w:sz="0" w:space="0" w:color="auto"/>
        <w:bottom w:val="none" w:sz="0" w:space="0" w:color="auto"/>
        <w:right w:val="none" w:sz="0" w:space="0" w:color="auto"/>
      </w:divBdr>
    </w:div>
    <w:div w:id="1398045376">
      <w:bodyDiv w:val="1"/>
      <w:marLeft w:val="0"/>
      <w:marRight w:val="0"/>
      <w:marTop w:val="0"/>
      <w:marBottom w:val="0"/>
      <w:divBdr>
        <w:top w:val="none" w:sz="0" w:space="0" w:color="auto"/>
        <w:left w:val="none" w:sz="0" w:space="0" w:color="auto"/>
        <w:bottom w:val="none" w:sz="0" w:space="0" w:color="auto"/>
        <w:right w:val="none" w:sz="0" w:space="0" w:color="auto"/>
      </w:divBdr>
    </w:div>
    <w:div w:id="1423641823">
      <w:bodyDiv w:val="1"/>
      <w:marLeft w:val="0"/>
      <w:marRight w:val="0"/>
      <w:marTop w:val="0"/>
      <w:marBottom w:val="0"/>
      <w:divBdr>
        <w:top w:val="none" w:sz="0" w:space="0" w:color="auto"/>
        <w:left w:val="none" w:sz="0" w:space="0" w:color="auto"/>
        <w:bottom w:val="none" w:sz="0" w:space="0" w:color="auto"/>
        <w:right w:val="none" w:sz="0" w:space="0" w:color="auto"/>
      </w:divBdr>
    </w:div>
    <w:div w:id="1434864740">
      <w:bodyDiv w:val="1"/>
      <w:marLeft w:val="0"/>
      <w:marRight w:val="0"/>
      <w:marTop w:val="0"/>
      <w:marBottom w:val="0"/>
      <w:divBdr>
        <w:top w:val="none" w:sz="0" w:space="0" w:color="auto"/>
        <w:left w:val="none" w:sz="0" w:space="0" w:color="auto"/>
        <w:bottom w:val="none" w:sz="0" w:space="0" w:color="auto"/>
        <w:right w:val="none" w:sz="0" w:space="0" w:color="auto"/>
      </w:divBdr>
    </w:div>
    <w:div w:id="1443302753">
      <w:bodyDiv w:val="1"/>
      <w:marLeft w:val="0"/>
      <w:marRight w:val="0"/>
      <w:marTop w:val="0"/>
      <w:marBottom w:val="0"/>
      <w:divBdr>
        <w:top w:val="none" w:sz="0" w:space="0" w:color="auto"/>
        <w:left w:val="none" w:sz="0" w:space="0" w:color="auto"/>
        <w:bottom w:val="none" w:sz="0" w:space="0" w:color="auto"/>
        <w:right w:val="none" w:sz="0" w:space="0" w:color="auto"/>
      </w:divBdr>
    </w:div>
    <w:div w:id="1463112924">
      <w:bodyDiv w:val="1"/>
      <w:marLeft w:val="0"/>
      <w:marRight w:val="0"/>
      <w:marTop w:val="0"/>
      <w:marBottom w:val="0"/>
      <w:divBdr>
        <w:top w:val="none" w:sz="0" w:space="0" w:color="auto"/>
        <w:left w:val="none" w:sz="0" w:space="0" w:color="auto"/>
        <w:bottom w:val="none" w:sz="0" w:space="0" w:color="auto"/>
        <w:right w:val="none" w:sz="0" w:space="0" w:color="auto"/>
      </w:divBdr>
    </w:div>
    <w:div w:id="1464882282">
      <w:bodyDiv w:val="1"/>
      <w:marLeft w:val="0"/>
      <w:marRight w:val="0"/>
      <w:marTop w:val="0"/>
      <w:marBottom w:val="0"/>
      <w:divBdr>
        <w:top w:val="none" w:sz="0" w:space="0" w:color="auto"/>
        <w:left w:val="none" w:sz="0" w:space="0" w:color="auto"/>
        <w:bottom w:val="none" w:sz="0" w:space="0" w:color="auto"/>
        <w:right w:val="none" w:sz="0" w:space="0" w:color="auto"/>
      </w:divBdr>
    </w:div>
    <w:div w:id="1471551537">
      <w:bodyDiv w:val="1"/>
      <w:marLeft w:val="0"/>
      <w:marRight w:val="0"/>
      <w:marTop w:val="0"/>
      <w:marBottom w:val="0"/>
      <w:divBdr>
        <w:top w:val="none" w:sz="0" w:space="0" w:color="auto"/>
        <w:left w:val="none" w:sz="0" w:space="0" w:color="auto"/>
        <w:bottom w:val="none" w:sz="0" w:space="0" w:color="auto"/>
        <w:right w:val="none" w:sz="0" w:space="0" w:color="auto"/>
      </w:divBdr>
    </w:div>
    <w:div w:id="1479151162">
      <w:bodyDiv w:val="1"/>
      <w:marLeft w:val="0"/>
      <w:marRight w:val="0"/>
      <w:marTop w:val="0"/>
      <w:marBottom w:val="0"/>
      <w:divBdr>
        <w:top w:val="none" w:sz="0" w:space="0" w:color="auto"/>
        <w:left w:val="none" w:sz="0" w:space="0" w:color="auto"/>
        <w:bottom w:val="none" w:sz="0" w:space="0" w:color="auto"/>
        <w:right w:val="none" w:sz="0" w:space="0" w:color="auto"/>
      </w:divBdr>
    </w:div>
    <w:div w:id="1484396166">
      <w:bodyDiv w:val="1"/>
      <w:marLeft w:val="0"/>
      <w:marRight w:val="0"/>
      <w:marTop w:val="0"/>
      <w:marBottom w:val="0"/>
      <w:divBdr>
        <w:top w:val="none" w:sz="0" w:space="0" w:color="auto"/>
        <w:left w:val="none" w:sz="0" w:space="0" w:color="auto"/>
        <w:bottom w:val="none" w:sz="0" w:space="0" w:color="auto"/>
        <w:right w:val="none" w:sz="0" w:space="0" w:color="auto"/>
      </w:divBdr>
    </w:div>
    <w:div w:id="1492134643">
      <w:bodyDiv w:val="1"/>
      <w:marLeft w:val="0"/>
      <w:marRight w:val="0"/>
      <w:marTop w:val="0"/>
      <w:marBottom w:val="0"/>
      <w:divBdr>
        <w:top w:val="none" w:sz="0" w:space="0" w:color="auto"/>
        <w:left w:val="none" w:sz="0" w:space="0" w:color="auto"/>
        <w:bottom w:val="none" w:sz="0" w:space="0" w:color="auto"/>
        <w:right w:val="none" w:sz="0" w:space="0" w:color="auto"/>
      </w:divBdr>
    </w:div>
    <w:div w:id="1492715851">
      <w:bodyDiv w:val="1"/>
      <w:marLeft w:val="0"/>
      <w:marRight w:val="0"/>
      <w:marTop w:val="0"/>
      <w:marBottom w:val="0"/>
      <w:divBdr>
        <w:top w:val="none" w:sz="0" w:space="0" w:color="auto"/>
        <w:left w:val="none" w:sz="0" w:space="0" w:color="auto"/>
        <w:bottom w:val="none" w:sz="0" w:space="0" w:color="auto"/>
        <w:right w:val="none" w:sz="0" w:space="0" w:color="auto"/>
      </w:divBdr>
    </w:div>
    <w:div w:id="1494029221">
      <w:bodyDiv w:val="1"/>
      <w:marLeft w:val="0"/>
      <w:marRight w:val="0"/>
      <w:marTop w:val="0"/>
      <w:marBottom w:val="0"/>
      <w:divBdr>
        <w:top w:val="none" w:sz="0" w:space="0" w:color="auto"/>
        <w:left w:val="none" w:sz="0" w:space="0" w:color="auto"/>
        <w:bottom w:val="none" w:sz="0" w:space="0" w:color="auto"/>
        <w:right w:val="none" w:sz="0" w:space="0" w:color="auto"/>
      </w:divBdr>
    </w:div>
    <w:div w:id="1494490533">
      <w:bodyDiv w:val="1"/>
      <w:marLeft w:val="0"/>
      <w:marRight w:val="0"/>
      <w:marTop w:val="0"/>
      <w:marBottom w:val="0"/>
      <w:divBdr>
        <w:top w:val="none" w:sz="0" w:space="0" w:color="auto"/>
        <w:left w:val="none" w:sz="0" w:space="0" w:color="auto"/>
        <w:bottom w:val="none" w:sz="0" w:space="0" w:color="auto"/>
        <w:right w:val="none" w:sz="0" w:space="0" w:color="auto"/>
      </w:divBdr>
    </w:div>
    <w:div w:id="1499810865">
      <w:bodyDiv w:val="1"/>
      <w:marLeft w:val="0"/>
      <w:marRight w:val="0"/>
      <w:marTop w:val="0"/>
      <w:marBottom w:val="0"/>
      <w:divBdr>
        <w:top w:val="none" w:sz="0" w:space="0" w:color="auto"/>
        <w:left w:val="none" w:sz="0" w:space="0" w:color="auto"/>
        <w:bottom w:val="none" w:sz="0" w:space="0" w:color="auto"/>
        <w:right w:val="none" w:sz="0" w:space="0" w:color="auto"/>
      </w:divBdr>
    </w:div>
    <w:div w:id="1499881500">
      <w:bodyDiv w:val="1"/>
      <w:marLeft w:val="0"/>
      <w:marRight w:val="0"/>
      <w:marTop w:val="0"/>
      <w:marBottom w:val="0"/>
      <w:divBdr>
        <w:top w:val="none" w:sz="0" w:space="0" w:color="auto"/>
        <w:left w:val="none" w:sz="0" w:space="0" w:color="auto"/>
        <w:bottom w:val="none" w:sz="0" w:space="0" w:color="auto"/>
        <w:right w:val="none" w:sz="0" w:space="0" w:color="auto"/>
      </w:divBdr>
    </w:div>
    <w:div w:id="1502888093">
      <w:bodyDiv w:val="1"/>
      <w:marLeft w:val="0"/>
      <w:marRight w:val="0"/>
      <w:marTop w:val="0"/>
      <w:marBottom w:val="0"/>
      <w:divBdr>
        <w:top w:val="none" w:sz="0" w:space="0" w:color="auto"/>
        <w:left w:val="none" w:sz="0" w:space="0" w:color="auto"/>
        <w:bottom w:val="none" w:sz="0" w:space="0" w:color="auto"/>
        <w:right w:val="none" w:sz="0" w:space="0" w:color="auto"/>
      </w:divBdr>
    </w:div>
    <w:div w:id="1503937030">
      <w:bodyDiv w:val="1"/>
      <w:marLeft w:val="0"/>
      <w:marRight w:val="0"/>
      <w:marTop w:val="0"/>
      <w:marBottom w:val="0"/>
      <w:divBdr>
        <w:top w:val="none" w:sz="0" w:space="0" w:color="auto"/>
        <w:left w:val="none" w:sz="0" w:space="0" w:color="auto"/>
        <w:bottom w:val="none" w:sz="0" w:space="0" w:color="auto"/>
        <w:right w:val="none" w:sz="0" w:space="0" w:color="auto"/>
      </w:divBdr>
    </w:div>
    <w:div w:id="1513760262">
      <w:bodyDiv w:val="1"/>
      <w:marLeft w:val="0"/>
      <w:marRight w:val="0"/>
      <w:marTop w:val="0"/>
      <w:marBottom w:val="0"/>
      <w:divBdr>
        <w:top w:val="none" w:sz="0" w:space="0" w:color="auto"/>
        <w:left w:val="none" w:sz="0" w:space="0" w:color="auto"/>
        <w:bottom w:val="none" w:sz="0" w:space="0" w:color="auto"/>
        <w:right w:val="none" w:sz="0" w:space="0" w:color="auto"/>
      </w:divBdr>
    </w:div>
    <w:div w:id="1517424101">
      <w:bodyDiv w:val="1"/>
      <w:marLeft w:val="0"/>
      <w:marRight w:val="0"/>
      <w:marTop w:val="0"/>
      <w:marBottom w:val="0"/>
      <w:divBdr>
        <w:top w:val="none" w:sz="0" w:space="0" w:color="auto"/>
        <w:left w:val="none" w:sz="0" w:space="0" w:color="auto"/>
        <w:bottom w:val="none" w:sz="0" w:space="0" w:color="auto"/>
        <w:right w:val="none" w:sz="0" w:space="0" w:color="auto"/>
      </w:divBdr>
    </w:div>
    <w:div w:id="1522208926">
      <w:bodyDiv w:val="1"/>
      <w:marLeft w:val="0"/>
      <w:marRight w:val="0"/>
      <w:marTop w:val="0"/>
      <w:marBottom w:val="0"/>
      <w:divBdr>
        <w:top w:val="none" w:sz="0" w:space="0" w:color="auto"/>
        <w:left w:val="none" w:sz="0" w:space="0" w:color="auto"/>
        <w:bottom w:val="none" w:sz="0" w:space="0" w:color="auto"/>
        <w:right w:val="none" w:sz="0" w:space="0" w:color="auto"/>
      </w:divBdr>
    </w:div>
    <w:div w:id="1523784945">
      <w:bodyDiv w:val="1"/>
      <w:marLeft w:val="0"/>
      <w:marRight w:val="0"/>
      <w:marTop w:val="0"/>
      <w:marBottom w:val="0"/>
      <w:divBdr>
        <w:top w:val="none" w:sz="0" w:space="0" w:color="auto"/>
        <w:left w:val="none" w:sz="0" w:space="0" w:color="auto"/>
        <w:bottom w:val="none" w:sz="0" w:space="0" w:color="auto"/>
        <w:right w:val="none" w:sz="0" w:space="0" w:color="auto"/>
      </w:divBdr>
    </w:div>
    <w:div w:id="1526406402">
      <w:bodyDiv w:val="1"/>
      <w:marLeft w:val="0"/>
      <w:marRight w:val="0"/>
      <w:marTop w:val="0"/>
      <w:marBottom w:val="0"/>
      <w:divBdr>
        <w:top w:val="none" w:sz="0" w:space="0" w:color="auto"/>
        <w:left w:val="none" w:sz="0" w:space="0" w:color="auto"/>
        <w:bottom w:val="none" w:sz="0" w:space="0" w:color="auto"/>
        <w:right w:val="none" w:sz="0" w:space="0" w:color="auto"/>
      </w:divBdr>
    </w:div>
    <w:div w:id="1534229528">
      <w:bodyDiv w:val="1"/>
      <w:marLeft w:val="0"/>
      <w:marRight w:val="0"/>
      <w:marTop w:val="0"/>
      <w:marBottom w:val="0"/>
      <w:divBdr>
        <w:top w:val="none" w:sz="0" w:space="0" w:color="auto"/>
        <w:left w:val="none" w:sz="0" w:space="0" w:color="auto"/>
        <w:bottom w:val="none" w:sz="0" w:space="0" w:color="auto"/>
        <w:right w:val="none" w:sz="0" w:space="0" w:color="auto"/>
      </w:divBdr>
    </w:div>
    <w:div w:id="1542789533">
      <w:bodyDiv w:val="1"/>
      <w:marLeft w:val="0"/>
      <w:marRight w:val="0"/>
      <w:marTop w:val="0"/>
      <w:marBottom w:val="0"/>
      <w:divBdr>
        <w:top w:val="none" w:sz="0" w:space="0" w:color="auto"/>
        <w:left w:val="none" w:sz="0" w:space="0" w:color="auto"/>
        <w:bottom w:val="none" w:sz="0" w:space="0" w:color="auto"/>
        <w:right w:val="none" w:sz="0" w:space="0" w:color="auto"/>
      </w:divBdr>
    </w:div>
    <w:div w:id="1547260511">
      <w:bodyDiv w:val="1"/>
      <w:marLeft w:val="0"/>
      <w:marRight w:val="0"/>
      <w:marTop w:val="0"/>
      <w:marBottom w:val="0"/>
      <w:divBdr>
        <w:top w:val="none" w:sz="0" w:space="0" w:color="auto"/>
        <w:left w:val="none" w:sz="0" w:space="0" w:color="auto"/>
        <w:bottom w:val="none" w:sz="0" w:space="0" w:color="auto"/>
        <w:right w:val="none" w:sz="0" w:space="0" w:color="auto"/>
      </w:divBdr>
    </w:div>
    <w:div w:id="1548226489">
      <w:bodyDiv w:val="1"/>
      <w:marLeft w:val="0"/>
      <w:marRight w:val="0"/>
      <w:marTop w:val="0"/>
      <w:marBottom w:val="0"/>
      <w:divBdr>
        <w:top w:val="none" w:sz="0" w:space="0" w:color="auto"/>
        <w:left w:val="none" w:sz="0" w:space="0" w:color="auto"/>
        <w:bottom w:val="none" w:sz="0" w:space="0" w:color="auto"/>
        <w:right w:val="none" w:sz="0" w:space="0" w:color="auto"/>
      </w:divBdr>
    </w:div>
    <w:div w:id="1548377648">
      <w:bodyDiv w:val="1"/>
      <w:marLeft w:val="0"/>
      <w:marRight w:val="0"/>
      <w:marTop w:val="0"/>
      <w:marBottom w:val="0"/>
      <w:divBdr>
        <w:top w:val="none" w:sz="0" w:space="0" w:color="auto"/>
        <w:left w:val="none" w:sz="0" w:space="0" w:color="auto"/>
        <w:bottom w:val="none" w:sz="0" w:space="0" w:color="auto"/>
        <w:right w:val="none" w:sz="0" w:space="0" w:color="auto"/>
      </w:divBdr>
    </w:div>
    <w:div w:id="1573007145">
      <w:bodyDiv w:val="1"/>
      <w:marLeft w:val="0"/>
      <w:marRight w:val="0"/>
      <w:marTop w:val="0"/>
      <w:marBottom w:val="0"/>
      <w:divBdr>
        <w:top w:val="none" w:sz="0" w:space="0" w:color="auto"/>
        <w:left w:val="none" w:sz="0" w:space="0" w:color="auto"/>
        <w:bottom w:val="none" w:sz="0" w:space="0" w:color="auto"/>
        <w:right w:val="none" w:sz="0" w:space="0" w:color="auto"/>
      </w:divBdr>
    </w:div>
    <w:div w:id="1574658192">
      <w:bodyDiv w:val="1"/>
      <w:marLeft w:val="0"/>
      <w:marRight w:val="0"/>
      <w:marTop w:val="0"/>
      <w:marBottom w:val="0"/>
      <w:divBdr>
        <w:top w:val="none" w:sz="0" w:space="0" w:color="auto"/>
        <w:left w:val="none" w:sz="0" w:space="0" w:color="auto"/>
        <w:bottom w:val="none" w:sz="0" w:space="0" w:color="auto"/>
        <w:right w:val="none" w:sz="0" w:space="0" w:color="auto"/>
      </w:divBdr>
    </w:div>
    <w:div w:id="1577662909">
      <w:bodyDiv w:val="1"/>
      <w:marLeft w:val="0"/>
      <w:marRight w:val="0"/>
      <w:marTop w:val="0"/>
      <w:marBottom w:val="0"/>
      <w:divBdr>
        <w:top w:val="none" w:sz="0" w:space="0" w:color="auto"/>
        <w:left w:val="none" w:sz="0" w:space="0" w:color="auto"/>
        <w:bottom w:val="none" w:sz="0" w:space="0" w:color="auto"/>
        <w:right w:val="none" w:sz="0" w:space="0" w:color="auto"/>
      </w:divBdr>
    </w:div>
    <w:div w:id="1584680956">
      <w:bodyDiv w:val="1"/>
      <w:marLeft w:val="0"/>
      <w:marRight w:val="0"/>
      <w:marTop w:val="0"/>
      <w:marBottom w:val="0"/>
      <w:divBdr>
        <w:top w:val="none" w:sz="0" w:space="0" w:color="auto"/>
        <w:left w:val="none" w:sz="0" w:space="0" w:color="auto"/>
        <w:bottom w:val="none" w:sz="0" w:space="0" w:color="auto"/>
        <w:right w:val="none" w:sz="0" w:space="0" w:color="auto"/>
      </w:divBdr>
    </w:div>
    <w:div w:id="1585645397">
      <w:bodyDiv w:val="1"/>
      <w:marLeft w:val="0"/>
      <w:marRight w:val="0"/>
      <w:marTop w:val="0"/>
      <w:marBottom w:val="0"/>
      <w:divBdr>
        <w:top w:val="none" w:sz="0" w:space="0" w:color="auto"/>
        <w:left w:val="none" w:sz="0" w:space="0" w:color="auto"/>
        <w:bottom w:val="none" w:sz="0" w:space="0" w:color="auto"/>
        <w:right w:val="none" w:sz="0" w:space="0" w:color="auto"/>
      </w:divBdr>
    </w:div>
    <w:div w:id="1587417696">
      <w:bodyDiv w:val="1"/>
      <w:marLeft w:val="0"/>
      <w:marRight w:val="0"/>
      <w:marTop w:val="0"/>
      <w:marBottom w:val="0"/>
      <w:divBdr>
        <w:top w:val="none" w:sz="0" w:space="0" w:color="auto"/>
        <w:left w:val="none" w:sz="0" w:space="0" w:color="auto"/>
        <w:bottom w:val="none" w:sz="0" w:space="0" w:color="auto"/>
        <w:right w:val="none" w:sz="0" w:space="0" w:color="auto"/>
      </w:divBdr>
    </w:div>
    <w:div w:id="1602301013">
      <w:bodyDiv w:val="1"/>
      <w:marLeft w:val="0"/>
      <w:marRight w:val="0"/>
      <w:marTop w:val="0"/>
      <w:marBottom w:val="0"/>
      <w:divBdr>
        <w:top w:val="none" w:sz="0" w:space="0" w:color="auto"/>
        <w:left w:val="none" w:sz="0" w:space="0" w:color="auto"/>
        <w:bottom w:val="none" w:sz="0" w:space="0" w:color="auto"/>
        <w:right w:val="none" w:sz="0" w:space="0" w:color="auto"/>
      </w:divBdr>
    </w:div>
    <w:div w:id="1608662130">
      <w:bodyDiv w:val="1"/>
      <w:marLeft w:val="0"/>
      <w:marRight w:val="0"/>
      <w:marTop w:val="0"/>
      <w:marBottom w:val="0"/>
      <w:divBdr>
        <w:top w:val="none" w:sz="0" w:space="0" w:color="auto"/>
        <w:left w:val="none" w:sz="0" w:space="0" w:color="auto"/>
        <w:bottom w:val="none" w:sz="0" w:space="0" w:color="auto"/>
        <w:right w:val="none" w:sz="0" w:space="0" w:color="auto"/>
      </w:divBdr>
    </w:div>
    <w:div w:id="1609507904">
      <w:bodyDiv w:val="1"/>
      <w:marLeft w:val="0"/>
      <w:marRight w:val="0"/>
      <w:marTop w:val="0"/>
      <w:marBottom w:val="0"/>
      <w:divBdr>
        <w:top w:val="none" w:sz="0" w:space="0" w:color="auto"/>
        <w:left w:val="none" w:sz="0" w:space="0" w:color="auto"/>
        <w:bottom w:val="none" w:sz="0" w:space="0" w:color="auto"/>
        <w:right w:val="none" w:sz="0" w:space="0" w:color="auto"/>
      </w:divBdr>
    </w:div>
    <w:div w:id="1610894542">
      <w:bodyDiv w:val="1"/>
      <w:marLeft w:val="0"/>
      <w:marRight w:val="0"/>
      <w:marTop w:val="0"/>
      <w:marBottom w:val="0"/>
      <w:divBdr>
        <w:top w:val="none" w:sz="0" w:space="0" w:color="auto"/>
        <w:left w:val="none" w:sz="0" w:space="0" w:color="auto"/>
        <w:bottom w:val="none" w:sz="0" w:space="0" w:color="auto"/>
        <w:right w:val="none" w:sz="0" w:space="0" w:color="auto"/>
      </w:divBdr>
    </w:div>
    <w:div w:id="1611009523">
      <w:bodyDiv w:val="1"/>
      <w:marLeft w:val="0"/>
      <w:marRight w:val="0"/>
      <w:marTop w:val="0"/>
      <w:marBottom w:val="0"/>
      <w:divBdr>
        <w:top w:val="none" w:sz="0" w:space="0" w:color="auto"/>
        <w:left w:val="none" w:sz="0" w:space="0" w:color="auto"/>
        <w:bottom w:val="none" w:sz="0" w:space="0" w:color="auto"/>
        <w:right w:val="none" w:sz="0" w:space="0" w:color="auto"/>
      </w:divBdr>
    </w:div>
    <w:div w:id="1612667055">
      <w:bodyDiv w:val="1"/>
      <w:marLeft w:val="0"/>
      <w:marRight w:val="0"/>
      <w:marTop w:val="0"/>
      <w:marBottom w:val="0"/>
      <w:divBdr>
        <w:top w:val="none" w:sz="0" w:space="0" w:color="auto"/>
        <w:left w:val="none" w:sz="0" w:space="0" w:color="auto"/>
        <w:bottom w:val="none" w:sz="0" w:space="0" w:color="auto"/>
        <w:right w:val="none" w:sz="0" w:space="0" w:color="auto"/>
      </w:divBdr>
    </w:div>
    <w:div w:id="1622616401">
      <w:bodyDiv w:val="1"/>
      <w:marLeft w:val="0"/>
      <w:marRight w:val="0"/>
      <w:marTop w:val="0"/>
      <w:marBottom w:val="0"/>
      <w:divBdr>
        <w:top w:val="none" w:sz="0" w:space="0" w:color="auto"/>
        <w:left w:val="none" w:sz="0" w:space="0" w:color="auto"/>
        <w:bottom w:val="none" w:sz="0" w:space="0" w:color="auto"/>
        <w:right w:val="none" w:sz="0" w:space="0" w:color="auto"/>
      </w:divBdr>
    </w:div>
    <w:div w:id="1634403031">
      <w:bodyDiv w:val="1"/>
      <w:marLeft w:val="0"/>
      <w:marRight w:val="0"/>
      <w:marTop w:val="0"/>
      <w:marBottom w:val="0"/>
      <w:divBdr>
        <w:top w:val="none" w:sz="0" w:space="0" w:color="auto"/>
        <w:left w:val="none" w:sz="0" w:space="0" w:color="auto"/>
        <w:bottom w:val="none" w:sz="0" w:space="0" w:color="auto"/>
        <w:right w:val="none" w:sz="0" w:space="0" w:color="auto"/>
      </w:divBdr>
    </w:div>
    <w:div w:id="1635941456">
      <w:bodyDiv w:val="1"/>
      <w:marLeft w:val="0"/>
      <w:marRight w:val="0"/>
      <w:marTop w:val="0"/>
      <w:marBottom w:val="0"/>
      <w:divBdr>
        <w:top w:val="none" w:sz="0" w:space="0" w:color="auto"/>
        <w:left w:val="none" w:sz="0" w:space="0" w:color="auto"/>
        <w:bottom w:val="none" w:sz="0" w:space="0" w:color="auto"/>
        <w:right w:val="none" w:sz="0" w:space="0" w:color="auto"/>
      </w:divBdr>
    </w:div>
    <w:div w:id="1638417658">
      <w:bodyDiv w:val="1"/>
      <w:marLeft w:val="0"/>
      <w:marRight w:val="0"/>
      <w:marTop w:val="0"/>
      <w:marBottom w:val="0"/>
      <w:divBdr>
        <w:top w:val="none" w:sz="0" w:space="0" w:color="auto"/>
        <w:left w:val="none" w:sz="0" w:space="0" w:color="auto"/>
        <w:bottom w:val="none" w:sz="0" w:space="0" w:color="auto"/>
        <w:right w:val="none" w:sz="0" w:space="0" w:color="auto"/>
      </w:divBdr>
    </w:div>
    <w:div w:id="1638684243">
      <w:bodyDiv w:val="1"/>
      <w:marLeft w:val="0"/>
      <w:marRight w:val="0"/>
      <w:marTop w:val="0"/>
      <w:marBottom w:val="0"/>
      <w:divBdr>
        <w:top w:val="none" w:sz="0" w:space="0" w:color="auto"/>
        <w:left w:val="none" w:sz="0" w:space="0" w:color="auto"/>
        <w:bottom w:val="none" w:sz="0" w:space="0" w:color="auto"/>
        <w:right w:val="none" w:sz="0" w:space="0" w:color="auto"/>
      </w:divBdr>
    </w:div>
    <w:div w:id="1644429401">
      <w:bodyDiv w:val="1"/>
      <w:marLeft w:val="0"/>
      <w:marRight w:val="0"/>
      <w:marTop w:val="0"/>
      <w:marBottom w:val="0"/>
      <w:divBdr>
        <w:top w:val="none" w:sz="0" w:space="0" w:color="auto"/>
        <w:left w:val="none" w:sz="0" w:space="0" w:color="auto"/>
        <w:bottom w:val="none" w:sz="0" w:space="0" w:color="auto"/>
        <w:right w:val="none" w:sz="0" w:space="0" w:color="auto"/>
      </w:divBdr>
    </w:div>
    <w:div w:id="1645507952">
      <w:bodyDiv w:val="1"/>
      <w:marLeft w:val="0"/>
      <w:marRight w:val="0"/>
      <w:marTop w:val="0"/>
      <w:marBottom w:val="0"/>
      <w:divBdr>
        <w:top w:val="none" w:sz="0" w:space="0" w:color="auto"/>
        <w:left w:val="none" w:sz="0" w:space="0" w:color="auto"/>
        <w:bottom w:val="none" w:sz="0" w:space="0" w:color="auto"/>
        <w:right w:val="none" w:sz="0" w:space="0" w:color="auto"/>
      </w:divBdr>
    </w:div>
    <w:div w:id="1646663706">
      <w:bodyDiv w:val="1"/>
      <w:marLeft w:val="0"/>
      <w:marRight w:val="0"/>
      <w:marTop w:val="0"/>
      <w:marBottom w:val="0"/>
      <w:divBdr>
        <w:top w:val="none" w:sz="0" w:space="0" w:color="auto"/>
        <w:left w:val="none" w:sz="0" w:space="0" w:color="auto"/>
        <w:bottom w:val="none" w:sz="0" w:space="0" w:color="auto"/>
        <w:right w:val="none" w:sz="0" w:space="0" w:color="auto"/>
      </w:divBdr>
    </w:div>
    <w:div w:id="1648392721">
      <w:bodyDiv w:val="1"/>
      <w:marLeft w:val="0"/>
      <w:marRight w:val="0"/>
      <w:marTop w:val="0"/>
      <w:marBottom w:val="0"/>
      <w:divBdr>
        <w:top w:val="none" w:sz="0" w:space="0" w:color="auto"/>
        <w:left w:val="none" w:sz="0" w:space="0" w:color="auto"/>
        <w:bottom w:val="none" w:sz="0" w:space="0" w:color="auto"/>
        <w:right w:val="none" w:sz="0" w:space="0" w:color="auto"/>
      </w:divBdr>
    </w:div>
    <w:div w:id="1663894822">
      <w:bodyDiv w:val="1"/>
      <w:marLeft w:val="0"/>
      <w:marRight w:val="0"/>
      <w:marTop w:val="0"/>
      <w:marBottom w:val="0"/>
      <w:divBdr>
        <w:top w:val="none" w:sz="0" w:space="0" w:color="auto"/>
        <w:left w:val="none" w:sz="0" w:space="0" w:color="auto"/>
        <w:bottom w:val="none" w:sz="0" w:space="0" w:color="auto"/>
        <w:right w:val="none" w:sz="0" w:space="0" w:color="auto"/>
      </w:divBdr>
    </w:div>
    <w:div w:id="1665204850">
      <w:bodyDiv w:val="1"/>
      <w:marLeft w:val="0"/>
      <w:marRight w:val="0"/>
      <w:marTop w:val="0"/>
      <w:marBottom w:val="0"/>
      <w:divBdr>
        <w:top w:val="none" w:sz="0" w:space="0" w:color="auto"/>
        <w:left w:val="none" w:sz="0" w:space="0" w:color="auto"/>
        <w:bottom w:val="none" w:sz="0" w:space="0" w:color="auto"/>
        <w:right w:val="none" w:sz="0" w:space="0" w:color="auto"/>
      </w:divBdr>
    </w:div>
    <w:div w:id="1666123969">
      <w:bodyDiv w:val="1"/>
      <w:marLeft w:val="0"/>
      <w:marRight w:val="0"/>
      <w:marTop w:val="0"/>
      <w:marBottom w:val="0"/>
      <w:divBdr>
        <w:top w:val="none" w:sz="0" w:space="0" w:color="auto"/>
        <w:left w:val="none" w:sz="0" w:space="0" w:color="auto"/>
        <w:bottom w:val="none" w:sz="0" w:space="0" w:color="auto"/>
        <w:right w:val="none" w:sz="0" w:space="0" w:color="auto"/>
      </w:divBdr>
    </w:div>
    <w:div w:id="1698462416">
      <w:bodyDiv w:val="1"/>
      <w:marLeft w:val="0"/>
      <w:marRight w:val="0"/>
      <w:marTop w:val="0"/>
      <w:marBottom w:val="0"/>
      <w:divBdr>
        <w:top w:val="none" w:sz="0" w:space="0" w:color="auto"/>
        <w:left w:val="none" w:sz="0" w:space="0" w:color="auto"/>
        <w:bottom w:val="none" w:sz="0" w:space="0" w:color="auto"/>
        <w:right w:val="none" w:sz="0" w:space="0" w:color="auto"/>
      </w:divBdr>
    </w:div>
    <w:div w:id="1700085904">
      <w:bodyDiv w:val="1"/>
      <w:marLeft w:val="0"/>
      <w:marRight w:val="0"/>
      <w:marTop w:val="0"/>
      <w:marBottom w:val="0"/>
      <w:divBdr>
        <w:top w:val="none" w:sz="0" w:space="0" w:color="auto"/>
        <w:left w:val="none" w:sz="0" w:space="0" w:color="auto"/>
        <w:bottom w:val="none" w:sz="0" w:space="0" w:color="auto"/>
        <w:right w:val="none" w:sz="0" w:space="0" w:color="auto"/>
      </w:divBdr>
    </w:div>
    <w:div w:id="1702901595">
      <w:bodyDiv w:val="1"/>
      <w:marLeft w:val="0"/>
      <w:marRight w:val="0"/>
      <w:marTop w:val="0"/>
      <w:marBottom w:val="0"/>
      <w:divBdr>
        <w:top w:val="none" w:sz="0" w:space="0" w:color="auto"/>
        <w:left w:val="none" w:sz="0" w:space="0" w:color="auto"/>
        <w:bottom w:val="none" w:sz="0" w:space="0" w:color="auto"/>
        <w:right w:val="none" w:sz="0" w:space="0" w:color="auto"/>
      </w:divBdr>
    </w:div>
    <w:div w:id="1713000733">
      <w:bodyDiv w:val="1"/>
      <w:marLeft w:val="0"/>
      <w:marRight w:val="0"/>
      <w:marTop w:val="0"/>
      <w:marBottom w:val="0"/>
      <w:divBdr>
        <w:top w:val="none" w:sz="0" w:space="0" w:color="auto"/>
        <w:left w:val="none" w:sz="0" w:space="0" w:color="auto"/>
        <w:bottom w:val="none" w:sz="0" w:space="0" w:color="auto"/>
        <w:right w:val="none" w:sz="0" w:space="0" w:color="auto"/>
      </w:divBdr>
    </w:div>
    <w:div w:id="1714499758">
      <w:bodyDiv w:val="1"/>
      <w:marLeft w:val="0"/>
      <w:marRight w:val="0"/>
      <w:marTop w:val="0"/>
      <w:marBottom w:val="0"/>
      <w:divBdr>
        <w:top w:val="none" w:sz="0" w:space="0" w:color="auto"/>
        <w:left w:val="none" w:sz="0" w:space="0" w:color="auto"/>
        <w:bottom w:val="none" w:sz="0" w:space="0" w:color="auto"/>
        <w:right w:val="none" w:sz="0" w:space="0" w:color="auto"/>
      </w:divBdr>
    </w:div>
    <w:div w:id="1716660701">
      <w:bodyDiv w:val="1"/>
      <w:marLeft w:val="0"/>
      <w:marRight w:val="0"/>
      <w:marTop w:val="0"/>
      <w:marBottom w:val="0"/>
      <w:divBdr>
        <w:top w:val="none" w:sz="0" w:space="0" w:color="auto"/>
        <w:left w:val="none" w:sz="0" w:space="0" w:color="auto"/>
        <w:bottom w:val="none" w:sz="0" w:space="0" w:color="auto"/>
        <w:right w:val="none" w:sz="0" w:space="0" w:color="auto"/>
      </w:divBdr>
    </w:div>
    <w:div w:id="1724212955">
      <w:bodyDiv w:val="1"/>
      <w:marLeft w:val="0"/>
      <w:marRight w:val="0"/>
      <w:marTop w:val="0"/>
      <w:marBottom w:val="0"/>
      <w:divBdr>
        <w:top w:val="none" w:sz="0" w:space="0" w:color="auto"/>
        <w:left w:val="none" w:sz="0" w:space="0" w:color="auto"/>
        <w:bottom w:val="none" w:sz="0" w:space="0" w:color="auto"/>
        <w:right w:val="none" w:sz="0" w:space="0" w:color="auto"/>
      </w:divBdr>
    </w:div>
    <w:div w:id="1731921472">
      <w:bodyDiv w:val="1"/>
      <w:marLeft w:val="0"/>
      <w:marRight w:val="0"/>
      <w:marTop w:val="0"/>
      <w:marBottom w:val="0"/>
      <w:divBdr>
        <w:top w:val="none" w:sz="0" w:space="0" w:color="auto"/>
        <w:left w:val="none" w:sz="0" w:space="0" w:color="auto"/>
        <w:bottom w:val="none" w:sz="0" w:space="0" w:color="auto"/>
        <w:right w:val="none" w:sz="0" w:space="0" w:color="auto"/>
      </w:divBdr>
    </w:div>
    <w:div w:id="1742753047">
      <w:bodyDiv w:val="1"/>
      <w:marLeft w:val="0"/>
      <w:marRight w:val="0"/>
      <w:marTop w:val="0"/>
      <w:marBottom w:val="0"/>
      <w:divBdr>
        <w:top w:val="none" w:sz="0" w:space="0" w:color="auto"/>
        <w:left w:val="none" w:sz="0" w:space="0" w:color="auto"/>
        <w:bottom w:val="none" w:sz="0" w:space="0" w:color="auto"/>
        <w:right w:val="none" w:sz="0" w:space="0" w:color="auto"/>
      </w:divBdr>
    </w:div>
    <w:div w:id="1747997529">
      <w:bodyDiv w:val="1"/>
      <w:marLeft w:val="0"/>
      <w:marRight w:val="0"/>
      <w:marTop w:val="0"/>
      <w:marBottom w:val="0"/>
      <w:divBdr>
        <w:top w:val="none" w:sz="0" w:space="0" w:color="auto"/>
        <w:left w:val="none" w:sz="0" w:space="0" w:color="auto"/>
        <w:bottom w:val="none" w:sz="0" w:space="0" w:color="auto"/>
        <w:right w:val="none" w:sz="0" w:space="0" w:color="auto"/>
      </w:divBdr>
    </w:div>
    <w:div w:id="1753232267">
      <w:bodyDiv w:val="1"/>
      <w:marLeft w:val="0"/>
      <w:marRight w:val="0"/>
      <w:marTop w:val="0"/>
      <w:marBottom w:val="0"/>
      <w:divBdr>
        <w:top w:val="none" w:sz="0" w:space="0" w:color="auto"/>
        <w:left w:val="none" w:sz="0" w:space="0" w:color="auto"/>
        <w:bottom w:val="none" w:sz="0" w:space="0" w:color="auto"/>
        <w:right w:val="none" w:sz="0" w:space="0" w:color="auto"/>
      </w:divBdr>
    </w:div>
    <w:div w:id="1754862043">
      <w:bodyDiv w:val="1"/>
      <w:marLeft w:val="0"/>
      <w:marRight w:val="0"/>
      <w:marTop w:val="0"/>
      <w:marBottom w:val="0"/>
      <w:divBdr>
        <w:top w:val="none" w:sz="0" w:space="0" w:color="auto"/>
        <w:left w:val="none" w:sz="0" w:space="0" w:color="auto"/>
        <w:bottom w:val="none" w:sz="0" w:space="0" w:color="auto"/>
        <w:right w:val="none" w:sz="0" w:space="0" w:color="auto"/>
      </w:divBdr>
    </w:div>
    <w:div w:id="1763641171">
      <w:bodyDiv w:val="1"/>
      <w:marLeft w:val="0"/>
      <w:marRight w:val="0"/>
      <w:marTop w:val="0"/>
      <w:marBottom w:val="0"/>
      <w:divBdr>
        <w:top w:val="none" w:sz="0" w:space="0" w:color="auto"/>
        <w:left w:val="none" w:sz="0" w:space="0" w:color="auto"/>
        <w:bottom w:val="none" w:sz="0" w:space="0" w:color="auto"/>
        <w:right w:val="none" w:sz="0" w:space="0" w:color="auto"/>
      </w:divBdr>
    </w:div>
    <w:div w:id="1766615308">
      <w:bodyDiv w:val="1"/>
      <w:marLeft w:val="0"/>
      <w:marRight w:val="0"/>
      <w:marTop w:val="0"/>
      <w:marBottom w:val="0"/>
      <w:divBdr>
        <w:top w:val="none" w:sz="0" w:space="0" w:color="auto"/>
        <w:left w:val="none" w:sz="0" w:space="0" w:color="auto"/>
        <w:bottom w:val="none" w:sz="0" w:space="0" w:color="auto"/>
        <w:right w:val="none" w:sz="0" w:space="0" w:color="auto"/>
      </w:divBdr>
    </w:div>
    <w:div w:id="1793550518">
      <w:bodyDiv w:val="1"/>
      <w:marLeft w:val="0"/>
      <w:marRight w:val="0"/>
      <w:marTop w:val="0"/>
      <w:marBottom w:val="0"/>
      <w:divBdr>
        <w:top w:val="none" w:sz="0" w:space="0" w:color="auto"/>
        <w:left w:val="none" w:sz="0" w:space="0" w:color="auto"/>
        <w:bottom w:val="none" w:sz="0" w:space="0" w:color="auto"/>
        <w:right w:val="none" w:sz="0" w:space="0" w:color="auto"/>
      </w:divBdr>
    </w:div>
    <w:div w:id="1794785175">
      <w:bodyDiv w:val="1"/>
      <w:marLeft w:val="0"/>
      <w:marRight w:val="0"/>
      <w:marTop w:val="0"/>
      <w:marBottom w:val="0"/>
      <w:divBdr>
        <w:top w:val="none" w:sz="0" w:space="0" w:color="auto"/>
        <w:left w:val="none" w:sz="0" w:space="0" w:color="auto"/>
        <w:bottom w:val="none" w:sz="0" w:space="0" w:color="auto"/>
        <w:right w:val="none" w:sz="0" w:space="0" w:color="auto"/>
      </w:divBdr>
    </w:div>
    <w:div w:id="1798985037">
      <w:bodyDiv w:val="1"/>
      <w:marLeft w:val="0"/>
      <w:marRight w:val="0"/>
      <w:marTop w:val="0"/>
      <w:marBottom w:val="0"/>
      <w:divBdr>
        <w:top w:val="none" w:sz="0" w:space="0" w:color="auto"/>
        <w:left w:val="none" w:sz="0" w:space="0" w:color="auto"/>
        <w:bottom w:val="none" w:sz="0" w:space="0" w:color="auto"/>
        <w:right w:val="none" w:sz="0" w:space="0" w:color="auto"/>
      </w:divBdr>
    </w:div>
    <w:div w:id="1800148784">
      <w:bodyDiv w:val="1"/>
      <w:marLeft w:val="0"/>
      <w:marRight w:val="0"/>
      <w:marTop w:val="0"/>
      <w:marBottom w:val="0"/>
      <w:divBdr>
        <w:top w:val="none" w:sz="0" w:space="0" w:color="auto"/>
        <w:left w:val="none" w:sz="0" w:space="0" w:color="auto"/>
        <w:bottom w:val="none" w:sz="0" w:space="0" w:color="auto"/>
        <w:right w:val="none" w:sz="0" w:space="0" w:color="auto"/>
      </w:divBdr>
    </w:div>
    <w:div w:id="1820077285">
      <w:bodyDiv w:val="1"/>
      <w:marLeft w:val="0"/>
      <w:marRight w:val="0"/>
      <w:marTop w:val="0"/>
      <w:marBottom w:val="0"/>
      <w:divBdr>
        <w:top w:val="none" w:sz="0" w:space="0" w:color="auto"/>
        <w:left w:val="none" w:sz="0" w:space="0" w:color="auto"/>
        <w:bottom w:val="none" w:sz="0" w:space="0" w:color="auto"/>
        <w:right w:val="none" w:sz="0" w:space="0" w:color="auto"/>
      </w:divBdr>
    </w:div>
    <w:div w:id="1828782492">
      <w:bodyDiv w:val="1"/>
      <w:marLeft w:val="0"/>
      <w:marRight w:val="0"/>
      <w:marTop w:val="0"/>
      <w:marBottom w:val="0"/>
      <w:divBdr>
        <w:top w:val="none" w:sz="0" w:space="0" w:color="auto"/>
        <w:left w:val="none" w:sz="0" w:space="0" w:color="auto"/>
        <w:bottom w:val="none" w:sz="0" w:space="0" w:color="auto"/>
        <w:right w:val="none" w:sz="0" w:space="0" w:color="auto"/>
      </w:divBdr>
    </w:div>
    <w:div w:id="1835678075">
      <w:bodyDiv w:val="1"/>
      <w:marLeft w:val="0"/>
      <w:marRight w:val="0"/>
      <w:marTop w:val="0"/>
      <w:marBottom w:val="0"/>
      <w:divBdr>
        <w:top w:val="none" w:sz="0" w:space="0" w:color="auto"/>
        <w:left w:val="none" w:sz="0" w:space="0" w:color="auto"/>
        <w:bottom w:val="none" w:sz="0" w:space="0" w:color="auto"/>
        <w:right w:val="none" w:sz="0" w:space="0" w:color="auto"/>
      </w:divBdr>
    </w:div>
    <w:div w:id="1836873753">
      <w:bodyDiv w:val="1"/>
      <w:marLeft w:val="0"/>
      <w:marRight w:val="0"/>
      <w:marTop w:val="0"/>
      <w:marBottom w:val="0"/>
      <w:divBdr>
        <w:top w:val="none" w:sz="0" w:space="0" w:color="auto"/>
        <w:left w:val="none" w:sz="0" w:space="0" w:color="auto"/>
        <w:bottom w:val="none" w:sz="0" w:space="0" w:color="auto"/>
        <w:right w:val="none" w:sz="0" w:space="0" w:color="auto"/>
      </w:divBdr>
    </w:div>
    <w:div w:id="1840196412">
      <w:bodyDiv w:val="1"/>
      <w:marLeft w:val="0"/>
      <w:marRight w:val="0"/>
      <w:marTop w:val="0"/>
      <w:marBottom w:val="0"/>
      <w:divBdr>
        <w:top w:val="none" w:sz="0" w:space="0" w:color="auto"/>
        <w:left w:val="none" w:sz="0" w:space="0" w:color="auto"/>
        <w:bottom w:val="none" w:sz="0" w:space="0" w:color="auto"/>
        <w:right w:val="none" w:sz="0" w:space="0" w:color="auto"/>
      </w:divBdr>
    </w:div>
    <w:div w:id="1849714063">
      <w:bodyDiv w:val="1"/>
      <w:marLeft w:val="0"/>
      <w:marRight w:val="0"/>
      <w:marTop w:val="0"/>
      <w:marBottom w:val="0"/>
      <w:divBdr>
        <w:top w:val="none" w:sz="0" w:space="0" w:color="auto"/>
        <w:left w:val="none" w:sz="0" w:space="0" w:color="auto"/>
        <w:bottom w:val="none" w:sz="0" w:space="0" w:color="auto"/>
        <w:right w:val="none" w:sz="0" w:space="0" w:color="auto"/>
      </w:divBdr>
    </w:div>
    <w:div w:id="1850018192">
      <w:bodyDiv w:val="1"/>
      <w:marLeft w:val="0"/>
      <w:marRight w:val="0"/>
      <w:marTop w:val="0"/>
      <w:marBottom w:val="0"/>
      <w:divBdr>
        <w:top w:val="none" w:sz="0" w:space="0" w:color="auto"/>
        <w:left w:val="none" w:sz="0" w:space="0" w:color="auto"/>
        <w:bottom w:val="none" w:sz="0" w:space="0" w:color="auto"/>
        <w:right w:val="none" w:sz="0" w:space="0" w:color="auto"/>
      </w:divBdr>
    </w:div>
    <w:div w:id="1850829167">
      <w:bodyDiv w:val="1"/>
      <w:marLeft w:val="0"/>
      <w:marRight w:val="0"/>
      <w:marTop w:val="0"/>
      <w:marBottom w:val="0"/>
      <w:divBdr>
        <w:top w:val="none" w:sz="0" w:space="0" w:color="auto"/>
        <w:left w:val="none" w:sz="0" w:space="0" w:color="auto"/>
        <w:bottom w:val="none" w:sz="0" w:space="0" w:color="auto"/>
        <w:right w:val="none" w:sz="0" w:space="0" w:color="auto"/>
      </w:divBdr>
    </w:div>
    <w:div w:id="1851484773">
      <w:bodyDiv w:val="1"/>
      <w:marLeft w:val="0"/>
      <w:marRight w:val="0"/>
      <w:marTop w:val="0"/>
      <w:marBottom w:val="0"/>
      <w:divBdr>
        <w:top w:val="none" w:sz="0" w:space="0" w:color="auto"/>
        <w:left w:val="none" w:sz="0" w:space="0" w:color="auto"/>
        <w:bottom w:val="none" w:sz="0" w:space="0" w:color="auto"/>
        <w:right w:val="none" w:sz="0" w:space="0" w:color="auto"/>
      </w:divBdr>
    </w:div>
    <w:div w:id="1859269435">
      <w:bodyDiv w:val="1"/>
      <w:marLeft w:val="0"/>
      <w:marRight w:val="0"/>
      <w:marTop w:val="0"/>
      <w:marBottom w:val="0"/>
      <w:divBdr>
        <w:top w:val="none" w:sz="0" w:space="0" w:color="auto"/>
        <w:left w:val="none" w:sz="0" w:space="0" w:color="auto"/>
        <w:bottom w:val="none" w:sz="0" w:space="0" w:color="auto"/>
        <w:right w:val="none" w:sz="0" w:space="0" w:color="auto"/>
      </w:divBdr>
    </w:div>
    <w:div w:id="1859663155">
      <w:bodyDiv w:val="1"/>
      <w:marLeft w:val="0"/>
      <w:marRight w:val="0"/>
      <w:marTop w:val="0"/>
      <w:marBottom w:val="0"/>
      <w:divBdr>
        <w:top w:val="none" w:sz="0" w:space="0" w:color="auto"/>
        <w:left w:val="none" w:sz="0" w:space="0" w:color="auto"/>
        <w:bottom w:val="none" w:sz="0" w:space="0" w:color="auto"/>
        <w:right w:val="none" w:sz="0" w:space="0" w:color="auto"/>
      </w:divBdr>
    </w:div>
    <w:div w:id="1863350269">
      <w:bodyDiv w:val="1"/>
      <w:marLeft w:val="0"/>
      <w:marRight w:val="0"/>
      <w:marTop w:val="0"/>
      <w:marBottom w:val="0"/>
      <w:divBdr>
        <w:top w:val="none" w:sz="0" w:space="0" w:color="auto"/>
        <w:left w:val="none" w:sz="0" w:space="0" w:color="auto"/>
        <w:bottom w:val="none" w:sz="0" w:space="0" w:color="auto"/>
        <w:right w:val="none" w:sz="0" w:space="0" w:color="auto"/>
      </w:divBdr>
    </w:div>
    <w:div w:id="1871138370">
      <w:bodyDiv w:val="1"/>
      <w:marLeft w:val="0"/>
      <w:marRight w:val="0"/>
      <w:marTop w:val="0"/>
      <w:marBottom w:val="0"/>
      <w:divBdr>
        <w:top w:val="none" w:sz="0" w:space="0" w:color="auto"/>
        <w:left w:val="none" w:sz="0" w:space="0" w:color="auto"/>
        <w:bottom w:val="none" w:sz="0" w:space="0" w:color="auto"/>
        <w:right w:val="none" w:sz="0" w:space="0" w:color="auto"/>
      </w:divBdr>
    </w:div>
    <w:div w:id="1873155578">
      <w:bodyDiv w:val="1"/>
      <w:marLeft w:val="0"/>
      <w:marRight w:val="0"/>
      <w:marTop w:val="0"/>
      <w:marBottom w:val="0"/>
      <w:divBdr>
        <w:top w:val="none" w:sz="0" w:space="0" w:color="auto"/>
        <w:left w:val="none" w:sz="0" w:space="0" w:color="auto"/>
        <w:bottom w:val="none" w:sz="0" w:space="0" w:color="auto"/>
        <w:right w:val="none" w:sz="0" w:space="0" w:color="auto"/>
      </w:divBdr>
    </w:div>
    <w:div w:id="1887835223">
      <w:bodyDiv w:val="1"/>
      <w:marLeft w:val="0"/>
      <w:marRight w:val="0"/>
      <w:marTop w:val="0"/>
      <w:marBottom w:val="0"/>
      <w:divBdr>
        <w:top w:val="none" w:sz="0" w:space="0" w:color="auto"/>
        <w:left w:val="none" w:sz="0" w:space="0" w:color="auto"/>
        <w:bottom w:val="none" w:sz="0" w:space="0" w:color="auto"/>
        <w:right w:val="none" w:sz="0" w:space="0" w:color="auto"/>
      </w:divBdr>
    </w:div>
    <w:div w:id="1893687526">
      <w:bodyDiv w:val="1"/>
      <w:marLeft w:val="0"/>
      <w:marRight w:val="0"/>
      <w:marTop w:val="0"/>
      <w:marBottom w:val="0"/>
      <w:divBdr>
        <w:top w:val="none" w:sz="0" w:space="0" w:color="auto"/>
        <w:left w:val="none" w:sz="0" w:space="0" w:color="auto"/>
        <w:bottom w:val="none" w:sz="0" w:space="0" w:color="auto"/>
        <w:right w:val="none" w:sz="0" w:space="0" w:color="auto"/>
      </w:divBdr>
      <w:divsChild>
        <w:div w:id="673920577">
          <w:marLeft w:val="0"/>
          <w:marRight w:val="0"/>
          <w:marTop w:val="0"/>
          <w:marBottom w:val="0"/>
          <w:divBdr>
            <w:top w:val="none" w:sz="0" w:space="0" w:color="auto"/>
            <w:left w:val="none" w:sz="0" w:space="0" w:color="auto"/>
            <w:bottom w:val="none" w:sz="0" w:space="0" w:color="auto"/>
            <w:right w:val="none" w:sz="0" w:space="0" w:color="auto"/>
          </w:divBdr>
        </w:div>
      </w:divsChild>
    </w:div>
    <w:div w:id="1893957253">
      <w:bodyDiv w:val="1"/>
      <w:marLeft w:val="0"/>
      <w:marRight w:val="0"/>
      <w:marTop w:val="0"/>
      <w:marBottom w:val="0"/>
      <w:divBdr>
        <w:top w:val="none" w:sz="0" w:space="0" w:color="auto"/>
        <w:left w:val="none" w:sz="0" w:space="0" w:color="auto"/>
        <w:bottom w:val="none" w:sz="0" w:space="0" w:color="auto"/>
        <w:right w:val="none" w:sz="0" w:space="0" w:color="auto"/>
      </w:divBdr>
    </w:div>
    <w:div w:id="1902132162">
      <w:bodyDiv w:val="1"/>
      <w:marLeft w:val="0"/>
      <w:marRight w:val="0"/>
      <w:marTop w:val="0"/>
      <w:marBottom w:val="0"/>
      <w:divBdr>
        <w:top w:val="none" w:sz="0" w:space="0" w:color="auto"/>
        <w:left w:val="none" w:sz="0" w:space="0" w:color="auto"/>
        <w:bottom w:val="none" w:sz="0" w:space="0" w:color="auto"/>
        <w:right w:val="none" w:sz="0" w:space="0" w:color="auto"/>
      </w:divBdr>
    </w:div>
    <w:div w:id="1912306674">
      <w:bodyDiv w:val="1"/>
      <w:marLeft w:val="0"/>
      <w:marRight w:val="0"/>
      <w:marTop w:val="0"/>
      <w:marBottom w:val="0"/>
      <w:divBdr>
        <w:top w:val="none" w:sz="0" w:space="0" w:color="auto"/>
        <w:left w:val="none" w:sz="0" w:space="0" w:color="auto"/>
        <w:bottom w:val="none" w:sz="0" w:space="0" w:color="auto"/>
        <w:right w:val="none" w:sz="0" w:space="0" w:color="auto"/>
      </w:divBdr>
    </w:div>
    <w:div w:id="1917546603">
      <w:bodyDiv w:val="1"/>
      <w:marLeft w:val="0"/>
      <w:marRight w:val="0"/>
      <w:marTop w:val="0"/>
      <w:marBottom w:val="0"/>
      <w:divBdr>
        <w:top w:val="none" w:sz="0" w:space="0" w:color="auto"/>
        <w:left w:val="none" w:sz="0" w:space="0" w:color="auto"/>
        <w:bottom w:val="none" w:sz="0" w:space="0" w:color="auto"/>
        <w:right w:val="none" w:sz="0" w:space="0" w:color="auto"/>
      </w:divBdr>
    </w:div>
    <w:div w:id="1929651854">
      <w:bodyDiv w:val="1"/>
      <w:marLeft w:val="0"/>
      <w:marRight w:val="0"/>
      <w:marTop w:val="0"/>
      <w:marBottom w:val="0"/>
      <w:divBdr>
        <w:top w:val="none" w:sz="0" w:space="0" w:color="auto"/>
        <w:left w:val="none" w:sz="0" w:space="0" w:color="auto"/>
        <w:bottom w:val="none" w:sz="0" w:space="0" w:color="auto"/>
        <w:right w:val="none" w:sz="0" w:space="0" w:color="auto"/>
      </w:divBdr>
    </w:div>
    <w:div w:id="1937320056">
      <w:bodyDiv w:val="1"/>
      <w:marLeft w:val="0"/>
      <w:marRight w:val="0"/>
      <w:marTop w:val="0"/>
      <w:marBottom w:val="0"/>
      <w:divBdr>
        <w:top w:val="none" w:sz="0" w:space="0" w:color="auto"/>
        <w:left w:val="none" w:sz="0" w:space="0" w:color="auto"/>
        <w:bottom w:val="none" w:sz="0" w:space="0" w:color="auto"/>
        <w:right w:val="none" w:sz="0" w:space="0" w:color="auto"/>
      </w:divBdr>
    </w:div>
    <w:div w:id="1937858867">
      <w:bodyDiv w:val="1"/>
      <w:marLeft w:val="0"/>
      <w:marRight w:val="0"/>
      <w:marTop w:val="0"/>
      <w:marBottom w:val="0"/>
      <w:divBdr>
        <w:top w:val="none" w:sz="0" w:space="0" w:color="auto"/>
        <w:left w:val="none" w:sz="0" w:space="0" w:color="auto"/>
        <w:bottom w:val="none" w:sz="0" w:space="0" w:color="auto"/>
        <w:right w:val="none" w:sz="0" w:space="0" w:color="auto"/>
      </w:divBdr>
    </w:div>
    <w:div w:id="1940986409">
      <w:bodyDiv w:val="1"/>
      <w:marLeft w:val="0"/>
      <w:marRight w:val="0"/>
      <w:marTop w:val="0"/>
      <w:marBottom w:val="0"/>
      <w:divBdr>
        <w:top w:val="none" w:sz="0" w:space="0" w:color="auto"/>
        <w:left w:val="none" w:sz="0" w:space="0" w:color="auto"/>
        <w:bottom w:val="none" w:sz="0" w:space="0" w:color="auto"/>
        <w:right w:val="none" w:sz="0" w:space="0" w:color="auto"/>
      </w:divBdr>
    </w:div>
    <w:div w:id="1945962851">
      <w:bodyDiv w:val="1"/>
      <w:marLeft w:val="0"/>
      <w:marRight w:val="0"/>
      <w:marTop w:val="0"/>
      <w:marBottom w:val="0"/>
      <w:divBdr>
        <w:top w:val="none" w:sz="0" w:space="0" w:color="auto"/>
        <w:left w:val="none" w:sz="0" w:space="0" w:color="auto"/>
        <w:bottom w:val="none" w:sz="0" w:space="0" w:color="auto"/>
        <w:right w:val="none" w:sz="0" w:space="0" w:color="auto"/>
      </w:divBdr>
    </w:div>
    <w:div w:id="1948148705">
      <w:bodyDiv w:val="1"/>
      <w:marLeft w:val="0"/>
      <w:marRight w:val="0"/>
      <w:marTop w:val="0"/>
      <w:marBottom w:val="0"/>
      <w:divBdr>
        <w:top w:val="none" w:sz="0" w:space="0" w:color="auto"/>
        <w:left w:val="none" w:sz="0" w:space="0" w:color="auto"/>
        <w:bottom w:val="none" w:sz="0" w:space="0" w:color="auto"/>
        <w:right w:val="none" w:sz="0" w:space="0" w:color="auto"/>
      </w:divBdr>
    </w:div>
    <w:div w:id="1951009054">
      <w:bodyDiv w:val="1"/>
      <w:marLeft w:val="0"/>
      <w:marRight w:val="0"/>
      <w:marTop w:val="0"/>
      <w:marBottom w:val="0"/>
      <w:divBdr>
        <w:top w:val="none" w:sz="0" w:space="0" w:color="auto"/>
        <w:left w:val="none" w:sz="0" w:space="0" w:color="auto"/>
        <w:bottom w:val="none" w:sz="0" w:space="0" w:color="auto"/>
        <w:right w:val="none" w:sz="0" w:space="0" w:color="auto"/>
      </w:divBdr>
    </w:div>
    <w:div w:id="1955284493">
      <w:bodyDiv w:val="1"/>
      <w:marLeft w:val="0"/>
      <w:marRight w:val="0"/>
      <w:marTop w:val="0"/>
      <w:marBottom w:val="0"/>
      <w:divBdr>
        <w:top w:val="none" w:sz="0" w:space="0" w:color="auto"/>
        <w:left w:val="none" w:sz="0" w:space="0" w:color="auto"/>
        <w:bottom w:val="none" w:sz="0" w:space="0" w:color="auto"/>
        <w:right w:val="none" w:sz="0" w:space="0" w:color="auto"/>
      </w:divBdr>
    </w:div>
    <w:div w:id="1965229267">
      <w:bodyDiv w:val="1"/>
      <w:marLeft w:val="0"/>
      <w:marRight w:val="0"/>
      <w:marTop w:val="0"/>
      <w:marBottom w:val="0"/>
      <w:divBdr>
        <w:top w:val="none" w:sz="0" w:space="0" w:color="auto"/>
        <w:left w:val="none" w:sz="0" w:space="0" w:color="auto"/>
        <w:bottom w:val="none" w:sz="0" w:space="0" w:color="auto"/>
        <w:right w:val="none" w:sz="0" w:space="0" w:color="auto"/>
      </w:divBdr>
    </w:div>
    <w:div w:id="1966690777">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71666717">
      <w:bodyDiv w:val="1"/>
      <w:marLeft w:val="0"/>
      <w:marRight w:val="0"/>
      <w:marTop w:val="0"/>
      <w:marBottom w:val="0"/>
      <w:divBdr>
        <w:top w:val="none" w:sz="0" w:space="0" w:color="auto"/>
        <w:left w:val="none" w:sz="0" w:space="0" w:color="auto"/>
        <w:bottom w:val="none" w:sz="0" w:space="0" w:color="auto"/>
        <w:right w:val="none" w:sz="0" w:space="0" w:color="auto"/>
      </w:divBdr>
    </w:div>
    <w:div w:id="1988821554">
      <w:bodyDiv w:val="1"/>
      <w:marLeft w:val="0"/>
      <w:marRight w:val="0"/>
      <w:marTop w:val="0"/>
      <w:marBottom w:val="0"/>
      <w:divBdr>
        <w:top w:val="none" w:sz="0" w:space="0" w:color="auto"/>
        <w:left w:val="none" w:sz="0" w:space="0" w:color="auto"/>
        <w:bottom w:val="none" w:sz="0" w:space="0" w:color="auto"/>
        <w:right w:val="none" w:sz="0" w:space="0" w:color="auto"/>
      </w:divBdr>
    </w:div>
    <w:div w:id="1998727921">
      <w:bodyDiv w:val="1"/>
      <w:marLeft w:val="0"/>
      <w:marRight w:val="0"/>
      <w:marTop w:val="0"/>
      <w:marBottom w:val="0"/>
      <w:divBdr>
        <w:top w:val="none" w:sz="0" w:space="0" w:color="auto"/>
        <w:left w:val="none" w:sz="0" w:space="0" w:color="auto"/>
        <w:bottom w:val="none" w:sz="0" w:space="0" w:color="auto"/>
        <w:right w:val="none" w:sz="0" w:space="0" w:color="auto"/>
      </w:divBdr>
    </w:div>
    <w:div w:id="1998799160">
      <w:bodyDiv w:val="1"/>
      <w:marLeft w:val="0"/>
      <w:marRight w:val="0"/>
      <w:marTop w:val="0"/>
      <w:marBottom w:val="0"/>
      <w:divBdr>
        <w:top w:val="none" w:sz="0" w:space="0" w:color="auto"/>
        <w:left w:val="none" w:sz="0" w:space="0" w:color="auto"/>
        <w:bottom w:val="none" w:sz="0" w:space="0" w:color="auto"/>
        <w:right w:val="none" w:sz="0" w:space="0" w:color="auto"/>
      </w:divBdr>
    </w:div>
    <w:div w:id="1999072625">
      <w:bodyDiv w:val="1"/>
      <w:marLeft w:val="0"/>
      <w:marRight w:val="0"/>
      <w:marTop w:val="0"/>
      <w:marBottom w:val="0"/>
      <w:divBdr>
        <w:top w:val="none" w:sz="0" w:space="0" w:color="auto"/>
        <w:left w:val="none" w:sz="0" w:space="0" w:color="auto"/>
        <w:bottom w:val="none" w:sz="0" w:space="0" w:color="auto"/>
        <w:right w:val="none" w:sz="0" w:space="0" w:color="auto"/>
      </w:divBdr>
    </w:div>
    <w:div w:id="2000763799">
      <w:bodyDiv w:val="1"/>
      <w:marLeft w:val="0"/>
      <w:marRight w:val="0"/>
      <w:marTop w:val="0"/>
      <w:marBottom w:val="0"/>
      <w:divBdr>
        <w:top w:val="none" w:sz="0" w:space="0" w:color="auto"/>
        <w:left w:val="none" w:sz="0" w:space="0" w:color="auto"/>
        <w:bottom w:val="none" w:sz="0" w:space="0" w:color="auto"/>
        <w:right w:val="none" w:sz="0" w:space="0" w:color="auto"/>
      </w:divBdr>
    </w:div>
    <w:div w:id="2020351618">
      <w:bodyDiv w:val="1"/>
      <w:marLeft w:val="0"/>
      <w:marRight w:val="0"/>
      <w:marTop w:val="0"/>
      <w:marBottom w:val="0"/>
      <w:divBdr>
        <w:top w:val="none" w:sz="0" w:space="0" w:color="auto"/>
        <w:left w:val="none" w:sz="0" w:space="0" w:color="auto"/>
        <w:bottom w:val="none" w:sz="0" w:space="0" w:color="auto"/>
        <w:right w:val="none" w:sz="0" w:space="0" w:color="auto"/>
      </w:divBdr>
    </w:div>
    <w:div w:id="2027948177">
      <w:bodyDiv w:val="1"/>
      <w:marLeft w:val="0"/>
      <w:marRight w:val="0"/>
      <w:marTop w:val="0"/>
      <w:marBottom w:val="0"/>
      <w:divBdr>
        <w:top w:val="none" w:sz="0" w:space="0" w:color="auto"/>
        <w:left w:val="none" w:sz="0" w:space="0" w:color="auto"/>
        <w:bottom w:val="none" w:sz="0" w:space="0" w:color="auto"/>
        <w:right w:val="none" w:sz="0" w:space="0" w:color="auto"/>
      </w:divBdr>
    </w:div>
    <w:div w:id="2035881191">
      <w:bodyDiv w:val="1"/>
      <w:marLeft w:val="0"/>
      <w:marRight w:val="0"/>
      <w:marTop w:val="0"/>
      <w:marBottom w:val="0"/>
      <w:divBdr>
        <w:top w:val="none" w:sz="0" w:space="0" w:color="auto"/>
        <w:left w:val="none" w:sz="0" w:space="0" w:color="auto"/>
        <w:bottom w:val="none" w:sz="0" w:space="0" w:color="auto"/>
        <w:right w:val="none" w:sz="0" w:space="0" w:color="auto"/>
      </w:divBdr>
    </w:div>
    <w:div w:id="2041054407">
      <w:bodyDiv w:val="1"/>
      <w:marLeft w:val="0"/>
      <w:marRight w:val="0"/>
      <w:marTop w:val="0"/>
      <w:marBottom w:val="0"/>
      <w:divBdr>
        <w:top w:val="none" w:sz="0" w:space="0" w:color="auto"/>
        <w:left w:val="none" w:sz="0" w:space="0" w:color="auto"/>
        <w:bottom w:val="none" w:sz="0" w:space="0" w:color="auto"/>
        <w:right w:val="none" w:sz="0" w:space="0" w:color="auto"/>
      </w:divBdr>
    </w:div>
    <w:div w:id="2041853053">
      <w:bodyDiv w:val="1"/>
      <w:marLeft w:val="0"/>
      <w:marRight w:val="0"/>
      <w:marTop w:val="0"/>
      <w:marBottom w:val="0"/>
      <w:divBdr>
        <w:top w:val="none" w:sz="0" w:space="0" w:color="auto"/>
        <w:left w:val="none" w:sz="0" w:space="0" w:color="auto"/>
        <w:bottom w:val="none" w:sz="0" w:space="0" w:color="auto"/>
        <w:right w:val="none" w:sz="0" w:space="0" w:color="auto"/>
      </w:divBdr>
    </w:div>
    <w:div w:id="2059012741">
      <w:bodyDiv w:val="1"/>
      <w:marLeft w:val="0"/>
      <w:marRight w:val="0"/>
      <w:marTop w:val="0"/>
      <w:marBottom w:val="0"/>
      <w:divBdr>
        <w:top w:val="none" w:sz="0" w:space="0" w:color="auto"/>
        <w:left w:val="none" w:sz="0" w:space="0" w:color="auto"/>
        <w:bottom w:val="none" w:sz="0" w:space="0" w:color="auto"/>
        <w:right w:val="none" w:sz="0" w:space="0" w:color="auto"/>
      </w:divBdr>
    </w:div>
    <w:div w:id="2063016312">
      <w:bodyDiv w:val="1"/>
      <w:marLeft w:val="0"/>
      <w:marRight w:val="0"/>
      <w:marTop w:val="0"/>
      <w:marBottom w:val="0"/>
      <w:divBdr>
        <w:top w:val="none" w:sz="0" w:space="0" w:color="auto"/>
        <w:left w:val="none" w:sz="0" w:space="0" w:color="auto"/>
        <w:bottom w:val="none" w:sz="0" w:space="0" w:color="auto"/>
        <w:right w:val="none" w:sz="0" w:space="0" w:color="auto"/>
      </w:divBdr>
    </w:div>
    <w:div w:id="2063823032">
      <w:bodyDiv w:val="1"/>
      <w:marLeft w:val="0"/>
      <w:marRight w:val="0"/>
      <w:marTop w:val="0"/>
      <w:marBottom w:val="0"/>
      <w:divBdr>
        <w:top w:val="none" w:sz="0" w:space="0" w:color="auto"/>
        <w:left w:val="none" w:sz="0" w:space="0" w:color="auto"/>
        <w:bottom w:val="none" w:sz="0" w:space="0" w:color="auto"/>
        <w:right w:val="none" w:sz="0" w:space="0" w:color="auto"/>
      </w:divBdr>
    </w:div>
    <w:div w:id="2071228178">
      <w:bodyDiv w:val="1"/>
      <w:marLeft w:val="0"/>
      <w:marRight w:val="0"/>
      <w:marTop w:val="0"/>
      <w:marBottom w:val="0"/>
      <w:divBdr>
        <w:top w:val="none" w:sz="0" w:space="0" w:color="auto"/>
        <w:left w:val="none" w:sz="0" w:space="0" w:color="auto"/>
        <w:bottom w:val="none" w:sz="0" w:space="0" w:color="auto"/>
        <w:right w:val="none" w:sz="0" w:space="0" w:color="auto"/>
      </w:divBdr>
    </w:div>
    <w:div w:id="2072188088">
      <w:bodyDiv w:val="1"/>
      <w:marLeft w:val="0"/>
      <w:marRight w:val="0"/>
      <w:marTop w:val="0"/>
      <w:marBottom w:val="0"/>
      <w:divBdr>
        <w:top w:val="none" w:sz="0" w:space="0" w:color="auto"/>
        <w:left w:val="none" w:sz="0" w:space="0" w:color="auto"/>
        <w:bottom w:val="none" w:sz="0" w:space="0" w:color="auto"/>
        <w:right w:val="none" w:sz="0" w:space="0" w:color="auto"/>
      </w:divBdr>
    </w:div>
    <w:div w:id="2074423248">
      <w:bodyDiv w:val="1"/>
      <w:marLeft w:val="0"/>
      <w:marRight w:val="0"/>
      <w:marTop w:val="0"/>
      <w:marBottom w:val="0"/>
      <w:divBdr>
        <w:top w:val="none" w:sz="0" w:space="0" w:color="auto"/>
        <w:left w:val="none" w:sz="0" w:space="0" w:color="auto"/>
        <w:bottom w:val="none" w:sz="0" w:space="0" w:color="auto"/>
        <w:right w:val="none" w:sz="0" w:space="0" w:color="auto"/>
      </w:divBdr>
    </w:div>
    <w:div w:id="2075463696">
      <w:bodyDiv w:val="1"/>
      <w:marLeft w:val="0"/>
      <w:marRight w:val="0"/>
      <w:marTop w:val="0"/>
      <w:marBottom w:val="0"/>
      <w:divBdr>
        <w:top w:val="none" w:sz="0" w:space="0" w:color="auto"/>
        <w:left w:val="none" w:sz="0" w:space="0" w:color="auto"/>
        <w:bottom w:val="none" w:sz="0" w:space="0" w:color="auto"/>
        <w:right w:val="none" w:sz="0" w:space="0" w:color="auto"/>
      </w:divBdr>
    </w:div>
    <w:div w:id="2076967663">
      <w:bodyDiv w:val="1"/>
      <w:marLeft w:val="0"/>
      <w:marRight w:val="0"/>
      <w:marTop w:val="0"/>
      <w:marBottom w:val="0"/>
      <w:divBdr>
        <w:top w:val="none" w:sz="0" w:space="0" w:color="auto"/>
        <w:left w:val="none" w:sz="0" w:space="0" w:color="auto"/>
        <w:bottom w:val="none" w:sz="0" w:space="0" w:color="auto"/>
        <w:right w:val="none" w:sz="0" w:space="0" w:color="auto"/>
      </w:divBdr>
    </w:div>
    <w:div w:id="2078476633">
      <w:bodyDiv w:val="1"/>
      <w:marLeft w:val="0"/>
      <w:marRight w:val="0"/>
      <w:marTop w:val="0"/>
      <w:marBottom w:val="0"/>
      <w:divBdr>
        <w:top w:val="none" w:sz="0" w:space="0" w:color="auto"/>
        <w:left w:val="none" w:sz="0" w:space="0" w:color="auto"/>
        <w:bottom w:val="none" w:sz="0" w:space="0" w:color="auto"/>
        <w:right w:val="none" w:sz="0" w:space="0" w:color="auto"/>
      </w:divBdr>
    </w:div>
    <w:div w:id="2095590010">
      <w:bodyDiv w:val="1"/>
      <w:marLeft w:val="0"/>
      <w:marRight w:val="0"/>
      <w:marTop w:val="0"/>
      <w:marBottom w:val="0"/>
      <w:divBdr>
        <w:top w:val="none" w:sz="0" w:space="0" w:color="auto"/>
        <w:left w:val="none" w:sz="0" w:space="0" w:color="auto"/>
        <w:bottom w:val="none" w:sz="0" w:space="0" w:color="auto"/>
        <w:right w:val="none" w:sz="0" w:space="0" w:color="auto"/>
      </w:divBdr>
    </w:div>
    <w:div w:id="2095738971">
      <w:bodyDiv w:val="1"/>
      <w:marLeft w:val="0"/>
      <w:marRight w:val="0"/>
      <w:marTop w:val="0"/>
      <w:marBottom w:val="0"/>
      <w:divBdr>
        <w:top w:val="none" w:sz="0" w:space="0" w:color="auto"/>
        <w:left w:val="none" w:sz="0" w:space="0" w:color="auto"/>
        <w:bottom w:val="none" w:sz="0" w:space="0" w:color="auto"/>
        <w:right w:val="none" w:sz="0" w:space="0" w:color="auto"/>
      </w:divBdr>
    </w:div>
    <w:div w:id="2097356240">
      <w:bodyDiv w:val="1"/>
      <w:marLeft w:val="0"/>
      <w:marRight w:val="0"/>
      <w:marTop w:val="0"/>
      <w:marBottom w:val="0"/>
      <w:divBdr>
        <w:top w:val="none" w:sz="0" w:space="0" w:color="auto"/>
        <w:left w:val="none" w:sz="0" w:space="0" w:color="auto"/>
        <w:bottom w:val="none" w:sz="0" w:space="0" w:color="auto"/>
        <w:right w:val="none" w:sz="0" w:space="0" w:color="auto"/>
      </w:divBdr>
    </w:div>
    <w:div w:id="2100103448">
      <w:bodyDiv w:val="1"/>
      <w:marLeft w:val="0"/>
      <w:marRight w:val="0"/>
      <w:marTop w:val="0"/>
      <w:marBottom w:val="0"/>
      <w:divBdr>
        <w:top w:val="none" w:sz="0" w:space="0" w:color="auto"/>
        <w:left w:val="none" w:sz="0" w:space="0" w:color="auto"/>
        <w:bottom w:val="none" w:sz="0" w:space="0" w:color="auto"/>
        <w:right w:val="none" w:sz="0" w:space="0" w:color="auto"/>
      </w:divBdr>
    </w:div>
    <w:div w:id="2115516042">
      <w:bodyDiv w:val="1"/>
      <w:marLeft w:val="0"/>
      <w:marRight w:val="0"/>
      <w:marTop w:val="0"/>
      <w:marBottom w:val="0"/>
      <w:divBdr>
        <w:top w:val="none" w:sz="0" w:space="0" w:color="auto"/>
        <w:left w:val="none" w:sz="0" w:space="0" w:color="auto"/>
        <w:bottom w:val="none" w:sz="0" w:space="0" w:color="auto"/>
        <w:right w:val="none" w:sz="0" w:space="0" w:color="auto"/>
      </w:divBdr>
    </w:div>
    <w:div w:id="2124612068">
      <w:bodyDiv w:val="1"/>
      <w:marLeft w:val="0"/>
      <w:marRight w:val="0"/>
      <w:marTop w:val="0"/>
      <w:marBottom w:val="0"/>
      <w:divBdr>
        <w:top w:val="none" w:sz="0" w:space="0" w:color="auto"/>
        <w:left w:val="none" w:sz="0" w:space="0" w:color="auto"/>
        <w:bottom w:val="none" w:sz="0" w:space="0" w:color="auto"/>
        <w:right w:val="none" w:sz="0" w:space="0" w:color="auto"/>
      </w:divBdr>
    </w:div>
    <w:div w:id="2135713372">
      <w:bodyDiv w:val="1"/>
      <w:marLeft w:val="0"/>
      <w:marRight w:val="0"/>
      <w:marTop w:val="0"/>
      <w:marBottom w:val="0"/>
      <w:divBdr>
        <w:top w:val="none" w:sz="0" w:space="0" w:color="auto"/>
        <w:left w:val="none" w:sz="0" w:space="0" w:color="auto"/>
        <w:bottom w:val="none" w:sz="0" w:space="0" w:color="auto"/>
        <w:right w:val="none" w:sz="0" w:space="0" w:color="auto"/>
      </w:divBdr>
    </w:div>
    <w:div w:id="2138329068">
      <w:bodyDiv w:val="1"/>
      <w:marLeft w:val="0"/>
      <w:marRight w:val="0"/>
      <w:marTop w:val="0"/>
      <w:marBottom w:val="0"/>
      <w:divBdr>
        <w:top w:val="none" w:sz="0" w:space="0" w:color="auto"/>
        <w:left w:val="none" w:sz="0" w:space="0" w:color="auto"/>
        <w:bottom w:val="none" w:sz="0" w:space="0" w:color="auto"/>
        <w:right w:val="none" w:sz="0" w:space="0" w:color="auto"/>
      </w:divBdr>
    </w:div>
    <w:div w:id="21462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5.jpeg"/><Relationship Id="rId39" Type="http://schemas.openxmlformats.org/officeDocument/2006/relationships/theme" Target="theme/theme1.xml"/><Relationship Id="rId21" Type="http://schemas.openxmlformats.org/officeDocument/2006/relationships/hyperlink" Target="https://ofisna5.ru/products/kreslo-ergonomichnoe-metta-sk-1-bk-beloe-metta-sk-1-bk-1" TargetMode="External"/><Relationship Id="rId34" Type="http://schemas.openxmlformats.org/officeDocument/2006/relationships/image" Target="media/image2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4.jpeg"/><Relationship Id="rId33" Type="http://schemas.openxmlformats.org/officeDocument/2006/relationships/image" Target="media/image20.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3.jpeg"/><Relationship Id="rId32" Type="http://schemas.openxmlformats.org/officeDocument/2006/relationships/image" Target="media/image19.jpeg"/><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fisna5.ru/products/kreslo-rukovoditelya-dizar-2-0-chernyi-tkan" TargetMode="External"/><Relationship Id="rId23" Type="http://schemas.openxmlformats.org/officeDocument/2006/relationships/image" Target="media/image12.jpeg"/><Relationship Id="rId28" Type="http://schemas.openxmlformats.org/officeDocument/2006/relationships/image" Target="media/image16.jpeg"/><Relationship Id="rId36" Type="http://schemas.openxmlformats.org/officeDocument/2006/relationships/image" Target="media/image23.jpeg"/><Relationship Id="rId10" Type="http://schemas.openxmlformats.org/officeDocument/2006/relationships/image" Target="media/image1.jpeg"/><Relationship Id="rId19" Type="http://schemas.openxmlformats.org/officeDocument/2006/relationships/image" Target="media/image9.jpeg"/><Relationship Id="rId31" Type="http://schemas.openxmlformats.org/officeDocument/2006/relationships/hyperlink" Target="https://ofisna5.ru/products/kreslo-dlya-rukovoditelya-chairman-700-chernyi-setka-chairman" TargetMode="External"/><Relationship Id="rId4" Type="http://schemas.openxmlformats.org/officeDocument/2006/relationships/settings" Target="settings.xml"/><Relationship Id="rId9" Type="http://schemas.openxmlformats.org/officeDocument/2006/relationships/hyperlink" Target="https://ofisna5.ru/products/ofisnoe-kreslo-chairman-chairman-610-lt-rossiya-15-21-chernyi"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hyperlink" Target="https://ofisna5.ru/products/kreslo-dlya-rukovoditelya-khoroshie-kresla-ronald-chernoe" TargetMode="External"/><Relationship Id="rId30" Type="http://schemas.openxmlformats.org/officeDocument/2006/relationships/image" Target="media/image18.jpeg"/><Relationship Id="rId35" Type="http://schemas.openxmlformats.org/officeDocument/2006/relationships/image" Target="media/image22.jpeg"/><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D9AD5-121E-4E98-BA1A-3C540AE3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8606</Words>
  <Characters>49058</Characters>
  <Application>Microsoft Office Word</Application>
  <DocSecurity>0</DocSecurity>
  <Lines>408</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User</cp:lastModifiedBy>
  <cp:revision>2</cp:revision>
  <cp:lastPrinted>2016-05-17T06:31:00Z</cp:lastPrinted>
  <dcterms:created xsi:type="dcterms:W3CDTF">2020-07-24T07:47:00Z</dcterms:created>
  <dcterms:modified xsi:type="dcterms:W3CDTF">2020-07-24T07:47:00Z</dcterms:modified>
</cp:coreProperties>
</file>