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C9" w:rsidRPr="00471F9A" w:rsidRDefault="007776D6" w:rsidP="00BC265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«УТВЕРЖДАЮ» </w:t>
      </w:r>
    </w:p>
    <w:p w:rsidR="009175C9" w:rsidRDefault="00E06B02" w:rsidP="003B4AA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E06B02" w:rsidRPr="00471F9A" w:rsidRDefault="00E06B02" w:rsidP="003B4AA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175C9" w:rsidRPr="00471F9A" w:rsidRDefault="00A74907" w:rsidP="00BC265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2020</w:t>
      </w:r>
      <w:r w:rsidR="007776D6" w:rsidRPr="00471F9A">
        <w:rPr>
          <w:rFonts w:ascii="Times New Roman" w:hAnsi="Times New Roman"/>
          <w:sz w:val="24"/>
          <w:szCs w:val="24"/>
        </w:rPr>
        <w:t xml:space="preserve"> г. </w:t>
      </w:r>
    </w:p>
    <w:p w:rsidR="009175C9" w:rsidRPr="00471F9A" w:rsidRDefault="009175C9" w:rsidP="00BC265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B83B6F" w:rsidP="00B83B6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 ОБ АУКЦИОНЕ В ЭЛЕКТРОННОЙ ФОРМЕ</w:t>
      </w:r>
    </w:p>
    <w:p w:rsidR="009175C9" w:rsidRPr="00471F9A" w:rsidRDefault="009175C9" w:rsidP="00BC265D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4907" w:rsidRPr="003C45CC" w:rsidRDefault="003C45CC" w:rsidP="00A27D57">
      <w:pPr>
        <w:jc w:val="center"/>
        <w:rPr>
          <w:rFonts w:ascii="Times New Roman" w:hAnsi="Times New Roman"/>
          <w:b/>
          <w:sz w:val="28"/>
          <w:szCs w:val="28"/>
        </w:rPr>
      </w:pPr>
      <w:r w:rsidRPr="003C45CC">
        <w:rPr>
          <w:rFonts w:ascii="Times New Roman" w:hAnsi="Times New Roman"/>
          <w:b/>
          <w:sz w:val="28"/>
          <w:szCs w:val="28"/>
        </w:rPr>
        <w:t xml:space="preserve">на поставку, монтаж, пуско-наладку системы </w:t>
      </w:r>
      <w:proofErr w:type="spellStart"/>
      <w:r w:rsidRPr="003C45CC">
        <w:rPr>
          <w:rFonts w:ascii="Times New Roman" w:hAnsi="Times New Roman"/>
          <w:b/>
          <w:sz w:val="28"/>
          <w:szCs w:val="28"/>
        </w:rPr>
        <w:t>периметральной</w:t>
      </w:r>
      <w:proofErr w:type="spellEnd"/>
      <w:r w:rsidRPr="003C45CC">
        <w:rPr>
          <w:rFonts w:ascii="Times New Roman" w:hAnsi="Times New Roman"/>
          <w:b/>
          <w:sz w:val="28"/>
          <w:szCs w:val="28"/>
        </w:rPr>
        <w:t xml:space="preserve"> защиты ИТ инфраструктуры Академии от сетевых угроз</w:t>
      </w:r>
    </w:p>
    <w:p w:rsidR="009175C9" w:rsidRPr="00FF7458" w:rsidRDefault="009175C9" w:rsidP="00BC265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5C9" w:rsidRPr="00FF7458" w:rsidRDefault="009175C9" w:rsidP="00BC265D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5C9" w:rsidRPr="00FF7458" w:rsidRDefault="009175C9" w:rsidP="00BC265D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030" w:rsidRPr="00471F9A" w:rsidRDefault="006D4030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030" w:rsidRPr="00471F9A" w:rsidRDefault="006D4030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Default="009175C9" w:rsidP="00BC26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6890" w:rsidRPr="001A5FF4" w:rsidRDefault="00796890" w:rsidP="00A74907">
      <w:pPr>
        <w:spacing w:after="0"/>
        <w:rPr>
          <w:rFonts w:ascii="Times New Roman" w:hAnsi="Times New Roman"/>
          <w:sz w:val="24"/>
          <w:szCs w:val="24"/>
        </w:rPr>
      </w:pPr>
    </w:p>
    <w:p w:rsidR="00796890" w:rsidRDefault="00796890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907" w:rsidRDefault="00A74907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1A5FF4" w:rsidRDefault="007519F9" w:rsidP="007968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Болгар</w:t>
      </w:r>
      <w:r w:rsidR="007776D6" w:rsidRPr="00471F9A">
        <w:rPr>
          <w:rFonts w:ascii="Times New Roman" w:hAnsi="Times New Roman"/>
          <w:sz w:val="24"/>
          <w:szCs w:val="24"/>
        </w:rPr>
        <w:t xml:space="preserve"> </w:t>
      </w:r>
      <w:r w:rsidR="00A74907">
        <w:rPr>
          <w:rFonts w:ascii="Times New Roman" w:hAnsi="Times New Roman"/>
          <w:sz w:val="24"/>
          <w:szCs w:val="24"/>
        </w:rPr>
        <w:t>2020</w:t>
      </w:r>
      <w:r w:rsidR="008A573A" w:rsidRPr="00471F9A">
        <w:rPr>
          <w:rFonts w:ascii="Times New Roman" w:hAnsi="Times New Roman"/>
          <w:sz w:val="24"/>
          <w:szCs w:val="24"/>
        </w:rPr>
        <w:t xml:space="preserve"> </w:t>
      </w:r>
      <w:r w:rsidR="007776D6" w:rsidRPr="00471F9A">
        <w:rPr>
          <w:rFonts w:ascii="Times New Roman" w:hAnsi="Times New Roman"/>
          <w:sz w:val="24"/>
          <w:szCs w:val="24"/>
        </w:rPr>
        <w:t xml:space="preserve">г. </w:t>
      </w:r>
    </w:p>
    <w:p w:rsidR="00EA4EC4" w:rsidRPr="00471F9A" w:rsidRDefault="00BF6155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71F9A">
        <w:rPr>
          <w:rFonts w:ascii="Times New Roman" w:hAnsi="Times New Roman"/>
          <w:color w:val="auto"/>
          <w:sz w:val="24"/>
          <w:szCs w:val="24"/>
        </w:rPr>
        <w:br w:type="page"/>
      </w:r>
      <w:bookmarkStart w:id="0" w:name="_Toc519252857"/>
      <w:r w:rsidR="00EA4EC4" w:rsidRPr="00471F9A">
        <w:rPr>
          <w:rFonts w:ascii="Times New Roman" w:hAnsi="Times New Roman"/>
          <w:color w:val="auto"/>
          <w:sz w:val="24"/>
          <w:szCs w:val="24"/>
        </w:rPr>
        <w:lastRenderedPageBreak/>
        <w:t>Часть 1. Информационная карта</w:t>
      </w:r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90"/>
        <w:gridCol w:w="5386"/>
      </w:tblGrid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471F9A"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964BE0">
            <w:pPr>
              <w:pStyle w:val="Default"/>
              <w:spacing w:line="276" w:lineRule="auto"/>
              <w:jc w:val="both"/>
            </w:pPr>
            <w:r w:rsidRPr="00471F9A">
              <w:rPr>
                <w:b/>
                <w:bCs/>
              </w:rPr>
              <w:br w:type="page"/>
            </w:r>
            <w:r w:rsidRPr="00471F9A">
              <w:t xml:space="preserve">Способ процедуры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B83B6F" w:rsidP="0009747B">
            <w:pPr>
              <w:pStyle w:val="Default"/>
              <w:spacing w:line="276" w:lineRule="auto"/>
              <w:jc w:val="center"/>
            </w:pPr>
            <w:r w:rsidRPr="00E27447">
              <w:t>Аукцион в электронной форме</w:t>
            </w:r>
          </w:p>
        </w:tc>
      </w:tr>
      <w:tr w:rsidR="00F23E24" w:rsidRPr="00471F9A" w:rsidTr="002A75D0">
        <w:trPr>
          <w:trHeight w:val="3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 xml:space="preserve">Наименование </w:t>
            </w:r>
            <w:r w:rsidR="00A67DF7">
              <w:t>покупателя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09747B">
            <w:pPr>
              <w:pStyle w:val="Default"/>
              <w:spacing w:line="276" w:lineRule="auto"/>
              <w:jc w:val="center"/>
            </w:pPr>
            <w:r w:rsidRPr="00E27447">
              <w:t>Мусульманская религиозная организация духовная образовательная организация высшего образования «Болгарская исламская академия»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>ИНН</w:t>
            </w:r>
            <w:r>
              <w:t>/КПП</w:t>
            </w:r>
            <w:r w:rsidRPr="00471F9A">
              <w:t xml:space="preserve"> </w:t>
            </w:r>
            <w:r w:rsidR="00A67DF7">
              <w:t>покупателя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E06B02">
            <w:pPr>
              <w:pStyle w:val="Default"/>
              <w:spacing w:line="276" w:lineRule="auto"/>
              <w:jc w:val="center"/>
            </w:pPr>
            <w:r w:rsidRPr="00E27447">
              <w:rPr>
                <w:bCs/>
              </w:rPr>
              <w:t>1637008095/163701001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A67DF7" w:rsidP="00A67DF7">
            <w:pPr>
              <w:pStyle w:val="Default"/>
              <w:spacing w:line="276" w:lineRule="auto"/>
              <w:jc w:val="both"/>
            </w:pPr>
            <w:r>
              <w:t>Место нахождения покупателя</w:t>
            </w:r>
            <w:r w:rsidR="00F23E24"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A4" w:rsidRPr="00E27447" w:rsidRDefault="00E27447" w:rsidP="0009747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27447">
              <w:t xml:space="preserve">422840, Республика Татарстан Спасский р-н, Болгар, ул. </w:t>
            </w:r>
            <w:proofErr w:type="spellStart"/>
            <w:r w:rsidRPr="00E27447">
              <w:t>Кул</w:t>
            </w:r>
            <w:proofErr w:type="spellEnd"/>
            <w:r w:rsidRPr="00E27447">
              <w:t xml:space="preserve"> Гали, д. 1А</w:t>
            </w:r>
          </w:p>
          <w:p w:rsidR="00F23E24" w:rsidRPr="00E27447" w:rsidRDefault="00F23E24" w:rsidP="0009747B">
            <w:pPr>
              <w:pStyle w:val="Default"/>
              <w:spacing w:line="276" w:lineRule="auto"/>
              <w:jc w:val="center"/>
            </w:pPr>
          </w:p>
        </w:tc>
      </w:tr>
      <w:tr w:rsidR="00F23E2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 xml:space="preserve">Номер контактного телефона </w:t>
            </w:r>
            <w:r w:rsidR="00A67DF7">
              <w:t>покупателя</w:t>
            </w:r>
            <w:r>
              <w:t>, Адрес электронной почты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447" w:rsidRDefault="00E27447" w:rsidP="0009747B">
            <w:pPr>
              <w:pStyle w:val="Default"/>
              <w:spacing w:line="276" w:lineRule="auto"/>
              <w:jc w:val="center"/>
            </w:pPr>
            <w:r>
              <w:t>89673675345</w:t>
            </w:r>
          </w:p>
          <w:p w:rsidR="00E06B02" w:rsidRPr="00E27447" w:rsidRDefault="00E27447" w:rsidP="0009747B">
            <w:pPr>
              <w:pStyle w:val="Default"/>
              <w:spacing w:line="276" w:lineRule="auto"/>
              <w:jc w:val="center"/>
            </w:pPr>
            <w:r w:rsidRPr="00E27447">
              <w:rPr>
                <w:color w:val="auto"/>
                <w:shd w:val="clear" w:color="auto" w:fill="FFFFFF"/>
              </w:rPr>
              <w:t>alinatkachuk1987@inbox.ru</w:t>
            </w:r>
          </w:p>
        </w:tc>
      </w:tr>
      <w:tr w:rsidR="00F23E24" w:rsidRPr="00471F9A" w:rsidTr="000A29F1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3E24" w:rsidRPr="000A29F1" w:rsidRDefault="00F23E24" w:rsidP="00F23E24">
            <w:pPr>
              <w:pStyle w:val="Default"/>
              <w:spacing w:line="276" w:lineRule="auto"/>
              <w:jc w:val="both"/>
            </w:pPr>
            <w:r w:rsidRPr="000A29F1">
              <w:t xml:space="preserve">Предмет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DD7B68" w:rsidRDefault="00B374CD" w:rsidP="00B374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Поставка, монтаж, пуско-наладка системы </w:t>
            </w:r>
            <w:proofErr w:type="spellStart"/>
            <w:r w:rsidRPr="00B374CD">
              <w:rPr>
                <w:rFonts w:ascii="Times New Roman" w:hAnsi="Times New Roman"/>
                <w:color w:val="000000"/>
                <w:sz w:val="24"/>
                <w:szCs w:val="24"/>
              </w:rPr>
              <w:t>периметральной</w:t>
            </w:r>
            <w:proofErr w:type="spellEnd"/>
            <w:r w:rsidRPr="00B3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ИТ инфраструктуры Академии от сетевых угроз</w:t>
            </w:r>
          </w:p>
        </w:tc>
      </w:tr>
      <w:tr w:rsidR="00F23E24" w:rsidRPr="00471F9A" w:rsidTr="002A75D0">
        <w:trPr>
          <w:trHeight w:val="3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F23E24" w:rsidP="0009747B">
            <w:pPr>
              <w:pStyle w:val="Default"/>
              <w:spacing w:line="276" w:lineRule="auto"/>
              <w:jc w:val="center"/>
            </w:pPr>
            <w:r w:rsidRPr="00E27447">
              <w:t>В соответствии с частью 4 «Техническое задание» настоящей Документации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E06B02">
            <w:pPr>
              <w:pStyle w:val="Default"/>
              <w:spacing w:line="276" w:lineRule="auto"/>
              <w:jc w:val="both"/>
            </w:pPr>
            <w:r w:rsidRPr="00471F9A">
              <w:t xml:space="preserve">Место поставки товара </w:t>
            </w:r>
            <w:r w:rsidR="00E06B02">
              <w:t>(</w:t>
            </w:r>
            <w:r w:rsidRPr="00471F9A">
              <w:t>в</w:t>
            </w:r>
            <w:r w:rsidR="00E06B02">
              <w:t>ыполнения работ, оказания услуг)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09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47">
              <w:rPr>
                <w:rFonts w:ascii="Times New Roman" w:hAnsi="Times New Roman"/>
                <w:sz w:val="24"/>
                <w:szCs w:val="24"/>
              </w:rPr>
              <w:t xml:space="preserve">422840, Республика Татарстан Спасский р-н, Болгар, ул. </w:t>
            </w:r>
            <w:proofErr w:type="spellStart"/>
            <w:r w:rsidRPr="00E27447"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 w:rsidRPr="00E27447">
              <w:rPr>
                <w:rFonts w:ascii="Times New Roman" w:hAnsi="Times New Roman"/>
                <w:sz w:val="24"/>
                <w:szCs w:val="24"/>
              </w:rPr>
              <w:t xml:space="preserve"> Гали, д. 1А</w:t>
            </w:r>
          </w:p>
        </w:tc>
      </w:tr>
      <w:tr w:rsidR="001A5FF4" w:rsidRPr="00471F9A" w:rsidTr="00B83B6F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4" w:rsidRPr="001A5FF4" w:rsidRDefault="001A5FF4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начала подачи заявок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015114" w:rsidRDefault="00751708" w:rsidP="00E06B02">
            <w:pPr>
              <w:pStyle w:val="Default"/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 w:rsidR="00A27D57">
              <w:t>.12</w:t>
            </w:r>
            <w:r w:rsidR="00A74907">
              <w:t>.2020 г.</w:t>
            </w:r>
          </w:p>
        </w:tc>
      </w:tr>
      <w:tr w:rsidR="001A2137" w:rsidRPr="00471F9A" w:rsidTr="00B83B6F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7" w:rsidRPr="001A5FF4" w:rsidRDefault="001A2137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и время окончания подачи заявок на участие в процедуре закупке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015114" w:rsidRDefault="00751708" w:rsidP="000D45E5">
            <w:pPr>
              <w:pStyle w:val="Default"/>
              <w:spacing w:line="276" w:lineRule="auto"/>
              <w:jc w:val="center"/>
            </w:pPr>
            <w:r>
              <w:t>21</w:t>
            </w:r>
            <w:r w:rsidR="00A27D57">
              <w:t>.01.2021</w:t>
            </w:r>
            <w:r w:rsidR="00A74907">
              <w:t xml:space="preserve"> г.</w:t>
            </w:r>
            <w:r>
              <w:t xml:space="preserve"> в 11</w:t>
            </w:r>
            <w:r w:rsidR="009277EF">
              <w:t xml:space="preserve"> час. 00 мин.</w:t>
            </w:r>
          </w:p>
        </w:tc>
      </w:tr>
      <w:tr w:rsidR="001A213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1A5FF4" w:rsidRDefault="001A2137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рассмотрения заявок на участие в процедуре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Default="00751708" w:rsidP="00E06B02">
            <w:pPr>
              <w:pStyle w:val="Default"/>
              <w:spacing w:line="276" w:lineRule="auto"/>
              <w:jc w:val="center"/>
            </w:pPr>
            <w:r>
              <w:t>21</w:t>
            </w:r>
            <w:r w:rsidR="00DD7B68">
              <w:t>.0</w:t>
            </w:r>
            <w:r w:rsidR="00A27D57">
              <w:t>1.2021</w:t>
            </w:r>
            <w:r w:rsidR="009277EF">
              <w:t xml:space="preserve"> г.</w:t>
            </w:r>
            <w:r w:rsidR="001A2137">
              <w:t xml:space="preserve"> </w:t>
            </w:r>
            <w:r>
              <w:t>в 14</w:t>
            </w:r>
            <w:r w:rsidR="009277EF">
              <w:t xml:space="preserve"> час. 00 мин. </w:t>
            </w:r>
            <w:r w:rsidR="001A2137">
              <w:t>– дата рассмотрения первых частей заявок на участие в аукционе;</w:t>
            </w:r>
          </w:p>
          <w:p w:rsidR="001A2137" w:rsidRPr="00015114" w:rsidRDefault="00317846" w:rsidP="00E06B02">
            <w:pPr>
              <w:pStyle w:val="Default"/>
              <w:spacing w:line="276" w:lineRule="auto"/>
              <w:jc w:val="center"/>
            </w:pPr>
            <w:r>
              <w:t>25</w:t>
            </w:r>
            <w:r w:rsidR="00A27D57">
              <w:t>.01.2021</w:t>
            </w:r>
            <w:r>
              <w:t xml:space="preserve"> г. в 10</w:t>
            </w:r>
            <w:bookmarkStart w:id="1" w:name="_GoBack"/>
            <w:bookmarkEnd w:id="1"/>
            <w:r w:rsidR="009277EF">
              <w:t xml:space="preserve"> час. 00 мин.</w:t>
            </w:r>
            <w:r w:rsidR="001A2137">
              <w:t xml:space="preserve"> – дата рассмотрения вторых частей заявок на участие в аукционе</w:t>
            </w:r>
          </w:p>
        </w:tc>
      </w:tr>
      <w:tr w:rsidR="001A2137" w:rsidRPr="00471F9A" w:rsidTr="00B83B6F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7" w:rsidRPr="001A5FF4" w:rsidRDefault="001A2137" w:rsidP="00E06B02">
            <w:pPr>
              <w:pStyle w:val="Default"/>
              <w:spacing w:line="276" w:lineRule="auto"/>
              <w:jc w:val="both"/>
            </w:pPr>
            <w:r w:rsidRPr="001A5FF4">
              <w:t xml:space="preserve">Дата и время проведения </w:t>
            </w:r>
            <w:r w:rsidR="00E06B02">
              <w:t>аукциона</w:t>
            </w:r>
            <w:r w:rsidRPr="001A5FF4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015114" w:rsidRDefault="00751708" w:rsidP="00E06B02">
            <w:pPr>
              <w:pStyle w:val="Default"/>
              <w:spacing w:line="276" w:lineRule="auto"/>
              <w:jc w:val="center"/>
            </w:pPr>
            <w:r>
              <w:t>22</w:t>
            </w:r>
            <w:r w:rsidR="00A27D57">
              <w:t>.01.2021</w:t>
            </w:r>
            <w:r w:rsidR="00A74907">
              <w:t xml:space="preserve"> г.</w:t>
            </w:r>
            <w:r>
              <w:t xml:space="preserve"> в 11</w:t>
            </w:r>
            <w:r w:rsidR="009277EF">
              <w:t xml:space="preserve"> час. 00 мин. </w:t>
            </w:r>
          </w:p>
        </w:tc>
      </w:tr>
      <w:tr w:rsidR="001A5FF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57250C" w:rsidRDefault="00E06B02" w:rsidP="00EF1F43">
            <w:pPr>
              <w:pStyle w:val="Default"/>
              <w:spacing w:line="276" w:lineRule="auto"/>
              <w:jc w:val="both"/>
            </w:pPr>
            <w: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57250C" w:rsidRDefault="001A5FF4" w:rsidP="00EF1F43">
            <w:pPr>
              <w:pStyle w:val="Default"/>
              <w:spacing w:line="276" w:lineRule="auto"/>
              <w:jc w:val="both"/>
            </w:pPr>
            <w:r w:rsidRPr="0057250C">
              <w:t xml:space="preserve">Начальная (максимальная) цена договора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9277EF" w:rsidRDefault="00B374CD" w:rsidP="0009747B">
            <w:pPr>
              <w:pStyle w:val="Default"/>
              <w:spacing w:line="276" w:lineRule="auto"/>
              <w:jc w:val="center"/>
            </w:pPr>
            <w:r>
              <w:rPr>
                <w:rFonts w:eastAsia="Times New Roman"/>
                <w:lang w:eastAsia="ru-RU"/>
              </w:rPr>
              <w:t>1 699 803</w:t>
            </w:r>
            <w:r w:rsidR="00A74907" w:rsidRPr="009277EF">
              <w:rPr>
                <w:rFonts w:eastAsia="Times New Roman"/>
                <w:lang w:eastAsia="ru-RU"/>
              </w:rPr>
              <w:t xml:space="preserve">, 00 </w:t>
            </w:r>
          </w:p>
        </w:tc>
      </w:tr>
      <w:tr w:rsidR="00A7490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Default="00A74907" w:rsidP="00EF1F43">
            <w:pPr>
              <w:pStyle w:val="Default"/>
              <w:spacing w:line="276" w:lineRule="auto"/>
              <w:jc w:val="both"/>
            </w:pPr>
            <w: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57250C" w:rsidRDefault="00A74907" w:rsidP="00EF1F43">
            <w:pPr>
              <w:pStyle w:val="Default"/>
              <w:spacing w:line="276" w:lineRule="auto"/>
              <w:jc w:val="both"/>
            </w:pPr>
            <w:r>
              <w:t xml:space="preserve">Размер обеспечения заявки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9277EF" w:rsidRDefault="00B374CD" w:rsidP="0009747B">
            <w:pPr>
              <w:pStyle w:val="Default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16 998,03</w:t>
            </w:r>
            <w:r w:rsidR="00160A62" w:rsidRPr="009277EF">
              <w:rPr>
                <w:rFonts w:eastAsia="Times New Roman"/>
                <w:lang w:eastAsia="ru-RU"/>
              </w:rPr>
              <w:t xml:space="preserve"> (1%)</w:t>
            </w:r>
          </w:p>
        </w:tc>
      </w:tr>
      <w:tr w:rsidR="00A7490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Default="00A74907" w:rsidP="00EF1F43">
            <w:pPr>
              <w:pStyle w:val="Default"/>
              <w:spacing w:line="276" w:lineRule="auto"/>
              <w:jc w:val="both"/>
            </w:pPr>
            <w: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57250C" w:rsidRDefault="00160A62" w:rsidP="00EF1F43">
            <w:pPr>
              <w:pStyle w:val="Default"/>
              <w:spacing w:line="276" w:lineRule="auto"/>
              <w:jc w:val="both"/>
            </w:pPr>
            <w:r>
              <w:t>Размер обеспечения исполнения контракта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9277EF" w:rsidRDefault="00B374CD" w:rsidP="0009747B">
            <w:pPr>
              <w:pStyle w:val="Default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169 980,3</w:t>
            </w:r>
            <w:r w:rsidR="009277EF" w:rsidRPr="009277EF">
              <w:rPr>
                <w:rFonts w:eastAsia="Times New Roman"/>
                <w:lang w:eastAsia="ru-RU"/>
              </w:rPr>
              <w:t>0</w:t>
            </w:r>
            <w:r w:rsidR="00854EF8" w:rsidRPr="009277EF">
              <w:rPr>
                <w:rFonts w:eastAsia="Times New Roman"/>
                <w:lang w:eastAsia="ru-RU"/>
              </w:rPr>
              <w:t xml:space="preserve"> (1</w:t>
            </w:r>
            <w:r w:rsidR="00160A62" w:rsidRPr="009277EF">
              <w:rPr>
                <w:rFonts w:eastAsia="Times New Roman"/>
                <w:lang w:eastAsia="ru-RU"/>
              </w:rPr>
              <w:t>0%)</w:t>
            </w:r>
          </w:p>
        </w:tc>
      </w:tr>
      <w:tr w:rsidR="001A5FF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E06B02" w:rsidRDefault="001A5FF4" w:rsidP="007D76B3">
            <w:pPr>
              <w:pStyle w:val="Default"/>
              <w:spacing w:line="276" w:lineRule="auto"/>
              <w:jc w:val="both"/>
            </w:pPr>
            <w:r w:rsidRPr="00471F9A">
              <w:t>1</w:t>
            </w:r>
            <w:r w:rsidR="00A74907"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471F9A" w:rsidRDefault="001A5FF4" w:rsidP="00EF1F43">
            <w:pPr>
              <w:pStyle w:val="Default"/>
              <w:spacing w:line="276" w:lineRule="auto"/>
              <w:jc w:val="both"/>
            </w:pPr>
            <w:r w:rsidRPr="00471F9A">
              <w:t xml:space="preserve">Адрес электронной площадки, на которой будет проводиться процедура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F46B39" w:rsidRDefault="001A5FF4" w:rsidP="0009747B">
            <w:pPr>
              <w:pStyle w:val="Default"/>
              <w:spacing w:line="276" w:lineRule="auto"/>
              <w:jc w:val="center"/>
              <w:rPr>
                <w:color w:val="0070C0"/>
              </w:rPr>
            </w:pPr>
            <w:r w:rsidRPr="003B4AA4">
              <w:rPr>
                <w:color w:val="0070C0"/>
              </w:rPr>
              <w:t>https://etpzakupki.tatar</w:t>
            </w:r>
          </w:p>
        </w:tc>
      </w:tr>
    </w:tbl>
    <w:p w:rsidR="00054872" w:rsidRPr="00471F9A" w:rsidRDefault="00054872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054872" w:rsidRPr="00471F9A" w:rsidSect="001338C7">
          <w:footerReference w:type="default" r:id="rId8"/>
          <w:type w:val="continuous"/>
          <w:pgSz w:w="11906" w:h="16838"/>
          <w:pgMar w:top="1134" w:right="850" w:bottom="1134" w:left="1701" w:header="708" w:footer="0" w:gutter="0"/>
          <w:pgNumType w:chapStyle="1"/>
          <w:cols w:space="720"/>
          <w:docGrid w:linePitch="299"/>
        </w:sectPr>
      </w:pPr>
    </w:p>
    <w:p w:rsidR="00211605" w:rsidRPr="00471F9A" w:rsidRDefault="00C14A76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br w:type="page"/>
      </w:r>
      <w:bookmarkStart w:id="2" w:name="_Toc519252858"/>
      <w:r w:rsidR="00211605"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 w:rsidR="00EA4EC4" w:rsidRPr="00471F9A">
        <w:rPr>
          <w:rFonts w:ascii="Times New Roman" w:hAnsi="Times New Roman"/>
          <w:color w:val="auto"/>
          <w:sz w:val="24"/>
          <w:szCs w:val="24"/>
        </w:rPr>
        <w:t>2</w:t>
      </w:r>
      <w:r w:rsidR="00211605" w:rsidRPr="00471F9A">
        <w:rPr>
          <w:rFonts w:ascii="Times New Roman" w:hAnsi="Times New Roman"/>
          <w:color w:val="auto"/>
          <w:sz w:val="24"/>
          <w:szCs w:val="24"/>
        </w:rPr>
        <w:t>. Общие сведения</w:t>
      </w:r>
      <w:bookmarkEnd w:id="2"/>
    </w:p>
    <w:p w:rsidR="009175C9" w:rsidRPr="00471F9A" w:rsidRDefault="00211605" w:rsidP="00BC265D">
      <w:pPr>
        <w:pStyle w:val="Default"/>
        <w:spacing w:line="276" w:lineRule="auto"/>
      </w:pPr>
      <w:r w:rsidRPr="00471F9A">
        <w:rPr>
          <w:b/>
          <w:bCs/>
        </w:rPr>
        <w:t xml:space="preserve">1. </w:t>
      </w:r>
      <w:r w:rsidR="007776D6" w:rsidRPr="00471F9A">
        <w:rPr>
          <w:b/>
          <w:bCs/>
        </w:rPr>
        <w:t xml:space="preserve">Приглашение к участию в </w:t>
      </w:r>
      <w:r w:rsidR="00B83B6F">
        <w:rPr>
          <w:b/>
          <w:bCs/>
        </w:rPr>
        <w:t>электронном аукционе</w:t>
      </w:r>
    </w:p>
    <w:p w:rsidR="00B83B6F" w:rsidRDefault="007776D6" w:rsidP="00BC265D">
      <w:pPr>
        <w:pStyle w:val="Default"/>
        <w:spacing w:line="276" w:lineRule="auto"/>
        <w:ind w:firstLine="708"/>
        <w:jc w:val="both"/>
      </w:pPr>
      <w:r w:rsidRPr="00471F9A">
        <w:t xml:space="preserve">Настоящим приглашаются к участию в </w:t>
      </w:r>
      <w:r w:rsidR="00B83B6F">
        <w:t>электронном аукционе</w:t>
      </w:r>
      <w:r w:rsidRPr="00471F9A">
        <w:t xml:space="preserve">, проводимом на сайте электронной площадки </w:t>
      </w:r>
      <w:hyperlink r:id="rId9" w:history="1">
        <w:r w:rsidR="0000280E" w:rsidRPr="00471F9A">
          <w:rPr>
            <w:rStyle w:val="a3"/>
          </w:rPr>
          <w:t>https://etpzakupki.tatar</w:t>
        </w:r>
      </w:hyperlink>
      <w:r w:rsidRPr="00471F9A">
        <w:t xml:space="preserve">, </w:t>
      </w:r>
      <w:r w:rsidR="00B83B6F">
        <w:t>любые юридические лица</w:t>
      </w:r>
      <w:r w:rsidR="00B83B6F" w:rsidRPr="00B83B6F">
        <w:t xml:space="preserve"> независимо от организационно-правовой формы, формы собственности, места нахождения и места происхождения капитала либо любое физическое лицо, в том числе индивидуальный предприниматель. </w:t>
      </w:r>
    </w:p>
    <w:p w:rsidR="009175C9" w:rsidRPr="00471F9A" w:rsidRDefault="007776D6" w:rsidP="00BC265D">
      <w:pPr>
        <w:pStyle w:val="Default"/>
        <w:spacing w:line="276" w:lineRule="auto"/>
        <w:ind w:firstLine="708"/>
        <w:jc w:val="both"/>
      </w:pPr>
      <w:r w:rsidRPr="00471F9A">
        <w:t xml:space="preserve">На сайте </w:t>
      </w:r>
      <w:hyperlink r:id="rId10" w:history="1">
        <w:r w:rsidR="009F506F" w:rsidRPr="00B771DC">
          <w:rPr>
            <w:rStyle w:val="a3"/>
          </w:rPr>
          <w:t>https://etpzakupki.tatar</w:t>
        </w:r>
      </w:hyperlink>
      <w:r w:rsidRPr="00471F9A">
        <w:t xml:space="preserve"> будут публиковаться все разъяснения, касающиеся настоящей документации, а также все изменения или дополнения документации, в случае возникновения таковых. </w:t>
      </w:r>
    </w:p>
    <w:p w:rsidR="009175C9" w:rsidRPr="00471F9A" w:rsidRDefault="009175C9" w:rsidP="00BC265D">
      <w:pPr>
        <w:pStyle w:val="Default"/>
        <w:spacing w:line="276" w:lineRule="auto"/>
        <w:jc w:val="both"/>
      </w:pPr>
    </w:p>
    <w:p w:rsidR="009175C9" w:rsidRPr="00471F9A" w:rsidRDefault="0070413D" w:rsidP="00BC265D">
      <w:pPr>
        <w:pStyle w:val="Default"/>
        <w:spacing w:line="276" w:lineRule="auto"/>
        <w:jc w:val="both"/>
        <w:rPr>
          <w:b/>
          <w:bCs/>
        </w:rPr>
      </w:pPr>
      <w:r w:rsidRPr="00471F9A">
        <w:rPr>
          <w:b/>
          <w:bCs/>
        </w:rPr>
        <w:t xml:space="preserve">2. </w:t>
      </w:r>
      <w:r w:rsidR="007776D6" w:rsidRPr="00471F9A">
        <w:rPr>
          <w:b/>
          <w:bCs/>
        </w:rPr>
        <w:t>Общие сведения</w:t>
      </w:r>
      <w:r w:rsidR="00F569A4" w:rsidRPr="00471F9A">
        <w:rPr>
          <w:b/>
          <w:bCs/>
        </w:rPr>
        <w:t xml:space="preserve"> о </w:t>
      </w:r>
      <w:r w:rsidR="00A67DF7">
        <w:rPr>
          <w:b/>
          <w:bCs/>
        </w:rPr>
        <w:t>покупателе</w:t>
      </w:r>
      <w:r w:rsidR="00F569A4" w:rsidRPr="00471F9A">
        <w:rPr>
          <w:b/>
          <w:bCs/>
        </w:rPr>
        <w:t xml:space="preserve"> и законодательное регулирование закупки</w:t>
      </w:r>
      <w:r w:rsidR="007776D6" w:rsidRPr="00471F9A">
        <w:rPr>
          <w:b/>
          <w:bCs/>
        </w:rPr>
        <w:t xml:space="preserve"> </w:t>
      </w:r>
    </w:p>
    <w:p w:rsidR="009175C9" w:rsidRPr="00471F9A" w:rsidRDefault="0070413D" w:rsidP="00BC265D">
      <w:pPr>
        <w:pStyle w:val="Default"/>
        <w:spacing w:line="276" w:lineRule="auto"/>
        <w:jc w:val="both"/>
      </w:pPr>
      <w:r w:rsidRPr="00471F9A">
        <w:t>2.</w:t>
      </w:r>
      <w:r w:rsidR="007776D6" w:rsidRPr="00471F9A">
        <w:t xml:space="preserve">1. </w:t>
      </w:r>
      <w:r w:rsidR="00A67DF7">
        <w:t>Покупатель</w:t>
      </w:r>
      <w:r w:rsidR="007776D6" w:rsidRPr="00471F9A">
        <w:t>:</w:t>
      </w:r>
      <w:r w:rsidR="0083096B">
        <w:t xml:space="preserve"> </w:t>
      </w:r>
      <w:r w:rsidR="00E27447" w:rsidRPr="00E27447">
        <w:t>Мусульманская религиозная организация духовная образовательная организация высшего образования «Болгарская исламская академия»</w:t>
      </w:r>
      <w:r w:rsidR="007776D6" w:rsidRPr="00E27447">
        <w:t xml:space="preserve"> (</w:t>
      </w:r>
      <w:r w:rsidR="00E27447">
        <w:t>далее –</w:t>
      </w:r>
      <w:r w:rsidR="007776D6" w:rsidRPr="00471F9A">
        <w:t xml:space="preserve"> </w:t>
      </w:r>
      <w:r w:rsidR="00A67DF7">
        <w:t>Покупатель</w:t>
      </w:r>
      <w:r w:rsidR="007776D6" w:rsidRPr="00471F9A">
        <w:t xml:space="preserve">). </w:t>
      </w:r>
    </w:p>
    <w:p w:rsidR="00E27447" w:rsidRDefault="00877A43" w:rsidP="00877A43">
      <w:pPr>
        <w:pStyle w:val="Default"/>
        <w:spacing w:line="276" w:lineRule="auto"/>
        <w:jc w:val="both"/>
      </w:pPr>
      <w:r w:rsidRPr="00471F9A">
        <w:t>Место нахождения, по</w:t>
      </w:r>
      <w:r>
        <w:t xml:space="preserve">чтовый адрес </w:t>
      </w:r>
      <w:r w:rsidR="00A67DF7">
        <w:t>Покупателя</w:t>
      </w:r>
      <w:r>
        <w:t xml:space="preserve">: </w:t>
      </w:r>
      <w:r w:rsidR="00E27447" w:rsidRPr="00E27447">
        <w:t xml:space="preserve">422840, Республика Татарстан Спасский р-н, Болгар, ул. </w:t>
      </w:r>
      <w:proofErr w:type="spellStart"/>
      <w:r w:rsidR="00E27447" w:rsidRPr="00E27447">
        <w:t>Кул</w:t>
      </w:r>
      <w:proofErr w:type="spellEnd"/>
      <w:r w:rsidR="00E27447" w:rsidRPr="00E27447">
        <w:t xml:space="preserve"> Гали, д. 1А</w:t>
      </w:r>
      <w:r w:rsidR="00E27447">
        <w:t>.</w:t>
      </w:r>
      <w:r w:rsidR="00E27447" w:rsidRPr="00471F9A">
        <w:t xml:space="preserve"> </w:t>
      </w:r>
    </w:p>
    <w:p w:rsidR="00877A43" w:rsidRPr="0083096B" w:rsidRDefault="00877A43" w:rsidP="00877A43">
      <w:pPr>
        <w:pStyle w:val="Default"/>
        <w:spacing w:line="276" w:lineRule="auto"/>
        <w:jc w:val="both"/>
      </w:pPr>
      <w:r w:rsidRPr="00471F9A">
        <w:t xml:space="preserve">Адрес электронной почты: </w:t>
      </w:r>
      <w:r w:rsidR="00E27447" w:rsidRPr="00E27447">
        <w:rPr>
          <w:color w:val="auto"/>
          <w:shd w:val="clear" w:color="auto" w:fill="FFFFFF"/>
        </w:rPr>
        <w:t>alinatkachuk1987@inbox.ru</w:t>
      </w:r>
    </w:p>
    <w:p w:rsidR="00877A43" w:rsidRPr="00471F9A" w:rsidRDefault="00877A43" w:rsidP="00877A43">
      <w:pPr>
        <w:pStyle w:val="Default"/>
        <w:spacing w:line="276" w:lineRule="auto"/>
        <w:jc w:val="both"/>
      </w:pPr>
      <w:r w:rsidRPr="00471F9A">
        <w:t>Номер контак</w:t>
      </w:r>
      <w:r>
        <w:t xml:space="preserve">тного телефона: </w:t>
      </w:r>
      <w:r w:rsidR="00E27447">
        <w:t>89673675345</w:t>
      </w:r>
    </w:p>
    <w:p w:rsidR="00877A43" w:rsidRPr="00471F9A" w:rsidRDefault="00877A43" w:rsidP="00877A43">
      <w:pPr>
        <w:pStyle w:val="Default"/>
        <w:spacing w:line="276" w:lineRule="auto"/>
        <w:jc w:val="both"/>
      </w:pPr>
      <w:r w:rsidRPr="00E52B56">
        <w:t xml:space="preserve">Контактное лицо: </w:t>
      </w:r>
      <w:r w:rsidR="00E27447">
        <w:t>Ткачук Алина Илдусовна</w:t>
      </w:r>
    </w:p>
    <w:p w:rsidR="009175C9" w:rsidRPr="00471F9A" w:rsidRDefault="009175C9" w:rsidP="00BC265D">
      <w:pPr>
        <w:pStyle w:val="Default"/>
        <w:spacing w:line="276" w:lineRule="auto"/>
        <w:jc w:val="both"/>
        <w:rPr>
          <w:highlight w:val="yellow"/>
        </w:rPr>
      </w:pPr>
    </w:p>
    <w:p w:rsidR="009F506F" w:rsidRPr="0063122A" w:rsidRDefault="007776D6" w:rsidP="00571DE8">
      <w:pPr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>2</w:t>
      </w:r>
      <w:r w:rsidR="0070413D" w:rsidRPr="00471F9A">
        <w:rPr>
          <w:rFonts w:ascii="Times New Roman" w:hAnsi="Times New Roman"/>
          <w:sz w:val="24"/>
          <w:szCs w:val="24"/>
        </w:rPr>
        <w:t>.2</w:t>
      </w:r>
      <w:r w:rsidRPr="0057250C">
        <w:rPr>
          <w:rFonts w:ascii="Times New Roman" w:hAnsi="Times New Roman"/>
          <w:sz w:val="24"/>
          <w:szCs w:val="24"/>
        </w:rPr>
        <w:t xml:space="preserve">. Предмет </w:t>
      </w:r>
      <w:r w:rsidR="0057250C" w:rsidRPr="0057250C">
        <w:rPr>
          <w:rFonts w:ascii="Times New Roman" w:hAnsi="Times New Roman"/>
          <w:sz w:val="24"/>
          <w:szCs w:val="24"/>
        </w:rPr>
        <w:t>электронного аукциона:</w:t>
      </w:r>
      <w:r w:rsidR="00160A62" w:rsidRPr="00160A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4CD">
        <w:rPr>
          <w:rFonts w:ascii="Times New Roman" w:hAnsi="Times New Roman"/>
          <w:color w:val="000000"/>
          <w:sz w:val="24"/>
          <w:szCs w:val="24"/>
        </w:rPr>
        <w:t>п</w:t>
      </w:r>
      <w:r w:rsidR="00B374CD" w:rsidRPr="00B374CD">
        <w:rPr>
          <w:rFonts w:ascii="Times New Roman" w:hAnsi="Times New Roman"/>
          <w:color w:val="000000"/>
          <w:sz w:val="24"/>
          <w:szCs w:val="24"/>
        </w:rPr>
        <w:t xml:space="preserve">оставка, монтаж, пуско-наладка системы </w:t>
      </w:r>
      <w:proofErr w:type="spellStart"/>
      <w:r w:rsidR="00B374CD" w:rsidRPr="00B374CD">
        <w:rPr>
          <w:rFonts w:ascii="Times New Roman" w:hAnsi="Times New Roman"/>
          <w:color w:val="000000"/>
          <w:sz w:val="24"/>
          <w:szCs w:val="24"/>
        </w:rPr>
        <w:t>периметральной</w:t>
      </w:r>
      <w:proofErr w:type="spellEnd"/>
      <w:r w:rsidR="00B374CD" w:rsidRPr="00B374CD">
        <w:rPr>
          <w:rFonts w:ascii="Times New Roman" w:hAnsi="Times New Roman"/>
          <w:color w:val="000000"/>
          <w:sz w:val="24"/>
          <w:szCs w:val="24"/>
        </w:rPr>
        <w:t xml:space="preserve"> защиты ИТ инфраструктуры Академии от сетевых угроз</w:t>
      </w:r>
    </w:p>
    <w:p w:rsidR="00571DE8" w:rsidRDefault="00571DE8" w:rsidP="00BC265D">
      <w:pPr>
        <w:pStyle w:val="Default"/>
        <w:spacing w:line="276" w:lineRule="auto"/>
        <w:jc w:val="both"/>
        <w:rPr>
          <w:b/>
          <w:bCs/>
        </w:rPr>
      </w:pPr>
    </w:p>
    <w:p w:rsidR="009175C9" w:rsidRPr="00471F9A" w:rsidRDefault="0070413D" w:rsidP="00BC265D">
      <w:pPr>
        <w:pStyle w:val="Default"/>
        <w:spacing w:line="276" w:lineRule="auto"/>
        <w:jc w:val="both"/>
      </w:pPr>
      <w:r w:rsidRPr="00471F9A">
        <w:rPr>
          <w:b/>
          <w:bCs/>
        </w:rPr>
        <w:t>3</w:t>
      </w:r>
      <w:r w:rsidR="007776D6" w:rsidRPr="00471F9A">
        <w:rPr>
          <w:b/>
          <w:bCs/>
        </w:rPr>
        <w:t xml:space="preserve">. Требования к содержанию и составу заявки на участие в </w:t>
      </w:r>
      <w:r w:rsidR="00114D98">
        <w:rPr>
          <w:b/>
          <w:bCs/>
        </w:rPr>
        <w:t>электронном аукционе</w:t>
      </w:r>
      <w:r w:rsidR="003A2D2F" w:rsidRPr="00471F9A">
        <w:rPr>
          <w:b/>
          <w:bCs/>
        </w:rPr>
        <w:t xml:space="preserve">. </w:t>
      </w:r>
      <w:r w:rsidR="007776D6" w:rsidRPr="00471F9A">
        <w:rPr>
          <w:b/>
          <w:bCs/>
        </w:rPr>
        <w:t xml:space="preserve"> </w:t>
      </w:r>
    </w:p>
    <w:p w:rsidR="005D4071" w:rsidRPr="00471F9A" w:rsidRDefault="005D4071" w:rsidP="00BC265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F9A">
        <w:rPr>
          <w:rFonts w:ascii="Times New Roman" w:hAnsi="Times New Roman"/>
          <w:color w:val="000000"/>
          <w:sz w:val="24"/>
          <w:szCs w:val="24"/>
        </w:rPr>
        <w:t xml:space="preserve">Для участия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="004622B6" w:rsidRPr="00471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F9A">
        <w:rPr>
          <w:rFonts w:ascii="Times New Roman" w:hAnsi="Times New Roman"/>
          <w:color w:val="000000"/>
          <w:sz w:val="24"/>
          <w:szCs w:val="24"/>
        </w:rPr>
        <w:t xml:space="preserve">участник закупки, получивший аккредитацию на </w:t>
      </w:r>
      <w:r w:rsidR="00BB4349">
        <w:rPr>
          <w:rFonts w:ascii="Times New Roman" w:hAnsi="Times New Roman"/>
          <w:color w:val="000000"/>
          <w:sz w:val="24"/>
          <w:szCs w:val="24"/>
        </w:rPr>
        <w:t>электронной площадке</w:t>
      </w:r>
      <w:r w:rsidRPr="00471F9A">
        <w:rPr>
          <w:rFonts w:ascii="Times New Roman" w:hAnsi="Times New Roman"/>
          <w:color w:val="000000"/>
          <w:sz w:val="24"/>
          <w:szCs w:val="24"/>
        </w:rPr>
        <w:t xml:space="preserve">, подает заявку на участие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Pr="00471F9A">
        <w:rPr>
          <w:rFonts w:ascii="Times New Roman" w:hAnsi="Times New Roman"/>
          <w:color w:val="000000"/>
          <w:sz w:val="24"/>
          <w:szCs w:val="24"/>
        </w:rPr>
        <w:t>. Порядок получения аккредитации на электронной площадке регулируется оператором электронной площадки.</w:t>
      </w:r>
    </w:p>
    <w:p w:rsidR="005D4071" w:rsidRPr="00471F9A" w:rsidRDefault="005D4071" w:rsidP="00AB03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F9A">
        <w:rPr>
          <w:rFonts w:ascii="Times New Roman" w:hAnsi="Times New Roman"/>
          <w:color w:val="000000"/>
          <w:sz w:val="24"/>
          <w:szCs w:val="24"/>
        </w:rPr>
        <w:t xml:space="preserve">Подача участниками закупки заявки на участие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="004622B6" w:rsidRPr="00471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F9A">
        <w:rPr>
          <w:rFonts w:ascii="Times New Roman" w:hAnsi="Times New Roman"/>
          <w:color w:val="000000"/>
          <w:sz w:val="24"/>
          <w:szCs w:val="24"/>
        </w:rPr>
        <w:t>означает согласие и присоединение участника закупки к регламенту проведения торгов оператора электронной площадки.</w:t>
      </w:r>
    </w:p>
    <w:p w:rsidR="005D4071" w:rsidRPr="00471F9A" w:rsidRDefault="0062183D" w:rsidP="00AB03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183D">
        <w:rPr>
          <w:rFonts w:ascii="Times New Roman" w:hAnsi="Times New Roman"/>
          <w:sz w:val="24"/>
          <w:szCs w:val="24"/>
        </w:rPr>
        <w:t>Заявка на участие в аукционе в электронной форме подготавливается и подается посредством программных и технических средств электронной площадки согласно регламенту работы электронной площадки.</w:t>
      </w:r>
    </w:p>
    <w:p w:rsidR="005D4071" w:rsidRPr="00471F9A" w:rsidRDefault="005D4071" w:rsidP="00AB03D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14D98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114D98" w:rsidRPr="00114D98">
        <w:rPr>
          <w:rFonts w:ascii="Times New Roman" w:hAnsi="Times New Roman"/>
          <w:b/>
          <w:sz w:val="24"/>
          <w:szCs w:val="24"/>
        </w:rPr>
        <w:t xml:space="preserve">электронном аукционе состоит из двух частей. </w:t>
      </w:r>
      <w:r w:rsidR="00114D98">
        <w:rPr>
          <w:rFonts w:ascii="Times New Roman" w:hAnsi="Times New Roman"/>
          <w:b/>
          <w:sz w:val="24"/>
          <w:szCs w:val="24"/>
        </w:rPr>
        <w:t>Пер</w:t>
      </w:r>
      <w:r w:rsidR="00114D98" w:rsidRPr="00114D98">
        <w:rPr>
          <w:rFonts w:ascii="Times New Roman" w:hAnsi="Times New Roman"/>
          <w:b/>
          <w:sz w:val="24"/>
          <w:szCs w:val="24"/>
        </w:rPr>
        <w:t>вая часть заявки на участие в электронном аукционе должна содержать</w:t>
      </w:r>
      <w:r w:rsidRPr="00471F9A">
        <w:rPr>
          <w:rFonts w:ascii="Times New Roman" w:hAnsi="Times New Roman"/>
          <w:sz w:val="24"/>
          <w:szCs w:val="24"/>
        </w:rPr>
        <w:t>:</w:t>
      </w:r>
    </w:p>
    <w:p w:rsidR="002F4CFB" w:rsidRPr="00433E8F" w:rsidRDefault="00C878B1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1. </w:t>
      </w:r>
      <w:r w:rsidR="00114D98" w:rsidRPr="00114D98">
        <w:rPr>
          <w:rFonts w:ascii="Times New Roman" w:hAnsi="Times New Roman"/>
          <w:sz w:val="24"/>
          <w:szCs w:val="24"/>
        </w:rPr>
        <w:t xml:space="preserve">Согласие участника </w:t>
      </w:r>
      <w:r w:rsidR="00114D98">
        <w:rPr>
          <w:rFonts w:ascii="Times New Roman" w:hAnsi="Times New Roman"/>
          <w:sz w:val="24"/>
          <w:szCs w:val="24"/>
        </w:rPr>
        <w:t>электронного аукциона на поставку товара</w:t>
      </w:r>
      <w:r w:rsidR="009F506F">
        <w:rPr>
          <w:rFonts w:ascii="Times New Roman" w:hAnsi="Times New Roman"/>
          <w:sz w:val="24"/>
          <w:szCs w:val="24"/>
        </w:rPr>
        <w:t xml:space="preserve"> (выполнение работы, оказание услуги)</w:t>
      </w:r>
      <w:r w:rsidR="00114D98" w:rsidRPr="00114D98">
        <w:rPr>
          <w:rFonts w:ascii="Times New Roman" w:hAnsi="Times New Roman"/>
          <w:sz w:val="24"/>
          <w:szCs w:val="24"/>
        </w:rPr>
        <w:t xml:space="preserve"> на условиях, предусмотренных документацией об аукционе и не подлежащих изменению по результатам проведения аукциона</w:t>
      </w:r>
      <w:r w:rsidR="0025746D" w:rsidRPr="00433E8F">
        <w:rPr>
          <w:rFonts w:ascii="Times New Roman" w:hAnsi="Times New Roman"/>
          <w:sz w:val="24"/>
          <w:szCs w:val="24"/>
        </w:rPr>
        <w:t>;</w:t>
      </w:r>
    </w:p>
    <w:p w:rsidR="002F4CFB" w:rsidRPr="0024318E" w:rsidRDefault="00C878B1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2. </w:t>
      </w:r>
      <w:r w:rsidR="00114D98" w:rsidRPr="00114D98">
        <w:rPr>
          <w:rFonts w:ascii="Times New Roman" w:hAnsi="Times New Roman"/>
          <w:sz w:val="24"/>
          <w:szCs w:val="24"/>
        </w:rPr>
        <w:t>К</w:t>
      </w:r>
      <w:r w:rsidR="002F4CFB" w:rsidRPr="00114D98">
        <w:rPr>
          <w:rFonts w:ascii="Times New Roman" w:hAnsi="Times New Roman"/>
          <w:sz w:val="24"/>
          <w:szCs w:val="24"/>
        </w:rPr>
        <w:t>онкретные показатели</w:t>
      </w:r>
      <w:r w:rsidR="002F4CFB" w:rsidRPr="00433E8F">
        <w:rPr>
          <w:rFonts w:ascii="Times New Roman" w:hAnsi="Times New Roman"/>
          <w:sz w:val="24"/>
          <w:szCs w:val="24"/>
        </w:rPr>
        <w:t xml:space="preserve">  пре</w:t>
      </w:r>
      <w:r w:rsidR="0025746D" w:rsidRPr="00433E8F">
        <w:rPr>
          <w:rFonts w:ascii="Times New Roman" w:hAnsi="Times New Roman"/>
          <w:sz w:val="24"/>
          <w:szCs w:val="24"/>
        </w:rPr>
        <w:t>длагаемого для поставки товара</w:t>
      </w:r>
      <w:r w:rsidR="002F4CFB" w:rsidRPr="00433E8F">
        <w:rPr>
          <w:rFonts w:ascii="Times New Roman" w:hAnsi="Times New Roman"/>
          <w:sz w:val="24"/>
          <w:szCs w:val="24"/>
        </w:rPr>
        <w:t xml:space="preserve">, соответствующие значениям эквивалентности, установленным документацией о закупке, если участник закупки предлагает для поставки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</w:t>
      </w:r>
      <w:r w:rsidR="00114D98">
        <w:rPr>
          <w:rFonts w:ascii="Times New Roman" w:hAnsi="Times New Roman"/>
          <w:sz w:val="24"/>
          <w:szCs w:val="24"/>
        </w:rPr>
        <w:t>электронном аукционе</w:t>
      </w:r>
      <w:r w:rsidR="002F4CFB" w:rsidRPr="00433E8F">
        <w:rPr>
          <w:rFonts w:ascii="Times New Roman" w:hAnsi="Times New Roman"/>
          <w:sz w:val="24"/>
          <w:szCs w:val="24"/>
        </w:rPr>
        <w:t xml:space="preserve"> на товарный знак (в случае, если участник закупки предлагает для поставки товар, указание на товарный знак которого содержится в документации о закупке</w:t>
      </w:r>
      <w:r w:rsidR="0025746D" w:rsidRPr="00433E8F">
        <w:rPr>
          <w:rFonts w:ascii="Times New Roman" w:hAnsi="Times New Roman"/>
          <w:sz w:val="24"/>
          <w:szCs w:val="24"/>
        </w:rPr>
        <w:t>,</w:t>
      </w:r>
      <w:r w:rsidR="002F4CFB" w:rsidRPr="00433E8F">
        <w:rPr>
          <w:rFonts w:ascii="Times New Roman" w:hAnsi="Times New Roman"/>
          <w:sz w:val="24"/>
          <w:szCs w:val="24"/>
        </w:rPr>
        <w:t xml:space="preserve"> </w:t>
      </w:r>
      <w:r w:rsidR="0025746D" w:rsidRPr="00433E8F">
        <w:rPr>
          <w:rFonts w:ascii="Times New Roman" w:hAnsi="Times New Roman"/>
          <w:sz w:val="24"/>
          <w:szCs w:val="24"/>
        </w:rPr>
        <w:t>у</w:t>
      </w:r>
      <w:r w:rsidR="0025746D" w:rsidRPr="00471F9A">
        <w:rPr>
          <w:rFonts w:ascii="Times New Roman" w:hAnsi="Times New Roman"/>
          <w:sz w:val="24"/>
          <w:szCs w:val="24"/>
        </w:rPr>
        <w:t>казание сведений</w:t>
      </w:r>
      <w:r w:rsidR="0025746D">
        <w:rPr>
          <w:rFonts w:ascii="Times New Roman" w:hAnsi="Times New Roman"/>
          <w:sz w:val="24"/>
          <w:szCs w:val="24"/>
        </w:rPr>
        <w:t xml:space="preserve"> о конкретных  показателях не требуется)</w:t>
      </w:r>
      <w:r w:rsidR="008B402F">
        <w:rPr>
          <w:rFonts w:ascii="Times New Roman" w:hAnsi="Times New Roman"/>
          <w:sz w:val="24"/>
          <w:szCs w:val="24"/>
        </w:rPr>
        <w:t>.</w:t>
      </w:r>
    </w:p>
    <w:p w:rsidR="00114D98" w:rsidRDefault="00114D98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14D98">
        <w:rPr>
          <w:rFonts w:ascii="Times New Roman" w:hAnsi="Times New Roman"/>
          <w:b/>
          <w:sz w:val="24"/>
          <w:szCs w:val="24"/>
        </w:rPr>
        <w:lastRenderedPageBreak/>
        <w:t>Вторая часть заявки на участие в электронном аукционе должна содержать следующие документы и информацию:</w:t>
      </w:r>
      <w:r w:rsidR="00C878B1" w:rsidRPr="00114D98">
        <w:rPr>
          <w:rFonts w:ascii="Times New Roman" w:hAnsi="Times New Roman"/>
          <w:b/>
          <w:sz w:val="24"/>
          <w:szCs w:val="24"/>
        </w:rPr>
        <w:t xml:space="preserve"> </w:t>
      </w:r>
    </w:p>
    <w:p w:rsidR="001A2137" w:rsidRPr="003907DE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юридического лица: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07DE">
        <w:rPr>
          <w:rFonts w:ascii="Times New Roman" w:hAnsi="Times New Roman"/>
          <w:sz w:val="24"/>
          <w:szCs w:val="24"/>
        </w:rPr>
        <w:t>фирменное 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телефона;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07DE">
        <w:rPr>
          <w:rFonts w:ascii="Times New Roman" w:hAnsi="Times New Roman"/>
          <w:sz w:val="24"/>
          <w:szCs w:val="24"/>
        </w:rPr>
        <w:t>для участников аукциона - российских юридических лиц копию полученной не ранее чем за шесть месяцев до дня опубликования извещения о проведении данного аукциона выписки из единого государственного реестра юридических лиц;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Pr="003907DE">
        <w:rPr>
          <w:rFonts w:ascii="Times New Roman" w:hAnsi="Times New Roman"/>
          <w:sz w:val="24"/>
          <w:szCs w:val="24"/>
        </w:rPr>
        <w:t>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закупки);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</w:t>
      </w:r>
      <w:r w:rsidRPr="003907DE">
        <w:rPr>
          <w:rFonts w:ascii="Times New Roman" w:hAnsi="Times New Roman"/>
          <w:sz w:val="24"/>
          <w:szCs w:val="24"/>
        </w:rPr>
        <w:t>опии учредительны</w:t>
      </w:r>
      <w:r w:rsidR="009277EF">
        <w:rPr>
          <w:rFonts w:ascii="Times New Roman" w:hAnsi="Times New Roman"/>
          <w:sz w:val="24"/>
          <w:szCs w:val="24"/>
        </w:rPr>
        <w:t>х документов участника аукциона.</w:t>
      </w:r>
    </w:p>
    <w:p w:rsidR="00C0621D" w:rsidRPr="00854EF8" w:rsidRDefault="00C0621D" w:rsidP="001A2137">
      <w:pPr>
        <w:pStyle w:val="af6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индивидуального предпринимателя: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паспортные данные; 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место жительства;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номер контактного телефона;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идентификационный номер налогоплательщика (при наличии)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(при наличии) участника закупки;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копия выписки из единого государственного реестра индивидуальных предпринимателей, получен</w:t>
      </w:r>
      <w:r w:rsidR="009277EF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не ранее чем за шесть месяцев до даты размещения в единой информационной системе извещения</w:t>
      </w:r>
      <w:r w:rsidR="00854EF8">
        <w:rPr>
          <w:rFonts w:ascii="Times New Roman" w:hAnsi="Times New Roman"/>
          <w:sz w:val="24"/>
          <w:szCs w:val="24"/>
        </w:rPr>
        <w:t xml:space="preserve"> о проведении процедуры закупки</w:t>
      </w:r>
      <w:r w:rsidR="009277EF">
        <w:rPr>
          <w:rFonts w:ascii="Times New Roman" w:hAnsi="Times New Roman"/>
          <w:sz w:val="24"/>
          <w:szCs w:val="24"/>
        </w:rPr>
        <w:t>.</w:t>
      </w:r>
    </w:p>
    <w:p w:rsidR="005C30E4" w:rsidRDefault="005C30E4" w:rsidP="005C30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3D1D06" w:rsidP="009F5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b/>
          <w:sz w:val="24"/>
          <w:szCs w:val="24"/>
        </w:rPr>
        <w:t xml:space="preserve">4. </w:t>
      </w:r>
      <w:r w:rsidR="00910035">
        <w:rPr>
          <w:rFonts w:ascii="Times New Roman" w:hAnsi="Times New Roman"/>
          <w:b/>
          <w:sz w:val="24"/>
          <w:szCs w:val="24"/>
        </w:rPr>
        <w:t>Порядок подачи заявки у</w:t>
      </w:r>
      <w:r w:rsidR="007776D6" w:rsidRPr="00471F9A">
        <w:rPr>
          <w:rFonts w:ascii="Times New Roman" w:hAnsi="Times New Roman"/>
          <w:b/>
          <w:sz w:val="24"/>
          <w:szCs w:val="24"/>
        </w:rPr>
        <w:t>частником процедуры закупки</w:t>
      </w:r>
      <w:r w:rsidR="00910035">
        <w:rPr>
          <w:rFonts w:ascii="Times New Roman" w:hAnsi="Times New Roman"/>
          <w:sz w:val="24"/>
          <w:szCs w:val="24"/>
        </w:rPr>
        <w:t>.</w:t>
      </w:r>
    </w:p>
    <w:p w:rsidR="001E1840" w:rsidRDefault="001E1840" w:rsidP="00BC26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1840">
        <w:rPr>
          <w:rFonts w:ascii="Times New Roman" w:hAnsi="Times New Roman"/>
          <w:sz w:val="24"/>
          <w:szCs w:val="24"/>
        </w:rPr>
        <w:t>Участник закупки вправе подать только одну заявку на участие в закупке в отношении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</w:t>
      </w:r>
      <w:r w:rsidR="00A34EBA" w:rsidRPr="00471F9A">
        <w:rPr>
          <w:rFonts w:ascii="Times New Roman" w:hAnsi="Times New Roman"/>
          <w:sz w:val="24"/>
          <w:szCs w:val="24"/>
        </w:rPr>
        <w:t xml:space="preserve">. </w:t>
      </w:r>
    </w:p>
    <w:p w:rsidR="001E1840" w:rsidRDefault="001E1840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1840">
        <w:rPr>
          <w:rFonts w:ascii="Times New Roman" w:hAnsi="Times New Roman"/>
          <w:sz w:val="24"/>
          <w:szCs w:val="24"/>
        </w:rPr>
        <w:t>Участник закупки вправе изменить или отозвать свою заявку до окончания срока подачи заявок. Заявка на участие в закупке является измененной или отозванной, если изменение осуществлено или уведомление об отзыве заявки по</w:t>
      </w:r>
      <w:r w:rsidR="00910035">
        <w:rPr>
          <w:rFonts w:ascii="Times New Roman" w:hAnsi="Times New Roman"/>
          <w:sz w:val="24"/>
          <w:szCs w:val="24"/>
        </w:rPr>
        <w:t xml:space="preserve">лучено </w:t>
      </w:r>
      <w:r w:rsidR="00A67DF7">
        <w:rPr>
          <w:rFonts w:ascii="Times New Roman" w:hAnsi="Times New Roman"/>
          <w:sz w:val="24"/>
          <w:szCs w:val="24"/>
        </w:rPr>
        <w:t>Покупателем</w:t>
      </w:r>
      <w:r w:rsidR="00910035">
        <w:rPr>
          <w:rFonts w:ascii="Times New Roman" w:hAnsi="Times New Roman"/>
          <w:sz w:val="24"/>
          <w:szCs w:val="24"/>
        </w:rPr>
        <w:t xml:space="preserve"> до окончания</w:t>
      </w:r>
      <w:r w:rsidRPr="001E1840">
        <w:rPr>
          <w:rFonts w:ascii="Times New Roman" w:hAnsi="Times New Roman"/>
          <w:sz w:val="24"/>
          <w:szCs w:val="24"/>
        </w:rPr>
        <w:t xml:space="preserve"> срока подачи заявок на участие в закупке.</w:t>
      </w:r>
    </w:p>
    <w:p w:rsidR="00AF1B16" w:rsidRDefault="00AF1B16" w:rsidP="00BC26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>Участнику закупки при заполнении заявки рекомендуется использовать общепринятые обозначения и наименования, а также избегать формулировок, допускающих неоднозначное толкование.</w:t>
      </w:r>
    </w:p>
    <w:p w:rsidR="00910035" w:rsidRPr="00910035" w:rsidRDefault="00910035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0035">
        <w:rPr>
          <w:rFonts w:ascii="Times New Roman" w:hAnsi="Times New Roman"/>
          <w:sz w:val="24"/>
          <w:szCs w:val="24"/>
        </w:rPr>
        <w:t>Обязательства участника закупки, связанные с подачей заявки, включают:</w:t>
      </w:r>
    </w:p>
    <w:p w:rsidR="00910035" w:rsidRPr="00910035" w:rsidRDefault="00910035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0035">
        <w:rPr>
          <w:rFonts w:ascii="Times New Roman" w:hAnsi="Times New Roman"/>
          <w:sz w:val="24"/>
          <w:szCs w:val="24"/>
        </w:rPr>
        <w:t xml:space="preserve">1) обязательство заключить договор на условиях, указанных в проекте договора, являющегося неотъемлемой частью документации о проведении </w:t>
      </w:r>
      <w:r w:rsidR="0062183D">
        <w:rPr>
          <w:rFonts w:ascii="Times New Roman" w:hAnsi="Times New Roman"/>
          <w:sz w:val="24"/>
          <w:szCs w:val="24"/>
        </w:rPr>
        <w:t>электронного аукциона</w:t>
      </w:r>
      <w:r w:rsidRPr="00910035">
        <w:rPr>
          <w:rFonts w:ascii="Times New Roman" w:hAnsi="Times New Roman"/>
          <w:sz w:val="24"/>
          <w:szCs w:val="24"/>
        </w:rPr>
        <w:t xml:space="preserve">, и заявки, а также обязательство предоставить </w:t>
      </w:r>
      <w:r w:rsidR="00A67DF7">
        <w:rPr>
          <w:rFonts w:ascii="Times New Roman" w:hAnsi="Times New Roman"/>
          <w:sz w:val="24"/>
          <w:szCs w:val="24"/>
        </w:rPr>
        <w:t>Покупателю</w:t>
      </w:r>
      <w:r w:rsidRPr="00910035">
        <w:rPr>
          <w:rFonts w:ascii="Times New Roman" w:hAnsi="Times New Roman"/>
          <w:sz w:val="24"/>
          <w:szCs w:val="24"/>
        </w:rPr>
        <w:t xml:space="preserve"> обеспечение исполнения договора в случае, если такая обязанность установлена условиями документации;</w:t>
      </w:r>
    </w:p>
    <w:p w:rsidR="00910035" w:rsidRPr="00910035" w:rsidRDefault="0062183D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0035" w:rsidRPr="00910035">
        <w:rPr>
          <w:rFonts w:ascii="Times New Roman" w:hAnsi="Times New Roman"/>
          <w:sz w:val="24"/>
          <w:szCs w:val="24"/>
        </w:rPr>
        <w:t>) обязательство не предоставлять в составе заявки заведомо недостоверные сведения, информацию, документы;</w:t>
      </w:r>
    </w:p>
    <w:p w:rsidR="00910035" w:rsidRDefault="0062183D" w:rsidP="00621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0035" w:rsidRPr="00910035">
        <w:rPr>
          <w:rFonts w:ascii="Times New Roman" w:hAnsi="Times New Roman"/>
          <w:sz w:val="24"/>
          <w:szCs w:val="24"/>
        </w:rPr>
        <w:t>) согласие на обработку персональных данных.</w:t>
      </w:r>
    </w:p>
    <w:p w:rsidR="005C30E4" w:rsidRDefault="005C30E4" w:rsidP="00621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и время окончания срока подачи заявок на участие в </w:t>
      </w:r>
      <w:r w:rsidR="0071577C">
        <w:rPr>
          <w:rFonts w:ascii="Times New Roman" w:hAnsi="Times New Roman"/>
          <w:b/>
          <w:sz w:val="24"/>
          <w:szCs w:val="24"/>
        </w:rPr>
        <w:t>электронном аукционе</w:t>
      </w:r>
      <w:r w:rsidR="009671EE" w:rsidRPr="00471F9A">
        <w:rPr>
          <w:rFonts w:ascii="Times New Roman" w:hAnsi="Times New Roman"/>
          <w:b/>
          <w:sz w:val="24"/>
          <w:szCs w:val="24"/>
        </w:rPr>
        <w:t xml:space="preserve"> 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10</w:t>
      </w:r>
      <w:r w:rsidRPr="00471F9A">
        <w:rPr>
          <w:rFonts w:ascii="Times New Roman" w:hAnsi="Times New Roman"/>
          <w:sz w:val="24"/>
          <w:szCs w:val="24"/>
        </w:rPr>
        <w:t xml:space="preserve"> часть 1 «Информационная карта» настоящей документации.</w:t>
      </w:r>
    </w:p>
    <w:p w:rsidR="00F23E24" w:rsidRDefault="00F23E24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окончания срока рассмотрения заявок на участие в </w:t>
      </w:r>
      <w:r w:rsidR="0071577C">
        <w:rPr>
          <w:rFonts w:ascii="Times New Roman" w:hAnsi="Times New Roman"/>
          <w:b/>
          <w:sz w:val="24"/>
          <w:szCs w:val="24"/>
        </w:rPr>
        <w:t>электронном аукционе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11</w:t>
      </w:r>
      <w:r w:rsidRPr="00471F9A">
        <w:rPr>
          <w:rFonts w:ascii="Times New Roman" w:hAnsi="Times New Roman"/>
          <w:sz w:val="24"/>
          <w:szCs w:val="24"/>
        </w:rPr>
        <w:t xml:space="preserve"> «Информационная карта» настоящей документации.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и время проведения </w:t>
      </w:r>
      <w:r w:rsidR="0071577C">
        <w:rPr>
          <w:rFonts w:ascii="Times New Roman" w:hAnsi="Times New Roman"/>
          <w:b/>
          <w:sz w:val="24"/>
          <w:szCs w:val="24"/>
        </w:rPr>
        <w:t>электронного аукциона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12</w:t>
      </w:r>
      <w:r w:rsidRPr="00471F9A">
        <w:rPr>
          <w:rFonts w:ascii="Times New Roman" w:hAnsi="Times New Roman"/>
          <w:sz w:val="24"/>
          <w:szCs w:val="24"/>
        </w:rPr>
        <w:t xml:space="preserve"> часть 1 «Информационная карта» настоящей документации.</w:t>
      </w: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9C9" w:rsidRPr="00471F9A" w:rsidRDefault="009F506F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539C9" w:rsidRPr="00471F9A">
        <w:rPr>
          <w:rFonts w:ascii="Times New Roman" w:hAnsi="Times New Roman"/>
          <w:b/>
          <w:sz w:val="24"/>
          <w:szCs w:val="24"/>
        </w:rPr>
        <w:t xml:space="preserve">. Порядок формирования цены договора </w:t>
      </w:r>
    </w:p>
    <w:p w:rsidR="008539C9" w:rsidRDefault="008539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Цена договора включает в себя стоимость товара, </w:t>
      </w:r>
      <w:r w:rsidR="009277EF">
        <w:rPr>
          <w:rFonts w:ascii="Times New Roman" w:hAnsi="Times New Roman"/>
          <w:sz w:val="24"/>
          <w:szCs w:val="24"/>
        </w:rPr>
        <w:t>его доставку и установку</w:t>
      </w:r>
      <w:r w:rsidRPr="00471F9A">
        <w:rPr>
          <w:rFonts w:ascii="Times New Roman" w:hAnsi="Times New Roman"/>
          <w:sz w:val="24"/>
          <w:szCs w:val="24"/>
        </w:rPr>
        <w:t>,</w:t>
      </w:r>
      <w:r w:rsidR="009277EF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9277EF">
        <w:rPr>
          <w:rFonts w:ascii="Times New Roman" w:hAnsi="Times New Roman"/>
          <w:sz w:val="24"/>
          <w:szCs w:val="24"/>
        </w:rPr>
        <w:t>так же</w:t>
      </w:r>
      <w:proofErr w:type="gramEnd"/>
      <w:r w:rsidRPr="00471F9A">
        <w:rPr>
          <w:rFonts w:ascii="Times New Roman" w:hAnsi="Times New Roman"/>
          <w:sz w:val="24"/>
          <w:szCs w:val="24"/>
        </w:rPr>
        <w:t xml:space="preserve"> уплату налогов и других обязательных платежей в соответствии с действующим законодательством Российской Федерации, с учетом расходов на перевозку, страхование, уплату таможенных пошлин </w:t>
      </w:r>
      <w:r w:rsidR="00911CDA">
        <w:rPr>
          <w:rFonts w:ascii="Times New Roman" w:hAnsi="Times New Roman"/>
          <w:sz w:val="24"/>
          <w:szCs w:val="24"/>
        </w:rPr>
        <w:t>и других обязательных платежей.</w:t>
      </w:r>
    </w:p>
    <w:p w:rsidR="00911CDA" w:rsidRPr="00911CDA" w:rsidRDefault="00911CDA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0A29F1" w:rsidRDefault="009F506F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776D6" w:rsidRPr="000A29F1">
        <w:rPr>
          <w:rFonts w:ascii="Times New Roman" w:hAnsi="Times New Roman"/>
          <w:b/>
          <w:sz w:val="24"/>
          <w:szCs w:val="24"/>
        </w:rPr>
        <w:t xml:space="preserve">. Начальная (максимальная) цена договора </w:t>
      </w:r>
    </w:p>
    <w:p w:rsidR="009D3489" w:rsidRPr="00EA59FA" w:rsidRDefault="00C14A76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29F1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 </w:t>
      </w:r>
      <w:r w:rsidR="00850573">
        <w:rPr>
          <w:rFonts w:ascii="Times New Roman" w:hAnsi="Times New Roman"/>
          <w:b/>
          <w:sz w:val="24"/>
          <w:szCs w:val="24"/>
        </w:rPr>
        <w:t>1 699 803</w:t>
      </w:r>
      <w:r w:rsidR="00854EF8" w:rsidRPr="009277EF">
        <w:rPr>
          <w:rFonts w:eastAsia="Times New Roman"/>
          <w:lang w:eastAsia="ru-RU"/>
        </w:rPr>
        <w:t xml:space="preserve"> </w:t>
      </w:r>
      <w:r w:rsidR="00CC5729" w:rsidRPr="009277EF">
        <w:rPr>
          <w:rFonts w:ascii="Times New Roman" w:hAnsi="Times New Roman"/>
          <w:b/>
          <w:sz w:val="24"/>
          <w:szCs w:val="24"/>
        </w:rPr>
        <w:t>(</w:t>
      </w:r>
      <w:r w:rsidR="00850573">
        <w:rPr>
          <w:rFonts w:ascii="Times New Roman" w:hAnsi="Times New Roman"/>
          <w:b/>
          <w:sz w:val="24"/>
          <w:szCs w:val="24"/>
        </w:rPr>
        <w:t>один миллион шестьсот девяносто девять тысяч восемьсот три рубля</w:t>
      </w:r>
      <w:r w:rsidR="00CC5729" w:rsidRPr="009277EF">
        <w:rPr>
          <w:rFonts w:ascii="Times New Roman" w:hAnsi="Times New Roman"/>
          <w:b/>
          <w:sz w:val="24"/>
          <w:szCs w:val="24"/>
        </w:rPr>
        <w:t>) 00 копеек</w:t>
      </w:r>
      <w:r w:rsidR="00EA59FA" w:rsidRPr="009277EF">
        <w:rPr>
          <w:rFonts w:ascii="Times New Roman" w:hAnsi="Times New Roman"/>
          <w:b/>
          <w:sz w:val="24"/>
          <w:szCs w:val="24"/>
        </w:rPr>
        <w:t>.</w:t>
      </w:r>
    </w:p>
    <w:p w:rsidR="00E34935" w:rsidRDefault="00E34935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1E2">
        <w:rPr>
          <w:rFonts w:ascii="Times New Roman" w:hAnsi="Times New Roman"/>
          <w:sz w:val="24"/>
          <w:szCs w:val="24"/>
        </w:rPr>
        <w:t>Обоснование начальной (максимальной) цены договора приведено в части 3 «Обоснование начальной максимальной цены договора» к настоящей документации.</w:t>
      </w:r>
    </w:p>
    <w:p w:rsidR="00911CDA" w:rsidRPr="00471F9A" w:rsidRDefault="00911CDA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F8C" w:rsidRPr="00471F9A" w:rsidRDefault="00006F8C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0</w:t>
      </w:r>
      <w:r w:rsidRPr="00471F9A">
        <w:rPr>
          <w:b/>
          <w:bCs/>
          <w:color w:val="auto"/>
        </w:rPr>
        <w:t xml:space="preserve">. Сведения о валюте, используемой для формирования цены договора и расчётов с поставщиками (исполнителями, подрядчиками) </w:t>
      </w:r>
    </w:p>
    <w:p w:rsidR="00006F8C" w:rsidRDefault="00911CDA" w:rsidP="00BC265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Российский рубль. </w:t>
      </w:r>
    </w:p>
    <w:p w:rsidR="00911CDA" w:rsidRPr="00911CDA" w:rsidRDefault="00911CDA" w:rsidP="00BC265D">
      <w:pPr>
        <w:pStyle w:val="Default"/>
        <w:spacing w:line="276" w:lineRule="auto"/>
        <w:jc w:val="both"/>
        <w:rPr>
          <w:color w:val="auto"/>
        </w:rPr>
      </w:pPr>
    </w:p>
    <w:p w:rsidR="00006F8C" w:rsidRPr="008A410B" w:rsidRDefault="00006F8C" w:rsidP="008A410B">
      <w:pPr>
        <w:pStyle w:val="Default"/>
        <w:spacing w:line="276" w:lineRule="auto"/>
        <w:jc w:val="both"/>
        <w:rPr>
          <w:b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1</w:t>
      </w:r>
      <w:r w:rsidRPr="00471F9A">
        <w:rPr>
          <w:b/>
          <w:bCs/>
          <w:color w:val="auto"/>
        </w:rPr>
        <w:t xml:space="preserve">. </w:t>
      </w:r>
      <w:r w:rsidR="006145B0" w:rsidRPr="006145B0">
        <w:rPr>
          <w:b/>
        </w:rPr>
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</w:t>
      </w:r>
      <w:r w:rsidR="00A67DF7">
        <w:rPr>
          <w:b/>
        </w:rPr>
        <w:t>покупателем</w:t>
      </w:r>
      <w:r w:rsidR="006145B0" w:rsidRPr="006145B0">
        <w:rPr>
          <w:b/>
        </w:rPr>
        <w:t xml:space="preserve">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</w:t>
      </w:r>
      <w:r w:rsidR="006145B0">
        <w:rPr>
          <w:b/>
        </w:rPr>
        <w:t xml:space="preserve"> </w:t>
      </w:r>
      <w:r w:rsidR="006145B0" w:rsidRPr="006145B0">
        <w:rPr>
          <w:b/>
        </w:rPr>
        <w:t xml:space="preserve">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</w:t>
      </w:r>
      <w:r w:rsidR="00A67DF7">
        <w:rPr>
          <w:b/>
        </w:rPr>
        <w:t>покупателя</w:t>
      </w:r>
      <w:r w:rsidR="006145B0" w:rsidRPr="006145B0">
        <w:rPr>
          <w:b/>
        </w:rPr>
        <w:t xml:space="preserve">. Если </w:t>
      </w:r>
      <w:r w:rsidR="00A67DF7">
        <w:rPr>
          <w:b/>
        </w:rPr>
        <w:t>покупателем</w:t>
      </w:r>
      <w:r w:rsidR="006145B0" w:rsidRPr="006145B0">
        <w:rPr>
          <w:b/>
        </w:rPr>
        <w:t xml:space="preserve">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</w:t>
      </w:r>
      <w:r w:rsidR="00636C01">
        <w:rPr>
          <w:b/>
        </w:rPr>
        <w:t>Покупателя.</w:t>
      </w:r>
    </w:p>
    <w:p w:rsidR="00006F8C" w:rsidRPr="00471F9A" w:rsidRDefault="002D4527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 w:rsidR="001A00C6">
        <w:rPr>
          <w:color w:val="auto"/>
        </w:rPr>
        <w:t>4</w:t>
      </w:r>
      <w:r w:rsidRPr="00471F9A">
        <w:rPr>
          <w:color w:val="auto"/>
        </w:rPr>
        <w:t xml:space="preserve"> «Техническое задание» настоящей Документации</w:t>
      </w:r>
      <w:r w:rsidR="00006F8C" w:rsidRPr="00471F9A">
        <w:rPr>
          <w:color w:val="auto"/>
        </w:rPr>
        <w:t xml:space="preserve">. 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1F9A">
        <w:rPr>
          <w:rFonts w:ascii="Times New Roman" w:hAnsi="Times New Roman"/>
          <w:b/>
          <w:bCs/>
          <w:sz w:val="24"/>
          <w:szCs w:val="24"/>
        </w:rPr>
        <w:t>1</w:t>
      </w:r>
      <w:r w:rsidR="009F506F">
        <w:rPr>
          <w:rFonts w:ascii="Times New Roman" w:hAnsi="Times New Roman"/>
          <w:b/>
          <w:bCs/>
          <w:sz w:val="24"/>
          <w:szCs w:val="24"/>
        </w:rPr>
        <w:t>2</w:t>
      </w:r>
      <w:r w:rsidRPr="00471F9A">
        <w:rPr>
          <w:rFonts w:ascii="Times New Roman" w:hAnsi="Times New Roman"/>
          <w:b/>
          <w:bCs/>
          <w:sz w:val="24"/>
          <w:szCs w:val="24"/>
        </w:rPr>
        <w:t xml:space="preserve">. Место поставки товара, выполнения работ, оказания услуг 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 xml:space="preserve">8 </w:t>
      </w:r>
      <w:r w:rsidRPr="00471F9A">
        <w:rPr>
          <w:rFonts w:ascii="Times New Roman" w:hAnsi="Times New Roman"/>
          <w:sz w:val="24"/>
          <w:szCs w:val="24"/>
        </w:rPr>
        <w:t>часть 1 «Информационная карта» настоящей документации.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06F8C" w:rsidRPr="00471F9A" w:rsidRDefault="00006F8C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3</w:t>
      </w:r>
      <w:r w:rsidRPr="00471F9A">
        <w:rPr>
          <w:b/>
          <w:bCs/>
          <w:color w:val="auto"/>
        </w:rPr>
        <w:t xml:space="preserve">. Условия и сроки (периоды) поставки товара, выполнения работ, оказания услуг </w:t>
      </w:r>
    </w:p>
    <w:p w:rsidR="005866FF" w:rsidRDefault="005866FF" w:rsidP="005866FF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>
        <w:rPr>
          <w:color w:val="auto"/>
        </w:rPr>
        <w:t>4</w:t>
      </w:r>
      <w:r w:rsidRPr="00471F9A">
        <w:rPr>
          <w:color w:val="auto"/>
        </w:rPr>
        <w:t xml:space="preserve"> «Техническое задание» настоящей Документации.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06F8C" w:rsidRPr="00471F9A" w:rsidRDefault="005866FF" w:rsidP="00BC265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4</w:t>
      </w:r>
      <w:r w:rsidR="00006F8C" w:rsidRPr="00471F9A">
        <w:rPr>
          <w:b/>
          <w:bCs/>
          <w:color w:val="auto"/>
        </w:rPr>
        <w:t xml:space="preserve">. Форма, сроки и порядок оплаты товара, работ, услуг </w:t>
      </w:r>
    </w:p>
    <w:p w:rsidR="001D4370" w:rsidRDefault="005866FF" w:rsidP="00A53B9E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>
        <w:rPr>
          <w:color w:val="auto"/>
        </w:rPr>
        <w:t>5</w:t>
      </w:r>
      <w:r w:rsidRPr="00471F9A">
        <w:rPr>
          <w:color w:val="auto"/>
        </w:rPr>
        <w:t xml:space="preserve"> «</w:t>
      </w:r>
      <w:r>
        <w:rPr>
          <w:color w:val="auto"/>
        </w:rPr>
        <w:t>Проект договора с приложениями</w:t>
      </w:r>
      <w:r w:rsidRPr="00471F9A">
        <w:rPr>
          <w:color w:val="auto"/>
        </w:rPr>
        <w:t xml:space="preserve">» настоящей Документации. </w:t>
      </w:r>
    </w:p>
    <w:p w:rsidR="0009241E" w:rsidRPr="00471F9A" w:rsidRDefault="0009241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7987" w:rsidRPr="00FE7987" w:rsidRDefault="009F506F" w:rsidP="00FE7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5</w:t>
      </w:r>
      <w:r w:rsidR="00FE7987" w:rsidRPr="00FE7987">
        <w:rPr>
          <w:rFonts w:ascii="Times New Roman" w:hAnsi="Times New Roman"/>
          <w:b/>
          <w:sz w:val="24"/>
          <w:szCs w:val="24"/>
        </w:rPr>
        <w:t>. Срок, место и порядок предоставления документации о закупке</w:t>
      </w:r>
    </w:p>
    <w:p w:rsidR="00FE7987" w:rsidRDefault="000603B5" w:rsidP="00336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03B5">
        <w:rPr>
          <w:rFonts w:ascii="Times New Roman" w:hAnsi="Times New Roman"/>
          <w:sz w:val="24"/>
          <w:szCs w:val="24"/>
        </w:rPr>
        <w:t>Документация находится в свободном доступе в единой информационной системе и доступна в л</w:t>
      </w:r>
      <w:r>
        <w:rPr>
          <w:rFonts w:ascii="Times New Roman" w:hAnsi="Times New Roman"/>
          <w:sz w:val="24"/>
          <w:szCs w:val="24"/>
        </w:rPr>
        <w:t xml:space="preserve">юбое время с момента размещения </w:t>
      </w:r>
      <w:r w:rsidR="00FE7987" w:rsidRPr="00FE7987">
        <w:rPr>
          <w:rFonts w:ascii="Times New Roman" w:hAnsi="Times New Roman"/>
          <w:sz w:val="24"/>
          <w:szCs w:val="24"/>
        </w:rPr>
        <w:t>без взимания платы.</w:t>
      </w:r>
    </w:p>
    <w:p w:rsidR="00194A34" w:rsidRDefault="00194A34" w:rsidP="00194A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A34" w:rsidRPr="00FE7987" w:rsidRDefault="009F506F" w:rsidP="00194A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6</w:t>
      </w:r>
      <w:r w:rsidR="00194A34" w:rsidRPr="00FE7987">
        <w:rPr>
          <w:rFonts w:ascii="Times New Roman" w:hAnsi="Times New Roman"/>
          <w:b/>
          <w:sz w:val="24"/>
          <w:szCs w:val="24"/>
        </w:rPr>
        <w:t xml:space="preserve">. </w:t>
      </w:r>
      <w:r w:rsidR="006E1BA1">
        <w:rPr>
          <w:rFonts w:ascii="Times New Roman" w:hAnsi="Times New Roman"/>
          <w:b/>
          <w:sz w:val="24"/>
          <w:szCs w:val="24"/>
        </w:rPr>
        <w:t>Критерии и порядок оценки и сопоставления заявок на участие в закупке</w:t>
      </w:r>
    </w:p>
    <w:p w:rsidR="006E1BA1" w:rsidRDefault="006E1BA1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Единственным критерием закупки является цена договора. </w:t>
      </w:r>
    </w:p>
    <w:p w:rsidR="00194A34" w:rsidRDefault="006E1BA1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E1BA1">
        <w:rPr>
          <w:rFonts w:ascii="Times New Roman" w:hAnsi="Times New Roman"/>
          <w:sz w:val="24"/>
          <w:szCs w:val="24"/>
        </w:rPr>
        <w:t xml:space="preserve">При проведении </w:t>
      </w:r>
      <w:r w:rsidR="00DB0CA6">
        <w:rPr>
          <w:rFonts w:ascii="Times New Roman" w:hAnsi="Times New Roman"/>
          <w:sz w:val="24"/>
          <w:szCs w:val="24"/>
        </w:rPr>
        <w:t>электронного аукциона</w:t>
      </w:r>
      <w:r w:rsidRPr="006E1BA1">
        <w:rPr>
          <w:rFonts w:ascii="Times New Roman" w:hAnsi="Times New Roman"/>
          <w:sz w:val="24"/>
          <w:szCs w:val="24"/>
        </w:rPr>
        <w:t xml:space="preserve"> его участники подают предложения о цене договора, предусматривающие снижение текущего минимального предложения о цене договора на величину в пределах «шага </w:t>
      </w:r>
      <w:r w:rsidR="00DB0CA6">
        <w:rPr>
          <w:rFonts w:ascii="Times New Roman" w:hAnsi="Times New Roman"/>
          <w:sz w:val="24"/>
          <w:szCs w:val="24"/>
        </w:rPr>
        <w:t>аукциона</w:t>
      </w:r>
      <w:r w:rsidRPr="006E1BA1">
        <w:rPr>
          <w:rFonts w:ascii="Times New Roman" w:hAnsi="Times New Roman"/>
          <w:sz w:val="24"/>
          <w:szCs w:val="24"/>
        </w:rPr>
        <w:t>».</w:t>
      </w:r>
    </w:p>
    <w:p w:rsidR="006E1BA1" w:rsidRPr="00C878B1" w:rsidRDefault="006E1BA1" w:rsidP="00C878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Величина снижения начальной (максимальной) цены договора («шаг </w:t>
      </w:r>
      <w:r w:rsidR="00DB0CA6">
        <w:rPr>
          <w:rFonts w:ascii="Times New Roman" w:hAnsi="Times New Roman"/>
          <w:sz w:val="24"/>
          <w:szCs w:val="24"/>
        </w:rPr>
        <w:t>аукциона</w:t>
      </w:r>
      <w:r w:rsidRPr="00C878B1">
        <w:rPr>
          <w:rFonts w:ascii="Times New Roman" w:hAnsi="Times New Roman"/>
          <w:sz w:val="24"/>
          <w:szCs w:val="24"/>
        </w:rPr>
        <w:t xml:space="preserve">») составляет от </w:t>
      </w:r>
      <w:r w:rsidR="00574575">
        <w:rPr>
          <w:rFonts w:ascii="Times New Roman" w:hAnsi="Times New Roman"/>
          <w:sz w:val="24"/>
          <w:szCs w:val="24"/>
        </w:rPr>
        <w:t xml:space="preserve">0,5 </w:t>
      </w:r>
      <w:r w:rsidRPr="00C878B1">
        <w:rPr>
          <w:rFonts w:ascii="Times New Roman" w:hAnsi="Times New Roman"/>
          <w:sz w:val="24"/>
          <w:szCs w:val="24"/>
        </w:rPr>
        <w:t xml:space="preserve">процента до </w:t>
      </w:r>
      <w:r w:rsidR="00574575">
        <w:rPr>
          <w:rFonts w:ascii="Times New Roman" w:hAnsi="Times New Roman"/>
          <w:sz w:val="24"/>
          <w:szCs w:val="24"/>
        </w:rPr>
        <w:t xml:space="preserve">5 </w:t>
      </w:r>
      <w:r w:rsidRPr="00C878B1">
        <w:rPr>
          <w:rFonts w:ascii="Times New Roman" w:hAnsi="Times New Roman"/>
          <w:sz w:val="24"/>
          <w:szCs w:val="24"/>
        </w:rPr>
        <w:t>процентов начальной (максимальной) цены договора.</w:t>
      </w:r>
    </w:p>
    <w:p w:rsidR="001A5FF4" w:rsidRDefault="001A5FF4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2688" w:rsidRDefault="009F506F" w:rsidP="00FE7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E7987" w:rsidRPr="00FE7987">
        <w:rPr>
          <w:rFonts w:ascii="Times New Roman" w:hAnsi="Times New Roman"/>
          <w:b/>
          <w:sz w:val="24"/>
          <w:szCs w:val="24"/>
        </w:rPr>
        <w:t xml:space="preserve">Заключение договора по результатам проведения </w:t>
      </w:r>
      <w:r w:rsidR="00DB0CA6">
        <w:rPr>
          <w:rFonts w:ascii="Times New Roman" w:hAnsi="Times New Roman"/>
          <w:b/>
          <w:sz w:val="24"/>
          <w:szCs w:val="24"/>
        </w:rPr>
        <w:t>аукциона</w:t>
      </w:r>
    </w:p>
    <w:p w:rsidR="007C2688" w:rsidRDefault="003A1925" w:rsidP="007C26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по результатам проведения </w:t>
      </w:r>
      <w:r w:rsidR="00DB0CA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электронного аукциона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заключается </w:t>
      </w:r>
      <w:r w:rsidR="007A1709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</w:t>
      </w:r>
      <w:r w:rsidR="007C2688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десят</w:t>
      </w:r>
      <w:r w:rsidR="001B7BB7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C2688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даты размещения </w:t>
      </w:r>
      <w:r w:rsidR="009F506F">
        <w:rPr>
          <w:rFonts w:ascii="Times New Roman" w:eastAsia="Times New Roman" w:hAnsi="Times New Roman"/>
          <w:bCs/>
          <w:sz w:val="24"/>
          <w:szCs w:val="24"/>
          <w:lang w:eastAsia="ru-RU"/>
        </w:rPr>
        <w:t>на электронной площадке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итогового протокола, составленного по результатам закупки</w:t>
      </w:r>
      <w:r w:rsid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1925" w:rsidRPr="00FE7987" w:rsidRDefault="003A1925" w:rsidP="003A1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уклонения победителя </w:t>
      </w:r>
      <w:r w:rsidR="00106210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электронного аукциона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заключения договора, </w:t>
      </w:r>
      <w:r w:rsidR="00636C0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принять решение о заключении договора с участником закупки, который предложил такую же, как и победитель закупки, цену договора или предложение которого содержит лучшую цену договора, следующую после цены, предложенной победителем закупки. Такой участник закупки не вправе отказаться от заключения договора. В случае уклонения такого участника закупки от заключения договора, </w:t>
      </w:r>
      <w:r w:rsidR="00636C0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осуществить закупку у единственного поставщика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исполнителя, подрядчика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1925" w:rsidRDefault="003A1925" w:rsidP="003A19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71CD" w:rsidRDefault="00C671CD" w:rsidP="003A1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1925" w:rsidRPr="00471F9A" w:rsidRDefault="003A1925" w:rsidP="003A1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  <w:sectPr w:rsidR="003A1925" w:rsidRPr="00471F9A" w:rsidSect="00471F9A">
          <w:type w:val="continuous"/>
          <w:pgSz w:w="11906" w:h="16838"/>
          <w:pgMar w:top="850" w:right="1134" w:bottom="993" w:left="1134" w:header="708" w:footer="708" w:gutter="0"/>
          <w:cols w:space="720"/>
          <w:docGrid w:linePitch="299"/>
        </w:sectPr>
      </w:pPr>
    </w:p>
    <w:p w:rsidR="001A00C6" w:rsidRPr="00471F9A" w:rsidRDefault="001A00C6" w:rsidP="001A00C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19252859"/>
      <w:r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471F9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A00C6">
        <w:rPr>
          <w:rFonts w:ascii="Times New Roman" w:hAnsi="Times New Roman"/>
          <w:color w:val="auto"/>
          <w:sz w:val="24"/>
          <w:szCs w:val="24"/>
        </w:rPr>
        <w:t>Обоснование начальной максимальной цены договора</w:t>
      </w:r>
      <w:bookmarkEnd w:id="3"/>
      <w:r w:rsidRPr="001A00C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A00C6" w:rsidRPr="00B700BA" w:rsidRDefault="001A00C6" w:rsidP="00B700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0BA">
        <w:rPr>
          <w:rFonts w:ascii="Times New Roman" w:hAnsi="Times New Roman"/>
          <w:color w:val="000000"/>
          <w:sz w:val="24"/>
          <w:szCs w:val="24"/>
        </w:rPr>
        <w:t xml:space="preserve">Для определения и обоснования начальной (максимальной) цены договора использовался метод сопоставимых рыночных цен (анализа рынка), путем выбора </w:t>
      </w:r>
      <w:r w:rsidR="00483FE0">
        <w:rPr>
          <w:rFonts w:ascii="Times New Roman" w:hAnsi="Times New Roman"/>
          <w:color w:val="000000"/>
          <w:sz w:val="24"/>
          <w:szCs w:val="24"/>
        </w:rPr>
        <w:t xml:space="preserve">наименьшей </w:t>
      </w:r>
      <w:r w:rsidRPr="00B700BA">
        <w:rPr>
          <w:rFonts w:ascii="Times New Roman" w:hAnsi="Times New Roman"/>
          <w:color w:val="000000"/>
          <w:sz w:val="24"/>
          <w:szCs w:val="24"/>
        </w:rPr>
        <w:t>цены из рассмотренных коммерческих предложений:</w:t>
      </w:r>
    </w:p>
    <w:p w:rsidR="001A00C6" w:rsidRDefault="001A00C6" w:rsidP="00B700BA">
      <w:pPr>
        <w:spacing w:after="0"/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8"/>
        <w:gridCol w:w="1702"/>
        <w:gridCol w:w="1701"/>
        <w:gridCol w:w="1559"/>
      </w:tblGrid>
      <w:tr w:rsidR="00571DE8" w:rsidRPr="001A5FF4" w:rsidTr="00571DE8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цена</w:t>
            </w:r>
          </w:p>
        </w:tc>
      </w:tr>
      <w:tr w:rsidR="00571DE8" w:rsidRPr="00C67BD8" w:rsidTr="00571DE8">
        <w:trPr>
          <w:trHeight w:val="6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DE8" w:rsidRPr="001A5FF4" w:rsidRDefault="00571DE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E8" w:rsidRPr="00483FE0" w:rsidRDefault="00571DE8" w:rsidP="00483FE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оборудования для системы хранения данных</w:t>
            </w:r>
            <w:r w:rsidRPr="00DD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DE8" w:rsidRPr="009277EF" w:rsidRDefault="00850573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1 699 803</w:t>
            </w:r>
            <w:r w:rsidR="00571DE8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DE8" w:rsidRPr="009277EF" w:rsidRDefault="00850573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2 894 430</w:t>
            </w:r>
            <w:r w:rsidR="00571DE8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E8" w:rsidRPr="009277EF" w:rsidRDefault="00571DE8" w:rsidP="00850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71DE8" w:rsidRPr="009277EF" w:rsidRDefault="00850573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1 699 803, 00</w:t>
            </w:r>
          </w:p>
        </w:tc>
      </w:tr>
    </w:tbl>
    <w:p w:rsidR="00206B59" w:rsidRDefault="00206B59" w:rsidP="00B700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EBF" w:rsidRDefault="00D06EBF" w:rsidP="001A00C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B59" w:rsidRPr="001A00C6" w:rsidRDefault="00206B59" w:rsidP="001A00C6">
      <w:pPr>
        <w:jc w:val="both"/>
        <w:rPr>
          <w:rFonts w:ascii="Times New Roman" w:hAnsi="Times New Roman"/>
          <w:color w:val="000000"/>
          <w:sz w:val="24"/>
          <w:szCs w:val="24"/>
        </w:rPr>
        <w:sectPr w:rsidR="00206B59" w:rsidRPr="001A00C6" w:rsidSect="001A00C6"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28595B" w:rsidRPr="00A74907" w:rsidRDefault="00571DE8" w:rsidP="00571DE8">
      <w:pPr>
        <w:tabs>
          <w:tab w:val="left" w:pos="0"/>
          <w:tab w:val="left" w:pos="851"/>
          <w:tab w:val="left" w:pos="993"/>
          <w:tab w:val="left" w:pos="1276"/>
        </w:tabs>
        <w:jc w:val="right"/>
        <w:rPr>
          <w:rFonts w:ascii="Times New Roman" w:hAnsi="Times New Roman"/>
          <w:sz w:val="24"/>
          <w:szCs w:val="24"/>
        </w:rPr>
      </w:pPr>
      <w:r w:rsidRPr="00571DE8">
        <w:rPr>
          <w:rFonts w:ascii="Times New Roman" w:hAnsi="Times New Roman"/>
          <w:b/>
          <w:sz w:val="24"/>
          <w:szCs w:val="24"/>
        </w:rPr>
        <w:lastRenderedPageBreak/>
        <w:t>Часть 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137" w:rsidRDefault="001A2137" w:rsidP="000A29F1"/>
    <w:p w:rsidR="00850573" w:rsidRDefault="00850573" w:rsidP="00850573">
      <w:pPr>
        <w:jc w:val="center"/>
        <w:rPr>
          <w:b/>
          <w:sz w:val="24"/>
          <w:szCs w:val="24"/>
        </w:rPr>
      </w:pPr>
      <w:r w:rsidRPr="00375159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 xml:space="preserve"> на поставку, монтаж, пуско-наладку системы </w:t>
      </w:r>
      <w:proofErr w:type="spellStart"/>
      <w:r>
        <w:rPr>
          <w:b/>
          <w:sz w:val="24"/>
          <w:szCs w:val="24"/>
        </w:rPr>
        <w:t>периметральной</w:t>
      </w:r>
      <w:proofErr w:type="spellEnd"/>
      <w:r>
        <w:rPr>
          <w:b/>
          <w:sz w:val="24"/>
          <w:szCs w:val="24"/>
        </w:rPr>
        <w:t xml:space="preserve"> защиты ИТ инфраструктуры Академии от сетевых угроз</w:t>
      </w:r>
      <w:r w:rsidRPr="00375159">
        <w:rPr>
          <w:b/>
          <w:sz w:val="24"/>
          <w:szCs w:val="24"/>
        </w:rPr>
        <w:t>.</w:t>
      </w:r>
    </w:p>
    <w:p w:rsidR="00850573" w:rsidRPr="00375159" w:rsidRDefault="00850573" w:rsidP="00850573">
      <w:pPr>
        <w:jc w:val="center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31"/>
        <w:gridCol w:w="6134"/>
        <w:gridCol w:w="709"/>
        <w:gridCol w:w="709"/>
      </w:tblGrid>
      <w:tr w:rsidR="00850573" w:rsidRPr="00890691" w:rsidTr="00033866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8505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характеристик и требуемые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50573" w:rsidRPr="00890691" w:rsidTr="00033866">
        <w:trPr>
          <w:trHeight w:val="59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Аппаратная платформа сертифицированной ФСТЭК версии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 500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Производительность </w:t>
            </w:r>
            <w:r w:rsidRPr="00890691">
              <w:rPr>
                <w:kern w:val="0"/>
                <w:lang w:val="ru-RU" w:eastAsia="ru-RU"/>
              </w:rPr>
              <w:br/>
              <w:t>Межсетевой экран: до 20 Гб/c </w:t>
            </w:r>
            <w:r w:rsidRPr="00890691">
              <w:rPr>
                <w:kern w:val="0"/>
                <w:lang w:val="ru-RU" w:eastAsia="ru-RU"/>
              </w:rPr>
              <w:br/>
              <w:t>Система обнаружения вторжений: до 2 000 Мб/с </w:t>
            </w:r>
            <w:r w:rsidRPr="00890691">
              <w:rPr>
                <w:kern w:val="0"/>
                <w:lang w:val="ru-RU" w:eastAsia="ru-RU"/>
              </w:rPr>
              <w:br/>
              <w:t>Контентная фильтрация: до 2 100 Мб/c </w:t>
            </w:r>
            <w:r w:rsidRPr="00890691">
              <w:rPr>
                <w:kern w:val="0"/>
                <w:lang w:val="ru-RU" w:eastAsia="ru-RU"/>
              </w:rPr>
              <w:br/>
              <w:t>Инспектирование SSL: до 750 Мб/c </w:t>
            </w:r>
            <w:r w:rsidRPr="00890691">
              <w:rPr>
                <w:kern w:val="0"/>
                <w:lang w:val="ru-RU" w:eastAsia="ru-RU"/>
              </w:rPr>
              <w:br/>
              <w:t>Контроль Приложений L7: до 2 100 Мб/c </w:t>
            </w:r>
            <w:r w:rsidRPr="00890691">
              <w:rPr>
                <w:kern w:val="0"/>
                <w:lang w:val="ru-RU" w:eastAsia="ru-RU"/>
              </w:rPr>
              <w:br/>
              <w:t>Одновременных TCP сессий: до 16 000 000 </w:t>
            </w:r>
            <w:r w:rsidRPr="00890691">
              <w:rPr>
                <w:kern w:val="0"/>
                <w:lang w:val="ru-RU" w:eastAsia="ru-RU"/>
              </w:rPr>
              <w:br/>
              <w:t>Новых сессий в секунду до 160 000</w:t>
            </w: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VRRP кластеризации – поддерживает</w:t>
            </w: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Спецификация оборудования </w:t>
            </w:r>
            <w:r w:rsidRPr="00890691">
              <w:rPr>
                <w:kern w:val="0"/>
                <w:lang w:val="ru-RU" w:eastAsia="ru-RU"/>
              </w:rPr>
              <w:br/>
              <w:t xml:space="preserve">Портов 10/100/1000Base-T: 5 встроено, 2 SFP 1 </w:t>
            </w:r>
            <w:proofErr w:type="spellStart"/>
            <w:r w:rsidRPr="00890691">
              <w:rPr>
                <w:kern w:val="0"/>
                <w:lang w:val="ru-RU" w:eastAsia="ru-RU"/>
              </w:rPr>
              <w:t>Gbps</w:t>
            </w:r>
            <w:proofErr w:type="spellEnd"/>
            <w:r w:rsidRPr="00890691">
              <w:rPr>
                <w:kern w:val="0"/>
                <w:lang w:val="ru-RU" w:eastAsia="ru-RU"/>
              </w:rPr>
              <w:br/>
              <w:t>Управление по IPMI: есть </w:t>
            </w:r>
            <w:r w:rsidRPr="00890691">
              <w:rPr>
                <w:kern w:val="0"/>
                <w:lang w:val="ru-RU" w:eastAsia="ru-RU"/>
              </w:rPr>
              <w:br/>
              <w:t>Процессор, количество ядер: 8 </w:t>
            </w:r>
            <w:r w:rsidRPr="00890691">
              <w:rPr>
                <w:kern w:val="0"/>
                <w:lang w:val="ru-RU" w:eastAsia="ru-RU"/>
              </w:rPr>
              <w:br/>
              <w:t>Память: 32 Гбайт </w:t>
            </w:r>
            <w:r w:rsidRPr="00890691">
              <w:rPr>
                <w:kern w:val="0"/>
                <w:lang w:val="ru-RU" w:eastAsia="ru-RU"/>
              </w:rPr>
              <w:br/>
              <w:t>Диск: 1х1000 Гбайт </w:t>
            </w:r>
            <w:r w:rsidRPr="00890691">
              <w:rPr>
                <w:kern w:val="0"/>
                <w:lang w:val="ru-RU" w:eastAsia="ru-RU"/>
              </w:rPr>
              <w:br/>
              <w:t>Размеры </w:t>
            </w:r>
            <w:r w:rsidRPr="00890691">
              <w:rPr>
                <w:kern w:val="0"/>
                <w:lang w:val="ru-RU" w:eastAsia="ru-RU"/>
              </w:rPr>
              <w:br/>
              <w:t>Габариты: 1U 438 x 321 x 44 мм </w:t>
            </w:r>
            <w:r w:rsidRPr="00890691">
              <w:rPr>
                <w:kern w:val="0"/>
                <w:lang w:val="ru-RU" w:eastAsia="ru-RU"/>
              </w:rPr>
              <w:br/>
              <w:t>Вес: 7.5 кг </w:t>
            </w:r>
            <w:r w:rsidRPr="00890691">
              <w:rPr>
                <w:kern w:val="0"/>
                <w:lang w:val="ru-RU" w:eastAsia="ru-RU"/>
              </w:rPr>
              <w:br/>
              <w:t>Крепление в стойку: Кронштейны </w:t>
            </w:r>
            <w:r w:rsidRPr="00890691">
              <w:rPr>
                <w:kern w:val="0"/>
                <w:lang w:val="ru-RU" w:eastAsia="ru-RU"/>
              </w:rPr>
              <w:br/>
              <w:t>Электропитание </w:t>
            </w:r>
            <w:r w:rsidRPr="00890691">
              <w:rPr>
                <w:kern w:val="0"/>
                <w:lang w:val="ru-RU" w:eastAsia="ru-RU"/>
              </w:rPr>
              <w:br/>
              <w:t>Сеть питания: 140-220 Вольт </w:t>
            </w:r>
            <w:r w:rsidRPr="00890691">
              <w:rPr>
                <w:kern w:val="0"/>
                <w:lang w:val="ru-RU" w:eastAsia="ru-RU"/>
              </w:rPr>
              <w:br/>
              <w:t>Потребляемая мощность (Макс): 220 Ватт</w:t>
            </w: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</w:p>
          <w:p w:rsidR="00850573" w:rsidRPr="00890691" w:rsidRDefault="00850573" w:rsidP="00850573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должна иметь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2012).</w:t>
            </w:r>
          </w:p>
          <w:p w:rsidR="00850573" w:rsidRPr="00890691" w:rsidRDefault="00850573" w:rsidP="0003386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Поставляемое оборудование должно быть собрано в промышленных условиях, удовлетворяющих стандарту ISO9001, иметь сертификаты соответствия требованиям системы сертификации ЕАС.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Исполнитель должен обеспечить срок гарантийного обслуживания не менее 3 (трех) лет.</w:t>
            </w: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8505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0573" w:rsidRPr="00890691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Лицензия без ограничения числа пользователей для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D500 на кластер из 2-х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сертификатом ФСТЭК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Требования к программной составляющей: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4" w:name="_Toc441587721"/>
            <w:r w:rsidRPr="00890691">
              <w:rPr>
                <w:sz w:val="24"/>
                <w:szCs w:val="24"/>
              </w:rPr>
              <w:t>Общие требования к архитектуре</w:t>
            </w:r>
            <w:bookmarkEnd w:id="4"/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обладать следующей функциональностью: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Межсетевой экран (МСЭ) следующего поколения (</w:t>
            </w:r>
            <w:r w:rsidRPr="00890691">
              <w:rPr>
                <w:kern w:val="0"/>
                <w:lang w:eastAsia="ru-RU"/>
              </w:rPr>
              <w:t>Next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Generation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Firewall</w:t>
            </w:r>
            <w:r w:rsidRPr="00890691">
              <w:rPr>
                <w:kern w:val="0"/>
                <w:lang w:val="ru-RU" w:eastAsia="ru-RU"/>
              </w:rPr>
              <w:t xml:space="preserve">) с фильтрацией по сетевым протоколам, контролем приложений на уровне </w:t>
            </w:r>
            <w:r w:rsidRPr="00890691">
              <w:rPr>
                <w:kern w:val="0"/>
                <w:lang w:eastAsia="ru-RU"/>
              </w:rPr>
              <w:t>L</w:t>
            </w:r>
            <w:r w:rsidRPr="00890691">
              <w:rPr>
                <w:kern w:val="0"/>
                <w:lang w:val="ru-RU" w:eastAsia="ru-RU"/>
              </w:rPr>
              <w:t>7 и контролем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(СОВ), распознающая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Защита от </w:t>
            </w:r>
            <w:r w:rsidRPr="00890691">
              <w:rPr>
                <w:kern w:val="0"/>
                <w:lang w:eastAsia="ru-RU"/>
              </w:rPr>
              <w:t>DOS</w:t>
            </w:r>
            <w:r w:rsidRPr="00890691">
              <w:rPr>
                <w:kern w:val="0"/>
                <w:lang w:val="ru-RU" w:eastAsia="ru-RU"/>
              </w:rPr>
              <w:t xml:space="preserve">-атак и сетевого </w:t>
            </w:r>
            <w:proofErr w:type="spellStart"/>
            <w:r w:rsidRPr="00890691">
              <w:rPr>
                <w:kern w:val="0"/>
                <w:lang w:val="ru-RU" w:eastAsia="ru-RU"/>
              </w:rPr>
              <w:t>флуда</w:t>
            </w:r>
            <w:proofErr w:type="spellEnd"/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Работа с внешними системами безопасности </w:t>
            </w:r>
            <w:r w:rsidRPr="00890691">
              <w:rPr>
                <w:kern w:val="0"/>
                <w:lang w:eastAsia="ru-RU"/>
              </w:rPr>
              <w:t>I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CAP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DLP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контроля трафика АСУ ТП;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Дополнительную антивирусную проверку трафика с использованием эвристического анализа;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Мониторинг действий, совершаемых пользователями при работе с сетью Интернет, а также формирование отчетности.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средств фильтрации входящего и исходящего трафика должен позволять указывать в качестве фильтра маску или регулярное выражение.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применения правил МСЭ к фрагментированным, не фрагментированным, любым пакетам.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Наличие события о успешной загрузке системы в журнале событий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proofErr w:type="spellStart"/>
            <w:r w:rsidRPr="00890691">
              <w:rPr>
                <w:kern w:val="0"/>
                <w:lang w:val="ru-RU" w:eastAsia="ru-RU"/>
              </w:rPr>
              <w:t>Логирования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изменения времени в консоли администрирования.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оповещений по SNMP при срабатывании запрещающих правил межсетевого экрана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Блокировка всего трафика при инциденте, нарушении функционирования системы. Если исполняемый файл, из состава МСЭ, будет изменен, то весь трафик должен быть заблокирован.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решения должен иметь возможность запрашивать ввод пароля на разблокировку трафика и изменения, добавления правила в МСЭ в случае несанкционированного доступа к: изменениям правил МСЭ, правил оповещения, сетевым интерфейсам, добавлению учетной записи нового администратора, экспорту логов системы. 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 Возможность удаленного подключения технической поддержки в случае полного отказа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Фильтрация входящего и исходящего Интернет-трафика должна осуществляться с одновременным обеспечением проверки на наличие вредоносного программного обеспечения.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Средства, реализующие функционал мониторинга работоспособности и формирования отчетности, должны предоставлять функционал автоматизированного получения данных о действиях пользователей, совершаемых в сети Интернет,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функционала настройки интерфейсов: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VLAN;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Поддержка </w:t>
            </w:r>
            <w:proofErr w:type="spellStart"/>
            <w:r w:rsidRPr="00890691">
              <w:rPr>
                <w:kern w:val="0"/>
                <w:lang w:val="ru-RU" w:eastAsia="ru-RU"/>
              </w:rPr>
              <w:t>bonding</w:t>
            </w:r>
            <w:proofErr w:type="spellEnd"/>
            <w:r w:rsidRPr="00890691">
              <w:rPr>
                <w:kern w:val="0"/>
                <w:lang w:val="ru-RU" w:eastAsia="ru-RU"/>
              </w:rPr>
              <w:t>, объединения интерфейсов в один логический агрегированный интерфейс с поддержкой протокола LACP для повышения пропускной способности и отказоустойчивости;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режимов моста L2 и L3 для фильтрации трафика в прозрачном режиме, не затрагивающим сетевую инфраструктуру Заказчика.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Средства управления трафиком, контроля доступа в сеть Интернет и фильтрации трафика сети Интернет, должны иметь функциональность: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маршрутизацию трафика с использованием статических </w:t>
            </w:r>
            <w:proofErr w:type="gramStart"/>
            <w:r w:rsidRPr="00890691">
              <w:rPr>
                <w:kern w:val="0"/>
                <w:lang w:val="ru-RU" w:eastAsia="ru-RU"/>
              </w:rPr>
              <w:t>маршрутов,  динамической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маршрутизации по протоколам </w:t>
            </w:r>
            <w:r w:rsidRPr="00890691">
              <w:rPr>
                <w:kern w:val="0"/>
                <w:lang w:eastAsia="ru-RU"/>
              </w:rPr>
              <w:lastRenderedPageBreak/>
              <w:t>OSPF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BGP</w:t>
            </w:r>
            <w:r w:rsidRPr="00890691">
              <w:rPr>
                <w:kern w:val="0"/>
                <w:lang w:val="ru-RU" w:eastAsia="ru-RU"/>
              </w:rPr>
              <w:t xml:space="preserve"> и использования политик маршрутизации;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публикацию ресурсов с помощью </w:t>
            </w:r>
            <w:r w:rsidRPr="00890691">
              <w:rPr>
                <w:kern w:val="0"/>
                <w:lang w:eastAsia="ru-RU"/>
              </w:rPr>
              <w:t>reverse</w:t>
            </w:r>
            <w:r w:rsidRPr="00890691">
              <w:rPr>
                <w:kern w:val="0"/>
                <w:lang w:val="ru-RU" w:eastAsia="ru-RU"/>
              </w:rPr>
              <w:t xml:space="preserve">-прокси для </w:t>
            </w:r>
            <w:r w:rsidRPr="00890691">
              <w:rPr>
                <w:kern w:val="0"/>
                <w:lang w:eastAsia="ru-RU"/>
              </w:rPr>
              <w:t>HTTP</w:t>
            </w:r>
            <w:r w:rsidRPr="00890691">
              <w:rPr>
                <w:kern w:val="0"/>
                <w:lang w:val="ru-RU" w:eastAsia="ru-RU"/>
              </w:rPr>
              <w:t>/</w:t>
            </w:r>
            <w:r w:rsidRPr="00890691">
              <w:rPr>
                <w:kern w:val="0"/>
                <w:lang w:eastAsia="ru-RU"/>
              </w:rPr>
              <w:t>HTTPS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DNAT</w:t>
            </w:r>
            <w:r w:rsidRPr="00890691">
              <w:rPr>
                <w:kern w:val="0"/>
                <w:lang w:val="ru-RU" w:eastAsia="ru-RU"/>
              </w:rPr>
              <w:t xml:space="preserve"> для других протоколов;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функционал балансировки нагрузки;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управление пропускной способностью;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Работать в качестве непрозрачного и прозрачного сервера-Интернет и обеспечивать кэширование HTTP, HTTPS;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интегрироваться с доменами, построенными на базе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и поддерживать технологию </w:t>
            </w:r>
            <w:proofErr w:type="spellStart"/>
            <w:r w:rsidRPr="00890691">
              <w:rPr>
                <w:kern w:val="0"/>
                <w:lang w:val="ru-RU" w:eastAsia="ru-RU"/>
              </w:rPr>
              <w:t>Single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Sign-On</w:t>
            </w:r>
            <w:proofErr w:type="spellEnd"/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 с внешними серверами </w:t>
            </w:r>
            <w:proofErr w:type="spellStart"/>
            <w:r w:rsidRPr="00890691">
              <w:rPr>
                <w:kern w:val="0"/>
                <w:lang w:val="ru-RU" w:eastAsia="ru-RU"/>
              </w:rPr>
              <w:t>Radius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proofErr w:type="spellStart"/>
            <w:r w:rsidRPr="00890691">
              <w:rPr>
                <w:kern w:val="0"/>
                <w:lang w:val="ru-RU" w:eastAsia="ru-RU"/>
              </w:rPr>
              <w:t>Kerberos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proofErr w:type="spellStart"/>
            <w:r w:rsidRPr="00890691">
              <w:rPr>
                <w:kern w:val="0"/>
                <w:lang w:eastAsia="ru-RU"/>
              </w:rPr>
              <w:t>FreeIPA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r w:rsidRPr="00890691">
              <w:rPr>
                <w:kern w:val="0"/>
                <w:lang w:eastAsia="ru-RU"/>
              </w:rPr>
              <w:t>TACACS</w:t>
            </w:r>
            <w:r w:rsidRPr="00890691">
              <w:rPr>
                <w:kern w:val="0"/>
                <w:lang w:val="ru-RU" w:eastAsia="ru-RU"/>
              </w:rPr>
              <w:t xml:space="preserve">+, локальной базой учетных записей. Поддержка </w:t>
            </w:r>
            <w:proofErr w:type="spellStart"/>
            <w:r w:rsidRPr="00890691">
              <w:rPr>
                <w:kern w:val="0"/>
                <w:lang w:val="ru-RU" w:eastAsia="ru-RU"/>
              </w:rPr>
              <w:t>мультифакторной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аутентификации;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работающих на терминальных серверах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Windows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и на рабочих станциях, работающих под управлением ОС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Windows</w:t>
            </w:r>
            <w:proofErr w:type="spellEnd"/>
            <w:r w:rsidRPr="00890691">
              <w:rPr>
                <w:kern w:val="0"/>
                <w:lang w:val="ru-RU" w:eastAsia="ru-RU"/>
              </w:rPr>
              <w:t>, с использованием агентов авторизации.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находящихся за </w:t>
            </w:r>
            <w:r w:rsidRPr="00890691">
              <w:rPr>
                <w:kern w:val="0"/>
                <w:lang w:eastAsia="ru-RU"/>
              </w:rPr>
              <w:t>NAT</w:t>
            </w:r>
            <w:r w:rsidRPr="00890691">
              <w:rPr>
                <w:kern w:val="0"/>
                <w:lang w:val="ru-RU" w:eastAsia="ru-RU"/>
              </w:rPr>
              <w:t xml:space="preserve"> без дополнительного ПО;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разделение прав при доступе к сети Интернет на основе доменных и локальных групп и поддерживать управление разрешениями;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работу гостевого портала;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в сеть Интернет программ и сетевых служб путём разрешения и назначения портов и использованием сигнатур приложений;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 должна иметь следующую функциональность: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Распознавать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создания различных профилей СОВ, релевантных защите определенных сервисов;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создание правил СОВ, определяющих действия для выбранного типа трафика, проверяемого модулем СОВ в соответствии с назначенным профилем 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Функционал антивирусной фильтрации с эвристическим анализом должен обеспечивать: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Фильтрацию трафика методами эвристического анализа для модуля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Требования к доступности и производительности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реализации в соответствии с методом обеспечения высокой доступности, гарантируя минимальное время простоя, и полного решения возложенных задач при выходе из строя одного из компонентов, путем объединения двух и более узлов. Должен обеспечиваться режим работы отказоустойчивого режима кластера Активный-Активный и Активный-Пассивный с синхронизацией пользовательских сессий;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создания кластера конфигураций;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доступ в сеть Интернет без ограничения числа пользователей, подключенных к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работы с несколькими провайдерами Интернет с возможностью настройки балансировки и переключения в случае отказа одного из них;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масштабирования.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программно-аппаратных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пользователей. При наличии дополнительных узлов;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Должен обеспечиваться функционал настройки программно-аппаратных средств, </w:t>
            </w:r>
            <w:r w:rsidRPr="00890691">
              <w:rPr>
                <w:kern w:val="0"/>
                <w:lang w:val="ru-RU" w:eastAsia="ru-RU"/>
              </w:rPr>
              <w:lastRenderedPageBreak/>
              <w:t>входящих в состав, без остановки всей Системы;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функцию планового отключения для выполнения профилактических мероприятий, изменений или наращивания аппаратного обеспечения, установки обновлений на программное обеспечение;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предоставлять инструменты диагностирования состояния собственных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 Программное обеспечение должна быть предусмотрена ролевая модель разграничения доступа. Роли должны иметь ограничения по доступу к Программному обеспечению на уровне интерфейсов, функционала, отчетов и производственных объектов;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Входящие в состав Программного обеспечение программные компоненты должны быть российского производства.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автоматизации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Обновление баз сигнатур с периодичностью не реже 1 (одного) раза в неделю;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Настраиваемые оповещения администраторов Системы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Уведомление в окне браузера пользователя сети Интернет о блокировании доступа к запрашиваемому пользователем </w:t>
            </w:r>
            <w:proofErr w:type="spellStart"/>
            <w:r w:rsidRPr="00890691">
              <w:rPr>
                <w:kern w:val="0"/>
                <w:lang w:val="ru-RU" w:eastAsia="ru-RU"/>
              </w:rPr>
              <w:t>web</w:t>
            </w:r>
            <w:proofErr w:type="spellEnd"/>
            <w:r w:rsidRPr="00890691">
              <w:rPr>
                <w:kern w:val="0"/>
                <w:lang w:val="ru-RU" w:eastAsia="ru-RU"/>
              </w:rPr>
              <w:t>-ресурсу в случае нарушения корпоративных требований информационной безопасности, а также на основании наличия потенциально опасного кода (с функцией правки кода и текста уведомления);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Поддержка автоматизации безопасности при помощи механизмов сценариев (концепция </w:t>
            </w:r>
            <w:r w:rsidRPr="00890691">
              <w:rPr>
                <w:kern w:val="0"/>
                <w:lang w:eastAsia="ru-RU"/>
              </w:rPr>
              <w:t>SOAR</w:t>
            </w:r>
            <w:r w:rsidRPr="00890691">
              <w:rPr>
                <w:kern w:val="0"/>
                <w:lang w:val="ru-RU" w:eastAsia="ru-RU"/>
              </w:rPr>
              <w:t>), сокращающая время реакции на события безопасности;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Автоматическое или ручное обновление программных компонентов с сайта производителя, а также обновление в режиме </w:t>
            </w:r>
            <w:r w:rsidRPr="00890691">
              <w:rPr>
                <w:kern w:val="0"/>
                <w:lang w:eastAsia="ru-RU"/>
              </w:rPr>
              <w:t>off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line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контроля доступа в сеть Интернет и фильтрации трафика сети Интернет с использованием ролевой модели;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Протоколирование действий администраторов Системы.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5" w:name="_Toc441587725"/>
            <w:r w:rsidRPr="00890691">
              <w:rPr>
                <w:sz w:val="24"/>
                <w:szCs w:val="24"/>
              </w:rPr>
              <w:t>Требования к функционалу средств мониторинга и отчетности</w:t>
            </w:r>
            <w:bookmarkEnd w:id="5"/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мониторинга функционирования и формирования отчетности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Протоколирование действий пользователей и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Возможность, в режиме </w:t>
            </w:r>
            <w:proofErr w:type="spellStart"/>
            <w:r w:rsidRPr="00890691">
              <w:rPr>
                <w:kern w:val="0"/>
                <w:lang w:val="ru-RU" w:eastAsia="ru-RU"/>
              </w:rPr>
              <w:t>on-line</w:t>
            </w:r>
            <w:proofErr w:type="spellEnd"/>
            <w:r w:rsidRPr="00890691">
              <w:rPr>
                <w:kern w:val="0"/>
                <w:lang w:val="ru-RU" w:eastAsia="ru-RU"/>
              </w:rPr>
              <w:t>, отслеживания текущей сессии пользователя, определения сервера, через который установлена сессия, подключения к серверу и разбора пользовательской сессии.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Определение </w:t>
            </w:r>
            <w:proofErr w:type="spellStart"/>
            <w:r w:rsidRPr="00890691">
              <w:rPr>
                <w:kern w:val="0"/>
                <w:lang w:val="ru-RU" w:eastAsia="ru-RU"/>
              </w:rPr>
              <w:t>геолокации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на основе IP-адреса домена.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функционалом: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объявления пользовательских (новых) полей;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с использованием перекрестных запросов.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предоставлением функционала: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фильтров по всем (любым) полям, поддерживаемым средствами мониторинга функционирования и формирования отчетности;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к базе данных;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формата отчетов.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Отправку отчетов по расписанию и по запросу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Отключение мониторинга функционирования и формирования отчетности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мониторинга и отчетности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6" w:name="_Toc441587726"/>
            <w:r w:rsidRPr="00890691">
              <w:rPr>
                <w:sz w:val="24"/>
                <w:szCs w:val="24"/>
              </w:rPr>
              <w:t>Требования к функционалу средств контентного анализа</w:t>
            </w:r>
            <w:bookmarkEnd w:id="6"/>
            <w:r w:rsidRPr="00890691">
              <w:rPr>
                <w:sz w:val="24"/>
                <w:szCs w:val="24"/>
              </w:rPr>
              <w:t>: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контентного анализа передаваемой информации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Получение информации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Обеспечение следующих видов фильтрации (анализа) передаваемого контента: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анализ передаваемых объектов по типу передаваемых объектов, в том числе определение и корректная обработка распространенных форматов файлов, </w:t>
            </w:r>
            <w:r w:rsidRPr="00890691">
              <w:rPr>
                <w:kern w:val="0"/>
                <w:lang w:val="ru-RU" w:eastAsia="ru-RU"/>
              </w:rPr>
              <w:lastRenderedPageBreak/>
              <w:t>применяемых в офисном ПО (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Office</w:t>
            </w:r>
            <w:proofErr w:type="spellEnd"/>
            <w:r w:rsidRPr="00890691">
              <w:rPr>
                <w:kern w:val="0"/>
                <w:lang w:val="ru-RU" w:eastAsia="ru-RU"/>
              </w:rPr>
              <w:t>, PDF, TXT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поиск и анализ регулярных выражений (ключевых слов);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лингвистический (морфологический) анализ.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контентного анализа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7" w:name="_Toc441587727"/>
            <w:r w:rsidRPr="00890691">
              <w:rPr>
                <w:sz w:val="24"/>
                <w:szCs w:val="24"/>
              </w:rPr>
              <w:t>Связь с существующим окружением и интеграция</w:t>
            </w:r>
            <w:bookmarkEnd w:id="7"/>
            <w:r w:rsidRPr="00890691">
              <w:rPr>
                <w:sz w:val="24"/>
                <w:szCs w:val="24"/>
              </w:rPr>
              <w:t xml:space="preserve"> 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Разграничение полномочий доступа для работы с Системой и доступа пользователей в сеть Интернет должно быть реализовано на ролевой основе с использованием групп существующих доменов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>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должна взаимодействовать со следующими смежными системами: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авторизации в соответствии с типом используемого механизма с системами авторизации пользователей Заказчика;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синхронизации времени, в части взаимодействия с системой синхронизации времени должна поддерживать определение точного времени;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доменных имен (DNS), в части взаимодействия с системой DNS должно поддерживать определение IP-адресов узлов сети по имени узла;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мониторинга SNMP, в части взаимодействия с системой мониторинга SNMP должно поддерживать оповещение и работу в режиме запросов состояния системы по протоколам SNMP v2 и SNMP v3;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Корпоративная почтовая система (E-</w:t>
            </w:r>
            <w:proofErr w:type="spellStart"/>
            <w:r w:rsidRPr="00890691">
              <w:rPr>
                <w:kern w:val="0"/>
                <w:lang w:val="ru-RU" w:eastAsia="ru-RU"/>
              </w:rPr>
              <w:t>mail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), в части взаимодействия с корпоративной почтовой системой должно поддерживать отправку по </w:t>
            </w:r>
            <w:r w:rsidRPr="00890691">
              <w:rPr>
                <w:kern w:val="0"/>
                <w:lang w:eastAsia="ru-RU"/>
              </w:rPr>
              <w:t>E</w:t>
            </w:r>
            <w:r w:rsidRPr="00890691">
              <w:rPr>
                <w:kern w:val="0"/>
                <w:lang w:val="ru-RU" w:eastAsia="ru-RU"/>
              </w:rPr>
              <w:t>-</w:t>
            </w:r>
            <w:proofErr w:type="spellStart"/>
            <w:r w:rsidRPr="00890691">
              <w:rPr>
                <w:kern w:val="0"/>
                <w:lang w:val="ru-RU" w:eastAsia="ru-RU"/>
              </w:rPr>
              <w:t>mail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оповещений администраторам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сбора и корреляции событий информационной безопасности,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времени. Формат и детализация данных сообщений должны настраиваться;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Системы дополнительного контентного анализа, в части взаимодействия с системами дополнительного контентного анализа должно предоставлять модуль интеграции по протоколу I-CAP с указанными системами в </w:t>
            </w:r>
            <w:r w:rsidRPr="00890691">
              <w:rPr>
                <w:kern w:val="0"/>
                <w:lang w:val="ru-RU" w:eastAsia="ru-RU"/>
              </w:rPr>
              <w:lastRenderedPageBreak/>
              <w:t>части условий доступа на основании результатов анализа контента.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8" w:name="_Toc441587729"/>
            <w:r w:rsidRPr="00890691">
              <w:rPr>
                <w:sz w:val="24"/>
                <w:szCs w:val="24"/>
              </w:rPr>
              <w:t>Требования к пользовательскому интерфейсу</w:t>
            </w:r>
            <w:bookmarkEnd w:id="8"/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Программный интерфейс компонентов Системы, включая средства управления, а также формы оповещений и уведомлений администраторов Системы и пользователей сети Интернет должен полностью поддерживать русский язык, используя кодировку текста UTF-8.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6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Наличие </w:t>
            </w:r>
            <w:proofErr w:type="spellStart"/>
            <w:r w:rsidRPr="00890691">
              <w:rPr>
                <w:kern w:val="0"/>
                <w:lang w:val="ru-RU" w:eastAsia="ru-RU"/>
              </w:rPr>
              <w:t>web</w:t>
            </w:r>
            <w:proofErr w:type="spellEnd"/>
            <w:r w:rsidRPr="00890691">
              <w:rPr>
                <w:kern w:val="0"/>
                <w:lang w:val="ru-RU" w:eastAsia="ru-RU"/>
              </w:rPr>
              <w:t>-интерфейса для доступа к компонентам узла фильтрации Интернет-трафика, включая средства управления, полностью поддерживающего русский язык, используя кодировку текста UTF-8.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6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9" w:name="_Toc441587730"/>
            <w:r w:rsidRPr="00890691">
              <w:rPr>
                <w:sz w:val="24"/>
                <w:szCs w:val="24"/>
              </w:rPr>
              <w:t>Требования к наличию отчетов</w:t>
            </w:r>
            <w:bookmarkEnd w:id="9"/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должна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времени.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1.8 Требования к сертификации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имеет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2012).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color w:val="3D4D5B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890691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Advanced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Threat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Protection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1 год для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D500 без ограничения </w:t>
            </w: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числа пользователей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Программное обеспечение должно обладать следующей функциональностью, в течение не менее 1 (одного) календарного года с момента активации, без ограничения числа пользователей: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Контроль доступа пользователей в сеть Интернет и фильтрации трафика сети Интернет с обеспечением защиты от вредоносного программного обеспечения;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Анализ трафика сети Интернет по категориям сайтов, URL-адресам и контенту данных, включая морфологический анализ;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Обеспечивать категорирование ресурсов сети Интернет и обеспечивать фильтрацию доступа пользователей на основе данных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доступа пользователей к ресурсам сети Интернет на основе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и автоматически обновлять базу данных ресурсов сети Интернет и присвоенных им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к сайтам сети Интернет на основе «чёрных» и «белых» списков, составленных с использованием категоризации сайтов;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фильтрации входящего и исходящего трафика должен позволять указывать в качестве фильтра маску или регулярное выражение. Списки категорий сайтов должны предоставляться производителем средств контроля доступа в сеть Интернет. Для Администраторов Программное обеспечения должна быть реализована функция внесения корректировок в данные списки, а также создания собственных категорий. Списки должны формироваться путём внесения не только одиночных сайтов, но и их списков (в формате текстовых файлов с разделителями);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отключения функционала контроля доступа в сеть Интернет и фильтрации трафика сети Интернет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различным типам информации в сети Интернет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возможности передачи в сеть Интернет информации различных типов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интерфейс гибкой настройки правил фильтрации на основе различных параметров, в частности, групп доступа пользователей, категорий ресурсов (в том числе и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и автоматически обновлять список сайтов на основе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</w:t>
            </w:r>
            <w:r w:rsidRPr="00890691">
              <w:rPr>
                <w:kern w:val="0"/>
                <w:lang w:val="ru-RU" w:eastAsia="ru-RU"/>
              </w:rPr>
              <w:lastRenderedPageBreak/>
              <w:t>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передаваемого контента и блокировку определенных типов файлов, в том числе в SSL-трафике, а также поддерживать выполнение антивирусной проверки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функционал гибкой настройки правил фильтрации на основе различных параметров, в частности, групп доступа пользователей, категорий ресурсов, отдельных ресурсов (в том числе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выборочную блокировку рекламы;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активацию безопасного поиска;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DNS-фильтрацию запросов пользователей и режим DNS-прокси;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интегрированные механизмы оповещения и уведомления администраторов и пользователей о событиях;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Предоставлять клиента для авторизации и фильтрации на АРМ пользователей.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50573" w:rsidRDefault="00850573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p w:rsidR="00890691" w:rsidRPr="00375159" w:rsidRDefault="00890691" w:rsidP="00850573">
      <w:pPr>
        <w:tabs>
          <w:tab w:val="left" w:pos="1230"/>
        </w:tabs>
        <w:ind w:right="-5"/>
        <w:rPr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31"/>
        <w:gridCol w:w="6134"/>
        <w:gridCol w:w="709"/>
        <w:gridCol w:w="709"/>
      </w:tblGrid>
      <w:tr w:rsidR="00850573" w:rsidRPr="00375159" w:rsidTr="00033866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характеристик и требуемые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50573" w:rsidRPr="00375159" w:rsidTr="00033866">
        <w:trPr>
          <w:trHeight w:val="59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50573"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Аппаратная платформа сертифицированной ФСТЭК версии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100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Производительность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Межсетевой экран: до 2 Гб/c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Система обнаружения вторжений: до 800 Мб/с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Контентная фильтрация: до 200 Мб/c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Инспектирование SSL: до 70 Мб/c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Контроль Приложений L7: до 850 Мб/c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Одновременных TCP сессий: до 2 000 000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Новых сессий в секунду до 34 000 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VRRP кластеризации – поддерживает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Спецификация оборудования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Количество портов: 5 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IPMI: есть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Процессор, количество ядер: 4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Память: 8 Гбайт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Диск: 1х500 Гбайт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Размеры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Габариты: </w:t>
            </w:r>
            <w:proofErr w:type="spellStart"/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t>Tabletop</w:t>
            </w:r>
            <w:proofErr w:type="spellEnd"/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230 x 170 x 47.7 мм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Вес: 1,2 кг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9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Электропитание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Сеть питания: 140-220 Вольт </w:t>
            </w:r>
            <w:r w:rsidRPr="00890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Потребляемая мощность (Макс): 36 Ватт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должна иметь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- 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2012).</w:t>
            </w:r>
          </w:p>
          <w:p w:rsidR="00850573" w:rsidRPr="00890691" w:rsidRDefault="00850573" w:rsidP="0003386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Поставляемое оборудование должно быть собрано в промышленных условиях, удовлетворяющих стандарту ISO9001, иметь сертификаты соответствия требованиям системы сертификации ЕАС.</w:t>
            </w:r>
          </w:p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Исполнитель должен обеспечить срок гарантийного обслуживания не менее 3 (трех) лет.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50573" w:rsidRPr="00375159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850573"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Лицензия для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50 пользователей на кластер из 2-х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сертификатом ФСТЭК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Требования к программной составляющей: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Общие требования к архитектуре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обладать следующей функциональностью: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Межсетевой экран (МСЭ) следующего поколения (</w:t>
            </w:r>
            <w:r w:rsidRPr="00890691">
              <w:rPr>
                <w:kern w:val="0"/>
                <w:lang w:eastAsia="ru-RU"/>
              </w:rPr>
              <w:t>Next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Generation</w:t>
            </w:r>
            <w:r w:rsidRPr="00890691">
              <w:rPr>
                <w:kern w:val="0"/>
                <w:lang w:val="ru-RU" w:eastAsia="ru-RU"/>
              </w:rPr>
              <w:t xml:space="preserve"> </w:t>
            </w:r>
            <w:r w:rsidRPr="00890691">
              <w:rPr>
                <w:kern w:val="0"/>
                <w:lang w:eastAsia="ru-RU"/>
              </w:rPr>
              <w:t>Firewall</w:t>
            </w:r>
            <w:r w:rsidRPr="00890691">
              <w:rPr>
                <w:kern w:val="0"/>
                <w:lang w:val="ru-RU" w:eastAsia="ru-RU"/>
              </w:rPr>
              <w:t xml:space="preserve">) с фильтрацией по сетевым протоколам, контролем приложений на уровне </w:t>
            </w:r>
            <w:r w:rsidRPr="00890691">
              <w:rPr>
                <w:kern w:val="0"/>
                <w:lang w:eastAsia="ru-RU"/>
              </w:rPr>
              <w:t>L</w:t>
            </w:r>
            <w:r w:rsidRPr="00890691">
              <w:rPr>
                <w:kern w:val="0"/>
                <w:lang w:val="ru-RU" w:eastAsia="ru-RU"/>
              </w:rPr>
              <w:t>7 и контролем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(СОВ), распознающая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Защита от </w:t>
            </w:r>
            <w:r w:rsidRPr="00890691">
              <w:rPr>
                <w:kern w:val="0"/>
                <w:lang w:eastAsia="ru-RU"/>
              </w:rPr>
              <w:t>DOS</w:t>
            </w:r>
            <w:r w:rsidRPr="00890691">
              <w:rPr>
                <w:kern w:val="0"/>
                <w:lang w:val="ru-RU" w:eastAsia="ru-RU"/>
              </w:rPr>
              <w:t xml:space="preserve">-атак и сетевого </w:t>
            </w:r>
            <w:proofErr w:type="spellStart"/>
            <w:r w:rsidRPr="00890691">
              <w:rPr>
                <w:kern w:val="0"/>
                <w:lang w:val="ru-RU" w:eastAsia="ru-RU"/>
              </w:rPr>
              <w:t>флуда</w:t>
            </w:r>
            <w:proofErr w:type="spellEnd"/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Работа с внешними системами безопасности </w:t>
            </w:r>
            <w:r w:rsidRPr="00890691">
              <w:rPr>
                <w:kern w:val="0"/>
                <w:lang w:eastAsia="ru-RU"/>
              </w:rPr>
              <w:t>I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CAP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DLP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контроля трафика АСУ ТП;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Дополнительную антивирусную проверку трафика с использованием эвристического анализа;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Мониторинг действий, совершаемых пользователями при работе с сетью Интернет, а также формирование отчетности.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средств фильтрации входящего и исходящего трафика должен позволять указывать в качестве фильтра маску или регулярное выражение.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применения правил МСЭ к фрагментированным, не фрагментированным, любым пакетам.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Наличие события о успешной загрузке системы в журнале событий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proofErr w:type="spellStart"/>
            <w:r w:rsidRPr="00890691">
              <w:rPr>
                <w:kern w:val="0"/>
                <w:lang w:val="ru-RU" w:eastAsia="ru-RU"/>
              </w:rPr>
              <w:t>Логирования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изменения времени в консоли администрирования.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оповещений по SNMP при срабатывании запрещающих правил межсетевого экрана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Блокировка всего трафика при инциденте, нарушении функционирования системы. Если исполняемый файл, из состава МСЭ, будет изменен, то весь трафик должен быть заблокирован.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решения должен иметь возможность запрашивать ввод пароля на разблокировку трафика и изменения, добавления правила в МСЭ в случае несанкционированного доступа к: изменениям правил МСЭ, правил оповещения, сетевым интерфейсам, добавлению учетной записи нового администратора, экспорту логов системы.  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 Возможность удаленного подключения технической поддержки в случае полного отказа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Фильтрация входящего и исходящего Интернет-трафика должна осуществляться с одновременным обеспечением проверки на наличие вредоносного программного обеспечения.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Средства, реализующие функционал мониторинга работоспособности и формирования отчетности, должны предоставлять функционал автоматизированного получения данных о действиях пользователей, совершаемых в сети Интернет,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Наличие функционала настройки интерфейсов: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VLAN;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Поддержка </w:t>
            </w:r>
            <w:proofErr w:type="spellStart"/>
            <w:r w:rsidRPr="00890691">
              <w:rPr>
                <w:kern w:val="0"/>
                <w:lang w:val="ru-RU" w:eastAsia="ru-RU"/>
              </w:rPr>
              <w:t>bonding</w:t>
            </w:r>
            <w:proofErr w:type="spellEnd"/>
            <w:r w:rsidRPr="00890691">
              <w:rPr>
                <w:kern w:val="0"/>
                <w:lang w:val="ru-RU" w:eastAsia="ru-RU"/>
              </w:rPr>
              <w:t>, объединения интерфейсов в один логический агрегированный интерфейс с поддержкой протокола LACP для повышения пропускной способности и отказоустойчивости;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Поддержка режимов моста L2 и L3 для фильтрации трафика в прозрачном режиме, не затрагивающим сетевую инфраструктуру Заказчика.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Средства управления трафиком, контроля доступа в сеть Интернет и фильтрации трафика сети Интернет, должны иметь функциональность: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маршрутизацию трафика с использованием статических </w:t>
            </w:r>
            <w:proofErr w:type="gramStart"/>
            <w:r w:rsidRPr="00890691">
              <w:rPr>
                <w:kern w:val="0"/>
                <w:lang w:val="ru-RU" w:eastAsia="ru-RU"/>
              </w:rPr>
              <w:t>маршрутов,  динамической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маршрутизации по протоколам </w:t>
            </w:r>
            <w:r w:rsidRPr="00890691">
              <w:rPr>
                <w:kern w:val="0"/>
                <w:lang w:eastAsia="ru-RU"/>
              </w:rPr>
              <w:lastRenderedPageBreak/>
              <w:t>OSPF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BGP</w:t>
            </w:r>
            <w:r w:rsidRPr="00890691">
              <w:rPr>
                <w:kern w:val="0"/>
                <w:lang w:val="ru-RU" w:eastAsia="ru-RU"/>
              </w:rPr>
              <w:t xml:space="preserve"> и использования политик маршрутизации;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Обеспечивать публикацию ресурсов с помощью </w:t>
            </w:r>
            <w:r w:rsidRPr="00890691">
              <w:rPr>
                <w:kern w:val="0"/>
                <w:lang w:eastAsia="ru-RU"/>
              </w:rPr>
              <w:t>reverse</w:t>
            </w:r>
            <w:r w:rsidRPr="00890691">
              <w:rPr>
                <w:kern w:val="0"/>
                <w:lang w:val="ru-RU" w:eastAsia="ru-RU"/>
              </w:rPr>
              <w:t xml:space="preserve">-прокси для </w:t>
            </w:r>
            <w:r w:rsidRPr="00890691">
              <w:rPr>
                <w:kern w:val="0"/>
                <w:lang w:eastAsia="ru-RU"/>
              </w:rPr>
              <w:t>HTTP</w:t>
            </w:r>
            <w:r w:rsidRPr="00890691">
              <w:rPr>
                <w:kern w:val="0"/>
                <w:lang w:val="ru-RU" w:eastAsia="ru-RU"/>
              </w:rPr>
              <w:t>/</w:t>
            </w:r>
            <w:r w:rsidRPr="00890691">
              <w:rPr>
                <w:kern w:val="0"/>
                <w:lang w:eastAsia="ru-RU"/>
              </w:rPr>
              <w:t>HTTPS</w:t>
            </w:r>
            <w:r w:rsidRPr="00890691">
              <w:rPr>
                <w:kern w:val="0"/>
                <w:lang w:val="ru-RU" w:eastAsia="ru-RU"/>
              </w:rPr>
              <w:t xml:space="preserve"> и </w:t>
            </w:r>
            <w:r w:rsidRPr="00890691">
              <w:rPr>
                <w:kern w:val="0"/>
                <w:lang w:eastAsia="ru-RU"/>
              </w:rPr>
              <w:t>DNAT</w:t>
            </w:r>
            <w:r w:rsidRPr="00890691">
              <w:rPr>
                <w:kern w:val="0"/>
                <w:lang w:val="ru-RU" w:eastAsia="ru-RU"/>
              </w:rPr>
              <w:t xml:space="preserve"> для других протоколов;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функционал балансировки нагрузки;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управление пропускной способностью;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Работать в качестве непрозрачного и прозрачного сервера-Интернет и обеспечивать кэширование HTTP, HTTPS;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интегрироваться с доменами, построенными на базе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и поддерживать технологию </w:t>
            </w:r>
            <w:proofErr w:type="spellStart"/>
            <w:r w:rsidRPr="00890691">
              <w:rPr>
                <w:kern w:val="0"/>
                <w:lang w:val="ru-RU" w:eastAsia="ru-RU"/>
              </w:rPr>
              <w:t>Single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Sign-On</w:t>
            </w:r>
            <w:proofErr w:type="spellEnd"/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 с внешними серверами </w:t>
            </w:r>
            <w:proofErr w:type="spellStart"/>
            <w:r w:rsidRPr="00890691">
              <w:rPr>
                <w:kern w:val="0"/>
                <w:lang w:val="ru-RU" w:eastAsia="ru-RU"/>
              </w:rPr>
              <w:t>Radius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proofErr w:type="spellStart"/>
            <w:r w:rsidRPr="00890691">
              <w:rPr>
                <w:kern w:val="0"/>
                <w:lang w:val="ru-RU" w:eastAsia="ru-RU"/>
              </w:rPr>
              <w:t>Kerberos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proofErr w:type="spellStart"/>
            <w:r w:rsidRPr="00890691">
              <w:rPr>
                <w:kern w:val="0"/>
                <w:lang w:eastAsia="ru-RU"/>
              </w:rPr>
              <w:t>FreeIPA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</w:t>
            </w:r>
            <w:r w:rsidRPr="00890691">
              <w:rPr>
                <w:kern w:val="0"/>
                <w:lang w:eastAsia="ru-RU"/>
              </w:rPr>
              <w:t>TACACS</w:t>
            </w:r>
            <w:r w:rsidRPr="00890691">
              <w:rPr>
                <w:kern w:val="0"/>
                <w:lang w:val="ru-RU" w:eastAsia="ru-RU"/>
              </w:rPr>
              <w:t xml:space="preserve">+, локальной базой учетных записей. Поддержка </w:t>
            </w:r>
            <w:proofErr w:type="spellStart"/>
            <w:r w:rsidRPr="00890691">
              <w:rPr>
                <w:kern w:val="0"/>
                <w:lang w:val="ru-RU" w:eastAsia="ru-RU"/>
              </w:rPr>
              <w:t>мультифакторной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аутентификации;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работающих на терминальных серверах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Windows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, и на рабочих станциях, работающих под управлением ОС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Windows</w:t>
            </w:r>
            <w:proofErr w:type="spellEnd"/>
            <w:r w:rsidRPr="00890691">
              <w:rPr>
                <w:kern w:val="0"/>
                <w:lang w:val="ru-RU" w:eastAsia="ru-RU"/>
              </w:rPr>
              <w:t>, с использованием агентов авторизации.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аутентификацию пользователей, находящихся за </w:t>
            </w:r>
            <w:r w:rsidRPr="00890691">
              <w:rPr>
                <w:kern w:val="0"/>
                <w:lang w:eastAsia="ru-RU"/>
              </w:rPr>
              <w:t>NAT</w:t>
            </w:r>
            <w:r w:rsidRPr="00890691">
              <w:rPr>
                <w:kern w:val="0"/>
                <w:lang w:val="ru-RU" w:eastAsia="ru-RU"/>
              </w:rPr>
              <w:t xml:space="preserve"> без дополнительного ПО;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разделение прав при доступе к сети Интернет на основе доменных и локальных групп и поддерживать управление разрешениями;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работу гостевого портала;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в сеть Интернет программ и сетевых служб путём разрешения и назначения портов и использованием сигнатур приложений;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обнаружения и предотвращения вторжений (СОВ) должна иметь следующую функциональность: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Распознавать вредоносную активность внутри сети;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создания различных профилей СОВ, релевантных защите определенных сервисов;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создание правил СОВ, определяющих действия для выбранного типа трафика, проверяемого модулем СОВ в соответствии с назначенным профилем 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Функционал антивирусной фильтрации с эвристическим анализом должен обеспечивать: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Фильтрацию трафика методами эвристического анализа для модуля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Требования к доступности и производительности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реализации в соответствии с методом обеспечения высокой доступности, гарантируя минимальное время простоя, и полного решения возложенных задач при выходе из строя одного из компонентов, путем объединения двух и более узлов. Должен обеспечиваться режим работы отказоустойчивого режима кластера Активный-Активный и Активный-Пассивный с синхронизацией пользовательских сессий;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создания кластера конфигураций;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доступ в сеть Интернет не менее чем 50 пользователей, подключенных к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работы с несколькими провайдерами Интернет с возможностью настройки балансировки и переключения в случае отказа одного из них;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иметь возможность масштабирования.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программно-аппаратных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пользователей. При наличии дополнительных узлов;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Должен обеспечиваться функционал настройки программно-аппаратных средств, </w:t>
            </w:r>
            <w:r w:rsidRPr="00890691">
              <w:rPr>
                <w:kern w:val="0"/>
                <w:lang w:val="ru-RU" w:eastAsia="ru-RU"/>
              </w:rPr>
              <w:lastRenderedPageBreak/>
              <w:t>входящих в состав, без остановки всей Системы;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обеспечивать функцию планового отключения для выполнения профилактических мероприятий, изменений или наращивания аппаратного обеспечения, установки обновлений на программное обеспечение;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предоставлять инструменты диагностирования состояния собственных компонентов;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 Программное обеспечение должна быть предусмотрена ролевая модель разграничения доступа. Роли должны иметь ограничения по доступу к Программному обеспечению на уровне интерфейсов, функционала, отчетов и производственных объектов;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Входящие в состав Программного обеспечение программные компоненты должны быть российского производства.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автоматизации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Обновление баз сигнатур с периодичностью не реже 1 (одного) раза в неделю;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Настраиваемые оповещения администраторов Системы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Уведомление в окне браузера пользователя сети Интернет о блокировании доступа к запрашиваемому пользователем </w:t>
            </w:r>
            <w:proofErr w:type="spellStart"/>
            <w:r w:rsidRPr="00890691">
              <w:rPr>
                <w:kern w:val="0"/>
                <w:lang w:val="ru-RU" w:eastAsia="ru-RU"/>
              </w:rPr>
              <w:t>web</w:t>
            </w:r>
            <w:proofErr w:type="spellEnd"/>
            <w:r w:rsidRPr="00890691">
              <w:rPr>
                <w:kern w:val="0"/>
                <w:lang w:val="ru-RU" w:eastAsia="ru-RU"/>
              </w:rPr>
              <w:t>-ресурсу в случае нарушения корпоративных требований информационной безопасности, а также на основании наличия потенциально опасного кода (с функцией правки кода и текста уведомления);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Поддержка автоматизации безопасности при помощи механизмов сценариев (концепция </w:t>
            </w:r>
            <w:r w:rsidRPr="00890691">
              <w:rPr>
                <w:kern w:val="0"/>
                <w:lang w:eastAsia="ru-RU"/>
              </w:rPr>
              <w:t>SOAR</w:t>
            </w:r>
            <w:r w:rsidRPr="00890691">
              <w:rPr>
                <w:kern w:val="0"/>
                <w:lang w:val="ru-RU" w:eastAsia="ru-RU"/>
              </w:rPr>
              <w:t>), сокращающая время реакции на события безопасности;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Автоматическое или ручное обновление программных компонентов с сайта производителя, а также обновление в режиме </w:t>
            </w:r>
            <w:r w:rsidRPr="00890691">
              <w:rPr>
                <w:kern w:val="0"/>
                <w:lang w:eastAsia="ru-RU"/>
              </w:rPr>
              <w:t>off</w:t>
            </w:r>
            <w:r w:rsidRPr="00890691">
              <w:rPr>
                <w:kern w:val="0"/>
                <w:lang w:val="ru-RU" w:eastAsia="ru-RU"/>
              </w:rPr>
              <w:t>-</w:t>
            </w:r>
            <w:r w:rsidRPr="00890691">
              <w:rPr>
                <w:kern w:val="0"/>
                <w:lang w:eastAsia="ru-RU"/>
              </w:rPr>
              <w:t>line</w:t>
            </w:r>
            <w:r w:rsidRPr="00890691">
              <w:rPr>
                <w:kern w:val="0"/>
                <w:lang w:val="ru-RU" w:eastAsia="ru-RU"/>
              </w:rPr>
              <w:t>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контроля доступа в сеть Интернет и фильтрации трафика сети Интернет с использованием ролевой модели;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Протоколирование действий администраторов Системы.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функционалу средств мониторинга и отчетности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мониторинга функционирования и формирования отчетности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Протоколирование действий пользователей и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Возможность, в режиме </w:t>
            </w:r>
            <w:proofErr w:type="spellStart"/>
            <w:r w:rsidRPr="00890691">
              <w:rPr>
                <w:kern w:val="0"/>
                <w:lang w:val="ru-RU" w:eastAsia="ru-RU"/>
              </w:rPr>
              <w:t>on-line</w:t>
            </w:r>
            <w:proofErr w:type="spellEnd"/>
            <w:r w:rsidRPr="00890691">
              <w:rPr>
                <w:kern w:val="0"/>
                <w:lang w:val="ru-RU" w:eastAsia="ru-RU"/>
              </w:rPr>
              <w:t>, отслеживания текущей сессии пользователя, определения сервера, через который установлена сессия, подключения к серверу и разбора пользовательской сессии.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Определение </w:t>
            </w:r>
            <w:proofErr w:type="spellStart"/>
            <w:r w:rsidRPr="00890691">
              <w:rPr>
                <w:kern w:val="0"/>
                <w:lang w:val="ru-RU" w:eastAsia="ru-RU"/>
              </w:rPr>
              <w:t>геолокации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на основе IP-адреса домена.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функционалом: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объявления пользовательских (новых) полей;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с использованием перекрестных запросов.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Формирование отчетности с предоставлением функционала: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фильтров по всем (любым) полям, поддерживаемым средствами мониторинга функционирования и формирования отчетности;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формирования запросов к базе данных;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задания формата отчетов.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Отправку отчетов по расписанию и по запросу администраторов Системы.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Отключение мониторинга функционирования и формирования отчетности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мониторинга и отчетности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функционалу средств контентного анализа: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Средства контентного анализа передаваемой информации должны обеспечивать выполнение следующих функций: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Получение информации от средств контроля доступа в сеть Интернет и фильтрации трафика сети Интернет.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Обеспечение следующих видов фильтрации (анализа) передаваемого контента: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анализ передаваемых объектов по типу передаваемых объектов, в том числе определение и корректная обработка распространенных форматов файлов, </w:t>
            </w:r>
            <w:r w:rsidRPr="00890691">
              <w:rPr>
                <w:kern w:val="0"/>
                <w:lang w:val="ru-RU" w:eastAsia="ru-RU"/>
              </w:rPr>
              <w:lastRenderedPageBreak/>
              <w:t>применяемых в офисном ПО (</w:t>
            </w:r>
            <w:proofErr w:type="spellStart"/>
            <w:r w:rsidRPr="00890691">
              <w:rPr>
                <w:kern w:val="0"/>
                <w:lang w:val="ru-RU" w:eastAsia="ru-RU"/>
              </w:rPr>
              <w:t>Microsoft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Office</w:t>
            </w:r>
            <w:proofErr w:type="spellEnd"/>
            <w:r w:rsidRPr="00890691">
              <w:rPr>
                <w:kern w:val="0"/>
                <w:lang w:val="ru-RU" w:eastAsia="ru-RU"/>
              </w:rPr>
              <w:t>, PDF, TXT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поиск и анализ регулярных выражений (ключевых слов);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лингвистический (морфологический) анализ.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Управление доступом к средствам контентного анализа с использованием ролевой модели.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 xml:space="preserve">Связь с существующим окружением и интеграция 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Разграничение полномочий доступа для работы с Системой и доступа пользователей в сеть Интернет должно быть реализовано на ролевой основе с использованием групп существующих доменов </w:t>
            </w:r>
            <w:proofErr w:type="spellStart"/>
            <w:r w:rsidRPr="00890691">
              <w:rPr>
                <w:kern w:val="0"/>
                <w:lang w:val="ru-RU" w:eastAsia="ru-RU"/>
              </w:rPr>
              <w:t>Active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Directory</w:t>
            </w:r>
            <w:proofErr w:type="spellEnd"/>
            <w:r w:rsidRPr="00890691">
              <w:rPr>
                <w:kern w:val="0"/>
                <w:lang w:val="ru-RU" w:eastAsia="ru-RU"/>
              </w:rPr>
              <w:t>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должна взаимодействовать со следующими смежными системами: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авторизации в соответствии с типом используемого механизма с системами авторизации пользователей Заказчика;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синхронизации времени, в части взаимодействия с системой синхронизации времени должна поддерживать определение точного времени;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доменных имен (DNS), в части взаимодействия с системой DNS должно поддерживать определение IP-адресов узлов сети по имени узла;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мониторинга SNMP, в части взаимодействия с системой мониторинга SNMP должно поддерживать оповещение и работу в режиме запросов состояния системы по протоколам SNMP v2 и SNMP v3;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Корпоративная почтовая система (E-</w:t>
            </w:r>
            <w:proofErr w:type="spellStart"/>
            <w:r w:rsidRPr="00890691">
              <w:rPr>
                <w:kern w:val="0"/>
                <w:lang w:val="ru-RU" w:eastAsia="ru-RU"/>
              </w:rPr>
              <w:t>mail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), в части взаимодействия с корпоративной почтовой системой должно поддерживать отправку по </w:t>
            </w:r>
            <w:r w:rsidRPr="00890691">
              <w:rPr>
                <w:kern w:val="0"/>
                <w:lang w:eastAsia="ru-RU"/>
              </w:rPr>
              <w:t>E</w:t>
            </w:r>
            <w:r w:rsidRPr="00890691">
              <w:rPr>
                <w:kern w:val="0"/>
                <w:lang w:val="ru-RU" w:eastAsia="ru-RU"/>
              </w:rPr>
              <w:t>-</w:t>
            </w:r>
            <w:proofErr w:type="spellStart"/>
            <w:r w:rsidRPr="00890691">
              <w:rPr>
                <w:kern w:val="0"/>
                <w:lang w:val="ru-RU" w:eastAsia="ru-RU"/>
              </w:rPr>
              <w:t>mail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оповещений администраторам о событиях в работе средств контроля доступа в сеть Интернет и фильтрации трафика сети Интернет;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Система сбора и корреляции событий информационной безопасности,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времени. Формат и детализация данных сообщений должны настраиваться;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Системы дополнительного контентного анализа, в части взаимодействия с системами дополнительного контентного анализа должно предоставлять модуль интеграции по протоколу I-CAP с указанными системами в </w:t>
            </w:r>
            <w:r w:rsidRPr="00890691">
              <w:rPr>
                <w:kern w:val="0"/>
                <w:lang w:val="ru-RU" w:eastAsia="ru-RU"/>
              </w:rPr>
              <w:lastRenderedPageBreak/>
              <w:t>части условий доступа на основании результатов анализа контента.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пользовательскому интерфейсу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Программный интерфейс компонентов Системы, включая средства управления, а также формы оповещений и уведомлений администраторов Системы и пользователей сети Интернет должен полностью поддерживать русский язык, используя кодировку текста UTF-8.</w:t>
            </w:r>
          </w:p>
          <w:p w:rsidR="00850573" w:rsidRPr="00890691" w:rsidRDefault="00850573" w:rsidP="00850573">
            <w:pPr>
              <w:pStyle w:val="ListParagraph2"/>
              <w:numPr>
                <w:ilvl w:val="2"/>
                <w:numId w:val="47"/>
              </w:numPr>
              <w:spacing w:line="240" w:lineRule="auto"/>
              <w:ind w:left="709" w:firstLine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Наличие </w:t>
            </w:r>
            <w:proofErr w:type="spellStart"/>
            <w:r w:rsidRPr="00890691">
              <w:rPr>
                <w:kern w:val="0"/>
                <w:lang w:val="ru-RU" w:eastAsia="ru-RU"/>
              </w:rPr>
              <w:t>web</w:t>
            </w:r>
            <w:proofErr w:type="spellEnd"/>
            <w:r w:rsidRPr="00890691">
              <w:rPr>
                <w:kern w:val="0"/>
                <w:lang w:val="ru-RU" w:eastAsia="ru-RU"/>
              </w:rPr>
              <w:t>-интерфейса для доступа к компонентам узла фильтрации Интернет-трафика, включая средства управления, полностью поддерживающего русский язык, используя кодировку текста UTF-8.</w:t>
            </w:r>
          </w:p>
          <w:p w:rsidR="00850573" w:rsidRPr="00890691" w:rsidRDefault="00850573" w:rsidP="00850573">
            <w:pPr>
              <w:pStyle w:val="2"/>
              <w:numPr>
                <w:ilvl w:val="1"/>
                <w:numId w:val="47"/>
              </w:numPr>
              <w:tabs>
                <w:tab w:val="left" w:pos="709"/>
              </w:tabs>
              <w:suppressAutoHyphens/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90691">
              <w:rPr>
                <w:sz w:val="24"/>
                <w:szCs w:val="24"/>
              </w:rPr>
              <w:t>Требования к наличию отчетов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должна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времени.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1.8 Требования к сертификации</w:t>
            </w:r>
          </w:p>
          <w:p w:rsidR="00850573" w:rsidRPr="00890691" w:rsidRDefault="00850573" w:rsidP="0003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91">
              <w:rPr>
                <w:rFonts w:ascii="Times New Roman" w:hAnsi="Times New Roman"/>
                <w:sz w:val="24"/>
                <w:szCs w:val="24"/>
              </w:rPr>
              <w:t>Система имеет действующий сертификат соответствия ФСТЭК России на соответствие следующим требованиям: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межсетевым экранам» (ФСТЭК России, 2016) к межсетевым экраном типов «А» и «Б», «Профиль защиты межсетевых экранов типа «А» четвертого класса защиты» ИТ.МЭ.А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2016), «Профиль защиты межсетевых экранов типа «Б» четвертого класса защиты» ИТ.МЭ.Б4.ПЗ (ФСТЭК России, 2016);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«Требования к системам обнаружения вторжений» (ФСТЭК России, 2011), «Профиль защиты систем обнаружения вторжений уровня сети четвертого класса защиты» ИТ.СОВ.С</w:t>
            </w:r>
            <w:proofErr w:type="gramStart"/>
            <w:r w:rsidRPr="00890691">
              <w:rPr>
                <w:kern w:val="0"/>
                <w:lang w:val="ru-RU" w:eastAsia="ru-RU"/>
              </w:rPr>
              <w:t>4.ПЗ</w:t>
            </w:r>
            <w:proofErr w:type="gramEnd"/>
            <w:r w:rsidRPr="00890691">
              <w:rPr>
                <w:kern w:val="0"/>
                <w:lang w:val="ru-RU" w:eastAsia="ru-RU"/>
              </w:rPr>
              <w:t xml:space="preserve"> (ФСТЭК России, 2012).</w:t>
            </w:r>
          </w:p>
          <w:p w:rsidR="00850573" w:rsidRPr="00890691" w:rsidRDefault="00850573" w:rsidP="00033866">
            <w:pPr>
              <w:pStyle w:val="af6"/>
              <w:rPr>
                <w:rFonts w:ascii="Times New Roman" w:hAnsi="Times New Roman"/>
                <w:color w:val="3D4D5B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375159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Advanced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Threat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Protection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1 год для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50 пользователей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Программное обеспечение должно обладать следующей функциональностью, в течение не менее 1 (одного) календарного года с момента активации, для не менее чем 50 пользователей: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Контроль доступа пользователей в сеть Интернет и фильтрации трафика сети Интернет с обеспечением защиты от вредоносного программного обеспечения;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Анализ трафика сети Интернет по категориям сайтов, URL-адресам и контенту данных, включая морфологический анализ;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lastRenderedPageBreak/>
              <w:t>Обеспечивать категорирование ресурсов сети Интернет и обеспечивать фильтрацию доступа пользователей на основе данных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доступа пользователей к ресурсам сети Интернет на основе контентной фильтрации;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Поддерживать и автоматически обновлять базу данных ресурсов сети Интернет и присвоенных им категорий;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Управлять доступом к сайтам сети Интернет на основе «чёрных» и «белых» списков, составленных с использованием категоризации сайтов;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Функционал настройки фильтрации входящего и исходящего трафика должен позволять указывать в качестве фильтра маску или регулярное выражение. Списки категорий сайтов должны предоставляться производителем средств контроля доступа в сеть Интернет. Для Администраторов Программное обеспечения должна быть реализована функция внесения корректировок в данные списки, а также создания собственных категорий. Списки должны формироваться путём внесения не только одиночных сайтов, но и их списков (в формате текстовых файлов с разделителями);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Иметь возможность отключения функционала контроля доступа в сеть Интернет и фильтрации трафика сети Интернет для конкретных пользователей/IP-адресов.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различным типам информации в сети Интернет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управление доступом пользователей к возможности передачи в сеть Интернет информации различных типов (видео, аудио, изображения и т.д.);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интерфейс гибкой настройки правил фильтрации на основе различных параметров, в частности, групп доступа пользователей, категорий ресурсов (в том числе и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Поддерживать и автоматически обновлять список сайтов на основе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</w:t>
            </w:r>
            <w:r w:rsidRPr="00890691">
              <w:rPr>
                <w:kern w:val="0"/>
                <w:lang w:val="ru-RU" w:eastAsia="ru-RU"/>
              </w:rPr>
              <w:lastRenderedPageBreak/>
              <w:t>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фильтрацию передаваемого контента и блокировку определенных типов файлов, в том числе в SSL-трафике, а также поддерживать выполнение антивирусной проверки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функционал гибкой настройки правил фильтрации на основе различных параметров, в частности, групп доступа пользователей, категорий ресурсов, отдельных ресурсов (в том числе ресурсов, не отнесенных ни к одной из категорий) и типов передаваемого контента;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выборочную блокировку рекламы;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активацию безопасного поиска;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Обеспечивать DNS-фильтрацию запросов пользователей и режим DNS-прокси;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Предоставлять интегрированные механизмы оповещения и уведомления администраторов и пользователей о событиях;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Предоставлять клиента для авторизации и фильтрации на АРМ пользователей.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375159" w:rsidTr="0003386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  <w:r w:rsidR="00850573" w:rsidRPr="0089069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Услуги по развертыванию межсетевого экрана </w:t>
            </w:r>
            <w:proofErr w:type="spellStart"/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UserGate</w:t>
            </w:r>
            <w:proofErr w:type="spellEnd"/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t>1</w:t>
            </w:r>
            <w:r w:rsidRPr="00890691">
              <w:rPr>
                <w:kern w:val="0"/>
                <w:lang w:val="ru-RU" w:eastAsia="ru-RU"/>
              </w:rPr>
              <w:t xml:space="preserve">. Настройка сетевых интерфейсов;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 xml:space="preserve">2. Интеграция с Глобальным каталогом; 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3. Настройка правила для доступа из зоны “</w:t>
            </w:r>
            <w:proofErr w:type="spellStart"/>
            <w:r w:rsidRPr="00890691">
              <w:rPr>
                <w:kern w:val="0"/>
                <w:lang w:val="ru-RU" w:eastAsia="ru-RU"/>
              </w:rPr>
              <w:t>trust</w:t>
            </w:r>
            <w:proofErr w:type="spellEnd"/>
            <w:r w:rsidRPr="00890691">
              <w:rPr>
                <w:kern w:val="0"/>
                <w:lang w:val="ru-RU" w:eastAsia="ru-RU"/>
              </w:rPr>
              <w:t>” в зону “</w:t>
            </w:r>
            <w:proofErr w:type="spellStart"/>
            <w:r w:rsidRPr="00890691">
              <w:rPr>
                <w:kern w:val="0"/>
                <w:lang w:val="ru-RU" w:eastAsia="ru-RU"/>
              </w:rPr>
              <w:t>un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</w:t>
            </w:r>
            <w:proofErr w:type="spellStart"/>
            <w:r w:rsidRPr="00890691">
              <w:rPr>
                <w:kern w:val="0"/>
                <w:lang w:val="ru-RU" w:eastAsia="ru-RU"/>
              </w:rPr>
              <w:t>trust</w:t>
            </w:r>
            <w:proofErr w:type="spellEnd"/>
            <w:r w:rsidRPr="00890691">
              <w:rPr>
                <w:kern w:val="0"/>
                <w:lang w:val="ru-RU" w:eastAsia="ru-RU"/>
              </w:rPr>
              <w:t>” для всех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4. Настройка блокировки одной нежелательной категории для всех пользователей;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5. Проведение ПМИ;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6. Корректировка настроек по результатам ПМИ;</w:t>
            </w:r>
          </w:p>
          <w:p w:rsidR="00850573" w:rsidRPr="00890691" w:rsidRDefault="00850573" w:rsidP="00850573">
            <w:pPr>
              <w:pStyle w:val="ListParagraph2"/>
              <w:numPr>
                <w:ilvl w:val="0"/>
                <w:numId w:val="45"/>
              </w:numPr>
              <w:spacing w:line="240" w:lineRule="auto"/>
              <w:ind w:left="1134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7. Подписание актов о выполненных работах.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0573" w:rsidRPr="00375159" w:rsidTr="00033866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90691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73" w:rsidRPr="00890691" w:rsidRDefault="00850573" w:rsidP="00033866">
            <w:pPr>
              <w:pStyle w:val="ListParagraph2"/>
              <w:spacing w:line="240" w:lineRule="auto"/>
              <w:ind w:left="0"/>
              <w:jc w:val="both"/>
              <w:rPr>
                <w:kern w:val="0"/>
                <w:lang w:val="ru-RU" w:eastAsia="ru-RU"/>
              </w:rPr>
            </w:pPr>
            <w:r w:rsidRPr="00890691">
              <w:rPr>
                <w:kern w:val="0"/>
                <w:lang w:val="ru-RU" w:eastAsia="ru-RU"/>
              </w:rPr>
              <w:t>Сертификат на услуги учебного центра «</w:t>
            </w:r>
            <w:proofErr w:type="spellStart"/>
            <w:r w:rsidRPr="00890691">
              <w:rPr>
                <w:kern w:val="0"/>
                <w:lang w:val="ru-RU" w:eastAsia="ru-RU"/>
              </w:rPr>
              <w:t>Информзащита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» - Практический курс Многофункциональный межсетевой экран </w:t>
            </w:r>
            <w:proofErr w:type="spellStart"/>
            <w:r w:rsidRPr="00890691">
              <w:rPr>
                <w:kern w:val="0"/>
                <w:lang w:val="ru-RU" w:eastAsia="ru-RU"/>
              </w:rPr>
              <w:t>UserGate</w:t>
            </w:r>
            <w:proofErr w:type="spellEnd"/>
            <w:r w:rsidRPr="00890691">
              <w:rPr>
                <w:kern w:val="0"/>
                <w:lang w:val="ru-RU" w:eastAsia="ru-RU"/>
              </w:rPr>
              <w:t xml:space="preserve"> 5, КП76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573" w:rsidRPr="00890691" w:rsidRDefault="00850573" w:rsidP="00033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6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50573" w:rsidRPr="00BB4DB0" w:rsidRDefault="00850573" w:rsidP="00850573">
      <w:pPr>
        <w:pStyle w:val="110"/>
        <w:tabs>
          <w:tab w:val="left" w:pos="284"/>
        </w:tabs>
        <w:ind w:left="0"/>
        <w:rPr>
          <w:b w:val="0"/>
          <w:w w:val="95"/>
          <w:sz w:val="24"/>
          <w:szCs w:val="24"/>
        </w:rPr>
      </w:pPr>
    </w:p>
    <w:p w:rsidR="00850573" w:rsidRPr="000A29F1" w:rsidRDefault="00850573" w:rsidP="000A29F1">
      <w:pPr>
        <w:sectPr w:rsidR="00850573" w:rsidRPr="000A29F1" w:rsidSect="0028595B">
          <w:footerReference w:type="default" r:id="rId11"/>
          <w:pgSz w:w="11906" w:h="16838"/>
          <w:pgMar w:top="851" w:right="1134" w:bottom="1418" w:left="1134" w:header="709" w:footer="709" w:gutter="0"/>
          <w:cols w:space="720"/>
          <w:docGrid w:linePitch="299"/>
        </w:sectPr>
      </w:pPr>
    </w:p>
    <w:p w:rsidR="0097181D" w:rsidRPr="0097181D" w:rsidRDefault="0097181D" w:rsidP="0097181D">
      <w:pPr>
        <w:rPr>
          <w:rFonts w:ascii="Times New Roman" w:hAnsi="Times New Roman"/>
          <w:sz w:val="24"/>
          <w:szCs w:val="24"/>
        </w:rPr>
      </w:pPr>
    </w:p>
    <w:p w:rsidR="0097181D" w:rsidRPr="0097181D" w:rsidRDefault="0097181D" w:rsidP="0097181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ДОГОВОР</w:t>
      </w:r>
    </w:p>
    <w:p w:rsidR="0097181D" w:rsidRPr="0097181D" w:rsidRDefault="0097181D" w:rsidP="0097181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на </w:t>
      </w:r>
      <w:r w:rsidR="00C43C05">
        <w:rPr>
          <w:rFonts w:ascii="Times New Roman" w:hAnsi="Times New Roman"/>
          <w:sz w:val="24"/>
          <w:szCs w:val="24"/>
        </w:rPr>
        <w:t xml:space="preserve">поставку </w:t>
      </w:r>
      <w:r w:rsidR="00A67DF7">
        <w:rPr>
          <w:rFonts w:ascii="Times New Roman" w:hAnsi="Times New Roman"/>
          <w:sz w:val="24"/>
          <w:szCs w:val="24"/>
        </w:rPr>
        <w:t>товара</w:t>
      </w:r>
    </w:p>
    <w:p w:rsidR="0097181D" w:rsidRPr="0097181D" w:rsidRDefault="0097181D" w:rsidP="0097181D">
      <w:pPr>
        <w:pStyle w:val="af1"/>
        <w:rPr>
          <w:rFonts w:ascii="Times New Roman" w:hAnsi="Times New Roman"/>
          <w:sz w:val="24"/>
          <w:szCs w:val="24"/>
        </w:rPr>
      </w:pPr>
    </w:p>
    <w:p w:rsidR="0097181D" w:rsidRPr="0097181D" w:rsidRDefault="0097181D" w:rsidP="0097181D">
      <w:pPr>
        <w:pStyle w:val="af1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Республика Татарстан, г. Болгар</w:t>
      </w:r>
      <w:r w:rsidR="00C43C05">
        <w:rPr>
          <w:rFonts w:ascii="Times New Roman" w:hAnsi="Times New Roman"/>
          <w:sz w:val="24"/>
          <w:szCs w:val="24"/>
        </w:rPr>
        <w:tab/>
      </w:r>
      <w:r w:rsidR="00C43C05">
        <w:rPr>
          <w:rFonts w:ascii="Times New Roman" w:hAnsi="Times New Roman"/>
          <w:sz w:val="24"/>
          <w:szCs w:val="24"/>
        </w:rPr>
        <w:tab/>
      </w:r>
      <w:r w:rsidR="00C43C05">
        <w:rPr>
          <w:rFonts w:ascii="Times New Roman" w:hAnsi="Times New Roman"/>
          <w:sz w:val="24"/>
          <w:szCs w:val="24"/>
        </w:rPr>
        <w:tab/>
      </w:r>
      <w:r w:rsidR="00C43C05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C43C05">
        <w:rPr>
          <w:rFonts w:ascii="Times New Roman" w:hAnsi="Times New Roman"/>
          <w:sz w:val="24"/>
          <w:szCs w:val="24"/>
        </w:rPr>
        <w:t xml:space="preserve">  </w:t>
      </w:r>
      <w:r w:rsidRPr="0097181D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97181D">
        <w:rPr>
          <w:rFonts w:ascii="Times New Roman" w:hAnsi="Times New Roman"/>
          <w:sz w:val="24"/>
          <w:szCs w:val="24"/>
        </w:rPr>
        <w:t>____»__________ 2020 г.</w:t>
      </w:r>
    </w:p>
    <w:p w:rsidR="0097181D" w:rsidRPr="0097181D" w:rsidRDefault="0097181D" w:rsidP="0097181D">
      <w:pPr>
        <w:pStyle w:val="af1"/>
        <w:rPr>
          <w:rFonts w:ascii="Times New Roman" w:hAnsi="Times New Roman"/>
          <w:sz w:val="24"/>
          <w:szCs w:val="24"/>
        </w:rPr>
      </w:pPr>
    </w:p>
    <w:p w:rsidR="0097181D" w:rsidRPr="0097181D" w:rsidRDefault="0097181D" w:rsidP="0097181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DDE_LINK"/>
      <w:r w:rsidRPr="0097181D">
        <w:rPr>
          <w:rFonts w:ascii="Times New Roman" w:hAnsi="Times New Roman"/>
          <w:color w:val="000000"/>
          <w:sz w:val="24"/>
          <w:szCs w:val="24"/>
        </w:rPr>
        <w:t xml:space="preserve">Мусульманская религиозная организация духовная образовательная организация высшего образования «Болгарская исламская академия», именуемая в дальнейшем </w:t>
      </w:r>
      <w:r w:rsidRPr="0097181D">
        <w:rPr>
          <w:rFonts w:ascii="Times New Roman" w:hAnsi="Times New Roman"/>
          <w:sz w:val="24"/>
          <w:szCs w:val="24"/>
        </w:rPr>
        <w:t>«</w:t>
      </w:r>
      <w:r w:rsidR="00C43C05">
        <w:rPr>
          <w:rFonts w:ascii="Times New Roman" w:hAnsi="Times New Roman"/>
          <w:sz w:val="24"/>
          <w:szCs w:val="24"/>
        </w:rPr>
        <w:t>Покупатель</w:t>
      </w:r>
      <w:r w:rsidRPr="0097181D">
        <w:rPr>
          <w:rFonts w:ascii="Times New Roman" w:hAnsi="Times New Roman"/>
          <w:sz w:val="24"/>
          <w:szCs w:val="24"/>
        </w:rPr>
        <w:t xml:space="preserve">», в лице Ректора </w:t>
      </w:r>
      <w:proofErr w:type="spellStart"/>
      <w:r w:rsidRPr="0097181D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Pr="00971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1D">
        <w:rPr>
          <w:rFonts w:ascii="Times New Roman" w:hAnsi="Times New Roman"/>
          <w:sz w:val="24"/>
          <w:szCs w:val="24"/>
        </w:rPr>
        <w:t>Данияра</w:t>
      </w:r>
      <w:proofErr w:type="spellEnd"/>
      <w:r w:rsidRPr="00971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81D">
        <w:rPr>
          <w:rFonts w:ascii="Times New Roman" w:hAnsi="Times New Roman"/>
          <w:sz w:val="24"/>
          <w:szCs w:val="24"/>
        </w:rPr>
        <w:t>Мавлияровича</w:t>
      </w:r>
      <w:proofErr w:type="spellEnd"/>
      <w:r w:rsidRPr="0097181D">
        <w:rPr>
          <w:rFonts w:ascii="Times New Roman" w:hAnsi="Times New Roman"/>
          <w:sz w:val="24"/>
          <w:szCs w:val="24"/>
        </w:rPr>
        <w:t>, действующего на основании Устава</w:t>
      </w:r>
      <w:bookmarkEnd w:id="10"/>
      <w:r w:rsidRPr="0097181D">
        <w:rPr>
          <w:rFonts w:ascii="Times New Roman" w:hAnsi="Times New Roman"/>
          <w:sz w:val="24"/>
          <w:szCs w:val="24"/>
        </w:rPr>
        <w:t xml:space="preserve">, с одной стороны 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и _________________________________________________________________, именуем__ 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7181D">
        <w:rPr>
          <w:rFonts w:ascii="Times New Roman" w:hAnsi="Times New Roman"/>
          <w:i/>
          <w:sz w:val="24"/>
          <w:szCs w:val="24"/>
        </w:rPr>
        <w:t>(наименование или Ф.И.О.)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в дальнейшем «</w:t>
      </w:r>
      <w:r w:rsidR="00C43C05">
        <w:rPr>
          <w:rFonts w:ascii="Times New Roman" w:hAnsi="Times New Roman"/>
          <w:sz w:val="24"/>
          <w:szCs w:val="24"/>
        </w:rPr>
        <w:t>Поставщик</w:t>
      </w:r>
      <w:r w:rsidRPr="0097181D">
        <w:rPr>
          <w:rFonts w:ascii="Times New Roman" w:hAnsi="Times New Roman"/>
          <w:sz w:val="24"/>
          <w:szCs w:val="24"/>
        </w:rPr>
        <w:t>», в лице ________________________________________________,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>(должность, Ф.И.О. уполномоченного представителя)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181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97181D">
        <w:rPr>
          <w:rFonts w:ascii="Times New Roman" w:hAnsi="Times New Roman"/>
          <w:sz w:val="24"/>
          <w:szCs w:val="24"/>
        </w:rPr>
        <w:t xml:space="preserve">___ на основании _______________________________________, с другой стороны, 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  <w:t>(устава либо доверенности)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совместно именуемые в дальнейшем «Стороны», на основании протокола от </w:t>
      </w:r>
      <w:r w:rsidRPr="0097181D">
        <w:rPr>
          <w:rFonts w:ascii="Times New Roman" w:hAnsi="Times New Roman"/>
          <w:noProof/>
          <w:sz w:val="24"/>
          <w:szCs w:val="24"/>
        </w:rPr>
        <w:t>___________</w:t>
      </w:r>
      <w:r w:rsidRPr="0097181D">
        <w:rPr>
          <w:rFonts w:ascii="Times New Roman" w:hAnsi="Times New Roman"/>
          <w:sz w:val="24"/>
          <w:szCs w:val="24"/>
        </w:rPr>
        <w:t xml:space="preserve"> </w:t>
      </w:r>
      <w:r w:rsidRPr="0097181D">
        <w:rPr>
          <w:rFonts w:ascii="Times New Roman" w:hAnsi="Times New Roman"/>
          <w:b/>
          <w:sz w:val="24"/>
          <w:szCs w:val="24"/>
        </w:rPr>
        <w:t>подведения итогов открытого аукциона в электронной форме №</w:t>
      </w:r>
      <w:r w:rsidRPr="0097181D">
        <w:rPr>
          <w:rFonts w:ascii="Times New Roman" w:hAnsi="Times New Roman"/>
          <w:b/>
          <w:noProof/>
          <w:sz w:val="24"/>
          <w:szCs w:val="24"/>
        </w:rPr>
        <w:t>_______</w:t>
      </w:r>
      <w:r w:rsidRPr="0097181D">
        <w:rPr>
          <w:rFonts w:ascii="Times New Roman" w:hAnsi="Times New Roman"/>
          <w:sz w:val="24"/>
          <w:szCs w:val="24"/>
        </w:rPr>
        <w:t xml:space="preserve"> (№ </w:t>
      </w:r>
      <w:proofErr w:type="spellStart"/>
      <w:r w:rsidRPr="0097181D">
        <w:rPr>
          <w:rFonts w:ascii="Times New Roman" w:hAnsi="Times New Roman"/>
          <w:sz w:val="24"/>
          <w:szCs w:val="24"/>
        </w:rPr>
        <w:t>извещения___________________на</w:t>
      </w:r>
      <w:proofErr w:type="spellEnd"/>
      <w:r w:rsidRPr="009718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7181D">
        <w:rPr>
          <w:rFonts w:ascii="Times New Roman" w:hAnsi="Times New Roman"/>
          <w:sz w:val="24"/>
          <w:szCs w:val="24"/>
          <w:lang w:val="en-US"/>
        </w:rPr>
        <w:t>etp</w:t>
      </w:r>
      <w:r w:rsidRPr="0097181D">
        <w:rPr>
          <w:rFonts w:ascii="Times New Roman" w:hAnsi="Times New Roman"/>
          <w:sz w:val="24"/>
          <w:szCs w:val="24"/>
        </w:rPr>
        <w:t>zakupki</w:t>
      </w:r>
      <w:proofErr w:type="spellEnd"/>
      <w:r w:rsidRPr="0097181D">
        <w:rPr>
          <w:rFonts w:ascii="Times New Roman" w:hAnsi="Times New Roman"/>
          <w:sz w:val="24"/>
          <w:szCs w:val="24"/>
        </w:rPr>
        <w:t>.</w:t>
      </w:r>
      <w:proofErr w:type="spellStart"/>
      <w:r w:rsidRPr="0097181D">
        <w:rPr>
          <w:rFonts w:ascii="Times New Roman" w:hAnsi="Times New Roman"/>
          <w:sz w:val="24"/>
          <w:szCs w:val="24"/>
          <w:lang w:val="en-US"/>
        </w:rPr>
        <w:t>tatar</w:t>
      </w:r>
      <w:proofErr w:type="spellEnd"/>
      <w:proofErr w:type="gramEnd"/>
      <w:r w:rsidRPr="0097181D">
        <w:rPr>
          <w:rFonts w:ascii="Times New Roman" w:hAnsi="Times New Roman"/>
          <w:sz w:val="24"/>
          <w:szCs w:val="24"/>
        </w:rPr>
        <w:t>) заключили настоящий договор о нижеследующем.</w:t>
      </w:r>
      <w:bookmarkStart w:id="11" w:name="Par12"/>
      <w:bookmarkEnd w:id="11"/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1. ПРЕДМЕТ ДОГОВОРА</w:t>
      </w:r>
    </w:p>
    <w:p w:rsidR="00C43C05" w:rsidRPr="00C43C05" w:rsidRDefault="0097181D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оставщик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поставить товар</w:t>
      </w:r>
      <w:r w:rsidR="00890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осуществить монтаж, пуско-налаку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«Товар») в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Техническим заданием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Покупатель обязуется принять и оплатить переданный товар на условиях, предусмотренных настоящим Договором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Техническим заданием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43C05" w:rsidRP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Право собственности на товар переходит от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Поставщика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Покупателю в момент отгрузки товара Покупателю, или его представителю.</w:t>
      </w:r>
    </w:p>
    <w:p w:rsidR="00C43C05" w:rsidRP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Согласованные сторонами наименования, количество, цена одного экземпляра товара указываются в накладных и счетах-фактурах, сопровождающих поставку товара и являющихся неотъемлемой частью настоящего Договора.</w:t>
      </w:r>
    </w:p>
    <w:p w:rsid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Продаваемый товар должен быть качественным, стандартно упакованным и маркированным, соответствовать установленным стандарта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на товар (требованиями ГОСТов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согласованным сторонами образцам Товара.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69A0" w:rsidRPr="003469A0" w:rsidRDefault="003469A0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</w:t>
      </w:r>
      <w:r w:rsidRPr="003469A0">
        <w:rPr>
          <w:rFonts w:ascii="Times New Roman" w:hAnsi="Times New Roman"/>
          <w:sz w:val="24"/>
          <w:szCs w:val="24"/>
        </w:rPr>
        <w:t>Передаваемый по Договору товар не был в употреблении и недостатков не имеет.</w:t>
      </w:r>
    </w:p>
    <w:p w:rsidR="00C43C05" w:rsidRP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Продавец передает вместе с Товаром всю необходимую по законодательству документацию на данный Товар: сертификаты соответствия установленного образца, накладные на Товар в бумажной форме и в электронном виде (по договоренности сторон),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отгрузки товара.</w:t>
      </w:r>
    </w:p>
    <w:p w:rsidR="00C43C05" w:rsidRPr="00C43C05" w:rsidRDefault="00C43C05" w:rsidP="009744C5">
      <w:pPr>
        <w:spacing w:after="0" w:line="315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43C05" w:rsidRPr="00C43C05" w:rsidRDefault="00C43C05" w:rsidP="009744C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Условия поставки и приема товара</w:t>
      </w:r>
    </w:p>
    <w:p w:rsidR="009744C5" w:rsidRDefault="00C43C05" w:rsidP="009744C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3469A0" w:rsidRPr="0076791A">
        <w:rPr>
          <w:rFonts w:ascii="Times New Roman" w:hAnsi="Times New Roman"/>
          <w:sz w:val="24"/>
          <w:szCs w:val="24"/>
        </w:rPr>
        <w:t xml:space="preserve">Приемка поставленного Товара оформляется Товарной накладной, которую подписывают полномочные представители Покупателя и Поставщика, либо Товарно-транспортной накладной, которую подписывает представитель Покупателя. </w:t>
      </w:r>
    </w:p>
    <w:p w:rsidR="003469A0" w:rsidRPr="0076791A" w:rsidRDefault="003469A0" w:rsidP="009744C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9A0">
        <w:rPr>
          <w:rFonts w:ascii="Times New Roman" w:hAnsi="Times New Roman"/>
          <w:sz w:val="24"/>
          <w:szCs w:val="24"/>
        </w:rPr>
        <w:t>2.2.</w:t>
      </w:r>
      <w:r w:rsidRPr="0076791A">
        <w:rPr>
          <w:rFonts w:ascii="Times New Roman" w:hAnsi="Times New Roman"/>
          <w:sz w:val="24"/>
          <w:szCs w:val="24"/>
        </w:rPr>
        <w:t xml:space="preserve"> Приемка Товара по количеству производится на основании Товарной накладной и Товарно-транспортной накладной, а по качеству – на основании сертификатов </w:t>
      </w:r>
      <w:proofErr w:type="gramStart"/>
      <w:r w:rsidRPr="0076791A">
        <w:rPr>
          <w:rFonts w:ascii="Times New Roman" w:hAnsi="Times New Roman"/>
          <w:sz w:val="24"/>
          <w:szCs w:val="24"/>
        </w:rPr>
        <w:t>соответствия,  если</w:t>
      </w:r>
      <w:proofErr w:type="gramEnd"/>
      <w:r w:rsidRPr="0076791A">
        <w:rPr>
          <w:rFonts w:ascii="Times New Roman" w:hAnsi="Times New Roman"/>
          <w:sz w:val="24"/>
          <w:szCs w:val="24"/>
        </w:rPr>
        <w:t xml:space="preserve"> таковые предусмотрены согласно действующему законодательству РФ, а также внешнего осмотра Товара в упаковке.</w:t>
      </w:r>
    </w:p>
    <w:p w:rsidR="00C43C05" w:rsidRPr="00C43C05" w:rsidRDefault="00C43C05" w:rsidP="0097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 </w:t>
      </w:r>
      <w:proofErr w:type="gramStart"/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обнаружения  Покупателем</w:t>
      </w:r>
      <w:proofErr w:type="gramEnd"/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недостатков качества Товара он информирует Продавца об этом факте (в виде копий возвратных накладных), а Продавец за свой счет и своим транспортом осуществляет вывоз бракованного товара со склада Покупателя или его обмен.</w:t>
      </w:r>
    </w:p>
    <w:p w:rsidR="00C43C05" w:rsidRPr="00C43C05" w:rsidRDefault="00C43C05" w:rsidP="0097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Продавец принимает претензии по качеству товара только в течение 20 (двадцати) дней со дня подписания сторонами отгрузочных документов. Продавец гарантирует замену брака.</w:t>
      </w:r>
    </w:p>
    <w:p w:rsidR="00C43C05" w:rsidRDefault="00C43C05" w:rsidP="00C43C0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>3. ЦЕНА ДОГОВОРА И УСЛОВИЯ ПЛАТЕЖА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636C01">
        <w:rPr>
          <w:rFonts w:ascii="Times New Roman" w:hAnsi="Times New Roman"/>
          <w:color w:val="000000"/>
          <w:sz w:val="24"/>
          <w:szCs w:val="24"/>
        </w:rPr>
        <w:t>Цена договора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составляет ______________ (_______________________________________________) руб. ___ коп., в том числе НДС в размере ____________ (__________________________________________) руб. ___ коп.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 xml:space="preserve">3.2. Оплата работ по настоящему договору осуществляется </w:t>
      </w:r>
      <w:r w:rsidR="003469A0">
        <w:rPr>
          <w:rFonts w:ascii="Times New Roman" w:hAnsi="Times New Roman"/>
          <w:color w:val="000000"/>
          <w:sz w:val="24"/>
          <w:szCs w:val="24"/>
        </w:rPr>
        <w:t>Покупателем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путем перечисления средств на расчетный счет </w:t>
      </w:r>
      <w:r w:rsidR="003469A0">
        <w:rPr>
          <w:rFonts w:ascii="Times New Roman" w:hAnsi="Times New Roman"/>
          <w:color w:val="000000"/>
          <w:sz w:val="24"/>
          <w:szCs w:val="24"/>
        </w:rPr>
        <w:t>Продавца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в течение 5 дней со дня подписания </w:t>
      </w:r>
      <w:r w:rsidR="003469A0" w:rsidRPr="0076791A">
        <w:rPr>
          <w:rFonts w:ascii="Times New Roman" w:hAnsi="Times New Roman"/>
          <w:sz w:val="24"/>
          <w:szCs w:val="24"/>
        </w:rPr>
        <w:t>Товарно-транспортной накладной,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на основании выставленного счета.</w:t>
      </w:r>
    </w:p>
    <w:p w:rsid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>3.3. Расчеты по настоящему договору производятся в валюте Российской Федерации, в безналичном порядке, по реквизитам, указанным в разделе 7 настоящего договора, если иные реквизиты не указаны в счете.</w:t>
      </w:r>
    </w:p>
    <w:p w:rsidR="00957A40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Pr="00957A40">
        <w:rPr>
          <w:rFonts w:ascii="Times New Roman" w:hAnsi="Times New Roman"/>
          <w:sz w:val="24"/>
          <w:szCs w:val="24"/>
        </w:rPr>
        <w:t>Обязанность Покупателя по оплате считается исполненной в момент зачисления денежных средств на корреспондентский счет банка Поставщика.</w:t>
      </w:r>
    </w:p>
    <w:p w:rsidR="00957A40" w:rsidRPr="00957A40" w:rsidRDefault="00957A40" w:rsidP="00957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A40" w:rsidRPr="00957A40" w:rsidRDefault="00957A40" w:rsidP="00957A40">
      <w:pPr>
        <w:pStyle w:val="ConsPlusNormal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A40">
        <w:rPr>
          <w:rFonts w:ascii="Times New Roman" w:hAnsi="Times New Roman" w:cs="Times New Roman"/>
          <w:b/>
          <w:sz w:val="24"/>
          <w:szCs w:val="24"/>
        </w:rPr>
        <w:t>4. Срок и условия поставки</w:t>
      </w:r>
    </w:p>
    <w:p w:rsidR="00957A40" w:rsidRPr="00957A40" w:rsidRDefault="00957A40" w:rsidP="00957A40">
      <w:pPr>
        <w:pStyle w:val="ConsPlusNormal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A40" w:rsidRPr="00957A40" w:rsidRDefault="00957A40" w:rsidP="00957A40">
      <w:pPr>
        <w:pStyle w:val="2"/>
        <w:keepNext w:val="0"/>
        <w:numPr>
          <w:ilvl w:val="1"/>
          <w:numId w:val="41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2" w:name="_ref_1-66363224241d4e"/>
      <w:bookmarkEnd w:id="12"/>
      <w:r w:rsidRPr="00957A40">
        <w:rPr>
          <w:sz w:val="24"/>
          <w:szCs w:val="24"/>
        </w:rPr>
        <w:t xml:space="preserve"> Поставка товара должна быть осуществлена в течение </w:t>
      </w:r>
      <w:r w:rsidR="00FA6DED">
        <w:rPr>
          <w:sz w:val="24"/>
          <w:szCs w:val="24"/>
        </w:rPr>
        <w:t>90</w:t>
      </w:r>
      <w:r w:rsidRPr="002F103F">
        <w:rPr>
          <w:sz w:val="24"/>
          <w:szCs w:val="24"/>
        </w:rPr>
        <w:t xml:space="preserve"> </w:t>
      </w:r>
      <w:r w:rsidR="002F103F" w:rsidRPr="002F103F">
        <w:rPr>
          <w:sz w:val="24"/>
          <w:szCs w:val="24"/>
        </w:rPr>
        <w:t>календарных</w:t>
      </w:r>
      <w:r w:rsidRPr="002F103F">
        <w:rPr>
          <w:sz w:val="24"/>
          <w:szCs w:val="24"/>
        </w:rPr>
        <w:t xml:space="preserve"> дней</w:t>
      </w:r>
      <w:r w:rsidRPr="00957A40">
        <w:rPr>
          <w:sz w:val="24"/>
          <w:szCs w:val="24"/>
        </w:rPr>
        <w:t xml:space="preserve"> с момента подписания Договора.</w:t>
      </w:r>
    </w:p>
    <w:p w:rsidR="00957A40" w:rsidRPr="00957A40" w:rsidRDefault="00957A40" w:rsidP="00957A40">
      <w:pPr>
        <w:pStyle w:val="2"/>
        <w:keepNext w:val="0"/>
        <w:numPr>
          <w:ilvl w:val="1"/>
          <w:numId w:val="41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3" w:name="_ref_1-701f1409e9324c"/>
      <w:bookmarkEnd w:id="13"/>
      <w:r w:rsidRPr="00957A40">
        <w:rPr>
          <w:sz w:val="24"/>
          <w:szCs w:val="24"/>
        </w:rPr>
        <w:t xml:space="preserve"> Поставка товара осуществляется путем его доставки Покупателю по адресу: 422840, Республика Татарстан, Спасский р-н, г. Болгар, ул. </w:t>
      </w:r>
      <w:proofErr w:type="spellStart"/>
      <w:r w:rsidRPr="00957A40">
        <w:rPr>
          <w:sz w:val="24"/>
          <w:szCs w:val="24"/>
        </w:rPr>
        <w:t>Кул</w:t>
      </w:r>
      <w:proofErr w:type="spellEnd"/>
      <w:r w:rsidRPr="00957A40">
        <w:rPr>
          <w:sz w:val="24"/>
          <w:szCs w:val="24"/>
        </w:rPr>
        <w:t xml:space="preserve"> Гали, д.1А.</w:t>
      </w:r>
    </w:p>
    <w:p w:rsidR="00957A40" w:rsidRPr="00957A40" w:rsidRDefault="00957A40" w:rsidP="00957A40">
      <w:pPr>
        <w:pStyle w:val="2"/>
        <w:keepNext w:val="0"/>
        <w:numPr>
          <w:ilvl w:val="1"/>
          <w:numId w:val="41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4" w:name="_ref_1-ea3ccfe4a16842"/>
      <w:bookmarkEnd w:id="14"/>
      <w:r w:rsidRPr="00957A40">
        <w:rPr>
          <w:sz w:val="24"/>
          <w:szCs w:val="24"/>
        </w:rPr>
        <w:t xml:space="preserve"> Право выбора вида транспорта и определения других условий доставки принадлежит Поставщику.</w:t>
      </w:r>
    </w:p>
    <w:p w:rsidR="00957A40" w:rsidRPr="00957A40" w:rsidRDefault="00957A40" w:rsidP="00957A40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ab/>
      </w:r>
      <w:r w:rsidRPr="00957A40">
        <w:rPr>
          <w:rFonts w:ascii="Times New Roman" w:hAnsi="Times New Roman"/>
          <w:sz w:val="24"/>
          <w:szCs w:val="24"/>
        </w:rPr>
        <w:t>Доставка осуществляется за счет Поставщика.</w:t>
      </w:r>
    </w:p>
    <w:p w:rsidR="00957A40" w:rsidRPr="00957A40" w:rsidRDefault="00957A40" w:rsidP="00957A40">
      <w:pPr>
        <w:pStyle w:val="2"/>
        <w:keepNext w:val="0"/>
        <w:numPr>
          <w:ilvl w:val="1"/>
          <w:numId w:val="42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5" w:name="_ref_1-9bde00d1a9c44c"/>
      <w:bookmarkEnd w:id="15"/>
      <w:r w:rsidRPr="00957A40">
        <w:rPr>
          <w:sz w:val="24"/>
          <w:szCs w:val="24"/>
        </w:rPr>
        <w:t xml:space="preserve"> Поставщик считается исполнившим обязанность по поставке товара в момент вручения товара Покупателю</w:t>
      </w:r>
      <w:r w:rsidR="002F103F">
        <w:rPr>
          <w:sz w:val="24"/>
          <w:szCs w:val="24"/>
        </w:rPr>
        <w:t xml:space="preserve"> и подписания Товарной накладной</w:t>
      </w:r>
      <w:r w:rsidRPr="00957A40">
        <w:rPr>
          <w:sz w:val="24"/>
          <w:szCs w:val="24"/>
        </w:rPr>
        <w:t>.</w:t>
      </w:r>
    </w:p>
    <w:p w:rsidR="00957A40" w:rsidRPr="00957A40" w:rsidRDefault="00957A40" w:rsidP="00957A40">
      <w:pPr>
        <w:pStyle w:val="2"/>
        <w:keepNext w:val="0"/>
        <w:numPr>
          <w:ilvl w:val="1"/>
          <w:numId w:val="42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6" w:name="_ref_1-949a2645c38940"/>
      <w:bookmarkEnd w:id="16"/>
      <w:r w:rsidRPr="00957A40">
        <w:rPr>
          <w:sz w:val="24"/>
          <w:szCs w:val="24"/>
        </w:rPr>
        <w:t xml:space="preserve"> Маркировка товара должна соответствовать предъявляемым требованиям.</w:t>
      </w:r>
    </w:p>
    <w:p w:rsidR="0097181D" w:rsidRPr="009744C5" w:rsidRDefault="00957A40" w:rsidP="009744C5">
      <w:pPr>
        <w:pStyle w:val="2"/>
        <w:keepNext w:val="0"/>
        <w:numPr>
          <w:ilvl w:val="1"/>
          <w:numId w:val="42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7" w:name="_ref_1-6eb7986031774e"/>
      <w:bookmarkEnd w:id="17"/>
      <w:r w:rsidRPr="00957A40">
        <w:rPr>
          <w:sz w:val="24"/>
          <w:szCs w:val="24"/>
        </w:rPr>
        <w:t xml:space="preserve"> Право собственности на товар переходит к Покупателю в момент полной оплаты товара.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181D" w:rsidRPr="0097181D">
        <w:rPr>
          <w:rFonts w:ascii="Times New Roman" w:hAnsi="Times New Roman"/>
          <w:sz w:val="24"/>
          <w:szCs w:val="24"/>
        </w:rPr>
        <w:t>. ОТВЕТСТВЕННОСТЬ СТОРОН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97181D" w:rsidRPr="0097181D" w:rsidRDefault="00957A40" w:rsidP="009718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181D" w:rsidRPr="0097181D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добровольно, Стороны не введены в заблуждение относительно правовой природы сделки и/или правовых последствий, которые возникают у Сторон или могут возникнуть в связи с заключением настоящего Договора. Все полномочия, необходимые для заключения Договора и/или осуществления в связи с ним действий, получены Сторонами должным образом, в том числе получено согласие/одобрение третьих лиц, которое в силу закона и/или учредительных документов любой из Сторон может быть необходимо для заключения настоящего Договора. </w:t>
      </w:r>
    </w:p>
    <w:p w:rsidR="0097181D" w:rsidRPr="0097181D" w:rsidRDefault="0097181D" w:rsidP="00957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Подписание и исполнение настоящего Договора не нарушает </w:t>
      </w:r>
      <w:proofErr w:type="gramStart"/>
      <w:r w:rsidRPr="0097181D">
        <w:rPr>
          <w:rFonts w:ascii="Times New Roman" w:hAnsi="Times New Roman"/>
          <w:sz w:val="24"/>
          <w:szCs w:val="24"/>
        </w:rPr>
        <w:t>каких либо</w:t>
      </w:r>
      <w:proofErr w:type="gramEnd"/>
      <w:r w:rsidRPr="0097181D">
        <w:rPr>
          <w:rFonts w:ascii="Times New Roman" w:hAnsi="Times New Roman"/>
          <w:sz w:val="24"/>
          <w:szCs w:val="24"/>
        </w:rPr>
        <w:t xml:space="preserve"> законов, иных нормативно-правовых актов, судебных решений, и не является нарушением какого-либо договора стороной по которому выступает одна из сторон настоящего Договора. </w:t>
      </w:r>
    </w:p>
    <w:p w:rsidR="0097181D" w:rsidRPr="0097181D" w:rsidRDefault="0097181D" w:rsidP="009718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lastRenderedPageBreak/>
        <w:t>Стороны гарантируют, что Договор заключается в соответствии с действующим законодательством РФ. Настоящий Договор не является сделкой, в совершении которой имеется заинтересованность.</w:t>
      </w:r>
    </w:p>
    <w:p w:rsidR="0097181D" w:rsidRPr="0097181D" w:rsidRDefault="0097181D" w:rsidP="009718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Лица, подписывающие настоящий Договор, уполномочены в полном объеме на представление каждой Стороны.</w:t>
      </w:r>
    </w:p>
    <w:p w:rsidR="0097181D" w:rsidRPr="0097181D" w:rsidRDefault="0097181D" w:rsidP="009718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Сторона, полагавшаяся на недостоверные заверения контрагента, имеющие для нее существенное значение вправе требовать возмещения убытков и/или расторгнуть Договор в одностороннем внесудебном порядке путем направления письменного уведомления об отказе от Договора.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181D" w:rsidRPr="0097181D">
        <w:rPr>
          <w:rFonts w:ascii="Times New Roman" w:hAnsi="Times New Roman"/>
          <w:sz w:val="24"/>
          <w:szCs w:val="24"/>
        </w:rPr>
        <w:t>. ПОРЯДОК РАЗРЕШЕНИЯ СПОРОВ, ПРЕТЕНЗИИ СТОРОН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181D" w:rsidRPr="0097181D">
        <w:rPr>
          <w:rFonts w:ascii="Times New Roman" w:hAnsi="Times New Roman"/>
          <w:sz w:val="24"/>
          <w:szCs w:val="24"/>
        </w:rPr>
        <w:t>.1.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Сторона, получившая письменное обращение от другой Стороны, должна ответить на такое обращение в течение </w:t>
      </w:r>
      <w:r w:rsidR="00957A40">
        <w:rPr>
          <w:rFonts w:ascii="Times New Roman" w:hAnsi="Times New Roman"/>
          <w:sz w:val="24"/>
          <w:szCs w:val="24"/>
        </w:rPr>
        <w:t>14</w:t>
      </w:r>
      <w:r w:rsidRPr="0097181D">
        <w:rPr>
          <w:rFonts w:ascii="Times New Roman" w:hAnsi="Times New Roman"/>
          <w:sz w:val="24"/>
          <w:szCs w:val="24"/>
        </w:rPr>
        <w:t xml:space="preserve"> дней со дня его получения.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Сторона вправе обратиться в суд только </w:t>
      </w:r>
      <w:proofErr w:type="gramStart"/>
      <w:r w:rsidRPr="0097181D">
        <w:rPr>
          <w:rFonts w:ascii="Times New Roman" w:hAnsi="Times New Roman"/>
          <w:sz w:val="24"/>
          <w:szCs w:val="24"/>
        </w:rPr>
        <w:t>после соблюдения</w:t>
      </w:r>
      <w:proofErr w:type="gramEnd"/>
      <w:r w:rsidRPr="0097181D">
        <w:rPr>
          <w:rFonts w:ascii="Times New Roman" w:hAnsi="Times New Roman"/>
          <w:sz w:val="24"/>
          <w:szCs w:val="24"/>
        </w:rPr>
        <w:t xml:space="preserve"> предусмотренного настоящим пунктом досудебного порядка разрешения спора.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proofErr w:type="spellStart"/>
      <w:r w:rsidRPr="0097181D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97181D">
        <w:rPr>
          <w:rFonts w:ascii="Times New Roman" w:hAnsi="Times New Roman"/>
          <w:color w:val="000000"/>
          <w:sz w:val="24"/>
          <w:szCs w:val="24"/>
        </w:rPr>
        <w:t xml:space="preserve"> согласия все споры, разногласия и требования, возникающие между Сторонами на основании настоящего договора или связанные с ним, в том числе касающиеся его исполнения, нарушения, прекращения или недействительности, подлежат разрешению в Арбитражном суде Республики Татарстан. При этом Стороны при обращении в суд и при рассмотрении спора судом вправе заявлять и ссылаться только на те требования, доказательства и доводы, которые были предметом рассмотрения Сторон (были заявлены Сторонами) при урегулировании спора в досудебном порядке.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.2. К письменным обращениям должны быть приложены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 xml:space="preserve">.3. Направление письменных требований (обращений), уведомлений, документов и иной корреспонденции (далее – корреспонденция), исходящей от одной Стороны в адрес другой, осуществляется путем направления их в письменном виде по адресам Сторон, указанным в разделе 7 настоящего договора, и (или) в электронном (отсканированном) виде по адресам электронной почты Сторон в сети Интернет. Передача корреспонденции по адресам электронной почты Сторон в сети Интернет в электронном (отсканированном) виде является надлежащим требованием (обращением) и уведомлением и надлежащим способом передачи такой корреспонденции при условии, если адреса электронной почты, с которых направлена такая корреспонденция, указаны в разделе </w:t>
      </w:r>
      <w:r w:rsidR="009744C5">
        <w:rPr>
          <w:rFonts w:ascii="Times New Roman" w:hAnsi="Times New Roman"/>
          <w:color w:val="000000"/>
          <w:sz w:val="24"/>
          <w:szCs w:val="24"/>
        </w:rPr>
        <w:t>9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 xml:space="preserve"> настоящего договора как адреса электронной почты Сторон в сети Интернет.</w:t>
      </w:r>
    </w:p>
    <w:p w:rsidR="00957A40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 xml:space="preserve"> ОБЕСПЕЧЕНИЕ ВЫПОЛНЕНИЯ ОБЯЗАТЕЛЬСТВА ПО ДОГОВОРУ</w:t>
      </w:r>
    </w:p>
    <w:p w:rsidR="0097181D" w:rsidRPr="00957A40" w:rsidRDefault="0097181D" w:rsidP="00957A40">
      <w:pPr>
        <w:pStyle w:val="af6"/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57A40">
        <w:rPr>
          <w:rFonts w:ascii="Times New Roman" w:eastAsia="Times New Roman" w:hAnsi="Times New Roman"/>
          <w:bCs/>
          <w:sz w:val="24"/>
          <w:szCs w:val="24"/>
        </w:rPr>
        <w:t xml:space="preserve">Исполнение настоящего </w:t>
      </w:r>
      <w:r w:rsidRPr="00957A40">
        <w:rPr>
          <w:rFonts w:ascii="Times New Roman" w:hAnsi="Times New Roman"/>
          <w:bCs/>
          <w:sz w:val="24"/>
          <w:szCs w:val="24"/>
        </w:rPr>
        <w:t>Договора</w:t>
      </w:r>
      <w:r w:rsidRPr="00957A40">
        <w:rPr>
          <w:rFonts w:ascii="Times New Roman" w:eastAsia="Times New Roman" w:hAnsi="Times New Roman"/>
          <w:bCs/>
          <w:sz w:val="24"/>
          <w:szCs w:val="24"/>
        </w:rPr>
        <w:t xml:space="preserve"> может обеспечиваться предоставлением банковской гарантии, выданной банком и соответствующей требованиям ст. 45 </w:t>
      </w:r>
      <w:r w:rsidRPr="00957A40">
        <w:rPr>
          <w:rFonts w:ascii="Times New Roman" w:eastAsia="Times New Roman" w:hAnsi="Times New Roman"/>
          <w:sz w:val="24"/>
          <w:szCs w:val="24"/>
          <w:shd w:val="clear" w:color="auto" w:fill="FFFFFF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957A40">
        <w:rPr>
          <w:rFonts w:ascii="Times New Roman" w:eastAsia="Times New Roman" w:hAnsi="Times New Roman"/>
          <w:bCs/>
          <w:sz w:val="24"/>
          <w:szCs w:val="24"/>
        </w:rPr>
        <w:t>, или внесением дене</w:t>
      </w:r>
      <w:r w:rsidRPr="00957A40">
        <w:rPr>
          <w:rFonts w:ascii="Times New Roman" w:hAnsi="Times New Roman"/>
          <w:bCs/>
          <w:sz w:val="24"/>
          <w:szCs w:val="24"/>
        </w:rPr>
        <w:t xml:space="preserve">жных средств на счет </w:t>
      </w:r>
      <w:r w:rsidR="00A67DF7">
        <w:rPr>
          <w:rFonts w:ascii="Times New Roman" w:hAnsi="Times New Roman"/>
          <w:bCs/>
          <w:sz w:val="24"/>
          <w:szCs w:val="24"/>
        </w:rPr>
        <w:t>Покупателя</w:t>
      </w:r>
      <w:r w:rsidRPr="00957A40">
        <w:rPr>
          <w:rFonts w:ascii="Times New Roman" w:hAnsi="Times New Roman"/>
          <w:bCs/>
          <w:sz w:val="24"/>
          <w:szCs w:val="24"/>
        </w:rPr>
        <w:t>: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ИНН: 1637008095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lastRenderedPageBreak/>
        <w:t xml:space="preserve">КПП: 163701001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ОГРН: 1167700054829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ОКПО: 01801937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Расчетный счет: 40703810045029000110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Банк: ПАО "АК БАРС" БАНК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БИК: 049205805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Корр. счет: 30101810000000000805</w:t>
      </w:r>
    </w:p>
    <w:p w:rsidR="0097181D" w:rsidRPr="0069618D" w:rsidRDefault="0097181D" w:rsidP="0069618D">
      <w:pPr>
        <w:pStyle w:val="af6"/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Размер обеспечения исполнения обязательств по настоящему </w:t>
      </w:r>
      <w:r w:rsidRPr="0069618D">
        <w:rPr>
          <w:rFonts w:ascii="Times New Roman" w:hAnsi="Times New Roman"/>
          <w:bCs/>
          <w:sz w:val="24"/>
          <w:szCs w:val="24"/>
        </w:rPr>
        <w:t>Договору</w:t>
      </w:r>
      <w:r w:rsidR="00FA6DED">
        <w:rPr>
          <w:rFonts w:ascii="Times New Roman" w:eastAsia="Times New Roman" w:hAnsi="Times New Roman"/>
          <w:bCs/>
          <w:sz w:val="24"/>
          <w:szCs w:val="24"/>
        </w:rPr>
        <w:t xml:space="preserve"> составляет 2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>0 (</w:t>
      </w:r>
      <w:r w:rsidR="00FA6DED">
        <w:rPr>
          <w:rFonts w:ascii="Times New Roman" w:eastAsia="Times New Roman" w:hAnsi="Times New Roman"/>
          <w:bCs/>
          <w:sz w:val="24"/>
          <w:szCs w:val="24"/>
        </w:rPr>
        <w:t>двадцать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) процентов </w:t>
      </w:r>
      <w:r w:rsidR="002F103F">
        <w:rPr>
          <w:rFonts w:ascii="Times New Roman" w:eastAsia="Times New Roman" w:hAnsi="Times New Roman"/>
          <w:bCs/>
          <w:sz w:val="24"/>
          <w:szCs w:val="24"/>
        </w:rPr>
        <w:t>начальной максимальной цены 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что составляет </w:t>
      </w:r>
      <w:r w:rsidR="00FA6DED">
        <w:rPr>
          <w:rFonts w:ascii="Times New Roman" w:eastAsia="Times New Roman" w:hAnsi="Times New Roman"/>
          <w:b/>
          <w:sz w:val="24"/>
          <w:szCs w:val="24"/>
          <w:lang w:eastAsia="ru-RU"/>
        </w:rPr>
        <w:t>710 000</w:t>
      </w:r>
      <w:r w:rsidR="00FA6D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103F" w:rsidRPr="002F103F">
        <w:rPr>
          <w:rFonts w:ascii="Times New Roman" w:hAnsi="Times New Roman"/>
          <w:b/>
          <w:bCs/>
          <w:sz w:val="24"/>
          <w:szCs w:val="24"/>
        </w:rPr>
        <w:t>рублей 00</w:t>
      </w:r>
      <w:r w:rsidRPr="002F103F">
        <w:rPr>
          <w:rFonts w:ascii="Times New Roman" w:hAnsi="Times New Roman"/>
          <w:b/>
          <w:bCs/>
          <w:sz w:val="24"/>
          <w:szCs w:val="24"/>
        </w:rPr>
        <w:t xml:space="preserve"> копеек</w:t>
      </w:r>
      <w:r w:rsidRPr="0069618D">
        <w:rPr>
          <w:rFonts w:ascii="Times New Roman" w:hAnsi="Times New Roman"/>
          <w:bCs/>
          <w:sz w:val="24"/>
          <w:szCs w:val="24"/>
        </w:rPr>
        <w:t>.</w:t>
      </w:r>
    </w:p>
    <w:p w:rsidR="0097181D" w:rsidRPr="0069618D" w:rsidRDefault="0097181D" w:rsidP="0069618D">
      <w:pPr>
        <w:pStyle w:val="af6"/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В случае, если предложенная участником закупки цена настоящего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снижена на 25 (двадцать пять) и более процентов по отношению к начальной (максимальной) цене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участник закупки, с которым заключается настоящий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предоставляет обеспечение исполнения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в размере, превышающем в полтора раза установленный размер обеспечения исполнения настоящего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что составляет </w:t>
      </w:r>
      <w:r w:rsidR="00FA6DED">
        <w:rPr>
          <w:rFonts w:ascii="Times New Roman" w:hAnsi="Times New Roman"/>
          <w:b/>
          <w:bCs/>
          <w:sz w:val="24"/>
          <w:szCs w:val="24"/>
        </w:rPr>
        <w:t>1 065 000</w:t>
      </w:r>
      <w:r w:rsidR="002F10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618D">
        <w:rPr>
          <w:rFonts w:ascii="Times New Roman" w:hAnsi="Times New Roman"/>
          <w:b/>
          <w:bCs/>
          <w:sz w:val="24"/>
          <w:szCs w:val="24"/>
        </w:rPr>
        <w:t>рублей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F103F" w:rsidRPr="002F103F">
        <w:rPr>
          <w:rFonts w:ascii="Times New Roman" w:eastAsia="Times New Roman" w:hAnsi="Times New Roman"/>
          <w:b/>
          <w:bCs/>
          <w:sz w:val="24"/>
          <w:szCs w:val="24"/>
        </w:rPr>
        <w:t>00</w:t>
      </w:r>
      <w:r w:rsidR="0069618D" w:rsidRPr="002F103F">
        <w:rPr>
          <w:rFonts w:ascii="Times New Roman" w:hAnsi="Times New Roman"/>
          <w:b/>
          <w:bCs/>
          <w:sz w:val="24"/>
          <w:szCs w:val="24"/>
        </w:rPr>
        <w:t xml:space="preserve"> копеек</w:t>
      </w:r>
      <w:r w:rsidR="0069618D" w:rsidRPr="0069618D">
        <w:rPr>
          <w:rFonts w:ascii="Times New Roman" w:hAnsi="Times New Roman"/>
          <w:bCs/>
          <w:sz w:val="24"/>
          <w:szCs w:val="24"/>
        </w:rPr>
        <w:t xml:space="preserve"> </w:t>
      </w:r>
      <w:r w:rsidRPr="0069618D">
        <w:rPr>
          <w:rFonts w:ascii="Times New Roman" w:hAnsi="Times New Roman"/>
          <w:bCs/>
          <w:sz w:val="24"/>
          <w:szCs w:val="24"/>
        </w:rPr>
        <w:t>и информацию, подтверждающую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добросовестность такого участника на дату подачи заявки.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hAnsi="Times New Roman"/>
          <w:bCs/>
          <w:sz w:val="24"/>
          <w:szCs w:val="24"/>
        </w:rPr>
        <w:t>Договор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заключается только после предоставления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обеспечения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размере, установленном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Способ обеспечения исполнения </w:t>
      </w:r>
      <w:r w:rsidRPr="0097181D">
        <w:rPr>
          <w:rFonts w:ascii="Times New Roman" w:hAnsi="Times New Roman"/>
          <w:bCs/>
          <w:sz w:val="24"/>
          <w:szCs w:val="24"/>
        </w:rPr>
        <w:t xml:space="preserve">Договора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определяется </w:t>
      </w:r>
      <w:r w:rsidRPr="002F103F">
        <w:rPr>
          <w:rFonts w:ascii="Times New Roman" w:eastAsia="Times New Roman" w:hAnsi="Times New Roman"/>
          <w:bCs/>
          <w:sz w:val="24"/>
          <w:szCs w:val="24"/>
        </w:rPr>
        <w:t>По</w:t>
      </w:r>
      <w:r w:rsidR="0069618D" w:rsidRPr="002F103F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2F10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Срок действия банковской гарантии должен превышать предусмотренный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Обеспечение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распространяется, в том числе, на обязательства по возврату авансового платежа в случае неисполнения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уплате неустоек в виде штрафа, пени, предусмотренных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а также убытков, понесенных </w:t>
      </w:r>
      <w:r w:rsidR="00A67DF7">
        <w:rPr>
          <w:rFonts w:ascii="Times New Roman" w:eastAsia="Times New Roman" w:hAnsi="Times New Roman"/>
          <w:bCs/>
          <w:sz w:val="24"/>
          <w:szCs w:val="24"/>
        </w:rPr>
        <w:t>Покупателем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связи с неисполнением или ненадлежащим исполнением Подрядчиком своих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В случае, если настоящим </w:t>
      </w:r>
      <w:r w:rsidRPr="0097181D">
        <w:rPr>
          <w:rFonts w:ascii="Times New Roman" w:hAnsi="Times New Roman"/>
          <w:bCs/>
          <w:sz w:val="24"/>
          <w:szCs w:val="24"/>
        </w:rPr>
        <w:t xml:space="preserve">Договором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предусмотрены отдельные этапы его исполнения и установлено требование обеспечения исполнения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в ходе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размер этого обеспечения подлежит уменьшению в порядке и случаях, которые предусмотрены </w:t>
      </w:r>
      <w:hyperlink r:id="rId12" w:history="1">
        <w:r w:rsidRPr="0097181D">
          <w:rPr>
            <w:rFonts w:ascii="Times New Roman" w:eastAsia="Times New Roman" w:hAnsi="Times New Roman"/>
            <w:bCs/>
            <w:sz w:val="24"/>
            <w:szCs w:val="24"/>
          </w:rPr>
          <w:t>частями 7.2</w:t>
        </w:r>
      </w:hyperlink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hyperlink r:id="rId13" w:history="1">
        <w:r w:rsidRPr="0097181D">
          <w:rPr>
            <w:rFonts w:ascii="Times New Roman" w:eastAsia="Times New Roman" w:hAnsi="Times New Roman"/>
            <w:bCs/>
            <w:sz w:val="24"/>
            <w:szCs w:val="24"/>
          </w:rPr>
          <w:t>7.3</w:t>
        </w:r>
      </w:hyperlink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статьи 96 </w:t>
      </w:r>
      <w:r w:rsidRPr="0097181D">
        <w:rPr>
          <w:rFonts w:ascii="Times New Roman" w:eastAsia="Times New Roman" w:hAnsi="Times New Roman"/>
          <w:sz w:val="24"/>
          <w:szCs w:val="24"/>
          <w:shd w:val="clear" w:color="auto" w:fill="FFFFFF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В случае если по каким-либо причинам обеспечение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 xml:space="preserve">Договора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перестало быть действительным, закончило свое действие или иным образом перестало обеспечивать исполнение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его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,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обязуется в течение 10 (десяти) рабочих дней с момента, когда такое обеспечение перестало действовать, представить </w:t>
      </w:r>
      <w:r w:rsidR="0069618D">
        <w:rPr>
          <w:rFonts w:ascii="Times New Roman" w:eastAsia="Times New Roman" w:hAnsi="Times New Roman"/>
          <w:bCs/>
          <w:sz w:val="24"/>
          <w:szCs w:val="24"/>
        </w:rPr>
        <w:t>Покупателю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новое надлежащее обеспечение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на тех же условиях и в таком же размере. Действие указанного пункта не распространяется на случаи, если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представлена недостоверная (поддельная) банковская гарантия.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>Денежные средства возвращаются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при условии надлежащего исполнения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всех своих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 Денежные средства перечисляются на расчетный счет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течение 5 (пяти) рабочих дней с момента получения письменного требования от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, если такая форма обеспечения исполнения обязател</w:t>
      </w:r>
      <w:r w:rsidR="0069618D">
        <w:rPr>
          <w:rFonts w:ascii="Times New Roman" w:hAnsi="Times New Roman"/>
          <w:bCs/>
          <w:sz w:val="24"/>
          <w:szCs w:val="24"/>
        </w:rPr>
        <w:t>ьств применяется по настоящему</w:t>
      </w:r>
      <w:r w:rsidRPr="0097181D">
        <w:rPr>
          <w:rFonts w:ascii="Times New Roman" w:hAnsi="Times New Roman"/>
          <w:bCs/>
          <w:sz w:val="24"/>
          <w:szCs w:val="24"/>
        </w:rPr>
        <w:t xml:space="preserve"> 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. При этом срок возврата </w:t>
      </w:r>
      <w:r w:rsidR="0069618D">
        <w:rPr>
          <w:rFonts w:ascii="Times New Roman" w:eastAsia="Times New Roman" w:hAnsi="Times New Roman"/>
          <w:bCs/>
          <w:sz w:val="24"/>
          <w:szCs w:val="24"/>
        </w:rPr>
        <w:lastRenderedPageBreak/>
        <w:t>Покупателем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таких денежных средств не должен превышать 30 (тридцать) дней с даты исполнения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 xml:space="preserve">ставщиком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обязательств, предусмотренных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Договором.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Датой возврата </w:t>
      </w:r>
      <w:r w:rsidR="0069618D">
        <w:rPr>
          <w:rFonts w:ascii="Times New Roman" w:eastAsia="Times New Roman" w:hAnsi="Times New Roman"/>
          <w:bCs/>
          <w:sz w:val="24"/>
          <w:szCs w:val="24"/>
        </w:rPr>
        <w:t>Покупателем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денежных средств, внесённых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качестве обеспечения исполнения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считается день списания денежных средств, внесённых в качестве обеспечения исполнения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с расчётного счёта </w:t>
      </w:r>
      <w:r w:rsidR="0069618D">
        <w:rPr>
          <w:rFonts w:ascii="Times New Roman" w:eastAsia="Times New Roman" w:hAnsi="Times New Roman"/>
          <w:bCs/>
          <w:sz w:val="24"/>
          <w:szCs w:val="24"/>
        </w:rPr>
        <w:t>Покупателя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7181D" w:rsidRPr="0097181D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.1. Настоящий договор вступает в силу с момента подписания его Сторонами и действует до полного исполнения обязательств Сторонами</w:t>
      </w:r>
      <w:r>
        <w:rPr>
          <w:rFonts w:ascii="Times New Roman" w:hAnsi="Times New Roman"/>
          <w:color w:val="000000"/>
          <w:sz w:val="24"/>
          <w:szCs w:val="24"/>
        </w:rPr>
        <w:t>, но не позднее 31 декабря 2020 года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</w:t>
      </w: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.2. 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3. Настоящий договор составлен в двух экземплярах, по одному для каждой из Сторон.</w:t>
      </w:r>
    </w:p>
    <w:p w:rsidR="0097181D" w:rsidRPr="0097181D" w:rsidRDefault="009744C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.4. Стороны обязаны уведомить друг друга об изменении адреса, банковских реквизитов, организационно-правовой формы, о смене руководителя в течение 5 дней с момента соответствующих изменений.</w:t>
      </w:r>
    </w:p>
    <w:p w:rsidR="0097181D" w:rsidRPr="0097181D" w:rsidRDefault="009744C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.5. Во всем остальном, что не урегулировано настоящим договором, Стороны будут руководствоваться гражданским законодательством Российской Федерации.</w:t>
      </w:r>
    </w:p>
    <w:p w:rsidR="00737405" w:rsidRDefault="0073740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7181D" w:rsidRPr="0097181D" w:rsidRDefault="009744C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97181D" w:rsidRPr="0097181D">
        <w:rPr>
          <w:rFonts w:ascii="Times New Roman" w:hAnsi="Times New Roman"/>
          <w:bCs/>
          <w:sz w:val="24"/>
          <w:szCs w:val="24"/>
        </w:rPr>
        <w:t>. АДРЕСА И БАНКОВСКИЕ РЕКВИЗИТЫ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820"/>
        <w:gridCol w:w="5353"/>
      </w:tblGrid>
      <w:tr w:rsidR="0097181D" w:rsidRPr="0097181D" w:rsidTr="00C923EA">
        <w:trPr>
          <w:trHeight w:val="285"/>
        </w:trPr>
        <w:tc>
          <w:tcPr>
            <w:tcW w:w="4820" w:type="dxa"/>
            <w:vAlign w:val="center"/>
          </w:tcPr>
          <w:p w:rsidR="0097181D" w:rsidRPr="0097181D" w:rsidRDefault="00A67DF7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  <w:tc>
          <w:tcPr>
            <w:tcW w:w="5353" w:type="dxa"/>
            <w:vAlign w:val="center"/>
          </w:tcPr>
          <w:p w:rsidR="0097181D" w:rsidRPr="0097181D" w:rsidRDefault="00A67DF7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</w:t>
            </w:r>
            <w:r w:rsidR="0097181D" w:rsidRPr="009718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7181D" w:rsidRPr="0097181D" w:rsidTr="00C923EA">
        <w:trPr>
          <w:trHeight w:val="2982"/>
        </w:trPr>
        <w:tc>
          <w:tcPr>
            <w:tcW w:w="4820" w:type="dxa"/>
          </w:tcPr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Мусульманская религиозная организация духовная образовательная организация высшего </w:t>
            </w:r>
            <w:proofErr w:type="gramStart"/>
            <w:r w:rsidRPr="0097181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97181D">
              <w:rPr>
                <w:rFonts w:ascii="Times New Roman" w:hAnsi="Times New Roman"/>
                <w:sz w:val="24"/>
                <w:szCs w:val="24"/>
              </w:rPr>
              <w:t>Болгарская исламская академия»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Юридический адрес: 422840, Россия, Республика Татарстан, Спасский район, г. Болгар,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ул. Антона,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д.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 xml:space="preserve"> 67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Фактический адрес: 422840, Россия, Республика 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Татарстан, Спасский район, г. Болгар,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7181D"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 w:rsidRPr="0097181D">
              <w:rPr>
                <w:rFonts w:ascii="Times New Roman" w:hAnsi="Times New Roman"/>
                <w:sz w:val="24"/>
                <w:szCs w:val="24"/>
              </w:rPr>
              <w:t xml:space="preserve"> Гали,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д.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 xml:space="preserve"> 1 А.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ОГРН 1167700054829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ИНН 1637008095, КПП 163701001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ОКПО 01801937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Код ОКВЭД (основной) 94.91 «Деятельность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религиозных организаций»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Р/с 407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038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10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3 450 200 001 10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ПАО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АК БАРС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»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БАНК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К/с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301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018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100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000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000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008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БИК 049205805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________________ Д.М. </w:t>
            </w:r>
            <w:proofErr w:type="spellStart"/>
            <w:r w:rsidRPr="0097181D"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proofErr w:type="spellEnd"/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</w:tcPr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адрес: ______________________________.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ОГРН __________________________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ИНН/КПП_____________/______________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Р/с 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К/с_________________________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Банк: _________________________ 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БИК _______________, 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ОКТМО 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Адрес электронной почты 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81D">
              <w:rPr>
                <w:rFonts w:ascii="Times New Roman" w:hAnsi="Times New Roman"/>
                <w:sz w:val="24"/>
                <w:szCs w:val="24"/>
              </w:rPr>
              <w:t>Конт.телефон</w:t>
            </w:r>
            <w:proofErr w:type="spellEnd"/>
            <w:r w:rsidRPr="0097181D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_____________/____________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41A6D" w:rsidRDefault="00D41A6D" w:rsidP="002F103F">
      <w:pPr>
        <w:pStyle w:val="1"/>
        <w:spacing w:before="0"/>
        <w:rPr>
          <w:rFonts w:ascii="Times New Roman" w:hAnsi="Times New Roman"/>
          <w:color w:val="auto"/>
          <w:sz w:val="24"/>
          <w:szCs w:val="24"/>
          <w:highlight w:val="green"/>
        </w:rPr>
      </w:pPr>
      <w:bookmarkStart w:id="18" w:name="_Toc519252862"/>
      <w:bookmarkEnd w:id="18"/>
    </w:p>
    <w:sectPr w:rsidR="00D41A6D" w:rsidSect="0028595B">
      <w:pgSz w:w="11906" w:h="16838"/>
      <w:pgMar w:top="426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E4" w:rsidRDefault="008D66E4" w:rsidP="006B1CDF">
      <w:pPr>
        <w:spacing w:after="0" w:line="240" w:lineRule="auto"/>
      </w:pPr>
      <w:r>
        <w:separator/>
      </w:r>
    </w:p>
  </w:endnote>
  <w:endnote w:type="continuationSeparator" w:id="0">
    <w:p w:rsidR="008D66E4" w:rsidRDefault="008D66E4" w:rsidP="006B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CD" w:rsidRDefault="00B374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7846">
      <w:rPr>
        <w:noProof/>
      </w:rPr>
      <w:t>2</w:t>
    </w:r>
    <w:r>
      <w:fldChar w:fldCharType="end"/>
    </w:r>
  </w:p>
  <w:p w:rsidR="00B374CD" w:rsidRDefault="00B374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CD" w:rsidRDefault="00B374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7846">
      <w:rPr>
        <w:noProof/>
      </w:rPr>
      <w:t>22</w:t>
    </w:r>
    <w:r>
      <w:fldChar w:fldCharType="end"/>
    </w:r>
  </w:p>
  <w:p w:rsidR="00B374CD" w:rsidRDefault="00B374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E4" w:rsidRDefault="008D66E4" w:rsidP="006B1CDF">
      <w:pPr>
        <w:spacing w:after="0" w:line="240" w:lineRule="auto"/>
      </w:pPr>
      <w:r>
        <w:separator/>
      </w:r>
    </w:p>
  </w:footnote>
  <w:footnote w:type="continuationSeparator" w:id="0">
    <w:p w:rsidR="008D66E4" w:rsidRDefault="008D66E4" w:rsidP="006B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5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21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3" w15:restartNumberingAfterBreak="0">
    <w:nsid w:val="021631A4"/>
    <w:multiLevelType w:val="multilevel"/>
    <w:tmpl w:val="5A143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4E747C2"/>
    <w:multiLevelType w:val="hybridMultilevel"/>
    <w:tmpl w:val="A70AB126"/>
    <w:lvl w:ilvl="0" w:tplc="A84A9F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54F4EBB"/>
    <w:multiLevelType w:val="hybridMultilevel"/>
    <w:tmpl w:val="518CCD8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0E615786"/>
    <w:multiLevelType w:val="hybridMultilevel"/>
    <w:tmpl w:val="8EFE14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E15741"/>
    <w:multiLevelType w:val="hybridMultilevel"/>
    <w:tmpl w:val="16C0414A"/>
    <w:lvl w:ilvl="0" w:tplc="CBB47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2D2E"/>
    <w:multiLevelType w:val="hybridMultilevel"/>
    <w:tmpl w:val="E1E23DCE"/>
    <w:lvl w:ilvl="0" w:tplc="2106405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C17059"/>
    <w:multiLevelType w:val="hybridMultilevel"/>
    <w:tmpl w:val="A5D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C0AFF"/>
    <w:multiLevelType w:val="hybridMultilevel"/>
    <w:tmpl w:val="D8C8EE20"/>
    <w:lvl w:ilvl="0" w:tplc="EE421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2B75AF"/>
    <w:multiLevelType w:val="hybridMultilevel"/>
    <w:tmpl w:val="BA98F44E"/>
    <w:lvl w:ilvl="0" w:tplc="0C764F8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260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46AC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4AA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4E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2C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E4E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F89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A65C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266E34"/>
    <w:multiLevelType w:val="hybridMultilevel"/>
    <w:tmpl w:val="D944B808"/>
    <w:lvl w:ilvl="0" w:tplc="7C2AD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5014F6"/>
    <w:multiLevelType w:val="multilevel"/>
    <w:tmpl w:val="B57838E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4" w15:restartNumberingAfterBreak="0">
    <w:nsid w:val="2D6C3CD9"/>
    <w:multiLevelType w:val="hybridMultilevel"/>
    <w:tmpl w:val="0CBCC434"/>
    <w:lvl w:ilvl="0" w:tplc="AC2CC81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21CBE"/>
    <w:multiLevelType w:val="multilevel"/>
    <w:tmpl w:val="B33229E2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16" w15:restartNumberingAfterBreak="0">
    <w:nsid w:val="339D5586"/>
    <w:multiLevelType w:val="hybridMultilevel"/>
    <w:tmpl w:val="6AF6D79E"/>
    <w:lvl w:ilvl="0" w:tplc="DC0C7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293"/>
    <w:multiLevelType w:val="hybridMultilevel"/>
    <w:tmpl w:val="3978388E"/>
    <w:lvl w:ilvl="0" w:tplc="D7B6EDA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9907FEE"/>
    <w:multiLevelType w:val="hybridMultilevel"/>
    <w:tmpl w:val="7D385EB8"/>
    <w:lvl w:ilvl="0" w:tplc="2B887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F64E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5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2160"/>
      </w:pPr>
    </w:lvl>
  </w:abstractNum>
  <w:abstractNum w:abstractNumId="20" w15:restartNumberingAfterBreak="0">
    <w:nsid w:val="3B1F60BA"/>
    <w:multiLevelType w:val="hybridMultilevel"/>
    <w:tmpl w:val="2E32A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200BEA"/>
    <w:multiLevelType w:val="multilevel"/>
    <w:tmpl w:val="8C8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16B6A"/>
    <w:multiLevelType w:val="hybridMultilevel"/>
    <w:tmpl w:val="76B6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7B47"/>
    <w:multiLevelType w:val="multilevel"/>
    <w:tmpl w:val="6C2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21258"/>
    <w:multiLevelType w:val="hybridMultilevel"/>
    <w:tmpl w:val="6ECCEAAA"/>
    <w:lvl w:ilvl="0" w:tplc="242E505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2D52866"/>
    <w:multiLevelType w:val="multilevel"/>
    <w:tmpl w:val="0374F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6" w15:restartNumberingAfterBreak="0">
    <w:nsid w:val="438B5D12"/>
    <w:multiLevelType w:val="hybridMultilevel"/>
    <w:tmpl w:val="7BE4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E2B16"/>
    <w:multiLevelType w:val="hybridMultilevel"/>
    <w:tmpl w:val="AB102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32283"/>
    <w:multiLevelType w:val="hybridMultilevel"/>
    <w:tmpl w:val="5C58FC10"/>
    <w:lvl w:ilvl="0" w:tplc="921A6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6098A"/>
    <w:multiLevelType w:val="hybridMultilevel"/>
    <w:tmpl w:val="06D20390"/>
    <w:lvl w:ilvl="0" w:tplc="586A7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37D97"/>
    <w:multiLevelType w:val="hybridMultilevel"/>
    <w:tmpl w:val="7084DBAA"/>
    <w:lvl w:ilvl="0" w:tplc="C2AE3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53B"/>
    <w:multiLevelType w:val="hybridMultilevel"/>
    <w:tmpl w:val="A70AB126"/>
    <w:lvl w:ilvl="0" w:tplc="A84A9F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2" w15:restartNumberingAfterBreak="0">
    <w:nsid w:val="66CF5DEB"/>
    <w:multiLevelType w:val="hybridMultilevel"/>
    <w:tmpl w:val="B364A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73D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26151D"/>
    <w:multiLevelType w:val="hybridMultilevel"/>
    <w:tmpl w:val="6EBA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95734"/>
    <w:multiLevelType w:val="hybridMultilevel"/>
    <w:tmpl w:val="6EBA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B0B34"/>
    <w:multiLevelType w:val="multilevel"/>
    <w:tmpl w:val="CBA631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9F164D"/>
    <w:multiLevelType w:val="hybridMultilevel"/>
    <w:tmpl w:val="529EE836"/>
    <w:lvl w:ilvl="0" w:tplc="2BF605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B80B92"/>
    <w:multiLevelType w:val="hybridMultilevel"/>
    <w:tmpl w:val="24927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125884"/>
    <w:multiLevelType w:val="hybridMultilevel"/>
    <w:tmpl w:val="0EB2168E"/>
    <w:lvl w:ilvl="0" w:tplc="6ECA9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07717"/>
    <w:multiLevelType w:val="multilevel"/>
    <w:tmpl w:val="3E3027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8253BF"/>
    <w:multiLevelType w:val="hybridMultilevel"/>
    <w:tmpl w:val="729C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4337"/>
    <w:multiLevelType w:val="hybridMultilevel"/>
    <w:tmpl w:val="6E66A1EE"/>
    <w:lvl w:ilvl="0" w:tplc="8C38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9"/>
  </w:num>
  <w:num w:numId="7">
    <w:abstractNumId w:val="9"/>
  </w:num>
  <w:num w:numId="8">
    <w:abstractNumId w:val="30"/>
  </w:num>
  <w:num w:numId="9">
    <w:abstractNumId w:val="5"/>
  </w:num>
  <w:num w:numId="10">
    <w:abstractNumId w:val="20"/>
  </w:num>
  <w:num w:numId="11">
    <w:abstractNumId w:val="10"/>
  </w:num>
  <w:num w:numId="12">
    <w:abstractNumId w:val="32"/>
  </w:num>
  <w:num w:numId="13">
    <w:abstractNumId w:val="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4"/>
  </w:num>
  <w:num w:numId="20">
    <w:abstractNumId w:val="11"/>
  </w:num>
  <w:num w:numId="21">
    <w:abstractNumId w:val="17"/>
  </w:num>
  <w:num w:numId="22">
    <w:abstractNumId w:val="22"/>
  </w:num>
  <w:num w:numId="23">
    <w:abstractNumId w:val="41"/>
  </w:num>
  <w:num w:numId="24">
    <w:abstractNumId w:val="2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1"/>
  </w:num>
  <w:num w:numId="28">
    <w:abstractNumId w:val="4"/>
  </w:num>
  <w:num w:numId="29">
    <w:abstractNumId w:val="37"/>
  </w:num>
  <w:num w:numId="30">
    <w:abstractNumId w:val="39"/>
  </w:num>
  <w:num w:numId="31">
    <w:abstractNumId w:val="42"/>
  </w:num>
  <w:num w:numId="32">
    <w:abstractNumId w:val="7"/>
  </w:num>
  <w:num w:numId="33">
    <w:abstractNumId w:val="36"/>
  </w:num>
  <w:num w:numId="34">
    <w:abstractNumId w:val="33"/>
  </w:num>
  <w:num w:numId="35">
    <w:abstractNumId w:val="12"/>
  </w:num>
  <w:num w:numId="36">
    <w:abstractNumId w:val="14"/>
  </w:num>
  <w:num w:numId="37">
    <w:abstractNumId w:val="8"/>
  </w:num>
  <w:num w:numId="38">
    <w:abstractNumId w:val="3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0"/>
  </w:num>
  <w:num w:numId="42">
    <w:abstractNumId w:val="3"/>
  </w:num>
  <w:num w:numId="43">
    <w:abstractNumId w:val="15"/>
  </w:num>
  <w:num w:numId="44">
    <w:abstractNumId w:val="13"/>
  </w:num>
  <w:num w:numId="45">
    <w:abstractNumId w:val="2"/>
  </w:num>
  <w:num w:numId="46">
    <w:abstractNumId w:val="1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30"/>
    <w:rsid w:val="00000219"/>
    <w:rsid w:val="0000280E"/>
    <w:rsid w:val="000061B4"/>
    <w:rsid w:val="00006F8C"/>
    <w:rsid w:val="00016645"/>
    <w:rsid w:val="0002015F"/>
    <w:rsid w:val="000219AD"/>
    <w:rsid w:val="00032020"/>
    <w:rsid w:val="00035151"/>
    <w:rsid w:val="00035663"/>
    <w:rsid w:val="000448CA"/>
    <w:rsid w:val="00051081"/>
    <w:rsid w:val="000532A7"/>
    <w:rsid w:val="00054872"/>
    <w:rsid w:val="00055076"/>
    <w:rsid w:val="000603B5"/>
    <w:rsid w:val="00060D3C"/>
    <w:rsid w:val="00061EAB"/>
    <w:rsid w:val="00066FD2"/>
    <w:rsid w:val="0007089C"/>
    <w:rsid w:val="00073011"/>
    <w:rsid w:val="00086078"/>
    <w:rsid w:val="0008771F"/>
    <w:rsid w:val="0009241E"/>
    <w:rsid w:val="000946CC"/>
    <w:rsid w:val="0009747B"/>
    <w:rsid w:val="000A2890"/>
    <w:rsid w:val="000A29F1"/>
    <w:rsid w:val="000A36FA"/>
    <w:rsid w:val="000A55BF"/>
    <w:rsid w:val="000D420D"/>
    <w:rsid w:val="000D45E5"/>
    <w:rsid w:val="000F70B7"/>
    <w:rsid w:val="00106210"/>
    <w:rsid w:val="001063A6"/>
    <w:rsid w:val="00107A41"/>
    <w:rsid w:val="00114D98"/>
    <w:rsid w:val="001151CF"/>
    <w:rsid w:val="00122BDE"/>
    <w:rsid w:val="00126413"/>
    <w:rsid w:val="001338C7"/>
    <w:rsid w:val="00137388"/>
    <w:rsid w:val="00146201"/>
    <w:rsid w:val="001503AF"/>
    <w:rsid w:val="001516EA"/>
    <w:rsid w:val="00154958"/>
    <w:rsid w:val="001569C0"/>
    <w:rsid w:val="00160A62"/>
    <w:rsid w:val="0016578C"/>
    <w:rsid w:val="001801D9"/>
    <w:rsid w:val="001826A5"/>
    <w:rsid w:val="00187532"/>
    <w:rsid w:val="001875CF"/>
    <w:rsid w:val="00194A34"/>
    <w:rsid w:val="001A00C6"/>
    <w:rsid w:val="001A04C0"/>
    <w:rsid w:val="001A2137"/>
    <w:rsid w:val="001A5FF4"/>
    <w:rsid w:val="001B7BB7"/>
    <w:rsid w:val="001B7EA8"/>
    <w:rsid w:val="001C29DF"/>
    <w:rsid w:val="001C5D7E"/>
    <w:rsid w:val="001D4370"/>
    <w:rsid w:val="001D7071"/>
    <w:rsid w:val="001E1840"/>
    <w:rsid w:val="001F4DA6"/>
    <w:rsid w:val="001F79EF"/>
    <w:rsid w:val="00206B59"/>
    <w:rsid w:val="00211605"/>
    <w:rsid w:val="002125BB"/>
    <w:rsid w:val="002126C8"/>
    <w:rsid w:val="002174E0"/>
    <w:rsid w:val="00221E40"/>
    <w:rsid w:val="00233638"/>
    <w:rsid w:val="00234039"/>
    <w:rsid w:val="002345FB"/>
    <w:rsid w:val="0023607B"/>
    <w:rsid w:val="00237B70"/>
    <w:rsid w:val="0024318E"/>
    <w:rsid w:val="00255188"/>
    <w:rsid w:val="0025746D"/>
    <w:rsid w:val="0026069B"/>
    <w:rsid w:val="002612FB"/>
    <w:rsid w:val="0026520E"/>
    <w:rsid w:val="00267520"/>
    <w:rsid w:val="00270C90"/>
    <w:rsid w:val="002714A7"/>
    <w:rsid w:val="0027169B"/>
    <w:rsid w:val="0028595B"/>
    <w:rsid w:val="002934C9"/>
    <w:rsid w:val="002A75D0"/>
    <w:rsid w:val="002B181C"/>
    <w:rsid w:val="002B2195"/>
    <w:rsid w:val="002B70FD"/>
    <w:rsid w:val="002B7448"/>
    <w:rsid w:val="002C328B"/>
    <w:rsid w:val="002C33A1"/>
    <w:rsid w:val="002C37BC"/>
    <w:rsid w:val="002C4A48"/>
    <w:rsid w:val="002C7A42"/>
    <w:rsid w:val="002D0A2D"/>
    <w:rsid w:val="002D4527"/>
    <w:rsid w:val="002F0675"/>
    <w:rsid w:val="002F103F"/>
    <w:rsid w:val="002F4CFB"/>
    <w:rsid w:val="003038FB"/>
    <w:rsid w:val="00303A70"/>
    <w:rsid w:val="003101BE"/>
    <w:rsid w:val="00312C6E"/>
    <w:rsid w:val="00314A58"/>
    <w:rsid w:val="00317846"/>
    <w:rsid w:val="003302A4"/>
    <w:rsid w:val="00332E03"/>
    <w:rsid w:val="00336DFC"/>
    <w:rsid w:val="003469A0"/>
    <w:rsid w:val="00346F05"/>
    <w:rsid w:val="00347556"/>
    <w:rsid w:val="003667B0"/>
    <w:rsid w:val="00370C4B"/>
    <w:rsid w:val="003746A3"/>
    <w:rsid w:val="003907DE"/>
    <w:rsid w:val="00393D87"/>
    <w:rsid w:val="00396C2D"/>
    <w:rsid w:val="003A1925"/>
    <w:rsid w:val="003A2D2F"/>
    <w:rsid w:val="003A32CF"/>
    <w:rsid w:val="003A4F88"/>
    <w:rsid w:val="003A5E1D"/>
    <w:rsid w:val="003B1455"/>
    <w:rsid w:val="003B4AA4"/>
    <w:rsid w:val="003C41CA"/>
    <w:rsid w:val="003C45CC"/>
    <w:rsid w:val="003D1D06"/>
    <w:rsid w:val="003D6D41"/>
    <w:rsid w:val="003D772B"/>
    <w:rsid w:val="003E1967"/>
    <w:rsid w:val="003E6A4A"/>
    <w:rsid w:val="003E7AA3"/>
    <w:rsid w:val="003F2A29"/>
    <w:rsid w:val="003F380A"/>
    <w:rsid w:val="00400F68"/>
    <w:rsid w:val="00404253"/>
    <w:rsid w:val="00405B4F"/>
    <w:rsid w:val="00417084"/>
    <w:rsid w:val="0043167D"/>
    <w:rsid w:val="00433E8F"/>
    <w:rsid w:val="00444F4A"/>
    <w:rsid w:val="00450E5B"/>
    <w:rsid w:val="004537C0"/>
    <w:rsid w:val="00456F52"/>
    <w:rsid w:val="004622B6"/>
    <w:rsid w:val="004640AF"/>
    <w:rsid w:val="004676AD"/>
    <w:rsid w:val="00471F9A"/>
    <w:rsid w:val="00476E64"/>
    <w:rsid w:val="004779F6"/>
    <w:rsid w:val="00483FE0"/>
    <w:rsid w:val="004B01B9"/>
    <w:rsid w:val="004B6A92"/>
    <w:rsid w:val="004B73BC"/>
    <w:rsid w:val="004C4583"/>
    <w:rsid w:val="004D5C20"/>
    <w:rsid w:val="004D75AB"/>
    <w:rsid w:val="004F6B8C"/>
    <w:rsid w:val="00505F28"/>
    <w:rsid w:val="0054259D"/>
    <w:rsid w:val="00546232"/>
    <w:rsid w:val="00555E51"/>
    <w:rsid w:val="00561625"/>
    <w:rsid w:val="005672DF"/>
    <w:rsid w:val="00571DE8"/>
    <w:rsid w:val="0057250C"/>
    <w:rsid w:val="00574575"/>
    <w:rsid w:val="00581345"/>
    <w:rsid w:val="00581393"/>
    <w:rsid w:val="00583611"/>
    <w:rsid w:val="005866FF"/>
    <w:rsid w:val="00595906"/>
    <w:rsid w:val="005A433B"/>
    <w:rsid w:val="005B144C"/>
    <w:rsid w:val="005C30E4"/>
    <w:rsid w:val="005D0BBC"/>
    <w:rsid w:val="005D37B3"/>
    <w:rsid w:val="005D4071"/>
    <w:rsid w:val="005E7182"/>
    <w:rsid w:val="005F7C54"/>
    <w:rsid w:val="005F7F1E"/>
    <w:rsid w:val="00611B37"/>
    <w:rsid w:val="006145B0"/>
    <w:rsid w:val="00616D73"/>
    <w:rsid w:val="0062183D"/>
    <w:rsid w:val="00621ED8"/>
    <w:rsid w:val="006310CB"/>
    <w:rsid w:val="0063122A"/>
    <w:rsid w:val="00634264"/>
    <w:rsid w:val="006351A8"/>
    <w:rsid w:val="00636C01"/>
    <w:rsid w:val="00650655"/>
    <w:rsid w:val="00672055"/>
    <w:rsid w:val="006823E8"/>
    <w:rsid w:val="0069265A"/>
    <w:rsid w:val="0069618D"/>
    <w:rsid w:val="006A0766"/>
    <w:rsid w:val="006A473B"/>
    <w:rsid w:val="006B1CDF"/>
    <w:rsid w:val="006B788F"/>
    <w:rsid w:val="006C625C"/>
    <w:rsid w:val="006D09F7"/>
    <w:rsid w:val="006D1BB1"/>
    <w:rsid w:val="006D4030"/>
    <w:rsid w:val="006D457D"/>
    <w:rsid w:val="006D5076"/>
    <w:rsid w:val="006E1BA1"/>
    <w:rsid w:val="006E2085"/>
    <w:rsid w:val="006F04BE"/>
    <w:rsid w:val="006F0718"/>
    <w:rsid w:val="006F18FA"/>
    <w:rsid w:val="00700A35"/>
    <w:rsid w:val="0070413D"/>
    <w:rsid w:val="00707BBC"/>
    <w:rsid w:val="00712115"/>
    <w:rsid w:val="0071567C"/>
    <w:rsid w:val="0071577C"/>
    <w:rsid w:val="0071687A"/>
    <w:rsid w:val="007173F3"/>
    <w:rsid w:val="00737405"/>
    <w:rsid w:val="00737ED4"/>
    <w:rsid w:val="00751708"/>
    <w:rsid w:val="007519F9"/>
    <w:rsid w:val="0075323D"/>
    <w:rsid w:val="007550C2"/>
    <w:rsid w:val="0076791A"/>
    <w:rsid w:val="00777694"/>
    <w:rsid w:val="007776D6"/>
    <w:rsid w:val="00796890"/>
    <w:rsid w:val="00797474"/>
    <w:rsid w:val="007A1709"/>
    <w:rsid w:val="007B7B34"/>
    <w:rsid w:val="007C2515"/>
    <w:rsid w:val="007C2688"/>
    <w:rsid w:val="007C61EF"/>
    <w:rsid w:val="007C7811"/>
    <w:rsid w:val="007D2251"/>
    <w:rsid w:val="007D76B3"/>
    <w:rsid w:val="007F175D"/>
    <w:rsid w:val="007F4B4B"/>
    <w:rsid w:val="007F5A89"/>
    <w:rsid w:val="00810841"/>
    <w:rsid w:val="00811643"/>
    <w:rsid w:val="0083096B"/>
    <w:rsid w:val="00843168"/>
    <w:rsid w:val="00847F64"/>
    <w:rsid w:val="00850573"/>
    <w:rsid w:val="008539C9"/>
    <w:rsid w:val="00854EF8"/>
    <w:rsid w:val="00855CCC"/>
    <w:rsid w:val="00861DE4"/>
    <w:rsid w:val="00864390"/>
    <w:rsid w:val="0087292F"/>
    <w:rsid w:val="00877A43"/>
    <w:rsid w:val="00890691"/>
    <w:rsid w:val="00893124"/>
    <w:rsid w:val="008A410B"/>
    <w:rsid w:val="008A573A"/>
    <w:rsid w:val="008B402F"/>
    <w:rsid w:val="008B4F77"/>
    <w:rsid w:val="008B51BD"/>
    <w:rsid w:val="008C1D6E"/>
    <w:rsid w:val="008C4A10"/>
    <w:rsid w:val="008D30E9"/>
    <w:rsid w:val="008D346A"/>
    <w:rsid w:val="008D66E4"/>
    <w:rsid w:val="008D6BC9"/>
    <w:rsid w:val="008E11C1"/>
    <w:rsid w:val="008E1CC4"/>
    <w:rsid w:val="008E7F94"/>
    <w:rsid w:val="00910035"/>
    <w:rsid w:val="00911CDA"/>
    <w:rsid w:val="009162BA"/>
    <w:rsid w:val="009175C9"/>
    <w:rsid w:val="00925AAC"/>
    <w:rsid w:val="009277EF"/>
    <w:rsid w:val="009308A7"/>
    <w:rsid w:val="0094182C"/>
    <w:rsid w:val="00943616"/>
    <w:rsid w:val="00943C40"/>
    <w:rsid w:val="00955643"/>
    <w:rsid w:val="00957A40"/>
    <w:rsid w:val="00962217"/>
    <w:rsid w:val="00962DB7"/>
    <w:rsid w:val="0096418D"/>
    <w:rsid w:val="00964BE0"/>
    <w:rsid w:val="009671EE"/>
    <w:rsid w:val="0097181D"/>
    <w:rsid w:val="009744C5"/>
    <w:rsid w:val="00976A1D"/>
    <w:rsid w:val="009803F4"/>
    <w:rsid w:val="009817D7"/>
    <w:rsid w:val="009824A7"/>
    <w:rsid w:val="0098458F"/>
    <w:rsid w:val="00994D3D"/>
    <w:rsid w:val="00995B8D"/>
    <w:rsid w:val="00995E34"/>
    <w:rsid w:val="009B2FA2"/>
    <w:rsid w:val="009D1446"/>
    <w:rsid w:val="009D3489"/>
    <w:rsid w:val="009E1159"/>
    <w:rsid w:val="009E4D02"/>
    <w:rsid w:val="009F49C6"/>
    <w:rsid w:val="009F506F"/>
    <w:rsid w:val="00A00612"/>
    <w:rsid w:val="00A00E2E"/>
    <w:rsid w:val="00A02C7E"/>
    <w:rsid w:val="00A04C67"/>
    <w:rsid w:val="00A0524A"/>
    <w:rsid w:val="00A05C32"/>
    <w:rsid w:val="00A10318"/>
    <w:rsid w:val="00A12438"/>
    <w:rsid w:val="00A13916"/>
    <w:rsid w:val="00A14795"/>
    <w:rsid w:val="00A15B54"/>
    <w:rsid w:val="00A22FFF"/>
    <w:rsid w:val="00A27D57"/>
    <w:rsid w:val="00A32415"/>
    <w:rsid w:val="00A33EEF"/>
    <w:rsid w:val="00A34EBA"/>
    <w:rsid w:val="00A369D7"/>
    <w:rsid w:val="00A454DA"/>
    <w:rsid w:val="00A462B9"/>
    <w:rsid w:val="00A47413"/>
    <w:rsid w:val="00A53B9E"/>
    <w:rsid w:val="00A6119F"/>
    <w:rsid w:val="00A63928"/>
    <w:rsid w:val="00A67DF7"/>
    <w:rsid w:val="00A74907"/>
    <w:rsid w:val="00A74FC4"/>
    <w:rsid w:val="00A75714"/>
    <w:rsid w:val="00A82726"/>
    <w:rsid w:val="00A83A57"/>
    <w:rsid w:val="00AA0639"/>
    <w:rsid w:val="00AA3A8F"/>
    <w:rsid w:val="00AA5C52"/>
    <w:rsid w:val="00AA72B5"/>
    <w:rsid w:val="00AB03D3"/>
    <w:rsid w:val="00AB1547"/>
    <w:rsid w:val="00AB438B"/>
    <w:rsid w:val="00AC0B76"/>
    <w:rsid w:val="00AC1050"/>
    <w:rsid w:val="00AD36CF"/>
    <w:rsid w:val="00AE796A"/>
    <w:rsid w:val="00AF1B16"/>
    <w:rsid w:val="00B02348"/>
    <w:rsid w:val="00B05A69"/>
    <w:rsid w:val="00B14425"/>
    <w:rsid w:val="00B1581D"/>
    <w:rsid w:val="00B164AE"/>
    <w:rsid w:val="00B173AB"/>
    <w:rsid w:val="00B17870"/>
    <w:rsid w:val="00B24760"/>
    <w:rsid w:val="00B3611B"/>
    <w:rsid w:val="00B374CD"/>
    <w:rsid w:val="00B41CF1"/>
    <w:rsid w:val="00B51A1A"/>
    <w:rsid w:val="00B56226"/>
    <w:rsid w:val="00B700BA"/>
    <w:rsid w:val="00B83B6F"/>
    <w:rsid w:val="00B92F95"/>
    <w:rsid w:val="00BA0165"/>
    <w:rsid w:val="00BA3CC2"/>
    <w:rsid w:val="00BB4349"/>
    <w:rsid w:val="00BB73DE"/>
    <w:rsid w:val="00BC0314"/>
    <w:rsid w:val="00BC265D"/>
    <w:rsid w:val="00BD4241"/>
    <w:rsid w:val="00BE4CFB"/>
    <w:rsid w:val="00BF6155"/>
    <w:rsid w:val="00C0369D"/>
    <w:rsid w:val="00C0621D"/>
    <w:rsid w:val="00C066A7"/>
    <w:rsid w:val="00C07F96"/>
    <w:rsid w:val="00C10083"/>
    <w:rsid w:val="00C10601"/>
    <w:rsid w:val="00C14A76"/>
    <w:rsid w:val="00C22D78"/>
    <w:rsid w:val="00C318A2"/>
    <w:rsid w:val="00C33BE1"/>
    <w:rsid w:val="00C40827"/>
    <w:rsid w:val="00C43C05"/>
    <w:rsid w:val="00C54A7A"/>
    <w:rsid w:val="00C568B9"/>
    <w:rsid w:val="00C57E03"/>
    <w:rsid w:val="00C64E1D"/>
    <w:rsid w:val="00C66963"/>
    <w:rsid w:val="00C671CD"/>
    <w:rsid w:val="00C751D5"/>
    <w:rsid w:val="00C8046E"/>
    <w:rsid w:val="00C8332E"/>
    <w:rsid w:val="00C878B1"/>
    <w:rsid w:val="00C923EA"/>
    <w:rsid w:val="00C93CF1"/>
    <w:rsid w:val="00C95160"/>
    <w:rsid w:val="00C9680F"/>
    <w:rsid w:val="00CB237E"/>
    <w:rsid w:val="00CB6AFA"/>
    <w:rsid w:val="00CC5709"/>
    <w:rsid w:val="00CC5729"/>
    <w:rsid w:val="00CD626B"/>
    <w:rsid w:val="00CF1900"/>
    <w:rsid w:val="00D02618"/>
    <w:rsid w:val="00D06EBF"/>
    <w:rsid w:val="00D1623D"/>
    <w:rsid w:val="00D23A34"/>
    <w:rsid w:val="00D32351"/>
    <w:rsid w:val="00D41A6D"/>
    <w:rsid w:val="00D50DF2"/>
    <w:rsid w:val="00D6617C"/>
    <w:rsid w:val="00D66DD0"/>
    <w:rsid w:val="00D7603F"/>
    <w:rsid w:val="00D905B6"/>
    <w:rsid w:val="00D9408C"/>
    <w:rsid w:val="00D973FD"/>
    <w:rsid w:val="00D97486"/>
    <w:rsid w:val="00D97866"/>
    <w:rsid w:val="00DA130D"/>
    <w:rsid w:val="00DB0104"/>
    <w:rsid w:val="00DB0CA6"/>
    <w:rsid w:val="00DB11A5"/>
    <w:rsid w:val="00DB51B7"/>
    <w:rsid w:val="00DB6698"/>
    <w:rsid w:val="00DC0014"/>
    <w:rsid w:val="00DC40CB"/>
    <w:rsid w:val="00DC66FF"/>
    <w:rsid w:val="00DC7DF9"/>
    <w:rsid w:val="00DD3B72"/>
    <w:rsid w:val="00DD47DC"/>
    <w:rsid w:val="00DD6C68"/>
    <w:rsid w:val="00DD7B68"/>
    <w:rsid w:val="00DE5C25"/>
    <w:rsid w:val="00DE6E1E"/>
    <w:rsid w:val="00DE76A5"/>
    <w:rsid w:val="00E00A1C"/>
    <w:rsid w:val="00E01BA3"/>
    <w:rsid w:val="00E03C7A"/>
    <w:rsid w:val="00E04611"/>
    <w:rsid w:val="00E052FB"/>
    <w:rsid w:val="00E06B02"/>
    <w:rsid w:val="00E2382B"/>
    <w:rsid w:val="00E27447"/>
    <w:rsid w:val="00E30D9E"/>
    <w:rsid w:val="00E34935"/>
    <w:rsid w:val="00E47296"/>
    <w:rsid w:val="00E731F4"/>
    <w:rsid w:val="00E80E26"/>
    <w:rsid w:val="00E82081"/>
    <w:rsid w:val="00E82CD3"/>
    <w:rsid w:val="00E840C9"/>
    <w:rsid w:val="00E8618E"/>
    <w:rsid w:val="00E8707A"/>
    <w:rsid w:val="00E93CFC"/>
    <w:rsid w:val="00EA4EC4"/>
    <w:rsid w:val="00EA59FA"/>
    <w:rsid w:val="00EA6419"/>
    <w:rsid w:val="00EB0473"/>
    <w:rsid w:val="00EB5904"/>
    <w:rsid w:val="00EC1E8A"/>
    <w:rsid w:val="00EC3751"/>
    <w:rsid w:val="00EC4C58"/>
    <w:rsid w:val="00EC7C7B"/>
    <w:rsid w:val="00ED2E8A"/>
    <w:rsid w:val="00ED51CA"/>
    <w:rsid w:val="00EE0498"/>
    <w:rsid w:val="00EE5ED4"/>
    <w:rsid w:val="00EE6250"/>
    <w:rsid w:val="00EE7D94"/>
    <w:rsid w:val="00EF1F43"/>
    <w:rsid w:val="00F017EA"/>
    <w:rsid w:val="00F04451"/>
    <w:rsid w:val="00F22F32"/>
    <w:rsid w:val="00F23E24"/>
    <w:rsid w:val="00F333C9"/>
    <w:rsid w:val="00F51D45"/>
    <w:rsid w:val="00F569A4"/>
    <w:rsid w:val="00F612E8"/>
    <w:rsid w:val="00F737C2"/>
    <w:rsid w:val="00F7681C"/>
    <w:rsid w:val="00F81AB9"/>
    <w:rsid w:val="00F968A5"/>
    <w:rsid w:val="00F97C7B"/>
    <w:rsid w:val="00FA6DED"/>
    <w:rsid w:val="00FB014E"/>
    <w:rsid w:val="00FB1230"/>
    <w:rsid w:val="00FB42D7"/>
    <w:rsid w:val="00FC3680"/>
    <w:rsid w:val="00FC46C9"/>
    <w:rsid w:val="00FD00F0"/>
    <w:rsid w:val="00FE287A"/>
    <w:rsid w:val="00FE6767"/>
    <w:rsid w:val="00FE7987"/>
    <w:rsid w:val="00FF05FF"/>
    <w:rsid w:val="00FF0F35"/>
    <w:rsid w:val="00FF4FDC"/>
    <w:rsid w:val="00FF5C7B"/>
    <w:rsid w:val="00FF6132"/>
    <w:rsid w:val="00FF6BD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010A8"/>
  <w15:docId w15:val="{4C1018F8-57EE-4358-9E1B-6B32FB2D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38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1F9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F9A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11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lang w:eastAsia="ar-SA"/>
    </w:rPr>
  </w:style>
  <w:style w:type="paragraph" w:styleId="7">
    <w:name w:val="heading 7"/>
    <w:basedOn w:val="a"/>
    <w:next w:val="11"/>
    <w:link w:val="70"/>
    <w:semiHidden/>
    <w:unhideWhenUsed/>
    <w:qFormat/>
    <w:pPr>
      <w:suppressAutoHyphens/>
      <w:spacing w:before="240" w:after="60"/>
      <w:outlineLvl w:val="6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5E8094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11">
    <w:name w:val="Обычный1"/>
    <w:basedOn w:val="a"/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mbria" w:eastAsia="Times New Roman" w:hAnsi="Cambria" w:cs="Times New Roman" w:hint="default"/>
      <w:i/>
      <w:iCs/>
      <w:color w:val="404040"/>
      <w:sz w:val="22"/>
      <w:szCs w:val="22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Pr>
      <w:sz w:val="22"/>
      <w:szCs w:val="22"/>
    </w:rPr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Pr>
      <w:sz w:val="22"/>
      <w:szCs w:val="22"/>
    </w:rPr>
  </w:style>
  <w:style w:type="paragraph" w:styleId="ab">
    <w:name w:val="Title"/>
    <w:basedOn w:val="a"/>
    <w:next w:val="11"/>
    <w:link w:val="ac"/>
    <w:qFormat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link w:val="a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d">
    <w:name w:val="Body Text"/>
    <w:basedOn w:val="a"/>
    <w:link w:val="ae"/>
    <w:unhideWhenUsed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1">
    <w:name w:val="No Spacing"/>
    <w:uiPriority w:val="1"/>
    <w:qFormat/>
    <w:pPr>
      <w:suppressAutoHyphens/>
    </w:pPr>
    <w:rPr>
      <w:rFonts w:eastAsia="Times New Roman"/>
      <w:kern w:val="2"/>
      <w:sz w:val="22"/>
      <w:szCs w:val="22"/>
      <w:lang w:eastAsia="ar-SA"/>
    </w:rPr>
  </w:style>
  <w:style w:type="character" w:customStyle="1" w:styleId="BodyTextChar">
    <w:name w:val="Body Text Char"/>
    <w:basedOn w:val="a0"/>
    <w:link w:val="12"/>
    <w:uiPriority w:val="99"/>
    <w:semiHidden/>
    <w:locked/>
  </w:style>
  <w:style w:type="paragraph" w:customStyle="1" w:styleId="12">
    <w:name w:val="Основной текст1"/>
    <w:basedOn w:val="a"/>
    <w:link w:val="BodyTextChar"/>
  </w:style>
  <w:style w:type="character" w:customStyle="1" w:styleId="Heading2Char1">
    <w:name w:val="Heading 2 Char1"/>
    <w:aliases w:val="Заг2 Char1,H2 Char1,h2 Char1,Chapter Title Char1,Sub Head Char1,PullOut Char1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21">
    <w:name w:val="Заголовок 21"/>
    <w:aliases w:val="Заг2,H2,h2,Chapter Title,Sub Head,PullOut"/>
    <w:next w:val="12"/>
    <w:link w:val="Heading2Char"/>
    <w:semiHidden/>
    <w:qFormat/>
    <w:pPr>
      <w:keepNext/>
      <w:widowControl w:val="0"/>
      <w:numPr>
        <w:ilvl w:val="1"/>
        <w:numId w:val="2"/>
      </w:numPr>
      <w:suppressAutoHyphens/>
      <w:spacing w:before="120" w:line="100" w:lineRule="atLeast"/>
      <w:jc w:val="center"/>
      <w:outlineLvl w:val="1"/>
    </w:pPr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customStyle="1" w:styleId="Default">
    <w:name w:val="Default"/>
    <w:link w:val="Default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Pr>
      <w:rFonts w:ascii="Arial" w:eastAsia="Times New Roman" w:hAnsi="Arial" w:cs="Arial" w:hint="default"/>
      <w:sz w:val="20"/>
      <w:szCs w:val="20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ing4Char">
    <w:name w:val="Heading 4 Char"/>
    <w:link w:val="41"/>
    <w:locked/>
    <w:rPr>
      <w:rFonts w:ascii="Times New Roman" w:eastAsia="Times New Roman" w:hAnsi="Times New Roman" w:cs="Times New Roman" w:hint="default"/>
      <w:b/>
      <w:bCs w:val="0"/>
      <w:sz w:val="20"/>
      <w:lang w:eastAsia="ar-SA"/>
    </w:rPr>
  </w:style>
  <w:style w:type="paragraph" w:customStyle="1" w:styleId="41">
    <w:name w:val="Заголовок 41"/>
    <w:basedOn w:val="a"/>
    <w:link w:val="Heading4Char"/>
  </w:style>
  <w:style w:type="character" w:customStyle="1" w:styleId="Heading7Char">
    <w:name w:val="Heading 7 Char"/>
    <w:link w:val="71"/>
    <w:semiHidden/>
    <w:locked/>
    <w:rPr>
      <w:rFonts w:ascii="Calibri" w:eastAsia="Times New Roman" w:hAnsi="Calibri" w:cs="Times New Roman" w:hint="default"/>
      <w:kern w:val="2"/>
      <w:sz w:val="24"/>
      <w:szCs w:val="24"/>
      <w:lang w:eastAsia="ar-SA"/>
    </w:rPr>
  </w:style>
  <w:style w:type="paragraph" w:customStyle="1" w:styleId="71">
    <w:name w:val="Заголовок 71"/>
    <w:basedOn w:val="a"/>
    <w:link w:val="Heading7Char"/>
  </w:style>
  <w:style w:type="character" w:customStyle="1" w:styleId="CommentTextChar">
    <w:name w:val="Comment Text Char"/>
    <w:link w:val="CommentText"/>
    <w:semiHidden/>
    <w:locked/>
    <w:rPr>
      <w:sz w:val="20"/>
      <w:szCs w:val="20"/>
    </w:rPr>
  </w:style>
  <w:style w:type="paragraph" w:customStyle="1" w:styleId="CommentText">
    <w:name w:val="Comment Text"/>
    <w:basedOn w:val="a"/>
    <w:link w:val="CommentTextChar"/>
  </w:style>
  <w:style w:type="character" w:customStyle="1" w:styleId="HeaderChar">
    <w:name w:val="Header Char"/>
    <w:basedOn w:val="a0"/>
    <w:link w:val="13"/>
    <w:uiPriority w:val="99"/>
    <w:semiHidden/>
    <w:locked/>
  </w:style>
  <w:style w:type="paragraph" w:customStyle="1" w:styleId="13">
    <w:name w:val="Верхний колонтитул1"/>
    <w:basedOn w:val="a"/>
    <w:link w:val="HeaderChar"/>
  </w:style>
  <w:style w:type="character" w:customStyle="1" w:styleId="FooterChar">
    <w:name w:val="Footer Char"/>
    <w:basedOn w:val="a0"/>
    <w:link w:val="14"/>
    <w:uiPriority w:val="99"/>
    <w:semiHidden/>
    <w:locked/>
  </w:style>
  <w:style w:type="paragraph" w:customStyle="1" w:styleId="14">
    <w:name w:val="Нижний колонтитул1"/>
    <w:basedOn w:val="a"/>
    <w:link w:val="FooterChar"/>
  </w:style>
  <w:style w:type="character" w:customStyle="1" w:styleId="TitleChar">
    <w:name w:val="Title Char"/>
    <w:link w:val="15"/>
    <w:locked/>
    <w:rPr>
      <w:rFonts w:ascii="Cambria" w:eastAsia="Times New Roman" w:hAnsi="Cambria" w:cs="Times New Roman" w:hint="default"/>
      <w:b/>
      <w:bCs/>
      <w:kern w:val="28"/>
      <w:sz w:val="32"/>
      <w:szCs w:val="32"/>
      <w:lang w:eastAsia="ar-SA"/>
    </w:rPr>
  </w:style>
  <w:style w:type="paragraph" w:customStyle="1" w:styleId="15">
    <w:name w:val="Название1"/>
    <w:basedOn w:val="a"/>
    <w:link w:val="TitleChar"/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ommentSubject">
    <w:name w:val="Comment Subject"/>
    <w:basedOn w:val="a"/>
    <w:link w:val="CommentSubjectChar"/>
  </w:style>
  <w:style w:type="character" w:customStyle="1" w:styleId="BalloonTextChar">
    <w:name w:val="Balloon Text Char"/>
    <w:link w:val="16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16">
    <w:name w:val="Текст выноски1"/>
    <w:basedOn w:val="a"/>
    <w:link w:val="BalloonTextChar"/>
  </w:style>
  <w:style w:type="character" w:styleId="af3">
    <w:name w:val="annotation reference"/>
    <w:semiHidden/>
    <w:unhideWhenUsed/>
    <w:rPr>
      <w:sz w:val="16"/>
      <w:szCs w:val="16"/>
    </w:rPr>
  </w:style>
  <w:style w:type="character" w:customStyle="1" w:styleId="Heading2Char">
    <w:name w:val="Heading 2 Char"/>
    <w:aliases w:val="Заг2 Char,H2 Char,h2 Char,Chapter Title Char,Sub Head Char,PullOut Char"/>
    <w:link w:val="21"/>
    <w:locked/>
    <w:rPr>
      <w:rFonts w:ascii="Times New Roman" w:eastAsia="DejaVu Sans" w:hAnsi="Times New Roman" w:cs="Courier New" w:hint="default"/>
      <w:b/>
      <w:bCs w:val="0"/>
      <w:kern w:val="2"/>
      <w:sz w:val="32"/>
      <w:szCs w:val="32"/>
      <w:lang w:eastAsia="ar-SA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Pr>
      <w:b/>
      <w:bCs/>
    </w:rPr>
  </w:style>
  <w:style w:type="table" w:customStyle="1" w:styleId="TableNormal">
    <w:name w:val="Table Normal"/>
    <w:uiPriority w:val="99"/>
    <w:semiHidden/>
    <w:qFormat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038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F6155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rsid w:val="00A12438"/>
    <w:pPr>
      <w:tabs>
        <w:tab w:val="right" w:leader="dot" w:pos="9345"/>
      </w:tabs>
      <w:spacing w:after="0"/>
    </w:pPr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autoRedefine/>
    <w:uiPriority w:val="39"/>
    <w:unhideWhenUsed/>
    <w:rsid w:val="00BF6155"/>
    <w:pPr>
      <w:spacing w:after="100"/>
      <w:ind w:left="440"/>
    </w:pPr>
  </w:style>
  <w:style w:type="character" w:customStyle="1" w:styleId="Default0">
    <w:name w:val="Default Знак"/>
    <w:link w:val="Default"/>
    <w:rsid w:val="00A10318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2D4527"/>
    <w:pPr>
      <w:ind w:left="720"/>
      <w:contextualSpacing/>
    </w:pPr>
  </w:style>
  <w:style w:type="paragraph" w:styleId="23">
    <w:name w:val="Body Text 2"/>
    <w:link w:val="24"/>
    <w:semiHidden/>
    <w:unhideWhenUsed/>
    <w:rsid w:val="00AF1B16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/>
      <w:kern w:val="2"/>
      <w:sz w:val="24"/>
      <w:lang w:eastAsia="ar-SA"/>
    </w:rPr>
  </w:style>
  <w:style w:type="character" w:customStyle="1" w:styleId="24">
    <w:name w:val="Основной текст 2 Знак"/>
    <w:link w:val="23"/>
    <w:semiHidden/>
    <w:rsid w:val="00AF1B16"/>
    <w:rPr>
      <w:rFonts w:ascii="Times New Roman" w:eastAsia="DejaVu Sans" w:hAnsi="Times New Roman" w:cs="Times New Roman"/>
      <w:kern w:val="2"/>
      <w:sz w:val="24"/>
      <w:lang w:eastAsia="ar-SA"/>
    </w:rPr>
  </w:style>
  <w:style w:type="character" w:customStyle="1" w:styleId="25">
    <w:name w:val="Основной текст (2)_"/>
    <w:link w:val="26"/>
    <w:uiPriority w:val="99"/>
    <w:locked/>
    <w:rsid w:val="005D4071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4071"/>
    <w:pPr>
      <w:shd w:val="clear" w:color="auto" w:fill="FFFFFF"/>
      <w:spacing w:before="60" w:after="4620" w:line="240" w:lineRule="atLeast"/>
    </w:pPr>
    <w:rPr>
      <w:rFonts w:ascii="Times New Roman" w:hAnsi="Times New Roman"/>
      <w:spacing w:val="10"/>
      <w:sz w:val="26"/>
      <w:szCs w:val="26"/>
    </w:rPr>
  </w:style>
  <w:style w:type="table" w:styleId="af8">
    <w:name w:val="Table Grid"/>
    <w:basedOn w:val="a1"/>
    <w:uiPriority w:val="59"/>
    <w:rsid w:val="007974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FC46C9"/>
  </w:style>
  <w:style w:type="character" w:customStyle="1" w:styleId="20">
    <w:name w:val="Заголовок 2 Знак"/>
    <w:link w:val="2"/>
    <w:rsid w:val="00471F9A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471F9A"/>
    <w:rPr>
      <w:rFonts w:ascii="Times New Roman" w:eastAsia="Times New Roman" w:hAnsi="Times New Roman"/>
      <w:b/>
      <w:sz w:val="22"/>
    </w:rPr>
  </w:style>
  <w:style w:type="paragraph" w:styleId="af9">
    <w:name w:val="Body Text Indent"/>
    <w:basedOn w:val="a"/>
    <w:link w:val="afa"/>
    <w:rsid w:val="00471F9A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link w:val="af9"/>
    <w:rsid w:val="00471F9A"/>
    <w:rPr>
      <w:rFonts w:ascii="Times New Roman" w:eastAsia="Times New Roman" w:hAnsi="Times New Roman"/>
      <w:sz w:val="28"/>
    </w:rPr>
  </w:style>
  <w:style w:type="paragraph" w:styleId="27">
    <w:name w:val="Body Text Indent 2"/>
    <w:basedOn w:val="a"/>
    <w:link w:val="28"/>
    <w:rsid w:val="00471F9A"/>
    <w:pPr>
      <w:spacing w:after="0" w:line="360" w:lineRule="auto"/>
      <w:ind w:left="652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8">
    <w:name w:val="Основной текст с отступом 2 Знак"/>
    <w:link w:val="27"/>
    <w:rsid w:val="00471F9A"/>
    <w:rPr>
      <w:rFonts w:ascii="Times New Roman" w:eastAsia="Times New Roman" w:hAnsi="Times New Roman"/>
      <w:b/>
      <w:bCs/>
      <w:sz w:val="28"/>
    </w:rPr>
  </w:style>
  <w:style w:type="paragraph" w:styleId="32">
    <w:name w:val="Body Text Indent 3"/>
    <w:basedOn w:val="a"/>
    <w:link w:val="33"/>
    <w:rsid w:val="00471F9A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471F9A"/>
    <w:rPr>
      <w:rFonts w:ascii="Times New Roman" w:eastAsia="Times New Roman" w:hAnsi="Times New Roman"/>
      <w:sz w:val="24"/>
    </w:rPr>
  </w:style>
  <w:style w:type="character" w:customStyle="1" w:styleId="b-moretext">
    <w:name w:val="b-more__text"/>
    <w:rsid w:val="00471F9A"/>
  </w:style>
  <w:style w:type="character" w:customStyle="1" w:styleId="num">
    <w:name w:val="num"/>
    <w:rsid w:val="00471F9A"/>
  </w:style>
  <w:style w:type="character" w:customStyle="1" w:styleId="value">
    <w:name w:val="value"/>
    <w:rsid w:val="00471F9A"/>
  </w:style>
  <w:style w:type="paragraph" w:styleId="afb">
    <w:name w:val="Normal (Web)"/>
    <w:aliases w:val="Обычный (Web)"/>
    <w:basedOn w:val="a"/>
    <w:uiPriority w:val="34"/>
    <w:unhideWhenUsed/>
    <w:qFormat/>
    <w:rsid w:val="0047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rsid w:val="00471F9A"/>
    <w:rPr>
      <w:b/>
      <w:bCs/>
    </w:rPr>
  </w:style>
  <w:style w:type="paragraph" w:styleId="afd">
    <w:name w:val="footnote text"/>
    <w:basedOn w:val="a"/>
    <w:link w:val="afe"/>
    <w:uiPriority w:val="99"/>
    <w:semiHidden/>
    <w:unhideWhenUsed/>
    <w:rsid w:val="006F0718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F0718"/>
    <w:rPr>
      <w:lang w:eastAsia="en-US"/>
    </w:rPr>
  </w:style>
  <w:style w:type="character" w:styleId="aff">
    <w:name w:val="footnote reference"/>
    <w:basedOn w:val="a0"/>
    <w:uiPriority w:val="99"/>
    <w:semiHidden/>
    <w:unhideWhenUsed/>
    <w:rsid w:val="006F0718"/>
    <w:rPr>
      <w:vertAlign w:val="superscript"/>
    </w:rPr>
  </w:style>
  <w:style w:type="paragraph" w:customStyle="1" w:styleId="msonormalbullet1gif">
    <w:name w:val="msonormal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description">
    <w:name w:val="documentdescription"/>
    <w:basedOn w:val="a"/>
    <w:rsid w:val="00FA6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850573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af7">
    <w:name w:val="Абзац списка Знак"/>
    <w:link w:val="af6"/>
    <w:uiPriority w:val="34"/>
    <w:locked/>
    <w:rsid w:val="00850573"/>
    <w:rPr>
      <w:sz w:val="22"/>
      <w:szCs w:val="22"/>
      <w:lang w:eastAsia="en-US"/>
    </w:rPr>
  </w:style>
  <w:style w:type="paragraph" w:customStyle="1" w:styleId="ListParagraph2">
    <w:name w:val="List Paragraph2"/>
    <w:basedOn w:val="a"/>
    <w:rsid w:val="00850573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428070BC3AD0A911F78E5289387384DBD25EDD2062348A94167137BEC1D05578EFA80A816CDEE18A11AB53C6FBACBCBA4B0042748C07CC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28070BC3AD0A911F78E5289387384DBD25EDD2062348A94167137BEC1D05578EFA80A816CDED18A11AB53C6FBACBCBA4B0042748C07CC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zakupki.ta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zakupki.tat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0A20-6355-407A-A746-3A5D2D3D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9684</Words>
  <Characters>55204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64759</CharactersWithSpaces>
  <SharedDoc>false</SharedDoc>
  <HLinks>
    <vt:vector size="72" baseType="variant">
      <vt:variant>
        <vt:i4>4128828</vt:i4>
      </vt:variant>
      <vt:variant>
        <vt:i4>57</vt:i4>
      </vt:variant>
      <vt:variant>
        <vt:i4>0</vt:i4>
      </vt:variant>
      <vt:variant>
        <vt:i4>5</vt:i4>
      </vt:variant>
      <vt:variant>
        <vt:lpwstr>http://zakupki.tatar/services/i_member/Reglament_ETP.pdf</vt:lpwstr>
      </vt:variant>
      <vt:variant>
        <vt:lpwstr/>
      </vt:variant>
      <vt:variant>
        <vt:i4>2031620</vt:i4>
      </vt:variant>
      <vt:variant>
        <vt:i4>54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6094942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http://zakupki.gov.ru/223</vt:lpwstr>
      </vt:variant>
      <vt:variant>
        <vt:lpwstr/>
      </vt:variant>
      <vt:variant>
        <vt:i4>2031620</vt:i4>
      </vt:variant>
      <vt:variant>
        <vt:i4>48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2031620</vt:i4>
      </vt:variant>
      <vt:variant>
        <vt:i4>45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_Toc449431943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_Toc449431942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_Toc449431941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_Toc449431940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_Toc449431939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_Toc449431938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_Toc449431937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Азат Хусаинов</dc:creator>
  <cp:lastModifiedBy>FIN</cp:lastModifiedBy>
  <cp:revision>6</cp:revision>
  <cp:lastPrinted>2020-12-23T14:29:00Z</cp:lastPrinted>
  <dcterms:created xsi:type="dcterms:W3CDTF">2020-12-22T12:43:00Z</dcterms:created>
  <dcterms:modified xsi:type="dcterms:W3CDTF">2020-12-23T14:38:00Z</dcterms:modified>
</cp:coreProperties>
</file>