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E81" w14:textId="77777777" w:rsidR="0020759A" w:rsidRPr="00AC54BA" w:rsidRDefault="0020759A" w:rsidP="008D3957">
      <w:pPr>
        <w:widowControl w:val="0"/>
        <w:jc w:val="center"/>
        <w:rPr>
          <w:b/>
          <w:color w:val="000000" w:themeColor="text1"/>
        </w:rPr>
      </w:pPr>
      <w:r w:rsidRPr="00AC54BA">
        <w:rPr>
          <w:b/>
          <w:color w:val="000000" w:themeColor="text1"/>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AC54BA" w:rsidRPr="00AC54BA"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AC54BA" w:rsidRDefault="00AF3AA1" w:rsidP="008D3957">
            <w:pPr>
              <w:widowControl w:val="0"/>
              <w:rPr>
                <w:color w:val="000000" w:themeColor="text1"/>
                <w:lang w:eastAsia="en-US"/>
              </w:rPr>
            </w:pPr>
            <w:r w:rsidRPr="00AC54BA">
              <w:rPr>
                <w:color w:val="000000" w:themeColor="text1"/>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69CE094" w14:textId="77777777" w:rsidR="00F73066" w:rsidRPr="00AC54BA" w:rsidRDefault="00AF3AA1" w:rsidP="008D3957">
            <w:pPr>
              <w:widowControl w:val="0"/>
              <w:rPr>
                <w:color w:val="000000" w:themeColor="text1"/>
                <w:lang w:eastAsia="en-US"/>
              </w:rPr>
            </w:pPr>
            <w:r w:rsidRPr="00AC54BA">
              <w:rPr>
                <w:color w:val="000000" w:themeColor="text1"/>
                <w:lang w:eastAsia="en-US"/>
              </w:rPr>
              <w:t xml:space="preserve">Государственное унитарное предприятие Республики Татарстан </w:t>
            </w:r>
          </w:p>
          <w:p w14:paraId="4823A8A4" w14:textId="77777777" w:rsidR="00F73066" w:rsidRPr="00AC54BA" w:rsidRDefault="00AF3AA1" w:rsidP="008D3957">
            <w:pPr>
              <w:widowControl w:val="0"/>
              <w:rPr>
                <w:color w:val="000000" w:themeColor="text1"/>
                <w:lang w:eastAsia="en-US"/>
              </w:rPr>
            </w:pPr>
            <w:r w:rsidRPr="00AC54BA">
              <w:rPr>
                <w:color w:val="000000" w:themeColor="text1"/>
                <w:lang w:eastAsia="en-US"/>
              </w:rPr>
              <w:t>«Центр информационных технологий Республики Татарстан»</w:t>
            </w:r>
            <w:r w:rsidR="002C714F" w:rsidRPr="00AC54BA">
              <w:rPr>
                <w:color w:val="000000" w:themeColor="text1"/>
                <w:lang w:eastAsia="en-US"/>
              </w:rPr>
              <w:t xml:space="preserve"> </w:t>
            </w:r>
          </w:p>
          <w:p w14:paraId="012FEE43" w14:textId="1B097E90" w:rsidR="00AF3AA1" w:rsidRPr="00AC54BA" w:rsidRDefault="00AF3AA1" w:rsidP="008D3957">
            <w:pPr>
              <w:widowControl w:val="0"/>
              <w:rPr>
                <w:color w:val="000000" w:themeColor="text1"/>
                <w:lang w:eastAsia="en-US"/>
              </w:rPr>
            </w:pPr>
            <w:r w:rsidRPr="00AC54BA">
              <w:rPr>
                <w:color w:val="000000" w:themeColor="text1"/>
                <w:lang w:eastAsia="en-US"/>
              </w:rPr>
              <w:t>(ГУП «Центр информационных технологий РТ»)</w:t>
            </w:r>
          </w:p>
        </w:tc>
      </w:tr>
      <w:tr w:rsidR="00AC54BA" w:rsidRPr="00AC54BA"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AC54BA" w:rsidRDefault="00AF3AA1" w:rsidP="008D3957">
            <w:pPr>
              <w:widowControl w:val="0"/>
              <w:rPr>
                <w:color w:val="000000" w:themeColor="text1"/>
                <w:lang w:eastAsia="en-US"/>
              </w:rPr>
            </w:pPr>
            <w:r w:rsidRPr="00AC54BA">
              <w:rPr>
                <w:color w:val="000000" w:themeColor="text1"/>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54280A9B" w:rsidR="00AF3AA1" w:rsidRPr="00AC54BA" w:rsidRDefault="004640D6" w:rsidP="008D3957">
            <w:pPr>
              <w:pStyle w:val="afffd"/>
              <w:widowControl w:val="0"/>
              <w:rPr>
                <w:color w:val="000000" w:themeColor="text1"/>
                <w:lang w:eastAsia="en-US"/>
              </w:rPr>
            </w:pPr>
            <w:r w:rsidRPr="00AC54BA">
              <w:rPr>
                <w:color w:val="000000" w:themeColor="text1"/>
                <w:lang w:eastAsia="en-US"/>
              </w:rPr>
              <w:t>420074</w:t>
            </w:r>
            <w:r w:rsidR="00AF3AA1" w:rsidRPr="00AC54BA">
              <w:rPr>
                <w:color w:val="000000" w:themeColor="text1"/>
                <w:lang w:eastAsia="en-US"/>
              </w:rPr>
              <w:t>, Республика Татарстан, г. Казань,</w:t>
            </w:r>
            <w:r w:rsidR="002C714F" w:rsidRPr="00AC54BA">
              <w:rPr>
                <w:color w:val="000000" w:themeColor="text1"/>
                <w:lang w:eastAsia="en-US"/>
              </w:rPr>
              <w:t xml:space="preserve"> </w:t>
            </w:r>
            <w:r w:rsidR="00AF3AA1" w:rsidRPr="00AC54BA">
              <w:rPr>
                <w:color w:val="000000" w:themeColor="text1"/>
                <w:lang w:eastAsia="en-US"/>
              </w:rPr>
              <w:t>ул. Петербургская, д.52</w:t>
            </w:r>
            <w:r w:rsidR="000A196E" w:rsidRPr="00AC54BA">
              <w:rPr>
                <w:color w:val="000000" w:themeColor="text1"/>
                <w:lang w:eastAsia="en-US"/>
              </w:rPr>
              <w:t>, офис 413</w:t>
            </w:r>
          </w:p>
        </w:tc>
      </w:tr>
      <w:tr w:rsidR="00AC54BA" w:rsidRPr="00AC54BA"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AC54BA" w:rsidRDefault="00AF3AA1" w:rsidP="008D3957">
            <w:pPr>
              <w:widowControl w:val="0"/>
              <w:rPr>
                <w:color w:val="000000" w:themeColor="text1"/>
                <w:lang w:eastAsia="en-US"/>
              </w:rPr>
            </w:pPr>
            <w:r w:rsidRPr="00AC54BA">
              <w:rPr>
                <w:color w:val="000000" w:themeColor="text1"/>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3FD49597" w:rsidR="00AF3AA1" w:rsidRPr="00AC54BA" w:rsidRDefault="00AF3AA1" w:rsidP="008D3957">
            <w:pPr>
              <w:pStyle w:val="afffd"/>
              <w:widowControl w:val="0"/>
              <w:rPr>
                <w:color w:val="000000" w:themeColor="text1"/>
                <w:lang w:eastAsia="en-US"/>
              </w:rPr>
            </w:pPr>
            <w:r w:rsidRPr="00AC54BA">
              <w:rPr>
                <w:color w:val="000000" w:themeColor="text1"/>
                <w:lang w:eastAsia="en-US"/>
              </w:rPr>
              <w:t>420074, Республика Татарстан, г. Казань,</w:t>
            </w:r>
            <w:r w:rsidR="002C714F" w:rsidRPr="00AC54BA">
              <w:rPr>
                <w:color w:val="000000" w:themeColor="text1"/>
                <w:lang w:eastAsia="en-US"/>
              </w:rPr>
              <w:t xml:space="preserve"> </w:t>
            </w:r>
            <w:r w:rsidRPr="00AC54BA">
              <w:rPr>
                <w:color w:val="000000" w:themeColor="text1"/>
                <w:lang w:eastAsia="en-US"/>
              </w:rPr>
              <w:t>ул. Петербургская, д.52</w:t>
            </w:r>
          </w:p>
        </w:tc>
      </w:tr>
      <w:tr w:rsidR="00AC54BA" w:rsidRPr="00AC54BA"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AC54BA" w:rsidRDefault="00AF3AA1" w:rsidP="008D3957">
            <w:pPr>
              <w:widowControl w:val="0"/>
              <w:rPr>
                <w:color w:val="000000" w:themeColor="text1"/>
                <w:lang w:eastAsia="en-US"/>
              </w:rPr>
            </w:pPr>
            <w:r w:rsidRPr="00AC54BA">
              <w:rPr>
                <w:color w:val="000000" w:themeColor="text1"/>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77777777" w:rsidR="00AF3AA1" w:rsidRPr="00AC54BA" w:rsidRDefault="00AF3AA1" w:rsidP="008D3957">
            <w:pPr>
              <w:widowControl w:val="0"/>
              <w:rPr>
                <w:color w:val="000000" w:themeColor="text1"/>
                <w:lang w:eastAsia="en-US"/>
              </w:rPr>
            </w:pPr>
            <w:r w:rsidRPr="00AC54BA">
              <w:rPr>
                <w:color w:val="000000" w:themeColor="text1"/>
                <w:lang w:val="en-US" w:eastAsia="en-US"/>
              </w:rPr>
              <w:t>Anton</w:t>
            </w:r>
            <w:r w:rsidRPr="00AC54BA">
              <w:rPr>
                <w:color w:val="000000" w:themeColor="text1"/>
                <w:lang w:eastAsia="en-US"/>
              </w:rPr>
              <w:t>.</w:t>
            </w:r>
            <w:r w:rsidRPr="00AC54BA">
              <w:rPr>
                <w:color w:val="000000" w:themeColor="text1"/>
                <w:lang w:val="en-US" w:eastAsia="en-US"/>
              </w:rPr>
              <w:t>Tyabin</w:t>
            </w:r>
            <w:r w:rsidRPr="00AC54BA">
              <w:rPr>
                <w:color w:val="000000" w:themeColor="text1"/>
                <w:lang w:eastAsia="en-US"/>
              </w:rPr>
              <w:t>@</w:t>
            </w:r>
            <w:r w:rsidRPr="00AC54BA">
              <w:rPr>
                <w:color w:val="000000" w:themeColor="text1"/>
                <w:lang w:val="en-US" w:eastAsia="en-US"/>
              </w:rPr>
              <w:t>tatar</w:t>
            </w:r>
            <w:r w:rsidRPr="00AC54BA">
              <w:rPr>
                <w:color w:val="000000" w:themeColor="text1"/>
                <w:lang w:eastAsia="en-US"/>
              </w:rPr>
              <w:t>.</w:t>
            </w:r>
            <w:r w:rsidRPr="00AC54BA">
              <w:rPr>
                <w:color w:val="000000" w:themeColor="text1"/>
                <w:lang w:val="en-US" w:eastAsia="en-US"/>
              </w:rPr>
              <w:t>ru</w:t>
            </w:r>
          </w:p>
        </w:tc>
      </w:tr>
      <w:tr w:rsidR="00AC54BA" w:rsidRPr="00AC54BA"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AC54BA" w:rsidRDefault="00AF3AA1" w:rsidP="008D3957">
            <w:pPr>
              <w:widowControl w:val="0"/>
              <w:rPr>
                <w:color w:val="000000" w:themeColor="text1"/>
                <w:lang w:eastAsia="en-US"/>
              </w:rPr>
            </w:pPr>
            <w:r w:rsidRPr="00AC54BA">
              <w:rPr>
                <w:color w:val="000000" w:themeColor="text1"/>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32A9CAD0" w:rsidR="00AF3AA1" w:rsidRPr="00AC54BA" w:rsidRDefault="00AF3AA1" w:rsidP="008D3957">
            <w:pPr>
              <w:widowControl w:val="0"/>
              <w:rPr>
                <w:color w:val="000000" w:themeColor="text1"/>
                <w:lang w:eastAsia="en-US"/>
              </w:rPr>
            </w:pPr>
            <w:r w:rsidRPr="00AC54BA">
              <w:rPr>
                <w:color w:val="000000" w:themeColor="text1"/>
                <w:lang w:eastAsia="en-US"/>
              </w:rPr>
              <w:t>(843) 264-73-00, 231-77-01, 231-77-02</w:t>
            </w:r>
            <w:r w:rsidR="00B6485A" w:rsidRPr="00AC54BA">
              <w:rPr>
                <w:color w:val="000000" w:themeColor="text1"/>
                <w:lang w:eastAsia="en-US"/>
              </w:rPr>
              <w:t xml:space="preserve">. </w:t>
            </w:r>
            <w:r w:rsidRPr="00AC54BA">
              <w:rPr>
                <w:color w:val="000000" w:themeColor="text1"/>
                <w:lang w:eastAsia="en-US"/>
              </w:rPr>
              <w:t>Контактное лицо: Тябин Антон Владимирович (843)264-73-00, доп.25-35.</w:t>
            </w:r>
          </w:p>
        </w:tc>
      </w:tr>
      <w:tr w:rsidR="00AC54BA" w:rsidRPr="00AC54BA"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AC54BA" w:rsidRDefault="00AF3AA1" w:rsidP="008D3957">
            <w:pPr>
              <w:widowControl w:val="0"/>
              <w:rPr>
                <w:color w:val="000000" w:themeColor="text1"/>
                <w:lang w:eastAsia="en-US"/>
              </w:rPr>
            </w:pPr>
            <w:r w:rsidRPr="00AC54BA">
              <w:rPr>
                <w:color w:val="000000" w:themeColor="text1"/>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7777777" w:rsidR="00AF3AA1" w:rsidRPr="00AC54BA" w:rsidRDefault="00AF3AA1" w:rsidP="008D3957">
            <w:pPr>
              <w:widowControl w:val="0"/>
              <w:rPr>
                <w:color w:val="000000" w:themeColor="text1"/>
                <w:lang w:eastAsia="en-US"/>
              </w:rPr>
            </w:pPr>
            <w:r w:rsidRPr="00AC54BA">
              <w:rPr>
                <w:color w:val="000000" w:themeColor="text1"/>
                <w:lang w:eastAsia="en-US"/>
              </w:rPr>
              <w:t>1655174024</w:t>
            </w:r>
          </w:p>
        </w:tc>
      </w:tr>
      <w:tr w:rsidR="00AC54BA" w:rsidRPr="00AC54BA"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AC54BA" w:rsidRDefault="00AF3AA1" w:rsidP="008D3957">
            <w:pPr>
              <w:widowControl w:val="0"/>
              <w:rPr>
                <w:color w:val="000000" w:themeColor="text1"/>
                <w:lang w:eastAsia="en-US"/>
              </w:rPr>
            </w:pPr>
            <w:r w:rsidRPr="00AC54BA">
              <w:rPr>
                <w:color w:val="000000" w:themeColor="text1"/>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7777777" w:rsidR="00AF3AA1" w:rsidRPr="00AC54BA" w:rsidRDefault="00AF3AA1" w:rsidP="008D3957">
            <w:pPr>
              <w:widowControl w:val="0"/>
              <w:rPr>
                <w:color w:val="000000" w:themeColor="text1"/>
                <w:lang w:eastAsia="en-US"/>
              </w:rPr>
            </w:pPr>
            <w:r w:rsidRPr="00AC54BA">
              <w:rPr>
                <w:color w:val="000000" w:themeColor="text1"/>
                <w:lang w:eastAsia="en-US"/>
              </w:rPr>
              <w:t>165501001</w:t>
            </w:r>
          </w:p>
        </w:tc>
      </w:tr>
      <w:tr w:rsidR="00AC54BA" w:rsidRPr="00AC54BA"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279F662B" w:rsidR="00AF3AA1" w:rsidRPr="00AC54BA" w:rsidRDefault="00481372" w:rsidP="008D3957">
            <w:pPr>
              <w:widowControl w:val="0"/>
              <w:rPr>
                <w:color w:val="000000" w:themeColor="text1"/>
                <w:lang w:eastAsia="en-US"/>
              </w:rPr>
            </w:pPr>
            <w:r w:rsidRPr="00AC54BA">
              <w:rPr>
                <w:color w:val="000000" w:themeColor="text1"/>
                <w:lang w:eastAsia="en-US"/>
              </w:rPr>
              <w:t>Способ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52D76B72" w:rsidR="006D5E77" w:rsidRPr="00AC54BA" w:rsidRDefault="004640D6" w:rsidP="008D3957">
            <w:pPr>
              <w:widowControl w:val="0"/>
              <w:rPr>
                <w:color w:val="000000" w:themeColor="text1"/>
                <w:lang w:eastAsia="en-US"/>
              </w:rPr>
            </w:pPr>
            <w:r w:rsidRPr="00AC54BA">
              <w:rPr>
                <w:color w:val="000000" w:themeColor="text1"/>
                <w:lang w:eastAsia="en-US"/>
              </w:rPr>
              <w:t>Электронный редукцион</w:t>
            </w:r>
          </w:p>
        </w:tc>
      </w:tr>
      <w:tr w:rsidR="00AC54BA" w:rsidRPr="00AC54BA"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AC54BA" w:rsidRDefault="00AF3AA1" w:rsidP="008D3957">
            <w:pPr>
              <w:widowControl w:val="0"/>
              <w:rPr>
                <w:color w:val="000000" w:themeColor="text1"/>
                <w:lang w:eastAsia="en-US"/>
              </w:rPr>
            </w:pPr>
            <w:r w:rsidRPr="00AC54BA">
              <w:rPr>
                <w:rFonts w:eastAsiaTheme="minorHAnsi"/>
                <w:color w:val="000000" w:themeColor="text1"/>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65561DE9" w:rsidR="00AF3AA1" w:rsidRPr="00AC54BA" w:rsidRDefault="00AB6DCA" w:rsidP="001747FE">
            <w:pPr>
              <w:pStyle w:val="ConsPlusCell"/>
              <w:widowControl w:val="0"/>
              <w:rPr>
                <w:color w:val="000000" w:themeColor="text1"/>
                <w:sz w:val="20"/>
                <w:szCs w:val="20"/>
              </w:rPr>
            </w:pPr>
            <w:r w:rsidRPr="00AC54BA">
              <w:rPr>
                <w:color w:val="000000" w:themeColor="text1"/>
                <w:sz w:val="20"/>
                <w:szCs w:val="20"/>
              </w:rPr>
              <w:t>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tc>
      </w:tr>
      <w:tr w:rsidR="00AC54BA" w:rsidRPr="00AC54BA"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AC54BA" w:rsidRDefault="00AF3AA1" w:rsidP="008D3957">
            <w:pPr>
              <w:widowControl w:val="0"/>
              <w:rPr>
                <w:rFonts w:eastAsiaTheme="minorHAnsi"/>
                <w:color w:val="000000" w:themeColor="text1"/>
                <w:lang w:eastAsia="en-US"/>
              </w:rPr>
            </w:pPr>
            <w:r w:rsidRPr="00AC54BA">
              <w:rPr>
                <w:rFonts w:eastAsiaTheme="minorHAnsi"/>
                <w:color w:val="000000" w:themeColor="text1"/>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6BB5EA8F" w:rsidR="00AF3AA1" w:rsidRPr="00AC54BA" w:rsidRDefault="00DD5D68" w:rsidP="00047728">
            <w:pPr>
              <w:pStyle w:val="ConsPlusCell"/>
              <w:widowControl w:val="0"/>
              <w:rPr>
                <w:color w:val="000000" w:themeColor="text1"/>
                <w:sz w:val="20"/>
                <w:szCs w:val="20"/>
              </w:rPr>
            </w:pPr>
            <w:r w:rsidRPr="00AC54BA">
              <w:rPr>
                <w:color w:val="000000" w:themeColor="text1"/>
                <w:sz w:val="20"/>
                <w:szCs w:val="20"/>
              </w:rPr>
              <w:t>1</w:t>
            </w:r>
            <w:r w:rsidR="00047728" w:rsidRPr="00AC54BA">
              <w:rPr>
                <w:color w:val="000000" w:themeColor="text1"/>
                <w:sz w:val="20"/>
                <w:szCs w:val="20"/>
              </w:rPr>
              <w:t>2</w:t>
            </w:r>
            <w:r w:rsidRPr="00AC54BA">
              <w:rPr>
                <w:color w:val="000000" w:themeColor="text1"/>
                <w:sz w:val="20"/>
                <w:szCs w:val="20"/>
              </w:rPr>
              <w:t xml:space="preserve"> условн</w:t>
            </w:r>
            <w:r w:rsidR="00047728" w:rsidRPr="00AC54BA">
              <w:rPr>
                <w:color w:val="000000" w:themeColor="text1"/>
                <w:sz w:val="20"/>
                <w:szCs w:val="20"/>
              </w:rPr>
              <w:t>ых единиц</w:t>
            </w:r>
          </w:p>
        </w:tc>
      </w:tr>
      <w:tr w:rsidR="00AC54BA" w:rsidRPr="00AC54BA"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FA0013" w:rsidRPr="00AC54BA" w:rsidRDefault="00FA0013" w:rsidP="008D3957">
            <w:pPr>
              <w:widowControl w:val="0"/>
              <w:rPr>
                <w:color w:val="000000" w:themeColor="text1"/>
                <w:lang w:eastAsia="en-US"/>
              </w:rPr>
            </w:pPr>
            <w:r w:rsidRPr="00AC54BA">
              <w:rPr>
                <w:color w:val="000000" w:themeColor="text1"/>
                <w:lang w:eastAsia="en-US"/>
              </w:rPr>
              <w:t>Код по 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623781FC" w:rsidR="00FA0013" w:rsidRPr="00AC54BA" w:rsidRDefault="004640D6" w:rsidP="008D3957">
            <w:pPr>
              <w:pStyle w:val="ConsPlusCell"/>
              <w:widowControl w:val="0"/>
              <w:rPr>
                <w:bCs/>
                <w:color w:val="000000" w:themeColor="text1"/>
                <w:sz w:val="20"/>
                <w:szCs w:val="20"/>
              </w:rPr>
            </w:pPr>
            <w:r w:rsidRPr="00AC54BA">
              <w:rPr>
                <w:color w:val="000000" w:themeColor="text1"/>
                <w:sz w:val="20"/>
                <w:szCs w:val="20"/>
              </w:rPr>
              <w:t>62.02.30.000 Услуги по технической поддержке информационных технологий</w:t>
            </w:r>
          </w:p>
        </w:tc>
      </w:tr>
      <w:tr w:rsidR="00AC54BA" w:rsidRPr="00AC54BA"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FA0013" w:rsidRPr="00AC54BA" w:rsidRDefault="00FA0013" w:rsidP="008D3957">
            <w:pPr>
              <w:widowControl w:val="0"/>
              <w:rPr>
                <w:color w:val="000000" w:themeColor="text1"/>
                <w:lang w:eastAsia="en-US"/>
              </w:rPr>
            </w:pPr>
            <w:r w:rsidRPr="00AC54BA">
              <w:rPr>
                <w:color w:val="000000" w:themeColor="text1"/>
                <w:lang w:eastAsia="en-US"/>
              </w:rPr>
              <w:t>Код по 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09AD1F70" w:rsidR="00FA0013" w:rsidRPr="00AC54BA" w:rsidRDefault="004640D6" w:rsidP="008D3957">
            <w:pPr>
              <w:pStyle w:val="ConsPlusCell"/>
              <w:widowControl w:val="0"/>
              <w:rPr>
                <w:bCs/>
                <w:color w:val="000000" w:themeColor="text1"/>
                <w:sz w:val="20"/>
                <w:szCs w:val="20"/>
              </w:rPr>
            </w:pPr>
            <w:r w:rsidRPr="00AC54BA">
              <w:rPr>
                <w:color w:val="000000" w:themeColor="text1"/>
                <w:sz w:val="20"/>
                <w:szCs w:val="20"/>
              </w:rPr>
              <w:t>62.02.9 Деятельность консультативная в области компьютерных технологий прочая</w:t>
            </w:r>
          </w:p>
        </w:tc>
      </w:tr>
      <w:tr w:rsidR="00AC54BA" w:rsidRPr="00AC54BA"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AC54BA" w:rsidRDefault="00AF3AA1" w:rsidP="008D3957">
            <w:pPr>
              <w:widowControl w:val="0"/>
              <w:rPr>
                <w:color w:val="000000" w:themeColor="text1"/>
                <w:lang w:eastAsia="en-US"/>
              </w:rPr>
            </w:pPr>
            <w:r w:rsidRPr="00AC54BA">
              <w:rPr>
                <w:rFonts w:eastAsiaTheme="minorHAnsi"/>
                <w:color w:val="000000" w:themeColor="text1"/>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7574511F" w:rsidR="00AF3AA1" w:rsidRPr="00AC54BA" w:rsidRDefault="00AF3AA1" w:rsidP="008D3957">
            <w:pPr>
              <w:pStyle w:val="afffd"/>
              <w:widowControl w:val="0"/>
              <w:rPr>
                <w:color w:val="000000" w:themeColor="text1"/>
              </w:rPr>
            </w:pPr>
            <w:r w:rsidRPr="00AC54BA">
              <w:rPr>
                <w:color w:val="000000" w:themeColor="text1"/>
                <w:lang w:eastAsia="en-US"/>
              </w:rPr>
              <w:t>420074, Республика Татарстан, г. Казань,</w:t>
            </w:r>
            <w:r w:rsidR="002C714F" w:rsidRPr="00AC54BA">
              <w:rPr>
                <w:color w:val="000000" w:themeColor="text1"/>
                <w:lang w:eastAsia="en-US"/>
              </w:rPr>
              <w:t xml:space="preserve"> </w:t>
            </w:r>
            <w:r w:rsidRPr="00AC54BA">
              <w:rPr>
                <w:color w:val="000000" w:themeColor="text1"/>
              </w:rPr>
              <w:t>ул. Петербургская, д.52</w:t>
            </w:r>
          </w:p>
        </w:tc>
      </w:tr>
      <w:tr w:rsidR="00AC54BA" w:rsidRPr="00AC54BA"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AC54BA" w:rsidRDefault="00AF3AA1" w:rsidP="008D3957">
            <w:pPr>
              <w:widowControl w:val="0"/>
              <w:rPr>
                <w:rFonts w:eastAsiaTheme="minorHAnsi"/>
                <w:color w:val="000000" w:themeColor="text1"/>
                <w:lang w:eastAsia="en-US"/>
              </w:rPr>
            </w:pPr>
            <w:r w:rsidRPr="00AC54BA">
              <w:rPr>
                <w:color w:val="000000" w:themeColor="text1"/>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AC54BA" w:rsidRDefault="00AF3AA1" w:rsidP="008D3957">
            <w:pPr>
              <w:pStyle w:val="ConsPlusCell"/>
              <w:widowControl w:val="0"/>
              <w:rPr>
                <w:color w:val="000000" w:themeColor="text1"/>
                <w:sz w:val="20"/>
                <w:szCs w:val="20"/>
              </w:rPr>
            </w:pPr>
            <w:r w:rsidRPr="00AC54BA">
              <w:rPr>
                <w:color w:val="000000" w:themeColor="text1"/>
                <w:sz w:val="20"/>
                <w:szCs w:val="20"/>
              </w:rPr>
              <w:t>В соответствии с условиями проекта договора</w:t>
            </w:r>
          </w:p>
        </w:tc>
      </w:tr>
      <w:tr w:rsidR="00AC54BA" w:rsidRPr="00AC54BA" w14:paraId="5EC9EED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F3AA1" w:rsidRPr="00AC54BA" w:rsidRDefault="00AF3AA1" w:rsidP="008D3957">
            <w:pPr>
              <w:widowControl w:val="0"/>
              <w:rPr>
                <w:rFonts w:eastAsiaTheme="minorHAnsi"/>
                <w:color w:val="000000" w:themeColor="text1"/>
                <w:lang w:eastAsia="en-US"/>
              </w:rPr>
            </w:pPr>
            <w:r w:rsidRPr="00AC54BA">
              <w:rPr>
                <w:color w:val="000000" w:themeColor="text1"/>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791BA841" w:rsidR="00B443B0" w:rsidRPr="00AC54BA" w:rsidRDefault="002C76B7" w:rsidP="00165F92">
            <w:pPr>
              <w:pStyle w:val="ConsPlusCell"/>
              <w:widowControl w:val="0"/>
              <w:rPr>
                <w:color w:val="000000" w:themeColor="text1"/>
                <w:sz w:val="20"/>
                <w:szCs w:val="20"/>
              </w:rPr>
            </w:pPr>
            <w:r w:rsidRPr="00AC54BA">
              <w:rPr>
                <w:color w:val="000000" w:themeColor="text1"/>
                <w:sz w:val="20"/>
                <w:szCs w:val="20"/>
              </w:rPr>
              <w:t xml:space="preserve">с </w:t>
            </w:r>
            <w:r w:rsidR="00165F92" w:rsidRPr="00AC54BA">
              <w:rPr>
                <w:color w:val="000000" w:themeColor="text1"/>
                <w:sz w:val="20"/>
                <w:szCs w:val="20"/>
              </w:rPr>
              <w:t>даты заключения договора</w:t>
            </w:r>
            <w:r w:rsidRPr="00AC54BA">
              <w:rPr>
                <w:color w:val="000000" w:themeColor="text1"/>
                <w:sz w:val="20"/>
                <w:szCs w:val="20"/>
              </w:rPr>
              <w:t xml:space="preserve"> </w:t>
            </w:r>
            <w:r w:rsidR="00A74784" w:rsidRPr="00AC54BA">
              <w:rPr>
                <w:color w:val="000000" w:themeColor="text1"/>
                <w:sz w:val="20"/>
                <w:szCs w:val="20"/>
              </w:rPr>
              <w:t>п</w:t>
            </w:r>
            <w:r w:rsidRPr="00AC54BA">
              <w:rPr>
                <w:color w:val="000000" w:themeColor="text1"/>
                <w:sz w:val="20"/>
                <w:szCs w:val="20"/>
              </w:rPr>
              <w:t xml:space="preserve">о </w:t>
            </w:r>
            <w:r w:rsidR="00A74784" w:rsidRPr="00AC54BA">
              <w:rPr>
                <w:color w:val="000000" w:themeColor="text1"/>
                <w:sz w:val="20"/>
                <w:szCs w:val="20"/>
              </w:rPr>
              <w:t>31</w:t>
            </w:r>
            <w:r w:rsidR="00CD5B05" w:rsidRPr="00AC54BA">
              <w:rPr>
                <w:color w:val="000000" w:themeColor="text1"/>
                <w:sz w:val="20"/>
                <w:szCs w:val="20"/>
              </w:rPr>
              <w:t>.</w:t>
            </w:r>
            <w:r w:rsidR="00A74784" w:rsidRPr="00AC54BA">
              <w:rPr>
                <w:color w:val="000000" w:themeColor="text1"/>
                <w:sz w:val="20"/>
                <w:szCs w:val="20"/>
              </w:rPr>
              <w:t>12</w:t>
            </w:r>
            <w:r w:rsidRPr="00AC54BA">
              <w:rPr>
                <w:color w:val="000000" w:themeColor="text1"/>
                <w:sz w:val="20"/>
                <w:szCs w:val="20"/>
              </w:rPr>
              <w:t>.20</w:t>
            </w:r>
            <w:r w:rsidR="00DD5D68" w:rsidRPr="00AC54BA">
              <w:rPr>
                <w:color w:val="000000" w:themeColor="text1"/>
                <w:sz w:val="20"/>
                <w:szCs w:val="20"/>
              </w:rPr>
              <w:t>2</w:t>
            </w:r>
            <w:r w:rsidR="004640D6" w:rsidRPr="00AC54BA">
              <w:rPr>
                <w:color w:val="000000" w:themeColor="text1"/>
                <w:sz w:val="20"/>
                <w:szCs w:val="20"/>
              </w:rPr>
              <w:t>1</w:t>
            </w:r>
            <w:r w:rsidR="00511AD8" w:rsidRPr="00AC54BA">
              <w:rPr>
                <w:color w:val="000000" w:themeColor="text1"/>
                <w:sz w:val="20"/>
                <w:szCs w:val="20"/>
              </w:rPr>
              <w:t xml:space="preserve"> </w:t>
            </w:r>
            <w:r w:rsidRPr="00AC54BA">
              <w:rPr>
                <w:color w:val="000000" w:themeColor="text1"/>
                <w:sz w:val="20"/>
                <w:szCs w:val="20"/>
              </w:rPr>
              <w:t>г.</w:t>
            </w:r>
          </w:p>
        </w:tc>
      </w:tr>
      <w:tr w:rsidR="00AC54BA" w:rsidRPr="00AC54BA"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5054CD" w:rsidRPr="00AC54BA" w:rsidRDefault="005054CD" w:rsidP="008D3957">
            <w:pPr>
              <w:widowControl w:val="0"/>
              <w:rPr>
                <w:rFonts w:eastAsiaTheme="minorHAnsi"/>
                <w:color w:val="000000" w:themeColor="text1"/>
                <w:lang w:eastAsia="en-US"/>
              </w:rPr>
            </w:pPr>
            <w:r w:rsidRPr="00AC54BA">
              <w:rPr>
                <w:color w:val="000000" w:themeColor="text1"/>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292D8EC0" w:rsidR="005054CD" w:rsidRPr="00AC54BA" w:rsidRDefault="002A7247" w:rsidP="002A7247">
            <w:pPr>
              <w:pStyle w:val="ConsPlusCell"/>
              <w:widowControl w:val="0"/>
              <w:rPr>
                <w:color w:val="000000" w:themeColor="text1"/>
                <w:sz w:val="20"/>
                <w:szCs w:val="20"/>
              </w:rPr>
            </w:pPr>
            <w:r w:rsidRPr="00AC54BA">
              <w:rPr>
                <w:color w:val="000000" w:themeColor="text1"/>
                <w:sz w:val="20"/>
                <w:szCs w:val="20"/>
              </w:rPr>
              <w:t>357 163</w:t>
            </w:r>
            <w:r w:rsidR="00821413" w:rsidRPr="00AC54BA">
              <w:rPr>
                <w:color w:val="000000" w:themeColor="text1"/>
                <w:sz w:val="20"/>
                <w:szCs w:val="20"/>
              </w:rPr>
              <w:t xml:space="preserve"> (</w:t>
            </w:r>
            <w:r w:rsidRPr="00AC54BA">
              <w:rPr>
                <w:color w:val="000000" w:themeColor="text1"/>
                <w:sz w:val="20"/>
                <w:szCs w:val="20"/>
              </w:rPr>
              <w:t>Триста пятьдесят семь тысяч сто шестьдесят три</w:t>
            </w:r>
            <w:r w:rsidR="00821413" w:rsidRPr="00AC54BA">
              <w:rPr>
                <w:color w:val="000000" w:themeColor="text1"/>
                <w:sz w:val="20"/>
                <w:szCs w:val="20"/>
              </w:rPr>
              <w:t>) рубл</w:t>
            </w:r>
            <w:r w:rsidRPr="00AC54BA">
              <w:rPr>
                <w:color w:val="000000" w:themeColor="text1"/>
                <w:sz w:val="20"/>
                <w:szCs w:val="20"/>
              </w:rPr>
              <w:t>я</w:t>
            </w:r>
            <w:r w:rsidR="00821413" w:rsidRPr="00AC54BA">
              <w:rPr>
                <w:color w:val="000000" w:themeColor="text1"/>
                <w:sz w:val="20"/>
                <w:szCs w:val="20"/>
              </w:rPr>
              <w:t xml:space="preserve"> </w:t>
            </w:r>
            <w:r w:rsidRPr="00AC54BA">
              <w:rPr>
                <w:color w:val="000000" w:themeColor="text1"/>
                <w:sz w:val="20"/>
                <w:szCs w:val="20"/>
              </w:rPr>
              <w:t>2</w:t>
            </w:r>
            <w:r w:rsidR="00922370" w:rsidRPr="00AC54BA">
              <w:rPr>
                <w:color w:val="000000" w:themeColor="text1"/>
                <w:sz w:val="20"/>
                <w:szCs w:val="20"/>
              </w:rPr>
              <w:t>0</w:t>
            </w:r>
            <w:r w:rsidR="003249D8" w:rsidRPr="00AC54BA">
              <w:rPr>
                <w:color w:val="000000" w:themeColor="text1"/>
                <w:sz w:val="20"/>
                <w:szCs w:val="20"/>
              </w:rPr>
              <w:t xml:space="preserve"> копе</w:t>
            </w:r>
            <w:r w:rsidR="00922370" w:rsidRPr="00AC54BA">
              <w:rPr>
                <w:color w:val="000000" w:themeColor="text1"/>
                <w:sz w:val="20"/>
                <w:szCs w:val="20"/>
              </w:rPr>
              <w:t>ек</w:t>
            </w:r>
            <w:r w:rsidR="008B6261" w:rsidRPr="00AC54BA">
              <w:rPr>
                <w:color w:val="000000" w:themeColor="text1"/>
                <w:sz w:val="20"/>
                <w:szCs w:val="20"/>
              </w:rPr>
              <w:t>.</w:t>
            </w:r>
          </w:p>
        </w:tc>
      </w:tr>
      <w:tr w:rsidR="00AC54BA" w:rsidRPr="00AC54BA"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5054CD" w:rsidRPr="00AC54BA" w:rsidRDefault="005054CD" w:rsidP="008D3957">
            <w:pPr>
              <w:widowControl w:val="0"/>
              <w:rPr>
                <w:color w:val="000000" w:themeColor="text1"/>
                <w:lang w:eastAsia="en-US"/>
              </w:rPr>
            </w:pPr>
            <w:r w:rsidRPr="00AC54BA">
              <w:rPr>
                <w:color w:val="000000" w:themeColor="text1"/>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A4770C6" w:rsidR="005054CD" w:rsidRPr="00AC54BA" w:rsidRDefault="005054CD" w:rsidP="008D3957">
            <w:pPr>
              <w:widowControl w:val="0"/>
              <w:rPr>
                <w:bCs/>
                <w:color w:val="000000" w:themeColor="text1"/>
                <w:lang w:eastAsia="en-US"/>
              </w:rPr>
            </w:pPr>
            <w:r w:rsidRPr="00AC54BA">
              <w:rPr>
                <w:color w:val="000000" w:themeColor="text1"/>
                <w:lang w:eastAsia="en-US"/>
              </w:rPr>
              <w:t>от 0,5% до 5 % от начальной (максимальной) цены</w:t>
            </w:r>
          </w:p>
        </w:tc>
      </w:tr>
      <w:tr w:rsidR="00AC54BA" w:rsidRPr="00AC54BA"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5054CD" w:rsidRPr="00AC54BA" w:rsidRDefault="005054CD" w:rsidP="008D3957">
            <w:pPr>
              <w:widowControl w:val="0"/>
              <w:rPr>
                <w:color w:val="000000" w:themeColor="text1"/>
                <w:lang w:eastAsia="en-US"/>
              </w:rPr>
            </w:pPr>
            <w:r w:rsidRPr="00AC54BA">
              <w:rPr>
                <w:color w:val="000000" w:themeColor="text1"/>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31614C94" w:rsidR="005054CD" w:rsidRPr="00AC54BA" w:rsidRDefault="009E5EE2" w:rsidP="00791351">
            <w:pPr>
              <w:widowControl w:val="0"/>
              <w:rPr>
                <w:bCs/>
                <w:color w:val="000000" w:themeColor="text1"/>
                <w:lang w:eastAsia="en-US"/>
              </w:rPr>
            </w:pPr>
            <w:r w:rsidRPr="00AC54BA">
              <w:rPr>
                <w:color w:val="000000" w:themeColor="text1"/>
                <w:lang w:eastAsia="en-US"/>
              </w:rPr>
              <w:t>не предусмотрено</w:t>
            </w:r>
          </w:p>
        </w:tc>
      </w:tr>
      <w:tr w:rsidR="00AC54BA" w:rsidRPr="00AC54BA"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5054CD" w:rsidRPr="00AC54BA" w:rsidRDefault="005054CD" w:rsidP="008D3957">
            <w:pPr>
              <w:widowControl w:val="0"/>
              <w:rPr>
                <w:color w:val="000000" w:themeColor="text1"/>
                <w:lang w:eastAsia="en-US"/>
              </w:rPr>
            </w:pPr>
            <w:r w:rsidRPr="00AC54BA">
              <w:rPr>
                <w:color w:val="000000" w:themeColor="text1"/>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0613AA34" w:rsidR="005054CD" w:rsidRPr="00AC54BA" w:rsidRDefault="00610B32" w:rsidP="00053220">
            <w:pPr>
              <w:widowControl w:val="0"/>
              <w:rPr>
                <w:bCs/>
                <w:color w:val="000000" w:themeColor="text1"/>
                <w:lang w:eastAsia="en-US"/>
              </w:rPr>
            </w:pPr>
            <w:r w:rsidRPr="00AC54BA">
              <w:rPr>
                <w:color w:val="000000" w:themeColor="text1"/>
                <w:lang w:eastAsia="en-US"/>
              </w:rPr>
              <w:t>не предусмотрено</w:t>
            </w:r>
          </w:p>
        </w:tc>
      </w:tr>
      <w:tr w:rsidR="00AC54BA" w:rsidRPr="00AC54BA"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AF3AA1" w:rsidRPr="00AC54BA" w:rsidRDefault="00AF3AA1" w:rsidP="008D3957">
            <w:pPr>
              <w:widowControl w:val="0"/>
              <w:rPr>
                <w:color w:val="000000" w:themeColor="text1"/>
                <w:lang w:eastAsia="en-US"/>
              </w:rPr>
            </w:pPr>
            <w:r w:rsidRPr="00AC54BA">
              <w:rPr>
                <w:color w:val="000000" w:themeColor="text1"/>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1CBD219D" w:rsidR="00AF3AA1" w:rsidRPr="00AC54BA" w:rsidRDefault="00610B32" w:rsidP="008D3957">
            <w:pPr>
              <w:widowControl w:val="0"/>
              <w:rPr>
                <w:color w:val="000000" w:themeColor="text1"/>
                <w:lang w:eastAsia="en-US"/>
              </w:rPr>
            </w:pPr>
            <w:r w:rsidRPr="00AC54BA">
              <w:rPr>
                <w:color w:val="000000" w:themeColor="text1"/>
                <w:lang w:eastAsia="en-US"/>
              </w:rPr>
              <w:t>не предусмотрено</w:t>
            </w:r>
          </w:p>
        </w:tc>
      </w:tr>
      <w:tr w:rsidR="00AC54BA" w:rsidRPr="00AC54BA"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AF3AA1" w:rsidRPr="00AC54BA" w:rsidRDefault="00AF3AA1" w:rsidP="008D3957">
            <w:pPr>
              <w:widowControl w:val="0"/>
              <w:rPr>
                <w:color w:val="000000" w:themeColor="text1"/>
                <w:lang w:eastAsia="en-US"/>
              </w:rPr>
            </w:pPr>
            <w:r w:rsidRPr="00AC54BA">
              <w:rPr>
                <w:color w:val="000000" w:themeColor="text1"/>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2D89F72C" w:rsidR="00AF3AA1" w:rsidRPr="00AC54BA" w:rsidRDefault="00610B32" w:rsidP="008D3957">
            <w:pPr>
              <w:widowControl w:val="0"/>
              <w:rPr>
                <w:color w:val="000000" w:themeColor="text1"/>
                <w:lang w:eastAsia="en-US"/>
              </w:rPr>
            </w:pPr>
            <w:r w:rsidRPr="00AC54BA">
              <w:rPr>
                <w:color w:val="000000" w:themeColor="text1"/>
                <w:lang w:eastAsia="en-US"/>
              </w:rPr>
              <w:t>не предусмотрено</w:t>
            </w:r>
          </w:p>
        </w:tc>
      </w:tr>
      <w:tr w:rsidR="00AC54BA" w:rsidRPr="00AC54BA"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AF3AA1" w:rsidRPr="00AC54BA" w:rsidRDefault="00AF3AA1" w:rsidP="008D3957">
            <w:pPr>
              <w:widowControl w:val="0"/>
              <w:rPr>
                <w:color w:val="000000" w:themeColor="text1"/>
                <w:lang w:eastAsia="en-US"/>
              </w:rPr>
            </w:pPr>
            <w:r w:rsidRPr="00AC54BA">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F149AA0" w14:textId="6CA411DB" w:rsidR="00AF3AA1" w:rsidRPr="00AC54BA" w:rsidRDefault="00AF3AA1" w:rsidP="008D3957">
            <w:pPr>
              <w:widowControl w:val="0"/>
              <w:rPr>
                <w:color w:val="000000" w:themeColor="text1"/>
                <w:lang w:eastAsia="en-US"/>
              </w:rPr>
            </w:pPr>
            <w:r w:rsidRPr="00AC54BA">
              <w:rPr>
                <w:color w:val="000000" w:themeColor="text1"/>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AC54BA">
              <w:rPr>
                <w:color w:val="000000" w:themeColor="text1"/>
                <w:lang w:eastAsia="en-US"/>
              </w:rPr>
              <w:t>процедуры закупки</w:t>
            </w:r>
            <w:r w:rsidRPr="00AC54BA">
              <w:rPr>
                <w:color w:val="000000" w:themeColor="text1"/>
                <w:lang w:eastAsia="en-US"/>
              </w:rPr>
              <w:t xml:space="preserve"> по адресу: Республика Татарстан, г. Казань,</w:t>
            </w:r>
            <w:r w:rsidR="002C714F" w:rsidRPr="00AC54BA">
              <w:rPr>
                <w:color w:val="000000" w:themeColor="text1"/>
                <w:lang w:eastAsia="en-US"/>
              </w:rPr>
              <w:t xml:space="preserve"> </w:t>
            </w:r>
            <w:r w:rsidRPr="00AC54BA">
              <w:rPr>
                <w:color w:val="000000" w:themeColor="text1"/>
                <w:lang w:eastAsia="en-US"/>
              </w:rPr>
              <w:t>ул. Петербургская, д.52</w:t>
            </w:r>
            <w:r w:rsidR="002C714F" w:rsidRPr="00AC54BA">
              <w:rPr>
                <w:color w:val="000000" w:themeColor="text1"/>
                <w:lang w:eastAsia="en-US"/>
              </w:rPr>
              <w:t xml:space="preserve">. </w:t>
            </w:r>
            <w:r w:rsidRPr="00AC54BA">
              <w:rPr>
                <w:color w:val="000000" w:themeColor="text1"/>
                <w:lang w:eastAsia="en-US"/>
              </w:rPr>
              <w:t>Документация о закупке доступна для ознакомления н</w:t>
            </w:r>
            <w:r w:rsidR="00F22EDB" w:rsidRPr="00AC54BA">
              <w:rPr>
                <w:color w:val="000000" w:themeColor="text1"/>
                <w:lang w:eastAsia="en-US"/>
              </w:rPr>
              <w:t>а сайте http://zakupki.gov.ru</w:t>
            </w:r>
            <w:r w:rsidRPr="00AC54BA">
              <w:rPr>
                <w:color w:val="000000" w:themeColor="text1"/>
                <w:lang w:eastAsia="en-US"/>
              </w:rPr>
              <w:t xml:space="preserve"> без взимания платы.</w:t>
            </w:r>
          </w:p>
        </w:tc>
      </w:tr>
      <w:tr w:rsidR="00AC54BA" w:rsidRPr="00AC54BA"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77777777" w:rsidR="00AF3AA1" w:rsidRPr="00AC54BA" w:rsidRDefault="00AF3AA1" w:rsidP="008D3957">
            <w:pPr>
              <w:widowControl w:val="0"/>
              <w:rPr>
                <w:color w:val="000000" w:themeColor="text1"/>
                <w:lang w:eastAsia="en-US"/>
              </w:rPr>
            </w:pPr>
            <w:r w:rsidRPr="00AC54BA">
              <w:rPr>
                <w:color w:val="000000" w:themeColor="text1"/>
                <w:lang w:eastAsia="en-US"/>
              </w:rPr>
              <w:t>Сайт в сети Интернет, на котором будет проводиться процедура закупка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48BBC917" w:rsidR="00AF3AA1" w:rsidRPr="00AC54BA" w:rsidRDefault="004640D6" w:rsidP="008D3957">
            <w:pPr>
              <w:widowControl w:val="0"/>
              <w:rPr>
                <w:color w:val="000000" w:themeColor="text1"/>
                <w:lang w:eastAsia="en-US"/>
              </w:rPr>
            </w:pPr>
            <w:r w:rsidRPr="00AC54BA">
              <w:rPr>
                <w:color w:val="000000" w:themeColor="text1"/>
                <w:lang w:eastAsia="en-US"/>
              </w:rPr>
              <w:t>http://etpzakupki.tatar/</w:t>
            </w:r>
          </w:p>
        </w:tc>
      </w:tr>
      <w:tr w:rsidR="00AC54BA" w:rsidRPr="00AC54BA"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F80A15" w:rsidRPr="00AC54BA" w:rsidRDefault="00F80A15" w:rsidP="008D3957">
            <w:pPr>
              <w:widowControl w:val="0"/>
              <w:rPr>
                <w:color w:val="000000" w:themeColor="text1"/>
                <w:lang w:eastAsia="en-US"/>
              </w:rPr>
            </w:pPr>
            <w:r w:rsidRPr="00AC54BA">
              <w:rPr>
                <w:color w:val="000000" w:themeColor="text1"/>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152C9A6D" w:rsidR="00F80A15" w:rsidRPr="00AC54BA" w:rsidRDefault="004640D6" w:rsidP="008D3957">
            <w:pPr>
              <w:widowControl w:val="0"/>
              <w:rPr>
                <w:color w:val="000000" w:themeColor="text1"/>
                <w:lang w:eastAsia="en-US"/>
              </w:rPr>
            </w:pPr>
            <w:r w:rsidRPr="00AC54BA">
              <w:rPr>
                <w:color w:val="000000" w:themeColor="text1"/>
              </w:rPr>
              <w:t>Не предусмотрено</w:t>
            </w:r>
          </w:p>
        </w:tc>
      </w:tr>
      <w:tr w:rsidR="00AC54BA" w:rsidRPr="00AC54BA" w14:paraId="44A438DF"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72B724" w14:textId="39D7F00E" w:rsidR="004E0E3A" w:rsidRPr="00AC54BA" w:rsidRDefault="004E0E3A" w:rsidP="008D3957">
            <w:pPr>
              <w:widowControl w:val="0"/>
              <w:rPr>
                <w:color w:val="000000" w:themeColor="text1"/>
                <w:lang w:eastAsia="en-US"/>
              </w:rPr>
            </w:pPr>
            <w:r w:rsidRPr="00AC54BA">
              <w:rPr>
                <w:color w:val="000000" w:themeColor="text1"/>
                <w:lang w:eastAsia="en-US"/>
              </w:rPr>
              <w:t>Порядок, дата начала, дата и время окончания срока подачи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42DC8F41" w14:textId="18E85B20" w:rsidR="004E0E3A" w:rsidRPr="00AC54BA" w:rsidRDefault="004E0E3A" w:rsidP="008D3957">
            <w:pPr>
              <w:widowControl w:val="0"/>
              <w:rPr>
                <w:color w:val="000000" w:themeColor="text1"/>
              </w:rPr>
            </w:pPr>
            <w:r w:rsidRPr="00AC54BA">
              <w:rPr>
                <w:color w:val="000000" w:themeColor="text1"/>
              </w:rPr>
              <w:t>Порядок подачи заявок: согласно регламенту работы ЭТП</w:t>
            </w:r>
          </w:p>
          <w:p w14:paraId="2270977E" w14:textId="02C3E1AB" w:rsidR="004E0E3A" w:rsidRPr="00AC54BA" w:rsidRDefault="004E0E3A" w:rsidP="008D3957">
            <w:pPr>
              <w:widowControl w:val="0"/>
              <w:rPr>
                <w:color w:val="000000" w:themeColor="text1"/>
              </w:rPr>
            </w:pPr>
            <w:r w:rsidRPr="00AC54BA">
              <w:rPr>
                <w:color w:val="000000" w:themeColor="text1"/>
              </w:rPr>
              <w:t xml:space="preserve">Дата начала срока подачи заявок: </w:t>
            </w:r>
            <w:r w:rsidRPr="00AC54BA">
              <w:rPr>
                <w:color w:val="000000" w:themeColor="text1"/>
                <w:lang w:eastAsia="en-US"/>
              </w:rPr>
              <w:t>«</w:t>
            </w:r>
            <w:r w:rsidR="00ED0941" w:rsidRPr="00AC54BA">
              <w:rPr>
                <w:color w:val="000000" w:themeColor="text1"/>
                <w:lang w:eastAsia="en-US"/>
              </w:rPr>
              <w:t>30</w:t>
            </w:r>
            <w:r w:rsidRPr="00AC54BA">
              <w:rPr>
                <w:color w:val="000000" w:themeColor="text1"/>
                <w:lang w:eastAsia="en-US"/>
              </w:rPr>
              <w:t xml:space="preserve">» </w:t>
            </w:r>
            <w:r w:rsidR="009E5EE2" w:rsidRPr="00AC54BA">
              <w:rPr>
                <w:color w:val="000000" w:themeColor="text1"/>
                <w:lang w:eastAsia="en-US"/>
              </w:rPr>
              <w:t>декабря</w:t>
            </w:r>
            <w:r w:rsidRPr="00AC54BA">
              <w:rPr>
                <w:color w:val="000000" w:themeColor="text1"/>
                <w:lang w:eastAsia="en-US"/>
              </w:rPr>
              <w:t xml:space="preserve"> 20</w:t>
            </w:r>
            <w:r w:rsidR="00822EC5" w:rsidRPr="00AC54BA">
              <w:rPr>
                <w:color w:val="000000" w:themeColor="text1"/>
                <w:lang w:eastAsia="en-US"/>
              </w:rPr>
              <w:t>20</w:t>
            </w:r>
            <w:r w:rsidRPr="00AC54BA">
              <w:rPr>
                <w:color w:val="000000" w:themeColor="text1"/>
              </w:rPr>
              <w:t xml:space="preserve"> года</w:t>
            </w:r>
            <w:r w:rsidRPr="00AC54BA">
              <w:rPr>
                <w:color w:val="000000" w:themeColor="text1"/>
                <w:lang w:eastAsia="en-US"/>
              </w:rPr>
              <w:t>.</w:t>
            </w:r>
          </w:p>
          <w:p w14:paraId="54707F4F" w14:textId="77777777" w:rsidR="004E0E3A" w:rsidRPr="00AC54BA" w:rsidRDefault="004E0E3A" w:rsidP="008D3957">
            <w:pPr>
              <w:widowControl w:val="0"/>
              <w:rPr>
                <w:color w:val="000000" w:themeColor="text1"/>
              </w:rPr>
            </w:pPr>
            <w:r w:rsidRPr="00AC54BA">
              <w:rPr>
                <w:color w:val="000000" w:themeColor="text1"/>
              </w:rPr>
              <w:t>Дата и время окончания подачи заявок (по местному времени заказчика):</w:t>
            </w:r>
          </w:p>
          <w:p w14:paraId="5DE8BCEA" w14:textId="2ED82448" w:rsidR="004E0E3A" w:rsidRPr="00AC54BA" w:rsidRDefault="004E0E3A" w:rsidP="00ED0941">
            <w:pPr>
              <w:widowControl w:val="0"/>
              <w:rPr>
                <w:color w:val="000000" w:themeColor="text1"/>
                <w:lang w:eastAsia="en-US"/>
              </w:rPr>
            </w:pPr>
            <w:r w:rsidRPr="00AC54BA">
              <w:rPr>
                <w:color w:val="000000" w:themeColor="text1"/>
                <w:lang w:eastAsia="en-US"/>
              </w:rPr>
              <w:t xml:space="preserve">до </w:t>
            </w:r>
            <w:r w:rsidR="00B62796" w:rsidRPr="00AC54BA">
              <w:rPr>
                <w:color w:val="000000" w:themeColor="text1"/>
                <w:lang w:eastAsia="en-US"/>
              </w:rPr>
              <w:t>1</w:t>
            </w:r>
            <w:r w:rsidRPr="00AC54BA">
              <w:rPr>
                <w:color w:val="000000" w:themeColor="text1"/>
                <w:lang w:eastAsia="en-US"/>
              </w:rPr>
              <w:t xml:space="preserve">0 час. </w:t>
            </w:r>
            <w:r w:rsidR="00B62796" w:rsidRPr="00AC54BA">
              <w:rPr>
                <w:color w:val="000000" w:themeColor="text1"/>
                <w:lang w:eastAsia="en-US"/>
              </w:rPr>
              <w:t>0</w:t>
            </w:r>
            <w:r w:rsidRPr="00AC54BA">
              <w:rPr>
                <w:color w:val="000000" w:themeColor="text1"/>
                <w:lang w:eastAsia="en-US"/>
              </w:rPr>
              <w:t>0 мин. «</w:t>
            </w:r>
            <w:r w:rsidR="00ED0941" w:rsidRPr="00AC54BA">
              <w:rPr>
                <w:color w:val="000000" w:themeColor="text1"/>
                <w:lang w:eastAsia="en-US"/>
              </w:rPr>
              <w:t>14</w:t>
            </w:r>
            <w:r w:rsidRPr="00AC54BA">
              <w:rPr>
                <w:color w:val="000000" w:themeColor="text1"/>
                <w:lang w:eastAsia="en-US"/>
              </w:rPr>
              <w:t>»</w:t>
            </w:r>
            <w:r w:rsidR="009E5EE2" w:rsidRPr="00AC54BA">
              <w:rPr>
                <w:color w:val="000000" w:themeColor="text1"/>
                <w:lang w:eastAsia="en-US"/>
              </w:rPr>
              <w:t xml:space="preserve"> </w:t>
            </w:r>
            <w:r w:rsidR="00B62796" w:rsidRPr="00AC54BA">
              <w:rPr>
                <w:color w:val="000000" w:themeColor="text1"/>
                <w:lang w:eastAsia="en-US"/>
              </w:rPr>
              <w:t>янва</w:t>
            </w:r>
            <w:r w:rsidR="009E5EE2" w:rsidRPr="00AC54BA">
              <w:rPr>
                <w:color w:val="000000" w:themeColor="text1"/>
                <w:lang w:eastAsia="en-US"/>
              </w:rPr>
              <w:t xml:space="preserve">ря </w:t>
            </w:r>
            <w:r w:rsidRPr="00AC54BA">
              <w:rPr>
                <w:color w:val="000000" w:themeColor="text1"/>
                <w:lang w:eastAsia="en-US"/>
              </w:rPr>
              <w:t>20</w:t>
            </w:r>
            <w:r w:rsidR="00822EC5" w:rsidRPr="00AC54BA">
              <w:rPr>
                <w:color w:val="000000" w:themeColor="text1"/>
                <w:lang w:eastAsia="en-US"/>
              </w:rPr>
              <w:t>2</w:t>
            </w:r>
            <w:r w:rsidR="00B62796" w:rsidRPr="00AC54BA">
              <w:rPr>
                <w:color w:val="000000" w:themeColor="text1"/>
                <w:lang w:eastAsia="en-US"/>
              </w:rPr>
              <w:t>1</w:t>
            </w:r>
            <w:r w:rsidRPr="00AC54BA">
              <w:rPr>
                <w:color w:val="000000" w:themeColor="text1"/>
              </w:rPr>
              <w:t xml:space="preserve"> года</w:t>
            </w:r>
            <w:r w:rsidRPr="00AC54BA">
              <w:rPr>
                <w:color w:val="000000" w:themeColor="text1"/>
                <w:lang w:eastAsia="en-US"/>
              </w:rPr>
              <w:t>.</w:t>
            </w:r>
          </w:p>
        </w:tc>
      </w:tr>
      <w:tr w:rsidR="00AC54BA" w:rsidRPr="00AC54BA" w14:paraId="3C7FF25B"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959F51B" w14:textId="77777777" w:rsidR="00AF3AA1" w:rsidRPr="00AC54BA" w:rsidRDefault="00AF3AA1" w:rsidP="008D3957">
            <w:pPr>
              <w:widowControl w:val="0"/>
              <w:rPr>
                <w:color w:val="000000" w:themeColor="text1"/>
                <w:lang w:eastAsia="en-US"/>
              </w:rPr>
            </w:pPr>
            <w:r w:rsidRPr="00AC54BA">
              <w:rPr>
                <w:color w:val="000000" w:themeColor="text1"/>
                <w:lang w:eastAsia="en-US"/>
              </w:rPr>
              <w:t>Место, дата и время окончания подачи заявок на участие в процедуре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E75472B" w14:textId="77777777" w:rsidR="004640D6" w:rsidRPr="00AC54BA" w:rsidRDefault="004640D6" w:rsidP="008D3957">
            <w:pPr>
              <w:widowControl w:val="0"/>
              <w:rPr>
                <w:color w:val="000000" w:themeColor="text1"/>
                <w:lang w:eastAsia="en-US"/>
              </w:rPr>
            </w:pPr>
            <w:r w:rsidRPr="00AC54BA">
              <w:rPr>
                <w:color w:val="000000" w:themeColor="text1"/>
                <w:lang w:eastAsia="en-US"/>
              </w:rPr>
              <w:t>http://etpzakupki.tatar/</w:t>
            </w:r>
          </w:p>
          <w:p w14:paraId="756EF37D" w14:textId="241FE823" w:rsidR="00AF3AA1" w:rsidRPr="00AC54BA" w:rsidRDefault="00AF3AA1" w:rsidP="00ED0941">
            <w:pPr>
              <w:widowControl w:val="0"/>
              <w:rPr>
                <w:color w:val="000000" w:themeColor="text1"/>
                <w:lang w:eastAsia="en-US"/>
              </w:rPr>
            </w:pPr>
            <w:r w:rsidRPr="00AC54BA">
              <w:rPr>
                <w:color w:val="000000" w:themeColor="text1"/>
                <w:lang w:eastAsia="en-US"/>
              </w:rPr>
              <w:t xml:space="preserve">до </w:t>
            </w:r>
            <w:r w:rsidR="00B62796" w:rsidRPr="00AC54BA">
              <w:rPr>
                <w:color w:val="000000" w:themeColor="text1"/>
                <w:lang w:eastAsia="en-US"/>
              </w:rPr>
              <w:t>1</w:t>
            </w:r>
            <w:r w:rsidR="00831374" w:rsidRPr="00AC54BA">
              <w:rPr>
                <w:color w:val="000000" w:themeColor="text1"/>
                <w:lang w:eastAsia="en-US"/>
              </w:rPr>
              <w:t>0</w:t>
            </w:r>
            <w:r w:rsidRPr="00AC54BA">
              <w:rPr>
                <w:color w:val="000000" w:themeColor="text1"/>
                <w:lang w:eastAsia="en-US"/>
              </w:rPr>
              <w:t xml:space="preserve"> час.</w:t>
            </w:r>
            <w:r w:rsidR="004954FB" w:rsidRPr="00AC54BA">
              <w:rPr>
                <w:color w:val="000000" w:themeColor="text1"/>
                <w:lang w:eastAsia="en-US"/>
              </w:rPr>
              <w:t xml:space="preserve"> </w:t>
            </w:r>
            <w:r w:rsidR="00B62796" w:rsidRPr="00AC54BA">
              <w:rPr>
                <w:color w:val="000000" w:themeColor="text1"/>
                <w:lang w:eastAsia="en-US"/>
              </w:rPr>
              <w:t>0</w:t>
            </w:r>
            <w:r w:rsidRPr="00AC54BA">
              <w:rPr>
                <w:color w:val="000000" w:themeColor="text1"/>
                <w:lang w:eastAsia="en-US"/>
              </w:rPr>
              <w:t xml:space="preserve">0 мин. </w:t>
            </w:r>
            <w:r w:rsidR="006D4FB5" w:rsidRPr="00AC54BA">
              <w:rPr>
                <w:color w:val="000000" w:themeColor="text1"/>
                <w:lang w:eastAsia="en-US"/>
              </w:rPr>
              <w:t>«</w:t>
            </w:r>
            <w:r w:rsidR="00ED0941" w:rsidRPr="00AC54BA">
              <w:rPr>
                <w:color w:val="000000" w:themeColor="text1"/>
                <w:lang w:eastAsia="en-US"/>
              </w:rPr>
              <w:t>14</w:t>
            </w:r>
            <w:r w:rsidR="006D4FB5" w:rsidRPr="00AC54BA">
              <w:rPr>
                <w:color w:val="000000" w:themeColor="text1"/>
                <w:lang w:eastAsia="en-US"/>
              </w:rPr>
              <w:t>»</w:t>
            </w:r>
            <w:r w:rsidR="00B62796" w:rsidRPr="00AC54BA">
              <w:rPr>
                <w:color w:val="000000" w:themeColor="text1"/>
                <w:lang w:eastAsia="en-US"/>
              </w:rPr>
              <w:t xml:space="preserve"> января 2021</w:t>
            </w:r>
            <w:r w:rsidR="002845A5" w:rsidRPr="00AC54BA">
              <w:rPr>
                <w:color w:val="000000" w:themeColor="text1"/>
              </w:rPr>
              <w:t xml:space="preserve"> </w:t>
            </w:r>
            <w:r w:rsidR="00A224DB" w:rsidRPr="00AC54BA">
              <w:rPr>
                <w:color w:val="000000" w:themeColor="text1"/>
              </w:rPr>
              <w:t>года</w:t>
            </w:r>
            <w:r w:rsidRPr="00AC54BA">
              <w:rPr>
                <w:color w:val="000000" w:themeColor="text1"/>
                <w:lang w:eastAsia="en-US"/>
              </w:rPr>
              <w:t>.</w:t>
            </w:r>
          </w:p>
        </w:tc>
      </w:tr>
      <w:tr w:rsidR="00AC54BA" w:rsidRPr="00AC54BA"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AF3AA1" w:rsidRPr="00AC54BA" w:rsidRDefault="00AF3AA1" w:rsidP="008D3957">
            <w:pPr>
              <w:widowControl w:val="0"/>
              <w:rPr>
                <w:color w:val="000000" w:themeColor="text1"/>
                <w:lang w:eastAsia="en-US"/>
              </w:rPr>
            </w:pPr>
            <w:r w:rsidRPr="00AC54BA">
              <w:rPr>
                <w:color w:val="000000" w:themeColor="text1"/>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AF3AA1" w:rsidRPr="00AC54BA" w:rsidRDefault="00AF3AA1" w:rsidP="008D3957">
            <w:pPr>
              <w:widowControl w:val="0"/>
              <w:rPr>
                <w:color w:val="000000" w:themeColor="text1"/>
                <w:lang w:eastAsia="en-US"/>
              </w:rPr>
            </w:pPr>
            <w:r w:rsidRPr="00AC54BA">
              <w:rPr>
                <w:color w:val="000000" w:themeColor="text1"/>
                <w:lang w:eastAsia="en-US"/>
              </w:rPr>
              <w:t>420074, Республика Татарстан, г. Казань,</w:t>
            </w:r>
            <w:r w:rsidR="002C714F" w:rsidRPr="00AC54BA">
              <w:rPr>
                <w:color w:val="000000" w:themeColor="text1"/>
                <w:lang w:eastAsia="en-US"/>
              </w:rPr>
              <w:t xml:space="preserve"> </w:t>
            </w:r>
            <w:r w:rsidRPr="00AC54BA">
              <w:rPr>
                <w:color w:val="000000" w:themeColor="text1"/>
                <w:lang w:eastAsia="en-US"/>
              </w:rPr>
              <w:t>ул. Петербургская, д.52</w:t>
            </w:r>
          </w:p>
          <w:p w14:paraId="41AD0CCD" w14:textId="4896295C" w:rsidR="00AF3AA1" w:rsidRPr="00AC54BA" w:rsidRDefault="00D07917" w:rsidP="00ED0941">
            <w:pPr>
              <w:widowControl w:val="0"/>
              <w:rPr>
                <w:color w:val="000000" w:themeColor="text1"/>
                <w:lang w:eastAsia="en-US"/>
              </w:rPr>
            </w:pPr>
            <w:r w:rsidRPr="00AC54BA">
              <w:rPr>
                <w:color w:val="000000" w:themeColor="text1"/>
                <w:lang w:eastAsia="en-US"/>
              </w:rPr>
              <w:t>«</w:t>
            </w:r>
            <w:r w:rsidR="00ED0941" w:rsidRPr="00AC54BA">
              <w:rPr>
                <w:color w:val="000000" w:themeColor="text1"/>
                <w:lang w:eastAsia="en-US"/>
              </w:rPr>
              <w:t>15</w:t>
            </w:r>
            <w:r w:rsidRPr="00AC54BA">
              <w:rPr>
                <w:color w:val="000000" w:themeColor="text1"/>
                <w:lang w:eastAsia="en-US"/>
              </w:rPr>
              <w:t>»</w:t>
            </w:r>
            <w:r w:rsidR="00B62796" w:rsidRPr="00AC54BA">
              <w:rPr>
                <w:color w:val="000000" w:themeColor="text1"/>
                <w:lang w:eastAsia="en-US"/>
              </w:rPr>
              <w:t xml:space="preserve"> января 2021</w:t>
            </w:r>
            <w:r w:rsidR="002845A5" w:rsidRPr="00AC54BA">
              <w:rPr>
                <w:color w:val="000000" w:themeColor="text1"/>
              </w:rPr>
              <w:t xml:space="preserve"> </w:t>
            </w:r>
            <w:r w:rsidR="00A224DB" w:rsidRPr="00AC54BA">
              <w:rPr>
                <w:color w:val="000000" w:themeColor="text1"/>
              </w:rPr>
              <w:t>года</w:t>
            </w:r>
            <w:r w:rsidR="00AF3AA1" w:rsidRPr="00AC54BA">
              <w:rPr>
                <w:color w:val="000000" w:themeColor="text1"/>
                <w:lang w:eastAsia="en-US"/>
              </w:rPr>
              <w:t>.</w:t>
            </w:r>
          </w:p>
        </w:tc>
      </w:tr>
      <w:tr w:rsidR="00AC54BA" w:rsidRPr="00AC54BA"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AF3AA1" w:rsidRPr="00AC54BA" w:rsidRDefault="00AF3AA1" w:rsidP="008D3957">
            <w:pPr>
              <w:widowControl w:val="0"/>
              <w:rPr>
                <w:color w:val="000000" w:themeColor="text1"/>
                <w:lang w:eastAsia="en-US"/>
              </w:rPr>
            </w:pPr>
            <w:r w:rsidRPr="00AC54BA">
              <w:rPr>
                <w:color w:val="000000" w:themeColor="text1"/>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624595F5" w:rsidR="00BF33D0" w:rsidRPr="00AC54BA" w:rsidRDefault="00F9310B" w:rsidP="008D3957">
            <w:pPr>
              <w:widowControl w:val="0"/>
              <w:rPr>
                <w:color w:val="000000" w:themeColor="text1"/>
                <w:lang w:eastAsia="en-US"/>
              </w:rPr>
            </w:pPr>
            <w:r w:rsidRPr="00AC54BA">
              <w:rPr>
                <w:color w:val="000000" w:themeColor="text1"/>
                <w:lang w:eastAsia="en-US"/>
              </w:rPr>
              <w:t>http://etpzakupki.tatar</w:t>
            </w:r>
            <w:r w:rsidR="00742B9E" w:rsidRPr="00AC54BA">
              <w:rPr>
                <w:color w:val="000000" w:themeColor="text1"/>
                <w:lang w:eastAsia="en-US"/>
              </w:rPr>
              <w:t>/</w:t>
            </w:r>
          </w:p>
          <w:p w14:paraId="41971709" w14:textId="337B4C63" w:rsidR="00AF3AA1" w:rsidRPr="00AC54BA" w:rsidRDefault="00376A53" w:rsidP="00ED0941">
            <w:pPr>
              <w:widowControl w:val="0"/>
              <w:rPr>
                <w:color w:val="000000" w:themeColor="text1"/>
                <w:lang w:eastAsia="en-US"/>
              </w:rPr>
            </w:pPr>
            <w:r w:rsidRPr="00AC54BA">
              <w:rPr>
                <w:color w:val="000000" w:themeColor="text1"/>
                <w:lang w:eastAsia="en-US"/>
              </w:rPr>
              <w:t>0</w:t>
            </w:r>
            <w:r w:rsidR="00E6067D" w:rsidRPr="00AC54BA">
              <w:rPr>
                <w:color w:val="000000" w:themeColor="text1"/>
                <w:lang w:eastAsia="en-US"/>
              </w:rPr>
              <w:t>9</w:t>
            </w:r>
            <w:r w:rsidR="00AF3AA1" w:rsidRPr="00AC54BA">
              <w:rPr>
                <w:color w:val="000000" w:themeColor="text1"/>
                <w:lang w:eastAsia="en-US"/>
              </w:rPr>
              <w:t xml:space="preserve"> час. </w:t>
            </w:r>
            <w:r w:rsidR="003B38AC" w:rsidRPr="00AC54BA">
              <w:rPr>
                <w:color w:val="000000" w:themeColor="text1"/>
                <w:lang w:eastAsia="en-US"/>
              </w:rPr>
              <w:t>3</w:t>
            </w:r>
            <w:r w:rsidR="00BA03A5" w:rsidRPr="00AC54BA">
              <w:rPr>
                <w:color w:val="000000" w:themeColor="text1"/>
                <w:lang w:eastAsia="en-US"/>
              </w:rPr>
              <w:t>0</w:t>
            </w:r>
            <w:r w:rsidR="00AF3AA1" w:rsidRPr="00AC54BA">
              <w:rPr>
                <w:color w:val="000000" w:themeColor="text1"/>
                <w:lang w:eastAsia="en-US"/>
              </w:rPr>
              <w:t xml:space="preserve"> мин. </w:t>
            </w:r>
            <w:r w:rsidR="00D07917" w:rsidRPr="00AC54BA">
              <w:rPr>
                <w:color w:val="000000" w:themeColor="text1"/>
                <w:lang w:eastAsia="en-US"/>
              </w:rPr>
              <w:t>«</w:t>
            </w:r>
            <w:r w:rsidR="00ED0941" w:rsidRPr="00AC54BA">
              <w:rPr>
                <w:color w:val="000000" w:themeColor="text1"/>
                <w:lang w:eastAsia="en-US"/>
              </w:rPr>
              <w:t>18</w:t>
            </w:r>
            <w:r w:rsidR="00D07917" w:rsidRPr="00AC54BA">
              <w:rPr>
                <w:color w:val="000000" w:themeColor="text1"/>
                <w:lang w:eastAsia="en-US"/>
              </w:rPr>
              <w:t>»</w:t>
            </w:r>
            <w:r w:rsidR="00B62796" w:rsidRPr="00AC54BA">
              <w:rPr>
                <w:color w:val="000000" w:themeColor="text1"/>
                <w:lang w:eastAsia="en-US"/>
              </w:rPr>
              <w:t xml:space="preserve"> января 2021</w:t>
            </w:r>
            <w:r w:rsidR="002845A5" w:rsidRPr="00AC54BA">
              <w:rPr>
                <w:color w:val="000000" w:themeColor="text1"/>
                <w:lang w:eastAsia="en-US"/>
              </w:rPr>
              <w:t xml:space="preserve"> </w:t>
            </w:r>
            <w:r w:rsidR="00A224DB" w:rsidRPr="00AC54BA">
              <w:rPr>
                <w:color w:val="000000" w:themeColor="text1"/>
              </w:rPr>
              <w:t>года</w:t>
            </w:r>
            <w:r w:rsidR="00AF3AA1" w:rsidRPr="00AC54BA">
              <w:rPr>
                <w:color w:val="000000" w:themeColor="text1"/>
                <w:lang w:eastAsia="en-US"/>
              </w:rPr>
              <w:t>.</w:t>
            </w:r>
          </w:p>
        </w:tc>
      </w:tr>
      <w:tr w:rsidR="00AC54BA" w:rsidRPr="00AC54BA"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AF3AA1" w:rsidRPr="00AC54BA" w:rsidRDefault="00AF3AA1" w:rsidP="008D3957">
            <w:pPr>
              <w:pStyle w:val="afffa"/>
              <w:widowControl w:val="0"/>
              <w:tabs>
                <w:tab w:val="left" w:pos="1374"/>
              </w:tabs>
              <w:spacing w:after="0"/>
              <w:rPr>
                <w:color w:val="000000" w:themeColor="text1"/>
                <w:lang w:eastAsia="en-US"/>
              </w:rPr>
            </w:pPr>
            <w:r w:rsidRPr="00AC54BA">
              <w:rPr>
                <w:color w:val="000000" w:themeColor="text1"/>
              </w:rPr>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AF3AA1" w:rsidRPr="00AC54BA" w:rsidRDefault="00AF3AA1" w:rsidP="008D3957">
            <w:pPr>
              <w:widowControl w:val="0"/>
              <w:rPr>
                <w:color w:val="000000" w:themeColor="text1"/>
                <w:lang w:eastAsia="en-US"/>
              </w:rPr>
            </w:pPr>
            <w:r w:rsidRPr="00AC54BA">
              <w:rPr>
                <w:color w:val="000000" w:themeColor="text1"/>
                <w:lang w:eastAsia="en-US"/>
              </w:rPr>
              <w:t>420074, Республика Татарстан, г. Казань,</w:t>
            </w:r>
            <w:r w:rsidR="002C714F" w:rsidRPr="00AC54BA">
              <w:rPr>
                <w:color w:val="000000" w:themeColor="text1"/>
                <w:lang w:eastAsia="en-US"/>
              </w:rPr>
              <w:t xml:space="preserve"> </w:t>
            </w:r>
            <w:r w:rsidRPr="00AC54BA">
              <w:rPr>
                <w:color w:val="000000" w:themeColor="text1"/>
                <w:lang w:eastAsia="en-US"/>
              </w:rPr>
              <w:t>ул. Петербургская, д.52</w:t>
            </w:r>
          </w:p>
          <w:p w14:paraId="33367854" w14:textId="256F91F9" w:rsidR="00AF3AA1" w:rsidRPr="00AC54BA" w:rsidRDefault="00D07917" w:rsidP="00ED0941">
            <w:pPr>
              <w:widowControl w:val="0"/>
              <w:rPr>
                <w:color w:val="000000" w:themeColor="text1"/>
                <w:lang w:eastAsia="en-US"/>
              </w:rPr>
            </w:pPr>
            <w:r w:rsidRPr="00AC54BA">
              <w:rPr>
                <w:color w:val="000000" w:themeColor="text1"/>
                <w:lang w:eastAsia="en-US"/>
              </w:rPr>
              <w:t>«</w:t>
            </w:r>
            <w:r w:rsidR="00ED0941" w:rsidRPr="00AC54BA">
              <w:rPr>
                <w:color w:val="000000" w:themeColor="text1"/>
                <w:lang w:eastAsia="en-US"/>
              </w:rPr>
              <w:t>19</w:t>
            </w:r>
            <w:r w:rsidRPr="00AC54BA">
              <w:rPr>
                <w:color w:val="000000" w:themeColor="text1"/>
                <w:lang w:eastAsia="en-US"/>
              </w:rPr>
              <w:t>»</w:t>
            </w:r>
            <w:r w:rsidR="00B62796" w:rsidRPr="00AC54BA">
              <w:rPr>
                <w:color w:val="000000" w:themeColor="text1"/>
                <w:lang w:eastAsia="en-US"/>
              </w:rPr>
              <w:t xml:space="preserve"> января 2021</w:t>
            </w:r>
            <w:r w:rsidR="002845A5" w:rsidRPr="00AC54BA">
              <w:rPr>
                <w:color w:val="000000" w:themeColor="text1"/>
              </w:rPr>
              <w:t xml:space="preserve"> </w:t>
            </w:r>
            <w:r w:rsidR="00A224DB" w:rsidRPr="00AC54BA">
              <w:rPr>
                <w:color w:val="000000" w:themeColor="text1"/>
              </w:rPr>
              <w:t>года</w:t>
            </w:r>
            <w:r w:rsidR="00AF3AA1" w:rsidRPr="00AC54BA">
              <w:rPr>
                <w:color w:val="000000" w:themeColor="text1"/>
                <w:lang w:eastAsia="en-US"/>
              </w:rPr>
              <w:t>.</w:t>
            </w:r>
          </w:p>
        </w:tc>
      </w:tr>
      <w:tr w:rsidR="00AC54BA" w:rsidRPr="00AC54BA"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AF3AA1" w:rsidRPr="00AC54BA" w:rsidRDefault="00AF3AA1" w:rsidP="008D3957">
            <w:pPr>
              <w:pStyle w:val="afffa"/>
              <w:widowControl w:val="0"/>
              <w:tabs>
                <w:tab w:val="left" w:pos="1374"/>
              </w:tabs>
              <w:spacing w:after="0"/>
              <w:rPr>
                <w:rFonts w:eastAsiaTheme="minorHAnsi"/>
                <w:color w:val="000000" w:themeColor="text1"/>
              </w:rPr>
            </w:pPr>
            <w:r w:rsidRPr="00AC54BA">
              <w:rPr>
                <w:color w:val="000000" w:themeColor="text1"/>
              </w:rPr>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43ABEB5C" w:rsidR="00AF3AA1" w:rsidRPr="00AC54BA" w:rsidRDefault="00B173E4" w:rsidP="008D3957">
            <w:pPr>
              <w:widowControl w:val="0"/>
              <w:rPr>
                <w:color w:val="000000" w:themeColor="text1"/>
                <w:lang w:eastAsia="en-US"/>
              </w:rPr>
            </w:pPr>
            <w:r w:rsidRPr="00AC54BA">
              <w:rPr>
                <w:color w:val="000000" w:themeColor="text1"/>
                <w:lang w:eastAsia="en-US"/>
              </w:rPr>
              <w:t xml:space="preserve">В течение 5 (пяти) </w:t>
            </w:r>
            <w:r w:rsidRPr="00AC54BA">
              <w:rPr>
                <w:color w:val="000000" w:themeColor="text1"/>
              </w:rPr>
              <w:t xml:space="preserve">календарных </w:t>
            </w:r>
            <w:r w:rsidRPr="00AC54BA">
              <w:rPr>
                <w:color w:val="000000" w:themeColor="text1"/>
                <w:lang w:eastAsia="en-US"/>
              </w:rPr>
              <w:t xml:space="preserve">дней </w:t>
            </w:r>
            <w:r w:rsidR="005931EA" w:rsidRPr="00AC54BA">
              <w:rPr>
                <w:color w:val="000000" w:themeColor="text1"/>
                <w:lang w:eastAsia="en-US"/>
              </w:rPr>
              <w:t>с даты поступления на подпись проекта договора</w:t>
            </w:r>
          </w:p>
        </w:tc>
      </w:tr>
    </w:tbl>
    <w:p w14:paraId="62BF6315" w14:textId="77777777" w:rsidR="00BB409B" w:rsidRPr="00AC54BA" w:rsidRDefault="00BB409B" w:rsidP="008D3957">
      <w:pPr>
        <w:widowControl w:val="0"/>
        <w:autoSpaceDE w:val="0"/>
        <w:autoSpaceDN w:val="0"/>
        <w:adjustRightInd w:val="0"/>
        <w:ind w:firstLine="567"/>
        <w:jc w:val="both"/>
        <w:rPr>
          <w:b/>
          <w:color w:val="000000" w:themeColor="text1"/>
          <w:sz w:val="2"/>
          <w:szCs w:val="2"/>
        </w:rPr>
      </w:pPr>
      <w:r w:rsidRPr="00AC54BA">
        <w:rPr>
          <w:b/>
          <w:color w:val="000000" w:themeColor="text1"/>
          <w:sz w:val="2"/>
          <w:szCs w:val="2"/>
        </w:rPr>
        <w:br w:type="page"/>
      </w:r>
    </w:p>
    <w:p w14:paraId="560958D8" w14:textId="77777777" w:rsidR="009C17FE" w:rsidRPr="00AC54BA" w:rsidRDefault="009C17FE" w:rsidP="008D3957">
      <w:pPr>
        <w:widowControl w:val="0"/>
        <w:ind w:left="5103"/>
        <w:rPr>
          <w:color w:val="000000" w:themeColor="text1"/>
          <w:sz w:val="22"/>
          <w:szCs w:val="22"/>
          <w:lang w:eastAsia="en-US"/>
        </w:rPr>
      </w:pPr>
      <w:r w:rsidRPr="00AC54BA">
        <w:rPr>
          <w:color w:val="000000" w:themeColor="text1"/>
          <w:sz w:val="22"/>
          <w:szCs w:val="22"/>
          <w:lang w:eastAsia="en-US"/>
        </w:rPr>
        <w:lastRenderedPageBreak/>
        <w:t>Утверждено</w:t>
      </w:r>
    </w:p>
    <w:p w14:paraId="3FA24C08" w14:textId="660D7923" w:rsidR="009C17FE" w:rsidRPr="00AC54BA" w:rsidRDefault="009C17FE" w:rsidP="008D3957">
      <w:pPr>
        <w:widowControl w:val="0"/>
        <w:ind w:left="5103"/>
        <w:rPr>
          <w:color w:val="000000" w:themeColor="text1"/>
          <w:sz w:val="22"/>
          <w:szCs w:val="22"/>
          <w:lang w:eastAsia="en-US"/>
        </w:rPr>
      </w:pPr>
      <w:r w:rsidRPr="00AC54BA">
        <w:rPr>
          <w:color w:val="000000" w:themeColor="text1"/>
          <w:sz w:val="22"/>
          <w:szCs w:val="22"/>
          <w:lang w:eastAsia="en-US"/>
        </w:rPr>
        <w:t>приказом от «</w:t>
      </w:r>
      <w:r w:rsidR="00276B38" w:rsidRPr="00AC54BA">
        <w:rPr>
          <w:color w:val="000000" w:themeColor="text1"/>
          <w:sz w:val="22"/>
          <w:szCs w:val="22"/>
          <w:lang w:eastAsia="en-US"/>
        </w:rPr>
        <w:t>30</w:t>
      </w:r>
      <w:r w:rsidRPr="00AC54BA">
        <w:rPr>
          <w:color w:val="000000" w:themeColor="text1"/>
          <w:sz w:val="22"/>
          <w:szCs w:val="22"/>
          <w:lang w:eastAsia="en-US"/>
        </w:rPr>
        <w:t>»</w:t>
      </w:r>
      <w:r w:rsidR="00CE135C" w:rsidRPr="00AC54BA">
        <w:rPr>
          <w:color w:val="000000" w:themeColor="text1"/>
          <w:sz w:val="22"/>
          <w:szCs w:val="22"/>
          <w:lang w:eastAsia="en-US"/>
        </w:rPr>
        <w:t xml:space="preserve"> </w:t>
      </w:r>
      <w:r w:rsidR="005270B4" w:rsidRPr="00AC54BA">
        <w:rPr>
          <w:color w:val="000000" w:themeColor="text1"/>
          <w:sz w:val="22"/>
          <w:szCs w:val="22"/>
          <w:lang w:eastAsia="en-US"/>
        </w:rPr>
        <w:t>дека</w:t>
      </w:r>
      <w:r w:rsidR="001C0688" w:rsidRPr="00AC54BA">
        <w:rPr>
          <w:color w:val="000000" w:themeColor="text1"/>
          <w:sz w:val="22"/>
          <w:szCs w:val="22"/>
          <w:lang w:eastAsia="en-US"/>
        </w:rPr>
        <w:t>бря</w:t>
      </w:r>
      <w:r w:rsidR="0053191D" w:rsidRPr="00AC54BA">
        <w:rPr>
          <w:color w:val="000000" w:themeColor="text1"/>
          <w:sz w:val="22"/>
          <w:szCs w:val="22"/>
          <w:lang w:eastAsia="en-US"/>
        </w:rPr>
        <w:t xml:space="preserve"> 20</w:t>
      </w:r>
      <w:r w:rsidR="001C695A" w:rsidRPr="00AC54BA">
        <w:rPr>
          <w:color w:val="000000" w:themeColor="text1"/>
          <w:sz w:val="22"/>
          <w:szCs w:val="22"/>
          <w:lang w:eastAsia="en-US"/>
        </w:rPr>
        <w:t>20</w:t>
      </w:r>
      <w:r w:rsidR="0053191D" w:rsidRPr="00AC54BA">
        <w:rPr>
          <w:color w:val="000000" w:themeColor="text1"/>
          <w:sz w:val="22"/>
          <w:szCs w:val="22"/>
          <w:lang w:eastAsia="en-US"/>
        </w:rPr>
        <w:t xml:space="preserve"> </w:t>
      </w:r>
      <w:r w:rsidRPr="00AC54BA">
        <w:rPr>
          <w:color w:val="000000" w:themeColor="text1"/>
          <w:sz w:val="22"/>
          <w:szCs w:val="22"/>
          <w:lang w:eastAsia="en-US"/>
        </w:rPr>
        <w:t xml:space="preserve">г. № </w:t>
      </w:r>
      <w:r w:rsidRPr="00AC54BA">
        <w:rPr>
          <w:color w:val="000000" w:themeColor="text1"/>
          <w:sz w:val="22"/>
          <w:szCs w:val="22"/>
        </w:rPr>
        <w:t>З-</w:t>
      </w:r>
      <w:r w:rsidR="001C0688" w:rsidRPr="00AC54BA">
        <w:rPr>
          <w:color w:val="000000" w:themeColor="text1"/>
          <w:sz w:val="22"/>
          <w:szCs w:val="22"/>
        </w:rPr>
        <w:t>1</w:t>
      </w:r>
      <w:r w:rsidR="005270B4" w:rsidRPr="00AC54BA">
        <w:rPr>
          <w:color w:val="000000" w:themeColor="text1"/>
          <w:sz w:val="22"/>
          <w:szCs w:val="22"/>
        </w:rPr>
        <w:t>2</w:t>
      </w:r>
      <w:r w:rsidR="001C695A" w:rsidRPr="00AC54BA">
        <w:rPr>
          <w:color w:val="000000" w:themeColor="text1"/>
          <w:sz w:val="22"/>
          <w:szCs w:val="22"/>
        </w:rPr>
        <w:t>20</w:t>
      </w:r>
      <w:r w:rsidRPr="00AC54BA">
        <w:rPr>
          <w:color w:val="000000" w:themeColor="text1"/>
          <w:sz w:val="22"/>
          <w:szCs w:val="22"/>
        </w:rPr>
        <w:t>-0</w:t>
      </w:r>
      <w:r w:rsidR="0042343B" w:rsidRPr="00AC54BA">
        <w:rPr>
          <w:color w:val="000000" w:themeColor="text1"/>
          <w:sz w:val="22"/>
          <w:szCs w:val="22"/>
        </w:rPr>
        <w:t>8</w:t>
      </w:r>
    </w:p>
    <w:p w14:paraId="570824A1"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6E72082E"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27B0C8CB"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4413E5CB"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4A63729D"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6430D104"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3FCF7A71" w14:textId="77777777" w:rsidR="005A3B0D" w:rsidRPr="00AC54BA" w:rsidRDefault="005A3B0D" w:rsidP="008D3957">
      <w:pPr>
        <w:widowControl w:val="0"/>
        <w:autoSpaceDE w:val="0"/>
        <w:autoSpaceDN w:val="0"/>
        <w:adjustRightInd w:val="0"/>
        <w:ind w:firstLine="540"/>
        <w:jc w:val="center"/>
        <w:rPr>
          <w:color w:val="000000" w:themeColor="text1"/>
          <w:sz w:val="22"/>
          <w:szCs w:val="22"/>
        </w:rPr>
      </w:pPr>
    </w:p>
    <w:p w14:paraId="04D4FF2D" w14:textId="77777777" w:rsidR="00AE678B" w:rsidRPr="00AC54BA" w:rsidRDefault="00AE678B" w:rsidP="008D3957">
      <w:pPr>
        <w:widowControl w:val="0"/>
        <w:autoSpaceDE w:val="0"/>
        <w:autoSpaceDN w:val="0"/>
        <w:adjustRightInd w:val="0"/>
        <w:ind w:firstLine="540"/>
        <w:jc w:val="center"/>
        <w:rPr>
          <w:color w:val="000000" w:themeColor="text1"/>
          <w:sz w:val="22"/>
          <w:szCs w:val="22"/>
        </w:rPr>
      </w:pPr>
    </w:p>
    <w:p w14:paraId="159921C9" w14:textId="77777777" w:rsidR="00DC2F0B" w:rsidRPr="00AC54BA" w:rsidRDefault="00DC2F0B" w:rsidP="008D3957">
      <w:pPr>
        <w:widowControl w:val="0"/>
        <w:autoSpaceDE w:val="0"/>
        <w:autoSpaceDN w:val="0"/>
        <w:adjustRightInd w:val="0"/>
        <w:ind w:firstLine="540"/>
        <w:jc w:val="center"/>
        <w:rPr>
          <w:color w:val="000000" w:themeColor="text1"/>
          <w:sz w:val="22"/>
          <w:szCs w:val="22"/>
        </w:rPr>
      </w:pPr>
    </w:p>
    <w:p w14:paraId="72232A8E" w14:textId="77777777" w:rsidR="00E4171E" w:rsidRPr="00AC54BA" w:rsidRDefault="00E4171E" w:rsidP="008D3957">
      <w:pPr>
        <w:widowControl w:val="0"/>
        <w:autoSpaceDE w:val="0"/>
        <w:autoSpaceDN w:val="0"/>
        <w:adjustRightInd w:val="0"/>
        <w:ind w:firstLine="540"/>
        <w:jc w:val="center"/>
        <w:rPr>
          <w:color w:val="000000" w:themeColor="text1"/>
          <w:sz w:val="22"/>
          <w:szCs w:val="22"/>
        </w:rPr>
      </w:pPr>
    </w:p>
    <w:p w14:paraId="55C5BC92" w14:textId="77777777" w:rsidR="002D38BB" w:rsidRPr="00AC54BA" w:rsidRDefault="002D38BB" w:rsidP="008D3957">
      <w:pPr>
        <w:widowControl w:val="0"/>
        <w:autoSpaceDE w:val="0"/>
        <w:autoSpaceDN w:val="0"/>
        <w:adjustRightInd w:val="0"/>
        <w:ind w:firstLine="540"/>
        <w:jc w:val="center"/>
        <w:rPr>
          <w:color w:val="000000" w:themeColor="text1"/>
          <w:sz w:val="22"/>
          <w:szCs w:val="22"/>
        </w:rPr>
      </w:pPr>
    </w:p>
    <w:p w14:paraId="4641E5F5" w14:textId="77777777" w:rsidR="000B7FCE" w:rsidRPr="00AC54BA" w:rsidRDefault="000B7FCE" w:rsidP="008D3957">
      <w:pPr>
        <w:widowControl w:val="0"/>
        <w:autoSpaceDE w:val="0"/>
        <w:autoSpaceDN w:val="0"/>
        <w:adjustRightInd w:val="0"/>
        <w:ind w:firstLine="540"/>
        <w:jc w:val="center"/>
        <w:rPr>
          <w:color w:val="000000" w:themeColor="text1"/>
          <w:sz w:val="22"/>
          <w:szCs w:val="22"/>
        </w:rPr>
      </w:pPr>
    </w:p>
    <w:p w14:paraId="691FC5BD" w14:textId="77777777" w:rsidR="000B7FCE" w:rsidRPr="00AC54BA" w:rsidRDefault="000B7FCE" w:rsidP="008D3957">
      <w:pPr>
        <w:widowControl w:val="0"/>
        <w:autoSpaceDE w:val="0"/>
        <w:autoSpaceDN w:val="0"/>
        <w:adjustRightInd w:val="0"/>
        <w:ind w:firstLine="540"/>
        <w:jc w:val="center"/>
        <w:rPr>
          <w:color w:val="000000" w:themeColor="text1"/>
          <w:sz w:val="22"/>
          <w:szCs w:val="22"/>
        </w:rPr>
      </w:pPr>
    </w:p>
    <w:p w14:paraId="1DE01D36" w14:textId="77777777" w:rsidR="002D38BB" w:rsidRPr="00AC54BA" w:rsidRDefault="002D38BB" w:rsidP="008D3957">
      <w:pPr>
        <w:widowControl w:val="0"/>
        <w:autoSpaceDE w:val="0"/>
        <w:autoSpaceDN w:val="0"/>
        <w:adjustRightInd w:val="0"/>
        <w:ind w:firstLine="540"/>
        <w:jc w:val="center"/>
        <w:rPr>
          <w:color w:val="000000" w:themeColor="text1"/>
          <w:sz w:val="22"/>
          <w:szCs w:val="22"/>
        </w:rPr>
      </w:pPr>
    </w:p>
    <w:p w14:paraId="39CD50DF" w14:textId="77777777" w:rsidR="002D38BB" w:rsidRPr="00AC54BA" w:rsidRDefault="002D38BB" w:rsidP="008D3957">
      <w:pPr>
        <w:widowControl w:val="0"/>
        <w:autoSpaceDE w:val="0"/>
        <w:autoSpaceDN w:val="0"/>
        <w:adjustRightInd w:val="0"/>
        <w:ind w:firstLine="540"/>
        <w:jc w:val="center"/>
        <w:rPr>
          <w:color w:val="000000" w:themeColor="text1"/>
          <w:sz w:val="22"/>
          <w:szCs w:val="22"/>
        </w:rPr>
      </w:pPr>
    </w:p>
    <w:p w14:paraId="2EB1E29A" w14:textId="77777777" w:rsidR="00DC2F0B" w:rsidRPr="00AC54BA" w:rsidRDefault="00DC2F0B" w:rsidP="008D3957">
      <w:pPr>
        <w:widowControl w:val="0"/>
        <w:autoSpaceDE w:val="0"/>
        <w:autoSpaceDN w:val="0"/>
        <w:adjustRightInd w:val="0"/>
        <w:ind w:firstLine="540"/>
        <w:jc w:val="center"/>
        <w:rPr>
          <w:color w:val="000000" w:themeColor="text1"/>
          <w:sz w:val="22"/>
          <w:szCs w:val="22"/>
        </w:rPr>
      </w:pPr>
    </w:p>
    <w:p w14:paraId="794F0BD4" w14:textId="77777777" w:rsidR="00DC2F0B" w:rsidRPr="00AC54BA" w:rsidRDefault="00DC2F0B" w:rsidP="008D3957">
      <w:pPr>
        <w:widowControl w:val="0"/>
        <w:autoSpaceDE w:val="0"/>
        <w:autoSpaceDN w:val="0"/>
        <w:adjustRightInd w:val="0"/>
        <w:ind w:firstLine="540"/>
        <w:jc w:val="center"/>
        <w:rPr>
          <w:color w:val="000000" w:themeColor="text1"/>
          <w:sz w:val="22"/>
          <w:szCs w:val="22"/>
        </w:rPr>
      </w:pPr>
    </w:p>
    <w:p w14:paraId="6885B4B5" w14:textId="77777777" w:rsidR="00DC2F0B" w:rsidRPr="00AC54BA" w:rsidRDefault="00DC2F0B" w:rsidP="008D3957">
      <w:pPr>
        <w:widowControl w:val="0"/>
        <w:autoSpaceDE w:val="0"/>
        <w:autoSpaceDN w:val="0"/>
        <w:adjustRightInd w:val="0"/>
        <w:ind w:firstLine="540"/>
        <w:jc w:val="center"/>
        <w:rPr>
          <w:color w:val="000000" w:themeColor="text1"/>
          <w:sz w:val="22"/>
          <w:szCs w:val="22"/>
        </w:rPr>
      </w:pPr>
    </w:p>
    <w:p w14:paraId="6C7264C9" w14:textId="77777777" w:rsidR="005A3B0D" w:rsidRPr="00AC54BA" w:rsidRDefault="005A3B0D" w:rsidP="008D3957">
      <w:pPr>
        <w:widowControl w:val="0"/>
        <w:jc w:val="center"/>
        <w:rPr>
          <w:b/>
          <w:bCs/>
          <w:color w:val="000000" w:themeColor="text1"/>
          <w:sz w:val="22"/>
          <w:szCs w:val="22"/>
        </w:rPr>
      </w:pPr>
      <w:r w:rsidRPr="00AC54BA">
        <w:rPr>
          <w:b/>
          <w:bCs/>
          <w:color w:val="000000" w:themeColor="text1"/>
          <w:sz w:val="22"/>
          <w:szCs w:val="22"/>
        </w:rPr>
        <w:t>ДОКУМЕНТАЦИЯ О ЗАКУПКЕ</w:t>
      </w:r>
    </w:p>
    <w:p w14:paraId="7B915579" w14:textId="77777777" w:rsidR="005A3B0D" w:rsidRPr="00AC54BA" w:rsidRDefault="005A3B0D" w:rsidP="008D3957">
      <w:pPr>
        <w:widowControl w:val="0"/>
        <w:jc w:val="center"/>
        <w:rPr>
          <w:b/>
          <w:bCs/>
          <w:color w:val="000000" w:themeColor="text1"/>
          <w:sz w:val="22"/>
          <w:szCs w:val="22"/>
        </w:rPr>
      </w:pPr>
    </w:p>
    <w:p w14:paraId="527670D4" w14:textId="010D4047" w:rsidR="00250999" w:rsidRPr="00AC54BA" w:rsidRDefault="006F3340" w:rsidP="008D3957">
      <w:pPr>
        <w:pStyle w:val="afffd"/>
        <w:widowControl w:val="0"/>
        <w:jc w:val="center"/>
        <w:rPr>
          <w:color w:val="000000" w:themeColor="text1"/>
          <w:sz w:val="22"/>
          <w:szCs w:val="22"/>
        </w:rPr>
      </w:pPr>
      <w:r w:rsidRPr="00AC54BA">
        <w:rPr>
          <w:color w:val="000000" w:themeColor="text1"/>
          <w:sz w:val="22"/>
          <w:szCs w:val="22"/>
        </w:rPr>
        <w:t xml:space="preserve">проведение </w:t>
      </w:r>
      <w:r w:rsidR="002D38BB" w:rsidRPr="00AC54BA">
        <w:rPr>
          <w:color w:val="000000" w:themeColor="text1"/>
          <w:sz w:val="22"/>
          <w:szCs w:val="22"/>
          <w:lang w:eastAsia="en-US"/>
        </w:rPr>
        <w:t>процедуры закупки</w:t>
      </w:r>
    </w:p>
    <w:p w14:paraId="4E73A2DA" w14:textId="270DAB6E" w:rsidR="000971E9" w:rsidRPr="00AC54BA" w:rsidRDefault="000971E9" w:rsidP="008D3957">
      <w:pPr>
        <w:pStyle w:val="Normal1"/>
        <w:widowControl w:val="0"/>
        <w:jc w:val="center"/>
        <w:rPr>
          <w:rFonts w:eastAsiaTheme="minorHAnsi"/>
          <w:color w:val="000000" w:themeColor="text1"/>
          <w:sz w:val="22"/>
          <w:szCs w:val="22"/>
          <w:lang w:eastAsia="en-US"/>
        </w:rPr>
      </w:pPr>
    </w:p>
    <w:p w14:paraId="3775E1D7" w14:textId="03F3C03E" w:rsidR="002D38BB" w:rsidRPr="00AC54BA" w:rsidRDefault="001C0688" w:rsidP="008D3957">
      <w:pPr>
        <w:pStyle w:val="affffe"/>
        <w:widowControl w:val="0"/>
        <w:jc w:val="center"/>
        <w:rPr>
          <w:color w:val="000000" w:themeColor="text1"/>
          <w:sz w:val="22"/>
        </w:rPr>
      </w:pPr>
      <w:r w:rsidRPr="00AC54BA">
        <w:rPr>
          <w:color w:val="000000" w:themeColor="text1"/>
          <w:sz w:val="22"/>
        </w:rPr>
        <w:t>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50776703" w14:textId="77777777" w:rsidR="00C15DC4" w:rsidRPr="00AC54BA" w:rsidRDefault="00C15DC4" w:rsidP="008D3957">
      <w:pPr>
        <w:pStyle w:val="affffe"/>
        <w:widowControl w:val="0"/>
        <w:jc w:val="center"/>
        <w:rPr>
          <w:color w:val="000000" w:themeColor="text1"/>
          <w:sz w:val="22"/>
        </w:rPr>
      </w:pPr>
    </w:p>
    <w:p w14:paraId="4065BFE2" w14:textId="77777777" w:rsidR="002D38BB" w:rsidRPr="00AC54BA" w:rsidRDefault="002D38BB" w:rsidP="008D3957">
      <w:pPr>
        <w:pStyle w:val="affffe"/>
        <w:widowControl w:val="0"/>
        <w:jc w:val="center"/>
        <w:rPr>
          <w:color w:val="000000" w:themeColor="text1"/>
          <w:sz w:val="22"/>
        </w:rPr>
      </w:pPr>
    </w:p>
    <w:p w14:paraId="58B348C0" w14:textId="77777777" w:rsidR="00B30A0C" w:rsidRPr="00AC54BA" w:rsidRDefault="00B30A0C" w:rsidP="008D3957">
      <w:pPr>
        <w:pStyle w:val="affffe"/>
        <w:widowControl w:val="0"/>
        <w:jc w:val="center"/>
        <w:rPr>
          <w:color w:val="000000" w:themeColor="text1"/>
          <w:sz w:val="22"/>
        </w:rPr>
      </w:pPr>
    </w:p>
    <w:p w14:paraId="59EB33AA" w14:textId="77777777" w:rsidR="00241178" w:rsidRPr="00AC54BA" w:rsidRDefault="00241178" w:rsidP="008D3957">
      <w:pPr>
        <w:pStyle w:val="affffe"/>
        <w:widowControl w:val="0"/>
        <w:jc w:val="center"/>
        <w:rPr>
          <w:color w:val="000000" w:themeColor="text1"/>
          <w:sz w:val="22"/>
        </w:rPr>
      </w:pPr>
    </w:p>
    <w:p w14:paraId="2F29E3AA" w14:textId="77777777" w:rsidR="00241178" w:rsidRPr="00AC54BA" w:rsidRDefault="00241178" w:rsidP="008D3957">
      <w:pPr>
        <w:pStyle w:val="affffe"/>
        <w:widowControl w:val="0"/>
        <w:jc w:val="center"/>
        <w:rPr>
          <w:color w:val="000000" w:themeColor="text1"/>
          <w:sz w:val="22"/>
        </w:rPr>
      </w:pPr>
    </w:p>
    <w:p w14:paraId="7A4E181E" w14:textId="77777777" w:rsidR="00AE678B" w:rsidRPr="00AC54BA" w:rsidRDefault="00AE678B" w:rsidP="008D3957">
      <w:pPr>
        <w:pStyle w:val="affffe"/>
        <w:widowControl w:val="0"/>
        <w:jc w:val="center"/>
        <w:rPr>
          <w:color w:val="000000" w:themeColor="text1"/>
          <w:sz w:val="22"/>
        </w:rPr>
      </w:pPr>
    </w:p>
    <w:p w14:paraId="21002EA3" w14:textId="77777777" w:rsidR="00AE678B" w:rsidRPr="00AC54BA" w:rsidRDefault="00AE678B" w:rsidP="008D3957">
      <w:pPr>
        <w:pStyle w:val="affffe"/>
        <w:widowControl w:val="0"/>
        <w:jc w:val="center"/>
        <w:rPr>
          <w:color w:val="000000" w:themeColor="text1"/>
          <w:sz w:val="22"/>
        </w:rPr>
      </w:pPr>
    </w:p>
    <w:p w14:paraId="750FC19A" w14:textId="77777777" w:rsidR="00241178" w:rsidRPr="00AC54BA" w:rsidRDefault="00241178" w:rsidP="008D3957">
      <w:pPr>
        <w:pStyle w:val="affffe"/>
        <w:widowControl w:val="0"/>
        <w:jc w:val="center"/>
        <w:rPr>
          <w:color w:val="000000" w:themeColor="text1"/>
          <w:sz w:val="22"/>
        </w:rPr>
      </w:pPr>
    </w:p>
    <w:p w14:paraId="788330C5" w14:textId="77777777" w:rsidR="00241178" w:rsidRPr="00AC54BA" w:rsidRDefault="00241178" w:rsidP="008D3957">
      <w:pPr>
        <w:pStyle w:val="affffe"/>
        <w:widowControl w:val="0"/>
        <w:jc w:val="center"/>
        <w:rPr>
          <w:color w:val="000000" w:themeColor="text1"/>
          <w:sz w:val="22"/>
        </w:rPr>
      </w:pPr>
    </w:p>
    <w:p w14:paraId="237674AC" w14:textId="77777777" w:rsidR="00D86E8D" w:rsidRPr="00AC54BA" w:rsidRDefault="00D86E8D" w:rsidP="008D3957">
      <w:pPr>
        <w:pStyle w:val="affffe"/>
        <w:widowControl w:val="0"/>
        <w:jc w:val="center"/>
        <w:rPr>
          <w:color w:val="000000" w:themeColor="text1"/>
          <w:sz w:val="22"/>
        </w:rPr>
      </w:pPr>
    </w:p>
    <w:p w14:paraId="4F068F46" w14:textId="77777777" w:rsidR="00ED366A" w:rsidRPr="00AC54BA" w:rsidRDefault="00ED366A" w:rsidP="008D3957">
      <w:pPr>
        <w:pStyle w:val="affffe"/>
        <w:widowControl w:val="0"/>
        <w:jc w:val="center"/>
        <w:rPr>
          <w:color w:val="000000" w:themeColor="text1"/>
          <w:sz w:val="22"/>
        </w:rPr>
      </w:pPr>
    </w:p>
    <w:p w14:paraId="49B3489F" w14:textId="77777777" w:rsidR="00ED366A" w:rsidRPr="00AC54BA" w:rsidRDefault="00ED366A" w:rsidP="008D3957">
      <w:pPr>
        <w:pStyle w:val="affffe"/>
        <w:widowControl w:val="0"/>
        <w:jc w:val="center"/>
        <w:rPr>
          <w:color w:val="000000" w:themeColor="text1"/>
          <w:sz w:val="22"/>
        </w:rPr>
      </w:pPr>
    </w:p>
    <w:p w14:paraId="7DF5CD94" w14:textId="77777777" w:rsidR="00ED366A" w:rsidRPr="00AC54BA" w:rsidRDefault="00ED366A" w:rsidP="008D3957">
      <w:pPr>
        <w:pStyle w:val="affffe"/>
        <w:widowControl w:val="0"/>
        <w:jc w:val="center"/>
        <w:rPr>
          <w:color w:val="000000" w:themeColor="text1"/>
          <w:sz w:val="22"/>
        </w:rPr>
      </w:pPr>
    </w:p>
    <w:p w14:paraId="59DCB474" w14:textId="77777777" w:rsidR="00ED366A" w:rsidRPr="00AC54BA" w:rsidRDefault="00ED366A" w:rsidP="008D3957">
      <w:pPr>
        <w:pStyle w:val="affffe"/>
        <w:widowControl w:val="0"/>
        <w:jc w:val="center"/>
        <w:rPr>
          <w:color w:val="000000" w:themeColor="text1"/>
          <w:sz w:val="22"/>
        </w:rPr>
      </w:pPr>
    </w:p>
    <w:p w14:paraId="2DB68103" w14:textId="77777777" w:rsidR="002C714F" w:rsidRPr="00AC54BA" w:rsidRDefault="002C714F" w:rsidP="008D3957">
      <w:pPr>
        <w:pStyle w:val="affffe"/>
        <w:widowControl w:val="0"/>
        <w:jc w:val="center"/>
        <w:rPr>
          <w:color w:val="000000" w:themeColor="text1"/>
          <w:sz w:val="22"/>
        </w:rPr>
      </w:pPr>
    </w:p>
    <w:p w14:paraId="3AD5FC9E" w14:textId="77777777" w:rsidR="00D92B61" w:rsidRPr="00AC54BA" w:rsidRDefault="00D92B61" w:rsidP="008D3957">
      <w:pPr>
        <w:pStyle w:val="affffe"/>
        <w:widowControl w:val="0"/>
        <w:jc w:val="center"/>
        <w:rPr>
          <w:color w:val="000000" w:themeColor="text1"/>
          <w:sz w:val="22"/>
        </w:rPr>
      </w:pPr>
    </w:p>
    <w:p w14:paraId="3E4912A3" w14:textId="77777777" w:rsidR="00D92B61" w:rsidRPr="00AC54BA" w:rsidRDefault="00D92B61" w:rsidP="008D3957">
      <w:pPr>
        <w:pStyle w:val="affffe"/>
        <w:widowControl w:val="0"/>
        <w:jc w:val="center"/>
        <w:rPr>
          <w:color w:val="000000" w:themeColor="text1"/>
          <w:sz w:val="22"/>
        </w:rPr>
      </w:pPr>
    </w:p>
    <w:p w14:paraId="145CDDDF" w14:textId="77777777" w:rsidR="00D92B61" w:rsidRPr="00AC54BA" w:rsidRDefault="00D92B61" w:rsidP="008D3957">
      <w:pPr>
        <w:pStyle w:val="affffe"/>
        <w:widowControl w:val="0"/>
        <w:jc w:val="center"/>
        <w:rPr>
          <w:color w:val="000000" w:themeColor="text1"/>
          <w:sz w:val="22"/>
        </w:rPr>
      </w:pPr>
    </w:p>
    <w:p w14:paraId="49B861A5" w14:textId="77777777" w:rsidR="00D92B61" w:rsidRPr="00AC54BA" w:rsidRDefault="00D92B61" w:rsidP="008D3957">
      <w:pPr>
        <w:pStyle w:val="affffe"/>
        <w:widowControl w:val="0"/>
        <w:jc w:val="center"/>
        <w:rPr>
          <w:color w:val="000000" w:themeColor="text1"/>
          <w:sz w:val="22"/>
        </w:rPr>
      </w:pPr>
    </w:p>
    <w:p w14:paraId="647E58C4" w14:textId="77777777" w:rsidR="002C714F" w:rsidRPr="00AC54BA" w:rsidRDefault="002C714F" w:rsidP="008D3957">
      <w:pPr>
        <w:pStyle w:val="affffe"/>
        <w:widowControl w:val="0"/>
        <w:jc w:val="center"/>
        <w:rPr>
          <w:color w:val="000000" w:themeColor="text1"/>
          <w:sz w:val="22"/>
        </w:rPr>
      </w:pPr>
    </w:p>
    <w:p w14:paraId="20AE5B6B" w14:textId="77777777" w:rsidR="0066756E" w:rsidRPr="00AC54BA" w:rsidRDefault="0066756E" w:rsidP="008D3957">
      <w:pPr>
        <w:pStyle w:val="affffe"/>
        <w:widowControl w:val="0"/>
        <w:jc w:val="center"/>
        <w:rPr>
          <w:color w:val="000000" w:themeColor="text1"/>
          <w:sz w:val="22"/>
        </w:rPr>
      </w:pPr>
    </w:p>
    <w:p w14:paraId="02F1C66B" w14:textId="77777777" w:rsidR="000B7FCE" w:rsidRPr="00AC54BA" w:rsidRDefault="000B7FCE" w:rsidP="008D3957">
      <w:pPr>
        <w:pStyle w:val="affffe"/>
        <w:widowControl w:val="0"/>
        <w:jc w:val="center"/>
        <w:rPr>
          <w:color w:val="000000" w:themeColor="text1"/>
          <w:sz w:val="22"/>
        </w:rPr>
      </w:pPr>
    </w:p>
    <w:p w14:paraId="1055B9C9" w14:textId="77777777" w:rsidR="000B7FCE" w:rsidRPr="00AC54BA" w:rsidRDefault="000B7FCE" w:rsidP="008D3957">
      <w:pPr>
        <w:pStyle w:val="affffe"/>
        <w:widowControl w:val="0"/>
        <w:jc w:val="center"/>
        <w:rPr>
          <w:color w:val="000000" w:themeColor="text1"/>
          <w:sz w:val="22"/>
        </w:rPr>
      </w:pPr>
    </w:p>
    <w:p w14:paraId="43C50F5D" w14:textId="77777777" w:rsidR="000B7FCE" w:rsidRPr="00AC54BA" w:rsidRDefault="000B7FCE" w:rsidP="008D3957">
      <w:pPr>
        <w:pStyle w:val="affffe"/>
        <w:widowControl w:val="0"/>
        <w:jc w:val="center"/>
        <w:rPr>
          <w:color w:val="000000" w:themeColor="text1"/>
          <w:sz w:val="22"/>
        </w:rPr>
      </w:pPr>
    </w:p>
    <w:p w14:paraId="79EB4E3B" w14:textId="77777777" w:rsidR="000B7FCE" w:rsidRPr="00AC54BA" w:rsidRDefault="000B7FCE" w:rsidP="008D3957">
      <w:pPr>
        <w:pStyle w:val="affffe"/>
        <w:widowControl w:val="0"/>
        <w:jc w:val="center"/>
        <w:rPr>
          <w:color w:val="000000" w:themeColor="text1"/>
          <w:sz w:val="22"/>
        </w:rPr>
      </w:pPr>
    </w:p>
    <w:p w14:paraId="53251968" w14:textId="77777777" w:rsidR="000B7FCE" w:rsidRPr="00AC54BA" w:rsidRDefault="000B7FCE" w:rsidP="008D3957">
      <w:pPr>
        <w:pStyle w:val="affffe"/>
        <w:widowControl w:val="0"/>
        <w:jc w:val="center"/>
        <w:rPr>
          <w:color w:val="000000" w:themeColor="text1"/>
          <w:sz w:val="22"/>
        </w:rPr>
      </w:pPr>
    </w:p>
    <w:p w14:paraId="514C7AE1" w14:textId="77777777" w:rsidR="000B7FCE" w:rsidRPr="00AC54BA" w:rsidRDefault="000B7FCE" w:rsidP="008D3957">
      <w:pPr>
        <w:pStyle w:val="affffe"/>
        <w:widowControl w:val="0"/>
        <w:jc w:val="center"/>
        <w:rPr>
          <w:color w:val="000000" w:themeColor="text1"/>
          <w:sz w:val="22"/>
        </w:rPr>
      </w:pPr>
    </w:p>
    <w:p w14:paraId="2D113F9F" w14:textId="77777777" w:rsidR="0066756E" w:rsidRPr="00AC54BA" w:rsidRDefault="0066756E" w:rsidP="008D3957">
      <w:pPr>
        <w:pStyle w:val="affffe"/>
        <w:widowControl w:val="0"/>
        <w:jc w:val="center"/>
        <w:rPr>
          <w:color w:val="000000" w:themeColor="text1"/>
          <w:sz w:val="22"/>
        </w:rPr>
      </w:pPr>
    </w:p>
    <w:p w14:paraId="09C28F08" w14:textId="77777777" w:rsidR="0066756E" w:rsidRPr="00AC54BA" w:rsidRDefault="0066756E" w:rsidP="008D3957">
      <w:pPr>
        <w:pStyle w:val="affffe"/>
        <w:widowControl w:val="0"/>
        <w:jc w:val="center"/>
        <w:rPr>
          <w:color w:val="000000" w:themeColor="text1"/>
          <w:sz w:val="22"/>
        </w:rPr>
      </w:pPr>
    </w:p>
    <w:p w14:paraId="5E2053BC" w14:textId="77777777" w:rsidR="002C714F" w:rsidRPr="00AC54BA" w:rsidRDefault="002C714F" w:rsidP="008D3957">
      <w:pPr>
        <w:pStyle w:val="affffe"/>
        <w:widowControl w:val="0"/>
        <w:jc w:val="center"/>
        <w:rPr>
          <w:color w:val="000000" w:themeColor="text1"/>
          <w:sz w:val="22"/>
        </w:rPr>
      </w:pPr>
    </w:p>
    <w:p w14:paraId="1266B305" w14:textId="77777777" w:rsidR="00426DFD" w:rsidRPr="00AC54BA" w:rsidRDefault="00426DFD" w:rsidP="008D3957">
      <w:pPr>
        <w:pStyle w:val="affffe"/>
        <w:widowControl w:val="0"/>
        <w:jc w:val="center"/>
        <w:rPr>
          <w:color w:val="000000" w:themeColor="text1"/>
          <w:sz w:val="22"/>
        </w:rPr>
      </w:pPr>
    </w:p>
    <w:p w14:paraId="08EE73B4" w14:textId="77777777" w:rsidR="006F3340" w:rsidRPr="00AC54BA" w:rsidRDefault="006F3340" w:rsidP="008D3957">
      <w:pPr>
        <w:pStyle w:val="affffe"/>
        <w:widowControl w:val="0"/>
        <w:jc w:val="center"/>
        <w:rPr>
          <w:color w:val="000000" w:themeColor="text1"/>
          <w:sz w:val="22"/>
        </w:rPr>
      </w:pPr>
    </w:p>
    <w:p w14:paraId="4FA19B89" w14:textId="4682258B" w:rsidR="00A504E5" w:rsidRPr="00AC54BA" w:rsidRDefault="005A3B0D" w:rsidP="008D3957">
      <w:pPr>
        <w:pStyle w:val="affffe"/>
        <w:widowControl w:val="0"/>
        <w:jc w:val="center"/>
        <w:rPr>
          <w:color w:val="000000" w:themeColor="text1"/>
          <w:sz w:val="22"/>
        </w:rPr>
      </w:pPr>
      <w:r w:rsidRPr="00AC54BA">
        <w:rPr>
          <w:color w:val="000000" w:themeColor="text1"/>
          <w:sz w:val="22"/>
        </w:rPr>
        <w:t xml:space="preserve">Казань </w:t>
      </w:r>
      <w:r w:rsidR="0053191D" w:rsidRPr="00AC54BA">
        <w:rPr>
          <w:color w:val="000000" w:themeColor="text1"/>
          <w:sz w:val="22"/>
        </w:rPr>
        <w:t>20</w:t>
      </w:r>
      <w:r w:rsidR="001C695A" w:rsidRPr="00AC54BA">
        <w:rPr>
          <w:color w:val="000000" w:themeColor="text1"/>
          <w:sz w:val="22"/>
        </w:rPr>
        <w:t>20</w:t>
      </w:r>
      <w:r w:rsidR="00A504E5" w:rsidRPr="00AC54BA">
        <w:rPr>
          <w:color w:val="000000" w:themeColor="text1"/>
          <w:sz w:val="22"/>
        </w:rPr>
        <w:br w:type="page"/>
      </w:r>
    </w:p>
    <w:p w14:paraId="73C4243D" w14:textId="77777777" w:rsidR="00066905" w:rsidRPr="00AC54BA" w:rsidRDefault="00066905" w:rsidP="008D3957">
      <w:pPr>
        <w:widowControl w:val="0"/>
        <w:jc w:val="center"/>
        <w:rPr>
          <w:b/>
          <w:color w:val="000000" w:themeColor="text1"/>
          <w:sz w:val="22"/>
          <w:szCs w:val="22"/>
        </w:rPr>
      </w:pPr>
      <w:r w:rsidRPr="00AC54BA">
        <w:rPr>
          <w:b/>
          <w:color w:val="000000" w:themeColor="text1"/>
          <w:sz w:val="22"/>
          <w:szCs w:val="22"/>
        </w:rPr>
        <w:lastRenderedPageBreak/>
        <w:t xml:space="preserve">Приглашение к участию в </w:t>
      </w:r>
      <w:r w:rsidRPr="00AC54BA">
        <w:rPr>
          <w:b/>
          <w:color w:val="000000" w:themeColor="text1"/>
          <w:sz w:val="22"/>
          <w:szCs w:val="22"/>
          <w:lang w:eastAsia="en-US"/>
        </w:rPr>
        <w:t>процедуре закупки</w:t>
      </w:r>
    </w:p>
    <w:p w14:paraId="49D5E7C2" w14:textId="2D0EE726"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 xml:space="preserve">Настоящая документация о проведении </w:t>
      </w:r>
      <w:r w:rsidRPr="00AC54BA">
        <w:rPr>
          <w:color w:val="000000" w:themeColor="text1"/>
          <w:sz w:val="22"/>
          <w:szCs w:val="22"/>
          <w:lang w:eastAsia="en-US"/>
        </w:rPr>
        <w:t>процедуры закупки</w:t>
      </w:r>
      <w:r w:rsidRPr="00AC54BA">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0CB569CB" w14:textId="70AFE5C5" w:rsidR="0089476E" w:rsidRPr="00AC54BA" w:rsidRDefault="00196BDB" w:rsidP="008D3957">
      <w:pPr>
        <w:widowControl w:val="0"/>
        <w:ind w:firstLine="567"/>
        <w:jc w:val="both"/>
        <w:rPr>
          <w:color w:val="000000" w:themeColor="text1"/>
          <w:sz w:val="22"/>
          <w:szCs w:val="22"/>
        </w:rPr>
      </w:pPr>
      <w:r w:rsidRPr="00AC54BA">
        <w:rPr>
          <w:color w:val="000000" w:themeColor="text1"/>
          <w:sz w:val="22"/>
          <w:szCs w:val="22"/>
        </w:rPr>
        <w:t>Целью настоящей документации является осуществление закупки без привлечения средств соответствующих бюджетов бюджетной системы Российской Федерации</w:t>
      </w:r>
      <w:r w:rsidR="003863DF" w:rsidRPr="00AC54BA">
        <w:rPr>
          <w:color w:val="000000" w:themeColor="text1"/>
          <w:sz w:val="22"/>
          <w:szCs w:val="22"/>
        </w:rPr>
        <w:t>.</w:t>
      </w:r>
    </w:p>
    <w:p w14:paraId="2E28D6CB" w14:textId="69210D1A"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 xml:space="preserve">На сайте </w:t>
      </w:r>
      <w:r w:rsidRPr="00AC54BA">
        <w:rPr>
          <w:color w:val="000000" w:themeColor="text1"/>
          <w:sz w:val="22"/>
          <w:szCs w:val="22"/>
          <w:lang w:val="en-US"/>
        </w:rPr>
        <w:t>http</w:t>
      </w:r>
      <w:r w:rsidRPr="00AC54BA">
        <w:rPr>
          <w:color w:val="000000" w:themeColor="text1"/>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FC4F100" w14:textId="77777777" w:rsidR="00066905" w:rsidRPr="00AC54BA" w:rsidRDefault="00066905" w:rsidP="008D3957">
      <w:pPr>
        <w:widowControl w:val="0"/>
        <w:ind w:firstLine="567"/>
        <w:jc w:val="both"/>
        <w:rPr>
          <w:b/>
          <w:color w:val="000000" w:themeColor="text1"/>
          <w:sz w:val="22"/>
          <w:szCs w:val="22"/>
        </w:rPr>
      </w:pPr>
      <w:r w:rsidRPr="00AC54BA">
        <w:rPr>
          <w:color w:val="000000" w:themeColor="text1"/>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AC54BA">
        <w:rPr>
          <w:color w:val="000000" w:themeColor="text1"/>
          <w:sz w:val="22"/>
          <w:szCs w:val="22"/>
          <w:lang w:eastAsia="en-US"/>
        </w:rPr>
        <w:t>процедуры закупки</w:t>
      </w:r>
      <w:r w:rsidRPr="00AC54BA">
        <w:rPr>
          <w:color w:val="000000" w:themeColor="text1"/>
          <w:sz w:val="22"/>
          <w:szCs w:val="22"/>
        </w:rPr>
        <w:t xml:space="preserve"> по адресу: Республика Татарстан, г. Казань, ул. Петербургская, д.52 без взимания платы.</w:t>
      </w:r>
    </w:p>
    <w:p w14:paraId="715E833C" w14:textId="729D8BD0"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 xml:space="preserve">Документация о закупке доступна для ознакомления на сайте </w:t>
      </w:r>
      <w:r w:rsidRPr="00AC54BA">
        <w:rPr>
          <w:color w:val="000000" w:themeColor="text1"/>
          <w:sz w:val="22"/>
          <w:szCs w:val="22"/>
          <w:lang w:val="en-US"/>
        </w:rPr>
        <w:t>http</w:t>
      </w:r>
      <w:r w:rsidRPr="00AC54BA">
        <w:rPr>
          <w:color w:val="000000" w:themeColor="text1"/>
          <w:sz w:val="22"/>
          <w:szCs w:val="22"/>
        </w:rPr>
        <w:t>://zakupki.gov.ru/ без взимания платы.</w:t>
      </w:r>
    </w:p>
    <w:p w14:paraId="51DD86C3"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Общие сведения и порядок проведения.</w:t>
      </w:r>
    </w:p>
    <w:p w14:paraId="3A87CB52"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0C8E903" w14:textId="5CD258AB" w:rsidR="00E36A1B" w:rsidRPr="00AC54BA" w:rsidRDefault="00E36A1B" w:rsidP="008D3957">
      <w:pPr>
        <w:widowControl w:val="0"/>
        <w:ind w:firstLine="567"/>
        <w:jc w:val="both"/>
        <w:rPr>
          <w:color w:val="000000" w:themeColor="text1"/>
          <w:sz w:val="22"/>
          <w:szCs w:val="22"/>
        </w:rPr>
      </w:pPr>
      <w:r w:rsidRPr="00AC54BA">
        <w:rPr>
          <w:color w:val="000000" w:themeColor="text1"/>
          <w:sz w:val="22"/>
          <w:szCs w:val="22"/>
        </w:rPr>
        <w:t>Место нахождения, почтовый адрес Заказчика: 420</w:t>
      </w:r>
      <w:r w:rsidR="00D8544F" w:rsidRPr="00AC54BA">
        <w:rPr>
          <w:color w:val="000000" w:themeColor="text1"/>
          <w:sz w:val="22"/>
          <w:szCs w:val="22"/>
        </w:rPr>
        <w:t>074</w:t>
      </w:r>
      <w:r w:rsidRPr="00AC54BA">
        <w:rPr>
          <w:color w:val="000000" w:themeColor="text1"/>
          <w:sz w:val="22"/>
          <w:szCs w:val="22"/>
        </w:rPr>
        <w:t>, Республика Татарстан, г. Казань, улица Петербургская, д. 52, офис 413.</w:t>
      </w:r>
    </w:p>
    <w:p w14:paraId="568C07F7"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 xml:space="preserve">Адрес электронной почты: </w:t>
      </w:r>
      <w:r w:rsidRPr="00AC54BA">
        <w:rPr>
          <w:color w:val="000000" w:themeColor="text1"/>
          <w:sz w:val="22"/>
          <w:szCs w:val="22"/>
          <w:lang w:val="en-US"/>
        </w:rPr>
        <w:t>Anton</w:t>
      </w:r>
      <w:r w:rsidRPr="00AC54BA">
        <w:rPr>
          <w:color w:val="000000" w:themeColor="text1"/>
          <w:sz w:val="22"/>
          <w:szCs w:val="22"/>
        </w:rPr>
        <w:t>.</w:t>
      </w:r>
      <w:r w:rsidRPr="00AC54BA">
        <w:rPr>
          <w:color w:val="000000" w:themeColor="text1"/>
          <w:sz w:val="22"/>
          <w:szCs w:val="22"/>
          <w:lang w:val="en-US"/>
        </w:rPr>
        <w:t>Tyabin</w:t>
      </w:r>
      <w:r w:rsidRPr="00AC54BA">
        <w:rPr>
          <w:color w:val="000000" w:themeColor="text1"/>
          <w:sz w:val="22"/>
          <w:szCs w:val="22"/>
        </w:rPr>
        <w:t>@</w:t>
      </w:r>
      <w:r w:rsidRPr="00AC54BA">
        <w:rPr>
          <w:color w:val="000000" w:themeColor="text1"/>
          <w:sz w:val="22"/>
          <w:szCs w:val="22"/>
          <w:lang w:val="en-US"/>
        </w:rPr>
        <w:t>tatar</w:t>
      </w:r>
      <w:r w:rsidRPr="00AC54BA">
        <w:rPr>
          <w:color w:val="000000" w:themeColor="text1"/>
          <w:sz w:val="22"/>
          <w:szCs w:val="22"/>
        </w:rPr>
        <w:t>.</w:t>
      </w:r>
      <w:r w:rsidRPr="00AC54BA">
        <w:rPr>
          <w:color w:val="000000" w:themeColor="text1"/>
          <w:sz w:val="22"/>
          <w:szCs w:val="22"/>
          <w:lang w:val="en-US"/>
        </w:rPr>
        <w:t>ru</w:t>
      </w:r>
    </w:p>
    <w:p w14:paraId="551A6BCA"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Номер контактного телефона: (843) 264-73-00, 231-77-01, 231-77-02. Контактное лицо: Тябин Антон Владимирович (843)264-73-00, доп.25-35.</w:t>
      </w:r>
    </w:p>
    <w:p w14:paraId="60E3D12B" w14:textId="1AC602BE" w:rsidR="00F37471" w:rsidRPr="00AC54BA" w:rsidRDefault="00066905" w:rsidP="008D3957">
      <w:pPr>
        <w:pStyle w:val="affffe"/>
        <w:widowControl w:val="0"/>
        <w:ind w:firstLine="567"/>
        <w:rPr>
          <w:color w:val="000000" w:themeColor="text1"/>
          <w:sz w:val="22"/>
        </w:rPr>
      </w:pPr>
      <w:r w:rsidRPr="00AC54BA">
        <w:rPr>
          <w:color w:val="000000" w:themeColor="text1"/>
          <w:sz w:val="22"/>
        </w:rPr>
        <w:t xml:space="preserve">2. Предмет: </w:t>
      </w:r>
      <w:r w:rsidR="001C0688" w:rsidRPr="00AC54BA">
        <w:rPr>
          <w:color w:val="000000" w:themeColor="text1"/>
          <w:sz w:val="22"/>
        </w:rPr>
        <w:t>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006F0C81" w:rsidRPr="00AC54BA">
        <w:rPr>
          <w:rFonts w:eastAsia="Times New Roman"/>
          <w:color w:val="000000" w:themeColor="text1"/>
          <w:sz w:val="22"/>
          <w:lang w:eastAsia="ru-RU"/>
        </w:rPr>
        <w:t>.</w:t>
      </w:r>
    </w:p>
    <w:p w14:paraId="0B863ACF" w14:textId="37585EDC" w:rsidR="00066905" w:rsidRPr="00AC54BA" w:rsidRDefault="00066905" w:rsidP="008D3957">
      <w:pPr>
        <w:widowControl w:val="0"/>
        <w:ind w:firstLine="567"/>
        <w:jc w:val="both"/>
        <w:rPr>
          <w:color w:val="000000" w:themeColor="text1"/>
          <w:sz w:val="22"/>
          <w:szCs w:val="22"/>
          <w:lang w:eastAsia="en-US"/>
        </w:rPr>
      </w:pPr>
      <w:r w:rsidRPr="00AC54BA">
        <w:rPr>
          <w:color w:val="000000" w:themeColor="text1"/>
          <w:sz w:val="22"/>
          <w:szCs w:val="22"/>
        </w:rPr>
        <w:t xml:space="preserve">3. Способ закупки: </w:t>
      </w:r>
      <w:r w:rsidR="00480E62" w:rsidRPr="00AC54BA">
        <w:rPr>
          <w:color w:val="000000" w:themeColor="text1"/>
          <w:sz w:val="22"/>
          <w:szCs w:val="22"/>
          <w:lang w:eastAsia="en-US"/>
        </w:rPr>
        <w:t>Электронный редукцион</w:t>
      </w:r>
      <w:r w:rsidRPr="00AC54BA">
        <w:rPr>
          <w:color w:val="000000" w:themeColor="text1"/>
          <w:sz w:val="22"/>
          <w:szCs w:val="22"/>
          <w:lang w:eastAsia="en-US"/>
        </w:rPr>
        <w:t>.</w:t>
      </w:r>
    </w:p>
    <w:p w14:paraId="378ACF2C"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 Требования к содержанию и составу заявки на участие в процедуре закупке и инструкция по её заполнению.</w:t>
      </w:r>
    </w:p>
    <w:p w14:paraId="324994BE"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Для участия в </w:t>
      </w:r>
      <w:r w:rsidRPr="00AC54BA">
        <w:rPr>
          <w:color w:val="000000" w:themeColor="text1"/>
          <w:sz w:val="22"/>
          <w:szCs w:val="22"/>
          <w:lang w:eastAsia="en-US"/>
        </w:rPr>
        <w:t>процедуре закупки</w:t>
      </w:r>
      <w:r w:rsidRPr="00AC54BA">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AC54BA">
        <w:rPr>
          <w:color w:val="000000" w:themeColor="text1"/>
          <w:sz w:val="22"/>
          <w:szCs w:val="22"/>
          <w:lang w:eastAsia="en-US"/>
        </w:rPr>
        <w:t>процедуре закупки</w:t>
      </w:r>
      <w:r w:rsidRPr="00AC54BA">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4BDBFD29"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Заявка на 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518BFA51"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Подача участниками закупки заявки на 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r w:rsidRPr="00AC54BA">
        <w:rPr>
          <w:color w:val="000000" w:themeColor="text1"/>
        </w:rPr>
        <w:t xml:space="preserve"> </w:t>
      </w:r>
      <w:r w:rsidRPr="00AC54BA">
        <w:rPr>
          <w:color w:val="000000" w:themeColor="text1"/>
          <w:sz w:val="22"/>
          <w:szCs w:val="22"/>
        </w:rPr>
        <w:t>Участник процедуры закупки гарантирует, что передача персональных данных осуществляется с согласия каждого субъекта персональных данных на обработку его персональных данных.</w:t>
      </w:r>
    </w:p>
    <w:p w14:paraId="020EC8E6"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возможно лишь при внесении участником закупки обеспечения участия в </w:t>
      </w:r>
      <w:r w:rsidRPr="00AC54BA">
        <w:rPr>
          <w:color w:val="000000" w:themeColor="text1"/>
          <w:sz w:val="22"/>
          <w:szCs w:val="22"/>
          <w:lang w:eastAsia="en-US"/>
        </w:rPr>
        <w:t>процедуре закупки</w:t>
      </w:r>
      <w:r w:rsidRPr="00AC54BA">
        <w:rPr>
          <w:color w:val="000000" w:themeColor="text1"/>
          <w:sz w:val="22"/>
          <w:szCs w:val="22"/>
        </w:rPr>
        <w:t>, в порядке, установленном оператором электронной площадки.</w:t>
      </w:r>
    </w:p>
    <w:p w14:paraId="0C3DE05F"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Заявка на участие в </w:t>
      </w:r>
      <w:r w:rsidRPr="00AC54BA">
        <w:rPr>
          <w:color w:val="000000" w:themeColor="text1"/>
          <w:sz w:val="22"/>
          <w:szCs w:val="22"/>
          <w:lang w:eastAsia="en-US"/>
        </w:rPr>
        <w:t xml:space="preserve">Электронном </w:t>
      </w:r>
      <w:r w:rsidRPr="00AC54BA">
        <w:rPr>
          <w:color w:val="000000" w:themeColor="text1"/>
          <w:sz w:val="22"/>
          <w:szCs w:val="22"/>
        </w:rPr>
        <w:t>редукционе должна содержать следующие сведения:</w:t>
      </w:r>
    </w:p>
    <w:p w14:paraId="3CD55490" w14:textId="77777777" w:rsidR="000A6995" w:rsidRPr="00AC54BA" w:rsidRDefault="000A6995" w:rsidP="000A6995">
      <w:pPr>
        <w:widowControl w:val="0"/>
        <w:ind w:firstLine="567"/>
        <w:jc w:val="both"/>
        <w:outlineLvl w:val="1"/>
        <w:rPr>
          <w:color w:val="000000" w:themeColor="text1"/>
          <w:sz w:val="22"/>
          <w:szCs w:val="22"/>
        </w:rPr>
      </w:pPr>
      <w:r w:rsidRPr="00AC54BA">
        <w:rPr>
          <w:color w:val="000000" w:themeColor="text1"/>
          <w:sz w:val="22"/>
          <w:szCs w:val="22"/>
        </w:rPr>
        <w:t>1) согласие участника закупки на выполнение работ, оказание услуг на условиях, предусмотренных документацией о закупке при условии осуществления закупки на выполнение работ, оказание услуг;</w:t>
      </w:r>
    </w:p>
    <w:p w14:paraId="5F19DDAF"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2) сведения и документы об участнике закупки, подавшем такую заявку:</w:t>
      </w:r>
    </w:p>
    <w:p w14:paraId="7E5A7B21"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а)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7032AB27"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2DCF545"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51BA4CE1"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г) копии учредительных документов участника процедуры закупки (для юридических лиц);</w:t>
      </w:r>
    </w:p>
    <w:p w14:paraId="73243465"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4EFAECAB"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0B563E35"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069D21D1"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p>
    <w:p w14:paraId="552708FF"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 (при наличии требований в статье 3 документации о закупке);</w:t>
      </w:r>
    </w:p>
    <w:p w14:paraId="5590EFB5"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 (при наличии требований в статье 4 документации о закупке);</w:t>
      </w:r>
    </w:p>
    <w:p w14:paraId="3448E120"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8) декларация о наименовании страны происхождения поставляемых товаров в соответствии со статьей 27 настоящей документации о закупке (в случае если участник процедуры закупки претендует на получение приоритета в связи с поставкой товаров российского происхождения с учетом требований в статье 27 документации о закупке);</w:t>
      </w:r>
    </w:p>
    <w:p w14:paraId="6AF15174" w14:textId="77777777" w:rsidR="000A6995" w:rsidRPr="00AC54BA" w:rsidRDefault="000A6995" w:rsidP="000A6995">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eastAsia="Times New Roman" w:hAnsi="Times New Roman"/>
          <w:b/>
          <w:bCs/>
          <w:color w:val="000000" w:themeColor="text1"/>
          <w:sz w:val="22"/>
          <w:szCs w:val="22"/>
          <w:lang w:val="ru-RU"/>
        </w:rPr>
        <w:t>Инструкция по заполнению и подачи заявки Участником процедуры закупки:</w:t>
      </w:r>
    </w:p>
    <w:p w14:paraId="46CEBE42"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Для участия в </w:t>
      </w:r>
      <w:r w:rsidRPr="00AC54BA">
        <w:rPr>
          <w:color w:val="000000" w:themeColor="text1"/>
          <w:sz w:val="22"/>
          <w:szCs w:val="22"/>
          <w:lang w:eastAsia="en-US"/>
        </w:rPr>
        <w:t>процедуре закупки</w:t>
      </w:r>
      <w:r w:rsidRPr="00AC54BA">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AC54BA">
        <w:rPr>
          <w:color w:val="000000" w:themeColor="text1"/>
          <w:sz w:val="22"/>
          <w:szCs w:val="22"/>
          <w:lang w:eastAsia="en-US"/>
        </w:rPr>
        <w:t>процедуре закупки</w:t>
      </w:r>
      <w:r w:rsidRPr="00AC54BA">
        <w:rPr>
          <w:color w:val="000000" w:themeColor="text1"/>
          <w:sz w:val="22"/>
          <w:szCs w:val="22"/>
        </w:rPr>
        <w:t>.</w:t>
      </w:r>
    </w:p>
    <w:p w14:paraId="0465D235"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Заявка на 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подается в любой момент с момента размещения извещения о проведении </w:t>
      </w:r>
      <w:r w:rsidRPr="00AC54BA">
        <w:rPr>
          <w:color w:val="000000" w:themeColor="text1"/>
          <w:sz w:val="22"/>
          <w:szCs w:val="22"/>
          <w:lang w:eastAsia="en-US"/>
        </w:rPr>
        <w:t>процедуры закупки</w:t>
      </w:r>
      <w:r w:rsidRPr="00AC54BA">
        <w:rPr>
          <w:color w:val="000000" w:themeColor="text1"/>
          <w:sz w:val="22"/>
          <w:szCs w:val="22"/>
        </w:rPr>
        <w:t xml:space="preserve"> до даты и времени окончания срока подачи заявок на участие в процедуре закупки.</w:t>
      </w:r>
    </w:p>
    <w:p w14:paraId="513DE1C4"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Заявка на 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4E0B03FA" w14:textId="77777777" w:rsidR="000A699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При подаче заявки на участие в процедуре закупки общие документы об участнике, включаемые в состав заявки на участие в процедуре закупки, могут быть направлены участником с применением репозитория электронной площадки.</w:t>
      </w:r>
    </w:p>
    <w:p w14:paraId="799BF680" w14:textId="17A47D9E" w:rsidR="00066905" w:rsidRPr="00AC54BA" w:rsidRDefault="000A6995" w:rsidP="000A6995">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r w:rsidR="00066905" w:rsidRPr="00AC54BA">
        <w:rPr>
          <w:color w:val="000000" w:themeColor="text1"/>
          <w:sz w:val="22"/>
          <w:szCs w:val="22"/>
        </w:rPr>
        <w:t>.</w:t>
      </w:r>
    </w:p>
    <w:p w14:paraId="391A7B7D"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 Требования к участникам процедуры закупки</w:t>
      </w:r>
    </w:p>
    <w:p w14:paraId="480047FF" w14:textId="6435CF60"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Участником процедуры закупки может быть любое юридическое лицо</w:t>
      </w:r>
      <w:r w:rsidR="00CD5CF4" w:rsidRPr="00AC54BA">
        <w:rPr>
          <w:color w:val="000000" w:themeColor="text1"/>
          <w:sz w:val="22"/>
          <w:szCs w:val="22"/>
        </w:rPr>
        <w:t xml:space="preserve"> (</w:t>
      </w:r>
      <w:r w:rsidR="003F136A" w:rsidRPr="00AC54BA">
        <w:rPr>
          <w:color w:val="000000" w:themeColor="text1"/>
          <w:sz w:val="22"/>
          <w:szCs w:val="22"/>
        </w:rPr>
        <w:t xml:space="preserve">или </w:t>
      </w:r>
      <w:r w:rsidR="00CD5CF4" w:rsidRPr="00AC54BA">
        <w:rPr>
          <w:color w:val="000000" w:themeColor="text1"/>
          <w:sz w:val="22"/>
          <w:szCs w:val="22"/>
        </w:rPr>
        <w:t>физическое лицо, в том числе индивидуальные предприниматели)</w:t>
      </w:r>
      <w:r w:rsidRPr="00AC54BA">
        <w:rPr>
          <w:color w:val="000000" w:themeColor="text1"/>
          <w:sz w:val="22"/>
          <w:szCs w:val="22"/>
        </w:rPr>
        <w:t xml:space="preserve"> независимо от организационно-правовой формы, формы собственности, места нахождения</w:t>
      </w:r>
      <w:r w:rsidR="00CD5CF4" w:rsidRPr="00AC54BA">
        <w:rPr>
          <w:color w:val="000000" w:themeColor="text1"/>
          <w:sz w:val="22"/>
          <w:szCs w:val="22"/>
        </w:rPr>
        <w:t xml:space="preserve"> и места происхождения капитала,</w:t>
      </w:r>
      <w:r w:rsidRPr="00AC54BA">
        <w:rPr>
          <w:color w:val="000000" w:themeColor="text1"/>
          <w:sz w:val="22"/>
          <w:szCs w:val="22"/>
        </w:rPr>
        <w:t xml:space="preserve"> в случае если их участие не ограничено </w:t>
      </w:r>
      <w:r w:rsidR="00CD5CF4" w:rsidRPr="00AC54BA">
        <w:rPr>
          <w:color w:val="000000" w:themeColor="text1"/>
          <w:sz w:val="22"/>
          <w:szCs w:val="22"/>
        </w:rPr>
        <w:t xml:space="preserve">действующим </w:t>
      </w:r>
      <w:r w:rsidRPr="00AC54BA">
        <w:rPr>
          <w:color w:val="000000" w:themeColor="text1"/>
          <w:sz w:val="22"/>
          <w:szCs w:val="22"/>
        </w:rPr>
        <w:t>закон</w:t>
      </w:r>
      <w:r w:rsidR="00CD5CF4" w:rsidRPr="00AC54BA">
        <w:rPr>
          <w:color w:val="000000" w:themeColor="text1"/>
          <w:sz w:val="22"/>
          <w:szCs w:val="22"/>
        </w:rPr>
        <w:t>одательством Российской Федерации</w:t>
      </w:r>
      <w:r w:rsidRPr="00AC54BA">
        <w:rPr>
          <w:color w:val="000000" w:themeColor="text1"/>
          <w:sz w:val="22"/>
          <w:szCs w:val="22"/>
        </w:rPr>
        <w:t>.</w:t>
      </w:r>
    </w:p>
    <w:p w14:paraId="4DD6D674"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Устанавливаются следующие обязательные требования к участникам процедуры закупки:</w:t>
      </w:r>
    </w:p>
    <w:p w14:paraId="45EE11A8"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283AFD"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76BD765"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7F333593"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6A9B3A37"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154CE2"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337270"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3. Квалификационные требования к участникам процедуры закупки</w:t>
      </w:r>
    </w:p>
    <w:p w14:paraId="7D516462" w14:textId="77777777" w:rsidR="00770800" w:rsidRPr="00AC54BA" w:rsidRDefault="00770800"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Заказчик устанавливает также следующие квалификационные требования к участникам размещения заказа:</w:t>
      </w:r>
    </w:p>
    <w:p w14:paraId="6831FFA1" w14:textId="77777777" w:rsidR="003C4E6B" w:rsidRPr="00AC54BA" w:rsidRDefault="003C4E6B" w:rsidP="003C4E6B">
      <w:pPr>
        <w:widowControl w:val="0"/>
        <w:ind w:right="-1" w:firstLine="567"/>
        <w:jc w:val="both"/>
        <w:outlineLvl w:val="1"/>
        <w:rPr>
          <w:color w:val="000000" w:themeColor="text1"/>
          <w:sz w:val="22"/>
          <w:szCs w:val="22"/>
        </w:rPr>
      </w:pPr>
      <w:r w:rsidRPr="00AC54BA">
        <w:rPr>
          <w:color w:val="000000" w:themeColor="text1"/>
          <w:sz w:val="22"/>
          <w:szCs w:val="22"/>
        </w:rPr>
        <w:t>- наличие у участника закупки квалификации для оказания информационных услуг с использованием экземпляров Систем КонсультантПлюс (включая обладание всеми необходимым лицензиями и иными документами, необходимыми в соответствии с требованиями действующего законодательства Российской Федерации).</w:t>
      </w:r>
    </w:p>
    <w:p w14:paraId="61289FB9" w14:textId="77777777" w:rsidR="003C4E6B" w:rsidRPr="00AC54BA" w:rsidRDefault="003C4E6B" w:rsidP="003C4E6B">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Соответствие участника квалификационным требованиям подтверждается следующими документами, включаемыми в состав заявки на участие в Электронном редукционе:</w:t>
      </w:r>
    </w:p>
    <w:p w14:paraId="7CC84A6F" w14:textId="25766F6C" w:rsidR="003C4E6B" w:rsidRPr="00AC54BA" w:rsidRDefault="003C4E6B" w:rsidP="00FC14AB">
      <w:pPr>
        <w:widowControl w:val="0"/>
        <w:ind w:right="-1" w:firstLine="567"/>
        <w:jc w:val="both"/>
        <w:outlineLvl w:val="1"/>
        <w:rPr>
          <w:color w:val="000000" w:themeColor="text1"/>
          <w:sz w:val="22"/>
          <w:szCs w:val="22"/>
        </w:rPr>
      </w:pPr>
      <w:r w:rsidRPr="00AC54BA">
        <w:rPr>
          <w:color w:val="000000" w:themeColor="text1"/>
          <w:sz w:val="22"/>
          <w:szCs w:val="22"/>
        </w:rPr>
        <w:t>1) Лицензионное соглашение (договор) с правообладателем специального программного обеспечения Систем КонсультантПлюс, подтверждающего право участника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16DBBB99" w14:textId="726E1D82"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4. Сведения об особенностях и требования участия субъектов малого и среднего предпринимательства</w:t>
      </w:r>
    </w:p>
    <w:p w14:paraId="06B8A9D6" w14:textId="51FAA517" w:rsidR="00066905" w:rsidRPr="00AC54BA" w:rsidRDefault="00FC0B92" w:rsidP="008D3957">
      <w:pPr>
        <w:widowControl w:val="0"/>
        <w:autoSpaceDE w:val="0"/>
        <w:autoSpaceDN w:val="0"/>
        <w:adjustRightInd w:val="0"/>
        <w:ind w:firstLine="567"/>
        <w:jc w:val="both"/>
        <w:outlineLvl w:val="1"/>
        <w:rPr>
          <w:bCs/>
          <w:color w:val="000000" w:themeColor="text1"/>
          <w:sz w:val="22"/>
          <w:szCs w:val="22"/>
        </w:rPr>
      </w:pPr>
      <w:r w:rsidRPr="00AC54BA">
        <w:rPr>
          <w:color w:val="000000" w:themeColor="text1"/>
          <w:sz w:val="22"/>
          <w:szCs w:val="22"/>
        </w:rPr>
        <w:t>Не предусмотрено</w:t>
      </w:r>
      <w:r w:rsidR="004A104E" w:rsidRPr="00AC54BA">
        <w:rPr>
          <w:color w:val="000000" w:themeColor="text1"/>
          <w:sz w:val="22"/>
          <w:szCs w:val="22"/>
        </w:rPr>
        <w:t>.</w:t>
      </w:r>
    </w:p>
    <w:p w14:paraId="755834A1"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5. Размер обеспечения заявки на участие в процедуре закупки</w:t>
      </w:r>
    </w:p>
    <w:p w14:paraId="51EA0C7F" w14:textId="69C26AD5" w:rsidR="001D6FE6" w:rsidRPr="00AC54BA" w:rsidRDefault="00846C5F" w:rsidP="008D3957">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AC54BA">
        <w:rPr>
          <w:color w:val="000000" w:themeColor="text1"/>
          <w:sz w:val="22"/>
          <w:szCs w:val="22"/>
        </w:rPr>
        <w:t>Не предусмотрено</w:t>
      </w:r>
      <w:r w:rsidR="001D6FE6" w:rsidRPr="00AC54BA">
        <w:rPr>
          <w:rFonts w:eastAsiaTheme="minorHAnsi"/>
          <w:bCs/>
          <w:color w:val="000000" w:themeColor="text1"/>
          <w:sz w:val="22"/>
          <w:szCs w:val="22"/>
          <w:lang w:eastAsia="en-US"/>
        </w:rPr>
        <w:t>.</w:t>
      </w:r>
    </w:p>
    <w:p w14:paraId="387C3AC0"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6. Порядок, место, дата начала и дата окончания срока подачи заявок на участие в процедуре закупки</w:t>
      </w:r>
    </w:p>
    <w:p w14:paraId="10E6A89A" w14:textId="27F49DA3"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 xml:space="preserve">Порядок подачи заявок на участие в </w:t>
      </w:r>
      <w:r w:rsidR="005D55E8" w:rsidRPr="00AC54BA">
        <w:rPr>
          <w:color w:val="000000" w:themeColor="text1"/>
          <w:sz w:val="22"/>
          <w:szCs w:val="22"/>
          <w:lang w:eastAsia="en-US"/>
        </w:rPr>
        <w:t>процедуре закупки</w:t>
      </w:r>
      <w:r w:rsidRPr="00AC54BA">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766F271B" w:rsidR="00066905" w:rsidRPr="00AC54BA" w:rsidRDefault="00066905" w:rsidP="008D3957">
      <w:pPr>
        <w:widowControl w:val="0"/>
        <w:ind w:firstLine="567"/>
        <w:rPr>
          <w:color w:val="000000" w:themeColor="text1"/>
          <w:sz w:val="22"/>
          <w:szCs w:val="22"/>
        </w:rPr>
      </w:pPr>
      <w:r w:rsidRPr="00AC54BA">
        <w:rPr>
          <w:color w:val="000000" w:themeColor="text1"/>
          <w:sz w:val="22"/>
          <w:szCs w:val="22"/>
        </w:rPr>
        <w:t xml:space="preserve">Место подачи заявок: электронная площадка </w:t>
      </w:r>
      <w:r w:rsidR="001C695A" w:rsidRPr="00AC54BA">
        <w:rPr>
          <w:color w:val="000000" w:themeColor="text1"/>
          <w:sz w:val="22"/>
          <w:szCs w:val="22"/>
          <w:lang w:eastAsia="en-US"/>
        </w:rPr>
        <w:t>http://etpzakupki.tatar</w:t>
      </w:r>
      <w:r w:rsidRPr="00AC54BA">
        <w:rPr>
          <w:color w:val="000000" w:themeColor="text1"/>
          <w:sz w:val="22"/>
          <w:szCs w:val="22"/>
          <w:lang w:eastAsia="en-US"/>
        </w:rPr>
        <w:t>/</w:t>
      </w:r>
    </w:p>
    <w:p w14:paraId="2DB9D48E" w14:textId="17D19525" w:rsidR="00066905" w:rsidRPr="00AC54BA" w:rsidRDefault="00066905" w:rsidP="008D3957">
      <w:pPr>
        <w:widowControl w:val="0"/>
        <w:autoSpaceDE w:val="0"/>
        <w:autoSpaceDN w:val="0"/>
        <w:adjustRightInd w:val="0"/>
        <w:ind w:firstLine="567"/>
        <w:jc w:val="both"/>
        <w:outlineLvl w:val="1"/>
        <w:rPr>
          <w:color w:val="000000" w:themeColor="text1"/>
          <w:sz w:val="22"/>
          <w:szCs w:val="22"/>
          <w:lang w:eastAsia="en-US"/>
        </w:rPr>
      </w:pPr>
      <w:r w:rsidRPr="00AC54BA">
        <w:rPr>
          <w:color w:val="000000" w:themeColor="text1"/>
          <w:sz w:val="22"/>
          <w:szCs w:val="22"/>
          <w:lang w:eastAsia="en-US"/>
        </w:rPr>
        <w:t xml:space="preserve">Дата начала срока подачи заявок на участие в </w:t>
      </w:r>
      <w:r w:rsidR="005D55E8" w:rsidRPr="00AC54BA">
        <w:rPr>
          <w:color w:val="000000" w:themeColor="text1"/>
          <w:sz w:val="22"/>
          <w:szCs w:val="22"/>
          <w:lang w:eastAsia="en-US"/>
        </w:rPr>
        <w:t>процедуре закупки</w:t>
      </w:r>
      <w:r w:rsidRPr="00AC54BA">
        <w:rPr>
          <w:color w:val="000000" w:themeColor="text1"/>
          <w:sz w:val="22"/>
          <w:szCs w:val="22"/>
          <w:lang w:eastAsia="en-US"/>
        </w:rPr>
        <w:t>: дата размещения извещения и документации о закупке в Единой информационной системе.</w:t>
      </w:r>
    </w:p>
    <w:p w14:paraId="4D1C134B" w14:textId="4F4CC062"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lang w:eastAsia="en-US"/>
        </w:rPr>
        <w:t xml:space="preserve">Дата окончания срока подачи заявок на участие в </w:t>
      </w:r>
      <w:r w:rsidR="005D55E8" w:rsidRPr="00AC54BA">
        <w:rPr>
          <w:color w:val="000000" w:themeColor="text1"/>
          <w:sz w:val="22"/>
          <w:szCs w:val="22"/>
          <w:lang w:eastAsia="en-US"/>
        </w:rPr>
        <w:t>процедуре закупки</w:t>
      </w:r>
      <w:r w:rsidRPr="00AC54BA">
        <w:rPr>
          <w:color w:val="000000" w:themeColor="text1"/>
          <w:sz w:val="22"/>
          <w:szCs w:val="22"/>
          <w:lang w:eastAsia="en-US"/>
        </w:rPr>
        <w:t xml:space="preserve">: </w:t>
      </w:r>
      <w:r w:rsidR="00D07917" w:rsidRPr="00AC54BA">
        <w:rPr>
          <w:color w:val="000000" w:themeColor="text1"/>
          <w:sz w:val="22"/>
          <w:szCs w:val="22"/>
          <w:lang w:eastAsia="en-US"/>
        </w:rPr>
        <w:t>«</w:t>
      </w:r>
      <w:r w:rsidR="00C64E9B" w:rsidRPr="00AC54BA">
        <w:rPr>
          <w:color w:val="000000" w:themeColor="text1"/>
          <w:sz w:val="22"/>
          <w:szCs w:val="22"/>
          <w:lang w:eastAsia="en-US"/>
        </w:rPr>
        <w:t>14</w:t>
      </w:r>
      <w:r w:rsidR="00D07917" w:rsidRPr="00AC54BA">
        <w:rPr>
          <w:color w:val="000000" w:themeColor="text1"/>
          <w:sz w:val="22"/>
          <w:szCs w:val="22"/>
          <w:lang w:eastAsia="en-US"/>
        </w:rPr>
        <w:t>»</w:t>
      </w:r>
      <w:r w:rsidR="00036187" w:rsidRPr="00AC54BA">
        <w:rPr>
          <w:color w:val="000000" w:themeColor="text1"/>
          <w:sz w:val="22"/>
          <w:szCs w:val="22"/>
          <w:lang w:eastAsia="en-US"/>
        </w:rPr>
        <w:t xml:space="preserve"> </w:t>
      </w:r>
      <w:r w:rsidR="00B62796" w:rsidRPr="00AC54BA">
        <w:rPr>
          <w:color w:val="000000" w:themeColor="text1"/>
          <w:sz w:val="22"/>
          <w:szCs w:val="22"/>
          <w:lang w:eastAsia="en-US"/>
        </w:rPr>
        <w:t>янва</w:t>
      </w:r>
      <w:r w:rsidR="006E5AD3" w:rsidRPr="00AC54BA">
        <w:rPr>
          <w:color w:val="000000" w:themeColor="text1"/>
          <w:sz w:val="22"/>
          <w:szCs w:val="22"/>
          <w:lang w:eastAsia="en-US"/>
        </w:rPr>
        <w:t>ря</w:t>
      </w:r>
      <w:r w:rsidR="000353E7" w:rsidRPr="00AC54BA">
        <w:rPr>
          <w:color w:val="000000" w:themeColor="text1"/>
          <w:sz w:val="22"/>
          <w:szCs w:val="22"/>
          <w:lang w:eastAsia="en-US"/>
        </w:rPr>
        <w:t xml:space="preserve"> 20</w:t>
      </w:r>
      <w:r w:rsidR="00AB3A1D" w:rsidRPr="00AC54BA">
        <w:rPr>
          <w:color w:val="000000" w:themeColor="text1"/>
          <w:sz w:val="22"/>
          <w:szCs w:val="22"/>
          <w:lang w:eastAsia="en-US"/>
        </w:rPr>
        <w:t>2</w:t>
      </w:r>
      <w:r w:rsidR="00B62796" w:rsidRPr="00AC54BA">
        <w:rPr>
          <w:color w:val="000000" w:themeColor="text1"/>
          <w:sz w:val="22"/>
          <w:szCs w:val="22"/>
          <w:lang w:eastAsia="en-US"/>
        </w:rPr>
        <w:t>1</w:t>
      </w:r>
      <w:r w:rsidR="000353E7" w:rsidRPr="00AC54BA">
        <w:rPr>
          <w:color w:val="000000" w:themeColor="text1"/>
          <w:sz w:val="22"/>
          <w:szCs w:val="22"/>
        </w:rPr>
        <w:t xml:space="preserve"> </w:t>
      </w:r>
      <w:r w:rsidRPr="00AC54BA">
        <w:rPr>
          <w:color w:val="000000" w:themeColor="text1"/>
          <w:sz w:val="22"/>
          <w:szCs w:val="22"/>
        </w:rPr>
        <w:t xml:space="preserve">г.; до </w:t>
      </w:r>
      <w:r w:rsidR="00B62796" w:rsidRPr="00AC54BA">
        <w:rPr>
          <w:color w:val="000000" w:themeColor="text1"/>
          <w:sz w:val="22"/>
          <w:szCs w:val="22"/>
        </w:rPr>
        <w:t>1</w:t>
      </w:r>
      <w:r w:rsidRPr="00AC54BA">
        <w:rPr>
          <w:color w:val="000000" w:themeColor="text1"/>
          <w:sz w:val="22"/>
          <w:szCs w:val="22"/>
        </w:rPr>
        <w:t xml:space="preserve">0 часов </w:t>
      </w:r>
      <w:r w:rsidR="00B62796" w:rsidRPr="00AC54BA">
        <w:rPr>
          <w:color w:val="000000" w:themeColor="text1"/>
          <w:sz w:val="22"/>
          <w:szCs w:val="22"/>
        </w:rPr>
        <w:t>0</w:t>
      </w:r>
      <w:r w:rsidRPr="00AC54BA">
        <w:rPr>
          <w:color w:val="000000" w:themeColor="text1"/>
          <w:sz w:val="22"/>
          <w:szCs w:val="22"/>
        </w:rPr>
        <w:t>0 минут (время московское).</w:t>
      </w:r>
    </w:p>
    <w:p w14:paraId="69327A17" w14:textId="721BABE3" w:rsidR="004E0E3A" w:rsidRPr="00AC54BA" w:rsidRDefault="004E0E3A"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7. Место, дата окончания срока рассмотрения заявок на участие в процедуре закупки</w:t>
      </w:r>
    </w:p>
    <w:p w14:paraId="77524EEA" w14:textId="77777777"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420074, Республика Татарстан, г. Казань, ул. Петербургская, д.52</w:t>
      </w:r>
    </w:p>
    <w:p w14:paraId="2BAA4DA9" w14:textId="55D47C69"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Дата окончания рассмотрения </w:t>
      </w:r>
      <w:r w:rsidR="004E0E3A" w:rsidRPr="00AC54BA">
        <w:rPr>
          <w:color w:val="000000" w:themeColor="text1"/>
          <w:sz w:val="22"/>
          <w:szCs w:val="22"/>
        </w:rPr>
        <w:t xml:space="preserve">первых частей </w:t>
      </w:r>
      <w:r w:rsidRPr="00AC54BA">
        <w:rPr>
          <w:color w:val="000000" w:themeColor="text1"/>
          <w:sz w:val="22"/>
          <w:szCs w:val="22"/>
        </w:rPr>
        <w:t xml:space="preserve">заявок на участие в </w:t>
      </w:r>
      <w:r w:rsidRPr="00AC54BA">
        <w:rPr>
          <w:color w:val="000000" w:themeColor="text1"/>
          <w:sz w:val="22"/>
          <w:szCs w:val="22"/>
          <w:lang w:eastAsia="en-US"/>
        </w:rPr>
        <w:t>процедуре закупки</w:t>
      </w:r>
      <w:r w:rsidRPr="00AC54BA">
        <w:rPr>
          <w:color w:val="000000" w:themeColor="text1"/>
          <w:sz w:val="22"/>
          <w:szCs w:val="22"/>
        </w:rPr>
        <w:t xml:space="preserve"> - </w:t>
      </w:r>
      <w:r w:rsidR="00D07917" w:rsidRPr="00AC54BA">
        <w:rPr>
          <w:color w:val="000000" w:themeColor="text1"/>
          <w:sz w:val="22"/>
          <w:szCs w:val="22"/>
          <w:lang w:eastAsia="en-US"/>
        </w:rPr>
        <w:t>«</w:t>
      </w:r>
      <w:r w:rsidR="00C64E9B" w:rsidRPr="00AC54BA">
        <w:rPr>
          <w:color w:val="000000" w:themeColor="text1"/>
          <w:sz w:val="22"/>
          <w:szCs w:val="22"/>
          <w:lang w:eastAsia="en-US"/>
        </w:rPr>
        <w:t>15</w:t>
      </w:r>
      <w:r w:rsidR="00D07917" w:rsidRPr="00AC54BA">
        <w:rPr>
          <w:color w:val="000000" w:themeColor="text1"/>
          <w:sz w:val="22"/>
          <w:szCs w:val="22"/>
          <w:lang w:eastAsia="en-US"/>
        </w:rPr>
        <w:t>»</w:t>
      </w:r>
      <w:r w:rsidR="006E5AD3" w:rsidRPr="00AC54BA">
        <w:rPr>
          <w:color w:val="000000" w:themeColor="text1"/>
          <w:sz w:val="22"/>
          <w:szCs w:val="22"/>
          <w:lang w:eastAsia="en-US"/>
        </w:rPr>
        <w:t xml:space="preserve"> </w:t>
      </w:r>
      <w:r w:rsidR="00B62796" w:rsidRPr="00AC54BA">
        <w:rPr>
          <w:color w:val="000000" w:themeColor="text1"/>
          <w:sz w:val="22"/>
          <w:szCs w:val="22"/>
          <w:lang w:eastAsia="en-US"/>
        </w:rPr>
        <w:t>января 2021</w:t>
      </w:r>
      <w:r w:rsidR="000353E7" w:rsidRPr="00AC54BA">
        <w:rPr>
          <w:color w:val="000000" w:themeColor="text1"/>
          <w:sz w:val="22"/>
          <w:szCs w:val="22"/>
        </w:rPr>
        <w:t xml:space="preserve"> </w:t>
      </w:r>
      <w:r w:rsidR="00A224DB" w:rsidRPr="00AC54BA">
        <w:rPr>
          <w:color w:val="000000" w:themeColor="text1"/>
          <w:sz w:val="22"/>
          <w:szCs w:val="22"/>
        </w:rPr>
        <w:t>г</w:t>
      </w:r>
      <w:r w:rsidRPr="00AC54BA">
        <w:rPr>
          <w:color w:val="000000" w:themeColor="text1"/>
          <w:sz w:val="22"/>
          <w:szCs w:val="22"/>
        </w:rPr>
        <w:t>.</w:t>
      </w:r>
    </w:p>
    <w:p w14:paraId="3F722064"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8. Место, дата и время начала проведения процедуры закупки</w:t>
      </w:r>
    </w:p>
    <w:p w14:paraId="1851678F" w14:textId="1024A058"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lang w:eastAsia="en-US"/>
        </w:rPr>
        <w:t>Процедура закупки</w:t>
      </w:r>
      <w:r w:rsidRPr="00AC54BA">
        <w:rPr>
          <w:color w:val="000000" w:themeColor="text1"/>
          <w:sz w:val="22"/>
          <w:szCs w:val="22"/>
        </w:rPr>
        <w:t xml:space="preserve"> проводится на электронной площадке </w:t>
      </w:r>
      <w:r w:rsidR="00B3492C" w:rsidRPr="00AC54BA">
        <w:rPr>
          <w:color w:val="000000" w:themeColor="text1"/>
          <w:sz w:val="22"/>
          <w:szCs w:val="22"/>
          <w:lang w:eastAsia="en-US"/>
        </w:rPr>
        <w:t>http://etpzakupki.tatar</w:t>
      </w:r>
      <w:r w:rsidRPr="00AC54BA">
        <w:rPr>
          <w:color w:val="000000" w:themeColor="text1"/>
          <w:sz w:val="22"/>
          <w:szCs w:val="22"/>
          <w:lang w:eastAsia="en-US"/>
        </w:rPr>
        <w:t xml:space="preserve"> </w:t>
      </w:r>
      <w:r w:rsidR="00D07917" w:rsidRPr="00AC54BA">
        <w:rPr>
          <w:color w:val="000000" w:themeColor="text1"/>
          <w:sz w:val="22"/>
          <w:szCs w:val="22"/>
          <w:lang w:eastAsia="en-US"/>
        </w:rPr>
        <w:t>«</w:t>
      </w:r>
      <w:r w:rsidR="00C64E9B" w:rsidRPr="00AC54BA">
        <w:rPr>
          <w:color w:val="000000" w:themeColor="text1"/>
          <w:sz w:val="22"/>
          <w:szCs w:val="22"/>
          <w:lang w:eastAsia="en-US"/>
        </w:rPr>
        <w:t>18</w:t>
      </w:r>
      <w:r w:rsidR="00D07917" w:rsidRPr="00AC54BA">
        <w:rPr>
          <w:color w:val="000000" w:themeColor="text1"/>
          <w:sz w:val="22"/>
          <w:szCs w:val="22"/>
          <w:lang w:eastAsia="en-US"/>
        </w:rPr>
        <w:t>»</w:t>
      </w:r>
      <w:r w:rsidR="006E5AD3" w:rsidRPr="00AC54BA">
        <w:rPr>
          <w:color w:val="000000" w:themeColor="text1"/>
          <w:sz w:val="22"/>
          <w:szCs w:val="22"/>
          <w:lang w:eastAsia="en-US"/>
        </w:rPr>
        <w:t xml:space="preserve"> </w:t>
      </w:r>
      <w:r w:rsidR="00B62796" w:rsidRPr="00AC54BA">
        <w:rPr>
          <w:color w:val="000000" w:themeColor="text1"/>
          <w:sz w:val="22"/>
          <w:szCs w:val="22"/>
          <w:lang w:eastAsia="en-US"/>
        </w:rPr>
        <w:t>января 2021</w:t>
      </w:r>
      <w:r w:rsidR="000353E7" w:rsidRPr="00AC54BA">
        <w:rPr>
          <w:color w:val="000000" w:themeColor="text1"/>
          <w:sz w:val="22"/>
          <w:szCs w:val="22"/>
        </w:rPr>
        <w:t xml:space="preserve"> </w:t>
      </w:r>
      <w:r w:rsidR="00A224DB" w:rsidRPr="00AC54BA">
        <w:rPr>
          <w:color w:val="000000" w:themeColor="text1"/>
          <w:sz w:val="22"/>
          <w:szCs w:val="22"/>
        </w:rPr>
        <w:t>г</w:t>
      </w:r>
      <w:r w:rsidRPr="00AC54BA">
        <w:rPr>
          <w:color w:val="000000" w:themeColor="text1"/>
          <w:sz w:val="22"/>
          <w:szCs w:val="22"/>
        </w:rPr>
        <w:t xml:space="preserve">. 09 час. </w:t>
      </w:r>
      <w:r w:rsidR="00696557" w:rsidRPr="00AC54BA">
        <w:rPr>
          <w:color w:val="000000" w:themeColor="text1"/>
          <w:sz w:val="22"/>
          <w:szCs w:val="22"/>
        </w:rPr>
        <w:t>3</w:t>
      </w:r>
      <w:r w:rsidRPr="00AC54BA">
        <w:rPr>
          <w:color w:val="000000" w:themeColor="text1"/>
          <w:sz w:val="22"/>
          <w:szCs w:val="22"/>
        </w:rPr>
        <w:t>0 мин. (время московское).</w:t>
      </w:r>
    </w:p>
    <w:p w14:paraId="20035DBB" w14:textId="77777777" w:rsidR="00B3492C" w:rsidRPr="00AC54BA" w:rsidRDefault="00B3492C" w:rsidP="00B3492C">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eastAsia="Times New Roman" w:hAnsi="Times New Roman"/>
          <w:b/>
          <w:bCs/>
          <w:color w:val="000000" w:themeColor="text1"/>
          <w:sz w:val="22"/>
          <w:szCs w:val="22"/>
          <w:lang w:val="ru-RU"/>
        </w:rPr>
        <w:t>9. Место, дата подведения итогов процедуры закупки</w:t>
      </w:r>
    </w:p>
    <w:p w14:paraId="3C2F8B2D" w14:textId="77777777" w:rsidR="00B3492C" w:rsidRPr="00AC54BA" w:rsidRDefault="00B3492C" w:rsidP="00B3492C">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Место подведения итогов закупки: 420074, Республика Татарстан, г. Казань, ул. Петербургская, д.52, </w:t>
      </w:r>
    </w:p>
    <w:p w14:paraId="06FB18B0" w14:textId="12BF2BF9" w:rsidR="00B3492C" w:rsidRPr="00AC54BA" w:rsidRDefault="00B3492C" w:rsidP="00B3492C">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Дата подведения итогов закупки: </w:t>
      </w:r>
      <w:r w:rsidRPr="00AC54BA">
        <w:rPr>
          <w:color w:val="000000" w:themeColor="text1"/>
          <w:sz w:val="22"/>
          <w:szCs w:val="22"/>
          <w:lang w:eastAsia="en-US"/>
        </w:rPr>
        <w:t>«</w:t>
      </w:r>
      <w:r w:rsidR="00C64E9B" w:rsidRPr="00AC54BA">
        <w:rPr>
          <w:color w:val="000000" w:themeColor="text1"/>
          <w:sz w:val="22"/>
          <w:szCs w:val="22"/>
          <w:lang w:eastAsia="en-US"/>
        </w:rPr>
        <w:t>19</w:t>
      </w:r>
      <w:r w:rsidRPr="00AC54BA">
        <w:rPr>
          <w:color w:val="000000" w:themeColor="text1"/>
          <w:sz w:val="22"/>
          <w:szCs w:val="22"/>
          <w:lang w:eastAsia="en-US"/>
        </w:rPr>
        <w:t xml:space="preserve">» </w:t>
      </w:r>
      <w:r w:rsidR="00B62796" w:rsidRPr="00AC54BA">
        <w:rPr>
          <w:color w:val="000000" w:themeColor="text1"/>
          <w:sz w:val="22"/>
          <w:szCs w:val="22"/>
          <w:lang w:eastAsia="en-US"/>
        </w:rPr>
        <w:t>января 2021</w:t>
      </w:r>
      <w:r w:rsidRPr="00AC54BA">
        <w:rPr>
          <w:color w:val="000000" w:themeColor="text1"/>
          <w:sz w:val="22"/>
          <w:szCs w:val="22"/>
          <w:lang w:eastAsia="en-US"/>
        </w:rPr>
        <w:t xml:space="preserve"> </w:t>
      </w:r>
      <w:r w:rsidRPr="00AC54BA">
        <w:rPr>
          <w:color w:val="000000" w:themeColor="text1"/>
          <w:sz w:val="22"/>
          <w:szCs w:val="22"/>
        </w:rPr>
        <w:t>г.</w:t>
      </w:r>
    </w:p>
    <w:p w14:paraId="17BD07DA" w14:textId="0118EFB4"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0</w:t>
      </w:r>
      <w:r w:rsidRPr="00AC54BA">
        <w:rPr>
          <w:rFonts w:ascii="Times New Roman" w:hAnsi="Times New Roman"/>
          <w:b/>
          <w:color w:val="000000" w:themeColor="text1"/>
          <w:sz w:val="22"/>
          <w:szCs w:val="22"/>
          <w:lang w:val="ru-RU"/>
        </w:rPr>
        <w:t>. Источник финансирования закупки</w:t>
      </w:r>
    </w:p>
    <w:p w14:paraId="49E2F80F" w14:textId="77777777"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Источниками финансирования являются средства Заказчика.</w:t>
      </w:r>
    </w:p>
    <w:p w14:paraId="0213310F" w14:textId="535C36E4" w:rsidR="00DD6D90"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1</w:t>
      </w:r>
      <w:r w:rsidRPr="00AC54BA">
        <w:rPr>
          <w:rFonts w:ascii="Times New Roman" w:hAnsi="Times New Roman"/>
          <w:b/>
          <w:color w:val="000000" w:themeColor="text1"/>
          <w:sz w:val="22"/>
          <w:szCs w:val="22"/>
          <w:lang w:val="ru-RU"/>
        </w:rPr>
        <w:t>. Сведения о начальной (максимальной) цене договора (цене лота)</w:t>
      </w:r>
      <w:r w:rsidR="000A5BD1" w:rsidRPr="00AC54BA">
        <w:rPr>
          <w:rFonts w:ascii="Times New Roman" w:hAnsi="Times New Roman"/>
          <w:b/>
          <w:color w:val="000000" w:themeColor="text1"/>
          <w:sz w:val="22"/>
          <w:szCs w:val="22"/>
          <w:lang w:val="ru-RU"/>
        </w:rPr>
        <w:t xml:space="preserve">, </w:t>
      </w:r>
      <w:r w:rsidR="00DD6D90" w:rsidRPr="00AC54BA">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AC54BA">
        <w:rPr>
          <w:rFonts w:ascii="Times New Roman" w:hAnsi="Times New Roman"/>
          <w:b/>
          <w:color w:val="000000" w:themeColor="text1"/>
          <w:sz w:val="22"/>
          <w:szCs w:val="22"/>
          <w:lang w:val="ru-RU"/>
        </w:rPr>
        <w:t>и, являющихся предметом закупки.</w:t>
      </w:r>
    </w:p>
    <w:p w14:paraId="3BCFF95E" w14:textId="67CF5FCF" w:rsidR="0065766C" w:rsidRPr="00AC54BA" w:rsidRDefault="005054CD"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Начальная (максимальная) цена договора </w:t>
      </w:r>
      <w:r w:rsidR="002A7247" w:rsidRPr="00AC54BA">
        <w:rPr>
          <w:color w:val="000000" w:themeColor="text1"/>
          <w:sz w:val="22"/>
          <w:szCs w:val="22"/>
        </w:rPr>
        <w:t>357 163 (Триста пятьдесят семь тысяч сто шестьдесят три) рубля 20 копеек</w:t>
      </w:r>
      <w:r w:rsidR="008B6261" w:rsidRPr="00AC54BA">
        <w:rPr>
          <w:color w:val="000000" w:themeColor="text1"/>
          <w:sz w:val="22"/>
          <w:szCs w:val="22"/>
          <w:lang w:eastAsia="en-US"/>
        </w:rPr>
        <w:t>.</w:t>
      </w:r>
    </w:p>
    <w:p w14:paraId="284BFB31" w14:textId="2FCBC5E5" w:rsidR="005054CD" w:rsidRPr="00AC54BA" w:rsidRDefault="005054CD" w:rsidP="008D3957">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AC54BA">
        <w:rPr>
          <w:color w:val="000000" w:themeColor="text1"/>
          <w:sz w:val="22"/>
          <w:szCs w:val="22"/>
        </w:rPr>
        <w:t xml:space="preserve">Начальная (максимальная) цена единицы каждого товара, работы, услуги) </w:t>
      </w:r>
      <w:r w:rsidRPr="00AC54BA">
        <w:rPr>
          <w:color w:val="000000" w:themeColor="text1"/>
          <w:sz w:val="22"/>
          <w:szCs w:val="22"/>
          <w:lang w:eastAsia="en-US"/>
        </w:rPr>
        <w:t xml:space="preserve">– </w:t>
      </w:r>
      <w:r w:rsidR="002A7247" w:rsidRPr="00AC54BA">
        <w:rPr>
          <w:color w:val="000000" w:themeColor="text1"/>
          <w:sz w:val="22"/>
          <w:szCs w:val="22"/>
        </w:rPr>
        <w:t>29 763</w:t>
      </w:r>
      <w:r w:rsidR="00053220" w:rsidRPr="00AC54BA">
        <w:rPr>
          <w:color w:val="000000" w:themeColor="text1"/>
          <w:sz w:val="22"/>
          <w:szCs w:val="22"/>
        </w:rPr>
        <w:t xml:space="preserve"> (</w:t>
      </w:r>
      <w:r w:rsidR="002A7247" w:rsidRPr="00AC54BA">
        <w:rPr>
          <w:color w:val="000000" w:themeColor="text1"/>
          <w:sz w:val="22"/>
          <w:szCs w:val="22"/>
        </w:rPr>
        <w:t>Двадцать девять тысяч семьсот шестьдесят три</w:t>
      </w:r>
      <w:r w:rsidR="00053220" w:rsidRPr="00AC54BA">
        <w:rPr>
          <w:color w:val="000000" w:themeColor="text1"/>
          <w:sz w:val="22"/>
          <w:szCs w:val="22"/>
        </w:rPr>
        <w:t>) рубл</w:t>
      </w:r>
      <w:r w:rsidR="002A7247" w:rsidRPr="00AC54BA">
        <w:rPr>
          <w:color w:val="000000" w:themeColor="text1"/>
          <w:sz w:val="22"/>
          <w:szCs w:val="22"/>
        </w:rPr>
        <w:t>я</w:t>
      </w:r>
      <w:r w:rsidR="00053220" w:rsidRPr="00AC54BA">
        <w:rPr>
          <w:color w:val="000000" w:themeColor="text1"/>
          <w:sz w:val="22"/>
          <w:szCs w:val="22"/>
        </w:rPr>
        <w:t xml:space="preserve"> </w:t>
      </w:r>
      <w:r w:rsidR="002A7247" w:rsidRPr="00AC54BA">
        <w:rPr>
          <w:color w:val="000000" w:themeColor="text1"/>
          <w:sz w:val="22"/>
          <w:szCs w:val="22"/>
        </w:rPr>
        <w:t>60</w:t>
      </w:r>
      <w:r w:rsidR="00053220" w:rsidRPr="00AC54BA">
        <w:rPr>
          <w:color w:val="000000" w:themeColor="text1"/>
          <w:sz w:val="22"/>
          <w:szCs w:val="22"/>
        </w:rPr>
        <w:t xml:space="preserve"> копе</w:t>
      </w:r>
      <w:r w:rsidR="00DF5FEE" w:rsidRPr="00AC54BA">
        <w:rPr>
          <w:color w:val="000000" w:themeColor="text1"/>
          <w:sz w:val="22"/>
          <w:szCs w:val="22"/>
        </w:rPr>
        <w:t>ек</w:t>
      </w:r>
      <w:r w:rsidR="008B6261" w:rsidRPr="00AC54BA">
        <w:rPr>
          <w:color w:val="000000" w:themeColor="text1"/>
          <w:sz w:val="22"/>
          <w:szCs w:val="22"/>
          <w:lang w:eastAsia="en-US"/>
        </w:rPr>
        <w:t>.</w:t>
      </w:r>
    </w:p>
    <w:p w14:paraId="302A52E4" w14:textId="316872CC"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2</w:t>
      </w:r>
      <w:r w:rsidRPr="00AC54BA">
        <w:rPr>
          <w:rFonts w:ascii="Times New Roman" w:hAnsi="Times New Roman"/>
          <w:b/>
          <w:color w:val="000000" w:themeColor="text1"/>
          <w:sz w:val="22"/>
          <w:szCs w:val="22"/>
          <w:lang w:val="ru-RU"/>
        </w:rPr>
        <w:t>.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62BACEF7" w14:textId="77777777"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33A2C747" w14:textId="2AE6EC28"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w:t>
      </w:r>
      <w:r w:rsidR="00591586" w:rsidRPr="00AC54BA">
        <w:rPr>
          <w:color w:val="000000" w:themeColor="text1"/>
          <w:sz w:val="22"/>
          <w:szCs w:val="22"/>
        </w:rPr>
        <w:t xml:space="preserve">6 </w:t>
      </w:r>
      <w:r w:rsidRPr="00AC54BA">
        <w:rPr>
          <w:color w:val="000000" w:themeColor="text1"/>
          <w:sz w:val="22"/>
          <w:szCs w:val="22"/>
        </w:rPr>
        <w:t xml:space="preserve">статьи </w:t>
      </w:r>
      <w:r w:rsidR="00591586" w:rsidRPr="00AC54BA">
        <w:rPr>
          <w:color w:val="000000" w:themeColor="text1"/>
          <w:sz w:val="22"/>
          <w:szCs w:val="22"/>
        </w:rPr>
        <w:t xml:space="preserve">115 </w:t>
      </w:r>
      <w:r w:rsidRPr="00AC54BA">
        <w:rPr>
          <w:color w:val="000000" w:themeColor="text1"/>
          <w:sz w:val="22"/>
          <w:szCs w:val="22"/>
        </w:rPr>
        <w:t>Положения о закупке Заказчика):</w:t>
      </w:r>
    </w:p>
    <w:p w14:paraId="06C3B7B4"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Общая цена договора складывается из следующих составляющих:</w:t>
      </w:r>
    </w:p>
    <w:p w14:paraId="1D6B1DC1"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316132C8" w14:textId="77777777" w:rsidR="00066905" w:rsidRPr="00AC54BA" w:rsidRDefault="00066905" w:rsidP="008D3957">
      <w:pPr>
        <w:widowControl w:val="0"/>
        <w:ind w:firstLine="567"/>
        <w:jc w:val="both"/>
        <w:rPr>
          <w:color w:val="000000" w:themeColor="text1"/>
          <w:sz w:val="22"/>
          <w:szCs w:val="22"/>
        </w:rPr>
      </w:pPr>
      <w:r w:rsidRPr="00AC54BA">
        <w:rPr>
          <w:color w:val="000000" w:themeColor="text1"/>
          <w:sz w:val="22"/>
          <w:szCs w:val="22"/>
        </w:rPr>
        <w:t>2. Сумма налога на добавленную стоимость.</w:t>
      </w:r>
    </w:p>
    <w:p w14:paraId="78E5E8F0" w14:textId="77777777" w:rsidR="00066905" w:rsidRPr="00AC54BA" w:rsidRDefault="00066905" w:rsidP="008D3957">
      <w:pPr>
        <w:widowControl w:val="0"/>
        <w:ind w:firstLine="567"/>
        <w:jc w:val="both"/>
        <w:rPr>
          <w:b/>
          <w:color w:val="000000" w:themeColor="text1"/>
          <w:sz w:val="22"/>
          <w:szCs w:val="22"/>
          <w:u w:val="single"/>
        </w:rPr>
      </w:pPr>
      <w:r w:rsidRPr="00AC54BA">
        <w:rPr>
          <w:b/>
          <w:color w:val="000000" w:themeColor="text1"/>
          <w:sz w:val="22"/>
          <w:szCs w:val="22"/>
          <w:u w:val="single"/>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7262791" w14:textId="4A5E78B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3</w:t>
      </w:r>
      <w:r w:rsidRPr="00AC54BA">
        <w:rPr>
          <w:rFonts w:ascii="Times New Roman" w:hAnsi="Times New Roman"/>
          <w:b/>
          <w:color w:val="000000" w:themeColor="text1"/>
          <w:sz w:val="22"/>
          <w:szCs w:val="22"/>
          <w:lang w:val="ru-RU"/>
        </w:rPr>
        <w:t>. Сведения о валюте, используемой для формирования цены договора и расчётов с поставщиками (исполнителями, подрядчиками)</w:t>
      </w:r>
    </w:p>
    <w:p w14:paraId="7DC89A32" w14:textId="77777777"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Российский рубль.</w:t>
      </w:r>
    </w:p>
    <w:p w14:paraId="13D07D08" w14:textId="512A5445"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4</w:t>
      </w:r>
      <w:r w:rsidRPr="00AC54BA">
        <w:rPr>
          <w:rFonts w:ascii="Times New Roman" w:hAnsi="Times New Roman"/>
          <w:b/>
          <w:color w:val="000000" w:themeColor="text1"/>
          <w:sz w:val="22"/>
          <w:szCs w:val="22"/>
          <w:lang w:val="ru-RU"/>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77777777"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Не применяется.</w:t>
      </w:r>
    </w:p>
    <w:p w14:paraId="40101433" w14:textId="47BD62EF"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5</w:t>
      </w:r>
      <w:r w:rsidRPr="00AC54BA">
        <w:rPr>
          <w:rFonts w:ascii="Times New Roman" w:hAnsi="Times New Roman"/>
          <w:b/>
          <w:color w:val="000000" w:themeColor="text1"/>
          <w:sz w:val="22"/>
          <w:szCs w:val="22"/>
          <w:lang w:val="ru-RU"/>
        </w:rPr>
        <w:t>. Размер обеспечения исполнения договора, срок и порядок его предоставления</w:t>
      </w:r>
    </w:p>
    <w:p w14:paraId="24936D8F" w14:textId="16157A2B" w:rsidR="00066905" w:rsidRPr="00AC54BA" w:rsidRDefault="00610B32"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lang w:eastAsia="en-US"/>
        </w:rPr>
        <w:t>Не предусмотрено</w:t>
      </w:r>
      <w:r w:rsidR="00066905" w:rsidRPr="00AC54BA">
        <w:rPr>
          <w:color w:val="000000" w:themeColor="text1"/>
          <w:sz w:val="22"/>
          <w:szCs w:val="22"/>
        </w:rPr>
        <w:t>.</w:t>
      </w:r>
    </w:p>
    <w:p w14:paraId="46DEBCD3" w14:textId="67918BE5"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6</w:t>
      </w:r>
      <w:r w:rsidRPr="00AC54BA">
        <w:rPr>
          <w:rFonts w:ascii="Times New Roman" w:hAnsi="Times New Roman"/>
          <w:b/>
          <w:color w:val="000000" w:themeColor="text1"/>
          <w:sz w:val="22"/>
          <w:szCs w:val="22"/>
          <w:lang w:val="ru-RU"/>
        </w:rPr>
        <w:t>. Возможность Заказчика увеличить количество поставляемого товара при заключении договора</w:t>
      </w:r>
    </w:p>
    <w:p w14:paraId="69FEB521" w14:textId="1AC19B03" w:rsidR="00066905" w:rsidRPr="00AC54BA" w:rsidRDefault="00183B0C"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И</w:t>
      </w:r>
      <w:r w:rsidR="00066905" w:rsidRPr="00AC54BA">
        <w:rPr>
          <w:color w:val="000000" w:themeColor="text1"/>
          <w:sz w:val="22"/>
          <w:szCs w:val="22"/>
        </w:rPr>
        <w:t>меется.</w:t>
      </w:r>
    </w:p>
    <w:p w14:paraId="6B77A1F4" w14:textId="77A9F290"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7</w:t>
      </w:r>
      <w:r w:rsidRPr="00AC54BA">
        <w:rPr>
          <w:rFonts w:ascii="Times New Roman" w:hAnsi="Times New Roman"/>
          <w:b/>
          <w:color w:val="000000" w:themeColor="text1"/>
          <w:sz w:val="22"/>
          <w:szCs w:val="22"/>
          <w:lang w:val="ru-RU"/>
        </w:rPr>
        <w:t>.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739F0CC1" w:rsidR="00B97C3A" w:rsidRPr="00AC54BA" w:rsidRDefault="00B97C3A"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2967487F" w14:textId="3CD42BF6"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w:t>
      </w:r>
      <w:r w:rsidR="00E75A42" w:rsidRPr="00AC54BA">
        <w:rPr>
          <w:rFonts w:ascii="Times New Roman" w:hAnsi="Times New Roman"/>
          <w:b/>
          <w:color w:val="000000" w:themeColor="text1"/>
          <w:sz w:val="22"/>
          <w:szCs w:val="22"/>
          <w:lang w:val="ru-RU"/>
        </w:rPr>
        <w:t>8</w:t>
      </w:r>
      <w:r w:rsidRPr="00AC54BA">
        <w:rPr>
          <w:rFonts w:ascii="Times New Roman" w:hAnsi="Times New Roman"/>
          <w:b/>
          <w:color w:val="000000" w:themeColor="text1"/>
          <w:sz w:val="22"/>
          <w:szCs w:val="22"/>
          <w:lang w:val="ru-RU"/>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54F4EB"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Не предусмотрено.</w:t>
      </w:r>
    </w:p>
    <w:p w14:paraId="2844D1D6" w14:textId="020A5B88" w:rsidR="00066905" w:rsidRPr="00AC54BA" w:rsidRDefault="00E75A42"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19</w:t>
      </w:r>
      <w:r w:rsidR="00066905" w:rsidRPr="00AC54BA">
        <w:rPr>
          <w:rFonts w:ascii="Times New Roman" w:hAnsi="Times New Roman"/>
          <w:b/>
          <w:color w:val="000000" w:themeColor="text1"/>
          <w:sz w:val="22"/>
          <w:szCs w:val="22"/>
          <w:lang w:val="ru-RU"/>
        </w:rPr>
        <w:t>. Требования к сроку и (или) объёму предоставления гарантий качества</w:t>
      </w:r>
    </w:p>
    <w:p w14:paraId="7332B8F5"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условиями проекта договора.</w:t>
      </w:r>
    </w:p>
    <w:p w14:paraId="7BEE945F" w14:textId="0B7B3ABF"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0</w:t>
      </w:r>
      <w:r w:rsidRPr="00AC54BA">
        <w:rPr>
          <w:rFonts w:ascii="Times New Roman" w:hAnsi="Times New Roman"/>
          <w:b/>
          <w:color w:val="000000" w:themeColor="text1"/>
          <w:sz w:val="22"/>
          <w:szCs w:val="22"/>
          <w:lang w:val="ru-RU"/>
        </w:rPr>
        <w:t>. Место поставки товара, выполнения работ, оказания услуг</w:t>
      </w:r>
    </w:p>
    <w:p w14:paraId="0ABF0D01"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условиями проекта договора.</w:t>
      </w:r>
    </w:p>
    <w:p w14:paraId="5E62A904" w14:textId="1E3E6AD2"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1</w:t>
      </w:r>
      <w:r w:rsidRPr="00AC54BA">
        <w:rPr>
          <w:rFonts w:ascii="Times New Roman" w:hAnsi="Times New Roman"/>
          <w:b/>
          <w:color w:val="000000" w:themeColor="text1"/>
          <w:sz w:val="22"/>
          <w:szCs w:val="22"/>
          <w:lang w:val="ru-RU"/>
        </w:rPr>
        <w:t>. Условия и сроки (периоды) поставки товара, выполнения работ, оказания услуг</w:t>
      </w:r>
    </w:p>
    <w:p w14:paraId="09FAED80"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условиями проекта договора.</w:t>
      </w:r>
    </w:p>
    <w:p w14:paraId="7A760251" w14:textId="31B17BA1"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2</w:t>
      </w:r>
      <w:r w:rsidRPr="00AC54BA">
        <w:rPr>
          <w:rFonts w:ascii="Times New Roman" w:hAnsi="Times New Roman"/>
          <w:b/>
          <w:color w:val="000000" w:themeColor="text1"/>
          <w:sz w:val="22"/>
          <w:szCs w:val="22"/>
          <w:lang w:val="ru-RU"/>
        </w:rPr>
        <w:t>. Форма, сроки и порядок оплаты товара, работ, услуг</w:t>
      </w:r>
    </w:p>
    <w:p w14:paraId="1C43CDD2"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условиями проекта договора.</w:t>
      </w:r>
    </w:p>
    <w:p w14:paraId="703BB672" w14:textId="694CFD4D"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3</w:t>
      </w:r>
      <w:r w:rsidRPr="00AC54BA">
        <w:rPr>
          <w:rFonts w:ascii="Times New Roman" w:hAnsi="Times New Roman"/>
          <w:b/>
          <w:color w:val="000000" w:themeColor="text1"/>
          <w:sz w:val="22"/>
          <w:szCs w:val="22"/>
          <w:lang w:val="ru-RU"/>
        </w:rPr>
        <w:t>. Срок, в течение которого победитель закупки должен подписать проект Договора.</w:t>
      </w:r>
    </w:p>
    <w:p w14:paraId="3DD3265B" w14:textId="77C14B5C" w:rsidR="00066905" w:rsidRPr="00AC54BA" w:rsidRDefault="00066905" w:rsidP="008D3957">
      <w:pPr>
        <w:widowControl w:val="0"/>
        <w:autoSpaceDE w:val="0"/>
        <w:autoSpaceDN w:val="0"/>
        <w:adjustRightInd w:val="0"/>
        <w:ind w:firstLine="567"/>
        <w:jc w:val="both"/>
        <w:outlineLvl w:val="1"/>
        <w:rPr>
          <w:color w:val="000000" w:themeColor="text1"/>
          <w:sz w:val="22"/>
          <w:szCs w:val="22"/>
        </w:rPr>
      </w:pPr>
      <w:r w:rsidRPr="00AC54BA">
        <w:rPr>
          <w:color w:val="000000" w:themeColor="text1"/>
          <w:sz w:val="22"/>
          <w:szCs w:val="22"/>
        </w:rPr>
        <w:t xml:space="preserve">В течение 5 (пяти) календарных дней </w:t>
      </w:r>
      <w:r w:rsidR="00D5790E" w:rsidRPr="00AC54BA">
        <w:rPr>
          <w:color w:val="000000" w:themeColor="text1"/>
          <w:sz w:val="22"/>
          <w:szCs w:val="22"/>
        </w:rPr>
        <w:t>с даты поступления на подпись проекта договора</w:t>
      </w:r>
      <w:r w:rsidRPr="00AC54BA">
        <w:rPr>
          <w:color w:val="000000" w:themeColor="text1"/>
          <w:sz w:val="22"/>
          <w:szCs w:val="22"/>
        </w:rPr>
        <w:t>.</w:t>
      </w:r>
    </w:p>
    <w:p w14:paraId="68733CF5" w14:textId="080C763F"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4</w:t>
      </w:r>
      <w:r w:rsidRPr="00AC54BA">
        <w:rPr>
          <w:rFonts w:ascii="Times New Roman" w:hAnsi="Times New Roman"/>
          <w:b/>
          <w:color w:val="000000" w:themeColor="text1"/>
          <w:sz w:val="22"/>
          <w:szCs w:val="22"/>
          <w:lang w:val="ru-RU"/>
        </w:rPr>
        <w:t>. Формы, порядок, дата начала и дата окончания срока предоставления участникам закупки разъяснений положений документации о закупке</w:t>
      </w:r>
    </w:p>
    <w:p w14:paraId="2D86896E" w14:textId="74EC4843" w:rsidR="008712E4" w:rsidRPr="00AC54BA" w:rsidRDefault="008712E4"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r w:rsidR="008235DF" w:rsidRPr="00AC54BA">
        <w:rPr>
          <w:color w:val="000000" w:themeColor="text1"/>
          <w:sz w:val="22"/>
          <w:szCs w:val="22"/>
        </w:rPr>
        <w:t xml:space="preserve"> </w:t>
      </w:r>
    </w:p>
    <w:p w14:paraId="30F872BC" w14:textId="1D531389" w:rsidR="008712E4" w:rsidRPr="00AC54BA" w:rsidRDefault="008712E4"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r w:rsidR="00423E89" w:rsidRPr="00AC54BA">
        <w:rPr>
          <w:color w:val="000000" w:themeColor="text1"/>
          <w:sz w:val="22"/>
          <w:szCs w:val="22"/>
        </w:rPr>
        <w:t>.</w:t>
      </w:r>
    </w:p>
    <w:p w14:paraId="0E9A4BC1" w14:textId="5503AB7F" w:rsidR="007832FE" w:rsidRPr="00AC54BA" w:rsidRDefault="007832FE"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xml:space="preserve">Прием запросов о даче разъяснений положений документации о </w:t>
      </w:r>
      <w:r w:rsidR="00485B81" w:rsidRPr="00AC54BA">
        <w:rPr>
          <w:color w:val="000000" w:themeColor="text1"/>
          <w:sz w:val="22"/>
          <w:szCs w:val="22"/>
        </w:rPr>
        <w:t xml:space="preserve">закупке </w:t>
      </w:r>
      <w:r w:rsidRPr="00AC54BA">
        <w:rPr>
          <w:color w:val="000000" w:themeColor="text1"/>
          <w:sz w:val="22"/>
          <w:szCs w:val="22"/>
        </w:rPr>
        <w:t>осуществляется с «</w:t>
      </w:r>
      <w:r w:rsidR="003063BD" w:rsidRPr="00AC54BA">
        <w:rPr>
          <w:color w:val="000000" w:themeColor="text1"/>
          <w:sz w:val="22"/>
          <w:szCs w:val="22"/>
        </w:rPr>
        <w:t>30</w:t>
      </w:r>
      <w:r w:rsidRPr="00AC54BA">
        <w:rPr>
          <w:color w:val="000000" w:themeColor="text1"/>
          <w:sz w:val="22"/>
          <w:szCs w:val="22"/>
        </w:rPr>
        <w:t>»</w:t>
      </w:r>
      <w:r w:rsidR="001607E6" w:rsidRPr="00AC54BA">
        <w:rPr>
          <w:color w:val="000000" w:themeColor="text1"/>
          <w:sz w:val="22"/>
          <w:szCs w:val="22"/>
        </w:rPr>
        <w:t xml:space="preserve"> </w:t>
      </w:r>
      <w:r w:rsidR="001607E6" w:rsidRPr="00AC54BA">
        <w:rPr>
          <w:color w:val="000000" w:themeColor="text1"/>
          <w:sz w:val="22"/>
          <w:szCs w:val="22"/>
          <w:lang w:eastAsia="en-US"/>
        </w:rPr>
        <w:t xml:space="preserve">декабря </w:t>
      </w:r>
      <w:r w:rsidRPr="00AC54BA">
        <w:rPr>
          <w:color w:val="000000" w:themeColor="text1"/>
          <w:sz w:val="22"/>
          <w:szCs w:val="22"/>
        </w:rPr>
        <w:t>20</w:t>
      </w:r>
      <w:r w:rsidR="00E61914" w:rsidRPr="00AC54BA">
        <w:rPr>
          <w:color w:val="000000" w:themeColor="text1"/>
          <w:sz w:val="22"/>
          <w:szCs w:val="22"/>
        </w:rPr>
        <w:t>20</w:t>
      </w:r>
      <w:r w:rsidRPr="00AC54BA">
        <w:rPr>
          <w:color w:val="000000" w:themeColor="text1"/>
          <w:sz w:val="22"/>
          <w:szCs w:val="22"/>
        </w:rPr>
        <w:t xml:space="preserve"> года по </w:t>
      </w:r>
      <w:r w:rsidR="003063BD" w:rsidRPr="00AC54BA">
        <w:rPr>
          <w:color w:val="000000" w:themeColor="text1"/>
          <w:sz w:val="22"/>
          <w:szCs w:val="22"/>
        </w:rPr>
        <w:t xml:space="preserve">«31» декабря </w:t>
      </w:r>
      <w:r w:rsidR="00C04B2F" w:rsidRPr="00AC54BA">
        <w:rPr>
          <w:color w:val="000000" w:themeColor="text1"/>
          <w:sz w:val="22"/>
          <w:szCs w:val="22"/>
          <w:lang w:eastAsia="en-US"/>
        </w:rPr>
        <w:t>202</w:t>
      </w:r>
      <w:r w:rsidR="003063BD" w:rsidRPr="00AC54BA">
        <w:rPr>
          <w:color w:val="000000" w:themeColor="text1"/>
          <w:sz w:val="22"/>
          <w:szCs w:val="22"/>
          <w:lang w:eastAsia="en-US"/>
        </w:rPr>
        <w:t>0</w:t>
      </w:r>
      <w:r w:rsidRPr="00AC54BA">
        <w:rPr>
          <w:color w:val="000000" w:themeColor="text1"/>
          <w:sz w:val="22"/>
          <w:szCs w:val="22"/>
        </w:rPr>
        <w:t xml:space="preserve"> года включительно.</w:t>
      </w:r>
    </w:p>
    <w:p w14:paraId="260B91C2" w14:textId="7D3EDBF8" w:rsidR="007832FE" w:rsidRPr="00AC54BA" w:rsidRDefault="007832FE"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xml:space="preserve">Срок предоставления участникам </w:t>
      </w:r>
      <w:r w:rsidR="0046327B" w:rsidRPr="00AC54BA">
        <w:rPr>
          <w:color w:val="000000" w:themeColor="text1"/>
          <w:sz w:val="22"/>
          <w:szCs w:val="22"/>
        </w:rPr>
        <w:t>закупки</w:t>
      </w:r>
      <w:r w:rsidRPr="00AC54BA">
        <w:rPr>
          <w:color w:val="000000" w:themeColor="text1"/>
          <w:sz w:val="22"/>
          <w:szCs w:val="22"/>
        </w:rPr>
        <w:t xml:space="preserve"> разъяснений положений документации с </w:t>
      </w:r>
      <w:r w:rsidR="008712E4" w:rsidRPr="00AC54BA">
        <w:rPr>
          <w:color w:val="000000" w:themeColor="text1"/>
          <w:sz w:val="22"/>
          <w:szCs w:val="22"/>
        </w:rPr>
        <w:t>«</w:t>
      </w:r>
      <w:r w:rsidR="003A1F32" w:rsidRPr="00AC54BA">
        <w:rPr>
          <w:color w:val="000000" w:themeColor="text1"/>
          <w:sz w:val="22"/>
          <w:szCs w:val="22"/>
        </w:rPr>
        <w:t>30</w:t>
      </w:r>
      <w:r w:rsidR="008712E4" w:rsidRPr="00AC54BA">
        <w:rPr>
          <w:color w:val="000000" w:themeColor="text1"/>
          <w:sz w:val="22"/>
          <w:szCs w:val="22"/>
        </w:rPr>
        <w:t>»</w:t>
      </w:r>
      <w:r w:rsidR="001607E6" w:rsidRPr="00AC54BA">
        <w:rPr>
          <w:color w:val="000000" w:themeColor="text1"/>
          <w:sz w:val="22"/>
          <w:szCs w:val="22"/>
        </w:rPr>
        <w:t xml:space="preserve"> </w:t>
      </w:r>
      <w:r w:rsidR="001607E6" w:rsidRPr="00AC54BA">
        <w:rPr>
          <w:color w:val="000000" w:themeColor="text1"/>
          <w:sz w:val="22"/>
          <w:szCs w:val="22"/>
          <w:lang w:eastAsia="en-US"/>
        </w:rPr>
        <w:t xml:space="preserve">декабря </w:t>
      </w:r>
      <w:r w:rsidRPr="00AC54BA">
        <w:rPr>
          <w:color w:val="000000" w:themeColor="text1"/>
          <w:sz w:val="22"/>
          <w:szCs w:val="22"/>
        </w:rPr>
        <w:t>20</w:t>
      </w:r>
      <w:r w:rsidR="00E61914" w:rsidRPr="00AC54BA">
        <w:rPr>
          <w:color w:val="000000" w:themeColor="text1"/>
          <w:sz w:val="22"/>
          <w:szCs w:val="22"/>
        </w:rPr>
        <w:t>20</w:t>
      </w:r>
      <w:r w:rsidRPr="00AC54BA">
        <w:rPr>
          <w:color w:val="000000" w:themeColor="text1"/>
          <w:sz w:val="22"/>
          <w:szCs w:val="22"/>
        </w:rPr>
        <w:t xml:space="preserve"> года по 23ч. 59мин. </w:t>
      </w:r>
      <w:r w:rsidR="003A1F32" w:rsidRPr="00AC54BA">
        <w:rPr>
          <w:color w:val="000000" w:themeColor="text1"/>
          <w:sz w:val="22"/>
          <w:szCs w:val="22"/>
        </w:rPr>
        <w:t xml:space="preserve">«12» </w:t>
      </w:r>
      <w:r w:rsidR="00C04B2F" w:rsidRPr="00AC54BA">
        <w:rPr>
          <w:color w:val="000000" w:themeColor="text1"/>
          <w:sz w:val="22"/>
          <w:szCs w:val="22"/>
          <w:lang w:eastAsia="en-US"/>
        </w:rPr>
        <w:t>января 2021</w:t>
      </w:r>
      <w:r w:rsidRPr="00AC54BA">
        <w:rPr>
          <w:color w:val="000000" w:themeColor="text1"/>
          <w:sz w:val="22"/>
          <w:szCs w:val="22"/>
        </w:rPr>
        <w:t xml:space="preserve">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587A83D6" w14:textId="3E838B9D"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5</w:t>
      </w:r>
      <w:r w:rsidRPr="00AC54BA">
        <w:rPr>
          <w:rFonts w:ascii="Times New Roman" w:hAnsi="Times New Roman"/>
          <w:b/>
          <w:color w:val="000000" w:themeColor="text1"/>
          <w:sz w:val="22"/>
          <w:szCs w:val="22"/>
          <w:lang w:val="ru-RU"/>
        </w:rPr>
        <w:t>. Критерии оценки и сопоставления заявок на участие в закупке</w:t>
      </w:r>
    </w:p>
    <w:p w14:paraId="6F209755"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Положением о закупке.</w:t>
      </w:r>
    </w:p>
    <w:p w14:paraId="505A9BFA" w14:textId="48FAF780"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xml:space="preserve">Выбор победителя </w:t>
      </w:r>
      <w:r w:rsidR="00951FC4" w:rsidRPr="00AC54BA">
        <w:rPr>
          <w:color w:val="000000" w:themeColor="text1"/>
          <w:sz w:val="22"/>
          <w:szCs w:val="22"/>
          <w:lang w:eastAsia="en-US"/>
        </w:rPr>
        <w:t>электронного редукциона</w:t>
      </w:r>
      <w:r w:rsidR="00A0419D" w:rsidRPr="00AC54BA" w:rsidDel="00A0419D">
        <w:rPr>
          <w:color w:val="000000" w:themeColor="text1"/>
          <w:sz w:val="22"/>
          <w:szCs w:val="22"/>
          <w:lang w:eastAsia="en-US"/>
        </w:rPr>
        <w:t xml:space="preserve"> </w:t>
      </w:r>
      <w:r w:rsidRPr="00AC54BA">
        <w:rPr>
          <w:color w:val="000000" w:themeColor="text1"/>
          <w:sz w:val="22"/>
          <w:szCs w:val="22"/>
        </w:rPr>
        <w:t>производится по цен</w:t>
      </w:r>
      <w:r w:rsidR="008B6261" w:rsidRPr="00AC54BA">
        <w:rPr>
          <w:color w:val="000000" w:themeColor="text1"/>
          <w:sz w:val="22"/>
          <w:szCs w:val="22"/>
        </w:rPr>
        <w:t>е</w:t>
      </w:r>
      <w:r w:rsidRPr="00AC54BA">
        <w:rPr>
          <w:color w:val="000000" w:themeColor="text1"/>
          <w:sz w:val="22"/>
          <w:szCs w:val="22"/>
        </w:rPr>
        <w:t xml:space="preserve"> заключаемого договора (по минимальной сумме).</w:t>
      </w:r>
    </w:p>
    <w:p w14:paraId="3F1EA8A7" w14:textId="63A96051"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6</w:t>
      </w:r>
      <w:r w:rsidRPr="00AC54BA">
        <w:rPr>
          <w:rFonts w:ascii="Times New Roman" w:hAnsi="Times New Roman"/>
          <w:b/>
          <w:color w:val="000000" w:themeColor="text1"/>
          <w:sz w:val="22"/>
          <w:szCs w:val="22"/>
          <w:lang w:val="ru-RU"/>
        </w:rPr>
        <w:t>. Порядок оценки и сопоставления заявок на участие в закупке</w:t>
      </w:r>
    </w:p>
    <w:p w14:paraId="1638D88D"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 соответствии с Положением о закупке.</w:t>
      </w:r>
    </w:p>
    <w:p w14:paraId="1DD85072" w14:textId="7833983E"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xml:space="preserve">Выбор победителя </w:t>
      </w:r>
      <w:r w:rsidR="00951FC4" w:rsidRPr="00AC54BA">
        <w:rPr>
          <w:color w:val="000000" w:themeColor="text1"/>
          <w:sz w:val="22"/>
          <w:szCs w:val="22"/>
          <w:lang w:eastAsia="en-US"/>
        </w:rPr>
        <w:t>электронного редукциона</w:t>
      </w:r>
      <w:r w:rsidR="00A0419D" w:rsidRPr="00AC54BA" w:rsidDel="00A0419D">
        <w:rPr>
          <w:color w:val="000000" w:themeColor="text1"/>
          <w:sz w:val="22"/>
          <w:szCs w:val="22"/>
          <w:lang w:eastAsia="en-US"/>
        </w:rPr>
        <w:t xml:space="preserve"> </w:t>
      </w:r>
      <w:r w:rsidRPr="00AC54BA">
        <w:rPr>
          <w:color w:val="000000" w:themeColor="text1"/>
          <w:sz w:val="22"/>
          <w:szCs w:val="22"/>
        </w:rPr>
        <w:t>производится по цен</w:t>
      </w:r>
      <w:r w:rsidR="008B6261" w:rsidRPr="00AC54BA">
        <w:rPr>
          <w:color w:val="000000" w:themeColor="text1"/>
          <w:sz w:val="22"/>
          <w:szCs w:val="22"/>
        </w:rPr>
        <w:t>е</w:t>
      </w:r>
      <w:r w:rsidRPr="00AC54BA">
        <w:rPr>
          <w:color w:val="000000" w:themeColor="text1"/>
          <w:sz w:val="22"/>
          <w:szCs w:val="22"/>
        </w:rPr>
        <w:t xml:space="preserve"> заключаемого договора (по минимальной сумме).</w:t>
      </w:r>
    </w:p>
    <w:p w14:paraId="6487EB2F" w14:textId="3ABB270B" w:rsidR="00AE53BE" w:rsidRPr="00AC54BA" w:rsidRDefault="00AE53BE"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7</w:t>
      </w:r>
      <w:r w:rsidRPr="00AC54BA">
        <w:rPr>
          <w:rFonts w:ascii="Times New Roman" w:hAnsi="Times New Roman"/>
          <w:b/>
          <w:color w:val="000000" w:themeColor="text1"/>
          <w:sz w:val="22"/>
          <w:szCs w:val="22"/>
          <w:lang w:val="ru-RU"/>
        </w:rPr>
        <w:t xml:space="preserve">. </w:t>
      </w:r>
      <w:r w:rsidR="0014598F" w:rsidRPr="00AC54BA">
        <w:rPr>
          <w:rFonts w:ascii="Times New Roman" w:hAnsi="Times New Roman"/>
          <w:b/>
          <w:color w:val="000000" w:themeColor="text1"/>
          <w:sz w:val="22"/>
          <w:szCs w:val="22"/>
          <w:lang w:val="ru-RU"/>
        </w:rPr>
        <w:t xml:space="preserve">Порядок применения приоритета </w:t>
      </w:r>
      <w:r w:rsidR="00D84C5E" w:rsidRPr="00AC54BA">
        <w:rPr>
          <w:rFonts w:ascii="Times New Roman" w:hAnsi="Times New Roman"/>
          <w:b/>
          <w:color w:val="000000" w:themeColor="text1"/>
          <w:sz w:val="22"/>
          <w:szCs w:val="22"/>
          <w:lang w:val="ru-RU"/>
        </w:rPr>
        <w:t>товаров российского происхождения, работ, услуг, выполняемых, оказываемых российскими лицами</w:t>
      </w:r>
    </w:p>
    <w:p w14:paraId="56E7E4AD" w14:textId="5DF35AE5" w:rsidR="006471B9" w:rsidRPr="00AC54BA" w:rsidRDefault="003B64B9"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xml:space="preserve">1. </w:t>
      </w:r>
      <w:r w:rsidR="006471B9" w:rsidRPr="00AC54BA">
        <w:rPr>
          <w:color w:val="000000" w:themeColor="text1"/>
          <w:sz w:val="22"/>
          <w:szCs w:val="22"/>
        </w:rPr>
        <w:t>Приоритет товаров российского происхождения, работ, услуг, выполняемых, оказываемых российскими лицами</w:t>
      </w:r>
      <w:r w:rsidRPr="00AC54BA">
        <w:rPr>
          <w:color w:val="000000" w:themeColor="text1"/>
          <w:sz w:val="22"/>
          <w:szCs w:val="22"/>
        </w:rPr>
        <w:t xml:space="preserve"> (далее - приоритет)</w:t>
      </w:r>
      <w:r w:rsidR="006471B9" w:rsidRPr="00AC54BA">
        <w:rPr>
          <w:color w:val="000000" w:themeColor="text1"/>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AC54BA">
        <w:rPr>
          <w:color w:val="000000" w:themeColor="text1"/>
          <w:sz w:val="22"/>
          <w:szCs w:val="22"/>
        </w:rPr>
        <w:t>(далее – ПП РФ №925).</w:t>
      </w:r>
    </w:p>
    <w:p w14:paraId="5D41948E"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7ECF250"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1818C207"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08D84DA7"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D27C19A"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3B2B28"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C005A3D"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249297A6"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86B93F" w14:textId="45062C82"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1</w:t>
      </w:r>
      <w:r w:rsidR="009A722E" w:rsidRPr="00AC54BA">
        <w:rPr>
          <w:color w:val="000000" w:themeColor="text1"/>
          <w:sz w:val="22"/>
          <w:szCs w:val="22"/>
        </w:rPr>
        <w:t>0</w:t>
      </w:r>
      <w:r w:rsidRPr="00AC54BA">
        <w:rPr>
          <w:color w:val="000000" w:themeColor="text1"/>
          <w:sz w:val="22"/>
          <w:szCs w:val="22"/>
        </w:rPr>
        <w:t>. Приоритет не предоставляется в случаях, если:</w:t>
      </w:r>
    </w:p>
    <w:p w14:paraId="697D7037"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а) закупка признана несостоявшейся и договор заключается с единственным участником закупки;</w:t>
      </w:r>
    </w:p>
    <w:p w14:paraId="59D7C2DB" w14:textId="77777777" w:rsidR="00421568" w:rsidRPr="00AC54BA" w:rsidRDefault="00421568"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5B38CE" w14:textId="77777777" w:rsidR="00421568" w:rsidRPr="00AC54BA" w:rsidRDefault="00421568"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5F462B" w14:textId="633825B5"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 xml:space="preserve">д) в заявке на участие в закупке, представленной участником </w:t>
      </w:r>
      <w:r w:rsidR="00A97CCA" w:rsidRPr="00AC54BA">
        <w:rPr>
          <w:color w:val="000000" w:themeColor="text1"/>
          <w:sz w:val="22"/>
          <w:szCs w:val="22"/>
          <w:lang w:eastAsia="en-US"/>
        </w:rPr>
        <w:t>электронного редукциона</w:t>
      </w:r>
      <w:r w:rsidR="00E36A1B" w:rsidRPr="00AC54BA">
        <w:rPr>
          <w:color w:val="000000" w:themeColor="text1"/>
          <w:sz w:val="22"/>
          <w:szCs w:val="22"/>
        </w:rPr>
        <w:t>,</w:t>
      </w:r>
      <w:r w:rsidRPr="00AC54BA">
        <w:rPr>
          <w:color w:val="000000" w:themeColor="text1"/>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013B291" w14:textId="56AF8B9F"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1</w:t>
      </w:r>
      <w:r w:rsidR="009A722E" w:rsidRPr="00AC54BA">
        <w:rPr>
          <w:color w:val="000000" w:themeColor="text1"/>
          <w:sz w:val="22"/>
          <w:szCs w:val="22"/>
        </w:rPr>
        <w:t>1</w:t>
      </w:r>
      <w:r w:rsidRPr="00AC54BA">
        <w:rPr>
          <w:color w:val="000000" w:themeColor="text1"/>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7EB6416F"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30F93A95"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64493853" w14:textId="77777777" w:rsidR="003B64B9" w:rsidRPr="00AC54BA" w:rsidRDefault="003B64B9" w:rsidP="008D3957">
      <w:pPr>
        <w:widowControl w:val="0"/>
        <w:autoSpaceDE w:val="0"/>
        <w:autoSpaceDN w:val="0"/>
        <w:adjustRightInd w:val="0"/>
        <w:ind w:firstLine="540"/>
        <w:jc w:val="both"/>
        <w:outlineLvl w:val="1"/>
        <w:rPr>
          <w:color w:val="000000" w:themeColor="text1"/>
          <w:sz w:val="22"/>
          <w:szCs w:val="22"/>
        </w:rPr>
      </w:pPr>
      <w:r w:rsidRPr="00AC54BA">
        <w:rPr>
          <w:color w:val="000000" w:themeColor="text1"/>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0E92FA3C" w14:textId="3470C511"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2</w:t>
      </w:r>
      <w:r w:rsidR="00E75A42" w:rsidRPr="00AC54BA">
        <w:rPr>
          <w:rFonts w:ascii="Times New Roman" w:hAnsi="Times New Roman"/>
          <w:b/>
          <w:color w:val="000000" w:themeColor="text1"/>
          <w:sz w:val="22"/>
          <w:szCs w:val="22"/>
          <w:lang w:val="ru-RU"/>
        </w:rPr>
        <w:t>8</w:t>
      </w:r>
      <w:r w:rsidRPr="00AC54BA">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AC54BA">
        <w:rPr>
          <w:rFonts w:ascii="Times New Roman" w:hAnsi="Times New Roman"/>
          <w:b/>
          <w:color w:val="000000" w:themeColor="text1"/>
          <w:sz w:val="22"/>
          <w:szCs w:val="22"/>
          <w:lang w:val="ru-RU"/>
        </w:rPr>
        <w:t>обязательств по контракту (договору)</w:t>
      </w:r>
    </w:p>
    <w:p w14:paraId="37969AF3" w14:textId="6746682E" w:rsidR="00066905" w:rsidRPr="00AC54BA" w:rsidRDefault="001607E6" w:rsidP="008D3957">
      <w:pPr>
        <w:widowControl w:val="0"/>
        <w:autoSpaceDE w:val="0"/>
        <w:autoSpaceDN w:val="0"/>
        <w:adjustRightInd w:val="0"/>
        <w:ind w:firstLine="567"/>
        <w:jc w:val="both"/>
        <w:rPr>
          <w:bCs/>
          <w:color w:val="000000" w:themeColor="text1"/>
          <w:sz w:val="22"/>
          <w:szCs w:val="22"/>
        </w:rPr>
      </w:pPr>
      <w:r w:rsidRPr="00AC54BA">
        <w:rPr>
          <w:bCs/>
          <w:color w:val="000000" w:themeColor="text1"/>
          <w:sz w:val="22"/>
          <w:szCs w:val="22"/>
        </w:rPr>
        <w:t>Не предусмотрено</w:t>
      </w:r>
      <w:r w:rsidR="000417C7" w:rsidRPr="00AC54BA">
        <w:rPr>
          <w:bCs/>
          <w:color w:val="000000" w:themeColor="text1"/>
          <w:sz w:val="22"/>
          <w:szCs w:val="22"/>
        </w:rPr>
        <w:t>.</w:t>
      </w:r>
    </w:p>
    <w:p w14:paraId="27C33D3D" w14:textId="77777777" w:rsidR="00066905" w:rsidRPr="00AC54BA" w:rsidRDefault="00066905" w:rsidP="008D3957">
      <w:pPr>
        <w:pStyle w:val="1ff2"/>
        <w:widowControl w:val="0"/>
        <w:tabs>
          <w:tab w:val="left" w:pos="900"/>
        </w:tabs>
        <w:spacing w:after="0" w:line="240" w:lineRule="auto"/>
        <w:ind w:left="0" w:firstLine="567"/>
        <w:rPr>
          <w:rFonts w:ascii="Times New Roman" w:hAnsi="Times New Roman"/>
          <w:b/>
          <w:color w:val="000000" w:themeColor="text1"/>
          <w:sz w:val="22"/>
          <w:szCs w:val="22"/>
          <w:lang w:val="ru-RU"/>
        </w:rPr>
      </w:pPr>
      <w:r w:rsidRPr="00AC54BA">
        <w:rPr>
          <w:rFonts w:ascii="Times New Roman" w:hAnsi="Times New Roman"/>
          <w:b/>
          <w:color w:val="000000" w:themeColor="text1"/>
          <w:sz w:val="22"/>
          <w:szCs w:val="22"/>
          <w:lang w:val="ru-RU"/>
        </w:rPr>
        <w:t>Приложения.</w:t>
      </w:r>
    </w:p>
    <w:p w14:paraId="0811024A" w14:textId="77777777" w:rsidR="00066905" w:rsidRPr="00AC54BA" w:rsidRDefault="0006690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Настоящая Документация о закупке включает в себя:</w:t>
      </w:r>
    </w:p>
    <w:p w14:paraId="640BAB7F" w14:textId="4AD14360" w:rsidR="00795282" w:rsidRPr="00AC54BA" w:rsidRDefault="00795282"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1) Приложение 1. Проект Договора, с приложени</w:t>
      </w:r>
      <w:r w:rsidR="00CD5105" w:rsidRPr="00AC54BA">
        <w:rPr>
          <w:color w:val="000000" w:themeColor="text1"/>
          <w:sz w:val="22"/>
          <w:szCs w:val="22"/>
        </w:rPr>
        <w:t>я</w:t>
      </w:r>
      <w:r w:rsidRPr="00AC54BA">
        <w:rPr>
          <w:color w:val="000000" w:themeColor="text1"/>
          <w:sz w:val="22"/>
          <w:szCs w:val="22"/>
        </w:rPr>
        <w:t>м</w:t>
      </w:r>
      <w:r w:rsidR="00CD5105" w:rsidRPr="00AC54BA">
        <w:rPr>
          <w:color w:val="000000" w:themeColor="text1"/>
          <w:sz w:val="22"/>
          <w:szCs w:val="22"/>
        </w:rPr>
        <w:t>и</w:t>
      </w:r>
      <w:r w:rsidRPr="00AC54BA">
        <w:rPr>
          <w:color w:val="000000" w:themeColor="text1"/>
          <w:sz w:val="22"/>
          <w:szCs w:val="22"/>
        </w:rPr>
        <w:t>:</w:t>
      </w:r>
    </w:p>
    <w:p w14:paraId="52C55603" w14:textId="7D8429CA" w:rsidR="00112195" w:rsidRPr="00AC54BA" w:rsidRDefault="00112195"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 Технические требования (Приложение №1 к Проекту Договора)</w:t>
      </w:r>
      <w:r w:rsidR="00A97CCA" w:rsidRPr="00AC54BA">
        <w:rPr>
          <w:color w:val="000000" w:themeColor="text1"/>
          <w:sz w:val="22"/>
          <w:szCs w:val="22"/>
        </w:rPr>
        <w:t>.</w:t>
      </w:r>
    </w:p>
    <w:p w14:paraId="4512FB77" w14:textId="74524D5A" w:rsidR="00CD5105" w:rsidRPr="00AC54BA" w:rsidRDefault="00795282" w:rsidP="008D3957">
      <w:pPr>
        <w:widowControl w:val="0"/>
        <w:autoSpaceDE w:val="0"/>
        <w:autoSpaceDN w:val="0"/>
        <w:adjustRightInd w:val="0"/>
        <w:ind w:firstLine="567"/>
        <w:jc w:val="both"/>
        <w:rPr>
          <w:color w:val="000000" w:themeColor="text1"/>
          <w:sz w:val="22"/>
          <w:szCs w:val="22"/>
        </w:rPr>
      </w:pPr>
      <w:r w:rsidRPr="00AC54BA">
        <w:rPr>
          <w:color w:val="000000" w:themeColor="text1"/>
          <w:sz w:val="22"/>
          <w:szCs w:val="22"/>
        </w:rPr>
        <w:t>Все приложения являются неотъемлемой частью документации о закупке.</w:t>
      </w:r>
      <w:r w:rsidR="00CD5105" w:rsidRPr="00AC54BA">
        <w:rPr>
          <w:color w:val="000000" w:themeColor="text1"/>
          <w:sz w:val="22"/>
          <w:szCs w:val="22"/>
        </w:rPr>
        <w:br w:type="page"/>
      </w:r>
    </w:p>
    <w:p w14:paraId="6FD69F5A" w14:textId="77777777" w:rsidR="00C24FB0" w:rsidRPr="00AC54BA" w:rsidRDefault="00B758D4" w:rsidP="008D3957">
      <w:pPr>
        <w:widowControl w:val="0"/>
        <w:jc w:val="right"/>
        <w:rPr>
          <w:color w:val="000000" w:themeColor="text1"/>
          <w:sz w:val="22"/>
          <w:szCs w:val="22"/>
        </w:rPr>
      </w:pPr>
      <w:r w:rsidRPr="00AC54BA">
        <w:rPr>
          <w:color w:val="000000" w:themeColor="text1"/>
          <w:sz w:val="22"/>
          <w:szCs w:val="22"/>
        </w:rPr>
        <w:t>Приложение №1</w:t>
      </w:r>
      <w:r w:rsidR="00CD7352" w:rsidRPr="00AC54BA">
        <w:rPr>
          <w:color w:val="000000" w:themeColor="text1"/>
          <w:sz w:val="22"/>
          <w:szCs w:val="22"/>
        </w:rPr>
        <w:t xml:space="preserve"> </w:t>
      </w:r>
      <w:r w:rsidR="00E62F7D" w:rsidRPr="00AC54BA">
        <w:rPr>
          <w:color w:val="000000" w:themeColor="text1"/>
          <w:sz w:val="22"/>
          <w:szCs w:val="22"/>
        </w:rPr>
        <w:t>к Документации о закупке</w:t>
      </w:r>
    </w:p>
    <w:p w14:paraId="21AC7863" w14:textId="77777777" w:rsidR="002F0FFC" w:rsidRPr="00AC54BA" w:rsidRDefault="002F0FFC" w:rsidP="002F0FFC">
      <w:pPr>
        <w:widowControl w:val="0"/>
        <w:jc w:val="center"/>
        <w:rPr>
          <w:color w:val="000000" w:themeColor="text1"/>
          <w:sz w:val="22"/>
          <w:szCs w:val="22"/>
        </w:rPr>
      </w:pPr>
    </w:p>
    <w:p w14:paraId="5D9EDF82" w14:textId="77777777" w:rsidR="002F0FFC" w:rsidRPr="00AC54BA" w:rsidRDefault="002F0FFC" w:rsidP="002F0FFC">
      <w:pPr>
        <w:widowControl w:val="0"/>
        <w:jc w:val="center"/>
        <w:rPr>
          <w:b/>
          <w:color w:val="000000" w:themeColor="text1"/>
          <w:sz w:val="22"/>
          <w:szCs w:val="22"/>
        </w:rPr>
      </w:pPr>
      <w:r w:rsidRPr="00AC54BA">
        <w:rPr>
          <w:b/>
          <w:color w:val="000000" w:themeColor="text1"/>
          <w:sz w:val="22"/>
          <w:szCs w:val="22"/>
        </w:rPr>
        <w:t>Проект Договора № _______</w:t>
      </w:r>
    </w:p>
    <w:p w14:paraId="32F172BE" w14:textId="77777777" w:rsidR="002F0FFC" w:rsidRPr="00AC54BA" w:rsidRDefault="002F0FFC" w:rsidP="002F0FFC">
      <w:pPr>
        <w:widowControl w:val="0"/>
        <w:autoSpaceDE w:val="0"/>
        <w:autoSpaceDN w:val="0"/>
        <w:adjustRightInd w:val="0"/>
        <w:jc w:val="center"/>
        <w:rPr>
          <w:color w:val="000000" w:themeColor="text1"/>
          <w:sz w:val="22"/>
          <w:szCs w:val="22"/>
        </w:rPr>
      </w:pPr>
      <w:r w:rsidRPr="00AC54BA">
        <w:rPr>
          <w:color w:val="000000" w:themeColor="text1"/>
          <w:sz w:val="22"/>
          <w:szCs w:val="22"/>
        </w:rPr>
        <w:t>оказания информационных услуг</w:t>
      </w:r>
    </w:p>
    <w:p w14:paraId="73CBA7CE" w14:textId="77777777" w:rsidR="002F0FFC" w:rsidRPr="00AC54BA" w:rsidRDefault="002F0FFC" w:rsidP="002F0FFC">
      <w:pPr>
        <w:widowControl w:val="0"/>
        <w:autoSpaceDE w:val="0"/>
        <w:autoSpaceDN w:val="0"/>
        <w:adjustRightInd w:val="0"/>
        <w:jc w:val="center"/>
        <w:rPr>
          <w:color w:val="000000" w:themeColor="text1"/>
          <w:sz w:val="22"/>
          <w:szCs w:val="22"/>
        </w:rPr>
      </w:pPr>
      <w:r w:rsidRPr="00AC54BA">
        <w:rPr>
          <w:color w:val="000000" w:themeColor="text1"/>
          <w:sz w:val="22"/>
          <w:szCs w:val="22"/>
        </w:rPr>
        <w:t>с использованием экземпляров Специальных Выпусков Системы КонсультантПлюс</w:t>
      </w:r>
    </w:p>
    <w:p w14:paraId="4846BF8F" w14:textId="77777777" w:rsidR="002F0FFC" w:rsidRPr="00AC54BA" w:rsidRDefault="002F0FFC" w:rsidP="002F0FFC">
      <w:pPr>
        <w:widowControl w:val="0"/>
        <w:tabs>
          <w:tab w:val="left" w:pos="6946"/>
        </w:tabs>
        <w:jc w:val="center"/>
        <w:rPr>
          <w:color w:val="000000" w:themeColor="text1"/>
          <w:sz w:val="22"/>
          <w:szCs w:val="22"/>
        </w:rPr>
      </w:pPr>
    </w:p>
    <w:p w14:paraId="66F1804C" w14:textId="4CDFE536" w:rsidR="002F0FFC" w:rsidRPr="00AC54BA" w:rsidRDefault="002F0FFC" w:rsidP="002F0FFC">
      <w:pPr>
        <w:widowControl w:val="0"/>
        <w:tabs>
          <w:tab w:val="left" w:pos="6946"/>
        </w:tabs>
        <w:jc w:val="center"/>
        <w:rPr>
          <w:color w:val="000000" w:themeColor="text1"/>
          <w:sz w:val="22"/>
          <w:szCs w:val="22"/>
        </w:rPr>
      </w:pPr>
      <w:r w:rsidRPr="00AC54BA">
        <w:rPr>
          <w:color w:val="000000" w:themeColor="text1"/>
          <w:sz w:val="22"/>
          <w:szCs w:val="22"/>
        </w:rPr>
        <w:t>г. Казань</w:t>
      </w:r>
      <w:r w:rsidRPr="00AC54BA">
        <w:rPr>
          <w:color w:val="000000" w:themeColor="text1"/>
          <w:sz w:val="22"/>
          <w:szCs w:val="22"/>
        </w:rPr>
        <w:tab/>
        <w:t>«___» ___________ 20</w:t>
      </w:r>
      <w:r w:rsidR="005270B4" w:rsidRPr="00AC54BA">
        <w:rPr>
          <w:color w:val="000000" w:themeColor="text1"/>
          <w:sz w:val="22"/>
          <w:szCs w:val="22"/>
        </w:rPr>
        <w:t>___</w:t>
      </w:r>
      <w:r w:rsidRPr="00AC54BA">
        <w:rPr>
          <w:color w:val="000000" w:themeColor="text1"/>
          <w:sz w:val="22"/>
          <w:szCs w:val="22"/>
        </w:rPr>
        <w:t xml:space="preserve"> г.</w:t>
      </w:r>
    </w:p>
    <w:p w14:paraId="5D2F9FD9" w14:textId="77777777" w:rsidR="002F0FFC" w:rsidRPr="00AC54BA" w:rsidRDefault="002F0FFC" w:rsidP="002F0FFC">
      <w:pPr>
        <w:widowControl w:val="0"/>
        <w:ind w:firstLine="567"/>
        <w:jc w:val="both"/>
        <w:rPr>
          <w:color w:val="000000" w:themeColor="text1"/>
          <w:sz w:val="22"/>
          <w:szCs w:val="22"/>
        </w:rPr>
      </w:pPr>
    </w:p>
    <w:p w14:paraId="59D3C431" w14:textId="25B90CC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xml:space="preserve">Государственное унитарное предприятие Республики Татарстан «Центр информационных технологий Республики Татарстан» (ГУП «Центр информационных технологий РТ»), именуемое в дальнейшем «Заказчик», в лице </w:t>
      </w:r>
      <w:r w:rsidR="005270B4" w:rsidRPr="00AC54BA">
        <w:rPr>
          <w:color w:val="000000" w:themeColor="text1"/>
          <w:sz w:val="22"/>
          <w:szCs w:val="22"/>
        </w:rPr>
        <w:t>________________________</w:t>
      </w:r>
      <w:r w:rsidRPr="00AC54BA">
        <w:rPr>
          <w:color w:val="000000" w:themeColor="text1"/>
          <w:sz w:val="22"/>
          <w:szCs w:val="22"/>
        </w:rPr>
        <w:t xml:space="preserve">, действующего на основании </w:t>
      </w:r>
      <w:r w:rsidR="005270B4" w:rsidRPr="00AC54BA">
        <w:rPr>
          <w:color w:val="000000" w:themeColor="text1"/>
          <w:sz w:val="22"/>
          <w:szCs w:val="22"/>
        </w:rPr>
        <w:t>_____________</w:t>
      </w:r>
      <w:r w:rsidRPr="00AC54BA">
        <w:rPr>
          <w:color w:val="000000" w:themeColor="text1"/>
          <w:sz w:val="22"/>
          <w:szCs w:val="22"/>
        </w:rPr>
        <w:t>, с одной стороны, и ____________, именуемое в дальнейшем «Исполнитель», в лице _____________, действующего на основании _________, с другой стороны, и именуемые в дальнейшем Сторонами, по результатам проведения процедуры закупки (</w:t>
      </w:r>
      <w:r w:rsidR="0081487A" w:rsidRPr="00AC54BA">
        <w:rPr>
          <w:color w:val="000000" w:themeColor="text1"/>
          <w:sz w:val="22"/>
          <w:szCs w:val="22"/>
        </w:rPr>
        <w:t>Протокол от «___» __________ 20</w:t>
      </w:r>
      <w:r w:rsidR="006B122B" w:rsidRPr="00AC54BA">
        <w:rPr>
          <w:color w:val="000000" w:themeColor="text1"/>
          <w:sz w:val="22"/>
          <w:szCs w:val="22"/>
        </w:rPr>
        <w:t>2</w:t>
      </w:r>
      <w:r w:rsidR="00C1234F" w:rsidRPr="00AC54BA">
        <w:rPr>
          <w:color w:val="000000" w:themeColor="text1"/>
          <w:sz w:val="22"/>
          <w:szCs w:val="22"/>
        </w:rPr>
        <w:t>__</w:t>
      </w:r>
      <w:r w:rsidR="0081487A" w:rsidRPr="00AC54BA">
        <w:rPr>
          <w:color w:val="000000" w:themeColor="text1"/>
          <w:sz w:val="22"/>
          <w:szCs w:val="22"/>
        </w:rPr>
        <w:t xml:space="preserve"> года № __________</w:t>
      </w:r>
      <w:r w:rsidRPr="00AC54BA">
        <w:rPr>
          <w:color w:val="000000" w:themeColor="text1"/>
          <w:sz w:val="22"/>
          <w:szCs w:val="22"/>
        </w:rPr>
        <w:t>), заключили настоящий Договор о нижеследующем:</w:t>
      </w:r>
    </w:p>
    <w:p w14:paraId="2C1A6AD0"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1. ОСНОВНЫЕ ПОНЯТИЯ</w:t>
      </w:r>
    </w:p>
    <w:p w14:paraId="0C806D54"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35EEF919"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2BD6F5C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1.3. Регистрация экземпляра Системы на компьютере Заказчика (далее -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70A0520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1.4. Перерегистрация экземпляра Системы - регистрация экземпляра Системы, перенесенного на новый компьютер Заказчика.</w:t>
      </w:r>
    </w:p>
    <w:p w14:paraId="51788660"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1.5. Локальная вычислительная сеть -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14:paraId="17C7FFFF"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1.6. КЦ КонсультантПлюс - организация, на основании договора с которой Дистрибьютор осуществляет поставку экземпляров Систем КонсультантПлюс, в том числе экземпляров Специальных Выпусков Систем КонсультантПлюс, и оказание информационных услуг с использованием экземпляров Систем (услуг по адаптации и сопровождению экземпляров Систем), в том числе экземпляров Специальных Выпусков Систем КонсультантПлюс.</w:t>
      </w:r>
    </w:p>
    <w:p w14:paraId="6EB49B6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1.7. Правомерный приобретатель экземпляра Системы (Заказчик) - физическое/юридическое лицо, приобретшее экземпляр Системы у официального Дистрибьютора (Представителя) Сети КонсультантПлюс, или физическое/юридическое лицо, получившее на законных основаниях от физического/юридического лица экземпляр Системы, ранее приобретенный у официального Дистрибьютора (Представителя) Сети КонсультантПлюс (от правомерного приобретателя экземпляра Системы).</w:t>
      </w:r>
    </w:p>
    <w:p w14:paraId="21BB6A82"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1.8. 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w:t>
      </w:r>
    </w:p>
    <w:p w14:paraId="2DF1C2D6"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2. ПРЕДМЕТ ДОГОВОРА</w:t>
      </w:r>
    </w:p>
    <w:p w14:paraId="50BFEA0B" w14:textId="4EABD66A" w:rsidR="006B122B" w:rsidRPr="00AC54BA" w:rsidRDefault="002F0FFC" w:rsidP="006B122B">
      <w:pPr>
        <w:widowControl w:val="0"/>
        <w:ind w:firstLine="567"/>
        <w:jc w:val="both"/>
        <w:rPr>
          <w:color w:val="000000" w:themeColor="text1"/>
          <w:sz w:val="22"/>
          <w:szCs w:val="22"/>
        </w:rPr>
      </w:pPr>
      <w:r w:rsidRPr="00AC54BA">
        <w:rPr>
          <w:color w:val="000000" w:themeColor="text1"/>
          <w:sz w:val="22"/>
          <w:szCs w:val="22"/>
        </w:rPr>
        <w:t>2.1. Исполнитель обязуется оказывать Заказчику</w:t>
      </w:r>
      <w:r w:rsidR="006B122B" w:rsidRPr="00AC54BA">
        <w:rPr>
          <w:color w:val="000000" w:themeColor="text1"/>
          <w:sz w:val="22"/>
          <w:szCs w:val="22"/>
        </w:rPr>
        <w:t xml:space="preserve"> а</w:t>
      </w:r>
      <w:r w:rsidRPr="00AC54BA">
        <w:rPr>
          <w:color w:val="000000" w:themeColor="text1"/>
          <w:sz w:val="22"/>
          <w:szCs w:val="22"/>
        </w:rPr>
        <w:t xml:space="preserve"> </w:t>
      </w:r>
      <w:r w:rsidR="006B122B" w:rsidRPr="00AC54BA">
        <w:rPr>
          <w:color w:val="000000" w:themeColor="text1"/>
          <w:sz w:val="22"/>
          <w:szCs w:val="22"/>
        </w:rPr>
        <w:t xml:space="preserve">Заказчик обязуется оплатить Исполнителю </w:t>
      </w:r>
      <w:r w:rsidRPr="00AC54BA">
        <w:rPr>
          <w:color w:val="000000" w:themeColor="text1"/>
          <w:sz w:val="22"/>
          <w:szCs w:val="22"/>
        </w:rPr>
        <w:t>информационные услуги с использованием экземпляров Специального Выпуска Системы (услуги по адаптации и сопровождению экземпляра(ов) Специального(ых) Выпуска(ов) Системы(м)), принадлежащих Заказчику</w:t>
      </w:r>
      <w:r w:rsidR="006B122B" w:rsidRPr="00AC54BA">
        <w:rPr>
          <w:color w:val="000000" w:themeColor="text1"/>
          <w:sz w:val="22"/>
          <w:szCs w:val="22"/>
        </w:rPr>
        <w:t xml:space="preserve"> в соответствии с Техническим задание (Приложение №1 к настоящему Договору).</w:t>
      </w:r>
    </w:p>
    <w:p w14:paraId="0C2F6CF6"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2.2. Использование Заказчиком передаваемой информации.</w:t>
      </w:r>
    </w:p>
    <w:p w14:paraId="1273C487"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14:paraId="7E473A7E"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2.2.2.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0D9BF09B"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2.3.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326A3550"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3. ПОРЯДОК ОКАЗАНИЯ ИНФОРМАЦИОННЫХ УСЛУГ</w:t>
      </w:r>
    </w:p>
    <w:p w14:paraId="2F8C1116"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С ИСПОЛЬЗОВАНИЕМ ЭКЗЕМПЛЯРОВ СПЕЦИАЛЬНОГО ВЫПУСКА СИСТЕМЫ</w:t>
      </w:r>
    </w:p>
    <w:p w14:paraId="2B78365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3.1. Исполнитель начинает оказывать информационные услуги с использованием экземпляра Системы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14:paraId="3DCA3832"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3.2. Оказание информационных услуг с использованием экземпляра(ов) Специального Выпуска Системы (услуг по адаптации и сопровождению экземпляра(ов) Специального Выпуска Системы) предусматривает:</w:t>
      </w:r>
    </w:p>
    <w:p w14:paraId="11DAA8AA"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адаптацию (установку, тестирование, регистрацию, формирование в комплект(ы)) экземпляра(ов) Систем на компьютерном оборудовании Заказчика;</w:t>
      </w:r>
    </w:p>
    <w:p w14:paraId="0C8534B6"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w:t>
      </w:r>
    </w:p>
    <w:p w14:paraId="6D43F15F"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техническую профилактику работоспособности экземпляра(ов) Специального(ых) Выпуска(ов) Системы(м) и восстановление работоспособности экземпляра(ов) Специального(ых) Выпуска(ов) Системы(м) в случае сбоев компьютерного оборудования после их устранения Заказчиком (тестирование, переустановка);</w:t>
      </w:r>
    </w:p>
    <w:p w14:paraId="628FBFBF"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консультирование по работе с экземпляром(ами) Специального Выпуска Системы, в т.ч. обучение Заказчика работе с экземпляром(ами) Специального(ых) Выпуска(ов) Системы(м) по методикам Сети КонсультантПлюс с возможностью получения специального сертификата об обучении;</w:t>
      </w:r>
    </w:p>
    <w:p w14:paraId="3FBBF45A"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предоставление возможности получения Заказчиком консультаций по работе экземпляра(ов) Специального(ых) Выпуска(ов) Системы(м) по телефону и в офисе Исполнителя;</w:t>
      </w:r>
    </w:p>
    <w:p w14:paraId="289A051A"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предоставление другой информации и материалов;</w:t>
      </w:r>
    </w:p>
    <w:p w14:paraId="37C27935"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предоставление иных услуг по адаптации и сопровождению экземпляра(ов) Специального Выпуска Системы.</w:t>
      </w:r>
    </w:p>
    <w:p w14:paraId="3AB0BA06"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3.3. 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Специального Выпуска Системы в соответствии с его функциональным назначением.</w:t>
      </w:r>
    </w:p>
    <w:p w14:paraId="28DD54DE"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3.4. Оказание Заказчику текущих информационных услуг с использованием экземпляра(ов) Специального Выпуска Системы (услуг по адаптации и сопровождению экземпляра(ов) Специального Выпуска Системы) осуществляется без выбора документов.</w:t>
      </w:r>
    </w:p>
    <w:p w14:paraId="4E0D9693"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3.5.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Специального(ых) Выпуска(ов) Системы(м)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7A565BA4"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4. ПОРЯДОК ИСПОЛЬЗОВАНИЯ  И ПЕРЕДАЧИ СПЕЦИАЛЬНОГО ВЫПУСКА СИСТЕМЫ</w:t>
      </w:r>
    </w:p>
    <w:p w14:paraId="5E06A567"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4.1. Экземпляр Системы (сетевая версия экземпляра Системы) содержит программную защиту от несанкционированного копирования и работоспособен только после его регистрации Исполнителем.</w:t>
      </w:r>
    </w:p>
    <w:p w14:paraId="40043FCD"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4.2. Заказчик вправе переносить экземпляр Специального Выпуска Системы (сетевую версию экземпляра Специального Выпуска Системы) на другой(ую) компьютер (локальную сеть). Перенос подразумевает удаление экземпляра Специального Выпуска Системы (сетевого экземпляра Специального Выпуска Системы) с прежнего компьютера (локальной сети). В этом случае Исполнитель обязан по требованию Заказчика перерегистрировать экземпляр Специального Выпуска Системы.</w:t>
      </w:r>
    </w:p>
    <w:p w14:paraId="7E107E13"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4.3.  Заказчик не вправе использовать 1 (один) экземпляр Специального Выпуска Системы на 2 (двух) и более компьютерах одновременно. Заказчик не вправе использовать сетевую версию экземпляра Специального Выпуска Системы на 2 (двух) и более локальных сетях одновременно и/или использовать в локальной сети с числом ОД большим, чем определено настоящим Договором для данной Системы.</w:t>
      </w:r>
    </w:p>
    <w:p w14:paraId="59C1A09A"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4.4. Заказчик не вправе передавать экземпляры Специального Выпуска Системы третьему лицу.</w:t>
      </w:r>
    </w:p>
    <w:p w14:paraId="743B1DF7"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4.5. Заказчик не вправе передавать экземпляр(ы) Системы третьему лицу во временное пользование (в том числе прокат, аренду).</w:t>
      </w:r>
    </w:p>
    <w:p w14:paraId="1AF98DC2"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5. СТОИМОСТЬ ИНФОРМАЦИОННЫХ УСЛУГ С ИСПОЛЬЗОВАНИЕМ ЭКЗЕМПЛЯРОВ СПЕЦИАЛЬНОГО ВЫПУСКА СИСТЕМЫ. ПОРЯДОК РАСЧЕТОВ</w:t>
      </w:r>
    </w:p>
    <w:p w14:paraId="72C01D12"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5.1. Общая цена Договора складывается из следующих составляющих:</w:t>
      </w:r>
    </w:p>
    <w:p w14:paraId="4F283453"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5.1.1. Стоимость оказанных услуг (включая уплату налогов и других обязательных платежей в соответствии с действующим законодательством Российской Федерации за исключением НДС): ____________ (_____________) рублей;</w:t>
      </w:r>
    </w:p>
    <w:p w14:paraId="546C267F"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5.1.2. Налог на добавленную стоимость: ______________________________________</w:t>
      </w:r>
      <w:r w:rsidRPr="00AC54BA">
        <w:rPr>
          <w:color w:val="000000" w:themeColor="text1"/>
          <w:sz w:val="22"/>
          <w:szCs w:val="22"/>
          <w:vertAlign w:val="superscript"/>
        </w:rPr>
        <w:footnoteReference w:id="1"/>
      </w:r>
    </w:p>
    <w:p w14:paraId="540DC7E1"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5.2. Заказчик оплачивает стоимость информационных услуг с использованием экземпляров Системы (услуг по адаптации и сопровождению экземпляра Системы) в текущем месяце до 20 числа месяца оказания услуг.</w:t>
      </w:r>
    </w:p>
    <w:p w14:paraId="2FB9D23D"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Под датой оплаты понимается дата списания денежных средств с расчетного счета Заказчика или внесение денежных средств в кассу Исполнителя.</w:t>
      </w:r>
    </w:p>
    <w:p w14:paraId="06C33D4A"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5.3. Основанием для расчетов является Счет, который Исполнитель предоставляет Заказчику. В Счете указывается стоимость информационных услуг с использованием экземпляров Системы (услуг по адаптации и сопровождению экземпляра Системы) за месяц.</w:t>
      </w:r>
    </w:p>
    <w:p w14:paraId="0B12EC2B"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6. СРОК ДЕЙСТВИЯ ДОГОВОРА</w:t>
      </w:r>
    </w:p>
    <w:p w14:paraId="6FFAEE82" w14:textId="285E8FB2"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xml:space="preserve">6.1. </w:t>
      </w:r>
      <w:r w:rsidR="00F05931" w:rsidRPr="00AC54BA">
        <w:rPr>
          <w:color w:val="000000" w:themeColor="text1"/>
          <w:sz w:val="22"/>
          <w:szCs w:val="22"/>
        </w:rPr>
        <w:t xml:space="preserve">Настоящий Договор вступает в силу с момента его заключения и действует до </w:t>
      </w:r>
      <w:r w:rsidR="000039A8" w:rsidRPr="00AC54BA">
        <w:rPr>
          <w:color w:val="000000" w:themeColor="text1"/>
          <w:sz w:val="22"/>
          <w:szCs w:val="22"/>
        </w:rPr>
        <w:t>31.12.2021</w:t>
      </w:r>
      <w:r w:rsidRPr="00AC54BA">
        <w:rPr>
          <w:color w:val="000000" w:themeColor="text1"/>
          <w:sz w:val="22"/>
          <w:szCs w:val="22"/>
        </w:rPr>
        <w:t>.</w:t>
      </w:r>
    </w:p>
    <w:p w14:paraId="089CD69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6.2.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03E1C903"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7. ОТВЕТСТВЕННОСТЬ СТОРОН</w:t>
      </w:r>
    </w:p>
    <w:p w14:paraId="07E91D42"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14:paraId="1514240D"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7.2. В случае если у Заказчика возникнут обоснованные претензии к экземпляру(ам)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пределах сумм, перечисленных Заказчиком за информационные услуги, оказываемые с использованием соответствующего(их) экземпляра(ов) Системы в течение 1 (одного) месяца, предшествующего моменту возникновения Претензии у Заказчика,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ответить на нее официальным письмом.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14:paraId="40B7CD9B"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Исполнитель не несет ответственности за качество экземпляра(ов) Системы, в отношении которого(ых) не оказываются услуги по сопровождению.</w:t>
      </w:r>
    </w:p>
    <w:p w14:paraId="665786B4"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7.3. При нарушении Заказчиком условий оплаты информационных услуг с использованием экземпляра(ов) Специального Выпуска Системы (услуг по адаптации и сопровождению экземпляра(ов) Специального Выпуска Системы) Исполнитель имеет право прекратить оказание данных услуг, предварительно уведомив об этом Заказчика за 5 (пять) дней.</w:t>
      </w:r>
    </w:p>
    <w:p w14:paraId="46D78799"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7.4. Исполнитель имеет право отказаться от исполнения настоящего Договора в одностороннем порядке в случаях:</w:t>
      </w:r>
    </w:p>
    <w:p w14:paraId="5579DB1D"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7.4.1. Нарушения Заказчиком п.п. 2.2, 2.3, 4.3 настоящего Договора;</w:t>
      </w:r>
    </w:p>
    <w:p w14:paraId="3ED7BBE8"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7.4.2. Внесения Заказчиком изменений в средства программной защиты Системы КонсультантПлюс, приводящих к ее декомпилированию или модификации;</w:t>
      </w:r>
    </w:p>
    <w:p w14:paraId="75507AFC"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7.4.3. Изготовления, воспроизведения, распространения (любым способом) Заказчиком контрафактных экземпляров Систем.</w:t>
      </w:r>
    </w:p>
    <w:p w14:paraId="2B8B0F3B"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7.5. Исполнитель несет ответственность за качество и работоспособность экземпляра(ов) Специального(ых) Выпуска(ов) Системы(м), с использованием которой(ых) он оказывает услуги в соответствии с п. 3.2 настоящего Договора, только при условии, что данный(е) экземпляр(ы) Специального(ых) Выпуска(ов) Системы(м)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14:paraId="10D423AD" w14:textId="77777777" w:rsidR="002F0FFC" w:rsidRPr="00AC54BA" w:rsidRDefault="002F0FFC" w:rsidP="002F0FFC">
      <w:pPr>
        <w:widowControl w:val="0"/>
        <w:jc w:val="center"/>
        <w:rPr>
          <w:color w:val="000000" w:themeColor="text1"/>
          <w:sz w:val="22"/>
          <w:szCs w:val="22"/>
        </w:rPr>
      </w:pPr>
      <w:r w:rsidRPr="00AC54BA">
        <w:rPr>
          <w:color w:val="000000" w:themeColor="text1"/>
          <w:sz w:val="22"/>
          <w:szCs w:val="22"/>
        </w:rPr>
        <w:t>8. ОСОБЫЕ УСЛОВИЯ</w:t>
      </w:r>
    </w:p>
    <w:p w14:paraId="35696423"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8.1. Заказчик имеет право отказаться от информационных услуг с использованием экземпляра(ов) Системы (услуг по адаптации и сопровождению экземпляра(ов) Системы), оказываемых Исполнителем, до истечения срока действия настоящего Договора. Заказчик обязан уведомить Исполнителя о таком отказе не менее чем за 30 (тридцать) дней.</w:t>
      </w:r>
    </w:p>
    <w:p w14:paraId="273366B6"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8.2. Оказание информационных услуг с использованием экземпляров Специального Выпуска Системы (услуг по адаптации и сопровождению экземпляра(ов) Специального Выпуска Системы), отмененное Заказчиком в соответствии с п. 8.1 настоящего Договора, может быть продолжено Исполнителем после оплаты Заказчиком стоимости возобновления обслуживания по Прейскуранту Исполнителя.</w:t>
      </w:r>
    </w:p>
    <w:p w14:paraId="79F81F58"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8.3. В случае отказа Заказчика от информационных услуг с использованием экземпляра Специального Выпуска Системы (услуг по адаптации и сопровождению экземпляра(ов) Специального Выпуска Системы), оказываемых Исполнителем в соответствии с п. 2.1. настоящего Договора, оказание Заказчику любых услуг с использованием данного экземпляра Специального Выпуска Системы, в том числе осуществление технической профилактики работоспособности экземпляра Специального Выпуска Системы, восстановление работоспособности экземпляра Специального Выпуска Системы, перенос экземпляра Специального Выпуска Системы (сетевой или Флэш версии экземпляра Специального Выпуска Системы) на другой(ую) компьютер (локальную сеть или флэш-носитель),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3ED75AE5"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75BE51B7" w14:textId="0E7BB1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w:t>
      </w:r>
      <w:r w:rsidR="006E4C92" w:rsidRPr="00AC54BA">
        <w:rPr>
          <w:color w:val="000000" w:themeColor="text1"/>
          <w:sz w:val="22"/>
          <w:szCs w:val="22"/>
        </w:rPr>
        <w:t>5</w:t>
      </w:r>
      <w:r w:rsidRPr="00AC54BA">
        <w:rPr>
          <w:color w:val="000000" w:themeColor="text1"/>
          <w:sz w:val="22"/>
          <w:szCs w:val="22"/>
        </w:rPr>
        <w:t>.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2151C3A8" w14:textId="3BADA446"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w:t>
      </w:r>
      <w:r w:rsidR="006E4C92" w:rsidRPr="00AC54BA">
        <w:rPr>
          <w:color w:val="000000" w:themeColor="text1"/>
          <w:sz w:val="22"/>
          <w:szCs w:val="22"/>
        </w:rPr>
        <w:t>6</w:t>
      </w:r>
      <w:r w:rsidRPr="00AC54BA">
        <w:rPr>
          <w:color w:val="000000" w:themeColor="text1"/>
          <w:sz w:val="22"/>
          <w:szCs w:val="22"/>
        </w:rPr>
        <w:t>.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14:paraId="58CBC657" w14:textId="51D1942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w:t>
      </w:r>
      <w:r w:rsidR="006E4C92" w:rsidRPr="00AC54BA">
        <w:rPr>
          <w:color w:val="000000" w:themeColor="text1"/>
          <w:sz w:val="22"/>
          <w:szCs w:val="22"/>
        </w:rPr>
        <w:t>7</w:t>
      </w:r>
      <w:r w:rsidRPr="00AC54BA">
        <w:rPr>
          <w:color w:val="000000" w:themeColor="text1"/>
          <w:sz w:val="22"/>
          <w:szCs w:val="22"/>
        </w:rPr>
        <w:t>.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1C84EE4B" w14:textId="1CCFA87C"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w:t>
      </w:r>
      <w:r w:rsidR="006E4C92" w:rsidRPr="00AC54BA">
        <w:rPr>
          <w:color w:val="000000" w:themeColor="text1"/>
          <w:sz w:val="22"/>
          <w:szCs w:val="22"/>
        </w:rPr>
        <w:t>8</w:t>
      </w:r>
      <w:r w:rsidRPr="00AC54BA">
        <w:rPr>
          <w:color w:val="000000" w:themeColor="text1"/>
          <w:sz w:val="22"/>
          <w:szCs w:val="22"/>
        </w:rPr>
        <w:t>. Исполнитель может оказывать информационные услуги с использованием экземпляра(ов) Системы (услуги по адаптации и сопровождению экземпляра(ов) Системы) по настоящему Договору с привлечением третьих лиц.</w:t>
      </w:r>
    </w:p>
    <w:p w14:paraId="32B6824C" w14:textId="62D058DD"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w:t>
      </w:r>
      <w:r w:rsidR="006E4C92" w:rsidRPr="00AC54BA">
        <w:rPr>
          <w:color w:val="000000" w:themeColor="text1"/>
          <w:sz w:val="22"/>
          <w:szCs w:val="22"/>
        </w:rPr>
        <w:t>9</w:t>
      </w:r>
      <w:r w:rsidRPr="00AC54BA">
        <w:rPr>
          <w:color w:val="000000" w:themeColor="text1"/>
          <w:sz w:val="22"/>
          <w:szCs w:val="22"/>
        </w:rPr>
        <w:t>. Исполнитель может получать служебные файлы и информацию с компьютера Заказчика, необходимые для надлежащего оказания информационных услуг с использованием экземпляра(ов) Системы(м) (услуг по адаптации и сопровождению экземпляра(ов) Системы(м)).</w:t>
      </w:r>
    </w:p>
    <w:p w14:paraId="1EB1694A" w14:textId="5EFBEC72"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8.1</w:t>
      </w:r>
      <w:r w:rsidR="006E4C92" w:rsidRPr="00AC54BA">
        <w:rPr>
          <w:color w:val="000000" w:themeColor="text1"/>
          <w:sz w:val="22"/>
          <w:szCs w:val="22"/>
        </w:rPr>
        <w:t>0</w:t>
      </w:r>
      <w:r w:rsidRPr="00AC54BA">
        <w:rPr>
          <w:color w:val="000000" w:themeColor="text1"/>
          <w:sz w:val="22"/>
          <w:szCs w:val="22"/>
        </w:rPr>
        <w:t>.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14:paraId="172100E5" w14:textId="0F837FBB"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8.1</w:t>
      </w:r>
      <w:r w:rsidR="006E4C92" w:rsidRPr="00AC54BA">
        <w:rPr>
          <w:color w:val="000000" w:themeColor="text1"/>
          <w:sz w:val="22"/>
          <w:szCs w:val="22"/>
        </w:rPr>
        <w:t>1</w:t>
      </w:r>
      <w:r w:rsidRPr="00AC54BA">
        <w:rPr>
          <w:color w:val="000000" w:themeColor="text1"/>
          <w:sz w:val="22"/>
          <w:szCs w:val="22"/>
        </w:rPr>
        <w:t>. С согласия Заказчика Исполнитель вправе изменить параметры и/или название экземпляра(ов) Системы(м), сопровождаемой(ых) по настоящему Договору, путем передачи в адрес Заказчика письма с указанием новых параметров и/или названия экземпляра(ов) Системы(м).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682C0FD4" w14:textId="77777777" w:rsidR="002F0FFC" w:rsidRPr="00AC54BA" w:rsidRDefault="002F0FFC" w:rsidP="002F0FFC">
      <w:pPr>
        <w:widowControl w:val="0"/>
        <w:autoSpaceDE w:val="0"/>
        <w:autoSpaceDN w:val="0"/>
        <w:adjustRightInd w:val="0"/>
        <w:ind w:firstLine="567"/>
        <w:jc w:val="center"/>
        <w:rPr>
          <w:color w:val="000000" w:themeColor="text1"/>
          <w:sz w:val="22"/>
          <w:szCs w:val="22"/>
        </w:rPr>
      </w:pPr>
      <w:r w:rsidRPr="00AC54BA">
        <w:rPr>
          <w:color w:val="000000" w:themeColor="text1"/>
          <w:sz w:val="22"/>
          <w:szCs w:val="22"/>
        </w:rPr>
        <w:t>9. КОНФИДЕНЦИАЛЬНОСТЬ</w:t>
      </w:r>
    </w:p>
    <w:p w14:paraId="7D683285"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9.1.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несёт имущественную ответственность в размере нанесённого прямого действительного ущерба.</w:t>
      </w:r>
    </w:p>
    <w:p w14:paraId="216717D9"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9.2.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Стороны принимают для сохранения своей собственной информации подобного рода.</w:t>
      </w:r>
    </w:p>
    <w:p w14:paraId="0B0A9928" w14:textId="77777777" w:rsidR="002F0FFC" w:rsidRPr="00AC54BA" w:rsidRDefault="002F0FFC" w:rsidP="002F0FFC">
      <w:pPr>
        <w:widowControl w:val="0"/>
        <w:ind w:firstLine="567"/>
        <w:rPr>
          <w:b/>
          <w:color w:val="000000" w:themeColor="text1"/>
          <w:sz w:val="22"/>
          <w:szCs w:val="22"/>
        </w:rPr>
      </w:pPr>
      <w:r w:rsidRPr="00AC54BA">
        <w:rPr>
          <w:b/>
          <w:color w:val="000000" w:themeColor="text1"/>
          <w:sz w:val="22"/>
          <w:szCs w:val="22"/>
        </w:rPr>
        <w:t>Приложения:</w:t>
      </w:r>
    </w:p>
    <w:p w14:paraId="30A24549" w14:textId="79778791"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 xml:space="preserve">Приложение </w:t>
      </w:r>
      <w:r w:rsidR="00E25267" w:rsidRPr="00AC54BA">
        <w:rPr>
          <w:color w:val="000000" w:themeColor="text1"/>
          <w:sz w:val="22"/>
          <w:szCs w:val="22"/>
        </w:rPr>
        <w:t xml:space="preserve">№ </w:t>
      </w:r>
      <w:r w:rsidRPr="00AC54BA">
        <w:rPr>
          <w:color w:val="000000" w:themeColor="text1"/>
          <w:sz w:val="22"/>
          <w:szCs w:val="22"/>
        </w:rPr>
        <w:t xml:space="preserve">1. </w:t>
      </w:r>
      <w:r w:rsidR="00E25267" w:rsidRPr="00AC54BA">
        <w:rPr>
          <w:color w:val="000000" w:themeColor="text1"/>
          <w:sz w:val="22"/>
          <w:szCs w:val="22"/>
        </w:rPr>
        <w:t>Технические требования</w:t>
      </w:r>
      <w:r w:rsidRPr="00AC54BA">
        <w:rPr>
          <w:color w:val="000000" w:themeColor="text1"/>
          <w:sz w:val="22"/>
          <w:szCs w:val="22"/>
        </w:rPr>
        <w:t>.</w:t>
      </w:r>
    </w:p>
    <w:p w14:paraId="6FD543F5" w14:textId="77777777" w:rsidR="002F0FFC" w:rsidRPr="00AC54BA" w:rsidRDefault="002F0FFC" w:rsidP="002F0FFC">
      <w:pPr>
        <w:widowControl w:val="0"/>
        <w:ind w:firstLine="567"/>
        <w:jc w:val="both"/>
        <w:rPr>
          <w:color w:val="000000" w:themeColor="text1"/>
          <w:sz w:val="22"/>
          <w:szCs w:val="22"/>
        </w:rPr>
      </w:pPr>
      <w:r w:rsidRPr="00AC54BA">
        <w:rPr>
          <w:color w:val="000000" w:themeColor="text1"/>
          <w:sz w:val="22"/>
          <w:szCs w:val="22"/>
        </w:rPr>
        <w:t>Все приложения являются неотъемлемой частью настоящего Договора.</w:t>
      </w:r>
    </w:p>
    <w:p w14:paraId="639CF9F9" w14:textId="77777777" w:rsidR="002F0FFC" w:rsidRPr="00AC54BA" w:rsidRDefault="002F0FFC" w:rsidP="002F0FFC">
      <w:pPr>
        <w:widowControl w:val="0"/>
        <w:jc w:val="center"/>
        <w:rPr>
          <w:b/>
          <w:color w:val="000000" w:themeColor="text1"/>
          <w:sz w:val="22"/>
          <w:szCs w:val="22"/>
        </w:rPr>
      </w:pPr>
      <w:r w:rsidRPr="00AC54BA">
        <w:rPr>
          <w:b/>
          <w:color w:val="000000" w:themeColor="text1"/>
          <w:sz w:val="22"/>
          <w:szCs w:val="22"/>
        </w:rPr>
        <w:t>Реквизиты Сторон</w:t>
      </w:r>
    </w:p>
    <w:tbl>
      <w:tblPr>
        <w:tblStyle w:val="afffc"/>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AC54BA" w:rsidRPr="00AC54BA" w14:paraId="458F05D1" w14:textId="77777777" w:rsidTr="00AA1CD9">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21DD0" w14:textId="77777777" w:rsidR="00AA1CD9" w:rsidRPr="00AC54BA" w:rsidRDefault="00AA1CD9">
            <w:pPr>
              <w:pStyle w:val="afffd"/>
              <w:widowControl w:val="0"/>
              <w:jc w:val="center"/>
              <w:rPr>
                <w:b/>
                <w:color w:val="000000" w:themeColor="text1"/>
                <w:sz w:val="22"/>
                <w:szCs w:val="22"/>
                <w:lang w:eastAsia="en-US"/>
              </w:rPr>
            </w:pPr>
            <w:r w:rsidRPr="00AC54BA">
              <w:rPr>
                <w:b/>
                <w:color w:val="000000" w:themeColor="text1"/>
                <w:sz w:val="22"/>
                <w:szCs w:val="22"/>
                <w:lang w:eastAsia="en-US"/>
              </w:rPr>
              <w:t>Заказчик:</w:t>
            </w:r>
          </w:p>
          <w:p w14:paraId="471E9C7D" w14:textId="77777777" w:rsidR="00AA1CD9" w:rsidRPr="00AC54BA" w:rsidRDefault="00AA1CD9">
            <w:pPr>
              <w:pStyle w:val="afffd"/>
              <w:widowControl w:val="0"/>
              <w:jc w:val="center"/>
              <w:rPr>
                <w:color w:val="000000" w:themeColor="text1"/>
                <w:sz w:val="22"/>
                <w:szCs w:val="22"/>
                <w:lang w:eastAsia="en-US"/>
              </w:rPr>
            </w:pPr>
            <w:r w:rsidRPr="00AC54BA">
              <w:rPr>
                <w:color w:val="000000" w:themeColor="text1"/>
                <w:sz w:val="22"/>
                <w:szCs w:val="22"/>
                <w:lang w:eastAsia="en-US"/>
              </w:rPr>
              <w:t>ГУП «Центр информационных технологий РТ»</w:t>
            </w:r>
          </w:p>
          <w:p w14:paraId="7C663EC6" w14:textId="0D5289A5" w:rsidR="00AA1CD9" w:rsidRPr="00AC54BA" w:rsidRDefault="00AA1CD9">
            <w:pPr>
              <w:pStyle w:val="afffd"/>
              <w:widowControl w:val="0"/>
              <w:rPr>
                <w:color w:val="000000" w:themeColor="text1"/>
                <w:sz w:val="22"/>
                <w:szCs w:val="22"/>
                <w:lang w:eastAsia="en-US"/>
              </w:rPr>
            </w:pPr>
            <w:r w:rsidRPr="00AC54BA">
              <w:rPr>
                <w:color w:val="000000" w:themeColor="text1"/>
                <w:sz w:val="22"/>
                <w:szCs w:val="22"/>
                <w:lang w:eastAsia="en-US"/>
              </w:rPr>
              <w:t>Юридический адрес: 420</w:t>
            </w:r>
            <w:r w:rsidR="00B67834" w:rsidRPr="00AC54BA">
              <w:rPr>
                <w:color w:val="000000" w:themeColor="text1"/>
                <w:sz w:val="22"/>
                <w:szCs w:val="22"/>
                <w:lang w:eastAsia="en-US"/>
              </w:rPr>
              <w:t>074</w:t>
            </w:r>
            <w:r w:rsidRPr="00AC54BA">
              <w:rPr>
                <w:color w:val="000000" w:themeColor="text1"/>
                <w:sz w:val="22"/>
                <w:szCs w:val="22"/>
                <w:lang w:eastAsia="en-US"/>
              </w:rPr>
              <w:t xml:space="preserve">, г. Казань, </w:t>
            </w:r>
          </w:p>
          <w:p w14:paraId="79832A30" w14:textId="77777777" w:rsidR="00AA1CD9" w:rsidRPr="00AC54BA" w:rsidRDefault="00AA1CD9">
            <w:pPr>
              <w:pStyle w:val="afffd"/>
              <w:widowControl w:val="0"/>
              <w:rPr>
                <w:color w:val="000000" w:themeColor="text1"/>
                <w:sz w:val="22"/>
                <w:szCs w:val="22"/>
                <w:lang w:eastAsia="en-US"/>
              </w:rPr>
            </w:pPr>
            <w:r w:rsidRPr="00AC54BA">
              <w:rPr>
                <w:color w:val="000000" w:themeColor="text1"/>
                <w:sz w:val="22"/>
                <w:szCs w:val="22"/>
                <w:lang w:eastAsia="en-US"/>
              </w:rPr>
              <w:t xml:space="preserve">ул. Петербургская, д.52, офис 413. </w:t>
            </w:r>
          </w:p>
          <w:p w14:paraId="37F661CF" w14:textId="77777777" w:rsidR="00AA1CD9" w:rsidRPr="00AC54BA" w:rsidRDefault="00AA1CD9">
            <w:pPr>
              <w:pStyle w:val="afffd"/>
              <w:widowControl w:val="0"/>
              <w:rPr>
                <w:color w:val="000000" w:themeColor="text1"/>
                <w:sz w:val="22"/>
                <w:szCs w:val="22"/>
                <w:lang w:eastAsia="en-US"/>
              </w:rPr>
            </w:pPr>
            <w:r w:rsidRPr="00AC54BA">
              <w:rPr>
                <w:color w:val="000000" w:themeColor="text1"/>
                <w:sz w:val="22"/>
                <w:szCs w:val="22"/>
                <w:lang w:eastAsia="en-US"/>
              </w:rPr>
              <w:t xml:space="preserve">Почтовый адрес: 420074, г. Казань, </w:t>
            </w:r>
          </w:p>
          <w:p w14:paraId="02130B1C" w14:textId="77777777" w:rsidR="00AA1CD9" w:rsidRPr="00AC54BA" w:rsidRDefault="00AA1CD9">
            <w:pPr>
              <w:pStyle w:val="afffd"/>
              <w:widowControl w:val="0"/>
              <w:rPr>
                <w:color w:val="000000" w:themeColor="text1"/>
                <w:sz w:val="22"/>
                <w:szCs w:val="22"/>
                <w:lang w:eastAsia="en-US"/>
              </w:rPr>
            </w:pPr>
            <w:r w:rsidRPr="00AC54BA">
              <w:rPr>
                <w:color w:val="000000" w:themeColor="text1"/>
                <w:sz w:val="22"/>
                <w:szCs w:val="22"/>
                <w:lang w:eastAsia="en-US"/>
              </w:rPr>
              <w:t xml:space="preserve">ул. Петербургская, д.52. </w:t>
            </w:r>
          </w:p>
          <w:p w14:paraId="2F9DDA89" w14:textId="77777777" w:rsidR="00AA1CD9" w:rsidRPr="00AC54BA" w:rsidRDefault="00AA1CD9">
            <w:pPr>
              <w:pStyle w:val="afffd"/>
              <w:widowControl w:val="0"/>
              <w:rPr>
                <w:bCs/>
                <w:color w:val="000000" w:themeColor="text1"/>
                <w:sz w:val="22"/>
                <w:szCs w:val="22"/>
                <w:lang w:eastAsia="en-US"/>
              </w:rPr>
            </w:pPr>
            <w:r w:rsidRPr="00AC54BA">
              <w:rPr>
                <w:color w:val="000000" w:themeColor="text1"/>
                <w:sz w:val="22"/>
                <w:szCs w:val="22"/>
                <w:lang w:eastAsia="en-US"/>
              </w:rPr>
              <w:t xml:space="preserve">ИНН </w:t>
            </w:r>
            <w:r w:rsidRPr="00AC54BA">
              <w:rPr>
                <w:bCs/>
                <w:color w:val="000000" w:themeColor="text1"/>
                <w:sz w:val="22"/>
                <w:szCs w:val="22"/>
                <w:lang w:eastAsia="en-US"/>
              </w:rPr>
              <w:t xml:space="preserve">1655174024, </w:t>
            </w:r>
            <w:r w:rsidRPr="00AC54BA">
              <w:rPr>
                <w:color w:val="000000" w:themeColor="text1"/>
                <w:sz w:val="22"/>
                <w:szCs w:val="22"/>
                <w:lang w:eastAsia="en-US"/>
              </w:rPr>
              <w:t xml:space="preserve">КПП </w:t>
            </w:r>
            <w:r w:rsidRPr="00AC54BA">
              <w:rPr>
                <w:bCs/>
                <w:color w:val="000000" w:themeColor="text1"/>
                <w:sz w:val="22"/>
                <w:szCs w:val="22"/>
                <w:lang w:eastAsia="en-US"/>
              </w:rPr>
              <w:t xml:space="preserve">165501001, </w:t>
            </w:r>
          </w:p>
          <w:p w14:paraId="55D57770" w14:textId="77777777" w:rsidR="00AA1CD9" w:rsidRPr="00AC54BA" w:rsidRDefault="00AA1CD9">
            <w:pPr>
              <w:pStyle w:val="afffd"/>
              <w:widowControl w:val="0"/>
              <w:rPr>
                <w:bCs/>
                <w:color w:val="000000" w:themeColor="text1"/>
                <w:sz w:val="22"/>
                <w:szCs w:val="22"/>
                <w:lang w:eastAsia="en-US"/>
              </w:rPr>
            </w:pPr>
            <w:r w:rsidRPr="00AC54BA">
              <w:rPr>
                <w:bCs/>
                <w:color w:val="000000" w:themeColor="text1"/>
                <w:sz w:val="22"/>
                <w:szCs w:val="22"/>
                <w:lang w:eastAsia="en-US"/>
              </w:rPr>
              <w:t xml:space="preserve">ОГРН 1091690014712 ОКПО 60331068, </w:t>
            </w:r>
          </w:p>
          <w:p w14:paraId="7953E0F8" w14:textId="77777777" w:rsidR="00AA1CD9" w:rsidRPr="00AC54BA" w:rsidRDefault="00AA1CD9">
            <w:pPr>
              <w:pStyle w:val="afffd"/>
              <w:widowControl w:val="0"/>
              <w:rPr>
                <w:bCs/>
                <w:color w:val="000000" w:themeColor="text1"/>
                <w:sz w:val="22"/>
                <w:szCs w:val="22"/>
                <w:lang w:eastAsia="en-US"/>
              </w:rPr>
            </w:pPr>
            <w:r w:rsidRPr="00AC54BA">
              <w:rPr>
                <w:bCs/>
                <w:color w:val="000000" w:themeColor="text1"/>
                <w:sz w:val="22"/>
                <w:szCs w:val="22"/>
                <w:lang w:eastAsia="en-US"/>
              </w:rPr>
              <w:t xml:space="preserve">ОКТМО 92701000, </w:t>
            </w:r>
          </w:p>
          <w:p w14:paraId="1619D11D" w14:textId="77777777" w:rsidR="00B40F03" w:rsidRPr="00AC54BA" w:rsidRDefault="00B40F03" w:rsidP="00B40F03">
            <w:pPr>
              <w:pStyle w:val="afffd"/>
              <w:widowControl w:val="0"/>
              <w:rPr>
                <w:color w:val="000000" w:themeColor="text1"/>
                <w:sz w:val="22"/>
                <w:szCs w:val="22"/>
                <w:lang w:eastAsia="en-US"/>
              </w:rPr>
            </w:pPr>
            <w:r w:rsidRPr="00AC54BA">
              <w:rPr>
                <w:color w:val="000000" w:themeColor="text1"/>
                <w:sz w:val="22"/>
                <w:szCs w:val="22"/>
                <w:lang w:eastAsia="en-US"/>
              </w:rPr>
              <w:t xml:space="preserve">р/с 40602810045350000074, </w:t>
            </w:r>
          </w:p>
          <w:p w14:paraId="777804D9" w14:textId="77777777" w:rsidR="00B40F03" w:rsidRPr="00AC54BA" w:rsidRDefault="00B40F03" w:rsidP="00B40F03">
            <w:pPr>
              <w:pStyle w:val="afffd"/>
              <w:widowControl w:val="0"/>
              <w:rPr>
                <w:color w:val="000000" w:themeColor="text1"/>
                <w:sz w:val="22"/>
                <w:szCs w:val="22"/>
                <w:lang w:eastAsia="en-US"/>
              </w:rPr>
            </w:pPr>
            <w:r w:rsidRPr="00AC54BA">
              <w:rPr>
                <w:color w:val="000000" w:themeColor="text1"/>
                <w:sz w:val="22"/>
                <w:szCs w:val="22"/>
                <w:lang w:eastAsia="en-US"/>
              </w:rPr>
              <w:t xml:space="preserve">в ПАО «АК БАРС» банк г. Казань, </w:t>
            </w:r>
          </w:p>
          <w:p w14:paraId="525EE554" w14:textId="77777777" w:rsidR="00B40F03" w:rsidRPr="00AC54BA" w:rsidRDefault="00B40F03" w:rsidP="00B40F03">
            <w:pPr>
              <w:pStyle w:val="afffd"/>
              <w:widowControl w:val="0"/>
              <w:rPr>
                <w:color w:val="000000" w:themeColor="text1"/>
                <w:sz w:val="22"/>
                <w:szCs w:val="22"/>
                <w:lang w:eastAsia="en-US"/>
              </w:rPr>
            </w:pPr>
            <w:r w:rsidRPr="00AC54BA">
              <w:rPr>
                <w:color w:val="000000" w:themeColor="text1"/>
                <w:sz w:val="22"/>
                <w:szCs w:val="22"/>
                <w:lang w:eastAsia="en-US"/>
              </w:rPr>
              <w:t xml:space="preserve">к/с 30101810000000000805, </w:t>
            </w:r>
          </w:p>
          <w:p w14:paraId="21D134AF" w14:textId="1D90A1F5" w:rsidR="00AA1CD9" w:rsidRPr="00AC54BA" w:rsidRDefault="00B40F03" w:rsidP="00B40F03">
            <w:pPr>
              <w:pStyle w:val="afffd"/>
              <w:widowControl w:val="0"/>
              <w:rPr>
                <w:color w:val="000000" w:themeColor="text1"/>
                <w:sz w:val="22"/>
                <w:szCs w:val="22"/>
                <w:lang w:eastAsia="en-US"/>
              </w:rPr>
            </w:pPr>
            <w:r w:rsidRPr="00AC54BA">
              <w:rPr>
                <w:color w:val="000000" w:themeColor="text1"/>
                <w:sz w:val="22"/>
                <w:szCs w:val="22"/>
                <w:lang w:eastAsia="en-US"/>
              </w:rPr>
              <w:t>БИК 049205805</w:t>
            </w:r>
          </w:p>
          <w:p w14:paraId="71DEE188" w14:textId="0553EC35" w:rsidR="00AA1CD9" w:rsidRPr="00AC54BA" w:rsidRDefault="00AA1CD9">
            <w:pPr>
              <w:widowControl w:val="0"/>
              <w:rPr>
                <w:bCs/>
                <w:color w:val="000000" w:themeColor="text1"/>
                <w:sz w:val="22"/>
                <w:szCs w:val="22"/>
                <w:lang w:eastAsia="en-US"/>
              </w:rPr>
            </w:pPr>
          </w:p>
          <w:p w14:paraId="0E7F14F2" w14:textId="538AA0E3" w:rsidR="00AA1CD9" w:rsidRPr="00AC54BA" w:rsidRDefault="005270B4">
            <w:pPr>
              <w:widowControl w:val="0"/>
              <w:rPr>
                <w:bCs/>
                <w:color w:val="000000" w:themeColor="text1"/>
                <w:sz w:val="22"/>
                <w:szCs w:val="22"/>
                <w:lang w:eastAsia="en-US"/>
              </w:rPr>
            </w:pPr>
            <w:r w:rsidRPr="00AC54BA">
              <w:rPr>
                <w:bCs/>
                <w:color w:val="000000" w:themeColor="text1"/>
                <w:sz w:val="22"/>
                <w:szCs w:val="22"/>
                <w:lang w:eastAsia="en-US"/>
              </w:rPr>
              <w:t>_____________</w:t>
            </w:r>
          </w:p>
          <w:p w14:paraId="3C534907" w14:textId="77777777" w:rsidR="00AA1CD9" w:rsidRPr="00AC54BA" w:rsidRDefault="00AA1CD9">
            <w:pPr>
              <w:widowControl w:val="0"/>
              <w:rPr>
                <w:bCs/>
                <w:color w:val="000000" w:themeColor="text1"/>
                <w:sz w:val="22"/>
                <w:szCs w:val="22"/>
                <w:lang w:eastAsia="en-US"/>
              </w:rPr>
            </w:pPr>
          </w:p>
          <w:p w14:paraId="24AC1C15" w14:textId="77777777" w:rsidR="00AA1CD9" w:rsidRPr="00AC54BA" w:rsidRDefault="00AA1CD9">
            <w:pPr>
              <w:widowControl w:val="0"/>
              <w:jc w:val="right"/>
              <w:rPr>
                <w:bCs/>
                <w:color w:val="000000" w:themeColor="text1"/>
                <w:sz w:val="22"/>
                <w:szCs w:val="22"/>
                <w:lang w:eastAsia="en-US"/>
              </w:rPr>
            </w:pPr>
            <w:r w:rsidRPr="00AC54BA">
              <w:rPr>
                <w:bCs/>
                <w:color w:val="000000" w:themeColor="text1"/>
                <w:sz w:val="22"/>
                <w:szCs w:val="22"/>
                <w:lang w:eastAsia="en-US"/>
              </w:rPr>
              <w:t>_________________ /</w:t>
            </w:r>
            <w:r w:rsidR="005270B4" w:rsidRPr="00AC54BA">
              <w:rPr>
                <w:bCs/>
                <w:color w:val="000000" w:themeColor="text1"/>
                <w:sz w:val="22"/>
                <w:szCs w:val="22"/>
                <w:lang w:eastAsia="en-US"/>
              </w:rPr>
              <w:t>___________</w:t>
            </w:r>
            <w:r w:rsidRPr="00AC54BA">
              <w:rPr>
                <w:bCs/>
                <w:color w:val="000000" w:themeColor="text1"/>
                <w:sz w:val="22"/>
                <w:szCs w:val="22"/>
                <w:lang w:eastAsia="en-US"/>
              </w:rPr>
              <w:t>/</w:t>
            </w:r>
          </w:p>
          <w:p w14:paraId="62256576" w14:textId="74379ABD" w:rsidR="00B67834" w:rsidRPr="00AC54BA" w:rsidRDefault="00943A16" w:rsidP="00943A16">
            <w:pPr>
              <w:widowControl w:val="0"/>
              <w:rPr>
                <w:bCs/>
                <w:color w:val="000000" w:themeColor="text1"/>
                <w:sz w:val="22"/>
                <w:szCs w:val="22"/>
                <w:lang w:eastAsia="en-US"/>
              </w:rPr>
            </w:pPr>
            <w:r w:rsidRPr="00AC54BA">
              <w:rPr>
                <w:bCs/>
                <w:color w:val="000000" w:themeColor="text1"/>
                <w:sz w:val="22"/>
                <w:szCs w:val="22"/>
                <w:lang w:eastAsia="en-US"/>
              </w:rPr>
              <w:t>м.п.</w:t>
            </w: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24A7D" w14:textId="73F03BD9" w:rsidR="00AA1CD9" w:rsidRPr="00AC54BA" w:rsidRDefault="00AA1CD9">
            <w:pPr>
              <w:pStyle w:val="afffd"/>
              <w:widowControl w:val="0"/>
              <w:ind w:left="442"/>
              <w:jc w:val="center"/>
              <w:rPr>
                <w:b/>
                <w:color w:val="000000" w:themeColor="text1"/>
                <w:sz w:val="22"/>
                <w:szCs w:val="22"/>
                <w:lang w:eastAsia="en-US"/>
              </w:rPr>
            </w:pPr>
            <w:r w:rsidRPr="00AC54BA">
              <w:rPr>
                <w:b/>
                <w:color w:val="000000" w:themeColor="text1"/>
                <w:sz w:val="22"/>
                <w:szCs w:val="22"/>
                <w:lang w:eastAsia="en-US"/>
              </w:rPr>
              <w:t>Исполнитель:</w:t>
            </w:r>
          </w:p>
          <w:p w14:paraId="05E08976" w14:textId="77777777" w:rsidR="00AA1CD9" w:rsidRPr="00AC54BA" w:rsidRDefault="00AA1CD9">
            <w:pPr>
              <w:pStyle w:val="afffd"/>
              <w:widowControl w:val="0"/>
              <w:ind w:left="442"/>
              <w:jc w:val="center"/>
              <w:rPr>
                <w:color w:val="000000" w:themeColor="text1"/>
                <w:sz w:val="22"/>
                <w:szCs w:val="22"/>
                <w:lang w:eastAsia="en-US"/>
              </w:rPr>
            </w:pPr>
          </w:p>
          <w:p w14:paraId="12062480" w14:textId="77777777" w:rsidR="00AA1CD9" w:rsidRPr="00AC54BA" w:rsidRDefault="00AA1CD9">
            <w:pPr>
              <w:pStyle w:val="afffd"/>
              <w:widowControl w:val="0"/>
              <w:ind w:left="442"/>
              <w:rPr>
                <w:color w:val="000000" w:themeColor="text1"/>
                <w:sz w:val="22"/>
                <w:szCs w:val="22"/>
                <w:lang w:eastAsia="en-US"/>
              </w:rPr>
            </w:pPr>
            <w:r w:rsidRPr="00AC54BA">
              <w:rPr>
                <w:color w:val="000000" w:themeColor="text1"/>
                <w:sz w:val="22"/>
                <w:szCs w:val="22"/>
                <w:lang w:eastAsia="en-US"/>
              </w:rPr>
              <w:t>Юридический адрес:</w:t>
            </w:r>
          </w:p>
          <w:p w14:paraId="3BE9B11F" w14:textId="77777777" w:rsidR="00AA1CD9" w:rsidRPr="00AC54BA" w:rsidRDefault="00AA1CD9">
            <w:pPr>
              <w:pStyle w:val="afffd"/>
              <w:widowControl w:val="0"/>
              <w:ind w:left="442"/>
              <w:rPr>
                <w:color w:val="000000" w:themeColor="text1"/>
                <w:sz w:val="22"/>
                <w:szCs w:val="22"/>
                <w:lang w:eastAsia="en-US"/>
              </w:rPr>
            </w:pPr>
            <w:r w:rsidRPr="00AC54BA">
              <w:rPr>
                <w:color w:val="000000" w:themeColor="text1"/>
                <w:sz w:val="22"/>
                <w:szCs w:val="22"/>
                <w:lang w:eastAsia="en-US"/>
              </w:rPr>
              <w:t>Почтовый адрес:</w:t>
            </w:r>
          </w:p>
          <w:p w14:paraId="2C4EDD85" w14:textId="77777777" w:rsidR="00AA1CD9" w:rsidRPr="00AC54BA" w:rsidRDefault="00AA1CD9">
            <w:pPr>
              <w:pStyle w:val="afffd"/>
              <w:widowControl w:val="0"/>
              <w:tabs>
                <w:tab w:val="left" w:pos="1860"/>
              </w:tabs>
              <w:ind w:left="442"/>
              <w:rPr>
                <w:color w:val="000000" w:themeColor="text1"/>
                <w:sz w:val="22"/>
                <w:szCs w:val="22"/>
                <w:lang w:eastAsia="en-US"/>
              </w:rPr>
            </w:pPr>
            <w:r w:rsidRPr="00AC54BA">
              <w:rPr>
                <w:color w:val="000000" w:themeColor="text1"/>
                <w:sz w:val="22"/>
                <w:szCs w:val="22"/>
                <w:lang w:eastAsia="en-US"/>
              </w:rPr>
              <w:t>ИНН</w:t>
            </w:r>
            <w:r w:rsidRPr="00AC54BA">
              <w:rPr>
                <w:color w:val="000000" w:themeColor="text1"/>
                <w:sz w:val="22"/>
                <w:szCs w:val="22"/>
                <w:lang w:eastAsia="en-US"/>
              </w:rPr>
              <w:tab/>
              <w:t>, КПП</w:t>
            </w:r>
          </w:p>
          <w:p w14:paraId="68951307" w14:textId="77777777" w:rsidR="00AA1CD9" w:rsidRPr="00AC54BA" w:rsidRDefault="00AA1CD9">
            <w:pPr>
              <w:pStyle w:val="afffd"/>
              <w:widowControl w:val="0"/>
              <w:tabs>
                <w:tab w:val="left" w:pos="1860"/>
                <w:tab w:val="left" w:pos="3302"/>
              </w:tabs>
              <w:ind w:left="442"/>
              <w:rPr>
                <w:color w:val="000000" w:themeColor="text1"/>
                <w:sz w:val="22"/>
                <w:szCs w:val="22"/>
                <w:lang w:eastAsia="en-US"/>
              </w:rPr>
            </w:pPr>
            <w:r w:rsidRPr="00AC54BA">
              <w:rPr>
                <w:color w:val="000000" w:themeColor="text1"/>
                <w:sz w:val="22"/>
                <w:szCs w:val="22"/>
                <w:lang w:eastAsia="en-US"/>
              </w:rPr>
              <w:t>ОГРН</w:t>
            </w:r>
          </w:p>
          <w:p w14:paraId="3A07D9F8" w14:textId="77777777" w:rsidR="00AA1CD9" w:rsidRPr="00AC54BA" w:rsidRDefault="00AA1CD9">
            <w:pPr>
              <w:pStyle w:val="afffd"/>
              <w:widowControl w:val="0"/>
              <w:tabs>
                <w:tab w:val="left" w:pos="1860"/>
                <w:tab w:val="left" w:pos="3302"/>
              </w:tabs>
              <w:ind w:left="442"/>
              <w:rPr>
                <w:color w:val="000000" w:themeColor="text1"/>
                <w:sz w:val="22"/>
                <w:szCs w:val="22"/>
                <w:lang w:eastAsia="en-US"/>
              </w:rPr>
            </w:pPr>
            <w:r w:rsidRPr="00AC54BA">
              <w:rPr>
                <w:color w:val="000000" w:themeColor="text1"/>
                <w:sz w:val="22"/>
                <w:szCs w:val="22"/>
                <w:lang w:eastAsia="en-US"/>
              </w:rPr>
              <w:t>ОКПО</w:t>
            </w:r>
            <w:r w:rsidRPr="00AC54BA">
              <w:rPr>
                <w:color w:val="000000" w:themeColor="text1"/>
                <w:sz w:val="22"/>
                <w:szCs w:val="22"/>
                <w:lang w:eastAsia="en-US"/>
              </w:rPr>
              <w:tab/>
              <w:t>ОКТМО</w:t>
            </w:r>
          </w:p>
          <w:p w14:paraId="5A41E48C"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р/с</w:t>
            </w:r>
          </w:p>
          <w:p w14:paraId="2CE9A674"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Банк</w:t>
            </w:r>
          </w:p>
          <w:p w14:paraId="1AA37095"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к/с</w:t>
            </w:r>
          </w:p>
          <w:p w14:paraId="0B22BFB3"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БИК</w:t>
            </w:r>
          </w:p>
          <w:p w14:paraId="4F20F903"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 xml:space="preserve">тел. </w:t>
            </w:r>
          </w:p>
          <w:p w14:paraId="3EFDD0C4" w14:textId="06D0255D"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r w:rsidRPr="00AC54BA">
              <w:rPr>
                <w:color w:val="000000" w:themeColor="text1"/>
                <w:sz w:val="22"/>
                <w:szCs w:val="22"/>
                <w:lang w:eastAsia="en-US"/>
              </w:rPr>
              <w:t>e-mail</w:t>
            </w:r>
            <w:r w:rsidR="00DD42B1" w:rsidRPr="00AC54BA">
              <w:rPr>
                <w:color w:val="000000" w:themeColor="text1"/>
                <w:sz w:val="22"/>
                <w:szCs w:val="22"/>
                <w:lang w:eastAsia="en-US"/>
              </w:rPr>
              <w:t>:</w:t>
            </w:r>
          </w:p>
          <w:p w14:paraId="2A3EBF87" w14:textId="77777777" w:rsidR="00AA1CD9" w:rsidRPr="00AC54BA" w:rsidRDefault="00AA1CD9">
            <w:pPr>
              <w:pStyle w:val="afffd"/>
              <w:widowControl w:val="0"/>
              <w:tabs>
                <w:tab w:val="left" w:pos="1032"/>
                <w:tab w:val="left" w:pos="2482"/>
                <w:tab w:val="left" w:pos="3852"/>
              </w:tabs>
              <w:ind w:left="442"/>
              <w:rPr>
                <w:color w:val="000000" w:themeColor="text1"/>
                <w:sz w:val="22"/>
                <w:szCs w:val="22"/>
                <w:lang w:eastAsia="en-US"/>
              </w:rPr>
            </w:pPr>
          </w:p>
          <w:p w14:paraId="44466D18" w14:textId="77777777" w:rsidR="00AA1CD9" w:rsidRPr="00AC54BA" w:rsidRDefault="00AA1CD9">
            <w:pPr>
              <w:pStyle w:val="afffd"/>
              <w:widowControl w:val="0"/>
              <w:ind w:left="442"/>
              <w:rPr>
                <w:color w:val="000000" w:themeColor="text1"/>
                <w:sz w:val="22"/>
                <w:szCs w:val="22"/>
                <w:lang w:eastAsia="en-US"/>
              </w:rPr>
            </w:pPr>
            <w:r w:rsidRPr="00AC54BA">
              <w:rPr>
                <w:color w:val="000000" w:themeColor="text1"/>
                <w:sz w:val="22"/>
                <w:szCs w:val="22"/>
                <w:lang w:eastAsia="en-US"/>
              </w:rPr>
              <w:t>___________</w:t>
            </w:r>
          </w:p>
          <w:p w14:paraId="5CD3FD65" w14:textId="77777777" w:rsidR="00AA1CD9" w:rsidRPr="00AC54BA" w:rsidRDefault="00AA1CD9">
            <w:pPr>
              <w:pStyle w:val="afffd"/>
              <w:widowControl w:val="0"/>
              <w:ind w:left="442"/>
              <w:rPr>
                <w:color w:val="000000" w:themeColor="text1"/>
                <w:sz w:val="22"/>
                <w:szCs w:val="22"/>
                <w:lang w:eastAsia="en-US"/>
              </w:rPr>
            </w:pPr>
          </w:p>
          <w:p w14:paraId="4E927219" w14:textId="77777777" w:rsidR="00AA1CD9" w:rsidRPr="00AC54BA" w:rsidRDefault="00AA1CD9">
            <w:pPr>
              <w:pStyle w:val="afffd"/>
              <w:widowControl w:val="0"/>
              <w:ind w:left="442"/>
              <w:jc w:val="right"/>
              <w:rPr>
                <w:color w:val="000000" w:themeColor="text1"/>
                <w:sz w:val="22"/>
                <w:szCs w:val="22"/>
                <w:lang w:eastAsia="en-US"/>
              </w:rPr>
            </w:pPr>
            <w:r w:rsidRPr="00AC54BA">
              <w:rPr>
                <w:bCs/>
                <w:color w:val="000000" w:themeColor="text1"/>
                <w:sz w:val="22"/>
                <w:szCs w:val="22"/>
                <w:lang w:eastAsia="en-US"/>
              </w:rPr>
              <w:t xml:space="preserve">_________________ </w:t>
            </w:r>
            <w:r w:rsidRPr="00AC54BA">
              <w:rPr>
                <w:color w:val="000000" w:themeColor="text1"/>
                <w:sz w:val="22"/>
                <w:szCs w:val="22"/>
                <w:lang w:eastAsia="en-US"/>
              </w:rPr>
              <w:t>/___________/</w:t>
            </w:r>
          </w:p>
          <w:p w14:paraId="4BACF710" w14:textId="3D67C3A3" w:rsidR="00B67834" w:rsidRPr="00AC54BA" w:rsidRDefault="00943A16" w:rsidP="00943A16">
            <w:pPr>
              <w:pStyle w:val="afffd"/>
              <w:widowControl w:val="0"/>
              <w:ind w:left="442"/>
              <w:rPr>
                <w:color w:val="000000" w:themeColor="text1"/>
                <w:sz w:val="22"/>
                <w:szCs w:val="22"/>
                <w:lang w:eastAsia="en-US"/>
              </w:rPr>
            </w:pPr>
            <w:r w:rsidRPr="00AC54BA">
              <w:rPr>
                <w:color w:val="000000" w:themeColor="text1"/>
                <w:sz w:val="22"/>
                <w:szCs w:val="22"/>
                <w:lang w:eastAsia="en-US"/>
              </w:rPr>
              <w:t>м.п.</w:t>
            </w:r>
          </w:p>
        </w:tc>
      </w:tr>
    </w:tbl>
    <w:p w14:paraId="192DA8CF" w14:textId="156DB0A8" w:rsidR="002F0FFC" w:rsidRPr="00AC54BA" w:rsidRDefault="002F0FFC" w:rsidP="002F0FFC">
      <w:pPr>
        <w:widowControl w:val="0"/>
        <w:tabs>
          <w:tab w:val="left" w:pos="5245"/>
        </w:tabs>
        <w:rPr>
          <w:color w:val="000000" w:themeColor="text1"/>
          <w:sz w:val="2"/>
          <w:szCs w:val="2"/>
        </w:rPr>
      </w:pPr>
      <w:r w:rsidRPr="00AC54BA">
        <w:rPr>
          <w:color w:val="000000" w:themeColor="text1"/>
          <w:sz w:val="2"/>
          <w:szCs w:val="2"/>
        </w:rPr>
        <w:br w:type="page"/>
      </w:r>
    </w:p>
    <w:p w14:paraId="07B1DC7A" w14:textId="77777777" w:rsidR="002F0FFC" w:rsidRPr="00AC54BA" w:rsidRDefault="002F0FFC" w:rsidP="002F0FFC">
      <w:pPr>
        <w:pStyle w:val="Normal1"/>
        <w:widowControl w:val="0"/>
        <w:jc w:val="right"/>
        <w:rPr>
          <w:color w:val="000000" w:themeColor="text1"/>
          <w:sz w:val="22"/>
          <w:szCs w:val="22"/>
        </w:rPr>
      </w:pPr>
      <w:r w:rsidRPr="00AC54BA">
        <w:rPr>
          <w:color w:val="000000" w:themeColor="text1"/>
          <w:sz w:val="22"/>
          <w:szCs w:val="22"/>
        </w:rPr>
        <w:t>Приложение №1 к проекту Договора</w:t>
      </w:r>
    </w:p>
    <w:p w14:paraId="4D63EE8A" w14:textId="77777777" w:rsidR="002F0FFC" w:rsidRPr="00AC54BA" w:rsidRDefault="002F0FFC" w:rsidP="002F0FFC">
      <w:pPr>
        <w:widowControl w:val="0"/>
        <w:tabs>
          <w:tab w:val="left" w:pos="5245"/>
        </w:tabs>
        <w:rPr>
          <w:color w:val="000000" w:themeColor="text1"/>
          <w:sz w:val="22"/>
          <w:szCs w:val="22"/>
        </w:rPr>
      </w:pPr>
    </w:p>
    <w:tbl>
      <w:tblPr>
        <w:tblStyle w:val="afffc"/>
        <w:tblW w:w="1035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8"/>
        <w:gridCol w:w="4962"/>
      </w:tblGrid>
      <w:tr w:rsidR="00AC54BA" w:rsidRPr="00AC54BA" w14:paraId="2C3054D6" w14:textId="77777777" w:rsidTr="002F0FFC">
        <w:tc>
          <w:tcPr>
            <w:tcW w:w="5387" w:type="dxa"/>
            <w:hideMark/>
          </w:tcPr>
          <w:p w14:paraId="0DC30325" w14:textId="77777777" w:rsidR="002F0FFC" w:rsidRPr="00AC54BA" w:rsidRDefault="002F0FFC">
            <w:pPr>
              <w:widowControl w:val="0"/>
              <w:ind w:left="-108"/>
              <w:jc w:val="center"/>
              <w:rPr>
                <w:color w:val="000000" w:themeColor="text1"/>
                <w:sz w:val="22"/>
                <w:szCs w:val="22"/>
                <w:lang w:eastAsia="en-US"/>
              </w:rPr>
            </w:pPr>
            <w:r w:rsidRPr="00AC54BA">
              <w:rPr>
                <w:color w:val="000000" w:themeColor="text1"/>
                <w:sz w:val="22"/>
                <w:szCs w:val="22"/>
                <w:lang w:eastAsia="en-US"/>
              </w:rPr>
              <w:t>«УТВЕРЖДАЮ»</w:t>
            </w:r>
          </w:p>
        </w:tc>
        <w:tc>
          <w:tcPr>
            <w:tcW w:w="4961" w:type="dxa"/>
            <w:hideMark/>
          </w:tcPr>
          <w:p w14:paraId="0D5C6235" w14:textId="77777777" w:rsidR="002F0FFC" w:rsidRPr="00AC54BA" w:rsidRDefault="002F0FFC">
            <w:pPr>
              <w:widowControl w:val="0"/>
              <w:ind w:left="33"/>
              <w:jc w:val="center"/>
              <w:rPr>
                <w:color w:val="000000" w:themeColor="text1"/>
                <w:sz w:val="22"/>
                <w:szCs w:val="22"/>
                <w:lang w:eastAsia="en-US"/>
              </w:rPr>
            </w:pPr>
            <w:r w:rsidRPr="00AC54BA">
              <w:rPr>
                <w:color w:val="000000" w:themeColor="text1"/>
                <w:sz w:val="22"/>
                <w:szCs w:val="22"/>
                <w:lang w:eastAsia="en-US"/>
              </w:rPr>
              <w:t>«СОГЛАСОВАНО»</w:t>
            </w:r>
          </w:p>
        </w:tc>
      </w:tr>
      <w:tr w:rsidR="00AC54BA" w:rsidRPr="00AC54BA" w14:paraId="4B1AF844" w14:textId="77777777" w:rsidTr="002F0FFC">
        <w:tc>
          <w:tcPr>
            <w:tcW w:w="5387" w:type="dxa"/>
          </w:tcPr>
          <w:p w14:paraId="55335774" w14:textId="77777777" w:rsidR="002F0FFC" w:rsidRPr="00AC54BA" w:rsidRDefault="002F0FFC">
            <w:pPr>
              <w:widowControl w:val="0"/>
              <w:ind w:left="-108"/>
              <w:jc w:val="center"/>
              <w:rPr>
                <w:color w:val="000000" w:themeColor="text1"/>
                <w:sz w:val="22"/>
                <w:szCs w:val="22"/>
                <w:lang w:eastAsia="en-US"/>
              </w:rPr>
            </w:pPr>
            <w:r w:rsidRPr="00AC54BA">
              <w:rPr>
                <w:color w:val="000000" w:themeColor="text1"/>
                <w:sz w:val="22"/>
                <w:szCs w:val="22"/>
                <w:lang w:eastAsia="en-US"/>
              </w:rPr>
              <w:t>Заказчик:</w:t>
            </w:r>
          </w:p>
          <w:p w14:paraId="2DAEE272" w14:textId="77777777" w:rsidR="002F0FFC" w:rsidRPr="00AC54BA" w:rsidRDefault="002F0FFC">
            <w:pPr>
              <w:widowControl w:val="0"/>
              <w:ind w:left="-108"/>
              <w:jc w:val="center"/>
              <w:rPr>
                <w:color w:val="000000" w:themeColor="text1"/>
                <w:sz w:val="22"/>
                <w:szCs w:val="22"/>
                <w:lang w:eastAsia="en-US"/>
              </w:rPr>
            </w:pPr>
            <w:r w:rsidRPr="00AC54BA">
              <w:rPr>
                <w:color w:val="000000" w:themeColor="text1"/>
                <w:sz w:val="22"/>
                <w:szCs w:val="22"/>
                <w:lang w:eastAsia="en-US"/>
              </w:rPr>
              <w:t>ГУП «Центр информационных технологий РТ»</w:t>
            </w:r>
          </w:p>
          <w:p w14:paraId="2931F912" w14:textId="77777777" w:rsidR="002F0FFC" w:rsidRPr="00AC54BA" w:rsidRDefault="002F0FFC">
            <w:pPr>
              <w:widowControl w:val="0"/>
              <w:ind w:left="-108"/>
              <w:rPr>
                <w:color w:val="000000" w:themeColor="text1"/>
                <w:sz w:val="22"/>
                <w:szCs w:val="22"/>
                <w:lang w:eastAsia="en-US"/>
              </w:rPr>
            </w:pPr>
          </w:p>
          <w:p w14:paraId="7D2CF037" w14:textId="51A542D9" w:rsidR="002F0FFC" w:rsidRPr="00AC54BA" w:rsidRDefault="008D30F1">
            <w:pPr>
              <w:widowControl w:val="0"/>
              <w:ind w:left="-108"/>
              <w:rPr>
                <w:bCs/>
                <w:color w:val="000000" w:themeColor="text1"/>
                <w:sz w:val="22"/>
                <w:szCs w:val="22"/>
                <w:lang w:eastAsia="en-US"/>
              </w:rPr>
            </w:pPr>
            <w:r w:rsidRPr="00AC54BA">
              <w:rPr>
                <w:bCs/>
                <w:color w:val="000000" w:themeColor="text1"/>
                <w:sz w:val="22"/>
                <w:szCs w:val="22"/>
                <w:lang w:eastAsia="en-US"/>
              </w:rPr>
              <w:t>________________</w:t>
            </w:r>
          </w:p>
          <w:p w14:paraId="40087587" w14:textId="77777777" w:rsidR="002F0FFC" w:rsidRPr="00AC54BA" w:rsidRDefault="002F0FFC">
            <w:pPr>
              <w:widowControl w:val="0"/>
              <w:ind w:left="-108"/>
              <w:rPr>
                <w:bCs/>
                <w:color w:val="000000" w:themeColor="text1"/>
                <w:sz w:val="22"/>
                <w:szCs w:val="22"/>
                <w:lang w:eastAsia="en-US"/>
              </w:rPr>
            </w:pPr>
          </w:p>
          <w:p w14:paraId="1F918626" w14:textId="50C7645E" w:rsidR="002F0FFC" w:rsidRPr="00AC54BA" w:rsidRDefault="002F0FFC">
            <w:pPr>
              <w:widowControl w:val="0"/>
              <w:ind w:left="-108"/>
              <w:jc w:val="right"/>
              <w:rPr>
                <w:bCs/>
                <w:color w:val="000000" w:themeColor="text1"/>
                <w:sz w:val="22"/>
                <w:szCs w:val="22"/>
                <w:lang w:eastAsia="en-US"/>
              </w:rPr>
            </w:pPr>
            <w:r w:rsidRPr="00AC54BA">
              <w:rPr>
                <w:bCs/>
                <w:color w:val="000000" w:themeColor="text1"/>
                <w:sz w:val="22"/>
                <w:szCs w:val="22"/>
                <w:lang w:eastAsia="en-US"/>
              </w:rPr>
              <w:t>_________________ /</w:t>
            </w:r>
            <w:r w:rsidR="008D30F1" w:rsidRPr="00AC54BA">
              <w:rPr>
                <w:bCs/>
                <w:color w:val="000000" w:themeColor="text1"/>
                <w:sz w:val="22"/>
                <w:szCs w:val="22"/>
                <w:lang w:eastAsia="en-US"/>
              </w:rPr>
              <w:t>____________</w:t>
            </w:r>
            <w:r w:rsidRPr="00AC54BA">
              <w:rPr>
                <w:bCs/>
                <w:color w:val="000000" w:themeColor="text1"/>
                <w:sz w:val="22"/>
                <w:szCs w:val="22"/>
                <w:lang w:eastAsia="en-US"/>
              </w:rPr>
              <w:t>/</w:t>
            </w:r>
          </w:p>
          <w:p w14:paraId="2CD42BEF" w14:textId="77777777" w:rsidR="002F0FFC" w:rsidRPr="00AC54BA" w:rsidRDefault="002F0FFC">
            <w:pPr>
              <w:widowControl w:val="0"/>
              <w:ind w:left="-108"/>
              <w:rPr>
                <w:color w:val="000000" w:themeColor="text1"/>
                <w:sz w:val="22"/>
                <w:szCs w:val="22"/>
                <w:lang w:eastAsia="en-US"/>
              </w:rPr>
            </w:pPr>
            <w:r w:rsidRPr="00AC54BA">
              <w:rPr>
                <w:bCs/>
                <w:color w:val="000000" w:themeColor="text1"/>
                <w:sz w:val="22"/>
                <w:szCs w:val="22"/>
                <w:lang w:eastAsia="en-US"/>
              </w:rPr>
              <w:t xml:space="preserve">м.п. </w:t>
            </w:r>
          </w:p>
        </w:tc>
        <w:tc>
          <w:tcPr>
            <w:tcW w:w="4961" w:type="dxa"/>
          </w:tcPr>
          <w:p w14:paraId="62A63847" w14:textId="77777777" w:rsidR="002F0FFC" w:rsidRPr="00AC54BA" w:rsidRDefault="002F0FFC">
            <w:pPr>
              <w:widowControl w:val="0"/>
              <w:ind w:left="33"/>
              <w:jc w:val="center"/>
              <w:rPr>
                <w:color w:val="000000" w:themeColor="text1"/>
                <w:sz w:val="22"/>
                <w:szCs w:val="22"/>
                <w:lang w:eastAsia="en-US"/>
              </w:rPr>
            </w:pPr>
            <w:r w:rsidRPr="00AC54BA">
              <w:rPr>
                <w:color w:val="000000" w:themeColor="text1"/>
                <w:sz w:val="22"/>
                <w:szCs w:val="22"/>
                <w:lang w:eastAsia="en-US"/>
              </w:rPr>
              <w:t>Исполнитель:</w:t>
            </w:r>
          </w:p>
          <w:p w14:paraId="1DC9EE70" w14:textId="77777777" w:rsidR="002F0FFC" w:rsidRPr="00AC54BA" w:rsidRDefault="002F0FFC">
            <w:pPr>
              <w:widowControl w:val="0"/>
              <w:ind w:left="33"/>
              <w:jc w:val="center"/>
              <w:rPr>
                <w:color w:val="000000" w:themeColor="text1"/>
                <w:sz w:val="22"/>
                <w:szCs w:val="22"/>
                <w:lang w:eastAsia="en-US"/>
              </w:rPr>
            </w:pPr>
            <w:r w:rsidRPr="00AC54BA">
              <w:rPr>
                <w:color w:val="000000" w:themeColor="text1"/>
                <w:sz w:val="22"/>
                <w:szCs w:val="22"/>
                <w:lang w:eastAsia="en-US"/>
              </w:rPr>
              <w:t>________________________</w:t>
            </w:r>
          </w:p>
          <w:p w14:paraId="66CCEEB7" w14:textId="77777777" w:rsidR="002F0FFC" w:rsidRPr="00AC54BA" w:rsidRDefault="002F0FFC">
            <w:pPr>
              <w:widowControl w:val="0"/>
              <w:ind w:left="33"/>
              <w:rPr>
                <w:color w:val="000000" w:themeColor="text1"/>
                <w:sz w:val="22"/>
                <w:szCs w:val="22"/>
                <w:lang w:eastAsia="en-US"/>
              </w:rPr>
            </w:pPr>
          </w:p>
          <w:p w14:paraId="5EEECCE1" w14:textId="77777777" w:rsidR="002F0FFC" w:rsidRPr="00AC54BA" w:rsidRDefault="002F0FFC">
            <w:pPr>
              <w:widowControl w:val="0"/>
              <w:ind w:left="33"/>
              <w:rPr>
                <w:color w:val="000000" w:themeColor="text1"/>
                <w:sz w:val="22"/>
                <w:szCs w:val="22"/>
                <w:lang w:eastAsia="en-US"/>
              </w:rPr>
            </w:pPr>
            <w:r w:rsidRPr="00AC54BA">
              <w:rPr>
                <w:color w:val="000000" w:themeColor="text1"/>
                <w:sz w:val="22"/>
                <w:szCs w:val="22"/>
                <w:lang w:eastAsia="en-US"/>
              </w:rPr>
              <w:t>_________________</w:t>
            </w:r>
          </w:p>
          <w:p w14:paraId="0A36AAE2" w14:textId="77777777" w:rsidR="002F0FFC" w:rsidRPr="00AC54BA" w:rsidRDefault="002F0FFC">
            <w:pPr>
              <w:widowControl w:val="0"/>
              <w:ind w:left="33"/>
              <w:rPr>
                <w:color w:val="000000" w:themeColor="text1"/>
                <w:sz w:val="22"/>
                <w:szCs w:val="22"/>
                <w:lang w:eastAsia="en-US"/>
              </w:rPr>
            </w:pPr>
          </w:p>
          <w:p w14:paraId="6E465D17" w14:textId="77777777" w:rsidR="002F0FFC" w:rsidRPr="00AC54BA" w:rsidRDefault="002F0FFC">
            <w:pPr>
              <w:widowControl w:val="0"/>
              <w:ind w:left="33"/>
              <w:jc w:val="right"/>
              <w:rPr>
                <w:color w:val="000000" w:themeColor="text1"/>
                <w:sz w:val="22"/>
                <w:szCs w:val="22"/>
                <w:lang w:eastAsia="en-US"/>
              </w:rPr>
            </w:pPr>
            <w:r w:rsidRPr="00AC54BA">
              <w:rPr>
                <w:bCs/>
                <w:color w:val="000000" w:themeColor="text1"/>
                <w:sz w:val="22"/>
                <w:szCs w:val="22"/>
                <w:lang w:eastAsia="en-US"/>
              </w:rPr>
              <w:t xml:space="preserve">_________________ </w:t>
            </w:r>
            <w:r w:rsidRPr="00AC54BA">
              <w:rPr>
                <w:color w:val="000000" w:themeColor="text1"/>
                <w:sz w:val="22"/>
                <w:szCs w:val="22"/>
                <w:lang w:eastAsia="en-US"/>
              </w:rPr>
              <w:t>/___________/</w:t>
            </w:r>
          </w:p>
          <w:p w14:paraId="1C6E3604" w14:textId="77777777" w:rsidR="002F0FFC" w:rsidRPr="00AC54BA" w:rsidRDefault="002F0FFC">
            <w:pPr>
              <w:widowControl w:val="0"/>
              <w:ind w:left="33"/>
              <w:rPr>
                <w:color w:val="000000" w:themeColor="text1"/>
                <w:sz w:val="22"/>
                <w:szCs w:val="22"/>
                <w:lang w:eastAsia="en-US"/>
              </w:rPr>
            </w:pPr>
            <w:r w:rsidRPr="00AC54BA">
              <w:rPr>
                <w:color w:val="000000" w:themeColor="text1"/>
                <w:sz w:val="22"/>
                <w:szCs w:val="22"/>
                <w:lang w:eastAsia="en-US"/>
              </w:rPr>
              <w:t>м.п.</w:t>
            </w:r>
          </w:p>
        </w:tc>
      </w:tr>
    </w:tbl>
    <w:p w14:paraId="64B3271C" w14:textId="77777777" w:rsidR="002F0FFC" w:rsidRPr="00AC54BA" w:rsidRDefault="002F0FFC" w:rsidP="002F0FFC">
      <w:pPr>
        <w:pStyle w:val="Normal1"/>
        <w:widowControl w:val="0"/>
        <w:jc w:val="both"/>
        <w:rPr>
          <w:color w:val="000000" w:themeColor="text1"/>
          <w:sz w:val="22"/>
          <w:szCs w:val="22"/>
        </w:rPr>
      </w:pPr>
    </w:p>
    <w:p w14:paraId="47F05847" w14:textId="77777777" w:rsidR="002F0FFC" w:rsidRPr="00AC54BA" w:rsidRDefault="002F0FFC" w:rsidP="002F0FFC">
      <w:pPr>
        <w:pStyle w:val="Normal1"/>
        <w:widowControl w:val="0"/>
        <w:jc w:val="both"/>
        <w:rPr>
          <w:color w:val="000000" w:themeColor="text1"/>
          <w:sz w:val="22"/>
          <w:szCs w:val="22"/>
        </w:rPr>
      </w:pPr>
    </w:p>
    <w:p w14:paraId="6A778657" w14:textId="77777777" w:rsidR="002F0FFC" w:rsidRPr="00AC54BA" w:rsidRDefault="002F0FFC" w:rsidP="002F0FFC">
      <w:pPr>
        <w:pStyle w:val="Normal1"/>
        <w:widowControl w:val="0"/>
        <w:jc w:val="both"/>
        <w:rPr>
          <w:color w:val="000000" w:themeColor="text1"/>
          <w:sz w:val="22"/>
          <w:szCs w:val="22"/>
        </w:rPr>
      </w:pPr>
    </w:p>
    <w:p w14:paraId="06699CB0" w14:textId="77777777" w:rsidR="002F0FFC" w:rsidRPr="00AC54BA" w:rsidRDefault="002F0FFC" w:rsidP="002F0FFC">
      <w:pPr>
        <w:pStyle w:val="Normal1"/>
        <w:widowControl w:val="0"/>
        <w:jc w:val="both"/>
        <w:rPr>
          <w:color w:val="000000" w:themeColor="text1"/>
          <w:sz w:val="22"/>
          <w:szCs w:val="22"/>
        </w:rPr>
      </w:pPr>
    </w:p>
    <w:p w14:paraId="1CACC0B1" w14:textId="77777777" w:rsidR="002F0FFC" w:rsidRPr="00AC54BA" w:rsidRDefault="002F0FFC" w:rsidP="002F0FFC">
      <w:pPr>
        <w:pStyle w:val="Normal1"/>
        <w:widowControl w:val="0"/>
        <w:jc w:val="both"/>
        <w:rPr>
          <w:color w:val="000000" w:themeColor="text1"/>
          <w:sz w:val="22"/>
          <w:szCs w:val="22"/>
        </w:rPr>
      </w:pPr>
    </w:p>
    <w:p w14:paraId="2A68F4FC" w14:textId="77777777" w:rsidR="002F0FFC" w:rsidRPr="00AC54BA" w:rsidRDefault="002F0FFC" w:rsidP="002F0FFC">
      <w:pPr>
        <w:pStyle w:val="Normal1"/>
        <w:widowControl w:val="0"/>
        <w:jc w:val="both"/>
        <w:rPr>
          <w:color w:val="000000" w:themeColor="text1"/>
          <w:sz w:val="22"/>
          <w:szCs w:val="22"/>
        </w:rPr>
      </w:pPr>
    </w:p>
    <w:p w14:paraId="178B213F" w14:textId="77777777" w:rsidR="002F0FFC" w:rsidRPr="00AC54BA" w:rsidRDefault="002F0FFC" w:rsidP="002F0FFC">
      <w:pPr>
        <w:pStyle w:val="Normal1"/>
        <w:widowControl w:val="0"/>
        <w:jc w:val="both"/>
        <w:rPr>
          <w:color w:val="000000" w:themeColor="text1"/>
          <w:sz w:val="22"/>
          <w:szCs w:val="22"/>
        </w:rPr>
      </w:pPr>
    </w:p>
    <w:p w14:paraId="4F871C1E" w14:textId="77777777" w:rsidR="002F0FFC" w:rsidRPr="00AC54BA" w:rsidRDefault="002F0FFC" w:rsidP="002F0FFC">
      <w:pPr>
        <w:pStyle w:val="Normal1"/>
        <w:widowControl w:val="0"/>
        <w:jc w:val="both"/>
        <w:rPr>
          <w:color w:val="000000" w:themeColor="text1"/>
          <w:sz w:val="22"/>
          <w:szCs w:val="22"/>
        </w:rPr>
      </w:pPr>
    </w:p>
    <w:p w14:paraId="0D4E8783" w14:textId="77777777" w:rsidR="002F0FFC" w:rsidRPr="00AC54BA" w:rsidRDefault="002F0FFC" w:rsidP="002F0FFC">
      <w:pPr>
        <w:pStyle w:val="Normal1"/>
        <w:widowControl w:val="0"/>
        <w:jc w:val="both"/>
        <w:rPr>
          <w:color w:val="000000" w:themeColor="text1"/>
          <w:sz w:val="22"/>
          <w:szCs w:val="22"/>
        </w:rPr>
      </w:pPr>
    </w:p>
    <w:p w14:paraId="18B1738D" w14:textId="77777777" w:rsidR="002F0FFC" w:rsidRPr="00AC54BA" w:rsidRDefault="002F0FFC" w:rsidP="002F0FFC">
      <w:pPr>
        <w:pStyle w:val="Normal1"/>
        <w:widowControl w:val="0"/>
        <w:jc w:val="both"/>
        <w:rPr>
          <w:color w:val="000000" w:themeColor="text1"/>
          <w:sz w:val="22"/>
          <w:szCs w:val="22"/>
        </w:rPr>
      </w:pPr>
    </w:p>
    <w:p w14:paraId="6AAA9C38" w14:textId="77777777" w:rsidR="002F0FFC" w:rsidRPr="00AC54BA" w:rsidRDefault="002F0FFC" w:rsidP="002F0FFC">
      <w:pPr>
        <w:pStyle w:val="Normal1"/>
        <w:widowControl w:val="0"/>
        <w:jc w:val="both"/>
        <w:rPr>
          <w:color w:val="000000" w:themeColor="text1"/>
          <w:sz w:val="22"/>
          <w:szCs w:val="22"/>
        </w:rPr>
      </w:pPr>
    </w:p>
    <w:p w14:paraId="2E3812CC" w14:textId="77777777" w:rsidR="002F0FFC" w:rsidRPr="00AC54BA" w:rsidRDefault="002F0FFC" w:rsidP="002F0FFC">
      <w:pPr>
        <w:pStyle w:val="Normal1"/>
        <w:widowControl w:val="0"/>
        <w:jc w:val="both"/>
        <w:rPr>
          <w:color w:val="000000" w:themeColor="text1"/>
          <w:sz w:val="22"/>
          <w:szCs w:val="22"/>
        </w:rPr>
      </w:pPr>
    </w:p>
    <w:p w14:paraId="3835D8A7" w14:textId="77777777" w:rsidR="002F0FFC" w:rsidRPr="00AC54BA" w:rsidRDefault="002F0FFC" w:rsidP="002F0FFC">
      <w:pPr>
        <w:widowControl w:val="0"/>
        <w:suppressAutoHyphens/>
        <w:jc w:val="center"/>
        <w:rPr>
          <w:b/>
          <w:color w:val="000000" w:themeColor="text1"/>
          <w:sz w:val="22"/>
          <w:szCs w:val="22"/>
        </w:rPr>
      </w:pPr>
      <w:r w:rsidRPr="00AC54BA">
        <w:rPr>
          <w:b/>
          <w:color w:val="000000" w:themeColor="text1"/>
          <w:sz w:val="22"/>
          <w:szCs w:val="22"/>
        </w:rPr>
        <w:t>ТЕХНИЧЕСКИЕ ТРЕБОВАНИЯ</w:t>
      </w:r>
    </w:p>
    <w:p w14:paraId="04C54F85" w14:textId="77777777" w:rsidR="002F0FFC" w:rsidRPr="00AC54BA" w:rsidRDefault="002F0FFC" w:rsidP="002F0FFC">
      <w:pPr>
        <w:widowControl w:val="0"/>
        <w:suppressAutoHyphens/>
        <w:jc w:val="center"/>
        <w:rPr>
          <w:color w:val="000000" w:themeColor="text1"/>
          <w:sz w:val="22"/>
          <w:szCs w:val="22"/>
        </w:rPr>
      </w:pPr>
    </w:p>
    <w:p w14:paraId="2088546B" w14:textId="77777777" w:rsidR="002F0FFC" w:rsidRPr="00AC54BA" w:rsidRDefault="002F0FFC" w:rsidP="002F0FFC">
      <w:pPr>
        <w:pStyle w:val="affffe"/>
        <w:widowControl w:val="0"/>
        <w:jc w:val="center"/>
        <w:rPr>
          <w:color w:val="000000" w:themeColor="text1"/>
          <w:sz w:val="22"/>
        </w:rPr>
      </w:pPr>
      <w:r w:rsidRPr="00AC54BA">
        <w:rPr>
          <w:color w:val="000000" w:themeColor="text1"/>
          <w:sz w:val="22"/>
        </w:rPr>
        <w:t>Оказание информационных услуг с использованием экземпляров Систем КонсультантПлюс</w:t>
      </w:r>
    </w:p>
    <w:p w14:paraId="291B6211" w14:textId="77777777" w:rsidR="002F0FFC" w:rsidRPr="00AC54BA" w:rsidRDefault="002F0FFC" w:rsidP="002F0FFC">
      <w:pPr>
        <w:pStyle w:val="affffe"/>
        <w:widowControl w:val="0"/>
        <w:jc w:val="center"/>
        <w:rPr>
          <w:color w:val="000000" w:themeColor="text1"/>
          <w:sz w:val="22"/>
        </w:rPr>
      </w:pPr>
      <w:r w:rsidRPr="00AC54BA">
        <w:rPr>
          <w:color w:val="000000" w:themeColor="text1"/>
          <w:sz w:val="22"/>
        </w:rPr>
        <w:t xml:space="preserve">на основе специального лицензионного программного обеспечения, </w:t>
      </w:r>
    </w:p>
    <w:p w14:paraId="1A8DEDCF" w14:textId="77777777" w:rsidR="002F0FFC" w:rsidRPr="00AC54BA" w:rsidRDefault="002F0FFC" w:rsidP="002F0FFC">
      <w:pPr>
        <w:pStyle w:val="affffe"/>
        <w:widowControl w:val="0"/>
        <w:jc w:val="center"/>
        <w:rPr>
          <w:color w:val="000000" w:themeColor="text1"/>
          <w:sz w:val="22"/>
        </w:rPr>
      </w:pPr>
      <w:r w:rsidRPr="00AC54BA">
        <w:rPr>
          <w:color w:val="000000" w:themeColor="text1"/>
          <w:sz w:val="22"/>
        </w:rPr>
        <w:t>обеспечивающего совместимость информационных услуг</w:t>
      </w:r>
    </w:p>
    <w:p w14:paraId="51E8EA8D" w14:textId="77777777" w:rsidR="002F0FFC" w:rsidRPr="00AC54BA" w:rsidRDefault="002F0FFC" w:rsidP="002F0FFC">
      <w:pPr>
        <w:pStyle w:val="affffe"/>
        <w:widowControl w:val="0"/>
        <w:jc w:val="center"/>
        <w:rPr>
          <w:color w:val="000000" w:themeColor="text1"/>
          <w:sz w:val="22"/>
        </w:rPr>
      </w:pPr>
      <w:r w:rsidRPr="00AC54BA">
        <w:rPr>
          <w:color w:val="000000" w:themeColor="text1"/>
          <w:sz w:val="22"/>
        </w:rPr>
        <w:t>с установленными у Заказчика экземплярами Систем КонсультантПлюс</w:t>
      </w:r>
    </w:p>
    <w:p w14:paraId="6F7B0095" w14:textId="77777777" w:rsidR="002F0FFC" w:rsidRPr="00AC54BA" w:rsidRDefault="002F0FFC" w:rsidP="002F0FFC">
      <w:pPr>
        <w:pStyle w:val="Normal1"/>
        <w:widowControl w:val="0"/>
        <w:jc w:val="both"/>
        <w:rPr>
          <w:color w:val="000000" w:themeColor="text1"/>
          <w:sz w:val="22"/>
          <w:szCs w:val="22"/>
        </w:rPr>
      </w:pPr>
    </w:p>
    <w:p w14:paraId="5CD23A68" w14:textId="77777777" w:rsidR="002F0FFC" w:rsidRPr="00AC54BA" w:rsidRDefault="002F0FFC" w:rsidP="002F0FFC">
      <w:pPr>
        <w:pStyle w:val="Normal1"/>
        <w:widowControl w:val="0"/>
        <w:jc w:val="both"/>
        <w:rPr>
          <w:color w:val="000000" w:themeColor="text1"/>
          <w:sz w:val="22"/>
          <w:szCs w:val="22"/>
        </w:rPr>
      </w:pPr>
    </w:p>
    <w:p w14:paraId="08177F60" w14:textId="77777777" w:rsidR="002F0FFC" w:rsidRPr="00AC54BA" w:rsidRDefault="002F0FFC" w:rsidP="002F0FFC">
      <w:pPr>
        <w:pStyle w:val="Normal1"/>
        <w:widowControl w:val="0"/>
        <w:jc w:val="both"/>
        <w:rPr>
          <w:color w:val="000000" w:themeColor="text1"/>
          <w:sz w:val="22"/>
          <w:szCs w:val="22"/>
        </w:rPr>
      </w:pPr>
    </w:p>
    <w:p w14:paraId="087E4651" w14:textId="77777777" w:rsidR="002F0FFC" w:rsidRPr="00AC54BA" w:rsidRDefault="002F0FFC" w:rsidP="002F0FFC">
      <w:pPr>
        <w:pStyle w:val="Normal1"/>
        <w:widowControl w:val="0"/>
        <w:jc w:val="both"/>
        <w:rPr>
          <w:color w:val="000000" w:themeColor="text1"/>
          <w:sz w:val="22"/>
          <w:szCs w:val="22"/>
        </w:rPr>
      </w:pPr>
    </w:p>
    <w:p w14:paraId="6F5C4CFE" w14:textId="77777777" w:rsidR="002F0FFC" w:rsidRPr="00AC54BA" w:rsidRDefault="002F0FFC" w:rsidP="002F0FFC">
      <w:pPr>
        <w:pStyle w:val="Normal1"/>
        <w:widowControl w:val="0"/>
        <w:jc w:val="both"/>
        <w:rPr>
          <w:color w:val="000000" w:themeColor="text1"/>
          <w:sz w:val="22"/>
          <w:szCs w:val="22"/>
        </w:rPr>
      </w:pPr>
    </w:p>
    <w:p w14:paraId="4302959F" w14:textId="77777777" w:rsidR="002F0FFC" w:rsidRPr="00AC54BA" w:rsidRDefault="002F0FFC" w:rsidP="002F0FFC">
      <w:pPr>
        <w:pStyle w:val="Normal1"/>
        <w:widowControl w:val="0"/>
        <w:jc w:val="both"/>
        <w:rPr>
          <w:color w:val="000000" w:themeColor="text1"/>
          <w:sz w:val="22"/>
          <w:szCs w:val="22"/>
        </w:rPr>
      </w:pPr>
    </w:p>
    <w:p w14:paraId="5532DD70" w14:textId="77777777" w:rsidR="002F0FFC" w:rsidRPr="00AC54BA" w:rsidRDefault="002F0FFC" w:rsidP="002F0FFC">
      <w:pPr>
        <w:pStyle w:val="Normal1"/>
        <w:widowControl w:val="0"/>
        <w:jc w:val="both"/>
        <w:rPr>
          <w:color w:val="000000" w:themeColor="text1"/>
          <w:sz w:val="22"/>
          <w:szCs w:val="22"/>
        </w:rPr>
      </w:pPr>
    </w:p>
    <w:p w14:paraId="1B65E203" w14:textId="77777777" w:rsidR="002F0FFC" w:rsidRPr="00AC54BA" w:rsidRDefault="002F0FFC" w:rsidP="002F0FFC">
      <w:pPr>
        <w:pStyle w:val="Normal1"/>
        <w:widowControl w:val="0"/>
        <w:jc w:val="both"/>
        <w:rPr>
          <w:color w:val="000000" w:themeColor="text1"/>
          <w:sz w:val="22"/>
          <w:szCs w:val="22"/>
        </w:rPr>
      </w:pPr>
    </w:p>
    <w:p w14:paraId="2E9C5C24" w14:textId="77777777" w:rsidR="002F0FFC" w:rsidRPr="00AC54BA" w:rsidRDefault="002F0FFC" w:rsidP="002F0FFC">
      <w:pPr>
        <w:pStyle w:val="Normal1"/>
        <w:widowControl w:val="0"/>
        <w:jc w:val="both"/>
        <w:rPr>
          <w:color w:val="000000" w:themeColor="text1"/>
          <w:sz w:val="22"/>
          <w:szCs w:val="22"/>
        </w:rPr>
      </w:pPr>
    </w:p>
    <w:p w14:paraId="3F879CC2" w14:textId="77777777" w:rsidR="002F0FFC" w:rsidRPr="00AC54BA" w:rsidRDefault="002F0FFC" w:rsidP="002F0FFC">
      <w:pPr>
        <w:pStyle w:val="Normal1"/>
        <w:widowControl w:val="0"/>
        <w:jc w:val="both"/>
        <w:rPr>
          <w:color w:val="000000" w:themeColor="text1"/>
          <w:sz w:val="22"/>
          <w:szCs w:val="22"/>
        </w:rPr>
      </w:pPr>
    </w:p>
    <w:p w14:paraId="5095837C" w14:textId="77777777" w:rsidR="002F0FFC" w:rsidRPr="00AC54BA" w:rsidRDefault="002F0FFC" w:rsidP="002F0FFC">
      <w:pPr>
        <w:pStyle w:val="Normal1"/>
        <w:widowControl w:val="0"/>
        <w:jc w:val="both"/>
        <w:rPr>
          <w:color w:val="000000" w:themeColor="text1"/>
          <w:sz w:val="22"/>
          <w:szCs w:val="22"/>
        </w:rPr>
      </w:pPr>
    </w:p>
    <w:p w14:paraId="12E2110E" w14:textId="77777777" w:rsidR="002F0FFC" w:rsidRPr="00AC54BA" w:rsidRDefault="002F0FFC" w:rsidP="002F0FFC">
      <w:pPr>
        <w:pStyle w:val="Normal1"/>
        <w:widowControl w:val="0"/>
        <w:jc w:val="both"/>
        <w:rPr>
          <w:color w:val="000000" w:themeColor="text1"/>
          <w:sz w:val="22"/>
          <w:szCs w:val="22"/>
        </w:rPr>
      </w:pPr>
    </w:p>
    <w:p w14:paraId="05B4F3DF" w14:textId="77777777" w:rsidR="002F0FFC" w:rsidRPr="00AC54BA" w:rsidRDefault="002F0FFC" w:rsidP="002F0FFC">
      <w:pPr>
        <w:pStyle w:val="Normal1"/>
        <w:widowControl w:val="0"/>
        <w:jc w:val="both"/>
        <w:rPr>
          <w:color w:val="000000" w:themeColor="text1"/>
          <w:sz w:val="22"/>
          <w:szCs w:val="22"/>
        </w:rPr>
      </w:pPr>
    </w:p>
    <w:p w14:paraId="09FC64D1" w14:textId="77777777" w:rsidR="002F0FFC" w:rsidRPr="00AC54BA" w:rsidRDefault="002F0FFC" w:rsidP="002F0FFC">
      <w:pPr>
        <w:pStyle w:val="Normal1"/>
        <w:widowControl w:val="0"/>
        <w:jc w:val="both"/>
        <w:rPr>
          <w:color w:val="000000" w:themeColor="text1"/>
          <w:sz w:val="22"/>
          <w:szCs w:val="22"/>
        </w:rPr>
      </w:pPr>
    </w:p>
    <w:p w14:paraId="32B45F3F" w14:textId="77777777" w:rsidR="002F0FFC" w:rsidRPr="00AC54BA" w:rsidRDefault="002F0FFC" w:rsidP="002F0FFC">
      <w:pPr>
        <w:pStyle w:val="Normal1"/>
        <w:widowControl w:val="0"/>
        <w:jc w:val="both"/>
        <w:rPr>
          <w:color w:val="000000" w:themeColor="text1"/>
          <w:sz w:val="22"/>
          <w:szCs w:val="22"/>
        </w:rPr>
      </w:pPr>
    </w:p>
    <w:p w14:paraId="4CB6CC00" w14:textId="77777777" w:rsidR="002F0FFC" w:rsidRPr="00AC54BA" w:rsidRDefault="002F0FFC" w:rsidP="002F0FFC">
      <w:pPr>
        <w:pStyle w:val="Normal1"/>
        <w:widowControl w:val="0"/>
        <w:jc w:val="both"/>
        <w:rPr>
          <w:color w:val="000000" w:themeColor="text1"/>
          <w:sz w:val="22"/>
          <w:szCs w:val="22"/>
        </w:rPr>
      </w:pPr>
    </w:p>
    <w:p w14:paraId="1BBD0D38" w14:textId="77777777" w:rsidR="002F0FFC" w:rsidRPr="00AC54BA" w:rsidRDefault="002F0FFC" w:rsidP="002F0FFC">
      <w:pPr>
        <w:pStyle w:val="Normal1"/>
        <w:widowControl w:val="0"/>
        <w:jc w:val="both"/>
        <w:rPr>
          <w:color w:val="000000" w:themeColor="text1"/>
          <w:sz w:val="22"/>
          <w:szCs w:val="22"/>
        </w:rPr>
      </w:pPr>
    </w:p>
    <w:p w14:paraId="3EB0E26E" w14:textId="77777777" w:rsidR="002F0FFC" w:rsidRPr="00AC54BA" w:rsidRDefault="002F0FFC" w:rsidP="002F0FFC">
      <w:pPr>
        <w:pStyle w:val="Normal1"/>
        <w:widowControl w:val="0"/>
        <w:jc w:val="both"/>
        <w:rPr>
          <w:color w:val="000000" w:themeColor="text1"/>
          <w:sz w:val="22"/>
          <w:szCs w:val="22"/>
        </w:rPr>
      </w:pPr>
    </w:p>
    <w:p w14:paraId="22EB5B92" w14:textId="77777777" w:rsidR="002F0FFC" w:rsidRPr="00AC54BA" w:rsidRDefault="002F0FFC" w:rsidP="002F0FFC">
      <w:pPr>
        <w:pStyle w:val="Normal1"/>
        <w:widowControl w:val="0"/>
        <w:jc w:val="both"/>
        <w:rPr>
          <w:color w:val="000000" w:themeColor="text1"/>
          <w:sz w:val="22"/>
          <w:szCs w:val="22"/>
        </w:rPr>
      </w:pPr>
    </w:p>
    <w:p w14:paraId="3A24C010" w14:textId="77777777" w:rsidR="002F0FFC" w:rsidRPr="00AC54BA" w:rsidRDefault="002F0FFC" w:rsidP="002F0FFC">
      <w:pPr>
        <w:pStyle w:val="Normal1"/>
        <w:widowControl w:val="0"/>
        <w:jc w:val="both"/>
        <w:rPr>
          <w:color w:val="000000" w:themeColor="text1"/>
          <w:sz w:val="22"/>
          <w:szCs w:val="22"/>
        </w:rPr>
      </w:pPr>
    </w:p>
    <w:p w14:paraId="2EE8FF5A" w14:textId="77777777" w:rsidR="002F0FFC" w:rsidRPr="00AC54BA" w:rsidRDefault="002F0FFC" w:rsidP="002F0FFC">
      <w:pPr>
        <w:pStyle w:val="Normal1"/>
        <w:widowControl w:val="0"/>
        <w:jc w:val="both"/>
        <w:rPr>
          <w:color w:val="000000" w:themeColor="text1"/>
          <w:sz w:val="22"/>
          <w:szCs w:val="22"/>
        </w:rPr>
      </w:pPr>
    </w:p>
    <w:p w14:paraId="3B98FBDC" w14:textId="77777777" w:rsidR="002F0FFC" w:rsidRPr="00AC54BA" w:rsidRDefault="002F0FFC" w:rsidP="002F0FFC">
      <w:pPr>
        <w:pStyle w:val="Normal1"/>
        <w:widowControl w:val="0"/>
        <w:jc w:val="both"/>
        <w:rPr>
          <w:color w:val="000000" w:themeColor="text1"/>
          <w:sz w:val="22"/>
          <w:szCs w:val="22"/>
        </w:rPr>
      </w:pPr>
    </w:p>
    <w:p w14:paraId="7702EA6E" w14:textId="60DDD1A3" w:rsidR="002F0FFC" w:rsidRPr="00AC54BA" w:rsidRDefault="002F0FFC" w:rsidP="002F0FFC">
      <w:pPr>
        <w:pStyle w:val="Normal1"/>
        <w:widowControl w:val="0"/>
        <w:jc w:val="both"/>
        <w:rPr>
          <w:color w:val="000000" w:themeColor="text1"/>
          <w:sz w:val="22"/>
          <w:szCs w:val="22"/>
        </w:rPr>
      </w:pPr>
    </w:p>
    <w:p w14:paraId="38C03A20" w14:textId="56BA7B53" w:rsidR="00B5740A" w:rsidRPr="00AC54BA" w:rsidRDefault="00B5740A" w:rsidP="002F0FFC">
      <w:pPr>
        <w:pStyle w:val="Normal1"/>
        <w:widowControl w:val="0"/>
        <w:jc w:val="both"/>
        <w:rPr>
          <w:color w:val="000000" w:themeColor="text1"/>
          <w:sz w:val="22"/>
          <w:szCs w:val="22"/>
        </w:rPr>
      </w:pPr>
    </w:p>
    <w:p w14:paraId="4B1A06DA" w14:textId="723BF303" w:rsidR="00B5740A" w:rsidRPr="00AC54BA" w:rsidRDefault="00B5740A" w:rsidP="002F0FFC">
      <w:pPr>
        <w:pStyle w:val="Normal1"/>
        <w:widowControl w:val="0"/>
        <w:jc w:val="both"/>
        <w:rPr>
          <w:color w:val="000000" w:themeColor="text1"/>
          <w:sz w:val="22"/>
          <w:szCs w:val="22"/>
        </w:rPr>
      </w:pPr>
    </w:p>
    <w:p w14:paraId="00E6BCC5" w14:textId="6F51081F" w:rsidR="00B5740A" w:rsidRPr="00AC54BA" w:rsidRDefault="00B5740A" w:rsidP="002F0FFC">
      <w:pPr>
        <w:pStyle w:val="Normal1"/>
        <w:widowControl w:val="0"/>
        <w:jc w:val="both"/>
        <w:rPr>
          <w:color w:val="000000" w:themeColor="text1"/>
          <w:sz w:val="22"/>
          <w:szCs w:val="22"/>
        </w:rPr>
      </w:pPr>
    </w:p>
    <w:p w14:paraId="12B18321" w14:textId="7C4A09EE" w:rsidR="00B5740A" w:rsidRPr="00AC54BA" w:rsidRDefault="00B5740A" w:rsidP="002F0FFC">
      <w:pPr>
        <w:pStyle w:val="Normal1"/>
        <w:widowControl w:val="0"/>
        <w:jc w:val="both"/>
        <w:rPr>
          <w:color w:val="000000" w:themeColor="text1"/>
          <w:sz w:val="22"/>
          <w:szCs w:val="22"/>
        </w:rPr>
      </w:pPr>
    </w:p>
    <w:p w14:paraId="3F6BF116" w14:textId="77777777" w:rsidR="00B5740A" w:rsidRPr="00AC54BA" w:rsidRDefault="00B5740A" w:rsidP="002F0FFC">
      <w:pPr>
        <w:pStyle w:val="Normal1"/>
        <w:widowControl w:val="0"/>
        <w:jc w:val="both"/>
        <w:rPr>
          <w:color w:val="000000" w:themeColor="text1"/>
          <w:sz w:val="22"/>
          <w:szCs w:val="22"/>
        </w:rPr>
      </w:pPr>
    </w:p>
    <w:p w14:paraId="45E8710D" w14:textId="77777777" w:rsidR="002F0FFC" w:rsidRPr="00AC54BA" w:rsidRDefault="002F0FFC" w:rsidP="002F0FFC">
      <w:pPr>
        <w:pStyle w:val="Normal1"/>
        <w:widowControl w:val="0"/>
        <w:jc w:val="both"/>
        <w:rPr>
          <w:color w:val="000000" w:themeColor="text1"/>
          <w:sz w:val="22"/>
          <w:szCs w:val="22"/>
        </w:rPr>
      </w:pPr>
    </w:p>
    <w:p w14:paraId="0145D991" w14:textId="77777777" w:rsidR="002F0FFC" w:rsidRPr="00AC54BA" w:rsidRDefault="002F0FFC" w:rsidP="002F0FFC">
      <w:pPr>
        <w:pStyle w:val="Normal1"/>
        <w:widowControl w:val="0"/>
        <w:jc w:val="both"/>
        <w:rPr>
          <w:color w:val="000000" w:themeColor="text1"/>
          <w:sz w:val="22"/>
          <w:szCs w:val="22"/>
        </w:rPr>
      </w:pPr>
    </w:p>
    <w:p w14:paraId="6FB83AFB" w14:textId="77777777" w:rsidR="002F0FFC" w:rsidRPr="00AC54BA" w:rsidRDefault="002F0FFC" w:rsidP="002F0FFC">
      <w:pPr>
        <w:pStyle w:val="Normal1"/>
        <w:widowControl w:val="0"/>
        <w:jc w:val="both"/>
        <w:rPr>
          <w:color w:val="000000" w:themeColor="text1"/>
          <w:sz w:val="22"/>
          <w:szCs w:val="22"/>
        </w:rPr>
      </w:pPr>
    </w:p>
    <w:p w14:paraId="09BBAEF1" w14:textId="17697726" w:rsidR="002F0FFC" w:rsidRPr="00AC54BA" w:rsidRDefault="002F0FFC" w:rsidP="002F0FFC">
      <w:pPr>
        <w:widowControl w:val="0"/>
        <w:jc w:val="center"/>
        <w:rPr>
          <w:b/>
          <w:color w:val="000000" w:themeColor="text1"/>
          <w:sz w:val="22"/>
          <w:szCs w:val="22"/>
        </w:rPr>
      </w:pPr>
      <w:r w:rsidRPr="00AC54BA">
        <w:rPr>
          <w:snapToGrid w:val="0"/>
          <w:color w:val="000000" w:themeColor="text1"/>
          <w:sz w:val="22"/>
          <w:szCs w:val="22"/>
        </w:rPr>
        <w:t>Казань, 20</w:t>
      </w:r>
      <w:r w:rsidR="00B5740A" w:rsidRPr="00AC54BA">
        <w:rPr>
          <w:snapToGrid w:val="0"/>
          <w:color w:val="000000" w:themeColor="text1"/>
          <w:sz w:val="22"/>
          <w:szCs w:val="22"/>
        </w:rPr>
        <w:t>20</w:t>
      </w:r>
      <w:r w:rsidRPr="00AC54BA">
        <w:rPr>
          <w:b/>
          <w:color w:val="000000" w:themeColor="text1"/>
          <w:sz w:val="22"/>
          <w:szCs w:val="22"/>
        </w:rPr>
        <w:br w:type="page"/>
      </w:r>
    </w:p>
    <w:p w14:paraId="5E103A86" w14:textId="7C10B0C0" w:rsidR="004500DA" w:rsidRPr="00AC54BA" w:rsidRDefault="004500DA" w:rsidP="006B122B">
      <w:pPr>
        <w:widowControl w:val="0"/>
        <w:ind w:firstLine="567"/>
        <w:jc w:val="both"/>
        <w:rPr>
          <w:color w:val="000000" w:themeColor="text1"/>
          <w:sz w:val="22"/>
          <w:szCs w:val="22"/>
        </w:rPr>
      </w:pPr>
      <w:r w:rsidRPr="00AC54BA">
        <w:rPr>
          <w:b/>
          <w:color w:val="000000" w:themeColor="text1"/>
          <w:sz w:val="22"/>
          <w:szCs w:val="22"/>
        </w:rPr>
        <w:t xml:space="preserve">1. Предмет </w:t>
      </w:r>
      <w:r w:rsidR="007134D1" w:rsidRPr="00AC54BA">
        <w:rPr>
          <w:b/>
          <w:color w:val="000000" w:themeColor="text1"/>
          <w:sz w:val="22"/>
          <w:szCs w:val="22"/>
        </w:rPr>
        <w:t>Договора</w:t>
      </w:r>
      <w:r w:rsidRPr="00AC54BA">
        <w:rPr>
          <w:b/>
          <w:color w:val="000000" w:themeColor="text1"/>
          <w:sz w:val="22"/>
          <w:szCs w:val="22"/>
        </w:rPr>
        <w:t xml:space="preserve"> (Объект закупки)</w:t>
      </w:r>
      <w:r w:rsidR="006B122B" w:rsidRPr="00AC54BA">
        <w:rPr>
          <w:b/>
          <w:color w:val="000000" w:themeColor="text1"/>
          <w:sz w:val="22"/>
          <w:szCs w:val="22"/>
        </w:rPr>
        <w:t>:</w:t>
      </w:r>
      <w:r w:rsidRPr="00AC54BA">
        <w:rPr>
          <w:color w:val="000000" w:themeColor="text1"/>
          <w:sz w:val="22"/>
          <w:szCs w:val="22"/>
        </w:rPr>
        <w:t xml:space="preserve"> </w:t>
      </w:r>
      <w:r w:rsidR="007134D1" w:rsidRPr="00AC54BA">
        <w:rPr>
          <w:color w:val="000000" w:themeColor="text1"/>
          <w:sz w:val="22"/>
          <w:szCs w:val="22"/>
        </w:rPr>
        <w:t>О</w:t>
      </w:r>
      <w:r w:rsidRPr="00AC54BA">
        <w:rPr>
          <w:color w:val="000000" w:themeColor="text1"/>
          <w:sz w:val="22"/>
          <w:szCs w:val="22"/>
        </w:rPr>
        <w:t>казание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006B122B" w:rsidRPr="00AC54BA">
        <w:rPr>
          <w:color w:val="000000" w:themeColor="text1"/>
          <w:sz w:val="22"/>
          <w:szCs w:val="22"/>
        </w:rPr>
        <w:t>.</w:t>
      </w:r>
    </w:p>
    <w:p w14:paraId="540E95EF" w14:textId="2D1ACA36" w:rsidR="004500DA" w:rsidRPr="00AC54BA" w:rsidRDefault="004500DA" w:rsidP="006B122B">
      <w:pPr>
        <w:widowControl w:val="0"/>
        <w:ind w:firstLine="567"/>
        <w:jc w:val="both"/>
        <w:rPr>
          <w:color w:val="000000" w:themeColor="text1"/>
          <w:sz w:val="22"/>
          <w:szCs w:val="22"/>
        </w:rPr>
      </w:pPr>
      <w:r w:rsidRPr="00AC54BA">
        <w:rPr>
          <w:color w:val="000000" w:themeColor="text1"/>
          <w:sz w:val="22"/>
          <w:szCs w:val="22"/>
        </w:rPr>
        <w:t xml:space="preserve">Сроки оказания услуг: с момента заключения </w:t>
      </w:r>
      <w:r w:rsidR="00165F92" w:rsidRPr="00AC54BA">
        <w:rPr>
          <w:color w:val="000000" w:themeColor="text1"/>
          <w:sz w:val="22"/>
          <w:szCs w:val="22"/>
        </w:rPr>
        <w:t>договора</w:t>
      </w:r>
      <w:r w:rsidRPr="00AC54BA">
        <w:rPr>
          <w:color w:val="000000" w:themeColor="text1"/>
          <w:sz w:val="22"/>
          <w:szCs w:val="22"/>
        </w:rPr>
        <w:t xml:space="preserve"> по «31» декабря 2021 года.</w:t>
      </w:r>
    </w:p>
    <w:p w14:paraId="4E9AE24B" w14:textId="559DC909" w:rsidR="004500DA" w:rsidRPr="00AC54BA" w:rsidRDefault="004500DA" w:rsidP="006B122B">
      <w:pPr>
        <w:widowControl w:val="0"/>
        <w:ind w:firstLine="567"/>
        <w:jc w:val="both"/>
        <w:rPr>
          <w:color w:val="000000" w:themeColor="text1"/>
          <w:sz w:val="22"/>
          <w:szCs w:val="22"/>
        </w:rPr>
      </w:pPr>
      <w:r w:rsidRPr="00AC54BA">
        <w:rPr>
          <w:color w:val="000000" w:themeColor="text1"/>
          <w:sz w:val="22"/>
          <w:szCs w:val="22"/>
        </w:rPr>
        <w:t xml:space="preserve">Место оказания услуг: 420074, </w:t>
      </w:r>
      <w:r w:rsidR="006B122B" w:rsidRPr="00AC54BA">
        <w:rPr>
          <w:color w:val="000000" w:themeColor="text1"/>
          <w:sz w:val="22"/>
          <w:szCs w:val="22"/>
        </w:rPr>
        <w:t xml:space="preserve">г. </w:t>
      </w:r>
      <w:r w:rsidRPr="00AC54BA">
        <w:rPr>
          <w:color w:val="000000" w:themeColor="text1"/>
          <w:sz w:val="22"/>
          <w:szCs w:val="22"/>
        </w:rPr>
        <w:t xml:space="preserve">Казань, </w:t>
      </w:r>
      <w:r w:rsidR="006B122B" w:rsidRPr="00AC54BA">
        <w:rPr>
          <w:color w:val="000000" w:themeColor="text1"/>
          <w:sz w:val="22"/>
          <w:szCs w:val="22"/>
        </w:rPr>
        <w:t xml:space="preserve">ул. </w:t>
      </w:r>
      <w:r w:rsidRPr="00AC54BA">
        <w:rPr>
          <w:color w:val="000000" w:themeColor="text1"/>
          <w:sz w:val="22"/>
          <w:szCs w:val="22"/>
        </w:rPr>
        <w:t>Петербургская</w:t>
      </w:r>
      <w:r w:rsidR="006B122B" w:rsidRPr="00AC54BA">
        <w:rPr>
          <w:color w:val="000000" w:themeColor="text1"/>
          <w:sz w:val="22"/>
          <w:szCs w:val="22"/>
        </w:rPr>
        <w:t>,</w:t>
      </w:r>
      <w:bookmarkStart w:id="0" w:name="bookmark4"/>
      <w:r w:rsidR="006B122B" w:rsidRPr="00AC54BA">
        <w:rPr>
          <w:color w:val="000000" w:themeColor="text1"/>
          <w:sz w:val="22"/>
          <w:szCs w:val="22"/>
        </w:rPr>
        <w:t xml:space="preserve"> д.52, оф. 413.</w:t>
      </w:r>
    </w:p>
    <w:p w14:paraId="0774A329" w14:textId="61199183" w:rsidR="004500DA" w:rsidRPr="00AC54BA" w:rsidRDefault="004500DA" w:rsidP="006B122B">
      <w:pPr>
        <w:widowControl w:val="0"/>
        <w:spacing w:before="120"/>
        <w:ind w:firstLine="567"/>
        <w:jc w:val="both"/>
        <w:rPr>
          <w:color w:val="000000" w:themeColor="text1"/>
          <w:sz w:val="22"/>
          <w:szCs w:val="22"/>
        </w:rPr>
      </w:pPr>
      <w:r w:rsidRPr="00AC54BA">
        <w:rPr>
          <w:b/>
          <w:color w:val="000000" w:themeColor="text1"/>
          <w:sz w:val="22"/>
          <w:szCs w:val="22"/>
        </w:rPr>
        <w:t>2. Цель закупки:</w:t>
      </w:r>
      <w:r w:rsidRPr="00AC54BA">
        <w:rPr>
          <w:color w:val="000000" w:themeColor="text1"/>
          <w:sz w:val="22"/>
          <w:szCs w:val="22"/>
        </w:rPr>
        <w:t xml:space="preserve"> </w:t>
      </w:r>
      <w:bookmarkEnd w:id="0"/>
      <w:r w:rsidRPr="00AC54BA">
        <w:rPr>
          <w:color w:val="000000" w:themeColor="text1"/>
          <w:sz w:val="22"/>
          <w:szCs w:val="22"/>
        </w:rPr>
        <w:t xml:space="preserve">Получение актуальной правовой информации с использованием экземпляров справочно-правовой Системы «КонсультантПлюс» для нужд </w:t>
      </w:r>
      <w:r w:rsidR="007134D1" w:rsidRPr="00AC54BA">
        <w:rPr>
          <w:color w:val="000000" w:themeColor="text1"/>
          <w:sz w:val="22"/>
          <w:szCs w:val="22"/>
        </w:rPr>
        <w:t>Заказчик.</w:t>
      </w:r>
    </w:p>
    <w:p w14:paraId="506A4722" w14:textId="44134D14" w:rsidR="004500DA" w:rsidRPr="00AC54BA" w:rsidRDefault="004500DA" w:rsidP="006B122B">
      <w:pPr>
        <w:widowControl w:val="0"/>
        <w:spacing w:before="120"/>
        <w:ind w:firstLine="567"/>
        <w:jc w:val="both"/>
        <w:rPr>
          <w:b/>
          <w:color w:val="000000" w:themeColor="text1"/>
          <w:sz w:val="22"/>
          <w:szCs w:val="22"/>
        </w:rPr>
      </w:pPr>
      <w:r w:rsidRPr="00AC54BA">
        <w:rPr>
          <w:b/>
          <w:color w:val="000000" w:themeColor="text1"/>
          <w:sz w:val="22"/>
          <w:szCs w:val="22"/>
        </w:rPr>
        <w:t>3. Перечень установленных у Заказчика экземпляров Систем КонсультантПлюс, в отношении которых оказываются услуги:</w:t>
      </w:r>
    </w:p>
    <w:tbl>
      <w:tblPr>
        <w:tblStyle w:val="afffc"/>
        <w:tblW w:w="0" w:type="auto"/>
        <w:tblLook w:val="04A0" w:firstRow="1" w:lastRow="0" w:firstColumn="1" w:lastColumn="0" w:noHBand="0" w:noVBand="1"/>
      </w:tblPr>
      <w:tblGrid>
        <w:gridCol w:w="426"/>
        <w:gridCol w:w="6398"/>
        <w:gridCol w:w="1933"/>
        <w:gridCol w:w="837"/>
        <w:gridCol w:w="1394"/>
      </w:tblGrid>
      <w:tr w:rsidR="00AC54BA" w:rsidRPr="00AC54BA" w14:paraId="266C3FC0" w14:textId="77777777" w:rsidTr="007134D1">
        <w:tc>
          <w:tcPr>
            <w:tcW w:w="426" w:type="dxa"/>
            <w:vAlign w:val="center"/>
          </w:tcPr>
          <w:p w14:paraId="37101E1E" w14:textId="0BA3B9DF" w:rsidR="006B122B" w:rsidRPr="00AC54BA" w:rsidRDefault="006B122B" w:rsidP="006B122B">
            <w:pPr>
              <w:widowControl w:val="0"/>
              <w:jc w:val="center"/>
              <w:rPr>
                <w:color w:val="000000" w:themeColor="text1"/>
                <w:sz w:val="22"/>
                <w:szCs w:val="22"/>
              </w:rPr>
            </w:pPr>
            <w:r w:rsidRPr="00AC54BA">
              <w:rPr>
                <w:color w:val="000000" w:themeColor="text1"/>
                <w:sz w:val="22"/>
                <w:szCs w:val="22"/>
              </w:rPr>
              <w:t>№</w:t>
            </w:r>
          </w:p>
        </w:tc>
        <w:tc>
          <w:tcPr>
            <w:tcW w:w="6628" w:type="dxa"/>
            <w:vAlign w:val="center"/>
          </w:tcPr>
          <w:p w14:paraId="0060306E" w14:textId="38F7F4FF" w:rsidR="006B122B" w:rsidRPr="00AC54BA" w:rsidRDefault="006B122B" w:rsidP="006B122B">
            <w:pPr>
              <w:widowControl w:val="0"/>
              <w:jc w:val="center"/>
              <w:rPr>
                <w:color w:val="000000" w:themeColor="text1"/>
                <w:sz w:val="22"/>
                <w:szCs w:val="22"/>
              </w:rPr>
            </w:pPr>
            <w:r w:rsidRPr="00AC54BA">
              <w:rPr>
                <w:color w:val="000000" w:themeColor="text1"/>
                <w:sz w:val="22"/>
                <w:szCs w:val="22"/>
              </w:rPr>
              <w:t>Наименование экземпляра</w:t>
            </w:r>
          </w:p>
        </w:tc>
        <w:tc>
          <w:tcPr>
            <w:tcW w:w="1701" w:type="dxa"/>
            <w:vAlign w:val="center"/>
          </w:tcPr>
          <w:p w14:paraId="052EA30A" w14:textId="76354187" w:rsidR="006B122B" w:rsidRPr="00AC54BA" w:rsidRDefault="006B122B" w:rsidP="006B122B">
            <w:pPr>
              <w:widowControl w:val="0"/>
              <w:jc w:val="center"/>
              <w:rPr>
                <w:color w:val="000000" w:themeColor="text1"/>
                <w:sz w:val="22"/>
                <w:szCs w:val="22"/>
              </w:rPr>
            </w:pPr>
            <w:r w:rsidRPr="00AC54BA">
              <w:rPr>
                <w:color w:val="000000" w:themeColor="text1"/>
                <w:sz w:val="22"/>
                <w:szCs w:val="22"/>
              </w:rPr>
              <w:t>Тип системы</w:t>
            </w:r>
          </w:p>
        </w:tc>
        <w:tc>
          <w:tcPr>
            <w:tcW w:w="839" w:type="dxa"/>
            <w:vAlign w:val="center"/>
          </w:tcPr>
          <w:p w14:paraId="69315727" w14:textId="10C31313" w:rsidR="006B122B" w:rsidRPr="00AC54BA" w:rsidRDefault="006B122B" w:rsidP="006B122B">
            <w:pPr>
              <w:widowControl w:val="0"/>
              <w:jc w:val="center"/>
              <w:rPr>
                <w:color w:val="000000" w:themeColor="text1"/>
                <w:sz w:val="22"/>
                <w:szCs w:val="22"/>
              </w:rPr>
            </w:pPr>
            <w:r w:rsidRPr="00AC54BA">
              <w:rPr>
                <w:color w:val="000000" w:themeColor="text1"/>
                <w:sz w:val="22"/>
                <w:szCs w:val="22"/>
              </w:rPr>
              <w:t>Число ОД</w:t>
            </w:r>
          </w:p>
        </w:tc>
        <w:tc>
          <w:tcPr>
            <w:tcW w:w="1394" w:type="dxa"/>
            <w:vAlign w:val="center"/>
          </w:tcPr>
          <w:p w14:paraId="24E954F0" w14:textId="717E981C" w:rsidR="006B122B" w:rsidRPr="00AC54BA" w:rsidRDefault="006B122B" w:rsidP="006B122B">
            <w:pPr>
              <w:widowControl w:val="0"/>
              <w:jc w:val="center"/>
              <w:rPr>
                <w:color w:val="000000" w:themeColor="text1"/>
                <w:sz w:val="22"/>
                <w:szCs w:val="22"/>
              </w:rPr>
            </w:pPr>
            <w:r w:rsidRPr="00AC54BA">
              <w:rPr>
                <w:color w:val="000000" w:themeColor="text1"/>
                <w:sz w:val="22"/>
                <w:szCs w:val="22"/>
              </w:rPr>
              <w:t>Количество экземпляров</w:t>
            </w:r>
          </w:p>
        </w:tc>
      </w:tr>
      <w:tr w:rsidR="00AC54BA" w:rsidRPr="00AC54BA" w14:paraId="271DB9F0" w14:textId="77777777" w:rsidTr="007134D1">
        <w:trPr>
          <w:trHeight w:val="241"/>
        </w:trPr>
        <w:tc>
          <w:tcPr>
            <w:tcW w:w="426" w:type="dxa"/>
          </w:tcPr>
          <w:p w14:paraId="21D663F2" w14:textId="6BBE9A00" w:rsidR="006B122B" w:rsidRPr="00AC54BA" w:rsidRDefault="006B122B" w:rsidP="006B122B">
            <w:pPr>
              <w:widowControl w:val="0"/>
              <w:jc w:val="both"/>
              <w:rPr>
                <w:color w:val="000000" w:themeColor="text1"/>
                <w:sz w:val="22"/>
                <w:szCs w:val="22"/>
              </w:rPr>
            </w:pPr>
            <w:r w:rsidRPr="00AC54BA">
              <w:rPr>
                <w:bCs/>
                <w:color w:val="000000" w:themeColor="text1"/>
                <w:sz w:val="22"/>
                <w:szCs w:val="22"/>
              </w:rPr>
              <w:t>1</w:t>
            </w:r>
          </w:p>
        </w:tc>
        <w:tc>
          <w:tcPr>
            <w:tcW w:w="6628" w:type="dxa"/>
          </w:tcPr>
          <w:p w14:paraId="0A26DB94" w14:textId="77777777" w:rsidR="006B122B" w:rsidRPr="00AC54BA" w:rsidRDefault="006B122B" w:rsidP="006B122B">
            <w:pPr>
              <w:ind w:right="43"/>
              <w:rPr>
                <w:bCs/>
                <w:color w:val="000000" w:themeColor="text1"/>
                <w:sz w:val="22"/>
                <w:szCs w:val="22"/>
              </w:rPr>
            </w:pPr>
            <w:r w:rsidRPr="00AC54BA">
              <w:rPr>
                <w:bCs/>
                <w:color w:val="000000" w:themeColor="text1"/>
                <w:sz w:val="22"/>
                <w:szCs w:val="22"/>
              </w:rPr>
              <w:t>СПС Консультант Бизнес, включая:</w:t>
            </w:r>
          </w:p>
          <w:p w14:paraId="38C5016C" w14:textId="743DE063" w:rsidR="006B122B" w:rsidRPr="00AC54BA" w:rsidRDefault="007134D1" w:rsidP="006B122B">
            <w:pPr>
              <w:widowControl w:val="0"/>
              <w:jc w:val="both"/>
              <w:rPr>
                <w:color w:val="000000" w:themeColor="text1"/>
                <w:sz w:val="22"/>
                <w:szCs w:val="22"/>
              </w:rPr>
            </w:pPr>
            <w:r w:rsidRPr="00AC54BA">
              <w:rPr>
                <w:bCs/>
                <w:color w:val="000000" w:themeColor="text1"/>
                <w:sz w:val="22"/>
                <w:szCs w:val="22"/>
                <w:lang w:eastAsia="en-US"/>
              </w:rPr>
              <w:t>Российское законодательство, Решения высших судов, Суд по интеллектуальным правам, Решения госорганов по спорным ситуациям, Правовые позиции высших судов, Судебная практика для бухгалтера, Путеводитель по налогам, Путеводитель по кадровым вопросам, Вопросы-ответы, Путеводитель по сделкам, Разъясняющие письма органов власти, Бухгалтерская пресса и книги, Постатейные комментарии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Юридическая пресса, Дополнительные формы, Законопроекты (базовая версия).</w:t>
            </w:r>
          </w:p>
        </w:tc>
        <w:tc>
          <w:tcPr>
            <w:tcW w:w="1701" w:type="dxa"/>
          </w:tcPr>
          <w:p w14:paraId="78D46326" w14:textId="0FC26DB2" w:rsidR="006B122B" w:rsidRPr="00AC54BA" w:rsidRDefault="006B122B" w:rsidP="007134D1">
            <w:pPr>
              <w:widowControl w:val="0"/>
              <w:jc w:val="center"/>
              <w:rPr>
                <w:color w:val="000000" w:themeColor="text1"/>
                <w:sz w:val="22"/>
                <w:szCs w:val="22"/>
              </w:rPr>
            </w:pPr>
            <w:r w:rsidRPr="00AC54BA">
              <w:rPr>
                <w:color w:val="000000" w:themeColor="text1"/>
                <w:kern w:val="3"/>
                <w:sz w:val="22"/>
                <w:szCs w:val="22"/>
                <w:lang w:eastAsia="ar-SA"/>
              </w:rPr>
              <w:t>сетевая</w:t>
            </w:r>
          </w:p>
        </w:tc>
        <w:tc>
          <w:tcPr>
            <w:tcW w:w="839" w:type="dxa"/>
          </w:tcPr>
          <w:p w14:paraId="06EC9D9F" w14:textId="30F71098" w:rsidR="006B122B" w:rsidRPr="00AC54BA" w:rsidRDefault="006B122B" w:rsidP="007134D1">
            <w:pPr>
              <w:widowControl w:val="0"/>
              <w:jc w:val="center"/>
              <w:rPr>
                <w:color w:val="000000" w:themeColor="text1"/>
                <w:sz w:val="22"/>
                <w:szCs w:val="22"/>
              </w:rPr>
            </w:pPr>
            <w:r w:rsidRPr="00AC54BA">
              <w:rPr>
                <w:color w:val="000000" w:themeColor="text1"/>
                <w:kern w:val="3"/>
                <w:sz w:val="22"/>
                <w:szCs w:val="22"/>
                <w:lang w:eastAsia="ar-SA"/>
              </w:rPr>
              <w:t>50</w:t>
            </w:r>
          </w:p>
        </w:tc>
        <w:tc>
          <w:tcPr>
            <w:tcW w:w="1394" w:type="dxa"/>
          </w:tcPr>
          <w:p w14:paraId="3E679722" w14:textId="11446346" w:rsidR="006B122B" w:rsidRPr="00AC54BA" w:rsidRDefault="006B122B" w:rsidP="007134D1">
            <w:pPr>
              <w:widowControl w:val="0"/>
              <w:jc w:val="center"/>
              <w:rPr>
                <w:color w:val="000000" w:themeColor="text1"/>
                <w:sz w:val="22"/>
                <w:szCs w:val="22"/>
              </w:rPr>
            </w:pPr>
            <w:r w:rsidRPr="00AC54BA">
              <w:rPr>
                <w:color w:val="000000" w:themeColor="text1"/>
                <w:kern w:val="3"/>
                <w:sz w:val="22"/>
                <w:szCs w:val="22"/>
                <w:lang w:eastAsia="ar-SA"/>
              </w:rPr>
              <w:t>1</w:t>
            </w:r>
          </w:p>
        </w:tc>
      </w:tr>
      <w:tr w:rsidR="00AC54BA" w:rsidRPr="00AC54BA" w14:paraId="4B19BA14" w14:textId="77777777" w:rsidTr="007134D1">
        <w:tc>
          <w:tcPr>
            <w:tcW w:w="426" w:type="dxa"/>
          </w:tcPr>
          <w:p w14:paraId="3A72E3B6" w14:textId="07A135EC" w:rsidR="006B122B" w:rsidRPr="00AC54BA" w:rsidRDefault="006B122B" w:rsidP="006B122B">
            <w:pPr>
              <w:widowControl w:val="0"/>
              <w:jc w:val="both"/>
              <w:rPr>
                <w:color w:val="000000" w:themeColor="text1"/>
                <w:sz w:val="22"/>
                <w:szCs w:val="22"/>
              </w:rPr>
            </w:pPr>
            <w:r w:rsidRPr="00AC54BA">
              <w:rPr>
                <w:bCs/>
                <w:color w:val="000000" w:themeColor="text1"/>
                <w:sz w:val="22"/>
                <w:szCs w:val="22"/>
              </w:rPr>
              <w:t>2</w:t>
            </w:r>
          </w:p>
        </w:tc>
        <w:tc>
          <w:tcPr>
            <w:tcW w:w="6628" w:type="dxa"/>
          </w:tcPr>
          <w:p w14:paraId="64968772" w14:textId="4E9E48C5" w:rsidR="006B122B" w:rsidRPr="00AC54BA" w:rsidRDefault="006B122B" w:rsidP="006B122B">
            <w:pPr>
              <w:widowControl w:val="0"/>
              <w:jc w:val="both"/>
              <w:rPr>
                <w:color w:val="000000" w:themeColor="text1"/>
                <w:sz w:val="22"/>
                <w:szCs w:val="22"/>
              </w:rPr>
            </w:pPr>
            <w:r w:rsidRPr="00AC54BA">
              <w:rPr>
                <w:bCs/>
                <w:color w:val="000000" w:themeColor="text1"/>
                <w:kern w:val="3"/>
                <w:sz w:val="22"/>
                <w:szCs w:val="22"/>
                <w:lang w:eastAsia="ar-SA"/>
              </w:rPr>
              <w:t>СПС КонсультантПлюс: Выпуск Татарстан</w:t>
            </w:r>
          </w:p>
        </w:tc>
        <w:tc>
          <w:tcPr>
            <w:tcW w:w="1701" w:type="dxa"/>
          </w:tcPr>
          <w:p w14:paraId="7DD70171" w14:textId="295A8396" w:rsidR="006B122B" w:rsidRPr="00AC54BA" w:rsidRDefault="006B122B" w:rsidP="007134D1">
            <w:pPr>
              <w:widowControl w:val="0"/>
              <w:jc w:val="center"/>
              <w:rPr>
                <w:color w:val="000000" w:themeColor="text1"/>
                <w:sz w:val="22"/>
                <w:szCs w:val="22"/>
              </w:rPr>
            </w:pPr>
            <w:r w:rsidRPr="00AC54BA">
              <w:rPr>
                <w:color w:val="000000" w:themeColor="text1"/>
                <w:sz w:val="22"/>
                <w:szCs w:val="22"/>
              </w:rPr>
              <w:t>сетевая</w:t>
            </w:r>
          </w:p>
        </w:tc>
        <w:tc>
          <w:tcPr>
            <w:tcW w:w="839" w:type="dxa"/>
          </w:tcPr>
          <w:p w14:paraId="3C5F54DF" w14:textId="1076D90D" w:rsidR="006B122B" w:rsidRPr="00AC54BA" w:rsidRDefault="006B122B" w:rsidP="007134D1">
            <w:pPr>
              <w:widowControl w:val="0"/>
              <w:jc w:val="center"/>
              <w:rPr>
                <w:color w:val="000000" w:themeColor="text1"/>
                <w:sz w:val="22"/>
                <w:szCs w:val="22"/>
              </w:rPr>
            </w:pPr>
            <w:r w:rsidRPr="00AC54BA">
              <w:rPr>
                <w:color w:val="000000" w:themeColor="text1"/>
                <w:kern w:val="3"/>
                <w:sz w:val="22"/>
                <w:szCs w:val="22"/>
                <w:lang w:eastAsia="ar-SA"/>
              </w:rPr>
              <w:t>50</w:t>
            </w:r>
          </w:p>
        </w:tc>
        <w:tc>
          <w:tcPr>
            <w:tcW w:w="1394" w:type="dxa"/>
          </w:tcPr>
          <w:p w14:paraId="3047BC90" w14:textId="3A718D1B" w:rsidR="006B122B" w:rsidRPr="00AC54BA" w:rsidRDefault="006B122B" w:rsidP="007134D1">
            <w:pPr>
              <w:widowControl w:val="0"/>
              <w:jc w:val="center"/>
              <w:rPr>
                <w:color w:val="000000" w:themeColor="text1"/>
                <w:sz w:val="22"/>
                <w:szCs w:val="22"/>
              </w:rPr>
            </w:pPr>
            <w:r w:rsidRPr="00AC54BA">
              <w:rPr>
                <w:color w:val="000000" w:themeColor="text1"/>
                <w:kern w:val="3"/>
                <w:sz w:val="22"/>
                <w:szCs w:val="22"/>
                <w:lang w:eastAsia="ar-SA"/>
              </w:rPr>
              <w:t>1</w:t>
            </w:r>
          </w:p>
        </w:tc>
      </w:tr>
      <w:tr w:rsidR="00AC54BA" w:rsidRPr="00AC54BA" w14:paraId="407CA0C1" w14:textId="77777777" w:rsidTr="007134D1">
        <w:tc>
          <w:tcPr>
            <w:tcW w:w="426" w:type="dxa"/>
          </w:tcPr>
          <w:p w14:paraId="22DFE538" w14:textId="082FD64C" w:rsidR="006B122B" w:rsidRPr="00AC54BA" w:rsidRDefault="006B122B" w:rsidP="006B122B">
            <w:pPr>
              <w:widowControl w:val="0"/>
              <w:jc w:val="both"/>
              <w:rPr>
                <w:bCs/>
                <w:color w:val="000000" w:themeColor="text1"/>
                <w:sz w:val="22"/>
                <w:szCs w:val="22"/>
              </w:rPr>
            </w:pPr>
            <w:r w:rsidRPr="00AC54BA">
              <w:rPr>
                <w:bCs/>
                <w:color w:val="000000" w:themeColor="text1"/>
                <w:sz w:val="22"/>
                <w:szCs w:val="22"/>
              </w:rPr>
              <w:t>3</w:t>
            </w:r>
          </w:p>
        </w:tc>
        <w:tc>
          <w:tcPr>
            <w:tcW w:w="6628" w:type="dxa"/>
          </w:tcPr>
          <w:p w14:paraId="02695616" w14:textId="2E3CCE58" w:rsidR="006B122B" w:rsidRPr="00AC54BA" w:rsidRDefault="006B122B" w:rsidP="006B122B">
            <w:pPr>
              <w:widowControl w:val="0"/>
              <w:jc w:val="both"/>
              <w:rPr>
                <w:bCs/>
                <w:color w:val="000000" w:themeColor="text1"/>
                <w:kern w:val="3"/>
                <w:sz w:val="22"/>
                <w:szCs w:val="22"/>
                <w:lang w:eastAsia="ar-SA"/>
              </w:rPr>
            </w:pPr>
            <w:r w:rsidRPr="00AC54BA">
              <w:rPr>
                <w:bCs/>
                <w:color w:val="000000" w:themeColor="text1"/>
                <w:sz w:val="22"/>
                <w:szCs w:val="22"/>
              </w:rPr>
              <w:t>СС КонсультантАрбитраж: Арбитражные суды всех округов</w:t>
            </w:r>
          </w:p>
        </w:tc>
        <w:tc>
          <w:tcPr>
            <w:tcW w:w="1701" w:type="dxa"/>
          </w:tcPr>
          <w:p w14:paraId="1E183B13" w14:textId="2FE5B4FF" w:rsidR="006B122B" w:rsidRPr="00AC54BA" w:rsidRDefault="006B122B" w:rsidP="007134D1">
            <w:pPr>
              <w:widowControl w:val="0"/>
              <w:jc w:val="center"/>
              <w:rPr>
                <w:color w:val="000000" w:themeColor="text1"/>
                <w:sz w:val="22"/>
                <w:szCs w:val="22"/>
              </w:rPr>
            </w:pPr>
            <w:r w:rsidRPr="00AC54BA">
              <w:rPr>
                <w:color w:val="000000" w:themeColor="text1"/>
                <w:sz w:val="22"/>
                <w:szCs w:val="22"/>
              </w:rPr>
              <w:t>сетевая (одно</w:t>
            </w:r>
            <w:r w:rsidR="007134D1" w:rsidRPr="00AC54BA">
              <w:rPr>
                <w:color w:val="000000" w:themeColor="text1"/>
                <w:sz w:val="22"/>
                <w:szCs w:val="22"/>
              </w:rPr>
              <w:t>-</w:t>
            </w:r>
            <w:r w:rsidRPr="00AC54BA">
              <w:rPr>
                <w:color w:val="000000" w:themeColor="text1"/>
                <w:sz w:val="22"/>
                <w:szCs w:val="22"/>
              </w:rPr>
              <w:t>пользовательская)</w:t>
            </w:r>
          </w:p>
        </w:tc>
        <w:tc>
          <w:tcPr>
            <w:tcW w:w="839" w:type="dxa"/>
          </w:tcPr>
          <w:p w14:paraId="229EFA69" w14:textId="3191DEFD" w:rsidR="006B122B" w:rsidRPr="00AC54BA" w:rsidRDefault="006B122B" w:rsidP="007134D1">
            <w:pPr>
              <w:widowControl w:val="0"/>
              <w:jc w:val="center"/>
              <w:rPr>
                <w:color w:val="000000" w:themeColor="text1"/>
                <w:kern w:val="3"/>
                <w:sz w:val="22"/>
                <w:szCs w:val="22"/>
                <w:lang w:eastAsia="ar-SA"/>
              </w:rPr>
            </w:pPr>
            <w:r w:rsidRPr="00AC54BA">
              <w:rPr>
                <w:color w:val="000000" w:themeColor="text1"/>
                <w:kern w:val="3"/>
                <w:sz w:val="22"/>
                <w:szCs w:val="22"/>
                <w:lang w:eastAsia="ar-SA"/>
              </w:rPr>
              <w:t>2</w:t>
            </w:r>
          </w:p>
        </w:tc>
        <w:tc>
          <w:tcPr>
            <w:tcW w:w="1394" w:type="dxa"/>
          </w:tcPr>
          <w:p w14:paraId="47F94298" w14:textId="442462DB" w:rsidR="006B122B" w:rsidRPr="00AC54BA" w:rsidRDefault="006B122B" w:rsidP="007134D1">
            <w:pPr>
              <w:widowControl w:val="0"/>
              <w:jc w:val="center"/>
              <w:rPr>
                <w:color w:val="000000" w:themeColor="text1"/>
                <w:kern w:val="3"/>
                <w:sz w:val="22"/>
                <w:szCs w:val="22"/>
                <w:lang w:eastAsia="ar-SA"/>
              </w:rPr>
            </w:pPr>
            <w:r w:rsidRPr="00AC54BA">
              <w:rPr>
                <w:color w:val="000000" w:themeColor="text1"/>
                <w:kern w:val="3"/>
                <w:sz w:val="22"/>
                <w:szCs w:val="22"/>
                <w:lang w:eastAsia="ar-SA"/>
              </w:rPr>
              <w:t>1</w:t>
            </w:r>
          </w:p>
        </w:tc>
      </w:tr>
    </w:tbl>
    <w:p w14:paraId="2313DD48" w14:textId="77777777" w:rsidR="004500DA" w:rsidRPr="00AC54BA" w:rsidRDefault="004500DA" w:rsidP="007134D1">
      <w:pPr>
        <w:widowControl w:val="0"/>
        <w:spacing w:before="120"/>
        <w:ind w:firstLine="567"/>
        <w:jc w:val="both"/>
        <w:rPr>
          <w:b/>
          <w:color w:val="000000" w:themeColor="text1"/>
          <w:sz w:val="22"/>
          <w:szCs w:val="22"/>
        </w:rPr>
      </w:pPr>
      <w:r w:rsidRPr="00AC54BA">
        <w:rPr>
          <w:b/>
          <w:color w:val="000000" w:themeColor="text1"/>
          <w:sz w:val="22"/>
          <w:szCs w:val="22"/>
        </w:rPr>
        <w:t>4. Требования к качеству оказываемых услуг и порядку их предоставления.</w:t>
      </w:r>
    </w:p>
    <w:p w14:paraId="4C1CDC36" w14:textId="4AD6F963" w:rsidR="004500DA" w:rsidRPr="00AC54BA" w:rsidRDefault="004500DA" w:rsidP="007134D1">
      <w:pPr>
        <w:widowControl w:val="0"/>
        <w:ind w:firstLine="567"/>
        <w:jc w:val="both"/>
        <w:rPr>
          <w:color w:val="000000" w:themeColor="text1"/>
          <w:sz w:val="22"/>
          <w:szCs w:val="22"/>
        </w:rPr>
      </w:pPr>
      <w:r w:rsidRPr="00AC54BA">
        <w:rPr>
          <w:color w:val="000000" w:themeColor="text1"/>
          <w:sz w:val="22"/>
          <w:szCs w:val="22"/>
        </w:rPr>
        <w:t xml:space="preserve">4.1. Участник закупки (исполнитель) обязан оказывать Заказчику платные информационные услуги с использованием установленных экземпляров Систем КонсультантПлюс у Заказчика (услуги по адаптации и сопровождению экземпляров Систем, иного программного обеспечения) в течение срока действия </w:t>
      </w:r>
      <w:r w:rsidR="007134D1" w:rsidRPr="00AC54BA">
        <w:rPr>
          <w:color w:val="000000" w:themeColor="text1"/>
          <w:sz w:val="22"/>
          <w:szCs w:val="22"/>
        </w:rPr>
        <w:t>Договора</w:t>
      </w:r>
      <w:r w:rsidRPr="00AC54BA">
        <w:rPr>
          <w:color w:val="000000" w:themeColor="text1"/>
          <w:sz w:val="22"/>
          <w:szCs w:val="22"/>
        </w:rPr>
        <w:t>.</w:t>
      </w:r>
    </w:p>
    <w:p w14:paraId="0A38E148" w14:textId="77777777" w:rsidR="004500DA" w:rsidRPr="00AC54BA" w:rsidRDefault="004500DA" w:rsidP="007134D1">
      <w:pPr>
        <w:widowControl w:val="0"/>
        <w:ind w:firstLine="567"/>
        <w:jc w:val="both"/>
        <w:rPr>
          <w:color w:val="000000" w:themeColor="text1"/>
          <w:sz w:val="22"/>
          <w:szCs w:val="22"/>
        </w:rPr>
      </w:pPr>
      <w:bookmarkStart w:id="1" w:name="_Hlk54764486"/>
      <w:r w:rsidRPr="00AC54BA">
        <w:rPr>
          <w:color w:val="000000" w:themeColor="text1"/>
          <w:sz w:val="22"/>
          <w:szCs w:val="22"/>
        </w:rPr>
        <w:t>4.2. Участник закупки (исполнитель) обязан обеспечить взаимодействие и совместимость информационных услуг с:</w:t>
      </w:r>
    </w:p>
    <w:p w14:paraId="43273C95" w14:textId="5903EE9D" w:rsidR="004500DA" w:rsidRPr="00AC54BA" w:rsidRDefault="004500DA" w:rsidP="007134D1">
      <w:pPr>
        <w:widowControl w:val="0"/>
        <w:ind w:left="851"/>
        <w:jc w:val="both"/>
        <w:rPr>
          <w:color w:val="000000" w:themeColor="text1"/>
          <w:sz w:val="22"/>
          <w:szCs w:val="22"/>
        </w:rPr>
      </w:pPr>
      <w:r w:rsidRPr="00AC54BA">
        <w:rPr>
          <w:color w:val="000000" w:themeColor="text1"/>
          <w:sz w:val="22"/>
          <w:szCs w:val="22"/>
        </w:rPr>
        <w:t>1. установленными у заказчика экземплярами Систем КонсультантПлюс;</w:t>
      </w:r>
    </w:p>
    <w:p w14:paraId="534BE729" w14:textId="77777777" w:rsidR="004500DA" w:rsidRPr="00AC54BA" w:rsidRDefault="004500DA" w:rsidP="007134D1">
      <w:pPr>
        <w:widowControl w:val="0"/>
        <w:ind w:left="851"/>
        <w:jc w:val="both"/>
        <w:rPr>
          <w:color w:val="000000" w:themeColor="text1"/>
          <w:sz w:val="22"/>
          <w:szCs w:val="22"/>
        </w:rPr>
      </w:pPr>
      <w:r w:rsidRPr="00AC54BA">
        <w:rPr>
          <w:color w:val="000000" w:themeColor="text1"/>
          <w:sz w:val="22"/>
          <w:szCs w:val="22"/>
        </w:rPr>
        <w:t>2.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14:paraId="21EFF13B" w14:textId="24A6953A" w:rsidR="004500DA" w:rsidRPr="00AC54BA" w:rsidRDefault="007134D1" w:rsidP="007134D1">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 xml:space="preserve">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14:paraId="0D06160A" w14:textId="480B2A19" w:rsidR="004500DA" w:rsidRPr="00AC54BA" w:rsidRDefault="007134D1" w:rsidP="007134D1">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 xml:space="preserve">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14:paraId="3D883A8D" w14:textId="77777777" w:rsidR="004500DA" w:rsidRPr="00AC54BA" w:rsidRDefault="004500DA" w:rsidP="007134D1">
      <w:pPr>
        <w:widowControl w:val="0"/>
        <w:ind w:firstLine="567"/>
        <w:jc w:val="both"/>
        <w:rPr>
          <w:color w:val="000000" w:themeColor="text1"/>
          <w:sz w:val="22"/>
          <w:szCs w:val="22"/>
        </w:rPr>
      </w:pPr>
      <w:r w:rsidRPr="00AC54BA">
        <w:rPr>
          <w:color w:val="000000" w:themeColor="text1"/>
          <w:sz w:val="22"/>
          <w:szCs w:val="22"/>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w:t>
      </w:r>
    </w:p>
    <w:bookmarkEnd w:id="1"/>
    <w:p w14:paraId="2890E615" w14:textId="77777777" w:rsidR="004500DA" w:rsidRPr="00AC54BA" w:rsidRDefault="004500DA" w:rsidP="007134D1">
      <w:pPr>
        <w:widowControl w:val="0"/>
        <w:spacing w:before="120"/>
        <w:ind w:firstLine="567"/>
        <w:jc w:val="both"/>
        <w:rPr>
          <w:b/>
          <w:color w:val="000000" w:themeColor="text1"/>
          <w:sz w:val="22"/>
          <w:szCs w:val="22"/>
        </w:rPr>
      </w:pPr>
      <w:r w:rsidRPr="00AC54BA">
        <w:rPr>
          <w:b/>
          <w:color w:val="000000" w:themeColor="text1"/>
          <w:sz w:val="22"/>
          <w:szCs w:val="22"/>
        </w:rPr>
        <w:t>5. Особенности использования Экземпляров систем</w:t>
      </w:r>
    </w:p>
    <w:p w14:paraId="59D78AB2" w14:textId="45039882" w:rsidR="004500DA" w:rsidRPr="00AC54BA" w:rsidRDefault="004500DA" w:rsidP="007134D1">
      <w:pPr>
        <w:widowControl w:val="0"/>
        <w:ind w:firstLine="567"/>
        <w:jc w:val="both"/>
        <w:rPr>
          <w:color w:val="000000" w:themeColor="text1"/>
          <w:sz w:val="22"/>
          <w:szCs w:val="22"/>
        </w:rPr>
      </w:pPr>
      <w:r w:rsidRPr="00AC54BA">
        <w:rPr>
          <w:color w:val="000000" w:themeColor="text1"/>
          <w:sz w:val="22"/>
          <w:szCs w:val="22"/>
        </w:rPr>
        <w:t>5.1. Основные понятия</w:t>
      </w:r>
    </w:p>
    <w:tbl>
      <w:tblPr>
        <w:tblStyle w:val="afffc"/>
        <w:tblW w:w="0" w:type="auto"/>
        <w:tblLook w:val="04A0" w:firstRow="1" w:lastRow="0" w:firstColumn="1" w:lastColumn="0" w:noHBand="0" w:noVBand="1"/>
      </w:tblPr>
      <w:tblGrid>
        <w:gridCol w:w="2093"/>
        <w:gridCol w:w="8895"/>
      </w:tblGrid>
      <w:tr w:rsidR="00AC54BA" w:rsidRPr="00AC54BA" w14:paraId="6CC7A964" w14:textId="77777777" w:rsidTr="00583675">
        <w:tc>
          <w:tcPr>
            <w:tcW w:w="2093" w:type="dxa"/>
          </w:tcPr>
          <w:p w14:paraId="3E0B0BDF" w14:textId="405812C5" w:rsidR="007134D1" w:rsidRPr="00AC54BA" w:rsidRDefault="007134D1" w:rsidP="007134D1">
            <w:pPr>
              <w:widowControl w:val="0"/>
              <w:rPr>
                <w:color w:val="000000" w:themeColor="text1"/>
                <w:sz w:val="22"/>
                <w:szCs w:val="22"/>
              </w:rPr>
            </w:pPr>
            <w:r w:rsidRPr="00AC54BA">
              <w:rPr>
                <w:color w:val="000000" w:themeColor="text1"/>
                <w:sz w:val="22"/>
                <w:szCs w:val="22"/>
              </w:rPr>
              <w:t>Координационный Центр (КЦ) КонсультантПлюс</w:t>
            </w:r>
          </w:p>
        </w:tc>
        <w:tc>
          <w:tcPr>
            <w:tcW w:w="8895" w:type="dxa"/>
          </w:tcPr>
          <w:p w14:paraId="48D349EB" w14:textId="444ECE87" w:rsidR="007134D1" w:rsidRPr="00AC54BA" w:rsidRDefault="007134D1" w:rsidP="007134D1">
            <w:pPr>
              <w:jc w:val="both"/>
              <w:rPr>
                <w:color w:val="000000" w:themeColor="text1"/>
                <w:sz w:val="22"/>
                <w:szCs w:val="22"/>
              </w:rPr>
            </w:pPr>
            <w:r w:rsidRPr="00AC54BA">
              <w:rPr>
                <w:color w:val="000000" w:themeColor="text1"/>
                <w:sz w:val="22"/>
                <w:szCs w:val="22"/>
              </w:rPr>
              <w:t>организация, на основании договора с которой Исполнитель осуществляет поставку Экземпляров Системы и оказание информационных услуг с использованием Экземпляров Систем (услуг по адаптации и сопровождению Экземпляров Системы)</w:t>
            </w:r>
          </w:p>
        </w:tc>
      </w:tr>
      <w:tr w:rsidR="00AC54BA" w:rsidRPr="00AC54BA" w14:paraId="06454E4F" w14:textId="77777777" w:rsidTr="00583675">
        <w:tc>
          <w:tcPr>
            <w:tcW w:w="2093" w:type="dxa"/>
          </w:tcPr>
          <w:p w14:paraId="42BA462F" w14:textId="7950D54F" w:rsidR="007134D1" w:rsidRPr="00AC54BA" w:rsidRDefault="007134D1" w:rsidP="007134D1">
            <w:pPr>
              <w:rPr>
                <w:color w:val="000000" w:themeColor="text1"/>
                <w:sz w:val="22"/>
                <w:szCs w:val="22"/>
              </w:rPr>
            </w:pPr>
            <w:r w:rsidRPr="00AC54BA">
              <w:rPr>
                <w:color w:val="000000" w:themeColor="text1"/>
                <w:sz w:val="22"/>
                <w:szCs w:val="22"/>
              </w:rPr>
              <w:t>Число одновременных доступов (далее - число ОД)</w:t>
            </w:r>
          </w:p>
        </w:tc>
        <w:tc>
          <w:tcPr>
            <w:tcW w:w="8895" w:type="dxa"/>
          </w:tcPr>
          <w:p w14:paraId="7F233F6E" w14:textId="2AAD079A" w:rsidR="007134D1" w:rsidRPr="00AC54BA" w:rsidRDefault="007134D1" w:rsidP="007134D1">
            <w:pPr>
              <w:jc w:val="both"/>
              <w:rPr>
                <w:color w:val="000000" w:themeColor="text1"/>
                <w:sz w:val="22"/>
                <w:szCs w:val="22"/>
              </w:rPr>
            </w:pPr>
            <w:r w:rsidRPr="00AC54BA">
              <w:rPr>
                <w:color w:val="000000" w:themeColor="text1"/>
                <w:sz w:val="22"/>
                <w:szCs w:val="22"/>
              </w:rPr>
              <w:t>параметр Системы, определяющий максимальное количество ЭВМ, с которых может быть осуществлен одновременный доступ к экземплярам Систем. Общее количество ЭВМ, с которых может быть осуществлен одновременный доступ к экземпляру Системы, не может превышать число ОД той Системы, по которой предоставлено наибольшее число ОД</w:t>
            </w:r>
          </w:p>
        </w:tc>
      </w:tr>
      <w:tr w:rsidR="00AC54BA" w:rsidRPr="00AC54BA" w14:paraId="05F93D95" w14:textId="77777777" w:rsidTr="00583675">
        <w:tc>
          <w:tcPr>
            <w:tcW w:w="2093" w:type="dxa"/>
          </w:tcPr>
          <w:p w14:paraId="2BD9DD2E" w14:textId="16E53A06" w:rsidR="007134D1" w:rsidRPr="00AC54BA" w:rsidRDefault="007134D1" w:rsidP="007134D1">
            <w:pPr>
              <w:widowControl w:val="0"/>
              <w:rPr>
                <w:color w:val="000000" w:themeColor="text1"/>
                <w:sz w:val="22"/>
                <w:szCs w:val="22"/>
              </w:rPr>
            </w:pPr>
            <w:r w:rsidRPr="00AC54BA">
              <w:rPr>
                <w:color w:val="000000" w:themeColor="text1"/>
                <w:sz w:val="22"/>
                <w:szCs w:val="22"/>
              </w:rPr>
              <w:t xml:space="preserve">Регистрация </w:t>
            </w:r>
          </w:p>
        </w:tc>
        <w:tc>
          <w:tcPr>
            <w:tcW w:w="8895" w:type="dxa"/>
          </w:tcPr>
          <w:p w14:paraId="6006F531" w14:textId="1AF34F41" w:rsidR="007134D1" w:rsidRPr="00AC54BA" w:rsidRDefault="007134D1" w:rsidP="007134D1">
            <w:pPr>
              <w:jc w:val="both"/>
              <w:rPr>
                <w:color w:val="000000" w:themeColor="text1"/>
                <w:sz w:val="22"/>
                <w:szCs w:val="22"/>
              </w:rPr>
            </w:pPr>
            <w:r w:rsidRPr="00AC54BA">
              <w:rPr>
                <w:color w:val="000000" w:themeColor="text1"/>
                <w:sz w:val="22"/>
                <w:szCs w:val="22"/>
              </w:rPr>
              <w:t>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Техническим заданием, а также отдельными соглашениями Сторон.</w:t>
            </w:r>
          </w:p>
        </w:tc>
      </w:tr>
      <w:tr w:rsidR="00AC54BA" w:rsidRPr="00AC54BA" w14:paraId="1ECBA9D2" w14:textId="77777777" w:rsidTr="00583675">
        <w:tc>
          <w:tcPr>
            <w:tcW w:w="2093" w:type="dxa"/>
          </w:tcPr>
          <w:p w14:paraId="1D56CCC7" w14:textId="58D733C0" w:rsidR="007134D1" w:rsidRPr="00AC54BA" w:rsidRDefault="007134D1" w:rsidP="007134D1">
            <w:pPr>
              <w:rPr>
                <w:color w:val="000000" w:themeColor="text1"/>
                <w:sz w:val="22"/>
                <w:szCs w:val="22"/>
              </w:rPr>
            </w:pPr>
            <w:r w:rsidRPr="00AC54BA">
              <w:rPr>
                <w:color w:val="000000" w:themeColor="text1"/>
                <w:sz w:val="22"/>
                <w:szCs w:val="22"/>
              </w:rPr>
              <w:t>Справочная Правовая Система КонсультантПлюс (далее - Система КонсультантПлюс или Система)</w:t>
            </w:r>
          </w:p>
        </w:tc>
        <w:tc>
          <w:tcPr>
            <w:tcW w:w="8895" w:type="dxa"/>
          </w:tcPr>
          <w:p w14:paraId="25FABA59" w14:textId="06CD5EAA" w:rsidR="007134D1" w:rsidRPr="00AC54BA" w:rsidRDefault="007134D1" w:rsidP="007134D1">
            <w:pPr>
              <w:jc w:val="both"/>
              <w:rPr>
                <w:color w:val="000000" w:themeColor="text1"/>
                <w:sz w:val="22"/>
                <w:szCs w:val="22"/>
              </w:rPr>
            </w:pPr>
            <w:r w:rsidRPr="00AC54BA">
              <w:rPr>
                <w:color w:val="000000" w:themeColor="text1"/>
                <w:sz w:val="22"/>
                <w:szCs w:val="22"/>
              </w:rPr>
              <w:t>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tc>
      </w:tr>
      <w:tr w:rsidR="00AC54BA" w:rsidRPr="00AC54BA" w14:paraId="18AC2702" w14:textId="77777777" w:rsidTr="00583675">
        <w:tc>
          <w:tcPr>
            <w:tcW w:w="2093" w:type="dxa"/>
          </w:tcPr>
          <w:p w14:paraId="3EAC1725" w14:textId="373959BE" w:rsidR="007134D1" w:rsidRPr="00AC54BA" w:rsidRDefault="007134D1" w:rsidP="007134D1">
            <w:pPr>
              <w:rPr>
                <w:color w:val="000000" w:themeColor="text1"/>
                <w:sz w:val="22"/>
                <w:szCs w:val="22"/>
              </w:rPr>
            </w:pPr>
            <w:r w:rsidRPr="00AC54BA">
              <w:rPr>
                <w:color w:val="000000" w:themeColor="text1"/>
                <w:sz w:val="22"/>
                <w:szCs w:val="22"/>
              </w:rPr>
              <w:t>Экземпляр Системы</w:t>
            </w:r>
          </w:p>
        </w:tc>
        <w:tc>
          <w:tcPr>
            <w:tcW w:w="8895" w:type="dxa"/>
          </w:tcPr>
          <w:p w14:paraId="6B00CC57" w14:textId="2C9F9C06" w:rsidR="007134D1" w:rsidRPr="00AC54BA" w:rsidRDefault="007134D1" w:rsidP="007134D1">
            <w:pPr>
              <w:jc w:val="both"/>
              <w:rPr>
                <w:color w:val="000000" w:themeColor="text1"/>
                <w:sz w:val="22"/>
                <w:szCs w:val="22"/>
              </w:rPr>
            </w:pPr>
            <w:r w:rsidRPr="00AC54BA">
              <w:rPr>
                <w:color w:val="000000" w:themeColor="text1"/>
                <w:sz w:val="22"/>
                <w:szCs w:val="22"/>
              </w:rPr>
              <w:t>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tc>
      </w:tr>
      <w:tr w:rsidR="00AC54BA" w:rsidRPr="00AC54BA" w14:paraId="0F8B9BBF" w14:textId="77777777" w:rsidTr="00583675">
        <w:tc>
          <w:tcPr>
            <w:tcW w:w="2093" w:type="dxa"/>
          </w:tcPr>
          <w:p w14:paraId="1EF0E9D3" w14:textId="75108C87" w:rsidR="007134D1" w:rsidRPr="00AC54BA" w:rsidRDefault="007134D1" w:rsidP="007134D1">
            <w:pPr>
              <w:rPr>
                <w:color w:val="000000" w:themeColor="text1"/>
                <w:sz w:val="22"/>
                <w:szCs w:val="22"/>
              </w:rPr>
            </w:pPr>
            <w:r w:rsidRPr="00AC54BA">
              <w:rPr>
                <w:color w:val="000000" w:themeColor="text1"/>
                <w:sz w:val="22"/>
                <w:szCs w:val="22"/>
              </w:rPr>
              <w:t>Правомерный приобретатель Экземпляра Системы (Заказчик)</w:t>
            </w:r>
          </w:p>
        </w:tc>
        <w:tc>
          <w:tcPr>
            <w:tcW w:w="8895" w:type="dxa"/>
          </w:tcPr>
          <w:p w14:paraId="1B470B5C" w14:textId="53E6DBE7" w:rsidR="007134D1" w:rsidRPr="00AC54BA" w:rsidRDefault="007134D1" w:rsidP="007134D1">
            <w:pPr>
              <w:jc w:val="both"/>
              <w:rPr>
                <w:color w:val="000000" w:themeColor="text1"/>
                <w:sz w:val="22"/>
                <w:szCs w:val="22"/>
              </w:rPr>
            </w:pPr>
            <w:r w:rsidRPr="00AC54BA">
              <w:rPr>
                <w:color w:val="000000" w:themeColor="text1"/>
                <w:sz w:val="22"/>
                <w:szCs w:val="22"/>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tc>
      </w:tr>
    </w:tbl>
    <w:p w14:paraId="0B54BC12" w14:textId="0805CD47" w:rsidR="004500DA" w:rsidRPr="00AC54BA" w:rsidRDefault="004500DA" w:rsidP="00583675">
      <w:pPr>
        <w:widowControl w:val="0"/>
        <w:ind w:firstLine="567"/>
        <w:jc w:val="both"/>
        <w:rPr>
          <w:color w:val="000000" w:themeColor="text1"/>
          <w:sz w:val="22"/>
          <w:szCs w:val="22"/>
        </w:rPr>
      </w:pPr>
      <w:r w:rsidRPr="00AC54BA">
        <w:rPr>
          <w:color w:val="000000" w:themeColor="text1"/>
          <w:sz w:val="22"/>
          <w:szCs w:val="22"/>
        </w:rPr>
        <w:t>5.2. Один Экземпляр Системы не может использоваться на 2 (двух) и более компьютерах одновременно. Сетевая версия Экземпляра Системы не может использоваться на 2 (двух) и более локальных сетях одновременно и/или использоваться в локальной сети с числом ОД большим, чем определено в п. 3 Технического задания для данной Системы.</w:t>
      </w:r>
    </w:p>
    <w:p w14:paraId="4CBFBB3B" w14:textId="77777777" w:rsidR="004500DA" w:rsidRPr="00AC54BA" w:rsidRDefault="004500DA" w:rsidP="00583675">
      <w:pPr>
        <w:widowControl w:val="0"/>
        <w:ind w:firstLine="567"/>
        <w:jc w:val="both"/>
        <w:rPr>
          <w:color w:val="000000" w:themeColor="text1"/>
          <w:sz w:val="22"/>
          <w:szCs w:val="22"/>
        </w:rPr>
      </w:pPr>
      <w:r w:rsidRPr="00AC54BA">
        <w:rPr>
          <w:color w:val="000000" w:themeColor="text1"/>
          <w:sz w:val="22"/>
          <w:szCs w:val="22"/>
        </w:rPr>
        <w:t>5.3. Экземпляр Системы (сетевая версия Экземпляра Системы) содержит программную защиту от несанкционированного копирования и работоспособен только после регистрации Исполнителем.</w:t>
      </w:r>
    </w:p>
    <w:p w14:paraId="727EA537" w14:textId="77777777" w:rsidR="004500DA" w:rsidRPr="00AC54BA" w:rsidRDefault="004500DA" w:rsidP="00583675">
      <w:pPr>
        <w:widowControl w:val="0"/>
        <w:ind w:firstLine="567"/>
        <w:jc w:val="both"/>
        <w:rPr>
          <w:color w:val="000000" w:themeColor="text1"/>
          <w:sz w:val="22"/>
          <w:szCs w:val="22"/>
        </w:rPr>
      </w:pPr>
      <w:r w:rsidRPr="00AC54BA">
        <w:rPr>
          <w:color w:val="000000" w:themeColor="text1"/>
          <w:sz w:val="22"/>
          <w:szCs w:val="22"/>
        </w:rPr>
        <w:t>5.4.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этом случае Исполнитель обязан по требованию Заказчика перерегистрировать Экземпляр Системы.</w:t>
      </w:r>
    </w:p>
    <w:p w14:paraId="17F55E9F" w14:textId="77777777" w:rsidR="004500DA" w:rsidRPr="00AC54BA" w:rsidRDefault="004500DA" w:rsidP="00583675">
      <w:pPr>
        <w:widowControl w:val="0"/>
        <w:spacing w:before="120"/>
        <w:ind w:firstLine="567"/>
        <w:jc w:val="both"/>
        <w:rPr>
          <w:b/>
          <w:color w:val="000000" w:themeColor="text1"/>
          <w:sz w:val="22"/>
          <w:szCs w:val="22"/>
        </w:rPr>
      </w:pPr>
      <w:r w:rsidRPr="00AC54BA">
        <w:rPr>
          <w:b/>
          <w:color w:val="000000" w:themeColor="text1"/>
          <w:sz w:val="22"/>
          <w:szCs w:val="22"/>
        </w:rPr>
        <w:t>6. Технические требования к оказываемым услугам:</w:t>
      </w:r>
    </w:p>
    <w:p w14:paraId="3B3BBA6D" w14:textId="77777777" w:rsidR="004500DA" w:rsidRPr="00AC54BA" w:rsidRDefault="004500DA" w:rsidP="00CD59B9">
      <w:pPr>
        <w:widowControl w:val="0"/>
        <w:spacing w:before="120"/>
        <w:ind w:firstLine="567"/>
        <w:jc w:val="both"/>
        <w:rPr>
          <w:color w:val="000000" w:themeColor="text1"/>
          <w:sz w:val="22"/>
          <w:szCs w:val="22"/>
        </w:rPr>
      </w:pPr>
      <w:r w:rsidRPr="00AC54BA">
        <w:rPr>
          <w:color w:val="000000" w:themeColor="text1"/>
          <w:sz w:val="22"/>
          <w:szCs w:val="22"/>
        </w:rPr>
        <w:t xml:space="preserve">6.1. Оказание информационных услуг с использованием Экземпляров Систем (услуг по адаптации и сопровождению Экземпляров Систем) предусматривает адаптацию (установку, тестирование, регистрацию, формирование в комплект(ы)) Экземпляров Систем на компьютерном оборудовании Заказчика. Сопровождение экземпляров Систем: </w:t>
      </w:r>
    </w:p>
    <w:p w14:paraId="7D6BB811" w14:textId="77CACDE0"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28816787" w14:textId="09FC2601"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076D698F" w14:textId="68FE6400"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Подключение и организацию доступа к дополнительной информации в сети Интернет, состав которой определяется Исполнителем;</w:t>
      </w:r>
    </w:p>
    <w:p w14:paraId="0B773951" w14:textId="7C75BC9C"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77DE8BE6" w14:textId="5F4715D1"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ежедневно с использованием средств телекоммуникации и/или еженедельно представителем Исполнителя в офисе Заказчика;</w:t>
      </w:r>
    </w:p>
    <w:p w14:paraId="2FA9EE97" w14:textId="20F97704"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техническую профилактику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 (тестирование, переустановка);</w:t>
      </w:r>
    </w:p>
    <w:p w14:paraId="2532F066" w14:textId="74E6F9B0"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консультирование по работе с Экземплярами Систем, в т.ч. обучение Заказчика работе с Экземплярами Систем по методикам Сети КонсультантПлюс с возможностью получения специального сертификата об обучении;</w:t>
      </w:r>
    </w:p>
    <w:p w14:paraId="2E3D2EDB" w14:textId="5C54A6AC"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предоставление возможности получения Заказчиком консультаций по телефону и в офисе Исполнителя по работе Экземпляров Систем;</w:t>
      </w:r>
    </w:p>
    <w:p w14:paraId="7C3B4B11" w14:textId="24119D3B" w:rsidR="004500DA" w:rsidRPr="00AC54BA" w:rsidRDefault="00583675" w:rsidP="00583675">
      <w:pPr>
        <w:widowControl w:val="0"/>
        <w:ind w:firstLine="567"/>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предоставление ежемесячного информационного Бюллетеня КонсультантПлюс, а также другой информации и материалов по СПС КонсультантПлюс</w:t>
      </w:r>
    </w:p>
    <w:p w14:paraId="09BBBE45" w14:textId="7A4ACA1A" w:rsidR="004500DA" w:rsidRPr="00AC54BA" w:rsidRDefault="004500DA" w:rsidP="00CD59B9">
      <w:pPr>
        <w:widowControl w:val="0"/>
        <w:spacing w:before="120"/>
        <w:ind w:firstLine="567"/>
        <w:jc w:val="both"/>
        <w:rPr>
          <w:color w:val="000000" w:themeColor="text1"/>
          <w:sz w:val="22"/>
          <w:szCs w:val="22"/>
        </w:rPr>
      </w:pPr>
      <w:r w:rsidRPr="00AC54BA">
        <w:rPr>
          <w:color w:val="000000" w:themeColor="text1"/>
          <w:sz w:val="22"/>
          <w:szCs w:val="22"/>
        </w:rPr>
        <w:t xml:space="preserve">6.2. В целях сохранения целостности информационного массива оказание Заказчику текущих информационных услуг с использованием экземпляров Систем (услуг по адаптации и сопровождению Экземпляров Систем) осуществляется без </w:t>
      </w:r>
      <w:r w:rsidR="00583675" w:rsidRPr="00AC54BA">
        <w:rPr>
          <w:color w:val="000000" w:themeColor="text1"/>
          <w:sz w:val="22"/>
          <w:szCs w:val="22"/>
        </w:rPr>
        <w:t>выбора документов.</w:t>
      </w:r>
    </w:p>
    <w:p w14:paraId="027F108C" w14:textId="29940A2D" w:rsidR="004500DA" w:rsidRPr="00AC54BA" w:rsidRDefault="004500DA" w:rsidP="00CD59B9">
      <w:pPr>
        <w:widowControl w:val="0"/>
        <w:spacing w:before="120"/>
        <w:ind w:firstLine="567"/>
        <w:jc w:val="both"/>
        <w:rPr>
          <w:b/>
          <w:color w:val="000000" w:themeColor="text1"/>
          <w:sz w:val="22"/>
          <w:szCs w:val="22"/>
        </w:rPr>
      </w:pPr>
      <w:r w:rsidRPr="00AC54BA">
        <w:rPr>
          <w:b/>
          <w:color w:val="000000" w:themeColor="text1"/>
          <w:sz w:val="22"/>
          <w:szCs w:val="22"/>
        </w:rPr>
        <w:t>6.3.</w:t>
      </w:r>
      <w:r w:rsidR="00700BE9" w:rsidRPr="00AC54BA">
        <w:rPr>
          <w:b/>
          <w:color w:val="000000" w:themeColor="text1"/>
          <w:sz w:val="22"/>
          <w:szCs w:val="22"/>
        </w:rPr>
        <w:t xml:space="preserve"> </w:t>
      </w:r>
      <w:r w:rsidRPr="00AC54BA">
        <w:rPr>
          <w:b/>
          <w:color w:val="000000" w:themeColor="text1"/>
          <w:sz w:val="22"/>
          <w:szCs w:val="22"/>
        </w:rPr>
        <w:t>Общие требования к техническим характеристикам оказываемых услуг:</w:t>
      </w:r>
    </w:p>
    <w:p w14:paraId="5FAA762B" w14:textId="0C6DD8EA"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 </w:t>
      </w:r>
      <w:r w:rsidR="004500DA" w:rsidRPr="00AC54BA">
        <w:rPr>
          <w:color w:val="000000" w:themeColor="text1"/>
          <w:sz w:val="22"/>
          <w:szCs w:val="22"/>
        </w:rPr>
        <w:t>Возможность ежедневного обновления ИБ с полной юридической обработкой.</w:t>
      </w:r>
    </w:p>
    <w:p w14:paraId="29842904" w14:textId="0B46AD0D"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2. </w:t>
      </w:r>
      <w:r w:rsidR="004500DA" w:rsidRPr="00AC54BA">
        <w:rPr>
          <w:color w:val="000000" w:themeColor="text1"/>
          <w:sz w:val="22"/>
          <w:szCs w:val="22"/>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14:paraId="4E263D51" w14:textId="50A01A05"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3. </w:t>
      </w:r>
      <w:r w:rsidR="004500DA" w:rsidRPr="00AC54BA">
        <w:rPr>
          <w:color w:val="000000" w:themeColor="text1"/>
          <w:sz w:val="22"/>
          <w:szCs w:val="22"/>
        </w:rPr>
        <w:t>Результат поиска должен быть представлен в виде дерева-списка, в котором должно быть отражено точное количество найденных документов по каждому разделу и Информационному Банку.</w:t>
      </w:r>
    </w:p>
    <w:p w14:paraId="2C0B357A" w14:textId="5C48C11F"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4. </w:t>
      </w:r>
      <w:r w:rsidR="004500DA" w:rsidRPr="00AC54BA">
        <w:rPr>
          <w:color w:val="000000" w:themeColor="text1"/>
          <w:sz w:val="22"/>
          <w:szCs w:val="22"/>
        </w:rPr>
        <w:t>Наличие актуальных примечаний на правой панели с полезной информацией к наиболее востребованным нормам НПА.</w:t>
      </w:r>
    </w:p>
    <w:p w14:paraId="450F561F" w14:textId="5085978A"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5. </w:t>
      </w:r>
      <w:r w:rsidR="004500DA" w:rsidRPr="00AC54BA">
        <w:rPr>
          <w:color w:val="000000" w:themeColor="text1"/>
          <w:sz w:val="22"/>
          <w:szCs w:val="22"/>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14:paraId="7867C411" w14:textId="0E55B2FD"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6. </w:t>
      </w:r>
      <w:r w:rsidR="004500DA" w:rsidRPr="00AC54BA">
        <w:rPr>
          <w:color w:val="000000" w:themeColor="text1"/>
          <w:sz w:val="22"/>
          <w:szCs w:val="22"/>
        </w:rPr>
        <w:t>Наличие в Системе профилей специалистов. Автоматическая настройка результатов поиска под профиль: в зависимости от выбранного профиля профессиональной аудитории в приоритетном порядке должны отображаться те виды и тематики документов, которые наиболее соответствуют профессиональным задачам и потребностям соответствующих специалистов (для строки поиска на стартовой странице).</w:t>
      </w:r>
    </w:p>
    <w:p w14:paraId="3FD9B417" w14:textId="0534B351"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7. </w:t>
      </w:r>
      <w:r w:rsidR="004500DA" w:rsidRPr="00AC54BA">
        <w:rPr>
          <w:color w:val="000000" w:themeColor="text1"/>
          <w:sz w:val="22"/>
          <w:szCs w:val="22"/>
        </w:rPr>
        <w:t>Наличие инструментария для сравнения двух любых редакций документа, включая недействующие с возможностью получения редакции документа на конкретную дату с указанием диапазона дат действия редакции.</w:t>
      </w:r>
    </w:p>
    <w:p w14:paraId="1DDEB032" w14:textId="7CE15E28"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8. </w:t>
      </w:r>
      <w:r w:rsidR="004500DA" w:rsidRPr="00AC54BA">
        <w:rPr>
          <w:color w:val="000000" w:themeColor="text1"/>
          <w:sz w:val="22"/>
          <w:szCs w:val="22"/>
        </w:rPr>
        <w:t>Возможность построения списка взаимосвязанных документов с указанием типа юридической связи документов и сортировкой по типам правовой информации.</w:t>
      </w:r>
    </w:p>
    <w:p w14:paraId="031A3FD7" w14:textId="3E704827"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9. </w:t>
      </w:r>
      <w:r w:rsidR="004500DA" w:rsidRPr="00AC54BA">
        <w:rPr>
          <w:color w:val="000000" w:themeColor="text1"/>
          <w:sz w:val="22"/>
          <w:szCs w:val="22"/>
        </w:rPr>
        <w:t>Возможность построения списка связанных с данным фрагментом документов к любому фрагменту текста нормативно правового акта: практически вплоть до любого абзаца. Результат должен быть представлен в виде удобного единого списка, структурированного  по типам документов.</w:t>
      </w:r>
    </w:p>
    <w:p w14:paraId="210FCE22" w14:textId="2C7BF764"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10. </w:t>
      </w:r>
      <w:r w:rsidR="004500DA" w:rsidRPr="00AC54BA">
        <w:rPr>
          <w:color w:val="000000" w:themeColor="text1"/>
          <w:sz w:val="22"/>
          <w:szCs w:val="22"/>
        </w:rPr>
        <w:t>Обеспечение безопасного применения нормативных правовых документов за счет отображения экспертно-аналитических предупреждений о его юридическом и фактическом статусе, в том числе:</w:t>
      </w:r>
    </w:p>
    <w:p w14:paraId="7663BC93" w14:textId="783CA763"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том, что документ формально утратил силу (отменен);</w:t>
      </w:r>
    </w:p>
    <w:p w14:paraId="6B465C85" w14:textId="607F9802"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том, что документ фактически не применяется;</w:t>
      </w:r>
    </w:p>
    <w:p w14:paraId="055843BF" w14:textId="174AF9F7"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том, что документ не вступил в силу;</w:t>
      </w:r>
    </w:p>
    <w:p w14:paraId="262B9961" w14:textId="16157663"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том, что редакция документа не вступила в силу;</w:t>
      </w:r>
    </w:p>
    <w:p w14:paraId="71A7F168" w14:textId="117C51EA"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недействующей редакции утратившего силу документа;</w:t>
      </w:r>
    </w:p>
    <w:p w14:paraId="52E51472" w14:textId="7159C413"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недействующей редакции документа;</w:t>
      </w:r>
    </w:p>
    <w:p w14:paraId="394E4862" w14:textId="3A56E5E7"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недействующей редакции не вступившего в силу документа;</w:t>
      </w:r>
    </w:p>
    <w:p w14:paraId="0B3BB1D2" w14:textId="0FD83C0E" w:rsidR="004500DA" w:rsidRPr="00AC54BA" w:rsidRDefault="00700BE9" w:rsidP="00700BE9">
      <w:pPr>
        <w:widowControl w:val="0"/>
        <w:ind w:left="1134"/>
        <w:jc w:val="both"/>
        <w:rPr>
          <w:color w:val="000000" w:themeColor="text1"/>
          <w:sz w:val="22"/>
          <w:szCs w:val="22"/>
        </w:rPr>
      </w:pPr>
      <w:r w:rsidRPr="00AC54BA">
        <w:rPr>
          <w:color w:val="000000" w:themeColor="text1"/>
          <w:sz w:val="22"/>
          <w:szCs w:val="22"/>
        </w:rPr>
        <w:t xml:space="preserve">- </w:t>
      </w:r>
      <w:r w:rsidR="004500DA" w:rsidRPr="00AC54BA">
        <w:rPr>
          <w:color w:val="000000" w:themeColor="text1"/>
          <w:sz w:val="22"/>
          <w:szCs w:val="22"/>
        </w:rPr>
        <w:t>предупреждения о том, что документ изменен.</w:t>
      </w:r>
    </w:p>
    <w:p w14:paraId="0C216D14" w14:textId="3B329FBA"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11. </w:t>
      </w:r>
      <w:r w:rsidR="004500DA" w:rsidRPr="00AC54BA">
        <w:rPr>
          <w:color w:val="000000" w:themeColor="text1"/>
          <w:sz w:val="22"/>
          <w:szCs w:val="22"/>
        </w:rPr>
        <w:t>Наличие аналитических авторских материалов, представленных в виде единых документов обобщающих спектр мнений по различным вопросам, в т.ч. по налоговой тематике (НДС, налог на прибыль, НДФЛ), вопросам корпоративного и трудового права, встречающихся в практической работе специалистов. Информация должна быть представлена в удобном для работы виде и включать в себя:</w:t>
      </w:r>
    </w:p>
    <w:p w14:paraId="79625D0C"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простые и понятные разъяснения;</w:t>
      </w:r>
    </w:p>
    <w:p w14:paraId="4D988BD2"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рекомендации, как действовать;</w:t>
      </w:r>
    </w:p>
    <w:p w14:paraId="7038D7DE"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позиции судов и выводы из судебных решений;</w:t>
      </w:r>
    </w:p>
    <w:p w14:paraId="4FBE6505"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оценку рисков;</w:t>
      </w:r>
    </w:p>
    <w:p w14:paraId="563656F1"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практические примеры;</w:t>
      </w:r>
    </w:p>
    <w:p w14:paraId="7DB24B7D"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cсылки на правовые акты, разъяснения ведомств, судебную практику и формы документов;</w:t>
      </w:r>
    </w:p>
    <w:p w14:paraId="3C0708D9" w14:textId="77777777" w:rsidR="004500DA" w:rsidRPr="00AC54BA" w:rsidRDefault="004500DA" w:rsidP="00700BE9">
      <w:pPr>
        <w:widowControl w:val="0"/>
        <w:ind w:left="1134"/>
        <w:jc w:val="both"/>
        <w:rPr>
          <w:color w:val="000000" w:themeColor="text1"/>
          <w:sz w:val="22"/>
          <w:szCs w:val="22"/>
        </w:rPr>
      </w:pPr>
      <w:r w:rsidRPr="00AC54BA">
        <w:rPr>
          <w:color w:val="000000" w:themeColor="text1"/>
          <w:sz w:val="22"/>
          <w:szCs w:val="22"/>
        </w:rPr>
        <w:t>- образцы заполнения форм документов.</w:t>
      </w:r>
    </w:p>
    <w:p w14:paraId="74EB5235" w14:textId="2340CAD8"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12.</w:t>
      </w:r>
      <w:r w:rsidR="004500DA" w:rsidRPr="00AC54BA">
        <w:rPr>
          <w:color w:val="000000" w:themeColor="text1"/>
          <w:sz w:val="22"/>
          <w:szCs w:val="22"/>
        </w:rPr>
        <w:t xml:space="preserve"> Обеспечение надежного и безопасного мониторинга изменений нормативных правовых актов за счет постановки на контроль любой структурной единицы текста документа (раздела, главы, статьи, части, пункта, подпункта статьи) с последующим автоматическим информированием об изменении только соответствующего фрагмента (а не каждого изменения документа).</w:t>
      </w:r>
    </w:p>
    <w:p w14:paraId="02BDB23E" w14:textId="7C7C6BD3"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13. </w:t>
      </w:r>
      <w:r w:rsidR="004500DA" w:rsidRPr="00AC54BA">
        <w:rPr>
          <w:color w:val="000000" w:themeColor="text1"/>
          <w:sz w:val="22"/>
          <w:szCs w:val="22"/>
        </w:rPr>
        <w:t>Наличие функции истории рассмотрения дела для решений судов, включающей в себя ссылки (с возможностью перехода по ним непосредственно в Системе либо в онлайн-архив) на решения, принятые по делу как нижестоящими, так и вышестоящими судами.</w:t>
      </w:r>
    </w:p>
    <w:p w14:paraId="426BB915" w14:textId="6BC71BDE"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14. </w:t>
      </w:r>
      <w:r w:rsidR="004500DA" w:rsidRPr="00AC54BA">
        <w:rPr>
          <w:color w:val="000000" w:themeColor="text1"/>
          <w:sz w:val="22"/>
          <w:szCs w:val="22"/>
        </w:rPr>
        <w:t>Безопасное применение законодательства благодаря наличию информации о последней редакции каждого фрагмента статьи нормативных правовых актов, включая как нумерованные, так и ненумерованные абзацы (при наличии предыдущей редакции).</w:t>
      </w:r>
    </w:p>
    <w:p w14:paraId="39A83C30" w14:textId="082BB960"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15. </w:t>
      </w:r>
      <w:r w:rsidR="004500DA" w:rsidRPr="00AC54BA">
        <w:rPr>
          <w:color w:val="000000" w:themeColor="text1"/>
          <w:sz w:val="22"/>
          <w:szCs w:val="22"/>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отсутствующих в установленных у пользователя ИБ, однако упоминаемых в текстах других документов, имеющихся в ИБ пользователя, либо чьи полные реквизиты известны пользователю (при условии их наличия в других ИБ данного производителя, не вошедших в установленный у заказчика комплект).</w:t>
      </w:r>
    </w:p>
    <w:p w14:paraId="0619DAF4" w14:textId="580ACE4E" w:rsidR="004500DA" w:rsidRPr="00AC54BA" w:rsidRDefault="00700BE9" w:rsidP="00CD59B9">
      <w:pPr>
        <w:widowControl w:val="0"/>
        <w:ind w:firstLine="567"/>
        <w:jc w:val="both"/>
        <w:rPr>
          <w:color w:val="000000" w:themeColor="text1"/>
          <w:sz w:val="22"/>
          <w:szCs w:val="22"/>
        </w:rPr>
      </w:pPr>
      <w:r w:rsidRPr="00AC54BA">
        <w:rPr>
          <w:color w:val="000000" w:themeColor="text1"/>
          <w:sz w:val="22"/>
          <w:szCs w:val="22"/>
        </w:rPr>
        <w:t xml:space="preserve">16. </w:t>
      </w:r>
      <w:r w:rsidR="004500DA" w:rsidRPr="00AC54BA">
        <w:rPr>
          <w:color w:val="000000" w:themeColor="text1"/>
          <w:sz w:val="22"/>
          <w:szCs w:val="22"/>
        </w:rPr>
        <w:t>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14:paraId="28F16A21" w14:textId="6143C716" w:rsidR="004500DA" w:rsidRPr="00AC54BA" w:rsidRDefault="004500DA" w:rsidP="00CD59B9">
      <w:pPr>
        <w:widowControl w:val="0"/>
        <w:spacing w:before="120"/>
        <w:ind w:firstLine="567"/>
        <w:jc w:val="both"/>
        <w:rPr>
          <w:b/>
          <w:color w:val="000000" w:themeColor="text1"/>
          <w:sz w:val="22"/>
          <w:szCs w:val="22"/>
        </w:rPr>
      </w:pPr>
      <w:r w:rsidRPr="00AC54BA">
        <w:rPr>
          <w:b/>
          <w:color w:val="000000" w:themeColor="text1"/>
          <w:sz w:val="22"/>
          <w:szCs w:val="22"/>
        </w:rPr>
        <w:t>6.4. Описание и порядок оказания информационных услуг</w:t>
      </w:r>
    </w:p>
    <w:tbl>
      <w:tblPr>
        <w:tblStyle w:val="afffc"/>
        <w:tblW w:w="0" w:type="auto"/>
        <w:tblLook w:val="04A0" w:firstRow="1" w:lastRow="0" w:firstColumn="1" w:lastColumn="0" w:noHBand="0" w:noVBand="1"/>
      </w:tblPr>
      <w:tblGrid>
        <w:gridCol w:w="426"/>
        <w:gridCol w:w="2943"/>
        <w:gridCol w:w="7619"/>
      </w:tblGrid>
      <w:tr w:rsidR="00AC54BA" w:rsidRPr="00AC54BA" w14:paraId="0DD179B2" w14:textId="77777777" w:rsidTr="00700BE9">
        <w:tc>
          <w:tcPr>
            <w:tcW w:w="426" w:type="dxa"/>
            <w:vAlign w:val="center"/>
          </w:tcPr>
          <w:p w14:paraId="647D1654" w14:textId="6252BF1D" w:rsidR="00700BE9" w:rsidRPr="00AC54BA" w:rsidRDefault="00700BE9" w:rsidP="00700BE9">
            <w:pPr>
              <w:widowControl w:val="0"/>
              <w:jc w:val="center"/>
              <w:rPr>
                <w:color w:val="000000" w:themeColor="text1"/>
                <w:sz w:val="22"/>
                <w:szCs w:val="22"/>
              </w:rPr>
            </w:pPr>
            <w:r w:rsidRPr="00AC54BA">
              <w:rPr>
                <w:color w:val="000000" w:themeColor="text1"/>
                <w:sz w:val="22"/>
                <w:szCs w:val="22"/>
              </w:rPr>
              <w:t>№</w:t>
            </w:r>
          </w:p>
        </w:tc>
        <w:tc>
          <w:tcPr>
            <w:tcW w:w="2943" w:type="dxa"/>
            <w:vAlign w:val="center"/>
          </w:tcPr>
          <w:p w14:paraId="2DCE82A9" w14:textId="60354CA5" w:rsidR="00700BE9" w:rsidRPr="00AC54BA" w:rsidRDefault="00700BE9" w:rsidP="00700BE9">
            <w:pPr>
              <w:widowControl w:val="0"/>
              <w:jc w:val="center"/>
              <w:rPr>
                <w:color w:val="000000" w:themeColor="text1"/>
                <w:sz w:val="22"/>
                <w:szCs w:val="22"/>
              </w:rPr>
            </w:pPr>
            <w:r w:rsidRPr="00AC54BA">
              <w:rPr>
                <w:color w:val="000000" w:themeColor="text1"/>
                <w:sz w:val="22"/>
                <w:szCs w:val="22"/>
              </w:rPr>
              <w:t>Наименование</w:t>
            </w:r>
          </w:p>
        </w:tc>
        <w:tc>
          <w:tcPr>
            <w:tcW w:w="7619" w:type="dxa"/>
            <w:vAlign w:val="center"/>
          </w:tcPr>
          <w:p w14:paraId="667767AE" w14:textId="3F0887CF" w:rsidR="00700BE9" w:rsidRPr="00AC54BA" w:rsidRDefault="00700BE9" w:rsidP="00700BE9">
            <w:pPr>
              <w:widowControl w:val="0"/>
              <w:jc w:val="center"/>
              <w:rPr>
                <w:color w:val="000000" w:themeColor="text1"/>
                <w:sz w:val="22"/>
                <w:szCs w:val="22"/>
              </w:rPr>
            </w:pPr>
            <w:r w:rsidRPr="00AC54BA">
              <w:rPr>
                <w:color w:val="000000" w:themeColor="text1"/>
                <w:sz w:val="22"/>
                <w:szCs w:val="22"/>
              </w:rPr>
              <w:t>Описание</w:t>
            </w:r>
          </w:p>
        </w:tc>
      </w:tr>
      <w:tr w:rsidR="00AC54BA" w:rsidRPr="00AC54BA" w14:paraId="02E428FF" w14:textId="77777777" w:rsidTr="00700BE9">
        <w:tc>
          <w:tcPr>
            <w:tcW w:w="426" w:type="dxa"/>
          </w:tcPr>
          <w:p w14:paraId="38366254" w14:textId="585D0D89" w:rsidR="00700BE9" w:rsidRPr="00AC54BA" w:rsidRDefault="00700BE9" w:rsidP="00700BE9">
            <w:pPr>
              <w:widowControl w:val="0"/>
              <w:jc w:val="both"/>
              <w:rPr>
                <w:color w:val="000000" w:themeColor="text1"/>
                <w:sz w:val="22"/>
                <w:szCs w:val="22"/>
              </w:rPr>
            </w:pPr>
            <w:r w:rsidRPr="00AC54BA">
              <w:rPr>
                <w:color w:val="000000" w:themeColor="text1"/>
                <w:sz w:val="22"/>
                <w:szCs w:val="22"/>
              </w:rPr>
              <w:t>1.</w:t>
            </w:r>
          </w:p>
        </w:tc>
        <w:tc>
          <w:tcPr>
            <w:tcW w:w="2943" w:type="dxa"/>
          </w:tcPr>
          <w:p w14:paraId="196700FE" w14:textId="04DD1598" w:rsidR="00700BE9" w:rsidRPr="00AC54BA" w:rsidRDefault="00700BE9" w:rsidP="00CD59B9">
            <w:pPr>
              <w:widowControl w:val="0"/>
              <w:rPr>
                <w:color w:val="000000" w:themeColor="text1"/>
                <w:sz w:val="22"/>
                <w:szCs w:val="22"/>
              </w:rPr>
            </w:pPr>
            <w:r w:rsidRPr="00AC54BA">
              <w:rPr>
                <w:color w:val="000000" w:themeColor="text1"/>
                <w:sz w:val="22"/>
                <w:szCs w:val="22"/>
              </w:rPr>
              <w:t>Адаптация (установка, тестирование, регистрация, формирование в комплект(ы)) Экземпляров Систем на компьютерном оборудовании Заказчика.</w:t>
            </w:r>
          </w:p>
        </w:tc>
        <w:tc>
          <w:tcPr>
            <w:tcW w:w="7619" w:type="dxa"/>
          </w:tcPr>
          <w:p w14:paraId="30920D03" w14:textId="77777777" w:rsidR="00700BE9" w:rsidRPr="00AC54BA" w:rsidRDefault="00700BE9" w:rsidP="00700BE9">
            <w:pPr>
              <w:rPr>
                <w:color w:val="000000" w:themeColor="text1"/>
                <w:sz w:val="22"/>
                <w:szCs w:val="22"/>
              </w:rPr>
            </w:pPr>
            <w:r w:rsidRPr="00AC54BA">
              <w:rPr>
                <w:color w:val="000000" w:themeColor="text1"/>
                <w:sz w:val="22"/>
                <w:szCs w:val="22"/>
              </w:rPr>
              <w:t>В процесс установки входят следующие действия:</w:t>
            </w:r>
          </w:p>
          <w:p w14:paraId="6E09E6AE" w14:textId="77777777" w:rsidR="00700BE9" w:rsidRPr="00AC54BA" w:rsidRDefault="00700BE9" w:rsidP="00700BE9">
            <w:pPr>
              <w:rPr>
                <w:color w:val="000000" w:themeColor="text1"/>
                <w:sz w:val="22"/>
                <w:szCs w:val="22"/>
              </w:rPr>
            </w:pPr>
            <w:r w:rsidRPr="00AC54BA">
              <w:rPr>
                <w:color w:val="000000" w:themeColor="text1"/>
                <w:sz w:val="22"/>
                <w:szCs w:val="22"/>
              </w:rPr>
              <w:t>- копирование файлов эталонных информационных банков устанавливаемых Экземпляров Систем.</w:t>
            </w:r>
          </w:p>
          <w:p w14:paraId="0CE3A311" w14:textId="77777777" w:rsidR="00700BE9" w:rsidRPr="00AC54BA" w:rsidRDefault="00700BE9" w:rsidP="00700BE9">
            <w:pPr>
              <w:rPr>
                <w:color w:val="000000" w:themeColor="text1"/>
                <w:sz w:val="22"/>
                <w:szCs w:val="22"/>
              </w:rPr>
            </w:pPr>
            <w:r w:rsidRPr="00AC54BA">
              <w:rPr>
                <w:color w:val="000000" w:themeColor="text1"/>
                <w:sz w:val="22"/>
                <w:szCs w:val="22"/>
              </w:rPr>
              <w:t>- регистрация Экземпляров Систем («привязка» станции администратора к определенному компьютеру).</w:t>
            </w:r>
          </w:p>
          <w:p w14:paraId="13F36E6A" w14:textId="77777777" w:rsidR="00700BE9" w:rsidRPr="00AC54BA" w:rsidRDefault="00700BE9" w:rsidP="00700BE9">
            <w:pPr>
              <w:rPr>
                <w:color w:val="000000" w:themeColor="text1"/>
                <w:sz w:val="22"/>
                <w:szCs w:val="22"/>
              </w:rPr>
            </w:pPr>
            <w:r w:rsidRPr="00AC54BA">
              <w:rPr>
                <w:color w:val="000000" w:themeColor="text1"/>
                <w:sz w:val="22"/>
                <w:szCs w:val="22"/>
              </w:rPr>
              <w:t>- настройка сетевого доступа к каталогу Экземпляров Системы</w:t>
            </w:r>
          </w:p>
          <w:p w14:paraId="7CDF8490" w14:textId="77777777" w:rsidR="00700BE9" w:rsidRPr="00AC54BA" w:rsidRDefault="00700BE9" w:rsidP="00700BE9">
            <w:pPr>
              <w:rPr>
                <w:color w:val="000000" w:themeColor="text1"/>
                <w:sz w:val="22"/>
                <w:szCs w:val="22"/>
              </w:rPr>
            </w:pPr>
            <w:r w:rsidRPr="00AC54BA">
              <w:rPr>
                <w:color w:val="000000" w:themeColor="text1"/>
                <w:sz w:val="22"/>
                <w:szCs w:val="22"/>
              </w:rPr>
              <w:t>- настройка интернет-пополнения (по требованию).</w:t>
            </w:r>
          </w:p>
          <w:p w14:paraId="25ED8106" w14:textId="77777777" w:rsidR="00700BE9" w:rsidRPr="00AC54BA" w:rsidRDefault="00700BE9" w:rsidP="00700BE9">
            <w:pPr>
              <w:rPr>
                <w:color w:val="000000" w:themeColor="text1"/>
                <w:sz w:val="22"/>
                <w:szCs w:val="22"/>
              </w:rPr>
            </w:pPr>
            <w:r w:rsidRPr="00AC54BA">
              <w:rPr>
                <w:color w:val="000000" w:themeColor="text1"/>
                <w:sz w:val="22"/>
                <w:szCs w:val="22"/>
              </w:rPr>
              <w:t>- апгрейд версии Системы с предварительным уведомлением Заказчика</w:t>
            </w:r>
          </w:p>
          <w:p w14:paraId="237B8EA2" w14:textId="77777777" w:rsidR="00700BE9" w:rsidRPr="00AC54BA" w:rsidRDefault="00700BE9" w:rsidP="00700BE9">
            <w:pPr>
              <w:rPr>
                <w:color w:val="000000" w:themeColor="text1"/>
                <w:sz w:val="22"/>
                <w:szCs w:val="22"/>
              </w:rPr>
            </w:pPr>
            <w:r w:rsidRPr="00AC54BA">
              <w:rPr>
                <w:color w:val="000000" w:themeColor="text1"/>
                <w:sz w:val="22"/>
                <w:szCs w:val="22"/>
              </w:rPr>
              <w:t>- вывод ярлыков пользователям (по требованию).</w:t>
            </w:r>
          </w:p>
          <w:p w14:paraId="561BB351" w14:textId="77777777" w:rsidR="00700BE9" w:rsidRPr="00AC54BA" w:rsidRDefault="00700BE9" w:rsidP="00700BE9">
            <w:pPr>
              <w:rPr>
                <w:color w:val="000000" w:themeColor="text1"/>
                <w:sz w:val="22"/>
                <w:szCs w:val="22"/>
              </w:rPr>
            </w:pPr>
            <w:r w:rsidRPr="00AC54BA">
              <w:rPr>
                <w:color w:val="000000" w:themeColor="text1"/>
                <w:sz w:val="22"/>
                <w:szCs w:val="22"/>
              </w:rPr>
              <w:t>Тестирование:</w:t>
            </w:r>
          </w:p>
          <w:p w14:paraId="1F9DC6E6" w14:textId="7FBB1BCA" w:rsidR="00700BE9" w:rsidRPr="00AC54BA" w:rsidRDefault="00700BE9" w:rsidP="00700BE9">
            <w:pPr>
              <w:widowControl w:val="0"/>
              <w:jc w:val="both"/>
              <w:rPr>
                <w:color w:val="000000" w:themeColor="text1"/>
                <w:sz w:val="22"/>
                <w:szCs w:val="22"/>
              </w:rPr>
            </w:pPr>
            <w:r w:rsidRPr="00AC54BA">
              <w:rPr>
                <w:color w:val="000000" w:themeColor="text1"/>
                <w:sz w:val="22"/>
                <w:szCs w:val="22"/>
              </w:rPr>
              <w:t>- проверка работоспособности Экземпляров Системы (поиск документа).</w:t>
            </w:r>
          </w:p>
        </w:tc>
      </w:tr>
      <w:tr w:rsidR="00AC54BA" w:rsidRPr="00AC54BA" w14:paraId="2EE44426" w14:textId="77777777" w:rsidTr="00700BE9">
        <w:tc>
          <w:tcPr>
            <w:tcW w:w="426" w:type="dxa"/>
          </w:tcPr>
          <w:p w14:paraId="06055E09" w14:textId="48260DC4" w:rsidR="00700BE9" w:rsidRPr="00AC54BA" w:rsidRDefault="00700BE9" w:rsidP="00700BE9">
            <w:pPr>
              <w:widowControl w:val="0"/>
              <w:jc w:val="both"/>
              <w:rPr>
                <w:color w:val="000000" w:themeColor="text1"/>
                <w:sz w:val="22"/>
                <w:szCs w:val="22"/>
              </w:rPr>
            </w:pPr>
            <w:r w:rsidRPr="00AC54BA">
              <w:rPr>
                <w:color w:val="000000" w:themeColor="text1"/>
                <w:sz w:val="22"/>
                <w:szCs w:val="22"/>
              </w:rPr>
              <w:t>2.</w:t>
            </w:r>
          </w:p>
        </w:tc>
        <w:tc>
          <w:tcPr>
            <w:tcW w:w="2943" w:type="dxa"/>
          </w:tcPr>
          <w:p w14:paraId="16F536DF" w14:textId="76EAFBEE" w:rsidR="00700BE9" w:rsidRPr="00AC54BA" w:rsidRDefault="00700BE9" w:rsidP="00CD59B9">
            <w:pPr>
              <w:widowControl w:val="0"/>
              <w:rPr>
                <w:color w:val="000000" w:themeColor="text1"/>
                <w:sz w:val="22"/>
                <w:szCs w:val="22"/>
              </w:rPr>
            </w:pPr>
            <w:r w:rsidRPr="00AC54BA">
              <w:rPr>
                <w:color w:val="000000" w:themeColor="text1"/>
                <w:sz w:val="22"/>
                <w:szCs w:val="22"/>
              </w:rPr>
              <w:t>Передача Заказчику актуальной информации (актуальных наборов текстовой информации, адаптированных к установленным у Заказчика Экземплярам Систем).</w:t>
            </w:r>
          </w:p>
        </w:tc>
        <w:tc>
          <w:tcPr>
            <w:tcW w:w="7619" w:type="dxa"/>
          </w:tcPr>
          <w:p w14:paraId="2FCFD099" w14:textId="77777777" w:rsidR="00700BE9" w:rsidRPr="00AC54BA" w:rsidRDefault="00700BE9" w:rsidP="00700BE9">
            <w:pPr>
              <w:rPr>
                <w:color w:val="000000" w:themeColor="text1"/>
                <w:sz w:val="22"/>
                <w:szCs w:val="22"/>
              </w:rPr>
            </w:pPr>
            <w:r w:rsidRPr="00AC54BA">
              <w:rPr>
                <w:color w:val="000000" w:themeColor="text1"/>
                <w:sz w:val="22"/>
                <w:szCs w:val="22"/>
              </w:rPr>
              <w:t>Специалист Исполнителя, проводящий процесс установки, по требованию Заказчика настраивает или консультирует представителя Заказчика по настройке интернет-пополнения Системы.</w:t>
            </w:r>
          </w:p>
          <w:p w14:paraId="5846CAF0" w14:textId="5282503A" w:rsidR="00700BE9" w:rsidRPr="00AC54BA" w:rsidRDefault="00700BE9" w:rsidP="00700BE9">
            <w:pPr>
              <w:widowControl w:val="0"/>
              <w:jc w:val="both"/>
              <w:rPr>
                <w:color w:val="000000" w:themeColor="text1"/>
                <w:sz w:val="22"/>
                <w:szCs w:val="22"/>
              </w:rPr>
            </w:pPr>
            <w:r w:rsidRPr="00AC54BA">
              <w:rPr>
                <w:color w:val="000000" w:themeColor="text1"/>
                <w:sz w:val="22"/>
                <w:szCs w:val="22"/>
              </w:rPr>
              <w:t>Серверные интернет-пополнения работают 24 часа в сутки 7 дней в неделю. График интернет-пополнения устанавливается по согласованию с Заказчиком (например, в ночное время (0:00 – 06:00)</w:t>
            </w:r>
          </w:p>
        </w:tc>
      </w:tr>
      <w:tr w:rsidR="00AC54BA" w:rsidRPr="00AC54BA" w14:paraId="3A5BAC04" w14:textId="77777777" w:rsidTr="00700BE9">
        <w:tc>
          <w:tcPr>
            <w:tcW w:w="426" w:type="dxa"/>
          </w:tcPr>
          <w:p w14:paraId="351C3E51" w14:textId="69E2F5BC" w:rsidR="00700BE9" w:rsidRPr="00AC54BA" w:rsidRDefault="00700BE9" w:rsidP="00700BE9">
            <w:pPr>
              <w:widowControl w:val="0"/>
              <w:jc w:val="both"/>
              <w:rPr>
                <w:color w:val="000000" w:themeColor="text1"/>
                <w:sz w:val="22"/>
                <w:szCs w:val="22"/>
              </w:rPr>
            </w:pPr>
            <w:r w:rsidRPr="00AC54BA">
              <w:rPr>
                <w:color w:val="000000" w:themeColor="text1"/>
                <w:sz w:val="22"/>
                <w:szCs w:val="22"/>
              </w:rPr>
              <w:t>3.</w:t>
            </w:r>
          </w:p>
        </w:tc>
        <w:tc>
          <w:tcPr>
            <w:tcW w:w="2943" w:type="dxa"/>
          </w:tcPr>
          <w:p w14:paraId="178F86DD" w14:textId="42FA16CC" w:rsidR="00700BE9" w:rsidRPr="00AC54BA" w:rsidRDefault="00700BE9" w:rsidP="00CD59B9">
            <w:pPr>
              <w:widowControl w:val="0"/>
              <w:rPr>
                <w:color w:val="000000" w:themeColor="text1"/>
                <w:sz w:val="22"/>
                <w:szCs w:val="22"/>
              </w:rPr>
            </w:pPr>
            <w:r w:rsidRPr="00AC54BA">
              <w:rPr>
                <w:color w:val="000000" w:themeColor="text1"/>
                <w:sz w:val="22"/>
                <w:szCs w:val="22"/>
              </w:rPr>
              <w:t>Техническая профилактика работоспособности Экземпляров Систем и восстановление работоспособности Экземпляров Систем в случае сбоев компьютерного оборудования после их устранения Заказчиком (тестирование, переустановка).</w:t>
            </w:r>
          </w:p>
        </w:tc>
        <w:tc>
          <w:tcPr>
            <w:tcW w:w="7619" w:type="dxa"/>
          </w:tcPr>
          <w:p w14:paraId="0F49605C" w14:textId="77777777" w:rsidR="00700BE9" w:rsidRPr="00AC54BA" w:rsidRDefault="00700BE9" w:rsidP="00700BE9">
            <w:pPr>
              <w:rPr>
                <w:color w:val="000000" w:themeColor="text1"/>
                <w:sz w:val="22"/>
                <w:szCs w:val="22"/>
              </w:rPr>
            </w:pPr>
            <w:r w:rsidRPr="00AC54BA">
              <w:rPr>
                <w:color w:val="000000" w:themeColor="text1"/>
                <w:sz w:val="22"/>
                <w:szCs w:val="22"/>
              </w:rPr>
              <w:t>Еженедельная проверка актуальности информации в Экземплярах Системы Заказчика при условии:</w:t>
            </w:r>
          </w:p>
          <w:p w14:paraId="0D027182" w14:textId="77777777" w:rsidR="00700BE9" w:rsidRPr="00AC54BA" w:rsidRDefault="00700BE9" w:rsidP="00700BE9">
            <w:pPr>
              <w:rPr>
                <w:color w:val="000000" w:themeColor="text1"/>
                <w:sz w:val="22"/>
                <w:szCs w:val="22"/>
              </w:rPr>
            </w:pPr>
            <w:r w:rsidRPr="00AC54BA">
              <w:rPr>
                <w:color w:val="000000" w:themeColor="text1"/>
                <w:sz w:val="22"/>
                <w:szCs w:val="22"/>
              </w:rPr>
              <w:t>- регулярного получения исполнителем служебных файлов, служащих для этой цели.</w:t>
            </w:r>
          </w:p>
          <w:p w14:paraId="31C931AA" w14:textId="77777777" w:rsidR="00700BE9" w:rsidRPr="00AC54BA" w:rsidRDefault="00700BE9" w:rsidP="00700BE9">
            <w:pPr>
              <w:rPr>
                <w:color w:val="000000" w:themeColor="text1"/>
                <w:sz w:val="22"/>
                <w:szCs w:val="22"/>
              </w:rPr>
            </w:pPr>
            <w:r w:rsidRPr="00AC54BA">
              <w:rPr>
                <w:color w:val="000000" w:themeColor="text1"/>
                <w:sz w:val="22"/>
                <w:szCs w:val="22"/>
              </w:rPr>
              <w:t>- проверки корректности работы Экземпляров системы и интернет-пополнения специалистом Исполнителя по месту нахождения Заказчика (еженедельно).</w:t>
            </w:r>
          </w:p>
          <w:p w14:paraId="0E830B65" w14:textId="77777777" w:rsidR="00700BE9" w:rsidRPr="00AC54BA" w:rsidRDefault="00700BE9" w:rsidP="00700BE9">
            <w:pPr>
              <w:rPr>
                <w:color w:val="000000" w:themeColor="text1"/>
                <w:sz w:val="22"/>
                <w:szCs w:val="22"/>
              </w:rPr>
            </w:pPr>
            <w:r w:rsidRPr="00AC54BA">
              <w:rPr>
                <w:color w:val="000000" w:themeColor="text1"/>
                <w:sz w:val="22"/>
                <w:szCs w:val="22"/>
              </w:rPr>
              <w:t>- Тестирование работоспособности Систем после сбоев компьютерного оборудования по заявке Заказчика</w:t>
            </w:r>
          </w:p>
          <w:p w14:paraId="7835932A" w14:textId="5458E3DA" w:rsidR="00700BE9" w:rsidRPr="00AC54BA" w:rsidRDefault="00700BE9" w:rsidP="00700BE9">
            <w:pPr>
              <w:rPr>
                <w:color w:val="000000" w:themeColor="text1"/>
                <w:sz w:val="22"/>
                <w:szCs w:val="22"/>
              </w:rPr>
            </w:pPr>
            <w:r w:rsidRPr="00AC54BA">
              <w:rPr>
                <w:color w:val="000000" w:themeColor="text1"/>
                <w:sz w:val="22"/>
                <w:szCs w:val="22"/>
              </w:rPr>
              <w:t>- переустановка Экземпляров Системы по заявке Заказчика</w:t>
            </w:r>
          </w:p>
        </w:tc>
      </w:tr>
      <w:tr w:rsidR="00AC54BA" w:rsidRPr="00AC54BA" w14:paraId="296F7B6F" w14:textId="77777777" w:rsidTr="00700BE9">
        <w:tc>
          <w:tcPr>
            <w:tcW w:w="426" w:type="dxa"/>
          </w:tcPr>
          <w:p w14:paraId="10A66813" w14:textId="34DF271E" w:rsidR="00700BE9" w:rsidRPr="00AC54BA" w:rsidRDefault="00700BE9" w:rsidP="00700BE9">
            <w:pPr>
              <w:widowControl w:val="0"/>
              <w:jc w:val="both"/>
              <w:rPr>
                <w:color w:val="000000" w:themeColor="text1"/>
                <w:sz w:val="22"/>
                <w:szCs w:val="22"/>
              </w:rPr>
            </w:pPr>
            <w:r w:rsidRPr="00AC54BA">
              <w:rPr>
                <w:color w:val="000000" w:themeColor="text1"/>
                <w:sz w:val="22"/>
                <w:szCs w:val="22"/>
              </w:rPr>
              <w:t>4.</w:t>
            </w:r>
          </w:p>
        </w:tc>
        <w:tc>
          <w:tcPr>
            <w:tcW w:w="2943" w:type="dxa"/>
          </w:tcPr>
          <w:p w14:paraId="5AF3653C" w14:textId="6FEC82E9" w:rsidR="00700BE9" w:rsidRPr="00AC54BA" w:rsidRDefault="00700BE9" w:rsidP="00CD59B9">
            <w:pPr>
              <w:widowControl w:val="0"/>
              <w:rPr>
                <w:color w:val="000000" w:themeColor="text1"/>
                <w:sz w:val="22"/>
                <w:szCs w:val="22"/>
              </w:rPr>
            </w:pPr>
            <w:r w:rsidRPr="00AC54BA">
              <w:rPr>
                <w:color w:val="000000" w:themeColor="text1"/>
                <w:sz w:val="22"/>
                <w:szCs w:val="22"/>
              </w:rPr>
              <w:t>Консультирование Заказчика работе с Экземплярами Систем с возможностью получения специального сертификата об обучении.</w:t>
            </w:r>
          </w:p>
        </w:tc>
        <w:tc>
          <w:tcPr>
            <w:tcW w:w="7619" w:type="dxa"/>
          </w:tcPr>
          <w:p w14:paraId="467FA1D0" w14:textId="5F671CC1" w:rsidR="00700BE9" w:rsidRPr="00AC54BA" w:rsidRDefault="00700BE9" w:rsidP="00700BE9">
            <w:pPr>
              <w:rPr>
                <w:color w:val="000000" w:themeColor="text1"/>
                <w:sz w:val="22"/>
                <w:szCs w:val="22"/>
              </w:rPr>
            </w:pPr>
            <w:r w:rsidRPr="00AC54BA">
              <w:rPr>
                <w:color w:val="000000" w:themeColor="text1"/>
                <w:sz w:val="22"/>
                <w:szCs w:val="22"/>
              </w:rPr>
              <w:t>предоставляется возможность посещать учебные мероприятия по работе с Системами КонсультантПлюс  на базе учебного Центра Исполнителя.</w:t>
            </w:r>
          </w:p>
        </w:tc>
      </w:tr>
      <w:tr w:rsidR="00AC54BA" w:rsidRPr="00AC54BA" w14:paraId="7FBCF6AA" w14:textId="77777777" w:rsidTr="00700BE9">
        <w:tc>
          <w:tcPr>
            <w:tcW w:w="426" w:type="dxa"/>
          </w:tcPr>
          <w:p w14:paraId="1A6E2736" w14:textId="0F4FC3A8" w:rsidR="00700BE9" w:rsidRPr="00AC54BA" w:rsidRDefault="00700BE9" w:rsidP="00700BE9">
            <w:pPr>
              <w:widowControl w:val="0"/>
              <w:jc w:val="both"/>
              <w:rPr>
                <w:color w:val="000000" w:themeColor="text1"/>
                <w:sz w:val="22"/>
                <w:szCs w:val="22"/>
              </w:rPr>
            </w:pPr>
            <w:r w:rsidRPr="00AC54BA">
              <w:rPr>
                <w:color w:val="000000" w:themeColor="text1"/>
                <w:sz w:val="22"/>
                <w:szCs w:val="22"/>
              </w:rPr>
              <w:t>5.</w:t>
            </w:r>
          </w:p>
        </w:tc>
        <w:tc>
          <w:tcPr>
            <w:tcW w:w="2943" w:type="dxa"/>
          </w:tcPr>
          <w:p w14:paraId="0EE30B60" w14:textId="0211CD17" w:rsidR="00700BE9" w:rsidRPr="00AC54BA" w:rsidRDefault="00700BE9" w:rsidP="00CD59B9">
            <w:pPr>
              <w:widowControl w:val="0"/>
              <w:rPr>
                <w:color w:val="000000" w:themeColor="text1"/>
                <w:sz w:val="22"/>
                <w:szCs w:val="22"/>
              </w:rPr>
            </w:pPr>
            <w:r w:rsidRPr="00AC54BA">
              <w:rPr>
                <w:color w:val="000000" w:themeColor="text1"/>
                <w:sz w:val="22"/>
                <w:szCs w:val="22"/>
              </w:rPr>
              <w:t>Предоставление возможности получения Заказчиком консультаций по телефону и в офисе Исполнителя по работе Экземпляров Систем.</w:t>
            </w:r>
          </w:p>
        </w:tc>
        <w:tc>
          <w:tcPr>
            <w:tcW w:w="7619" w:type="dxa"/>
          </w:tcPr>
          <w:p w14:paraId="7FF5A2A6" w14:textId="77777777" w:rsidR="00700BE9" w:rsidRPr="00AC54BA" w:rsidRDefault="00700BE9" w:rsidP="00700BE9">
            <w:pPr>
              <w:rPr>
                <w:color w:val="000000" w:themeColor="text1"/>
                <w:sz w:val="22"/>
                <w:szCs w:val="22"/>
              </w:rPr>
            </w:pPr>
            <w:r w:rsidRPr="00AC54BA">
              <w:rPr>
                <w:color w:val="000000" w:themeColor="text1"/>
                <w:sz w:val="22"/>
                <w:szCs w:val="22"/>
              </w:rPr>
              <w:t>Наличие службы «Линия консультаций»</w:t>
            </w:r>
          </w:p>
          <w:p w14:paraId="0D6DBC76" w14:textId="77777777" w:rsidR="00700BE9" w:rsidRPr="00AC54BA" w:rsidRDefault="00700BE9" w:rsidP="00700BE9">
            <w:pPr>
              <w:rPr>
                <w:color w:val="000000" w:themeColor="text1"/>
                <w:sz w:val="22"/>
                <w:szCs w:val="22"/>
              </w:rPr>
            </w:pPr>
            <w:r w:rsidRPr="00AC54BA">
              <w:rPr>
                <w:color w:val="000000" w:themeColor="text1"/>
                <w:sz w:val="22"/>
                <w:szCs w:val="22"/>
              </w:rPr>
              <w:t>С помощью специалистов Линии консультаций Заказчик должен оперативно:</w:t>
            </w:r>
          </w:p>
          <w:p w14:paraId="45E3B28A" w14:textId="77777777" w:rsidR="00700BE9" w:rsidRPr="00AC54BA" w:rsidRDefault="00700BE9" w:rsidP="00700BE9">
            <w:pPr>
              <w:rPr>
                <w:color w:val="000000" w:themeColor="text1"/>
                <w:sz w:val="22"/>
                <w:szCs w:val="22"/>
              </w:rPr>
            </w:pPr>
            <w:r w:rsidRPr="00AC54BA">
              <w:rPr>
                <w:color w:val="000000" w:themeColor="text1"/>
                <w:sz w:val="22"/>
                <w:szCs w:val="22"/>
              </w:rPr>
              <w:t>- получать консультации по вопросам бухучета и налогообложения, кадровым вопросам, личным вопросам правового характера в форме предоставления подборок документов из Системы</w:t>
            </w:r>
          </w:p>
          <w:p w14:paraId="4B453066" w14:textId="77777777" w:rsidR="00700BE9" w:rsidRPr="00AC54BA" w:rsidRDefault="00700BE9" w:rsidP="00700BE9">
            <w:pPr>
              <w:rPr>
                <w:color w:val="000000" w:themeColor="text1"/>
                <w:sz w:val="22"/>
                <w:szCs w:val="22"/>
              </w:rPr>
            </w:pPr>
            <w:r w:rsidRPr="00AC54BA">
              <w:rPr>
                <w:color w:val="000000" w:themeColor="text1"/>
                <w:sz w:val="22"/>
                <w:szCs w:val="22"/>
              </w:rPr>
              <w:t>- получать консультации по вопросам, касающимся функциональных и поисковых возможностей Системы,</w:t>
            </w:r>
          </w:p>
          <w:p w14:paraId="385E91D8" w14:textId="089B9696" w:rsidR="00700BE9" w:rsidRPr="00AC54BA" w:rsidRDefault="00700BE9" w:rsidP="00700BE9">
            <w:pPr>
              <w:rPr>
                <w:color w:val="000000" w:themeColor="text1"/>
                <w:sz w:val="22"/>
                <w:szCs w:val="22"/>
              </w:rPr>
            </w:pPr>
            <w:r w:rsidRPr="00AC54BA">
              <w:rPr>
                <w:color w:val="000000" w:themeColor="text1"/>
                <w:sz w:val="22"/>
                <w:szCs w:val="22"/>
              </w:rPr>
              <w:t>- заказать документы, не вошедшие в имеющийся комплект информационных банков Заказчика (см. в п.3 Технического задания</w:t>
            </w:r>
            <w:r w:rsidR="00CD59B9" w:rsidRPr="00AC54BA">
              <w:rPr>
                <w:color w:val="000000" w:themeColor="text1"/>
                <w:sz w:val="22"/>
                <w:szCs w:val="22"/>
              </w:rPr>
              <w:t>), включая документы из архивов</w:t>
            </w:r>
          </w:p>
          <w:p w14:paraId="1F0DEEAD" w14:textId="04D2F92D" w:rsidR="00700BE9" w:rsidRPr="00AC54BA" w:rsidRDefault="00700BE9" w:rsidP="00700BE9">
            <w:pPr>
              <w:rPr>
                <w:color w:val="000000" w:themeColor="text1"/>
                <w:sz w:val="22"/>
                <w:szCs w:val="22"/>
              </w:rPr>
            </w:pPr>
            <w:r w:rsidRPr="00AC54BA">
              <w:rPr>
                <w:color w:val="000000" w:themeColor="text1"/>
                <w:sz w:val="22"/>
                <w:szCs w:val="22"/>
              </w:rPr>
              <w:t>Обращение может осуществляется ежедневно</w:t>
            </w:r>
            <w:r w:rsidR="00CD59B9" w:rsidRPr="00AC54BA">
              <w:rPr>
                <w:color w:val="000000" w:themeColor="text1"/>
                <w:sz w:val="22"/>
                <w:szCs w:val="22"/>
              </w:rPr>
              <w:t xml:space="preserve"> с 9-00 до 18-00 в рабочие дни:</w:t>
            </w:r>
          </w:p>
          <w:p w14:paraId="748A2934" w14:textId="77777777" w:rsidR="00700BE9" w:rsidRPr="00AC54BA" w:rsidRDefault="00700BE9" w:rsidP="00700BE9">
            <w:pPr>
              <w:rPr>
                <w:color w:val="000000" w:themeColor="text1"/>
                <w:sz w:val="22"/>
                <w:szCs w:val="22"/>
              </w:rPr>
            </w:pPr>
            <w:r w:rsidRPr="00AC54BA">
              <w:rPr>
                <w:color w:val="000000" w:themeColor="text1"/>
                <w:sz w:val="22"/>
                <w:szCs w:val="22"/>
              </w:rPr>
              <w:t>- по телефону</w:t>
            </w:r>
          </w:p>
          <w:p w14:paraId="735B9F3B" w14:textId="77777777" w:rsidR="00700BE9" w:rsidRPr="00AC54BA" w:rsidRDefault="00700BE9" w:rsidP="00700BE9">
            <w:pPr>
              <w:rPr>
                <w:color w:val="000000" w:themeColor="text1"/>
                <w:sz w:val="22"/>
                <w:szCs w:val="22"/>
              </w:rPr>
            </w:pPr>
            <w:r w:rsidRPr="00AC54BA">
              <w:rPr>
                <w:color w:val="000000" w:themeColor="text1"/>
                <w:sz w:val="22"/>
                <w:szCs w:val="22"/>
              </w:rPr>
              <w:t>- из оболочки Системы КонсультантПлюс</w:t>
            </w:r>
          </w:p>
          <w:p w14:paraId="373823AA" w14:textId="1C155BE5" w:rsidR="00700BE9" w:rsidRPr="00AC54BA" w:rsidRDefault="00700BE9" w:rsidP="00700BE9">
            <w:pPr>
              <w:rPr>
                <w:color w:val="000000" w:themeColor="text1"/>
                <w:sz w:val="22"/>
                <w:szCs w:val="22"/>
              </w:rPr>
            </w:pPr>
            <w:r w:rsidRPr="00AC54BA">
              <w:rPr>
                <w:color w:val="000000" w:themeColor="text1"/>
                <w:sz w:val="22"/>
                <w:szCs w:val="22"/>
              </w:rPr>
              <w:t xml:space="preserve">- по e-mail </w:t>
            </w:r>
          </w:p>
        </w:tc>
      </w:tr>
      <w:tr w:rsidR="00AC54BA" w:rsidRPr="00AC54BA" w14:paraId="227B3549" w14:textId="77777777" w:rsidTr="00700BE9">
        <w:tc>
          <w:tcPr>
            <w:tcW w:w="426" w:type="dxa"/>
          </w:tcPr>
          <w:p w14:paraId="358CCC4A" w14:textId="6BB8092F" w:rsidR="00700BE9" w:rsidRPr="00AC54BA" w:rsidRDefault="00700BE9" w:rsidP="00700BE9">
            <w:pPr>
              <w:widowControl w:val="0"/>
              <w:jc w:val="both"/>
              <w:rPr>
                <w:color w:val="000000" w:themeColor="text1"/>
                <w:sz w:val="22"/>
                <w:szCs w:val="22"/>
              </w:rPr>
            </w:pPr>
            <w:r w:rsidRPr="00AC54BA">
              <w:rPr>
                <w:color w:val="000000" w:themeColor="text1"/>
                <w:sz w:val="22"/>
                <w:szCs w:val="22"/>
              </w:rPr>
              <w:t>6.</w:t>
            </w:r>
          </w:p>
        </w:tc>
        <w:tc>
          <w:tcPr>
            <w:tcW w:w="2943" w:type="dxa"/>
          </w:tcPr>
          <w:p w14:paraId="758614E3" w14:textId="0E453DD9" w:rsidR="00700BE9" w:rsidRPr="00AC54BA" w:rsidRDefault="00700BE9" w:rsidP="00CD59B9">
            <w:pPr>
              <w:widowControl w:val="0"/>
              <w:rPr>
                <w:color w:val="000000" w:themeColor="text1"/>
                <w:sz w:val="22"/>
                <w:szCs w:val="22"/>
              </w:rPr>
            </w:pPr>
            <w:r w:rsidRPr="00AC54BA">
              <w:rPr>
                <w:color w:val="000000" w:themeColor="text1"/>
                <w:sz w:val="22"/>
                <w:szCs w:val="22"/>
              </w:rPr>
              <w:t>Предоставление иных услуг по адаптации и сопровождению Экземпляров Систем</w:t>
            </w:r>
          </w:p>
        </w:tc>
        <w:tc>
          <w:tcPr>
            <w:tcW w:w="7619" w:type="dxa"/>
          </w:tcPr>
          <w:p w14:paraId="1162655B" w14:textId="77777777" w:rsidR="00700BE9" w:rsidRPr="00AC54BA" w:rsidRDefault="00700BE9" w:rsidP="00700BE9">
            <w:pPr>
              <w:rPr>
                <w:color w:val="000000" w:themeColor="text1"/>
                <w:sz w:val="22"/>
                <w:szCs w:val="22"/>
              </w:rPr>
            </w:pPr>
            <w:r w:rsidRPr="00AC54BA">
              <w:rPr>
                <w:color w:val="000000" w:themeColor="text1"/>
                <w:sz w:val="22"/>
                <w:szCs w:val="22"/>
              </w:rPr>
              <w:t>- предоставление доступа к Экземплярам Систем сотрудникам, ранее не имевшим доступа.</w:t>
            </w:r>
          </w:p>
          <w:p w14:paraId="33DC38C9" w14:textId="5455A476" w:rsidR="00700BE9" w:rsidRPr="00AC54BA" w:rsidRDefault="00700BE9" w:rsidP="00CD59B9">
            <w:pPr>
              <w:rPr>
                <w:color w:val="000000" w:themeColor="text1"/>
                <w:sz w:val="22"/>
                <w:szCs w:val="22"/>
              </w:rPr>
            </w:pPr>
            <w:r w:rsidRPr="00AC54BA">
              <w:rPr>
                <w:color w:val="000000" w:themeColor="text1"/>
                <w:sz w:val="22"/>
                <w:szCs w:val="22"/>
              </w:rPr>
              <w:t xml:space="preserve">- Возможность изменения комплекта Систем (см. в п.3 Технического задания) с пересмотром ценовых условий в рамках действующего законодательства и условий </w:t>
            </w:r>
            <w:r w:rsidR="00CD59B9" w:rsidRPr="00AC54BA">
              <w:rPr>
                <w:color w:val="000000" w:themeColor="text1"/>
                <w:sz w:val="22"/>
                <w:szCs w:val="22"/>
              </w:rPr>
              <w:t>Договора</w:t>
            </w:r>
          </w:p>
        </w:tc>
      </w:tr>
      <w:tr w:rsidR="00AC54BA" w:rsidRPr="00AC54BA" w14:paraId="68141830" w14:textId="77777777" w:rsidTr="00700BE9">
        <w:tc>
          <w:tcPr>
            <w:tcW w:w="426" w:type="dxa"/>
          </w:tcPr>
          <w:p w14:paraId="2D2A2C17" w14:textId="65F0E1EC" w:rsidR="00700BE9" w:rsidRPr="00AC54BA" w:rsidRDefault="00700BE9" w:rsidP="00700BE9">
            <w:pPr>
              <w:widowControl w:val="0"/>
              <w:jc w:val="both"/>
              <w:rPr>
                <w:color w:val="000000" w:themeColor="text1"/>
                <w:sz w:val="22"/>
                <w:szCs w:val="22"/>
              </w:rPr>
            </w:pPr>
            <w:r w:rsidRPr="00AC54BA">
              <w:rPr>
                <w:color w:val="000000" w:themeColor="text1"/>
                <w:sz w:val="22"/>
                <w:szCs w:val="22"/>
              </w:rPr>
              <w:t>7.</w:t>
            </w:r>
          </w:p>
        </w:tc>
        <w:tc>
          <w:tcPr>
            <w:tcW w:w="2943" w:type="dxa"/>
          </w:tcPr>
          <w:p w14:paraId="45EA414D" w14:textId="6517F792" w:rsidR="00700BE9" w:rsidRPr="00AC54BA" w:rsidRDefault="00700BE9" w:rsidP="00CD59B9">
            <w:pPr>
              <w:widowControl w:val="0"/>
              <w:rPr>
                <w:color w:val="000000" w:themeColor="text1"/>
                <w:sz w:val="22"/>
                <w:szCs w:val="22"/>
              </w:rPr>
            </w:pPr>
            <w:r w:rsidRPr="00AC54BA">
              <w:rPr>
                <w:color w:val="000000" w:themeColor="text1"/>
                <w:sz w:val="22"/>
                <w:szCs w:val="22"/>
              </w:rPr>
              <w:t>Обслуживание персональным специалистом по сопровождению</w:t>
            </w:r>
          </w:p>
        </w:tc>
        <w:tc>
          <w:tcPr>
            <w:tcW w:w="7619" w:type="dxa"/>
          </w:tcPr>
          <w:p w14:paraId="638177E6" w14:textId="77777777" w:rsidR="00700BE9" w:rsidRPr="00AC54BA" w:rsidRDefault="00700BE9" w:rsidP="00700BE9">
            <w:pPr>
              <w:rPr>
                <w:color w:val="000000" w:themeColor="text1"/>
                <w:sz w:val="22"/>
                <w:szCs w:val="22"/>
              </w:rPr>
            </w:pPr>
            <w:r w:rsidRPr="00AC54BA">
              <w:rPr>
                <w:color w:val="000000" w:themeColor="text1"/>
                <w:sz w:val="22"/>
                <w:szCs w:val="22"/>
              </w:rPr>
              <w:t>Представитель Исполнителя, должен осуществлять контакт с представителями Заказчика с целью</w:t>
            </w:r>
          </w:p>
          <w:p w14:paraId="78E1A6EA" w14:textId="77777777" w:rsidR="00700BE9" w:rsidRPr="00AC54BA" w:rsidRDefault="00700BE9" w:rsidP="00700BE9">
            <w:pPr>
              <w:rPr>
                <w:color w:val="000000" w:themeColor="text1"/>
                <w:sz w:val="22"/>
                <w:szCs w:val="22"/>
              </w:rPr>
            </w:pPr>
            <w:r w:rsidRPr="00AC54BA">
              <w:rPr>
                <w:color w:val="000000" w:themeColor="text1"/>
                <w:sz w:val="22"/>
                <w:szCs w:val="22"/>
              </w:rPr>
              <w:t>- проверки корректности обновления экземпляров Системы Заказчика, установки апгрейдов (новых версий)</w:t>
            </w:r>
          </w:p>
          <w:p w14:paraId="03CD6296" w14:textId="77777777" w:rsidR="00700BE9" w:rsidRPr="00AC54BA" w:rsidRDefault="00700BE9" w:rsidP="00700BE9">
            <w:pPr>
              <w:rPr>
                <w:color w:val="000000" w:themeColor="text1"/>
                <w:sz w:val="22"/>
                <w:szCs w:val="22"/>
              </w:rPr>
            </w:pPr>
            <w:r w:rsidRPr="00AC54BA">
              <w:rPr>
                <w:color w:val="000000" w:themeColor="text1"/>
                <w:sz w:val="22"/>
                <w:szCs w:val="22"/>
              </w:rPr>
              <w:t>- информирования пользователей о возможностях и наполнении Системы, дополнительных услугах, предоставляемых Исполнителем, сбытовых и маркетинговых мероприятиях, проводимых Исполнителем</w:t>
            </w:r>
          </w:p>
          <w:p w14:paraId="794BC677" w14:textId="77777777" w:rsidR="00700BE9" w:rsidRPr="00AC54BA" w:rsidRDefault="00700BE9" w:rsidP="00700BE9">
            <w:pPr>
              <w:rPr>
                <w:color w:val="000000" w:themeColor="text1"/>
                <w:sz w:val="22"/>
                <w:szCs w:val="22"/>
              </w:rPr>
            </w:pPr>
            <w:r w:rsidRPr="00AC54BA">
              <w:rPr>
                <w:color w:val="000000" w:themeColor="text1"/>
                <w:sz w:val="22"/>
                <w:szCs w:val="22"/>
              </w:rPr>
              <w:t>- обеспечения документооборота по договору на оказание информационных услуг</w:t>
            </w:r>
          </w:p>
          <w:p w14:paraId="6B09C95A" w14:textId="77777777" w:rsidR="00700BE9" w:rsidRPr="00AC54BA" w:rsidRDefault="00700BE9" w:rsidP="00700BE9">
            <w:pPr>
              <w:rPr>
                <w:color w:val="000000" w:themeColor="text1"/>
                <w:sz w:val="22"/>
                <w:szCs w:val="22"/>
              </w:rPr>
            </w:pPr>
            <w:r w:rsidRPr="00AC54BA">
              <w:rPr>
                <w:color w:val="000000" w:themeColor="text1"/>
                <w:sz w:val="22"/>
                <w:szCs w:val="22"/>
              </w:rPr>
              <w:t>- выявления потребностей пользователей экземпляров Системы, в т.ч. в обучении работе с Системой</w:t>
            </w:r>
          </w:p>
          <w:p w14:paraId="717E60ED" w14:textId="77777777" w:rsidR="00700BE9" w:rsidRPr="00AC54BA" w:rsidRDefault="00700BE9" w:rsidP="00700BE9">
            <w:pPr>
              <w:rPr>
                <w:color w:val="000000" w:themeColor="text1"/>
                <w:sz w:val="22"/>
                <w:szCs w:val="22"/>
              </w:rPr>
            </w:pPr>
            <w:r w:rsidRPr="00AC54BA">
              <w:rPr>
                <w:color w:val="000000" w:themeColor="text1"/>
                <w:sz w:val="22"/>
                <w:szCs w:val="22"/>
              </w:rPr>
              <w:t>- решения плановых и оперативных вопросов сотрудничества с Исполнителем и работы с Системой</w:t>
            </w:r>
          </w:p>
          <w:p w14:paraId="18595F35" w14:textId="77777777" w:rsidR="00700BE9" w:rsidRPr="00AC54BA" w:rsidRDefault="00700BE9" w:rsidP="00700BE9">
            <w:pPr>
              <w:rPr>
                <w:color w:val="000000" w:themeColor="text1"/>
                <w:sz w:val="22"/>
                <w:szCs w:val="22"/>
              </w:rPr>
            </w:pPr>
            <w:r w:rsidRPr="00AC54BA">
              <w:rPr>
                <w:color w:val="000000" w:themeColor="text1"/>
                <w:sz w:val="22"/>
                <w:szCs w:val="22"/>
              </w:rPr>
              <w:t xml:space="preserve">- передачи рекламных и информационных материалов, подписных изданий, а также другой информации и материалов по СПС КонсультантПлюс </w:t>
            </w:r>
          </w:p>
          <w:p w14:paraId="46D803BC" w14:textId="37A63884" w:rsidR="00700BE9" w:rsidRPr="00AC54BA" w:rsidRDefault="00700BE9" w:rsidP="00700BE9">
            <w:pPr>
              <w:rPr>
                <w:color w:val="000000" w:themeColor="text1"/>
                <w:sz w:val="22"/>
                <w:szCs w:val="22"/>
              </w:rPr>
            </w:pPr>
            <w:r w:rsidRPr="00AC54BA">
              <w:rPr>
                <w:color w:val="000000" w:themeColor="text1"/>
                <w:sz w:val="22"/>
                <w:szCs w:val="22"/>
              </w:rPr>
              <w:t>- консультирование по работе с экземплярами Системы</w:t>
            </w:r>
          </w:p>
        </w:tc>
      </w:tr>
      <w:tr w:rsidR="00AC54BA" w:rsidRPr="00AC54BA" w14:paraId="38F89B18" w14:textId="77777777" w:rsidTr="00700BE9">
        <w:tc>
          <w:tcPr>
            <w:tcW w:w="426" w:type="dxa"/>
          </w:tcPr>
          <w:p w14:paraId="12964DF8" w14:textId="3462B605" w:rsidR="00700BE9" w:rsidRPr="00AC54BA" w:rsidRDefault="00700BE9" w:rsidP="00700BE9">
            <w:pPr>
              <w:widowControl w:val="0"/>
              <w:jc w:val="both"/>
              <w:rPr>
                <w:color w:val="000000" w:themeColor="text1"/>
                <w:sz w:val="22"/>
                <w:szCs w:val="22"/>
              </w:rPr>
            </w:pPr>
            <w:r w:rsidRPr="00AC54BA">
              <w:rPr>
                <w:color w:val="000000" w:themeColor="text1"/>
                <w:sz w:val="22"/>
                <w:szCs w:val="22"/>
              </w:rPr>
              <w:t>8.</w:t>
            </w:r>
          </w:p>
        </w:tc>
        <w:tc>
          <w:tcPr>
            <w:tcW w:w="2943" w:type="dxa"/>
          </w:tcPr>
          <w:p w14:paraId="2B39E5EE" w14:textId="49EDB089" w:rsidR="00700BE9" w:rsidRPr="00AC54BA" w:rsidRDefault="00700BE9" w:rsidP="00CD59B9">
            <w:pPr>
              <w:widowControl w:val="0"/>
              <w:rPr>
                <w:color w:val="000000" w:themeColor="text1"/>
                <w:sz w:val="22"/>
                <w:szCs w:val="22"/>
              </w:rPr>
            </w:pPr>
            <w:r w:rsidRPr="00AC54BA">
              <w:rPr>
                <w:color w:val="000000" w:themeColor="text1"/>
                <w:sz w:val="22"/>
                <w:szCs w:val="22"/>
              </w:rPr>
              <w:t>Ведение проекта персональным менеджером</w:t>
            </w:r>
          </w:p>
        </w:tc>
        <w:tc>
          <w:tcPr>
            <w:tcW w:w="7619" w:type="dxa"/>
          </w:tcPr>
          <w:p w14:paraId="3E9A65FD" w14:textId="77777777" w:rsidR="00700BE9" w:rsidRPr="00AC54BA" w:rsidRDefault="00700BE9" w:rsidP="00700BE9">
            <w:pPr>
              <w:rPr>
                <w:color w:val="000000" w:themeColor="text1"/>
                <w:sz w:val="22"/>
                <w:szCs w:val="22"/>
              </w:rPr>
            </w:pPr>
            <w:r w:rsidRPr="00AC54BA">
              <w:rPr>
                <w:color w:val="000000" w:themeColor="text1"/>
                <w:sz w:val="22"/>
                <w:szCs w:val="22"/>
              </w:rPr>
              <w:t>Представитель Исполнителя, обеспечивающий процесс оказания информационных услуг по сопровождению Экземпляров систем должен осуществлять:</w:t>
            </w:r>
          </w:p>
          <w:p w14:paraId="44477C2B" w14:textId="77777777" w:rsidR="00700BE9" w:rsidRPr="00AC54BA" w:rsidRDefault="00700BE9" w:rsidP="00700BE9">
            <w:pPr>
              <w:rPr>
                <w:color w:val="000000" w:themeColor="text1"/>
                <w:sz w:val="22"/>
                <w:szCs w:val="22"/>
              </w:rPr>
            </w:pPr>
            <w:r w:rsidRPr="00AC54BA">
              <w:rPr>
                <w:color w:val="000000" w:themeColor="text1"/>
                <w:sz w:val="22"/>
                <w:szCs w:val="22"/>
              </w:rPr>
              <w:t>- координацию представителей Исполнителя, задействованных в процессе оказания услуг</w:t>
            </w:r>
          </w:p>
          <w:p w14:paraId="05734E9F" w14:textId="77777777" w:rsidR="00700BE9" w:rsidRPr="00AC54BA" w:rsidRDefault="00700BE9" w:rsidP="00700BE9">
            <w:pPr>
              <w:rPr>
                <w:color w:val="000000" w:themeColor="text1"/>
                <w:sz w:val="22"/>
                <w:szCs w:val="22"/>
              </w:rPr>
            </w:pPr>
            <w:r w:rsidRPr="00AC54BA">
              <w:rPr>
                <w:color w:val="000000" w:themeColor="text1"/>
                <w:sz w:val="22"/>
                <w:szCs w:val="22"/>
              </w:rPr>
              <w:t>- консультирование представителей Заказчика в рамках своих полномочий по вопросам:</w:t>
            </w:r>
          </w:p>
          <w:p w14:paraId="339BEACD" w14:textId="239B43C2" w:rsidR="00700BE9" w:rsidRPr="00AC54BA" w:rsidRDefault="00700BE9" w:rsidP="00700BE9">
            <w:pPr>
              <w:ind w:left="457"/>
              <w:rPr>
                <w:color w:val="000000" w:themeColor="text1"/>
                <w:sz w:val="22"/>
                <w:szCs w:val="22"/>
              </w:rPr>
            </w:pPr>
            <w:r w:rsidRPr="00AC54BA">
              <w:rPr>
                <w:color w:val="000000" w:themeColor="text1"/>
                <w:sz w:val="22"/>
                <w:szCs w:val="22"/>
              </w:rPr>
              <w:t>- сервисного обслуживания;</w:t>
            </w:r>
          </w:p>
          <w:p w14:paraId="7F8B876C" w14:textId="6EB6947E" w:rsidR="00700BE9" w:rsidRPr="00AC54BA" w:rsidRDefault="00700BE9" w:rsidP="00700BE9">
            <w:pPr>
              <w:ind w:left="457"/>
              <w:rPr>
                <w:color w:val="000000" w:themeColor="text1"/>
                <w:sz w:val="22"/>
                <w:szCs w:val="22"/>
              </w:rPr>
            </w:pPr>
            <w:r w:rsidRPr="00AC54BA">
              <w:rPr>
                <w:color w:val="000000" w:themeColor="text1"/>
                <w:sz w:val="22"/>
                <w:szCs w:val="22"/>
              </w:rPr>
              <w:t>- договоров информационного обслуживания;</w:t>
            </w:r>
          </w:p>
          <w:p w14:paraId="26D728FB" w14:textId="472076ED" w:rsidR="00700BE9" w:rsidRPr="00AC54BA" w:rsidRDefault="00700BE9" w:rsidP="00700BE9">
            <w:pPr>
              <w:ind w:left="457"/>
              <w:rPr>
                <w:color w:val="000000" w:themeColor="text1"/>
                <w:sz w:val="22"/>
                <w:szCs w:val="22"/>
              </w:rPr>
            </w:pPr>
            <w:r w:rsidRPr="00AC54BA">
              <w:rPr>
                <w:color w:val="000000" w:themeColor="text1"/>
                <w:sz w:val="22"/>
                <w:szCs w:val="22"/>
              </w:rPr>
              <w:t>- документооборота;</w:t>
            </w:r>
          </w:p>
          <w:p w14:paraId="274BEAA5" w14:textId="464D8911" w:rsidR="00700BE9" w:rsidRPr="00AC54BA" w:rsidRDefault="00700BE9" w:rsidP="00700BE9">
            <w:pPr>
              <w:ind w:left="457"/>
              <w:rPr>
                <w:color w:val="000000" w:themeColor="text1"/>
                <w:sz w:val="22"/>
                <w:szCs w:val="22"/>
              </w:rPr>
            </w:pPr>
            <w:r w:rsidRPr="00AC54BA">
              <w:rPr>
                <w:color w:val="000000" w:themeColor="text1"/>
                <w:sz w:val="22"/>
                <w:szCs w:val="22"/>
              </w:rPr>
              <w:t>- пользования Системой;</w:t>
            </w:r>
          </w:p>
          <w:p w14:paraId="6736B632" w14:textId="4AA76485" w:rsidR="00700BE9" w:rsidRPr="00AC54BA" w:rsidRDefault="00700BE9" w:rsidP="00700BE9">
            <w:pPr>
              <w:ind w:left="457"/>
              <w:rPr>
                <w:color w:val="000000" w:themeColor="text1"/>
                <w:sz w:val="22"/>
                <w:szCs w:val="22"/>
              </w:rPr>
            </w:pPr>
            <w:r w:rsidRPr="00AC54BA">
              <w:rPr>
                <w:color w:val="000000" w:themeColor="text1"/>
                <w:sz w:val="22"/>
                <w:szCs w:val="22"/>
              </w:rPr>
              <w:t>- условий приобретения Экземпляров Систем.</w:t>
            </w:r>
          </w:p>
        </w:tc>
      </w:tr>
    </w:tbl>
    <w:p w14:paraId="5D54B60A" w14:textId="60D75143" w:rsidR="004500DA" w:rsidRPr="00AC54BA" w:rsidRDefault="004500DA" w:rsidP="00CD59B9">
      <w:pPr>
        <w:widowControl w:val="0"/>
        <w:spacing w:before="120"/>
        <w:ind w:firstLine="567"/>
        <w:jc w:val="both"/>
        <w:rPr>
          <w:color w:val="000000" w:themeColor="text1"/>
          <w:sz w:val="22"/>
          <w:szCs w:val="22"/>
        </w:rPr>
      </w:pPr>
      <w:r w:rsidRPr="00AC54BA">
        <w:rPr>
          <w:color w:val="000000" w:themeColor="text1"/>
          <w:sz w:val="22"/>
          <w:szCs w:val="22"/>
        </w:rPr>
        <w:t>6.5. Исполнитель должен обеспечивать работу указанного комплекта Систем при следующих характеристиках компьютеров Заказчика:</w:t>
      </w:r>
    </w:p>
    <w:tbl>
      <w:tblPr>
        <w:tblStyle w:val="afffc"/>
        <w:tblW w:w="0" w:type="auto"/>
        <w:tblLook w:val="04A0" w:firstRow="1" w:lastRow="0" w:firstColumn="1" w:lastColumn="0" w:noHBand="0" w:noVBand="1"/>
      </w:tblPr>
      <w:tblGrid>
        <w:gridCol w:w="5070"/>
        <w:gridCol w:w="5918"/>
      </w:tblGrid>
      <w:tr w:rsidR="00AC54BA" w:rsidRPr="00AC54BA" w14:paraId="0AEC8C43" w14:textId="77777777" w:rsidTr="00CD59B9">
        <w:tc>
          <w:tcPr>
            <w:tcW w:w="5070" w:type="dxa"/>
            <w:vAlign w:val="center"/>
          </w:tcPr>
          <w:p w14:paraId="1B802434" w14:textId="37EA02B5" w:rsidR="00CD59B9" w:rsidRPr="00AC54BA" w:rsidRDefault="00CD59B9" w:rsidP="00CD59B9">
            <w:pPr>
              <w:widowControl w:val="0"/>
              <w:jc w:val="center"/>
              <w:rPr>
                <w:b/>
                <w:color w:val="000000" w:themeColor="text1"/>
                <w:sz w:val="22"/>
                <w:szCs w:val="22"/>
              </w:rPr>
            </w:pPr>
            <w:r w:rsidRPr="00AC54BA">
              <w:rPr>
                <w:b/>
                <w:color w:val="000000" w:themeColor="text1"/>
                <w:sz w:val="22"/>
                <w:szCs w:val="22"/>
              </w:rPr>
              <w:t>Характеристика аппаратной и программной конфигурации</w:t>
            </w:r>
          </w:p>
        </w:tc>
        <w:tc>
          <w:tcPr>
            <w:tcW w:w="5918" w:type="dxa"/>
            <w:vAlign w:val="center"/>
          </w:tcPr>
          <w:p w14:paraId="1DF99597" w14:textId="085EC6BC" w:rsidR="00CD59B9" w:rsidRPr="00AC54BA" w:rsidRDefault="00CD59B9" w:rsidP="00CD59B9">
            <w:pPr>
              <w:widowControl w:val="0"/>
              <w:jc w:val="center"/>
              <w:rPr>
                <w:b/>
                <w:color w:val="000000" w:themeColor="text1"/>
                <w:sz w:val="22"/>
                <w:szCs w:val="22"/>
              </w:rPr>
            </w:pPr>
            <w:r w:rsidRPr="00AC54BA">
              <w:rPr>
                <w:b/>
                <w:color w:val="000000" w:themeColor="text1"/>
                <w:sz w:val="22"/>
                <w:szCs w:val="22"/>
              </w:rPr>
              <w:t>Минимальные технические требования</w:t>
            </w:r>
          </w:p>
        </w:tc>
      </w:tr>
      <w:tr w:rsidR="00AC54BA" w:rsidRPr="00AC54BA" w14:paraId="6ABCCC4E" w14:textId="77777777" w:rsidTr="00CD59B9">
        <w:tc>
          <w:tcPr>
            <w:tcW w:w="5070" w:type="dxa"/>
          </w:tcPr>
          <w:p w14:paraId="2FCDA7FA" w14:textId="78FD3D51" w:rsidR="00CD59B9" w:rsidRPr="00AC54BA" w:rsidRDefault="00CD59B9" w:rsidP="00CD59B9">
            <w:pPr>
              <w:widowControl w:val="0"/>
              <w:rPr>
                <w:color w:val="000000" w:themeColor="text1"/>
                <w:sz w:val="22"/>
                <w:szCs w:val="22"/>
              </w:rPr>
            </w:pPr>
            <w:r w:rsidRPr="00AC54BA">
              <w:rPr>
                <w:color w:val="000000" w:themeColor="text1"/>
                <w:sz w:val="22"/>
                <w:szCs w:val="22"/>
              </w:rPr>
              <w:t>Операционная система</w:t>
            </w:r>
          </w:p>
        </w:tc>
        <w:tc>
          <w:tcPr>
            <w:tcW w:w="5918" w:type="dxa"/>
          </w:tcPr>
          <w:p w14:paraId="26263E65" w14:textId="77777777" w:rsidR="00CD59B9" w:rsidRPr="00AC54BA" w:rsidRDefault="00CD59B9" w:rsidP="00CD59B9">
            <w:pPr>
              <w:autoSpaceDE w:val="0"/>
              <w:autoSpaceDN w:val="0"/>
              <w:adjustRightInd w:val="0"/>
              <w:rPr>
                <w:color w:val="000000" w:themeColor="text1"/>
                <w:sz w:val="22"/>
                <w:szCs w:val="22"/>
                <w:lang w:val="en-US"/>
              </w:rPr>
            </w:pPr>
            <w:r w:rsidRPr="00AC54BA">
              <w:rPr>
                <w:color w:val="000000" w:themeColor="text1"/>
                <w:sz w:val="22"/>
                <w:szCs w:val="22"/>
                <w:lang w:val="en-US"/>
              </w:rPr>
              <w:t xml:space="preserve">Windows XP SP3/Vista/7/8/10 </w:t>
            </w:r>
            <w:r w:rsidRPr="00AC54BA">
              <w:rPr>
                <w:color w:val="000000" w:themeColor="text1"/>
                <w:sz w:val="22"/>
                <w:szCs w:val="22"/>
              </w:rPr>
              <w:t>и</w:t>
            </w:r>
            <w:r w:rsidRPr="00AC54BA">
              <w:rPr>
                <w:color w:val="000000" w:themeColor="text1"/>
                <w:sz w:val="22"/>
                <w:szCs w:val="22"/>
                <w:lang w:val="en-US"/>
              </w:rPr>
              <w:t xml:space="preserve"> </w:t>
            </w:r>
            <w:r w:rsidRPr="00AC54BA">
              <w:rPr>
                <w:color w:val="000000" w:themeColor="text1"/>
                <w:sz w:val="22"/>
                <w:szCs w:val="22"/>
              </w:rPr>
              <w:t>выше</w:t>
            </w:r>
          </w:p>
          <w:p w14:paraId="7FB20027" w14:textId="243466CF" w:rsidR="00CD59B9" w:rsidRPr="00AC54BA" w:rsidRDefault="00CD59B9" w:rsidP="00CD59B9">
            <w:pPr>
              <w:widowControl w:val="0"/>
              <w:rPr>
                <w:color w:val="000000" w:themeColor="text1"/>
                <w:sz w:val="22"/>
                <w:szCs w:val="22"/>
                <w:lang w:val="en-US"/>
              </w:rPr>
            </w:pPr>
            <w:r w:rsidRPr="00AC54BA">
              <w:rPr>
                <w:color w:val="000000" w:themeColor="text1"/>
                <w:sz w:val="22"/>
                <w:szCs w:val="22"/>
                <w:lang w:val="en-US"/>
              </w:rPr>
              <w:t xml:space="preserve">Windows Server 2003 SP2/Windows Server 2008/Windows Server 2012 </w:t>
            </w:r>
            <w:r w:rsidRPr="00AC54BA">
              <w:rPr>
                <w:color w:val="000000" w:themeColor="text1"/>
                <w:sz w:val="22"/>
                <w:szCs w:val="22"/>
              </w:rPr>
              <w:t>и</w:t>
            </w:r>
            <w:r w:rsidRPr="00AC54BA">
              <w:rPr>
                <w:color w:val="000000" w:themeColor="text1"/>
                <w:sz w:val="22"/>
                <w:szCs w:val="22"/>
                <w:lang w:val="en-US"/>
              </w:rPr>
              <w:t xml:space="preserve"> </w:t>
            </w:r>
            <w:r w:rsidRPr="00AC54BA">
              <w:rPr>
                <w:color w:val="000000" w:themeColor="text1"/>
                <w:sz w:val="22"/>
                <w:szCs w:val="22"/>
              </w:rPr>
              <w:t>выше</w:t>
            </w:r>
          </w:p>
        </w:tc>
      </w:tr>
      <w:tr w:rsidR="00AC54BA" w:rsidRPr="00AC54BA" w14:paraId="08C31098" w14:textId="77777777" w:rsidTr="00CD59B9">
        <w:tc>
          <w:tcPr>
            <w:tcW w:w="5070" w:type="dxa"/>
          </w:tcPr>
          <w:p w14:paraId="67F6BB27" w14:textId="0958DCEF" w:rsidR="00CD59B9" w:rsidRPr="00AC54BA" w:rsidRDefault="00CD59B9" w:rsidP="00CD59B9">
            <w:pPr>
              <w:widowControl w:val="0"/>
              <w:rPr>
                <w:color w:val="000000" w:themeColor="text1"/>
                <w:sz w:val="22"/>
                <w:szCs w:val="22"/>
              </w:rPr>
            </w:pPr>
            <w:r w:rsidRPr="00AC54BA">
              <w:rPr>
                <w:color w:val="000000" w:themeColor="text1"/>
                <w:sz w:val="22"/>
                <w:szCs w:val="22"/>
              </w:rPr>
              <w:t>Офисные приложения</w:t>
            </w:r>
          </w:p>
        </w:tc>
        <w:tc>
          <w:tcPr>
            <w:tcW w:w="5918" w:type="dxa"/>
          </w:tcPr>
          <w:p w14:paraId="7F76B9CE" w14:textId="3120661C" w:rsidR="00CD59B9" w:rsidRPr="00AC54BA" w:rsidRDefault="00CD59B9" w:rsidP="00CD59B9">
            <w:pPr>
              <w:widowControl w:val="0"/>
              <w:rPr>
                <w:color w:val="000000" w:themeColor="text1"/>
                <w:sz w:val="22"/>
                <w:szCs w:val="22"/>
              </w:rPr>
            </w:pPr>
            <w:r w:rsidRPr="00AC54BA">
              <w:rPr>
                <w:color w:val="000000" w:themeColor="text1"/>
                <w:sz w:val="22"/>
                <w:szCs w:val="22"/>
              </w:rPr>
              <w:t>Microsoft Office 2003 и выше</w:t>
            </w:r>
          </w:p>
        </w:tc>
      </w:tr>
      <w:tr w:rsidR="00AC54BA" w:rsidRPr="00AC54BA" w14:paraId="15DEED04" w14:textId="77777777" w:rsidTr="00CD59B9">
        <w:tc>
          <w:tcPr>
            <w:tcW w:w="5070" w:type="dxa"/>
          </w:tcPr>
          <w:p w14:paraId="0E77F988" w14:textId="24377AC3" w:rsidR="00CD59B9" w:rsidRPr="00AC54BA" w:rsidRDefault="00CD59B9" w:rsidP="00CD59B9">
            <w:pPr>
              <w:widowControl w:val="0"/>
              <w:rPr>
                <w:color w:val="000000" w:themeColor="text1"/>
                <w:sz w:val="22"/>
                <w:szCs w:val="22"/>
              </w:rPr>
            </w:pPr>
            <w:r w:rsidRPr="00AC54BA">
              <w:rPr>
                <w:color w:val="000000" w:themeColor="text1"/>
                <w:sz w:val="22"/>
                <w:szCs w:val="22"/>
              </w:rPr>
              <w:t>Веб-браузер (для пользователей онлайн-сервисов)</w:t>
            </w:r>
          </w:p>
        </w:tc>
        <w:tc>
          <w:tcPr>
            <w:tcW w:w="5918" w:type="dxa"/>
          </w:tcPr>
          <w:p w14:paraId="7F6D492D" w14:textId="77777777" w:rsidR="00CD59B9" w:rsidRPr="00AC54BA" w:rsidRDefault="00CD59B9" w:rsidP="00CD59B9">
            <w:pPr>
              <w:autoSpaceDE w:val="0"/>
              <w:autoSpaceDN w:val="0"/>
              <w:adjustRightInd w:val="0"/>
              <w:rPr>
                <w:color w:val="000000" w:themeColor="text1"/>
                <w:sz w:val="22"/>
                <w:szCs w:val="22"/>
                <w:lang w:val="en-US"/>
              </w:rPr>
            </w:pPr>
            <w:r w:rsidRPr="00AC54BA">
              <w:rPr>
                <w:color w:val="000000" w:themeColor="text1"/>
                <w:sz w:val="22"/>
                <w:szCs w:val="22"/>
                <w:lang w:val="en-US"/>
              </w:rPr>
              <w:t xml:space="preserve">Internet Explorer 8/9/10/11/Microsoft Edge </w:t>
            </w:r>
            <w:r w:rsidRPr="00AC54BA">
              <w:rPr>
                <w:color w:val="000000" w:themeColor="text1"/>
                <w:sz w:val="22"/>
                <w:szCs w:val="22"/>
              </w:rPr>
              <w:t>и</w:t>
            </w:r>
            <w:r w:rsidRPr="00AC54BA">
              <w:rPr>
                <w:color w:val="000000" w:themeColor="text1"/>
                <w:sz w:val="22"/>
                <w:szCs w:val="22"/>
                <w:lang w:val="en-US"/>
              </w:rPr>
              <w:t xml:space="preserve"> </w:t>
            </w:r>
            <w:r w:rsidRPr="00AC54BA">
              <w:rPr>
                <w:color w:val="000000" w:themeColor="text1"/>
                <w:sz w:val="22"/>
                <w:szCs w:val="22"/>
              </w:rPr>
              <w:t>выше</w:t>
            </w:r>
          </w:p>
          <w:p w14:paraId="2BAC8E61" w14:textId="1E9D4859" w:rsidR="00CD59B9" w:rsidRPr="00AC54BA" w:rsidRDefault="00CD59B9" w:rsidP="00CD59B9">
            <w:pPr>
              <w:widowControl w:val="0"/>
              <w:rPr>
                <w:color w:val="000000" w:themeColor="text1"/>
                <w:sz w:val="22"/>
                <w:szCs w:val="22"/>
                <w:lang w:val="en-US"/>
              </w:rPr>
            </w:pPr>
            <w:r w:rsidRPr="00AC54BA">
              <w:rPr>
                <w:color w:val="000000" w:themeColor="text1"/>
                <w:sz w:val="22"/>
                <w:szCs w:val="22"/>
                <w:lang w:val="en-US"/>
              </w:rPr>
              <w:t xml:space="preserve">Mozilla Firefox, Google, Chrome, Opera </w:t>
            </w:r>
            <w:r w:rsidRPr="00AC54BA">
              <w:rPr>
                <w:color w:val="000000" w:themeColor="text1"/>
                <w:sz w:val="22"/>
                <w:szCs w:val="22"/>
              </w:rPr>
              <w:t>последней</w:t>
            </w:r>
            <w:r w:rsidRPr="00AC54BA">
              <w:rPr>
                <w:color w:val="000000" w:themeColor="text1"/>
                <w:sz w:val="22"/>
                <w:szCs w:val="22"/>
                <w:lang w:val="en-US"/>
              </w:rPr>
              <w:t xml:space="preserve"> </w:t>
            </w:r>
            <w:r w:rsidRPr="00AC54BA">
              <w:rPr>
                <w:color w:val="000000" w:themeColor="text1"/>
                <w:sz w:val="22"/>
                <w:szCs w:val="22"/>
              </w:rPr>
              <w:t>версии</w:t>
            </w:r>
          </w:p>
        </w:tc>
      </w:tr>
      <w:tr w:rsidR="00AC54BA" w:rsidRPr="00AC54BA" w14:paraId="09969BED" w14:textId="77777777" w:rsidTr="00CD59B9">
        <w:tc>
          <w:tcPr>
            <w:tcW w:w="5070" w:type="dxa"/>
          </w:tcPr>
          <w:p w14:paraId="56972C39" w14:textId="71E87DCE" w:rsidR="00CD59B9" w:rsidRPr="00AC54BA" w:rsidRDefault="00CD59B9" w:rsidP="00CD59B9">
            <w:pPr>
              <w:widowControl w:val="0"/>
              <w:rPr>
                <w:color w:val="000000" w:themeColor="text1"/>
                <w:sz w:val="22"/>
                <w:szCs w:val="22"/>
              </w:rPr>
            </w:pPr>
            <w:r w:rsidRPr="00AC54BA">
              <w:rPr>
                <w:color w:val="000000" w:themeColor="text1"/>
                <w:sz w:val="22"/>
                <w:szCs w:val="22"/>
              </w:rPr>
              <w:t>Процессор</w:t>
            </w:r>
          </w:p>
        </w:tc>
        <w:tc>
          <w:tcPr>
            <w:tcW w:w="5918" w:type="dxa"/>
          </w:tcPr>
          <w:p w14:paraId="008857A2" w14:textId="7F2F41B4"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Процессоры средней производительности (Core2Duo, Core2Quad, Core i3 и др.) с тактовой частотой не ниже 2,4 ГГц</w:t>
            </w:r>
          </w:p>
        </w:tc>
      </w:tr>
      <w:tr w:rsidR="00AC54BA" w:rsidRPr="00AC54BA" w14:paraId="7D517BEC" w14:textId="77777777" w:rsidTr="00CD59B9">
        <w:tc>
          <w:tcPr>
            <w:tcW w:w="5070" w:type="dxa"/>
          </w:tcPr>
          <w:p w14:paraId="695B795E" w14:textId="3A0C000D" w:rsidR="00CD59B9" w:rsidRPr="00AC54BA" w:rsidRDefault="00CD59B9" w:rsidP="00CD59B9">
            <w:pPr>
              <w:widowControl w:val="0"/>
              <w:rPr>
                <w:color w:val="000000" w:themeColor="text1"/>
                <w:sz w:val="22"/>
                <w:szCs w:val="22"/>
              </w:rPr>
            </w:pPr>
            <w:r w:rsidRPr="00AC54BA">
              <w:rPr>
                <w:color w:val="000000" w:themeColor="text1"/>
                <w:sz w:val="22"/>
                <w:szCs w:val="22"/>
              </w:rPr>
              <w:t>Размер ОЗУ</w:t>
            </w:r>
          </w:p>
        </w:tc>
        <w:tc>
          <w:tcPr>
            <w:tcW w:w="5918" w:type="dxa"/>
          </w:tcPr>
          <w:p w14:paraId="754BF060" w14:textId="796ABB2D"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1 Гб и выше</w:t>
            </w:r>
          </w:p>
        </w:tc>
      </w:tr>
      <w:tr w:rsidR="00AC54BA" w:rsidRPr="00AC54BA" w14:paraId="3741146E" w14:textId="77777777" w:rsidTr="00CD59B9">
        <w:tc>
          <w:tcPr>
            <w:tcW w:w="5070" w:type="dxa"/>
          </w:tcPr>
          <w:p w14:paraId="02A0CB1E" w14:textId="56B9A44A" w:rsidR="00CD59B9" w:rsidRPr="00AC54BA" w:rsidRDefault="00CD59B9" w:rsidP="00CD59B9">
            <w:pPr>
              <w:widowControl w:val="0"/>
              <w:rPr>
                <w:color w:val="000000" w:themeColor="text1"/>
                <w:sz w:val="22"/>
                <w:szCs w:val="22"/>
              </w:rPr>
            </w:pPr>
            <w:r w:rsidRPr="00AC54BA">
              <w:rPr>
                <w:color w:val="000000" w:themeColor="text1"/>
                <w:sz w:val="22"/>
                <w:szCs w:val="22"/>
              </w:rPr>
              <w:t>Файловая система</w:t>
            </w:r>
          </w:p>
        </w:tc>
        <w:tc>
          <w:tcPr>
            <w:tcW w:w="5918" w:type="dxa"/>
          </w:tcPr>
          <w:p w14:paraId="6D9CE66F" w14:textId="2AE08D0A"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NTFS или другая, работающая под Windows и поддерживающая работу с файлами размером более 4 Гб</w:t>
            </w:r>
          </w:p>
        </w:tc>
      </w:tr>
      <w:tr w:rsidR="00AC54BA" w:rsidRPr="00AC54BA" w14:paraId="03C3B2E5" w14:textId="77777777" w:rsidTr="00CD59B9">
        <w:tc>
          <w:tcPr>
            <w:tcW w:w="5070" w:type="dxa"/>
          </w:tcPr>
          <w:p w14:paraId="12D221B9" w14:textId="05B29F76" w:rsidR="00CD59B9" w:rsidRPr="00AC54BA" w:rsidRDefault="00CD59B9" w:rsidP="00CD59B9">
            <w:pPr>
              <w:widowControl w:val="0"/>
              <w:rPr>
                <w:color w:val="000000" w:themeColor="text1"/>
                <w:sz w:val="22"/>
                <w:szCs w:val="22"/>
              </w:rPr>
            </w:pPr>
            <w:r w:rsidRPr="00AC54BA">
              <w:rPr>
                <w:color w:val="000000" w:themeColor="text1"/>
                <w:sz w:val="22"/>
                <w:szCs w:val="22"/>
              </w:rPr>
              <w:t>USB-порт</w:t>
            </w:r>
          </w:p>
        </w:tc>
        <w:tc>
          <w:tcPr>
            <w:tcW w:w="5918" w:type="dxa"/>
          </w:tcPr>
          <w:p w14:paraId="22647AB2" w14:textId="309C220C"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2.0 и выше</w:t>
            </w:r>
          </w:p>
        </w:tc>
      </w:tr>
      <w:tr w:rsidR="00AC54BA" w:rsidRPr="00AC54BA" w14:paraId="3FDA117B" w14:textId="77777777" w:rsidTr="00CD59B9">
        <w:tc>
          <w:tcPr>
            <w:tcW w:w="5070" w:type="dxa"/>
          </w:tcPr>
          <w:p w14:paraId="1CD0ED79" w14:textId="2BDD773F" w:rsidR="00CD59B9" w:rsidRPr="00AC54BA" w:rsidRDefault="00CD59B9" w:rsidP="00CD59B9">
            <w:pPr>
              <w:widowControl w:val="0"/>
              <w:rPr>
                <w:color w:val="000000" w:themeColor="text1"/>
                <w:sz w:val="22"/>
                <w:szCs w:val="22"/>
              </w:rPr>
            </w:pPr>
            <w:r w:rsidRPr="00AC54BA">
              <w:rPr>
                <w:color w:val="000000" w:themeColor="text1"/>
                <w:sz w:val="22"/>
                <w:szCs w:val="22"/>
              </w:rPr>
              <w:t>Оптический накопитель</w:t>
            </w:r>
          </w:p>
        </w:tc>
        <w:tc>
          <w:tcPr>
            <w:tcW w:w="5918" w:type="dxa"/>
          </w:tcPr>
          <w:p w14:paraId="16330F2E" w14:textId="6A348460"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Локальный или сетевой привод DVD-ROM</w:t>
            </w:r>
          </w:p>
        </w:tc>
      </w:tr>
      <w:tr w:rsidR="00AC54BA" w:rsidRPr="00AC54BA" w14:paraId="37B20FC7" w14:textId="77777777" w:rsidTr="00CD59B9">
        <w:tc>
          <w:tcPr>
            <w:tcW w:w="5070" w:type="dxa"/>
          </w:tcPr>
          <w:p w14:paraId="269D84A9" w14:textId="451404D5" w:rsidR="00CD59B9" w:rsidRPr="00AC54BA" w:rsidRDefault="00CD59B9" w:rsidP="00CD59B9">
            <w:pPr>
              <w:widowControl w:val="0"/>
              <w:rPr>
                <w:color w:val="000000" w:themeColor="text1"/>
                <w:sz w:val="22"/>
                <w:szCs w:val="22"/>
              </w:rPr>
            </w:pPr>
            <w:r w:rsidRPr="00AC54BA">
              <w:rPr>
                <w:color w:val="000000" w:themeColor="text1"/>
                <w:sz w:val="22"/>
                <w:szCs w:val="22"/>
              </w:rPr>
              <w:t>Разрешение экрана</w:t>
            </w:r>
          </w:p>
        </w:tc>
        <w:tc>
          <w:tcPr>
            <w:tcW w:w="5918" w:type="dxa"/>
          </w:tcPr>
          <w:p w14:paraId="03F70CC8" w14:textId="2C0A3A6B"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1024 x 768</w:t>
            </w:r>
          </w:p>
        </w:tc>
      </w:tr>
      <w:tr w:rsidR="00AC54BA" w:rsidRPr="00AC54BA" w14:paraId="474C3C5A" w14:textId="77777777" w:rsidTr="00CD59B9">
        <w:tc>
          <w:tcPr>
            <w:tcW w:w="5070" w:type="dxa"/>
          </w:tcPr>
          <w:p w14:paraId="2D011CF1" w14:textId="52B4212F" w:rsidR="00CD59B9" w:rsidRPr="00AC54BA" w:rsidRDefault="00CD59B9" w:rsidP="00CD59B9">
            <w:pPr>
              <w:widowControl w:val="0"/>
              <w:rPr>
                <w:color w:val="000000" w:themeColor="text1"/>
                <w:sz w:val="22"/>
                <w:szCs w:val="22"/>
              </w:rPr>
            </w:pPr>
            <w:r w:rsidRPr="00AC54BA">
              <w:rPr>
                <w:color w:val="000000" w:themeColor="text1"/>
                <w:sz w:val="22"/>
                <w:szCs w:val="22"/>
              </w:rPr>
              <w:t>Качество цветопередачи</w:t>
            </w:r>
          </w:p>
        </w:tc>
        <w:tc>
          <w:tcPr>
            <w:tcW w:w="5918" w:type="dxa"/>
          </w:tcPr>
          <w:p w14:paraId="1EC00353" w14:textId="6369F5C4"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16 бит</w:t>
            </w:r>
          </w:p>
        </w:tc>
      </w:tr>
      <w:tr w:rsidR="00AC54BA" w:rsidRPr="00AC54BA" w14:paraId="6DBE08A0" w14:textId="77777777" w:rsidTr="00CD59B9">
        <w:tc>
          <w:tcPr>
            <w:tcW w:w="5070" w:type="dxa"/>
          </w:tcPr>
          <w:p w14:paraId="159A7B0E" w14:textId="2E5DC16F" w:rsidR="00CD59B9" w:rsidRPr="00AC54BA" w:rsidRDefault="00CD59B9" w:rsidP="00CD59B9">
            <w:pPr>
              <w:widowControl w:val="0"/>
              <w:rPr>
                <w:color w:val="000000" w:themeColor="text1"/>
                <w:sz w:val="22"/>
                <w:szCs w:val="22"/>
              </w:rPr>
            </w:pPr>
            <w:r w:rsidRPr="00AC54BA">
              <w:rPr>
                <w:color w:val="000000" w:themeColor="text1"/>
                <w:sz w:val="22"/>
                <w:szCs w:val="22"/>
              </w:rPr>
              <w:t>Скорость интернет-соединения для использования онлайн-сервисов или для принятия актуальной информации с использованием средств телекоммуникации</w:t>
            </w:r>
          </w:p>
        </w:tc>
        <w:tc>
          <w:tcPr>
            <w:tcW w:w="5918" w:type="dxa"/>
          </w:tcPr>
          <w:p w14:paraId="626F9543" w14:textId="0649EC19" w:rsidR="00CD59B9" w:rsidRPr="00AC54BA" w:rsidRDefault="00CD59B9" w:rsidP="00CD59B9">
            <w:pPr>
              <w:autoSpaceDE w:val="0"/>
              <w:autoSpaceDN w:val="0"/>
              <w:adjustRightInd w:val="0"/>
              <w:rPr>
                <w:color w:val="000000" w:themeColor="text1"/>
                <w:sz w:val="22"/>
                <w:szCs w:val="22"/>
              </w:rPr>
            </w:pPr>
            <w:r w:rsidRPr="00AC54BA">
              <w:rPr>
                <w:color w:val="000000" w:themeColor="text1"/>
                <w:sz w:val="22"/>
                <w:szCs w:val="22"/>
              </w:rPr>
              <w:t>512 бит/с и выше</w:t>
            </w:r>
          </w:p>
        </w:tc>
      </w:tr>
    </w:tbl>
    <w:p w14:paraId="593378EC" w14:textId="1E8F1C0D" w:rsidR="004500DA" w:rsidRPr="00AC54BA" w:rsidRDefault="004500DA" w:rsidP="00CD59B9">
      <w:pPr>
        <w:widowControl w:val="0"/>
        <w:spacing w:before="120"/>
        <w:ind w:firstLine="567"/>
        <w:jc w:val="both"/>
        <w:rPr>
          <w:color w:val="000000" w:themeColor="text1"/>
          <w:sz w:val="22"/>
          <w:szCs w:val="22"/>
        </w:rPr>
      </w:pPr>
      <w:r w:rsidRPr="00AC54BA">
        <w:rPr>
          <w:color w:val="000000" w:themeColor="text1"/>
          <w:sz w:val="22"/>
          <w:szCs w:val="22"/>
        </w:rPr>
        <w:t>6.6. Исполнитель должен гарантировать обеспечение конфиденциальности информации о Заказчике, которая будет или может быть известна Исполни</w:t>
      </w:r>
      <w:r w:rsidR="00CD59B9" w:rsidRPr="00AC54BA">
        <w:rPr>
          <w:color w:val="000000" w:themeColor="text1"/>
          <w:sz w:val="22"/>
          <w:szCs w:val="22"/>
        </w:rPr>
        <w:t>телю в процессе оказания услуг.</w:t>
      </w:r>
    </w:p>
    <w:p w14:paraId="26B2DA4A" w14:textId="540EC1E9" w:rsidR="004500DA" w:rsidRPr="00AC54BA" w:rsidRDefault="004500DA" w:rsidP="00CD59B9">
      <w:pPr>
        <w:widowControl w:val="0"/>
        <w:spacing w:before="120"/>
        <w:ind w:firstLine="567"/>
        <w:jc w:val="both"/>
        <w:rPr>
          <w:color w:val="000000" w:themeColor="text1"/>
          <w:sz w:val="22"/>
          <w:szCs w:val="22"/>
        </w:rPr>
      </w:pPr>
      <w:bookmarkStart w:id="2" w:name="_Hlk54603186"/>
      <w:r w:rsidRPr="00AC54BA">
        <w:rPr>
          <w:color w:val="000000" w:themeColor="text1"/>
          <w:sz w:val="22"/>
          <w:szCs w:val="22"/>
        </w:rPr>
        <w:t>6.7. Использование Заказчиком</w:t>
      </w:r>
      <w:r w:rsidR="00CD59B9" w:rsidRPr="00AC54BA">
        <w:rPr>
          <w:color w:val="000000" w:themeColor="text1"/>
          <w:sz w:val="22"/>
          <w:szCs w:val="22"/>
        </w:rPr>
        <w:t xml:space="preserve"> передаваемой информации:</w:t>
      </w:r>
    </w:p>
    <w:p w14:paraId="366D1995" w14:textId="09EF3331" w:rsidR="004500DA" w:rsidRPr="00AC54BA" w:rsidRDefault="004500DA" w:rsidP="00CD59B9">
      <w:pPr>
        <w:widowControl w:val="0"/>
        <w:ind w:firstLine="567"/>
        <w:jc w:val="both"/>
        <w:rPr>
          <w:color w:val="000000" w:themeColor="text1"/>
          <w:sz w:val="22"/>
          <w:szCs w:val="22"/>
        </w:rPr>
      </w:pPr>
      <w:r w:rsidRPr="00AC54BA">
        <w:rPr>
          <w:color w:val="000000" w:themeColor="text1"/>
          <w:sz w:val="22"/>
          <w:szCs w:val="22"/>
        </w:rPr>
        <w:t>6.7.1.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14:paraId="127B34A9" w14:textId="77777777" w:rsidR="004500DA" w:rsidRPr="00AC54BA" w:rsidRDefault="004500DA" w:rsidP="00CD59B9">
      <w:pPr>
        <w:widowControl w:val="0"/>
        <w:ind w:firstLine="567"/>
        <w:jc w:val="both"/>
        <w:rPr>
          <w:color w:val="000000" w:themeColor="text1"/>
          <w:sz w:val="22"/>
          <w:szCs w:val="22"/>
        </w:rPr>
      </w:pPr>
      <w:r w:rsidRPr="00AC54BA">
        <w:rPr>
          <w:color w:val="000000" w:themeColor="text1"/>
          <w:sz w:val="22"/>
          <w:szCs w:val="22"/>
        </w:rPr>
        <w:t>6.7.2. Использование в печатном виде информации, самостоятельно являющейся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1B9FEE78" w14:textId="77777777" w:rsidR="004500DA" w:rsidRPr="00AC54BA" w:rsidRDefault="004500DA" w:rsidP="00CD59B9">
      <w:pPr>
        <w:widowControl w:val="0"/>
        <w:ind w:firstLine="567"/>
        <w:jc w:val="both"/>
        <w:rPr>
          <w:color w:val="000000" w:themeColor="text1"/>
          <w:sz w:val="22"/>
          <w:szCs w:val="22"/>
        </w:rPr>
      </w:pPr>
      <w:r w:rsidRPr="00AC54BA">
        <w:rPr>
          <w:color w:val="000000" w:themeColor="text1"/>
          <w:sz w:val="22"/>
          <w:szCs w:val="22"/>
        </w:rPr>
        <w:t>6.7.3.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лицам, не указанным в настоящем Техническом задании,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bookmarkStart w:id="3" w:name="_GoBack"/>
      <w:bookmarkEnd w:id="3"/>
    </w:p>
    <w:bookmarkEnd w:id="2"/>
    <w:sectPr w:rsidR="004500DA" w:rsidRPr="00AC54BA" w:rsidSect="0030190A">
      <w:footerReference w:type="default" r:id="rId8"/>
      <w:footnotePr>
        <w:numRestart w:val="eachSect"/>
      </w:footnotePr>
      <w:pgSz w:w="11906" w:h="16838"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37CD" w14:textId="77777777" w:rsidR="006B122B" w:rsidRDefault="006B122B" w:rsidP="00CE33D6">
      <w:r>
        <w:separator/>
      </w:r>
    </w:p>
  </w:endnote>
  <w:endnote w:type="continuationSeparator" w:id="0">
    <w:p w14:paraId="11A76812" w14:textId="77777777" w:rsidR="006B122B" w:rsidRDefault="006B122B"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CC"/>
    <w:family w:val="swiss"/>
    <w:pitch w:val="variable"/>
    <w:sig w:usb0="00000000"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charset w:val="00"/>
    <w:family w:val="auto"/>
    <w:pitch w:val="variable"/>
    <w:sig w:usb0="00000003" w:usb1="00000000" w:usb2="00000000" w:usb3="00000000" w:csb0="00000001" w:csb1="00000000"/>
  </w:font>
  <w:font w:name="SchoolBookC">
    <w:altName w:val="Courier New"/>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decorative"/>
    <w:pitch w:val="default"/>
    <w:sig w:usb0="00000201" w:usb1="00000000" w:usb2="00000000" w:usb3="00000000" w:csb0="00000004" w:csb1="00000000"/>
  </w:font>
  <w:font w:name="GaramondC">
    <w:altName w:val="Times New Roman"/>
    <w:charset w:val="00"/>
    <w:family w:val="roman"/>
    <w:pitch w:val="default"/>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GOST">
    <w:altName w:val="Arial"/>
    <w:charset w:val="CC"/>
    <w:family w:val="swiss"/>
    <w:pitch w:val="variable"/>
    <w:sig w:usb0="00000203" w:usb1="00000000" w:usb2="00000000" w:usb3="00000000" w:csb0="00000005" w:csb1="00000000"/>
  </w:font>
  <w:font w:name="GaramondNarrowC">
    <w:altName w:val="Courier New"/>
    <w:charset w:val="00"/>
    <w:family w:val="decorativ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80"/>
    <w:family w:val="swiss"/>
    <w:pitch w:val="variable"/>
    <w:sig w:usb0="E00002FF" w:usb1="7AC7FFFF" w:usb2="00000012" w:usb3="00000000" w:csb0="0002000D"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Liberation Serif">
    <w:charset w:val="01"/>
    <w:family w:val="roman"/>
    <w:pitch w:val="variable"/>
  </w:font>
  <w:font w:name="Journal">
    <w:altName w:val="Times New Roman"/>
    <w:charset w:val="CC"/>
    <w:family w:val="auto"/>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0454"/>
      <w:docPartObj>
        <w:docPartGallery w:val="Page Numbers (Bottom of Page)"/>
        <w:docPartUnique/>
      </w:docPartObj>
    </w:sdtPr>
    <w:sdtEndPr/>
    <w:sdtContent>
      <w:p w14:paraId="5AC7B3A7" w14:textId="2A4F8087" w:rsidR="006B122B" w:rsidRDefault="006B122B" w:rsidP="003B7795">
        <w:pPr>
          <w:pStyle w:val="afff3"/>
          <w:jc w:val="right"/>
        </w:pPr>
        <w:r>
          <w:fldChar w:fldCharType="begin"/>
        </w:r>
        <w:r>
          <w:instrText>PAGE   \* MERGEFORMAT</w:instrText>
        </w:r>
        <w:r>
          <w:fldChar w:fldCharType="separate"/>
        </w:r>
        <w:r w:rsidR="00AC54B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EC2B" w14:textId="77777777" w:rsidR="006B122B" w:rsidRDefault="006B122B" w:rsidP="00CE33D6">
      <w:r>
        <w:separator/>
      </w:r>
    </w:p>
  </w:footnote>
  <w:footnote w:type="continuationSeparator" w:id="0">
    <w:p w14:paraId="26BDC725" w14:textId="77777777" w:rsidR="006B122B" w:rsidRDefault="006B122B" w:rsidP="00CE33D6">
      <w:r>
        <w:continuationSeparator/>
      </w:r>
    </w:p>
  </w:footnote>
  <w:footnote w:id="1">
    <w:p w14:paraId="311111A2" w14:textId="77777777" w:rsidR="006B122B" w:rsidRDefault="006B122B" w:rsidP="002F0FFC">
      <w:pPr>
        <w:pStyle w:val="affff9"/>
        <w:jc w:val="both"/>
      </w:pPr>
      <w:r>
        <w:footnoteRef/>
      </w:r>
      <w:r>
        <w:t xml:space="preserve"> При заключении договора пункт 5.1.2. излагается в одном из следующих вариантов в зависимости от того, является ли Исполнитель плательщиком НДС в соответствии с действующим законодательством Российской Федерации:</w:t>
      </w:r>
    </w:p>
    <w:p w14:paraId="76DE3B68" w14:textId="77777777" w:rsidR="006B122B" w:rsidRDefault="006B122B" w:rsidP="002F0FFC">
      <w:pPr>
        <w:pStyle w:val="affff9"/>
        <w:jc w:val="both"/>
      </w:pPr>
      <w:r>
        <w:t>Вариант 1: «5</w:t>
      </w:r>
      <w:r>
        <w:rPr>
          <w:i/>
        </w:rPr>
        <w:t>.1.2. Налог на добавленную стоимость: (18%) в сумме _____________ (_____________) рублей</w:t>
      </w:r>
      <w:r>
        <w:t>.» - в случае, если Исполнитель является плательщиком НДС.</w:t>
      </w:r>
    </w:p>
    <w:p w14:paraId="4699F087" w14:textId="77777777" w:rsidR="006B122B" w:rsidRDefault="006B122B" w:rsidP="002F0FFC">
      <w:pPr>
        <w:pStyle w:val="affff9"/>
        <w:jc w:val="both"/>
      </w:pPr>
      <w:r>
        <w:t>Вариант 2: «5</w:t>
      </w:r>
      <w:r>
        <w:rPr>
          <w:i/>
        </w:rPr>
        <w:t>.1.2. Налог на добавленную стоимость: НДС не облагается.</w:t>
      </w:r>
      <w:r>
        <w:t>» - в случае, если Исполнитель не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3"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4"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5"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7"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5"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D27F65"/>
    <w:multiLevelType w:val="multilevel"/>
    <w:tmpl w:val="8C5872BE"/>
    <w:styleLink w:val="130"/>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115759E9"/>
    <w:multiLevelType w:val="multilevel"/>
    <w:tmpl w:val="126AD05E"/>
    <w:lvl w:ilvl="0">
      <w:start w:val="1"/>
      <w:numFmt w:val="bullet"/>
      <w:pStyle w:val="a5"/>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16A39FD"/>
    <w:multiLevelType w:val="multilevel"/>
    <w:tmpl w:val="496E8A9C"/>
    <w:styleLink w:val="a6"/>
    <w:lvl w:ilvl="0">
      <w:start w:val="1"/>
      <w:numFmt w:val="russianUpper"/>
      <w:pStyle w:val="a7"/>
      <w:suff w:val="nothing"/>
      <w:lvlText w:val="%1"/>
      <w:lvlJc w:val="left"/>
      <w:pPr>
        <w:ind w:left="0" w:firstLine="709"/>
      </w:pPr>
      <w:rPr>
        <w:rFonts w:cs="Times New Roman"/>
        <w:vanish/>
        <w:webHidden w:val="0"/>
        <w:specVanish w:val="0"/>
      </w:rPr>
    </w:lvl>
    <w:lvl w:ilvl="1">
      <w:start w:val="1"/>
      <w:numFmt w:val="decimal"/>
      <w:pStyle w:val="a8"/>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12586077"/>
    <w:multiLevelType w:val="singleLevel"/>
    <w:tmpl w:val="E196CC74"/>
    <w:lvl w:ilvl="0">
      <w:start w:val="1"/>
      <w:numFmt w:val="decimal"/>
      <w:pStyle w:val="a9"/>
      <w:lvlText w:val="%1."/>
      <w:lvlJc w:val="left"/>
      <w:pPr>
        <w:tabs>
          <w:tab w:val="num" w:pos="360"/>
        </w:tabs>
        <w:ind w:left="360" w:hanging="360"/>
      </w:pPr>
      <w:rPr>
        <w:rFonts w:cs="Times New Roman"/>
      </w:rPr>
    </w:lvl>
  </w:abstractNum>
  <w:abstractNum w:abstractNumId="41" w15:restartNumberingAfterBreak="0">
    <w:nsid w:val="12A87952"/>
    <w:multiLevelType w:val="multilevel"/>
    <w:tmpl w:val="4FA4CD8A"/>
    <w:styleLink w:val="aa"/>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2"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4"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b"/>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6" w15:restartNumberingAfterBreak="0">
    <w:nsid w:val="14EC4E28"/>
    <w:multiLevelType w:val="multilevel"/>
    <w:tmpl w:val="D2D48A44"/>
    <w:numStyleLink w:val="a2"/>
  </w:abstractNum>
  <w:abstractNum w:abstractNumId="47"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0"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7490463"/>
    <w:multiLevelType w:val="hybridMultilevel"/>
    <w:tmpl w:val="3A7AD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184C60F0"/>
    <w:multiLevelType w:val="singleLevel"/>
    <w:tmpl w:val="8CA64726"/>
    <w:lvl w:ilvl="0">
      <w:start w:val="1"/>
      <w:numFmt w:val="bullet"/>
      <w:pStyle w:val="ac"/>
      <w:lvlText w:val="–"/>
      <w:lvlJc w:val="left"/>
      <w:pPr>
        <w:tabs>
          <w:tab w:val="num" w:pos="984"/>
        </w:tabs>
        <w:ind w:left="0" w:firstLine="624"/>
      </w:pPr>
      <w:rPr>
        <w:rFonts w:ascii="Times New Roman" w:hAnsi="Times New Roman" w:cs="Times New Roman" w:hint="default"/>
      </w:rPr>
    </w:lvl>
  </w:abstractNum>
  <w:abstractNum w:abstractNumId="55"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56"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7"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58"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59"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d"/>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1C564DA5"/>
    <w:multiLevelType w:val="hybridMultilevel"/>
    <w:tmpl w:val="FC004CE6"/>
    <w:lvl w:ilvl="0" w:tplc="0419000F">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1"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1E1B21CA"/>
    <w:multiLevelType w:val="multilevel"/>
    <w:tmpl w:val="7A84B174"/>
    <w:styleLink w:val="ae"/>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64" w15:restartNumberingAfterBreak="0">
    <w:nsid w:val="1ED20C44"/>
    <w:multiLevelType w:val="hybridMultilevel"/>
    <w:tmpl w:val="40D69E5A"/>
    <w:lvl w:ilvl="0" w:tplc="17AA2AFC">
      <w:start w:val="1"/>
      <w:numFmt w:val="bullet"/>
      <w:pStyle w:val="af"/>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0E0090"/>
    <w:multiLevelType w:val="hybridMultilevel"/>
    <w:tmpl w:val="C554D15E"/>
    <w:lvl w:ilvl="0" w:tplc="4886C98E">
      <w:start w:val="1"/>
      <w:numFmt w:val="bullet"/>
      <w:pStyle w:val="af0"/>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67" w15:restartNumberingAfterBreak="0">
    <w:nsid w:val="1F373127"/>
    <w:multiLevelType w:val="multilevel"/>
    <w:tmpl w:val="B5364AC6"/>
    <w:styleLink w:val="131"/>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8"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70"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350646C"/>
    <w:multiLevelType w:val="hybridMultilevel"/>
    <w:tmpl w:val="69E266DA"/>
    <w:lvl w:ilvl="0" w:tplc="0856447A">
      <w:start w:val="1"/>
      <w:numFmt w:val="bullet"/>
      <w:pStyle w:val="af1"/>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4" w15:restartNumberingAfterBreak="0">
    <w:nsid w:val="23E41F30"/>
    <w:multiLevelType w:val="hybridMultilevel"/>
    <w:tmpl w:val="231E9262"/>
    <w:lvl w:ilvl="0" w:tplc="29AABAC0">
      <w:start w:val="1"/>
      <w:numFmt w:val="decimal"/>
      <w:pStyle w:val="af2"/>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6"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3"/>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74B2A33"/>
    <w:multiLevelType w:val="multilevel"/>
    <w:tmpl w:val="9D8C758C"/>
    <w:styleLink w:val="phadditiontitle19"/>
    <w:lvl w:ilvl="0">
      <w:start w:val="1"/>
      <w:numFmt w:val="decimal"/>
      <w:pStyle w:val="af4"/>
      <w:lvlText w:val="%1."/>
      <w:lvlJc w:val="left"/>
      <w:pPr>
        <w:tabs>
          <w:tab w:val="num" w:pos="414"/>
        </w:tabs>
        <w:ind w:left="774" w:hanging="360"/>
      </w:pPr>
      <w:rPr>
        <w:rFonts w:ascii="Times New Roman" w:hAnsi="Times New Roman" w:hint="default"/>
        <w:b/>
        <w:i w:val="0"/>
        <w:sz w:val="24"/>
      </w:rPr>
    </w:lvl>
    <w:lvl w:ilvl="1">
      <w:start w:val="1"/>
      <w:numFmt w:val="decimal"/>
      <w:pStyle w:val="af5"/>
      <w:lvlText w:val="%1.%2."/>
      <w:lvlJc w:val="left"/>
      <w:pPr>
        <w:tabs>
          <w:tab w:val="num" w:pos="-587"/>
        </w:tabs>
        <w:ind w:left="-587" w:firstLine="1361"/>
      </w:pPr>
      <w:rPr>
        <w:rFonts w:ascii="Times New Roman" w:hAnsi="Times New Roman" w:hint="default"/>
        <w:b w:val="0"/>
        <w:i w:val="0"/>
        <w:sz w:val="24"/>
      </w:rPr>
    </w:lvl>
    <w:lvl w:ilvl="2">
      <w:start w:val="1"/>
      <w:numFmt w:val="decimal"/>
      <w:pStyle w:val="af4"/>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81"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4"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2B7277C6"/>
    <w:multiLevelType w:val="hybridMultilevel"/>
    <w:tmpl w:val="55FC0872"/>
    <w:lvl w:ilvl="0" w:tplc="44C6BB84">
      <w:start w:val="1"/>
      <w:numFmt w:val="bullet"/>
      <w:lvlText w:val=""/>
      <w:lvlJc w:val="left"/>
      <w:pPr>
        <w:ind w:left="107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8"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2F1D2FCA"/>
    <w:multiLevelType w:val="multilevel"/>
    <w:tmpl w:val="55FAEAF0"/>
    <w:lvl w:ilvl="0">
      <w:start w:val="1"/>
      <w:numFmt w:val="decimal"/>
      <w:pStyle w:val="af6"/>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91" w15:restartNumberingAfterBreak="0">
    <w:nsid w:val="2F854665"/>
    <w:multiLevelType w:val="multilevel"/>
    <w:tmpl w:val="037626F4"/>
    <w:styleLink w:val="af7"/>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92"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2FCB3A62"/>
    <w:multiLevelType w:val="hybridMultilevel"/>
    <w:tmpl w:val="FD960276"/>
    <w:lvl w:ilvl="0" w:tplc="D8524782">
      <w:start w:val="1"/>
      <w:numFmt w:val="decimal"/>
      <w:lvlText w:val="%1)"/>
      <w:lvlJc w:val="left"/>
      <w:pPr>
        <w:ind w:left="1287" w:hanging="360"/>
      </w:pPr>
      <w:rPr>
        <w:rFonts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96"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0F13A6E"/>
    <w:multiLevelType w:val="hybridMultilevel"/>
    <w:tmpl w:val="905E10AE"/>
    <w:styleLink w:val="phadditiontitle62"/>
    <w:lvl w:ilvl="0" w:tplc="33A22DFE">
      <w:start w:val="1"/>
      <w:numFmt w:val="bullet"/>
      <w:pStyle w:val="af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15:restartNumberingAfterBreak="0">
    <w:nsid w:val="319E2D3D"/>
    <w:multiLevelType w:val="hybridMultilevel"/>
    <w:tmpl w:val="609467C6"/>
    <w:lvl w:ilvl="0" w:tplc="02FAAC66">
      <w:start w:val="1"/>
      <w:numFmt w:val="decimal"/>
      <w:pStyle w:val="af9"/>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1"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4" w15:restartNumberingAfterBreak="0">
    <w:nsid w:val="341542E3"/>
    <w:multiLevelType w:val="multilevel"/>
    <w:tmpl w:val="650AC8F8"/>
    <w:styleLink w:val="afa"/>
    <w:lvl w:ilvl="0">
      <w:start w:val="1"/>
      <w:numFmt w:val="decimal"/>
      <w:pStyle w:val="afb"/>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06"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382C2866"/>
    <w:multiLevelType w:val="hybridMultilevel"/>
    <w:tmpl w:val="09F8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8735D72"/>
    <w:multiLevelType w:val="singleLevel"/>
    <w:tmpl w:val="1612F97E"/>
    <w:lvl w:ilvl="0">
      <w:start w:val="1"/>
      <w:numFmt w:val="bullet"/>
      <w:pStyle w:val="afc"/>
      <w:lvlText w:val="–"/>
      <w:lvlJc w:val="left"/>
      <w:pPr>
        <w:tabs>
          <w:tab w:val="num" w:pos="360"/>
        </w:tabs>
        <w:ind w:left="360" w:hanging="360"/>
      </w:pPr>
      <w:rPr>
        <w:rFonts w:ascii="Times New Roman" w:hAnsi="Times New Roman" w:hint="default"/>
        <w:sz w:val="16"/>
      </w:rPr>
    </w:lvl>
  </w:abstractNum>
  <w:abstractNum w:abstractNumId="109"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10"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3"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4"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7"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8"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0"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22"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3"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4"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25"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9"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86E5F8F"/>
    <w:multiLevelType w:val="multilevel"/>
    <w:tmpl w:val="DF0EC648"/>
    <w:styleLink w:val="afd"/>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2"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36"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0"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1"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43"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47"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48"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49"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4F6F143F"/>
    <w:multiLevelType w:val="hybridMultilevel"/>
    <w:tmpl w:val="69E02E6E"/>
    <w:lvl w:ilvl="0" w:tplc="80FE2496">
      <w:start w:val="6"/>
      <w:numFmt w:val="bullet"/>
      <w:pStyle w:val="afe"/>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2"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5"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6"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57"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2"/>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8"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59"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60"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6083415"/>
    <w:multiLevelType w:val="multilevel"/>
    <w:tmpl w:val="AA667624"/>
    <w:lvl w:ilvl="0">
      <w:start w:val="1"/>
      <w:numFmt w:val="bullet"/>
      <w:pStyle w:val="aff"/>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4"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5"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6"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67"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68" w15:restartNumberingAfterBreak="0">
    <w:nsid w:val="59195CA2"/>
    <w:multiLevelType w:val="hybridMultilevel"/>
    <w:tmpl w:val="1864FCA6"/>
    <w:lvl w:ilvl="0" w:tplc="63F2BB4E">
      <w:start w:val="1"/>
      <w:numFmt w:val="russianLower"/>
      <w:lvlText w:val="%1)"/>
      <w:lvlJc w:val="left"/>
      <w:pPr>
        <w:tabs>
          <w:tab w:val="num" w:pos="1004"/>
        </w:tabs>
        <w:ind w:left="1004" w:hanging="360"/>
      </w:pPr>
    </w:lvl>
    <w:lvl w:ilvl="1" w:tplc="63F2BB4E">
      <w:start w:val="1"/>
      <w:numFmt w:val="russianLower"/>
      <w:lvlText w:val="%2)"/>
      <w:lvlJc w:val="left"/>
      <w:pPr>
        <w:tabs>
          <w:tab w:val="num" w:pos="1004"/>
        </w:tabs>
        <w:ind w:left="1004" w:hanging="360"/>
      </w:pPr>
    </w:lvl>
    <w:lvl w:ilvl="2" w:tplc="D9C61272">
      <w:start w:val="1"/>
      <w:numFmt w:val="bullet"/>
      <w:lvlText w:val=""/>
      <w:lvlJc w:val="left"/>
      <w:pPr>
        <w:tabs>
          <w:tab w:val="num" w:pos="2444"/>
        </w:tabs>
        <w:ind w:left="2444" w:hanging="360"/>
      </w:pPr>
      <w:rPr>
        <w:rFonts w:ascii="Symbol" w:hAnsi="Symbol" w:cs="Symbol"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69" w15:restartNumberingAfterBreak="0">
    <w:nsid w:val="596832F1"/>
    <w:multiLevelType w:val="multilevel"/>
    <w:tmpl w:val="8C5872BE"/>
    <w:styleLink w:val="aff0"/>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1"/>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72"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3"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5"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77"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79"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0" w15:restartNumberingAfterBreak="0">
    <w:nsid w:val="5D961D86"/>
    <w:multiLevelType w:val="hybridMultilevel"/>
    <w:tmpl w:val="0F70B86C"/>
    <w:lvl w:ilvl="0" w:tplc="F94C6538">
      <w:start w:val="1"/>
      <w:numFmt w:val="decimal"/>
      <w:pStyle w:val="aff2"/>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81"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2" w15:restartNumberingAfterBreak="0">
    <w:nsid w:val="5E263511"/>
    <w:multiLevelType w:val="hybridMultilevel"/>
    <w:tmpl w:val="D3CA8534"/>
    <w:lvl w:ilvl="0" w:tplc="32E4DC5A">
      <w:start w:val="1"/>
      <w:numFmt w:val="bullet"/>
      <w:pStyle w:val="aff3"/>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84"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5"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18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187" w15:restartNumberingAfterBreak="0">
    <w:nsid w:val="60EF0642"/>
    <w:multiLevelType w:val="hybridMultilevel"/>
    <w:tmpl w:val="EDD0F43C"/>
    <w:lvl w:ilvl="0" w:tplc="0419000F">
      <w:start w:val="1"/>
      <w:numFmt w:val="decimal"/>
      <w:pStyle w:val="aff4"/>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5"/>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90"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1"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4961B32"/>
    <w:multiLevelType w:val="hybridMultilevel"/>
    <w:tmpl w:val="923814FE"/>
    <w:lvl w:ilvl="0" w:tplc="CE4CE46A">
      <w:start w:val="6"/>
      <w:numFmt w:val="bullet"/>
      <w:pStyle w:val="aff6"/>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6"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197" w15:restartNumberingAfterBreak="0">
    <w:nsid w:val="65AF450B"/>
    <w:multiLevelType w:val="hybridMultilevel"/>
    <w:tmpl w:val="E8C2F318"/>
    <w:styleLink w:val="aff7"/>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9" w15:restartNumberingAfterBreak="0">
    <w:nsid w:val="67CB26B4"/>
    <w:multiLevelType w:val="hybridMultilevel"/>
    <w:tmpl w:val="26DABB10"/>
    <w:lvl w:ilvl="0" w:tplc="64D4A9B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0"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01"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4"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206" w15:restartNumberingAfterBreak="0">
    <w:nsid w:val="6EDF3A5D"/>
    <w:multiLevelType w:val="multilevel"/>
    <w:tmpl w:val="FEEE8FCC"/>
    <w:styleLink w:val="aff8"/>
    <w:lvl w:ilvl="0">
      <w:start w:val="1"/>
      <w:numFmt w:val="russianUpper"/>
      <w:pStyle w:val="1f9"/>
      <w:suff w:val="nothing"/>
      <w:lvlText w:val="%1"/>
      <w:lvlJc w:val="left"/>
      <w:pPr>
        <w:ind w:firstLine="709"/>
      </w:pPr>
      <w:rPr>
        <w:rFonts w:cs="Times New Roman" w:hint="default"/>
        <w:vanish/>
      </w:rPr>
    </w:lvl>
    <w:lvl w:ilvl="1">
      <w:start w:val="1"/>
      <w:numFmt w:val="decimal"/>
      <w:pStyle w:val="2f2"/>
      <w:suff w:val="space"/>
      <w:lvlText w:val="Таблица %1.%2"/>
      <w:lvlJc w:val="left"/>
      <w:rPr>
        <w:rFonts w:cs="Times New Roman" w:hint="default"/>
        <w:b/>
        <w:i w:val="0"/>
        <w:vanish w:val="0"/>
      </w:rPr>
    </w:lvl>
    <w:lvl w:ilvl="2">
      <w:start w:val="1"/>
      <w:numFmt w:val="lowerRoman"/>
      <w:pStyle w:val="3d"/>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7" w15:restartNumberingAfterBreak="0">
    <w:nsid w:val="70926032"/>
    <w:multiLevelType w:val="hybridMultilevel"/>
    <w:tmpl w:val="92962060"/>
    <w:styleLink w:val="1fa"/>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8"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9" w15:restartNumberingAfterBreak="0">
    <w:nsid w:val="70FB265E"/>
    <w:multiLevelType w:val="hybridMultilevel"/>
    <w:tmpl w:val="9C5C09F8"/>
    <w:lvl w:ilvl="0" w:tplc="0419000F">
      <w:start w:val="1"/>
      <w:numFmt w:val="bullet"/>
      <w:pStyle w:val="aff9"/>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0" w15:restartNumberingAfterBreak="0">
    <w:nsid w:val="7158072C"/>
    <w:multiLevelType w:val="hybridMultilevel"/>
    <w:tmpl w:val="BAC81432"/>
    <w:lvl w:ilvl="0" w:tplc="04190005">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1"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13"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15" w15:restartNumberingAfterBreak="0">
    <w:nsid w:val="74703E8D"/>
    <w:multiLevelType w:val="hybridMultilevel"/>
    <w:tmpl w:val="CCB85AAE"/>
    <w:styleLink w:val="phadditiontitle72"/>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7" w15:restartNumberingAfterBreak="0">
    <w:nsid w:val="74FC3508"/>
    <w:multiLevelType w:val="multilevel"/>
    <w:tmpl w:val="4A4A7E56"/>
    <w:lvl w:ilvl="0">
      <w:start w:val="1"/>
      <w:numFmt w:val="decimal"/>
      <w:pStyle w:val="1fb"/>
      <w:suff w:val="space"/>
      <w:lvlText w:val="%1)"/>
      <w:lvlJc w:val="left"/>
      <w:pPr>
        <w:ind w:left="148" w:firstLine="987"/>
      </w:pPr>
      <w:rPr>
        <w:rFonts w:ascii="Times New Roman" w:hAnsi="Times New Roman" w:cs="Times New Roman" w:hint="default"/>
        <w:sz w:val="24"/>
        <w:szCs w:val="24"/>
      </w:rPr>
    </w:lvl>
    <w:lvl w:ilvl="1">
      <w:start w:val="1"/>
      <w:numFmt w:val="bullet"/>
      <w:pStyle w:val="2f3"/>
      <w:suff w:val="space"/>
      <w:lvlText w:val=""/>
      <w:lvlJc w:val="left"/>
      <w:pPr>
        <w:ind w:firstLine="1191"/>
      </w:pPr>
      <w:rPr>
        <w:rFonts w:ascii="Symbol" w:hAnsi="Symbol" w:cs="Symbol" w:hint="default"/>
        <w:color w:val="auto"/>
      </w:rPr>
    </w:lvl>
    <w:lvl w:ilvl="2">
      <w:start w:val="1"/>
      <w:numFmt w:val="bullet"/>
      <w:pStyle w:val="3e"/>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9" w15:restartNumberingAfterBreak="0">
    <w:nsid w:val="75632A65"/>
    <w:multiLevelType w:val="multilevel"/>
    <w:tmpl w:val="3CF62790"/>
    <w:lvl w:ilvl="0">
      <w:start w:val="5"/>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0"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1"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A3045B6"/>
    <w:multiLevelType w:val="hybridMultilevel"/>
    <w:tmpl w:val="168EC982"/>
    <w:styleLink w:val="1fc"/>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6"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7" w15:restartNumberingAfterBreak="0">
    <w:nsid w:val="7A5F5D53"/>
    <w:multiLevelType w:val="singleLevel"/>
    <w:tmpl w:val="80B2AF04"/>
    <w:lvl w:ilvl="0">
      <w:numFmt w:val="bullet"/>
      <w:pStyle w:val="affa"/>
      <w:lvlText w:val="-"/>
      <w:lvlJc w:val="left"/>
      <w:pPr>
        <w:tabs>
          <w:tab w:val="num" w:pos="360"/>
        </w:tabs>
        <w:ind w:left="360" w:hanging="360"/>
      </w:pPr>
    </w:lvl>
  </w:abstractNum>
  <w:abstractNum w:abstractNumId="228"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9" w15:restartNumberingAfterBreak="0">
    <w:nsid w:val="7C910B30"/>
    <w:multiLevelType w:val="hybridMultilevel"/>
    <w:tmpl w:val="E8688C18"/>
    <w:lvl w:ilvl="0" w:tplc="98A8E0E0">
      <w:start w:val="1"/>
      <w:numFmt w:val="bullet"/>
      <w:lvlText w:val=""/>
      <w:lvlJc w:val="left"/>
      <w:pPr>
        <w:ind w:left="4487" w:hanging="360"/>
      </w:pPr>
      <w:rPr>
        <w:rFonts w:ascii="Symbol" w:hAnsi="Symbol" w:hint="default"/>
      </w:rPr>
    </w:lvl>
    <w:lvl w:ilvl="1" w:tplc="04190003" w:tentative="1">
      <w:start w:val="1"/>
      <w:numFmt w:val="bullet"/>
      <w:lvlText w:val="o"/>
      <w:lvlJc w:val="left"/>
      <w:pPr>
        <w:ind w:left="5207" w:hanging="360"/>
      </w:pPr>
      <w:rPr>
        <w:rFonts w:ascii="Courier New" w:hAnsi="Courier New" w:hint="default"/>
      </w:rPr>
    </w:lvl>
    <w:lvl w:ilvl="2" w:tplc="04190005" w:tentative="1">
      <w:start w:val="1"/>
      <w:numFmt w:val="bullet"/>
      <w:lvlText w:val=""/>
      <w:lvlJc w:val="left"/>
      <w:pPr>
        <w:ind w:left="5927" w:hanging="360"/>
      </w:pPr>
      <w:rPr>
        <w:rFonts w:ascii="Wingdings" w:hAnsi="Wingdings" w:hint="default"/>
      </w:rPr>
    </w:lvl>
    <w:lvl w:ilvl="3" w:tplc="04190001" w:tentative="1">
      <w:start w:val="1"/>
      <w:numFmt w:val="bullet"/>
      <w:lvlText w:val=""/>
      <w:lvlJc w:val="left"/>
      <w:pPr>
        <w:ind w:left="6647" w:hanging="360"/>
      </w:pPr>
      <w:rPr>
        <w:rFonts w:ascii="Symbol" w:hAnsi="Symbol" w:hint="default"/>
      </w:rPr>
    </w:lvl>
    <w:lvl w:ilvl="4" w:tplc="04190003" w:tentative="1">
      <w:start w:val="1"/>
      <w:numFmt w:val="bullet"/>
      <w:lvlText w:val="o"/>
      <w:lvlJc w:val="left"/>
      <w:pPr>
        <w:ind w:left="7367" w:hanging="360"/>
      </w:pPr>
      <w:rPr>
        <w:rFonts w:ascii="Courier New" w:hAnsi="Courier New" w:hint="default"/>
      </w:rPr>
    </w:lvl>
    <w:lvl w:ilvl="5" w:tplc="04190005" w:tentative="1">
      <w:start w:val="1"/>
      <w:numFmt w:val="bullet"/>
      <w:lvlText w:val=""/>
      <w:lvlJc w:val="left"/>
      <w:pPr>
        <w:ind w:left="8087" w:hanging="360"/>
      </w:pPr>
      <w:rPr>
        <w:rFonts w:ascii="Wingdings" w:hAnsi="Wingdings" w:hint="default"/>
      </w:rPr>
    </w:lvl>
    <w:lvl w:ilvl="6" w:tplc="04190001" w:tentative="1">
      <w:start w:val="1"/>
      <w:numFmt w:val="bullet"/>
      <w:lvlText w:val=""/>
      <w:lvlJc w:val="left"/>
      <w:pPr>
        <w:ind w:left="8807" w:hanging="360"/>
      </w:pPr>
      <w:rPr>
        <w:rFonts w:ascii="Symbol" w:hAnsi="Symbol" w:hint="default"/>
      </w:rPr>
    </w:lvl>
    <w:lvl w:ilvl="7" w:tplc="04190003" w:tentative="1">
      <w:start w:val="1"/>
      <w:numFmt w:val="bullet"/>
      <w:lvlText w:val="o"/>
      <w:lvlJc w:val="left"/>
      <w:pPr>
        <w:ind w:left="9527" w:hanging="360"/>
      </w:pPr>
      <w:rPr>
        <w:rFonts w:ascii="Courier New" w:hAnsi="Courier New" w:hint="default"/>
      </w:rPr>
    </w:lvl>
    <w:lvl w:ilvl="8" w:tplc="04190005" w:tentative="1">
      <w:start w:val="1"/>
      <w:numFmt w:val="bullet"/>
      <w:lvlText w:val=""/>
      <w:lvlJc w:val="left"/>
      <w:pPr>
        <w:ind w:left="10247" w:hanging="360"/>
      </w:pPr>
      <w:rPr>
        <w:rFonts w:ascii="Wingdings" w:hAnsi="Wingdings" w:hint="default"/>
      </w:rPr>
    </w:lvl>
  </w:abstractNum>
  <w:abstractNum w:abstractNumId="230" w15:restartNumberingAfterBreak="0">
    <w:nsid w:val="7D614AAB"/>
    <w:multiLevelType w:val="multilevel"/>
    <w:tmpl w:val="5720DF96"/>
    <w:lvl w:ilvl="0">
      <w:start w:val="1"/>
      <w:numFmt w:val="decimal"/>
      <w:pStyle w:val="1fd"/>
      <w:lvlText w:val="%1."/>
      <w:lvlJc w:val="left"/>
      <w:pPr>
        <w:ind w:left="360" w:hanging="360"/>
      </w:pPr>
      <w:rPr>
        <w:sz w:val="24"/>
      </w:rPr>
    </w:lvl>
    <w:lvl w:ilvl="1">
      <w:start w:val="1"/>
      <w:numFmt w:val="decimal"/>
      <w:pStyle w:val="2f4"/>
      <w:lvlText w:val="%1.%2."/>
      <w:lvlJc w:val="left"/>
      <w:pPr>
        <w:ind w:left="1142" w:hanging="432"/>
      </w:pPr>
    </w:lvl>
    <w:lvl w:ilvl="2">
      <w:start w:val="1"/>
      <w:numFmt w:val="decimal"/>
      <w:pStyle w:val="3f"/>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32"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F460002"/>
    <w:multiLevelType w:val="hybridMultilevel"/>
    <w:tmpl w:val="2A125A6A"/>
    <w:lvl w:ilvl="0" w:tplc="DB6A2126">
      <w:start w:val="5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5" w15:restartNumberingAfterBreak="0">
    <w:nsid w:val="7F4A097F"/>
    <w:multiLevelType w:val="hybridMultilevel"/>
    <w:tmpl w:val="42FAC916"/>
    <w:lvl w:ilvl="0" w:tplc="EBC4599E">
      <w:start w:val="1"/>
      <w:numFmt w:val="bullet"/>
      <w:pStyle w:val="affb"/>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52"/>
  </w:num>
  <w:num w:numId="2">
    <w:abstractNumId w:val="70"/>
  </w:num>
  <w:num w:numId="3">
    <w:abstractNumId w:val="167"/>
  </w:num>
  <w:num w:numId="4">
    <w:abstractNumId w:val="15"/>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208"/>
  </w:num>
  <w:num w:numId="8">
    <w:abstractNumId w:val="59"/>
  </w:num>
  <w:num w:numId="9">
    <w:abstractNumId w:val="97"/>
  </w:num>
  <w:num w:numId="10">
    <w:abstractNumId w:val="170"/>
  </w:num>
  <w:num w:numId="11">
    <w:abstractNumId w:val="173"/>
  </w:num>
  <w:num w:numId="12">
    <w:abstractNumId w:val="136"/>
  </w:num>
  <w:num w:numId="13">
    <w:abstractNumId w:val="135"/>
  </w:num>
  <w:num w:numId="14">
    <w:abstractNumId w:val="81"/>
  </w:num>
  <w:num w:numId="15">
    <w:abstractNumId w:val="11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2"/>
  </w:num>
  <w:num w:numId="17">
    <w:abstractNumId w:val="57"/>
    <w:lvlOverride w:ilvl="0">
      <w:startOverride w:val="1"/>
    </w:lvlOverride>
  </w:num>
  <w:num w:numId="18">
    <w:abstractNumId w:val="1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9"/>
  </w:num>
  <w:num w:numId="20">
    <w:abstractNumId w:val="102"/>
  </w:num>
  <w:num w:numId="21">
    <w:abstractNumId w:val="28"/>
  </w:num>
  <w:num w:numId="22">
    <w:abstractNumId w:val="100"/>
  </w:num>
  <w:num w:numId="23">
    <w:abstractNumId w:val="3"/>
  </w:num>
  <w:num w:numId="24">
    <w:abstractNumId w:val="40"/>
  </w:num>
  <w:num w:numId="25">
    <w:abstractNumId w:val="98"/>
  </w:num>
  <w:num w:numId="26">
    <w:abstractNumId w:val="188"/>
  </w:num>
  <w:num w:numId="27">
    <w:abstractNumId w:val="215"/>
  </w:num>
  <w:num w:numId="28">
    <w:abstractNumId w:val="80"/>
  </w:num>
  <w:num w:numId="29">
    <w:abstractNumId w:val="108"/>
  </w:num>
  <w:num w:numId="30">
    <w:abstractNumId w:val="140"/>
  </w:num>
  <w:num w:numId="31">
    <w:abstractNumId w:val="134"/>
  </w:num>
  <w:num w:numId="32">
    <w:abstractNumId w:val="12"/>
  </w:num>
  <w:num w:numId="33">
    <w:abstractNumId w:val="103"/>
  </w:num>
  <w:num w:numId="34">
    <w:abstractNumId w:val="25"/>
  </w:num>
  <w:num w:numId="35">
    <w:abstractNumId w:val="46"/>
  </w:num>
  <w:num w:numId="36">
    <w:abstractNumId w:val="94"/>
  </w:num>
  <w:num w:numId="37">
    <w:abstractNumId w:val="160"/>
  </w:num>
  <w:num w:numId="38">
    <w:abstractNumId w:val="125"/>
  </w:num>
  <w:num w:numId="39">
    <w:abstractNumId w:val="11"/>
  </w:num>
  <w:num w:numId="40">
    <w:abstractNumId w:val="224"/>
  </w:num>
  <w:num w:numId="41">
    <w:abstractNumId w:val="126"/>
  </w:num>
  <w:num w:numId="42">
    <w:abstractNumId w:val="67"/>
  </w:num>
  <w:num w:numId="43">
    <w:abstractNumId w:val="53"/>
  </w:num>
  <w:num w:numId="44">
    <w:abstractNumId w:val="37"/>
  </w:num>
  <w:num w:numId="45">
    <w:abstractNumId w:val="156"/>
  </w:num>
  <w:num w:numId="46">
    <w:abstractNumId w:val="206"/>
  </w:num>
  <w:num w:numId="47">
    <w:abstractNumId w:val="176"/>
  </w:num>
  <w:num w:numId="48">
    <w:abstractNumId w:val="65"/>
  </w:num>
  <w:num w:numId="49">
    <w:abstractNumId w:val="144"/>
  </w:num>
  <w:num w:numId="50">
    <w:abstractNumId w:val="45"/>
  </w:num>
  <w:num w:numId="51">
    <w:abstractNumId w:val="200"/>
  </w:num>
  <w:num w:numId="52">
    <w:abstractNumId w:val="47"/>
  </w:num>
  <w:num w:numId="53">
    <w:abstractNumId w:val="128"/>
  </w:num>
  <w:num w:numId="54">
    <w:abstractNumId w:val="17"/>
  </w:num>
  <w:num w:numId="55">
    <w:abstractNumId w:val="225"/>
  </w:num>
  <w:num w:numId="56">
    <w:abstractNumId w:val="155"/>
  </w:num>
  <w:num w:numId="57">
    <w:abstractNumId w:val="123"/>
  </w:num>
  <w:num w:numId="58">
    <w:abstractNumId w:val="84"/>
  </w:num>
  <w:num w:numId="59">
    <w:abstractNumId w:val="22"/>
  </w:num>
  <w:num w:numId="60">
    <w:abstractNumId w:val="228"/>
  </w:num>
  <w:num w:numId="61">
    <w:abstractNumId w:val="198"/>
  </w:num>
  <w:num w:numId="62">
    <w:abstractNumId w:val="19"/>
  </w:num>
  <w:num w:numId="63">
    <w:abstractNumId w:val="20"/>
  </w:num>
  <w:num w:numId="64">
    <w:abstractNumId w:val="30"/>
  </w:num>
  <w:num w:numId="65">
    <w:abstractNumId w:val="174"/>
  </w:num>
  <w:num w:numId="66">
    <w:abstractNumId w:val="190"/>
  </w:num>
  <w:num w:numId="67">
    <w:abstractNumId w:val="72"/>
  </w:num>
  <w:num w:numId="68">
    <w:abstractNumId w:val="165"/>
  </w:num>
  <w:num w:numId="69">
    <w:abstractNumId w:val="195"/>
  </w:num>
  <w:num w:numId="70">
    <w:abstractNumId w:val="216"/>
  </w:num>
  <w:num w:numId="71">
    <w:abstractNumId w:val="122"/>
  </w:num>
  <w:num w:numId="72">
    <w:abstractNumId w:val="85"/>
  </w:num>
  <w:num w:numId="73">
    <w:abstractNumId w:val="92"/>
  </w:num>
  <w:num w:numId="74">
    <w:abstractNumId w:val="106"/>
  </w:num>
  <w:num w:numId="75">
    <w:abstractNumId w:val="157"/>
  </w:num>
  <w:num w:numId="76">
    <w:abstractNumId w:val="35"/>
  </w:num>
  <w:num w:numId="77">
    <w:abstractNumId w:val="113"/>
  </w:num>
  <w:num w:numId="78">
    <w:abstractNumId w:val="220"/>
  </w:num>
  <w:num w:numId="79">
    <w:abstractNumId w:val="14"/>
  </w:num>
  <w:num w:numId="80">
    <w:abstractNumId w:val="119"/>
  </w:num>
  <w:num w:numId="81">
    <w:abstractNumId w:val="49"/>
  </w:num>
  <w:num w:numId="82">
    <w:abstractNumId w:val="203"/>
  </w:num>
  <w:num w:numId="83">
    <w:abstractNumId w:val="26"/>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1"/>
  </w:num>
  <w:num w:numId="86">
    <w:abstractNumId w:val="142"/>
  </w:num>
  <w:num w:numId="87">
    <w:abstractNumId w:val="192"/>
  </w:num>
  <w:num w:numId="88">
    <w:abstractNumId w:val="55"/>
  </w:num>
  <w:num w:numId="89">
    <w:abstractNumId w:val="1"/>
  </w:num>
  <w:num w:numId="90">
    <w:abstractNumId w:val="185"/>
    <w:lvlOverride w:ilvl="0">
      <w:startOverride w:val="1"/>
    </w:lvlOverride>
  </w:num>
  <w:num w:numId="91">
    <w:abstractNumId w:val="110"/>
  </w:num>
  <w:num w:numId="92">
    <w:abstractNumId w:val="54"/>
  </w:num>
  <w:num w:numId="93">
    <w:abstractNumId w:val="205"/>
  </w:num>
  <w:num w:numId="94">
    <w:abstractNumId w:val="231"/>
  </w:num>
  <w:num w:numId="95">
    <w:abstractNumId w:val="212"/>
  </w:num>
  <w:num w:numId="96">
    <w:abstractNumId w:val="0"/>
  </w:num>
  <w:num w:numId="97">
    <w:abstractNumId w:val="171"/>
  </w:num>
  <w:num w:numId="98">
    <w:abstractNumId w:val="149"/>
  </w:num>
  <w:num w:numId="99">
    <w:abstractNumId w:val="34"/>
  </w:num>
  <w:num w:numId="100">
    <w:abstractNumId w:val="118"/>
  </w:num>
  <w:num w:numId="101">
    <w:abstractNumId w:val="187"/>
  </w:num>
  <w:num w:numId="102">
    <w:abstractNumId w:val="209"/>
  </w:num>
  <w:num w:numId="103">
    <w:abstractNumId w:val="13"/>
  </w:num>
  <w:num w:numId="104">
    <w:abstractNumId w:val="101"/>
  </w:num>
  <w:num w:numId="105">
    <w:abstractNumId w:val="74"/>
  </w:num>
  <w:num w:numId="106">
    <w:abstractNumId w:val="166"/>
  </w:num>
  <w:num w:numId="107">
    <w:abstractNumId w:val="58"/>
  </w:num>
  <w:num w:numId="108">
    <w:abstractNumId w:val="164"/>
  </w:num>
  <w:num w:numId="109">
    <w:abstractNumId w:val="180"/>
  </w:num>
  <w:num w:numId="110">
    <w:abstractNumId w:val="158"/>
  </w:num>
  <w:num w:numId="111">
    <w:abstractNumId w:val="178"/>
  </w:num>
  <w:num w:numId="112">
    <w:abstractNumId w:val="105"/>
  </w:num>
  <w:num w:numId="113">
    <w:abstractNumId w:val="2"/>
  </w:num>
  <w:num w:numId="114">
    <w:abstractNumId w:val="63"/>
  </w:num>
  <w:num w:numId="115">
    <w:abstractNumId w:val="109"/>
  </w:num>
  <w:num w:numId="116">
    <w:abstractNumId w:val="172"/>
  </w:num>
  <w:num w:numId="117">
    <w:abstractNumId w:val="137"/>
  </w:num>
  <w:num w:numId="118">
    <w:abstractNumId w:val="121"/>
  </w:num>
  <w:num w:numId="11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num>
  <w:num w:numId="121">
    <w:abstractNumId w:val="146"/>
  </w:num>
  <w:num w:numId="122">
    <w:abstractNumId w:val="56"/>
  </w:num>
  <w:num w:numId="123">
    <w:abstractNumId w:val="194"/>
  </w:num>
  <w:num w:numId="124">
    <w:abstractNumId w:val="150"/>
  </w:num>
  <w:num w:numId="125">
    <w:abstractNumId w:val="139"/>
  </w:num>
  <w:num w:numId="126">
    <w:abstractNumId w:val="77"/>
  </w:num>
  <w:num w:numId="127">
    <w:abstractNumId w:val="226"/>
  </w:num>
  <w:num w:numId="128">
    <w:abstractNumId w:val="163"/>
  </w:num>
  <w:num w:numId="129">
    <w:abstractNumId w:val="18"/>
  </w:num>
  <w:num w:numId="130">
    <w:abstractNumId w:val="179"/>
  </w:num>
  <w:num w:numId="131">
    <w:abstractNumId w:val="88"/>
  </w:num>
  <w:num w:numId="132">
    <w:abstractNumId w:val="95"/>
  </w:num>
  <w:num w:numId="133">
    <w:abstractNumId w:val="230"/>
  </w:num>
  <w:num w:numId="134">
    <w:abstractNumId w:val="232"/>
  </w:num>
  <w:num w:numId="135">
    <w:abstractNumId w:val="191"/>
  </w:num>
  <w:num w:numId="136">
    <w:abstractNumId w:val="89"/>
  </w:num>
  <w:num w:numId="137">
    <w:abstractNumId w:val="73"/>
  </w:num>
  <w:num w:numId="138">
    <w:abstractNumId w:val="130"/>
  </w:num>
  <w:num w:numId="139">
    <w:abstractNumId w:val="90"/>
  </w:num>
  <w:num w:numId="140">
    <w:abstractNumId w:val="21"/>
  </w:num>
  <w:num w:numId="141">
    <w:abstractNumId w:val="111"/>
  </w:num>
  <w:num w:numId="142">
    <w:abstractNumId w:val="175"/>
  </w:num>
  <w:num w:numId="143">
    <w:abstractNumId w:val="120"/>
  </w:num>
  <w:num w:numId="144">
    <w:abstractNumId w:val="214"/>
  </w:num>
  <w:num w:numId="145">
    <w:abstractNumId w:val="227"/>
  </w:num>
  <w:num w:numId="14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8">
    <w:abstractNumId w:val="189"/>
  </w:num>
  <w:num w:numId="149">
    <w:abstractNumId w:val="104"/>
  </w:num>
  <w:num w:numId="150">
    <w:abstractNumId w:val="39"/>
  </w:num>
  <w:num w:numId="151">
    <w:abstractNumId w:val="147"/>
  </w:num>
  <w:num w:numId="152">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1"/>
  </w:num>
  <w:num w:numId="154">
    <w:abstractNumId w:val="23"/>
  </w:num>
  <w:num w:numId="155">
    <w:abstractNumId w:val="24"/>
  </w:num>
  <w:num w:numId="156">
    <w:abstractNumId w:val="31"/>
  </w:num>
  <w:num w:numId="157">
    <w:abstractNumId w:val="41"/>
  </w:num>
  <w:num w:numId="158">
    <w:abstractNumId w:val="44"/>
  </w:num>
  <w:num w:numId="159">
    <w:abstractNumId w:val="61"/>
  </w:num>
  <w:num w:numId="160">
    <w:abstractNumId w:val="62"/>
  </w:num>
  <w:num w:numId="161">
    <w:abstractNumId w:val="116"/>
  </w:num>
  <w:num w:numId="162">
    <w:abstractNumId w:val="117"/>
  </w:num>
  <w:num w:numId="163">
    <w:abstractNumId w:val="197"/>
  </w:num>
  <w:num w:numId="164">
    <w:abstractNumId w:val="169"/>
  </w:num>
  <w:num w:numId="165">
    <w:abstractNumId w:val="66"/>
  </w:num>
  <w:num w:numId="166">
    <w:abstractNumId w:val="36"/>
  </w:num>
  <w:num w:numId="167">
    <w:abstractNumId w:val="33"/>
  </w:num>
  <w:num w:numId="168">
    <w:abstractNumId w:val="235"/>
  </w:num>
  <w:num w:numId="169">
    <w:abstractNumId w:val="211"/>
  </w:num>
  <w:num w:numId="170">
    <w:abstractNumId w:val="141"/>
  </w:num>
  <w:num w:numId="171">
    <w:abstractNumId w:val="127"/>
  </w:num>
  <w:num w:numId="172">
    <w:abstractNumId w:val="114"/>
  </w:num>
  <w:num w:numId="173">
    <w:abstractNumId w:val="153"/>
  </w:num>
  <w:num w:numId="174">
    <w:abstractNumId w:val="76"/>
  </w:num>
  <w:num w:numId="175">
    <w:abstractNumId w:val="202"/>
  </w:num>
  <w:num w:numId="176">
    <w:abstractNumId w:val="184"/>
  </w:num>
  <w:num w:numId="177">
    <w:abstractNumId w:val="218"/>
  </w:num>
  <w:num w:numId="178">
    <w:abstractNumId w:val="112"/>
  </w:num>
  <w:num w:numId="179">
    <w:abstractNumId w:val="50"/>
  </w:num>
  <w:num w:numId="180">
    <w:abstractNumId w:val="75"/>
  </w:num>
  <w:num w:numId="181">
    <w:abstractNumId w:val="204"/>
  </w:num>
  <w:num w:numId="182">
    <w:abstractNumId w:val="29"/>
  </w:num>
  <w:num w:numId="183">
    <w:abstractNumId w:val="132"/>
  </w:num>
  <w:num w:numId="184">
    <w:abstractNumId w:val="154"/>
  </w:num>
  <w:num w:numId="185">
    <w:abstractNumId w:val="143"/>
  </w:num>
  <w:num w:numId="186">
    <w:abstractNumId w:val="222"/>
  </w:num>
  <w:num w:numId="187">
    <w:abstractNumId w:val="16"/>
  </w:num>
  <w:num w:numId="188">
    <w:abstractNumId w:val="83"/>
  </w:num>
  <w:num w:numId="189">
    <w:abstractNumId w:val="181"/>
  </w:num>
  <w:num w:numId="190">
    <w:abstractNumId w:val="78"/>
  </w:num>
  <w:num w:numId="191">
    <w:abstractNumId w:val="138"/>
  </w:num>
  <w:num w:numId="192">
    <w:abstractNumId w:val="79"/>
  </w:num>
  <w:num w:numId="193">
    <w:abstractNumId w:val="213"/>
  </w:num>
  <w:num w:numId="194">
    <w:abstractNumId w:val="27"/>
  </w:num>
  <w:num w:numId="195">
    <w:abstractNumId w:val="99"/>
  </w:num>
  <w:num w:numId="196">
    <w:abstractNumId w:val="233"/>
  </w:num>
  <w:num w:numId="197">
    <w:abstractNumId w:val="145"/>
  </w:num>
  <w:num w:numId="198">
    <w:abstractNumId w:val="162"/>
  </w:num>
  <w:num w:numId="199">
    <w:abstractNumId w:val="48"/>
  </w:num>
  <w:num w:numId="200">
    <w:abstractNumId w:val="133"/>
  </w:num>
  <w:num w:numId="201">
    <w:abstractNumId w:val="183"/>
  </w:num>
  <w:num w:numId="202">
    <w:abstractNumId w:val="223"/>
  </w:num>
  <w:num w:numId="203">
    <w:abstractNumId w:val="129"/>
  </w:num>
  <w:num w:numId="204">
    <w:abstractNumId w:val="177"/>
  </w:num>
  <w:num w:numId="205">
    <w:abstractNumId w:val="87"/>
  </w:num>
  <w:num w:numId="206">
    <w:abstractNumId w:val="207"/>
  </w:num>
  <w:num w:numId="207">
    <w:abstractNumId w:val="221"/>
  </w:num>
  <w:num w:numId="208">
    <w:abstractNumId w:val="68"/>
  </w:num>
  <w:num w:numId="209">
    <w:abstractNumId w:val="32"/>
  </w:num>
  <w:num w:numId="210">
    <w:abstractNumId w:val="201"/>
  </w:num>
  <w:num w:numId="211">
    <w:abstractNumId w:val="52"/>
  </w:num>
  <w:num w:numId="212">
    <w:abstractNumId w:val="148"/>
  </w:num>
  <w:num w:numId="213">
    <w:abstractNumId w:val="193"/>
  </w:num>
  <w:num w:numId="214">
    <w:abstractNumId w:val="69"/>
  </w:num>
  <w:num w:numId="215">
    <w:abstractNumId w:val="71"/>
  </w:num>
  <w:num w:numId="216">
    <w:abstractNumId w:val="86"/>
  </w:num>
  <w:num w:numId="217">
    <w:abstractNumId w:val="199"/>
  </w:num>
  <w:num w:numId="218">
    <w:abstractNumId w:val="93"/>
  </w:num>
  <w:num w:numId="219">
    <w:abstractNumId w:val="219"/>
  </w:num>
  <w:num w:numId="220">
    <w:abstractNumId w:val="168"/>
    <w:lvlOverride w:ilvl="0">
      <w:startOverride w:val="1"/>
    </w:lvlOverride>
    <w:lvlOverride w:ilvl="1">
      <w:startOverride w:val="1"/>
    </w:lvlOverride>
    <w:lvlOverride w:ilvl="2"/>
    <w:lvlOverride w:ilvl="3"/>
    <w:lvlOverride w:ilvl="4"/>
    <w:lvlOverride w:ilvl="5"/>
    <w:lvlOverride w:ilvl="6"/>
    <w:lvlOverride w:ilvl="7"/>
    <w:lvlOverride w:ilvl="8"/>
  </w:num>
  <w:num w:numId="221">
    <w:abstractNumId w:val="229"/>
  </w:num>
  <w:num w:numId="222">
    <w:abstractNumId w:val="186"/>
  </w:num>
  <w:num w:numId="223">
    <w:abstractNumId w:val="210"/>
  </w:num>
  <w:num w:numId="224">
    <w:abstractNumId w:val="51"/>
  </w:num>
  <w:num w:numId="225">
    <w:abstractNumId w:val="107"/>
  </w:num>
  <w:num w:numId="226">
    <w:abstractNumId w:val="234"/>
  </w:num>
  <w:num w:numId="227">
    <w:abstractNumId w:val="60"/>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characterSpacingControl w:val="doNotCompress"/>
  <w:hdrShapeDefaults>
    <o:shapedefaults v:ext="edit" spidmax="6533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D6"/>
    <w:rsid w:val="0000042C"/>
    <w:rsid w:val="000006B7"/>
    <w:rsid w:val="00000E2A"/>
    <w:rsid w:val="0000160C"/>
    <w:rsid w:val="00001B29"/>
    <w:rsid w:val="00001D45"/>
    <w:rsid w:val="00001F11"/>
    <w:rsid w:val="00001FBF"/>
    <w:rsid w:val="0000254A"/>
    <w:rsid w:val="00002797"/>
    <w:rsid w:val="00002AB0"/>
    <w:rsid w:val="00002BCE"/>
    <w:rsid w:val="000039A8"/>
    <w:rsid w:val="00003A12"/>
    <w:rsid w:val="00003A20"/>
    <w:rsid w:val="000040D7"/>
    <w:rsid w:val="00004270"/>
    <w:rsid w:val="00004353"/>
    <w:rsid w:val="00004FB0"/>
    <w:rsid w:val="000052B1"/>
    <w:rsid w:val="00005439"/>
    <w:rsid w:val="0000665B"/>
    <w:rsid w:val="000067AC"/>
    <w:rsid w:val="0000691B"/>
    <w:rsid w:val="00006F3F"/>
    <w:rsid w:val="0000792F"/>
    <w:rsid w:val="0001026A"/>
    <w:rsid w:val="000126F8"/>
    <w:rsid w:val="00012C68"/>
    <w:rsid w:val="00013234"/>
    <w:rsid w:val="00013B8E"/>
    <w:rsid w:val="00014439"/>
    <w:rsid w:val="0001498F"/>
    <w:rsid w:val="00014BF1"/>
    <w:rsid w:val="000168A5"/>
    <w:rsid w:val="000200AB"/>
    <w:rsid w:val="00020E08"/>
    <w:rsid w:val="0002111F"/>
    <w:rsid w:val="000213DD"/>
    <w:rsid w:val="00021CF7"/>
    <w:rsid w:val="00021D1B"/>
    <w:rsid w:val="00021E0F"/>
    <w:rsid w:val="000237F6"/>
    <w:rsid w:val="00023BA8"/>
    <w:rsid w:val="00024B63"/>
    <w:rsid w:val="0002537B"/>
    <w:rsid w:val="00025824"/>
    <w:rsid w:val="00025854"/>
    <w:rsid w:val="0002668A"/>
    <w:rsid w:val="00026A63"/>
    <w:rsid w:val="00026BA9"/>
    <w:rsid w:val="00026F92"/>
    <w:rsid w:val="0002712E"/>
    <w:rsid w:val="00027268"/>
    <w:rsid w:val="00027980"/>
    <w:rsid w:val="00030769"/>
    <w:rsid w:val="00030AE7"/>
    <w:rsid w:val="00031485"/>
    <w:rsid w:val="00031580"/>
    <w:rsid w:val="00031926"/>
    <w:rsid w:val="000322D2"/>
    <w:rsid w:val="00032538"/>
    <w:rsid w:val="000325D5"/>
    <w:rsid w:val="000329BC"/>
    <w:rsid w:val="0003395C"/>
    <w:rsid w:val="00033C35"/>
    <w:rsid w:val="00033D4F"/>
    <w:rsid w:val="0003411B"/>
    <w:rsid w:val="00034A85"/>
    <w:rsid w:val="00034D04"/>
    <w:rsid w:val="00034DE2"/>
    <w:rsid w:val="000353E7"/>
    <w:rsid w:val="00035719"/>
    <w:rsid w:val="00035916"/>
    <w:rsid w:val="00036187"/>
    <w:rsid w:val="00036C21"/>
    <w:rsid w:val="00036C9C"/>
    <w:rsid w:val="00036DC7"/>
    <w:rsid w:val="0003712B"/>
    <w:rsid w:val="00037456"/>
    <w:rsid w:val="00037819"/>
    <w:rsid w:val="00037B2E"/>
    <w:rsid w:val="00040234"/>
    <w:rsid w:val="0004064D"/>
    <w:rsid w:val="00040902"/>
    <w:rsid w:val="00040995"/>
    <w:rsid w:val="000417C7"/>
    <w:rsid w:val="000434CC"/>
    <w:rsid w:val="00043619"/>
    <w:rsid w:val="000439B6"/>
    <w:rsid w:val="00043B25"/>
    <w:rsid w:val="00043B78"/>
    <w:rsid w:val="000441FD"/>
    <w:rsid w:val="0004429F"/>
    <w:rsid w:val="000442DB"/>
    <w:rsid w:val="000449FC"/>
    <w:rsid w:val="00044A6E"/>
    <w:rsid w:val="00044E24"/>
    <w:rsid w:val="000451AA"/>
    <w:rsid w:val="00045382"/>
    <w:rsid w:val="000453AB"/>
    <w:rsid w:val="00045BFE"/>
    <w:rsid w:val="00045C45"/>
    <w:rsid w:val="00045D51"/>
    <w:rsid w:val="0004639A"/>
    <w:rsid w:val="00046482"/>
    <w:rsid w:val="000466FE"/>
    <w:rsid w:val="00046CC0"/>
    <w:rsid w:val="00046D63"/>
    <w:rsid w:val="00047728"/>
    <w:rsid w:val="00047786"/>
    <w:rsid w:val="00050B5E"/>
    <w:rsid w:val="00051D48"/>
    <w:rsid w:val="000524DB"/>
    <w:rsid w:val="00052C15"/>
    <w:rsid w:val="00053220"/>
    <w:rsid w:val="000534DC"/>
    <w:rsid w:val="00053ABE"/>
    <w:rsid w:val="00053F9B"/>
    <w:rsid w:val="00054817"/>
    <w:rsid w:val="00054AE9"/>
    <w:rsid w:val="00055122"/>
    <w:rsid w:val="00055188"/>
    <w:rsid w:val="000559E1"/>
    <w:rsid w:val="00055B80"/>
    <w:rsid w:val="00055CD2"/>
    <w:rsid w:val="000561DB"/>
    <w:rsid w:val="00057AF6"/>
    <w:rsid w:val="00057C92"/>
    <w:rsid w:val="00060154"/>
    <w:rsid w:val="000602A2"/>
    <w:rsid w:val="00060A87"/>
    <w:rsid w:val="00061868"/>
    <w:rsid w:val="000618D7"/>
    <w:rsid w:val="00061912"/>
    <w:rsid w:val="00061F38"/>
    <w:rsid w:val="0006399C"/>
    <w:rsid w:val="00063C61"/>
    <w:rsid w:val="00063C77"/>
    <w:rsid w:val="00064204"/>
    <w:rsid w:val="000658DE"/>
    <w:rsid w:val="00066092"/>
    <w:rsid w:val="00066173"/>
    <w:rsid w:val="00066905"/>
    <w:rsid w:val="00067391"/>
    <w:rsid w:val="00067460"/>
    <w:rsid w:val="00067720"/>
    <w:rsid w:val="00067986"/>
    <w:rsid w:val="00067A0B"/>
    <w:rsid w:val="00067B16"/>
    <w:rsid w:val="00067D23"/>
    <w:rsid w:val="00070FCB"/>
    <w:rsid w:val="000710A7"/>
    <w:rsid w:val="0007123B"/>
    <w:rsid w:val="0007138A"/>
    <w:rsid w:val="00071510"/>
    <w:rsid w:val="00071C03"/>
    <w:rsid w:val="00071CB1"/>
    <w:rsid w:val="00071DE9"/>
    <w:rsid w:val="00071F7D"/>
    <w:rsid w:val="00072883"/>
    <w:rsid w:val="00073155"/>
    <w:rsid w:val="00073243"/>
    <w:rsid w:val="00073864"/>
    <w:rsid w:val="00073A1E"/>
    <w:rsid w:val="00074A69"/>
    <w:rsid w:val="00075AD9"/>
    <w:rsid w:val="00075F63"/>
    <w:rsid w:val="000761AA"/>
    <w:rsid w:val="00077002"/>
    <w:rsid w:val="0007705A"/>
    <w:rsid w:val="000774CD"/>
    <w:rsid w:val="00080FDE"/>
    <w:rsid w:val="000813B6"/>
    <w:rsid w:val="0008146C"/>
    <w:rsid w:val="000817A5"/>
    <w:rsid w:val="00081FCF"/>
    <w:rsid w:val="00082192"/>
    <w:rsid w:val="00082C1A"/>
    <w:rsid w:val="00083634"/>
    <w:rsid w:val="000840E1"/>
    <w:rsid w:val="0008451F"/>
    <w:rsid w:val="000847A2"/>
    <w:rsid w:val="00084C59"/>
    <w:rsid w:val="00084E87"/>
    <w:rsid w:val="00086425"/>
    <w:rsid w:val="0008672D"/>
    <w:rsid w:val="00086B43"/>
    <w:rsid w:val="000872FB"/>
    <w:rsid w:val="00087CE7"/>
    <w:rsid w:val="000909ED"/>
    <w:rsid w:val="00090B0A"/>
    <w:rsid w:val="000913BE"/>
    <w:rsid w:val="00091B09"/>
    <w:rsid w:val="00091E35"/>
    <w:rsid w:val="000923A0"/>
    <w:rsid w:val="000923A7"/>
    <w:rsid w:val="00092C6C"/>
    <w:rsid w:val="00092DBF"/>
    <w:rsid w:val="00092DED"/>
    <w:rsid w:val="000944DD"/>
    <w:rsid w:val="00094834"/>
    <w:rsid w:val="000949FA"/>
    <w:rsid w:val="00094FA7"/>
    <w:rsid w:val="000950E3"/>
    <w:rsid w:val="00095807"/>
    <w:rsid w:val="00095B2E"/>
    <w:rsid w:val="000962BA"/>
    <w:rsid w:val="00096D93"/>
    <w:rsid w:val="00096E4D"/>
    <w:rsid w:val="000971E9"/>
    <w:rsid w:val="000A061E"/>
    <w:rsid w:val="000A0B5C"/>
    <w:rsid w:val="000A0FF4"/>
    <w:rsid w:val="000A1391"/>
    <w:rsid w:val="000A15B8"/>
    <w:rsid w:val="000A1788"/>
    <w:rsid w:val="000A196E"/>
    <w:rsid w:val="000A286B"/>
    <w:rsid w:val="000A36D1"/>
    <w:rsid w:val="000A3741"/>
    <w:rsid w:val="000A3894"/>
    <w:rsid w:val="000A3DAA"/>
    <w:rsid w:val="000A3F7B"/>
    <w:rsid w:val="000A4146"/>
    <w:rsid w:val="000A484E"/>
    <w:rsid w:val="000A5BD1"/>
    <w:rsid w:val="000A5C33"/>
    <w:rsid w:val="000A5EA6"/>
    <w:rsid w:val="000A5FE0"/>
    <w:rsid w:val="000A6995"/>
    <w:rsid w:val="000B0887"/>
    <w:rsid w:val="000B0B76"/>
    <w:rsid w:val="000B0BDF"/>
    <w:rsid w:val="000B11A8"/>
    <w:rsid w:val="000B1253"/>
    <w:rsid w:val="000B1978"/>
    <w:rsid w:val="000B1A0D"/>
    <w:rsid w:val="000B1D00"/>
    <w:rsid w:val="000B2414"/>
    <w:rsid w:val="000B263E"/>
    <w:rsid w:val="000B3175"/>
    <w:rsid w:val="000B31F9"/>
    <w:rsid w:val="000B33AB"/>
    <w:rsid w:val="000B3A34"/>
    <w:rsid w:val="000B3B90"/>
    <w:rsid w:val="000B3C2A"/>
    <w:rsid w:val="000B47E0"/>
    <w:rsid w:val="000B4C4C"/>
    <w:rsid w:val="000B4E32"/>
    <w:rsid w:val="000B556F"/>
    <w:rsid w:val="000B5CE7"/>
    <w:rsid w:val="000B6064"/>
    <w:rsid w:val="000B6A19"/>
    <w:rsid w:val="000B6C5A"/>
    <w:rsid w:val="000B6E0A"/>
    <w:rsid w:val="000B6E2B"/>
    <w:rsid w:val="000B7E5B"/>
    <w:rsid w:val="000B7E65"/>
    <w:rsid w:val="000B7FCE"/>
    <w:rsid w:val="000C0976"/>
    <w:rsid w:val="000C0F97"/>
    <w:rsid w:val="000C13DD"/>
    <w:rsid w:val="000C1630"/>
    <w:rsid w:val="000C1647"/>
    <w:rsid w:val="000C1D65"/>
    <w:rsid w:val="000C219C"/>
    <w:rsid w:val="000C2550"/>
    <w:rsid w:val="000C271B"/>
    <w:rsid w:val="000C2B77"/>
    <w:rsid w:val="000C3037"/>
    <w:rsid w:val="000C3FB1"/>
    <w:rsid w:val="000C4FD4"/>
    <w:rsid w:val="000C5D4E"/>
    <w:rsid w:val="000C6708"/>
    <w:rsid w:val="000C690E"/>
    <w:rsid w:val="000D0B3E"/>
    <w:rsid w:val="000D1D20"/>
    <w:rsid w:val="000D22E2"/>
    <w:rsid w:val="000D34FB"/>
    <w:rsid w:val="000D3CF6"/>
    <w:rsid w:val="000D3E8C"/>
    <w:rsid w:val="000D43DE"/>
    <w:rsid w:val="000D4EAE"/>
    <w:rsid w:val="000D5CBC"/>
    <w:rsid w:val="000D62B7"/>
    <w:rsid w:val="000D6A6F"/>
    <w:rsid w:val="000D6EE3"/>
    <w:rsid w:val="000D727B"/>
    <w:rsid w:val="000D76D3"/>
    <w:rsid w:val="000E0212"/>
    <w:rsid w:val="000E040F"/>
    <w:rsid w:val="000E07E1"/>
    <w:rsid w:val="000E103F"/>
    <w:rsid w:val="000E1264"/>
    <w:rsid w:val="000E1BB4"/>
    <w:rsid w:val="000E1C2D"/>
    <w:rsid w:val="000E1EC8"/>
    <w:rsid w:val="000E22C1"/>
    <w:rsid w:val="000E2602"/>
    <w:rsid w:val="000E29F4"/>
    <w:rsid w:val="000E2E9D"/>
    <w:rsid w:val="000E3E1D"/>
    <w:rsid w:val="000E478A"/>
    <w:rsid w:val="000E47A9"/>
    <w:rsid w:val="000E4C9E"/>
    <w:rsid w:val="000E754A"/>
    <w:rsid w:val="000E7C75"/>
    <w:rsid w:val="000F016D"/>
    <w:rsid w:val="000F181D"/>
    <w:rsid w:val="000F1BB4"/>
    <w:rsid w:val="000F2576"/>
    <w:rsid w:val="000F26C8"/>
    <w:rsid w:val="000F30B3"/>
    <w:rsid w:val="000F3A3B"/>
    <w:rsid w:val="000F4323"/>
    <w:rsid w:val="000F4B42"/>
    <w:rsid w:val="000F4CD6"/>
    <w:rsid w:val="000F4E46"/>
    <w:rsid w:val="000F50EB"/>
    <w:rsid w:val="000F5430"/>
    <w:rsid w:val="000F546A"/>
    <w:rsid w:val="000F54FE"/>
    <w:rsid w:val="000F5663"/>
    <w:rsid w:val="000F585B"/>
    <w:rsid w:val="000F67E7"/>
    <w:rsid w:val="000F6B00"/>
    <w:rsid w:val="000F6C38"/>
    <w:rsid w:val="000F6E17"/>
    <w:rsid w:val="000F6E5A"/>
    <w:rsid w:val="000F74B5"/>
    <w:rsid w:val="000F78F6"/>
    <w:rsid w:val="000F7A22"/>
    <w:rsid w:val="000F7C70"/>
    <w:rsid w:val="000F7CA3"/>
    <w:rsid w:val="0010002A"/>
    <w:rsid w:val="001001F5"/>
    <w:rsid w:val="0010025C"/>
    <w:rsid w:val="001005B6"/>
    <w:rsid w:val="00100F39"/>
    <w:rsid w:val="001019F6"/>
    <w:rsid w:val="00101C15"/>
    <w:rsid w:val="00101C44"/>
    <w:rsid w:val="00101F68"/>
    <w:rsid w:val="00102503"/>
    <w:rsid w:val="001025D2"/>
    <w:rsid w:val="00103CF6"/>
    <w:rsid w:val="001047B8"/>
    <w:rsid w:val="001048B8"/>
    <w:rsid w:val="001049EA"/>
    <w:rsid w:val="00105106"/>
    <w:rsid w:val="001052BC"/>
    <w:rsid w:val="0010552B"/>
    <w:rsid w:val="00105CCD"/>
    <w:rsid w:val="00106AA1"/>
    <w:rsid w:val="0010715E"/>
    <w:rsid w:val="00107584"/>
    <w:rsid w:val="00110085"/>
    <w:rsid w:val="0011013F"/>
    <w:rsid w:val="00110CCB"/>
    <w:rsid w:val="0011141E"/>
    <w:rsid w:val="00112195"/>
    <w:rsid w:val="0011241F"/>
    <w:rsid w:val="0011266E"/>
    <w:rsid w:val="0011398F"/>
    <w:rsid w:val="00113AFA"/>
    <w:rsid w:val="00114A4F"/>
    <w:rsid w:val="00114E88"/>
    <w:rsid w:val="0011517A"/>
    <w:rsid w:val="001151B5"/>
    <w:rsid w:val="001152EE"/>
    <w:rsid w:val="00115641"/>
    <w:rsid w:val="00115804"/>
    <w:rsid w:val="00115CE9"/>
    <w:rsid w:val="00115DA3"/>
    <w:rsid w:val="00115F4D"/>
    <w:rsid w:val="00116352"/>
    <w:rsid w:val="00116451"/>
    <w:rsid w:val="001167FF"/>
    <w:rsid w:val="001169C3"/>
    <w:rsid w:val="00116D16"/>
    <w:rsid w:val="00117086"/>
    <w:rsid w:val="0011719D"/>
    <w:rsid w:val="00117C53"/>
    <w:rsid w:val="0012083D"/>
    <w:rsid w:val="0012099F"/>
    <w:rsid w:val="00120C15"/>
    <w:rsid w:val="00120E19"/>
    <w:rsid w:val="00121019"/>
    <w:rsid w:val="00121194"/>
    <w:rsid w:val="00121265"/>
    <w:rsid w:val="001213DA"/>
    <w:rsid w:val="00121559"/>
    <w:rsid w:val="00121775"/>
    <w:rsid w:val="00121D7F"/>
    <w:rsid w:val="0012278C"/>
    <w:rsid w:val="001228CB"/>
    <w:rsid w:val="00123650"/>
    <w:rsid w:val="0012458F"/>
    <w:rsid w:val="00125EDE"/>
    <w:rsid w:val="00126FAB"/>
    <w:rsid w:val="0012728B"/>
    <w:rsid w:val="00127324"/>
    <w:rsid w:val="0012749E"/>
    <w:rsid w:val="001278E4"/>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6613"/>
    <w:rsid w:val="00137501"/>
    <w:rsid w:val="00137B84"/>
    <w:rsid w:val="00137E89"/>
    <w:rsid w:val="0014057E"/>
    <w:rsid w:val="0014060D"/>
    <w:rsid w:val="00140833"/>
    <w:rsid w:val="00141764"/>
    <w:rsid w:val="001417C7"/>
    <w:rsid w:val="00141D23"/>
    <w:rsid w:val="001422DC"/>
    <w:rsid w:val="001422FC"/>
    <w:rsid w:val="001429E3"/>
    <w:rsid w:val="00142F03"/>
    <w:rsid w:val="001436C9"/>
    <w:rsid w:val="00143738"/>
    <w:rsid w:val="00143B20"/>
    <w:rsid w:val="00143B6C"/>
    <w:rsid w:val="001440B2"/>
    <w:rsid w:val="001444A0"/>
    <w:rsid w:val="001447E0"/>
    <w:rsid w:val="00144D6A"/>
    <w:rsid w:val="00144E6F"/>
    <w:rsid w:val="00144E9F"/>
    <w:rsid w:val="001456EC"/>
    <w:rsid w:val="00145931"/>
    <w:rsid w:val="0014598F"/>
    <w:rsid w:val="00145BD8"/>
    <w:rsid w:val="00147168"/>
    <w:rsid w:val="001472EF"/>
    <w:rsid w:val="00147588"/>
    <w:rsid w:val="001520E5"/>
    <w:rsid w:val="001526EB"/>
    <w:rsid w:val="00153F40"/>
    <w:rsid w:val="0015436F"/>
    <w:rsid w:val="00154811"/>
    <w:rsid w:val="00154958"/>
    <w:rsid w:val="00155271"/>
    <w:rsid w:val="00155554"/>
    <w:rsid w:val="00155A49"/>
    <w:rsid w:val="00155E2E"/>
    <w:rsid w:val="00156BF8"/>
    <w:rsid w:val="001579B6"/>
    <w:rsid w:val="00157BC0"/>
    <w:rsid w:val="00157D89"/>
    <w:rsid w:val="00157EE7"/>
    <w:rsid w:val="00160135"/>
    <w:rsid w:val="001607E6"/>
    <w:rsid w:val="00160E3F"/>
    <w:rsid w:val="00161DA3"/>
    <w:rsid w:val="001628BB"/>
    <w:rsid w:val="0016389E"/>
    <w:rsid w:val="00163A74"/>
    <w:rsid w:val="00163B5E"/>
    <w:rsid w:val="00163C45"/>
    <w:rsid w:val="001640D6"/>
    <w:rsid w:val="00164271"/>
    <w:rsid w:val="00164364"/>
    <w:rsid w:val="001647FD"/>
    <w:rsid w:val="00164B90"/>
    <w:rsid w:val="00164CFB"/>
    <w:rsid w:val="00164FB2"/>
    <w:rsid w:val="00164FC3"/>
    <w:rsid w:val="00165806"/>
    <w:rsid w:val="00165A5F"/>
    <w:rsid w:val="00165F92"/>
    <w:rsid w:val="0016649E"/>
    <w:rsid w:val="00166678"/>
    <w:rsid w:val="00166D69"/>
    <w:rsid w:val="00166F1E"/>
    <w:rsid w:val="00167B48"/>
    <w:rsid w:val="00167C6F"/>
    <w:rsid w:val="00170182"/>
    <w:rsid w:val="00170479"/>
    <w:rsid w:val="001708EE"/>
    <w:rsid w:val="00170C36"/>
    <w:rsid w:val="0017192C"/>
    <w:rsid w:val="00171F50"/>
    <w:rsid w:val="00172200"/>
    <w:rsid w:val="001724A3"/>
    <w:rsid w:val="00173129"/>
    <w:rsid w:val="00173240"/>
    <w:rsid w:val="001733A9"/>
    <w:rsid w:val="00173FDE"/>
    <w:rsid w:val="001747FE"/>
    <w:rsid w:val="001753DA"/>
    <w:rsid w:val="00175D6D"/>
    <w:rsid w:val="00176054"/>
    <w:rsid w:val="001760FC"/>
    <w:rsid w:val="0017677B"/>
    <w:rsid w:val="001768F2"/>
    <w:rsid w:val="00176BE2"/>
    <w:rsid w:val="00176C31"/>
    <w:rsid w:val="001773FD"/>
    <w:rsid w:val="001775CD"/>
    <w:rsid w:val="0018013C"/>
    <w:rsid w:val="00180891"/>
    <w:rsid w:val="001810D0"/>
    <w:rsid w:val="00181336"/>
    <w:rsid w:val="00181CA0"/>
    <w:rsid w:val="001825C1"/>
    <w:rsid w:val="001829B5"/>
    <w:rsid w:val="00182BA9"/>
    <w:rsid w:val="00182E2B"/>
    <w:rsid w:val="00183B0C"/>
    <w:rsid w:val="00183CEF"/>
    <w:rsid w:val="001840B2"/>
    <w:rsid w:val="001847D8"/>
    <w:rsid w:val="001854AC"/>
    <w:rsid w:val="0018633E"/>
    <w:rsid w:val="00186434"/>
    <w:rsid w:val="00186546"/>
    <w:rsid w:val="00186A9F"/>
    <w:rsid w:val="00187403"/>
    <w:rsid w:val="00187712"/>
    <w:rsid w:val="00187816"/>
    <w:rsid w:val="00187B3A"/>
    <w:rsid w:val="00187F51"/>
    <w:rsid w:val="00190268"/>
    <w:rsid w:val="00190320"/>
    <w:rsid w:val="00191FB7"/>
    <w:rsid w:val="0019259C"/>
    <w:rsid w:val="00192645"/>
    <w:rsid w:val="00192EAC"/>
    <w:rsid w:val="00192F50"/>
    <w:rsid w:val="0019327D"/>
    <w:rsid w:val="00193698"/>
    <w:rsid w:val="001938E0"/>
    <w:rsid w:val="00193EF9"/>
    <w:rsid w:val="001941F4"/>
    <w:rsid w:val="001943BD"/>
    <w:rsid w:val="00194CE6"/>
    <w:rsid w:val="0019566E"/>
    <w:rsid w:val="00195791"/>
    <w:rsid w:val="00195F2F"/>
    <w:rsid w:val="00195F78"/>
    <w:rsid w:val="0019647C"/>
    <w:rsid w:val="001967FD"/>
    <w:rsid w:val="00196814"/>
    <w:rsid w:val="00196B14"/>
    <w:rsid w:val="00196BDB"/>
    <w:rsid w:val="00196D71"/>
    <w:rsid w:val="001973F1"/>
    <w:rsid w:val="00197C3F"/>
    <w:rsid w:val="00197EE5"/>
    <w:rsid w:val="00197F81"/>
    <w:rsid w:val="001A02E5"/>
    <w:rsid w:val="001A0463"/>
    <w:rsid w:val="001A0A86"/>
    <w:rsid w:val="001A0FF7"/>
    <w:rsid w:val="001A1133"/>
    <w:rsid w:val="001A16F8"/>
    <w:rsid w:val="001A1918"/>
    <w:rsid w:val="001A273C"/>
    <w:rsid w:val="001A2C11"/>
    <w:rsid w:val="001A3586"/>
    <w:rsid w:val="001A3A6C"/>
    <w:rsid w:val="001A3D1E"/>
    <w:rsid w:val="001A4173"/>
    <w:rsid w:val="001A44F9"/>
    <w:rsid w:val="001A4BB3"/>
    <w:rsid w:val="001A5466"/>
    <w:rsid w:val="001A5981"/>
    <w:rsid w:val="001A5AE2"/>
    <w:rsid w:val="001A5C8E"/>
    <w:rsid w:val="001A60DF"/>
    <w:rsid w:val="001A67C5"/>
    <w:rsid w:val="001A6AC3"/>
    <w:rsid w:val="001A6C96"/>
    <w:rsid w:val="001A6CFD"/>
    <w:rsid w:val="001A7916"/>
    <w:rsid w:val="001B04B4"/>
    <w:rsid w:val="001B0A0C"/>
    <w:rsid w:val="001B2114"/>
    <w:rsid w:val="001B21F8"/>
    <w:rsid w:val="001B2A32"/>
    <w:rsid w:val="001B31E9"/>
    <w:rsid w:val="001B3351"/>
    <w:rsid w:val="001B3B7A"/>
    <w:rsid w:val="001B3C94"/>
    <w:rsid w:val="001B43EB"/>
    <w:rsid w:val="001B45DB"/>
    <w:rsid w:val="001B4D73"/>
    <w:rsid w:val="001B558E"/>
    <w:rsid w:val="001B5A23"/>
    <w:rsid w:val="001B5DAA"/>
    <w:rsid w:val="001B6277"/>
    <w:rsid w:val="001B66A3"/>
    <w:rsid w:val="001B70EE"/>
    <w:rsid w:val="001B74D2"/>
    <w:rsid w:val="001B78EE"/>
    <w:rsid w:val="001B7D98"/>
    <w:rsid w:val="001C0688"/>
    <w:rsid w:val="001C0808"/>
    <w:rsid w:val="001C0A7D"/>
    <w:rsid w:val="001C0DA4"/>
    <w:rsid w:val="001C1305"/>
    <w:rsid w:val="001C17C0"/>
    <w:rsid w:val="001C27EE"/>
    <w:rsid w:val="001C2E3A"/>
    <w:rsid w:val="001C380D"/>
    <w:rsid w:val="001C3842"/>
    <w:rsid w:val="001C3915"/>
    <w:rsid w:val="001C3B53"/>
    <w:rsid w:val="001C3BD8"/>
    <w:rsid w:val="001C426B"/>
    <w:rsid w:val="001C453F"/>
    <w:rsid w:val="001C4758"/>
    <w:rsid w:val="001C4965"/>
    <w:rsid w:val="001C4EE4"/>
    <w:rsid w:val="001C5130"/>
    <w:rsid w:val="001C5422"/>
    <w:rsid w:val="001C5851"/>
    <w:rsid w:val="001C5AF9"/>
    <w:rsid w:val="001C67A5"/>
    <w:rsid w:val="001C695A"/>
    <w:rsid w:val="001C696B"/>
    <w:rsid w:val="001C7319"/>
    <w:rsid w:val="001C7483"/>
    <w:rsid w:val="001D01EF"/>
    <w:rsid w:val="001D053D"/>
    <w:rsid w:val="001D0CBA"/>
    <w:rsid w:val="001D1255"/>
    <w:rsid w:val="001D1EE0"/>
    <w:rsid w:val="001D2A8A"/>
    <w:rsid w:val="001D2CCE"/>
    <w:rsid w:val="001D33F3"/>
    <w:rsid w:val="001D3491"/>
    <w:rsid w:val="001D357B"/>
    <w:rsid w:val="001D425F"/>
    <w:rsid w:val="001D4927"/>
    <w:rsid w:val="001D54FD"/>
    <w:rsid w:val="001D57F2"/>
    <w:rsid w:val="001D63E1"/>
    <w:rsid w:val="001D68B9"/>
    <w:rsid w:val="001D6FE6"/>
    <w:rsid w:val="001D72E7"/>
    <w:rsid w:val="001D7519"/>
    <w:rsid w:val="001D7C7D"/>
    <w:rsid w:val="001E04C8"/>
    <w:rsid w:val="001E0727"/>
    <w:rsid w:val="001E11F8"/>
    <w:rsid w:val="001E1290"/>
    <w:rsid w:val="001E131F"/>
    <w:rsid w:val="001E141E"/>
    <w:rsid w:val="001E24B7"/>
    <w:rsid w:val="001E2C4E"/>
    <w:rsid w:val="001E34A4"/>
    <w:rsid w:val="001E3ADD"/>
    <w:rsid w:val="001E4B0E"/>
    <w:rsid w:val="001E52FD"/>
    <w:rsid w:val="001E5812"/>
    <w:rsid w:val="001E5F37"/>
    <w:rsid w:val="001E61CD"/>
    <w:rsid w:val="001E7795"/>
    <w:rsid w:val="001E7A3E"/>
    <w:rsid w:val="001F02C0"/>
    <w:rsid w:val="001F0F18"/>
    <w:rsid w:val="001F0F34"/>
    <w:rsid w:val="001F16B6"/>
    <w:rsid w:val="001F1A43"/>
    <w:rsid w:val="001F20D6"/>
    <w:rsid w:val="001F305C"/>
    <w:rsid w:val="001F32D1"/>
    <w:rsid w:val="001F403D"/>
    <w:rsid w:val="001F46E4"/>
    <w:rsid w:val="001F586C"/>
    <w:rsid w:val="001F5957"/>
    <w:rsid w:val="001F60F8"/>
    <w:rsid w:val="001F642B"/>
    <w:rsid w:val="001F68E5"/>
    <w:rsid w:val="001F6DB2"/>
    <w:rsid w:val="001F745B"/>
    <w:rsid w:val="001F7A35"/>
    <w:rsid w:val="001F7BB4"/>
    <w:rsid w:val="0020046D"/>
    <w:rsid w:val="00201269"/>
    <w:rsid w:val="00201460"/>
    <w:rsid w:val="002018CD"/>
    <w:rsid w:val="0020195E"/>
    <w:rsid w:val="00201C62"/>
    <w:rsid w:val="00201FD6"/>
    <w:rsid w:val="00202029"/>
    <w:rsid w:val="00202B44"/>
    <w:rsid w:val="00202E5E"/>
    <w:rsid w:val="00202ED0"/>
    <w:rsid w:val="00203B26"/>
    <w:rsid w:val="00203D23"/>
    <w:rsid w:val="0020425A"/>
    <w:rsid w:val="002043A9"/>
    <w:rsid w:val="0020538B"/>
    <w:rsid w:val="00206197"/>
    <w:rsid w:val="002061D4"/>
    <w:rsid w:val="0020694A"/>
    <w:rsid w:val="00206CF0"/>
    <w:rsid w:val="0020700A"/>
    <w:rsid w:val="0020759A"/>
    <w:rsid w:val="00207CC6"/>
    <w:rsid w:val="002116AA"/>
    <w:rsid w:val="00211DE6"/>
    <w:rsid w:val="00212741"/>
    <w:rsid w:val="00212D03"/>
    <w:rsid w:val="00213432"/>
    <w:rsid w:val="00214207"/>
    <w:rsid w:val="0021487A"/>
    <w:rsid w:val="00214D9D"/>
    <w:rsid w:val="00215C44"/>
    <w:rsid w:val="00216565"/>
    <w:rsid w:val="0021669A"/>
    <w:rsid w:val="00216B44"/>
    <w:rsid w:val="00216FDE"/>
    <w:rsid w:val="00217A17"/>
    <w:rsid w:val="002202CB"/>
    <w:rsid w:val="002208C6"/>
    <w:rsid w:val="00220FDD"/>
    <w:rsid w:val="002210A5"/>
    <w:rsid w:val="00221622"/>
    <w:rsid w:val="0022288E"/>
    <w:rsid w:val="00222E68"/>
    <w:rsid w:val="002232F5"/>
    <w:rsid w:val="00223BCE"/>
    <w:rsid w:val="00223E3D"/>
    <w:rsid w:val="002240B3"/>
    <w:rsid w:val="0022422B"/>
    <w:rsid w:val="00224311"/>
    <w:rsid w:val="002244D5"/>
    <w:rsid w:val="00224C40"/>
    <w:rsid w:val="002252BF"/>
    <w:rsid w:val="00225657"/>
    <w:rsid w:val="0022640C"/>
    <w:rsid w:val="00226EAC"/>
    <w:rsid w:val="002275E7"/>
    <w:rsid w:val="002303FA"/>
    <w:rsid w:val="002309AE"/>
    <w:rsid w:val="002311A6"/>
    <w:rsid w:val="00231361"/>
    <w:rsid w:val="00231F17"/>
    <w:rsid w:val="002326B1"/>
    <w:rsid w:val="00232C48"/>
    <w:rsid w:val="0023368A"/>
    <w:rsid w:val="00233B4F"/>
    <w:rsid w:val="00233C64"/>
    <w:rsid w:val="00233CFD"/>
    <w:rsid w:val="00235290"/>
    <w:rsid w:val="00235729"/>
    <w:rsid w:val="002375D8"/>
    <w:rsid w:val="0023778C"/>
    <w:rsid w:val="00240886"/>
    <w:rsid w:val="00240B6E"/>
    <w:rsid w:val="00240D82"/>
    <w:rsid w:val="00241178"/>
    <w:rsid w:val="0024158D"/>
    <w:rsid w:val="0024175F"/>
    <w:rsid w:val="00241BB3"/>
    <w:rsid w:val="00242222"/>
    <w:rsid w:val="00242430"/>
    <w:rsid w:val="002432D5"/>
    <w:rsid w:val="00243F9A"/>
    <w:rsid w:val="00244040"/>
    <w:rsid w:val="0024419C"/>
    <w:rsid w:val="00244358"/>
    <w:rsid w:val="00245519"/>
    <w:rsid w:val="002462C0"/>
    <w:rsid w:val="002463DB"/>
    <w:rsid w:val="00246B32"/>
    <w:rsid w:val="00246E1F"/>
    <w:rsid w:val="00247B00"/>
    <w:rsid w:val="00250999"/>
    <w:rsid w:val="00250A39"/>
    <w:rsid w:val="00250C56"/>
    <w:rsid w:val="00250D90"/>
    <w:rsid w:val="00250FFC"/>
    <w:rsid w:val="0025124C"/>
    <w:rsid w:val="00251581"/>
    <w:rsid w:val="002515C6"/>
    <w:rsid w:val="00251635"/>
    <w:rsid w:val="0025198A"/>
    <w:rsid w:val="00251EC0"/>
    <w:rsid w:val="0025230F"/>
    <w:rsid w:val="0025270B"/>
    <w:rsid w:val="00252B7D"/>
    <w:rsid w:val="0025313A"/>
    <w:rsid w:val="002537A1"/>
    <w:rsid w:val="0025448B"/>
    <w:rsid w:val="00254F03"/>
    <w:rsid w:val="00255B7B"/>
    <w:rsid w:val="00256D6D"/>
    <w:rsid w:val="00256E62"/>
    <w:rsid w:val="002571CA"/>
    <w:rsid w:val="0025761C"/>
    <w:rsid w:val="002601A7"/>
    <w:rsid w:val="00260A5B"/>
    <w:rsid w:val="00261055"/>
    <w:rsid w:val="002610B0"/>
    <w:rsid w:val="00261DEA"/>
    <w:rsid w:val="0026279C"/>
    <w:rsid w:val="0026285E"/>
    <w:rsid w:val="002628C6"/>
    <w:rsid w:val="00262F74"/>
    <w:rsid w:val="00262FA1"/>
    <w:rsid w:val="002638BD"/>
    <w:rsid w:val="00263E7B"/>
    <w:rsid w:val="0026415C"/>
    <w:rsid w:val="002642B2"/>
    <w:rsid w:val="00265062"/>
    <w:rsid w:val="00265D1A"/>
    <w:rsid w:val="002671DB"/>
    <w:rsid w:val="00267529"/>
    <w:rsid w:val="00267935"/>
    <w:rsid w:val="002679F5"/>
    <w:rsid w:val="002705EB"/>
    <w:rsid w:val="002706FC"/>
    <w:rsid w:val="00270EBF"/>
    <w:rsid w:val="0027141A"/>
    <w:rsid w:val="002722BB"/>
    <w:rsid w:val="00272A4A"/>
    <w:rsid w:val="00272A80"/>
    <w:rsid w:val="00272C1D"/>
    <w:rsid w:val="00272CE4"/>
    <w:rsid w:val="0027301C"/>
    <w:rsid w:val="002736B4"/>
    <w:rsid w:val="0027382A"/>
    <w:rsid w:val="0027387A"/>
    <w:rsid w:val="00273CDF"/>
    <w:rsid w:val="002740BA"/>
    <w:rsid w:val="002757D7"/>
    <w:rsid w:val="00275FA0"/>
    <w:rsid w:val="00276021"/>
    <w:rsid w:val="002761CF"/>
    <w:rsid w:val="002761E7"/>
    <w:rsid w:val="00276497"/>
    <w:rsid w:val="00276B38"/>
    <w:rsid w:val="00276C69"/>
    <w:rsid w:val="00277F46"/>
    <w:rsid w:val="00280282"/>
    <w:rsid w:val="00280843"/>
    <w:rsid w:val="0028166F"/>
    <w:rsid w:val="00281738"/>
    <w:rsid w:val="002817B6"/>
    <w:rsid w:val="00281A63"/>
    <w:rsid w:val="002822A8"/>
    <w:rsid w:val="00282775"/>
    <w:rsid w:val="002828F2"/>
    <w:rsid w:val="002845A5"/>
    <w:rsid w:val="00285127"/>
    <w:rsid w:val="00285417"/>
    <w:rsid w:val="0028599D"/>
    <w:rsid w:val="00285C76"/>
    <w:rsid w:val="00285F0F"/>
    <w:rsid w:val="002860DC"/>
    <w:rsid w:val="002866B8"/>
    <w:rsid w:val="0028706C"/>
    <w:rsid w:val="0028723E"/>
    <w:rsid w:val="00287993"/>
    <w:rsid w:val="00287AF8"/>
    <w:rsid w:val="002916ED"/>
    <w:rsid w:val="00291FD3"/>
    <w:rsid w:val="00293266"/>
    <w:rsid w:val="00293858"/>
    <w:rsid w:val="00293B29"/>
    <w:rsid w:val="00293D9B"/>
    <w:rsid w:val="00294113"/>
    <w:rsid w:val="002944CF"/>
    <w:rsid w:val="00294517"/>
    <w:rsid w:val="002945AF"/>
    <w:rsid w:val="00295AF4"/>
    <w:rsid w:val="00295F8B"/>
    <w:rsid w:val="0029623B"/>
    <w:rsid w:val="00296C68"/>
    <w:rsid w:val="00296E43"/>
    <w:rsid w:val="00296EEF"/>
    <w:rsid w:val="00297428"/>
    <w:rsid w:val="002A0580"/>
    <w:rsid w:val="002A0643"/>
    <w:rsid w:val="002A0ADC"/>
    <w:rsid w:val="002A0AF8"/>
    <w:rsid w:val="002A0CE6"/>
    <w:rsid w:val="002A0E01"/>
    <w:rsid w:val="002A179E"/>
    <w:rsid w:val="002A17D1"/>
    <w:rsid w:val="002A21AE"/>
    <w:rsid w:val="002A2342"/>
    <w:rsid w:val="002A27D1"/>
    <w:rsid w:val="002A2DDE"/>
    <w:rsid w:val="002A2FB3"/>
    <w:rsid w:val="002A35B3"/>
    <w:rsid w:val="002A39D5"/>
    <w:rsid w:val="002A403C"/>
    <w:rsid w:val="002A4307"/>
    <w:rsid w:val="002A44F7"/>
    <w:rsid w:val="002A46C2"/>
    <w:rsid w:val="002A53EE"/>
    <w:rsid w:val="002A5E8F"/>
    <w:rsid w:val="002A7247"/>
    <w:rsid w:val="002B0222"/>
    <w:rsid w:val="002B0552"/>
    <w:rsid w:val="002B092E"/>
    <w:rsid w:val="002B1236"/>
    <w:rsid w:val="002B1AA7"/>
    <w:rsid w:val="002B1FA3"/>
    <w:rsid w:val="002B2202"/>
    <w:rsid w:val="002B2ABC"/>
    <w:rsid w:val="002B3166"/>
    <w:rsid w:val="002B35FA"/>
    <w:rsid w:val="002B367F"/>
    <w:rsid w:val="002B37DE"/>
    <w:rsid w:val="002B39AA"/>
    <w:rsid w:val="002B3ED7"/>
    <w:rsid w:val="002B402E"/>
    <w:rsid w:val="002B4140"/>
    <w:rsid w:val="002B48A9"/>
    <w:rsid w:val="002B48DB"/>
    <w:rsid w:val="002B4E97"/>
    <w:rsid w:val="002B57E6"/>
    <w:rsid w:val="002B5931"/>
    <w:rsid w:val="002B5935"/>
    <w:rsid w:val="002B5F37"/>
    <w:rsid w:val="002B6059"/>
    <w:rsid w:val="002B6AA1"/>
    <w:rsid w:val="002B6E28"/>
    <w:rsid w:val="002B6FCD"/>
    <w:rsid w:val="002C0097"/>
    <w:rsid w:val="002C1A3D"/>
    <w:rsid w:val="002C24F1"/>
    <w:rsid w:val="002C2678"/>
    <w:rsid w:val="002C2701"/>
    <w:rsid w:val="002C34B6"/>
    <w:rsid w:val="002C3740"/>
    <w:rsid w:val="002C3C27"/>
    <w:rsid w:val="002C428D"/>
    <w:rsid w:val="002C441B"/>
    <w:rsid w:val="002C4AE9"/>
    <w:rsid w:val="002C6145"/>
    <w:rsid w:val="002C665F"/>
    <w:rsid w:val="002C714F"/>
    <w:rsid w:val="002C76B7"/>
    <w:rsid w:val="002C7F38"/>
    <w:rsid w:val="002D0389"/>
    <w:rsid w:val="002D0F0B"/>
    <w:rsid w:val="002D1CD1"/>
    <w:rsid w:val="002D338F"/>
    <w:rsid w:val="002D38BB"/>
    <w:rsid w:val="002D3BA7"/>
    <w:rsid w:val="002D3BC6"/>
    <w:rsid w:val="002D3D5C"/>
    <w:rsid w:val="002D4111"/>
    <w:rsid w:val="002D44D9"/>
    <w:rsid w:val="002D5C46"/>
    <w:rsid w:val="002D601A"/>
    <w:rsid w:val="002D61A3"/>
    <w:rsid w:val="002D68FD"/>
    <w:rsid w:val="002D69F9"/>
    <w:rsid w:val="002D6DC8"/>
    <w:rsid w:val="002D77F0"/>
    <w:rsid w:val="002D789B"/>
    <w:rsid w:val="002D7C80"/>
    <w:rsid w:val="002D7D73"/>
    <w:rsid w:val="002E07A8"/>
    <w:rsid w:val="002E0CB4"/>
    <w:rsid w:val="002E0E88"/>
    <w:rsid w:val="002E0F28"/>
    <w:rsid w:val="002E1669"/>
    <w:rsid w:val="002E1A1D"/>
    <w:rsid w:val="002E1D72"/>
    <w:rsid w:val="002E1E11"/>
    <w:rsid w:val="002E2199"/>
    <w:rsid w:val="002E25D0"/>
    <w:rsid w:val="002E2AC5"/>
    <w:rsid w:val="002E2B3A"/>
    <w:rsid w:val="002E3020"/>
    <w:rsid w:val="002E3065"/>
    <w:rsid w:val="002E3691"/>
    <w:rsid w:val="002E3C4F"/>
    <w:rsid w:val="002E3D9C"/>
    <w:rsid w:val="002E44B2"/>
    <w:rsid w:val="002E48B1"/>
    <w:rsid w:val="002E48CE"/>
    <w:rsid w:val="002E543A"/>
    <w:rsid w:val="002E6375"/>
    <w:rsid w:val="002E68E6"/>
    <w:rsid w:val="002F012F"/>
    <w:rsid w:val="002F052A"/>
    <w:rsid w:val="002F0D84"/>
    <w:rsid w:val="002F0E5E"/>
    <w:rsid w:val="002F0FFC"/>
    <w:rsid w:val="002F17A7"/>
    <w:rsid w:val="002F1D25"/>
    <w:rsid w:val="002F2D32"/>
    <w:rsid w:val="002F2D82"/>
    <w:rsid w:val="002F3AEA"/>
    <w:rsid w:val="002F3F4B"/>
    <w:rsid w:val="002F3FD8"/>
    <w:rsid w:val="002F42DC"/>
    <w:rsid w:val="002F4803"/>
    <w:rsid w:val="002F488A"/>
    <w:rsid w:val="002F5EE4"/>
    <w:rsid w:val="002F73BD"/>
    <w:rsid w:val="002F746F"/>
    <w:rsid w:val="002F7ACB"/>
    <w:rsid w:val="002F7C26"/>
    <w:rsid w:val="003002B8"/>
    <w:rsid w:val="00300732"/>
    <w:rsid w:val="00300A2D"/>
    <w:rsid w:val="0030190A"/>
    <w:rsid w:val="00301A09"/>
    <w:rsid w:val="00301B0D"/>
    <w:rsid w:val="00301B94"/>
    <w:rsid w:val="00301C03"/>
    <w:rsid w:val="00301DC3"/>
    <w:rsid w:val="00302B02"/>
    <w:rsid w:val="00302DAB"/>
    <w:rsid w:val="0030339B"/>
    <w:rsid w:val="003037A9"/>
    <w:rsid w:val="00303BDE"/>
    <w:rsid w:val="003041AE"/>
    <w:rsid w:val="003049C3"/>
    <w:rsid w:val="00304CC3"/>
    <w:rsid w:val="00304DFE"/>
    <w:rsid w:val="00304EF5"/>
    <w:rsid w:val="0030511A"/>
    <w:rsid w:val="003051AF"/>
    <w:rsid w:val="00305324"/>
    <w:rsid w:val="003056CA"/>
    <w:rsid w:val="003058BA"/>
    <w:rsid w:val="00305C7C"/>
    <w:rsid w:val="003061D1"/>
    <w:rsid w:val="003063BD"/>
    <w:rsid w:val="0030657C"/>
    <w:rsid w:val="00306C84"/>
    <w:rsid w:val="003072C8"/>
    <w:rsid w:val="003074E5"/>
    <w:rsid w:val="00307873"/>
    <w:rsid w:val="003101D9"/>
    <w:rsid w:val="00310459"/>
    <w:rsid w:val="00310656"/>
    <w:rsid w:val="00310BBE"/>
    <w:rsid w:val="00310EA0"/>
    <w:rsid w:val="003111D6"/>
    <w:rsid w:val="003111E4"/>
    <w:rsid w:val="0031141B"/>
    <w:rsid w:val="00312189"/>
    <w:rsid w:val="003124B4"/>
    <w:rsid w:val="00312755"/>
    <w:rsid w:val="003138EB"/>
    <w:rsid w:val="00314EA9"/>
    <w:rsid w:val="003151DC"/>
    <w:rsid w:val="00317E1D"/>
    <w:rsid w:val="0032001D"/>
    <w:rsid w:val="0032042A"/>
    <w:rsid w:val="0032043F"/>
    <w:rsid w:val="00320486"/>
    <w:rsid w:val="00321627"/>
    <w:rsid w:val="00321A5A"/>
    <w:rsid w:val="00321A89"/>
    <w:rsid w:val="0032244F"/>
    <w:rsid w:val="00322A30"/>
    <w:rsid w:val="00322BBA"/>
    <w:rsid w:val="00323752"/>
    <w:rsid w:val="00323D8F"/>
    <w:rsid w:val="00323F48"/>
    <w:rsid w:val="00324566"/>
    <w:rsid w:val="0032471E"/>
    <w:rsid w:val="0032477D"/>
    <w:rsid w:val="003249D8"/>
    <w:rsid w:val="00327064"/>
    <w:rsid w:val="00327B80"/>
    <w:rsid w:val="00327E5C"/>
    <w:rsid w:val="00330255"/>
    <w:rsid w:val="0033044A"/>
    <w:rsid w:val="00330A18"/>
    <w:rsid w:val="00331C82"/>
    <w:rsid w:val="003330BF"/>
    <w:rsid w:val="003331CE"/>
    <w:rsid w:val="0033397B"/>
    <w:rsid w:val="00333AE9"/>
    <w:rsid w:val="00333C19"/>
    <w:rsid w:val="00333CA5"/>
    <w:rsid w:val="003340E8"/>
    <w:rsid w:val="00334134"/>
    <w:rsid w:val="003341F5"/>
    <w:rsid w:val="00334BA1"/>
    <w:rsid w:val="00336374"/>
    <w:rsid w:val="00336752"/>
    <w:rsid w:val="00337D7B"/>
    <w:rsid w:val="00337E72"/>
    <w:rsid w:val="00340858"/>
    <w:rsid w:val="003409BB"/>
    <w:rsid w:val="00340C55"/>
    <w:rsid w:val="00340F3F"/>
    <w:rsid w:val="003412B8"/>
    <w:rsid w:val="0034163E"/>
    <w:rsid w:val="00341C92"/>
    <w:rsid w:val="00341F4B"/>
    <w:rsid w:val="0034215E"/>
    <w:rsid w:val="0034228D"/>
    <w:rsid w:val="00342456"/>
    <w:rsid w:val="00342A24"/>
    <w:rsid w:val="00343BE4"/>
    <w:rsid w:val="00345069"/>
    <w:rsid w:val="00345259"/>
    <w:rsid w:val="00345523"/>
    <w:rsid w:val="003458F1"/>
    <w:rsid w:val="00346406"/>
    <w:rsid w:val="00346A94"/>
    <w:rsid w:val="00346C5E"/>
    <w:rsid w:val="00346E74"/>
    <w:rsid w:val="0034752D"/>
    <w:rsid w:val="00347B3C"/>
    <w:rsid w:val="00350098"/>
    <w:rsid w:val="003508C9"/>
    <w:rsid w:val="00351117"/>
    <w:rsid w:val="0035153E"/>
    <w:rsid w:val="00351B4B"/>
    <w:rsid w:val="00352783"/>
    <w:rsid w:val="00352963"/>
    <w:rsid w:val="00353809"/>
    <w:rsid w:val="003538C1"/>
    <w:rsid w:val="00353AFC"/>
    <w:rsid w:val="003542DD"/>
    <w:rsid w:val="00354669"/>
    <w:rsid w:val="00355292"/>
    <w:rsid w:val="00355413"/>
    <w:rsid w:val="0035688D"/>
    <w:rsid w:val="00356D0E"/>
    <w:rsid w:val="0035711B"/>
    <w:rsid w:val="003576AD"/>
    <w:rsid w:val="003577C4"/>
    <w:rsid w:val="00357887"/>
    <w:rsid w:val="00360BA2"/>
    <w:rsid w:val="00360BC1"/>
    <w:rsid w:val="00360F38"/>
    <w:rsid w:val="00360F59"/>
    <w:rsid w:val="0036116B"/>
    <w:rsid w:val="00361586"/>
    <w:rsid w:val="00361CD2"/>
    <w:rsid w:val="003621B8"/>
    <w:rsid w:val="0036296C"/>
    <w:rsid w:val="00362AD9"/>
    <w:rsid w:val="00364FE6"/>
    <w:rsid w:val="003651FE"/>
    <w:rsid w:val="00366322"/>
    <w:rsid w:val="00367BBB"/>
    <w:rsid w:val="0037056D"/>
    <w:rsid w:val="003705BB"/>
    <w:rsid w:val="00370652"/>
    <w:rsid w:val="00370678"/>
    <w:rsid w:val="0037074B"/>
    <w:rsid w:val="003709A7"/>
    <w:rsid w:val="00371CD2"/>
    <w:rsid w:val="00371F20"/>
    <w:rsid w:val="00372718"/>
    <w:rsid w:val="00372E8D"/>
    <w:rsid w:val="00373B13"/>
    <w:rsid w:val="003745AC"/>
    <w:rsid w:val="00374A85"/>
    <w:rsid w:val="00374D4C"/>
    <w:rsid w:val="0037520A"/>
    <w:rsid w:val="00375859"/>
    <w:rsid w:val="00375EF2"/>
    <w:rsid w:val="003763D9"/>
    <w:rsid w:val="003764A6"/>
    <w:rsid w:val="00376A53"/>
    <w:rsid w:val="00376EE8"/>
    <w:rsid w:val="003771D5"/>
    <w:rsid w:val="00377A7D"/>
    <w:rsid w:val="00380324"/>
    <w:rsid w:val="00380986"/>
    <w:rsid w:val="003814C8"/>
    <w:rsid w:val="0038151E"/>
    <w:rsid w:val="0038166E"/>
    <w:rsid w:val="0038174E"/>
    <w:rsid w:val="00382353"/>
    <w:rsid w:val="00382535"/>
    <w:rsid w:val="00382DC7"/>
    <w:rsid w:val="00383C32"/>
    <w:rsid w:val="00383C86"/>
    <w:rsid w:val="00383DE7"/>
    <w:rsid w:val="00383EC2"/>
    <w:rsid w:val="00383EDC"/>
    <w:rsid w:val="00384B94"/>
    <w:rsid w:val="00384ECF"/>
    <w:rsid w:val="0038519E"/>
    <w:rsid w:val="00386178"/>
    <w:rsid w:val="003863DF"/>
    <w:rsid w:val="003864EF"/>
    <w:rsid w:val="003867EA"/>
    <w:rsid w:val="003869D5"/>
    <w:rsid w:val="00386C69"/>
    <w:rsid w:val="00386ED0"/>
    <w:rsid w:val="00387E1C"/>
    <w:rsid w:val="00390F97"/>
    <w:rsid w:val="00391190"/>
    <w:rsid w:val="003913D1"/>
    <w:rsid w:val="0039142D"/>
    <w:rsid w:val="00391837"/>
    <w:rsid w:val="00392567"/>
    <w:rsid w:val="00392E61"/>
    <w:rsid w:val="0039409C"/>
    <w:rsid w:val="00395934"/>
    <w:rsid w:val="00396284"/>
    <w:rsid w:val="0039643A"/>
    <w:rsid w:val="00396DAE"/>
    <w:rsid w:val="00396FE8"/>
    <w:rsid w:val="00397E4D"/>
    <w:rsid w:val="003A0DF4"/>
    <w:rsid w:val="003A10BF"/>
    <w:rsid w:val="003A16CC"/>
    <w:rsid w:val="003A1B0B"/>
    <w:rsid w:val="003A1C8E"/>
    <w:rsid w:val="003A1F32"/>
    <w:rsid w:val="003A2123"/>
    <w:rsid w:val="003A28CB"/>
    <w:rsid w:val="003A36DD"/>
    <w:rsid w:val="003A384C"/>
    <w:rsid w:val="003A3AD8"/>
    <w:rsid w:val="003A3C05"/>
    <w:rsid w:val="003A4595"/>
    <w:rsid w:val="003A4AD5"/>
    <w:rsid w:val="003A529D"/>
    <w:rsid w:val="003A5432"/>
    <w:rsid w:val="003A550F"/>
    <w:rsid w:val="003A597A"/>
    <w:rsid w:val="003A5DE6"/>
    <w:rsid w:val="003A6657"/>
    <w:rsid w:val="003A66DA"/>
    <w:rsid w:val="003A6A52"/>
    <w:rsid w:val="003A74F5"/>
    <w:rsid w:val="003A7B9C"/>
    <w:rsid w:val="003B0E87"/>
    <w:rsid w:val="003B14CC"/>
    <w:rsid w:val="003B24D0"/>
    <w:rsid w:val="003B2D10"/>
    <w:rsid w:val="003B327F"/>
    <w:rsid w:val="003B33C6"/>
    <w:rsid w:val="003B38AC"/>
    <w:rsid w:val="003B3E0B"/>
    <w:rsid w:val="003B47EC"/>
    <w:rsid w:val="003B49DA"/>
    <w:rsid w:val="003B4A86"/>
    <w:rsid w:val="003B4D81"/>
    <w:rsid w:val="003B555B"/>
    <w:rsid w:val="003B5AA9"/>
    <w:rsid w:val="003B5CC9"/>
    <w:rsid w:val="003B60BA"/>
    <w:rsid w:val="003B620E"/>
    <w:rsid w:val="003B64B9"/>
    <w:rsid w:val="003B670B"/>
    <w:rsid w:val="003B7795"/>
    <w:rsid w:val="003B7B41"/>
    <w:rsid w:val="003C0617"/>
    <w:rsid w:val="003C1071"/>
    <w:rsid w:val="003C14F9"/>
    <w:rsid w:val="003C1677"/>
    <w:rsid w:val="003C1E3D"/>
    <w:rsid w:val="003C1EFA"/>
    <w:rsid w:val="003C209A"/>
    <w:rsid w:val="003C2B98"/>
    <w:rsid w:val="003C3D2C"/>
    <w:rsid w:val="003C4E6B"/>
    <w:rsid w:val="003C554E"/>
    <w:rsid w:val="003C565D"/>
    <w:rsid w:val="003C609D"/>
    <w:rsid w:val="003D0AA1"/>
    <w:rsid w:val="003D142C"/>
    <w:rsid w:val="003D18C8"/>
    <w:rsid w:val="003D28E5"/>
    <w:rsid w:val="003D2A49"/>
    <w:rsid w:val="003D30B3"/>
    <w:rsid w:val="003D364A"/>
    <w:rsid w:val="003D3968"/>
    <w:rsid w:val="003D398A"/>
    <w:rsid w:val="003D3AA0"/>
    <w:rsid w:val="003D41AD"/>
    <w:rsid w:val="003D43DA"/>
    <w:rsid w:val="003D44CD"/>
    <w:rsid w:val="003D589D"/>
    <w:rsid w:val="003D58BB"/>
    <w:rsid w:val="003D5C15"/>
    <w:rsid w:val="003D5F2D"/>
    <w:rsid w:val="003D630C"/>
    <w:rsid w:val="003D6955"/>
    <w:rsid w:val="003D6E80"/>
    <w:rsid w:val="003D70B8"/>
    <w:rsid w:val="003D79AF"/>
    <w:rsid w:val="003E0012"/>
    <w:rsid w:val="003E1899"/>
    <w:rsid w:val="003E1CAF"/>
    <w:rsid w:val="003E1CBC"/>
    <w:rsid w:val="003E2009"/>
    <w:rsid w:val="003E3252"/>
    <w:rsid w:val="003E3A9E"/>
    <w:rsid w:val="003E3BC5"/>
    <w:rsid w:val="003E430F"/>
    <w:rsid w:val="003E43ED"/>
    <w:rsid w:val="003E4EB9"/>
    <w:rsid w:val="003E4FFB"/>
    <w:rsid w:val="003E5874"/>
    <w:rsid w:val="003E6155"/>
    <w:rsid w:val="003E65F5"/>
    <w:rsid w:val="003E678B"/>
    <w:rsid w:val="003E7926"/>
    <w:rsid w:val="003E7FB1"/>
    <w:rsid w:val="003F01D8"/>
    <w:rsid w:val="003F1263"/>
    <w:rsid w:val="003F136A"/>
    <w:rsid w:val="003F1A2F"/>
    <w:rsid w:val="003F1DEA"/>
    <w:rsid w:val="003F2091"/>
    <w:rsid w:val="003F223A"/>
    <w:rsid w:val="003F25D3"/>
    <w:rsid w:val="003F2A4C"/>
    <w:rsid w:val="003F2B46"/>
    <w:rsid w:val="003F2BC9"/>
    <w:rsid w:val="003F3E9D"/>
    <w:rsid w:val="003F4CE4"/>
    <w:rsid w:val="003F5303"/>
    <w:rsid w:val="003F5677"/>
    <w:rsid w:val="003F583B"/>
    <w:rsid w:val="003F5E15"/>
    <w:rsid w:val="003F650F"/>
    <w:rsid w:val="003F6A9B"/>
    <w:rsid w:val="003F7A16"/>
    <w:rsid w:val="0040020A"/>
    <w:rsid w:val="004002D4"/>
    <w:rsid w:val="0040063A"/>
    <w:rsid w:val="00400BCE"/>
    <w:rsid w:val="004010D3"/>
    <w:rsid w:val="0040165D"/>
    <w:rsid w:val="00402F13"/>
    <w:rsid w:val="004037CE"/>
    <w:rsid w:val="00403B4D"/>
    <w:rsid w:val="004041EE"/>
    <w:rsid w:val="004047DC"/>
    <w:rsid w:val="004054BE"/>
    <w:rsid w:val="00405B64"/>
    <w:rsid w:val="00405C5E"/>
    <w:rsid w:val="0040613C"/>
    <w:rsid w:val="004063BC"/>
    <w:rsid w:val="00406B58"/>
    <w:rsid w:val="004079F2"/>
    <w:rsid w:val="00410037"/>
    <w:rsid w:val="004104A3"/>
    <w:rsid w:val="00410A39"/>
    <w:rsid w:val="00410F59"/>
    <w:rsid w:val="004110EF"/>
    <w:rsid w:val="004117EF"/>
    <w:rsid w:val="00411861"/>
    <w:rsid w:val="00411BFD"/>
    <w:rsid w:val="00411CA3"/>
    <w:rsid w:val="00411FC3"/>
    <w:rsid w:val="0041277F"/>
    <w:rsid w:val="004129AB"/>
    <w:rsid w:val="00412F3D"/>
    <w:rsid w:val="0041348C"/>
    <w:rsid w:val="00413634"/>
    <w:rsid w:val="00413763"/>
    <w:rsid w:val="00414EE1"/>
    <w:rsid w:val="004150E8"/>
    <w:rsid w:val="0041514E"/>
    <w:rsid w:val="0041586D"/>
    <w:rsid w:val="00415B55"/>
    <w:rsid w:val="00415D0F"/>
    <w:rsid w:val="00415E92"/>
    <w:rsid w:val="004160BF"/>
    <w:rsid w:val="00416227"/>
    <w:rsid w:val="0041716F"/>
    <w:rsid w:val="00417C6C"/>
    <w:rsid w:val="00417DB3"/>
    <w:rsid w:val="0042025A"/>
    <w:rsid w:val="004203A3"/>
    <w:rsid w:val="00420DDC"/>
    <w:rsid w:val="0042119E"/>
    <w:rsid w:val="00421529"/>
    <w:rsid w:val="00421568"/>
    <w:rsid w:val="004217D9"/>
    <w:rsid w:val="004219AE"/>
    <w:rsid w:val="0042224A"/>
    <w:rsid w:val="00422444"/>
    <w:rsid w:val="004227C3"/>
    <w:rsid w:val="0042343B"/>
    <w:rsid w:val="0042370F"/>
    <w:rsid w:val="004237DE"/>
    <w:rsid w:val="004238A7"/>
    <w:rsid w:val="00423942"/>
    <w:rsid w:val="00423A05"/>
    <w:rsid w:val="00423E89"/>
    <w:rsid w:val="00424DA0"/>
    <w:rsid w:val="0042564F"/>
    <w:rsid w:val="00425E66"/>
    <w:rsid w:val="0042621E"/>
    <w:rsid w:val="00426951"/>
    <w:rsid w:val="00426DFD"/>
    <w:rsid w:val="00427065"/>
    <w:rsid w:val="00430550"/>
    <w:rsid w:val="004308E2"/>
    <w:rsid w:val="00430E78"/>
    <w:rsid w:val="00431011"/>
    <w:rsid w:val="00431425"/>
    <w:rsid w:val="0043277A"/>
    <w:rsid w:val="00432B38"/>
    <w:rsid w:val="00432CE5"/>
    <w:rsid w:val="00433639"/>
    <w:rsid w:val="00434043"/>
    <w:rsid w:val="004342CF"/>
    <w:rsid w:val="004350D9"/>
    <w:rsid w:val="004353AA"/>
    <w:rsid w:val="0043793B"/>
    <w:rsid w:val="00437AE7"/>
    <w:rsid w:val="004401E8"/>
    <w:rsid w:val="00440C0A"/>
    <w:rsid w:val="00441427"/>
    <w:rsid w:val="00441461"/>
    <w:rsid w:val="00441829"/>
    <w:rsid w:val="0044214C"/>
    <w:rsid w:val="004422E8"/>
    <w:rsid w:val="00442D7F"/>
    <w:rsid w:val="0044326C"/>
    <w:rsid w:val="00443591"/>
    <w:rsid w:val="004438C2"/>
    <w:rsid w:val="00443A5A"/>
    <w:rsid w:val="00443D63"/>
    <w:rsid w:val="0044457F"/>
    <w:rsid w:val="00445999"/>
    <w:rsid w:val="0044612A"/>
    <w:rsid w:val="004500DA"/>
    <w:rsid w:val="004503C1"/>
    <w:rsid w:val="004522D4"/>
    <w:rsid w:val="00452407"/>
    <w:rsid w:val="00453930"/>
    <w:rsid w:val="00453999"/>
    <w:rsid w:val="004539C2"/>
    <w:rsid w:val="00453B5D"/>
    <w:rsid w:val="00453D5C"/>
    <w:rsid w:val="00453E1B"/>
    <w:rsid w:val="00454443"/>
    <w:rsid w:val="004544CC"/>
    <w:rsid w:val="00454BF3"/>
    <w:rsid w:val="00454D7B"/>
    <w:rsid w:val="00454E52"/>
    <w:rsid w:val="0045574C"/>
    <w:rsid w:val="0045585C"/>
    <w:rsid w:val="00455D65"/>
    <w:rsid w:val="004562BC"/>
    <w:rsid w:val="00456955"/>
    <w:rsid w:val="0045734C"/>
    <w:rsid w:val="00457956"/>
    <w:rsid w:val="0046078A"/>
    <w:rsid w:val="00461A6D"/>
    <w:rsid w:val="00461C71"/>
    <w:rsid w:val="00462475"/>
    <w:rsid w:val="00462BFD"/>
    <w:rsid w:val="0046327B"/>
    <w:rsid w:val="004640D6"/>
    <w:rsid w:val="004641D8"/>
    <w:rsid w:val="0046489E"/>
    <w:rsid w:val="0046510E"/>
    <w:rsid w:val="004658FE"/>
    <w:rsid w:val="00465D7F"/>
    <w:rsid w:val="004661F2"/>
    <w:rsid w:val="00466AB0"/>
    <w:rsid w:val="00467A23"/>
    <w:rsid w:val="0047262A"/>
    <w:rsid w:val="00472D62"/>
    <w:rsid w:val="004733CF"/>
    <w:rsid w:val="004736CB"/>
    <w:rsid w:val="004737B2"/>
    <w:rsid w:val="0047384D"/>
    <w:rsid w:val="00473936"/>
    <w:rsid w:val="00473B98"/>
    <w:rsid w:val="00473DBA"/>
    <w:rsid w:val="00473FA2"/>
    <w:rsid w:val="00474AF0"/>
    <w:rsid w:val="00474D66"/>
    <w:rsid w:val="00474FFC"/>
    <w:rsid w:val="00475038"/>
    <w:rsid w:val="00475055"/>
    <w:rsid w:val="004751EA"/>
    <w:rsid w:val="00475204"/>
    <w:rsid w:val="004755DA"/>
    <w:rsid w:val="00475949"/>
    <w:rsid w:val="00476CA8"/>
    <w:rsid w:val="004801BB"/>
    <w:rsid w:val="00480A8D"/>
    <w:rsid w:val="00480E62"/>
    <w:rsid w:val="00481372"/>
    <w:rsid w:val="0048140E"/>
    <w:rsid w:val="004817B1"/>
    <w:rsid w:val="00481F15"/>
    <w:rsid w:val="004822B7"/>
    <w:rsid w:val="00482876"/>
    <w:rsid w:val="00484696"/>
    <w:rsid w:val="00484939"/>
    <w:rsid w:val="00484B81"/>
    <w:rsid w:val="00485355"/>
    <w:rsid w:val="0048573F"/>
    <w:rsid w:val="00485745"/>
    <w:rsid w:val="00485B81"/>
    <w:rsid w:val="00485DFC"/>
    <w:rsid w:val="00486382"/>
    <w:rsid w:val="00486B5A"/>
    <w:rsid w:val="0048715B"/>
    <w:rsid w:val="004875AA"/>
    <w:rsid w:val="00487A21"/>
    <w:rsid w:val="004902A9"/>
    <w:rsid w:val="00490A06"/>
    <w:rsid w:val="00491297"/>
    <w:rsid w:val="004915E9"/>
    <w:rsid w:val="004917AF"/>
    <w:rsid w:val="00492971"/>
    <w:rsid w:val="00492D92"/>
    <w:rsid w:val="00493FD0"/>
    <w:rsid w:val="0049403E"/>
    <w:rsid w:val="004946B4"/>
    <w:rsid w:val="00494ACA"/>
    <w:rsid w:val="00494D53"/>
    <w:rsid w:val="00494E3B"/>
    <w:rsid w:val="00495158"/>
    <w:rsid w:val="004954FB"/>
    <w:rsid w:val="004961E3"/>
    <w:rsid w:val="0049663F"/>
    <w:rsid w:val="004971AE"/>
    <w:rsid w:val="004977D2"/>
    <w:rsid w:val="0049781F"/>
    <w:rsid w:val="004A104E"/>
    <w:rsid w:val="004A17C3"/>
    <w:rsid w:val="004A1A23"/>
    <w:rsid w:val="004A1A69"/>
    <w:rsid w:val="004A1EDA"/>
    <w:rsid w:val="004A2F5E"/>
    <w:rsid w:val="004A3519"/>
    <w:rsid w:val="004A356B"/>
    <w:rsid w:val="004A4CC6"/>
    <w:rsid w:val="004A4F3E"/>
    <w:rsid w:val="004A531D"/>
    <w:rsid w:val="004A5725"/>
    <w:rsid w:val="004A5DAF"/>
    <w:rsid w:val="004A60D7"/>
    <w:rsid w:val="004A6617"/>
    <w:rsid w:val="004B013F"/>
    <w:rsid w:val="004B0773"/>
    <w:rsid w:val="004B07EC"/>
    <w:rsid w:val="004B0CCA"/>
    <w:rsid w:val="004B124C"/>
    <w:rsid w:val="004B1457"/>
    <w:rsid w:val="004B28F7"/>
    <w:rsid w:val="004B2DC1"/>
    <w:rsid w:val="004B2E07"/>
    <w:rsid w:val="004B3F4C"/>
    <w:rsid w:val="004B3F68"/>
    <w:rsid w:val="004B44DC"/>
    <w:rsid w:val="004B45D2"/>
    <w:rsid w:val="004B5AAD"/>
    <w:rsid w:val="004B5C5A"/>
    <w:rsid w:val="004B67C9"/>
    <w:rsid w:val="004B6859"/>
    <w:rsid w:val="004B6922"/>
    <w:rsid w:val="004B6A8D"/>
    <w:rsid w:val="004B6E22"/>
    <w:rsid w:val="004B6ED0"/>
    <w:rsid w:val="004B75A9"/>
    <w:rsid w:val="004B7D2B"/>
    <w:rsid w:val="004C0DA8"/>
    <w:rsid w:val="004C1F2F"/>
    <w:rsid w:val="004C1FAE"/>
    <w:rsid w:val="004C21CF"/>
    <w:rsid w:val="004C2A00"/>
    <w:rsid w:val="004C372A"/>
    <w:rsid w:val="004C37E1"/>
    <w:rsid w:val="004C3816"/>
    <w:rsid w:val="004C4673"/>
    <w:rsid w:val="004C4F58"/>
    <w:rsid w:val="004C4F5D"/>
    <w:rsid w:val="004C5247"/>
    <w:rsid w:val="004C5449"/>
    <w:rsid w:val="004C6047"/>
    <w:rsid w:val="004C60EB"/>
    <w:rsid w:val="004C6593"/>
    <w:rsid w:val="004C70C1"/>
    <w:rsid w:val="004C7148"/>
    <w:rsid w:val="004C729A"/>
    <w:rsid w:val="004C7994"/>
    <w:rsid w:val="004C7D5C"/>
    <w:rsid w:val="004D032B"/>
    <w:rsid w:val="004D0502"/>
    <w:rsid w:val="004D07A1"/>
    <w:rsid w:val="004D07EE"/>
    <w:rsid w:val="004D083D"/>
    <w:rsid w:val="004D0B5A"/>
    <w:rsid w:val="004D1E3B"/>
    <w:rsid w:val="004D1EB4"/>
    <w:rsid w:val="004D1F7D"/>
    <w:rsid w:val="004D2641"/>
    <w:rsid w:val="004D2DF3"/>
    <w:rsid w:val="004D3A57"/>
    <w:rsid w:val="004D3FDA"/>
    <w:rsid w:val="004D4917"/>
    <w:rsid w:val="004D5000"/>
    <w:rsid w:val="004D501A"/>
    <w:rsid w:val="004D52A8"/>
    <w:rsid w:val="004D5A08"/>
    <w:rsid w:val="004D6235"/>
    <w:rsid w:val="004D7208"/>
    <w:rsid w:val="004D7EB8"/>
    <w:rsid w:val="004E0E3A"/>
    <w:rsid w:val="004E10B5"/>
    <w:rsid w:val="004E1328"/>
    <w:rsid w:val="004E1A6A"/>
    <w:rsid w:val="004E1AD6"/>
    <w:rsid w:val="004E1E73"/>
    <w:rsid w:val="004E230A"/>
    <w:rsid w:val="004E23BE"/>
    <w:rsid w:val="004E2C2C"/>
    <w:rsid w:val="004E2C71"/>
    <w:rsid w:val="004E33F1"/>
    <w:rsid w:val="004E34BD"/>
    <w:rsid w:val="004E3A6E"/>
    <w:rsid w:val="004E493E"/>
    <w:rsid w:val="004E5621"/>
    <w:rsid w:val="004E5638"/>
    <w:rsid w:val="004E5FBF"/>
    <w:rsid w:val="004E6929"/>
    <w:rsid w:val="004E6998"/>
    <w:rsid w:val="004E6A95"/>
    <w:rsid w:val="004E6E42"/>
    <w:rsid w:val="004E79CE"/>
    <w:rsid w:val="004E7F27"/>
    <w:rsid w:val="004F0D05"/>
    <w:rsid w:val="004F184C"/>
    <w:rsid w:val="004F18EE"/>
    <w:rsid w:val="004F1A1D"/>
    <w:rsid w:val="004F274E"/>
    <w:rsid w:val="004F30C1"/>
    <w:rsid w:val="004F3773"/>
    <w:rsid w:val="004F40CD"/>
    <w:rsid w:val="004F4E2D"/>
    <w:rsid w:val="004F5460"/>
    <w:rsid w:val="004F5476"/>
    <w:rsid w:val="004F55F3"/>
    <w:rsid w:val="004F5BC7"/>
    <w:rsid w:val="004F6899"/>
    <w:rsid w:val="004F6E1D"/>
    <w:rsid w:val="004F789B"/>
    <w:rsid w:val="004F7C21"/>
    <w:rsid w:val="004F7EBA"/>
    <w:rsid w:val="0050024C"/>
    <w:rsid w:val="00500BEC"/>
    <w:rsid w:val="005014F3"/>
    <w:rsid w:val="00501BF4"/>
    <w:rsid w:val="005025A0"/>
    <w:rsid w:val="0050299F"/>
    <w:rsid w:val="00503600"/>
    <w:rsid w:val="00503B7E"/>
    <w:rsid w:val="00504090"/>
    <w:rsid w:val="00504DCF"/>
    <w:rsid w:val="00504EA4"/>
    <w:rsid w:val="00505146"/>
    <w:rsid w:val="00505254"/>
    <w:rsid w:val="005054CD"/>
    <w:rsid w:val="0050581C"/>
    <w:rsid w:val="005058F6"/>
    <w:rsid w:val="00505AEC"/>
    <w:rsid w:val="00505CD8"/>
    <w:rsid w:val="00505F23"/>
    <w:rsid w:val="00506C87"/>
    <w:rsid w:val="00507197"/>
    <w:rsid w:val="005076F4"/>
    <w:rsid w:val="00507B4E"/>
    <w:rsid w:val="00507E51"/>
    <w:rsid w:val="0051005F"/>
    <w:rsid w:val="00510731"/>
    <w:rsid w:val="005107D8"/>
    <w:rsid w:val="00511AD8"/>
    <w:rsid w:val="0051236B"/>
    <w:rsid w:val="005129F2"/>
    <w:rsid w:val="00513394"/>
    <w:rsid w:val="005133A0"/>
    <w:rsid w:val="00513464"/>
    <w:rsid w:val="00513D02"/>
    <w:rsid w:val="00513F8E"/>
    <w:rsid w:val="0051403B"/>
    <w:rsid w:val="00514155"/>
    <w:rsid w:val="005141C2"/>
    <w:rsid w:val="0051483B"/>
    <w:rsid w:val="005148CB"/>
    <w:rsid w:val="005150A9"/>
    <w:rsid w:val="00515262"/>
    <w:rsid w:val="0051554A"/>
    <w:rsid w:val="00515D81"/>
    <w:rsid w:val="00515EB9"/>
    <w:rsid w:val="0051707D"/>
    <w:rsid w:val="005177B0"/>
    <w:rsid w:val="00517EE7"/>
    <w:rsid w:val="005204BE"/>
    <w:rsid w:val="00520E18"/>
    <w:rsid w:val="00520F70"/>
    <w:rsid w:val="005211F5"/>
    <w:rsid w:val="00521B75"/>
    <w:rsid w:val="00521F2C"/>
    <w:rsid w:val="00522794"/>
    <w:rsid w:val="00522829"/>
    <w:rsid w:val="00522C3E"/>
    <w:rsid w:val="005230C8"/>
    <w:rsid w:val="00523127"/>
    <w:rsid w:val="0052357A"/>
    <w:rsid w:val="0052398C"/>
    <w:rsid w:val="00523C66"/>
    <w:rsid w:val="00523D91"/>
    <w:rsid w:val="005242A2"/>
    <w:rsid w:val="00524758"/>
    <w:rsid w:val="00524A8D"/>
    <w:rsid w:val="00525238"/>
    <w:rsid w:val="00525580"/>
    <w:rsid w:val="00525B75"/>
    <w:rsid w:val="00525ED2"/>
    <w:rsid w:val="005264E7"/>
    <w:rsid w:val="005268E1"/>
    <w:rsid w:val="00526BB0"/>
    <w:rsid w:val="00526E8D"/>
    <w:rsid w:val="005270B4"/>
    <w:rsid w:val="00530167"/>
    <w:rsid w:val="00530B09"/>
    <w:rsid w:val="0053191D"/>
    <w:rsid w:val="00531AB8"/>
    <w:rsid w:val="00531FD3"/>
    <w:rsid w:val="0053270B"/>
    <w:rsid w:val="00533065"/>
    <w:rsid w:val="005330BA"/>
    <w:rsid w:val="00533765"/>
    <w:rsid w:val="005339B0"/>
    <w:rsid w:val="00533F18"/>
    <w:rsid w:val="00534696"/>
    <w:rsid w:val="00534878"/>
    <w:rsid w:val="00534B4C"/>
    <w:rsid w:val="00534D96"/>
    <w:rsid w:val="00534E1C"/>
    <w:rsid w:val="00535988"/>
    <w:rsid w:val="00536187"/>
    <w:rsid w:val="0053715E"/>
    <w:rsid w:val="00537610"/>
    <w:rsid w:val="00537B6C"/>
    <w:rsid w:val="00537E4C"/>
    <w:rsid w:val="005400D6"/>
    <w:rsid w:val="00540458"/>
    <w:rsid w:val="00540ACF"/>
    <w:rsid w:val="00540E1C"/>
    <w:rsid w:val="005412E7"/>
    <w:rsid w:val="00541776"/>
    <w:rsid w:val="005419E1"/>
    <w:rsid w:val="00541F50"/>
    <w:rsid w:val="00542599"/>
    <w:rsid w:val="0054259F"/>
    <w:rsid w:val="00542958"/>
    <w:rsid w:val="00542D58"/>
    <w:rsid w:val="00543337"/>
    <w:rsid w:val="00543B43"/>
    <w:rsid w:val="0054462F"/>
    <w:rsid w:val="005457BB"/>
    <w:rsid w:val="00545838"/>
    <w:rsid w:val="00545A38"/>
    <w:rsid w:val="00545AFE"/>
    <w:rsid w:val="0054680A"/>
    <w:rsid w:val="00546DE6"/>
    <w:rsid w:val="005472B1"/>
    <w:rsid w:val="005474DE"/>
    <w:rsid w:val="00547DF3"/>
    <w:rsid w:val="0055028C"/>
    <w:rsid w:val="00550C51"/>
    <w:rsid w:val="00551D4F"/>
    <w:rsid w:val="005520DD"/>
    <w:rsid w:val="005525AF"/>
    <w:rsid w:val="005528EC"/>
    <w:rsid w:val="00552C89"/>
    <w:rsid w:val="00554211"/>
    <w:rsid w:val="00554723"/>
    <w:rsid w:val="00554741"/>
    <w:rsid w:val="00556120"/>
    <w:rsid w:val="0055669D"/>
    <w:rsid w:val="0055712E"/>
    <w:rsid w:val="0055713C"/>
    <w:rsid w:val="00557655"/>
    <w:rsid w:val="00557792"/>
    <w:rsid w:val="00557893"/>
    <w:rsid w:val="00560002"/>
    <w:rsid w:val="005603FB"/>
    <w:rsid w:val="00560753"/>
    <w:rsid w:val="0056080D"/>
    <w:rsid w:val="005610D2"/>
    <w:rsid w:val="00561229"/>
    <w:rsid w:val="005612F3"/>
    <w:rsid w:val="00561369"/>
    <w:rsid w:val="00561565"/>
    <w:rsid w:val="005615C9"/>
    <w:rsid w:val="00561D6F"/>
    <w:rsid w:val="00563618"/>
    <w:rsid w:val="00564084"/>
    <w:rsid w:val="00564222"/>
    <w:rsid w:val="00564544"/>
    <w:rsid w:val="005653CC"/>
    <w:rsid w:val="00565739"/>
    <w:rsid w:val="005659CF"/>
    <w:rsid w:val="0056637C"/>
    <w:rsid w:val="00566A1B"/>
    <w:rsid w:val="00567130"/>
    <w:rsid w:val="00567527"/>
    <w:rsid w:val="005679C9"/>
    <w:rsid w:val="00567E03"/>
    <w:rsid w:val="00570333"/>
    <w:rsid w:val="00570A96"/>
    <w:rsid w:val="00570A9E"/>
    <w:rsid w:val="00570FD6"/>
    <w:rsid w:val="00571353"/>
    <w:rsid w:val="0057149F"/>
    <w:rsid w:val="00571579"/>
    <w:rsid w:val="005716FE"/>
    <w:rsid w:val="00571D55"/>
    <w:rsid w:val="0057224A"/>
    <w:rsid w:val="00572368"/>
    <w:rsid w:val="00572EA4"/>
    <w:rsid w:val="00572EAE"/>
    <w:rsid w:val="0057386D"/>
    <w:rsid w:val="0057423E"/>
    <w:rsid w:val="005743BE"/>
    <w:rsid w:val="005748F3"/>
    <w:rsid w:val="00574E1C"/>
    <w:rsid w:val="00574F1F"/>
    <w:rsid w:val="00574F8A"/>
    <w:rsid w:val="005752C5"/>
    <w:rsid w:val="005752DE"/>
    <w:rsid w:val="005757D2"/>
    <w:rsid w:val="00575855"/>
    <w:rsid w:val="005759A5"/>
    <w:rsid w:val="00575B08"/>
    <w:rsid w:val="00576F7E"/>
    <w:rsid w:val="005773CA"/>
    <w:rsid w:val="00577973"/>
    <w:rsid w:val="005809FB"/>
    <w:rsid w:val="005810D2"/>
    <w:rsid w:val="005816D0"/>
    <w:rsid w:val="00581AC8"/>
    <w:rsid w:val="00582505"/>
    <w:rsid w:val="0058250C"/>
    <w:rsid w:val="005829AB"/>
    <w:rsid w:val="00582CC4"/>
    <w:rsid w:val="005834A7"/>
    <w:rsid w:val="00583675"/>
    <w:rsid w:val="00583778"/>
    <w:rsid w:val="005840D2"/>
    <w:rsid w:val="00584251"/>
    <w:rsid w:val="00584581"/>
    <w:rsid w:val="00584806"/>
    <w:rsid w:val="00584CE8"/>
    <w:rsid w:val="00584E4B"/>
    <w:rsid w:val="00584E7D"/>
    <w:rsid w:val="00585129"/>
    <w:rsid w:val="0058549F"/>
    <w:rsid w:val="005861F7"/>
    <w:rsid w:val="0058624D"/>
    <w:rsid w:val="0058625A"/>
    <w:rsid w:val="005869AC"/>
    <w:rsid w:val="00586E97"/>
    <w:rsid w:val="00591023"/>
    <w:rsid w:val="0059103E"/>
    <w:rsid w:val="005910AD"/>
    <w:rsid w:val="0059118B"/>
    <w:rsid w:val="00591586"/>
    <w:rsid w:val="00591B4C"/>
    <w:rsid w:val="005922B6"/>
    <w:rsid w:val="005922B9"/>
    <w:rsid w:val="00592A4A"/>
    <w:rsid w:val="00592EAF"/>
    <w:rsid w:val="005931EA"/>
    <w:rsid w:val="005935FB"/>
    <w:rsid w:val="005938C5"/>
    <w:rsid w:val="00594007"/>
    <w:rsid w:val="005942B6"/>
    <w:rsid w:val="0059525A"/>
    <w:rsid w:val="00595903"/>
    <w:rsid w:val="00595AF3"/>
    <w:rsid w:val="00595D0A"/>
    <w:rsid w:val="00596185"/>
    <w:rsid w:val="00596714"/>
    <w:rsid w:val="0059697F"/>
    <w:rsid w:val="00596E08"/>
    <w:rsid w:val="00597D0A"/>
    <w:rsid w:val="005A000E"/>
    <w:rsid w:val="005A03EB"/>
    <w:rsid w:val="005A05D5"/>
    <w:rsid w:val="005A0783"/>
    <w:rsid w:val="005A0D9A"/>
    <w:rsid w:val="005A0F3D"/>
    <w:rsid w:val="005A1A4C"/>
    <w:rsid w:val="005A34AB"/>
    <w:rsid w:val="005A3B0D"/>
    <w:rsid w:val="005A4055"/>
    <w:rsid w:val="005A4298"/>
    <w:rsid w:val="005A44B7"/>
    <w:rsid w:val="005A45E3"/>
    <w:rsid w:val="005A4FAC"/>
    <w:rsid w:val="005A52C8"/>
    <w:rsid w:val="005A5353"/>
    <w:rsid w:val="005A5423"/>
    <w:rsid w:val="005A56A0"/>
    <w:rsid w:val="005A5714"/>
    <w:rsid w:val="005A5FD2"/>
    <w:rsid w:val="005A62BE"/>
    <w:rsid w:val="005A64B5"/>
    <w:rsid w:val="005A660C"/>
    <w:rsid w:val="005A6B4D"/>
    <w:rsid w:val="005A6FFF"/>
    <w:rsid w:val="005A7620"/>
    <w:rsid w:val="005B0820"/>
    <w:rsid w:val="005B131F"/>
    <w:rsid w:val="005B1DEE"/>
    <w:rsid w:val="005B2732"/>
    <w:rsid w:val="005B433F"/>
    <w:rsid w:val="005B449B"/>
    <w:rsid w:val="005B4805"/>
    <w:rsid w:val="005B5066"/>
    <w:rsid w:val="005B6298"/>
    <w:rsid w:val="005B6447"/>
    <w:rsid w:val="005B6539"/>
    <w:rsid w:val="005B7EBD"/>
    <w:rsid w:val="005C05E3"/>
    <w:rsid w:val="005C0728"/>
    <w:rsid w:val="005C0F88"/>
    <w:rsid w:val="005C119B"/>
    <w:rsid w:val="005C144D"/>
    <w:rsid w:val="005C1516"/>
    <w:rsid w:val="005C169A"/>
    <w:rsid w:val="005C1A9A"/>
    <w:rsid w:val="005C2269"/>
    <w:rsid w:val="005C2F0A"/>
    <w:rsid w:val="005C2F7B"/>
    <w:rsid w:val="005C3260"/>
    <w:rsid w:val="005C3780"/>
    <w:rsid w:val="005C39F1"/>
    <w:rsid w:val="005C3A4A"/>
    <w:rsid w:val="005C3B90"/>
    <w:rsid w:val="005C41EC"/>
    <w:rsid w:val="005C42DA"/>
    <w:rsid w:val="005C4656"/>
    <w:rsid w:val="005C4C7E"/>
    <w:rsid w:val="005C4ED7"/>
    <w:rsid w:val="005C50E0"/>
    <w:rsid w:val="005C51BD"/>
    <w:rsid w:val="005C55F2"/>
    <w:rsid w:val="005C5700"/>
    <w:rsid w:val="005C57E7"/>
    <w:rsid w:val="005C59D9"/>
    <w:rsid w:val="005C61FB"/>
    <w:rsid w:val="005C687D"/>
    <w:rsid w:val="005C6CD9"/>
    <w:rsid w:val="005C74D8"/>
    <w:rsid w:val="005C7936"/>
    <w:rsid w:val="005C7E34"/>
    <w:rsid w:val="005D0A1A"/>
    <w:rsid w:val="005D223C"/>
    <w:rsid w:val="005D252E"/>
    <w:rsid w:val="005D3DC4"/>
    <w:rsid w:val="005D3E77"/>
    <w:rsid w:val="005D42BE"/>
    <w:rsid w:val="005D4645"/>
    <w:rsid w:val="005D4990"/>
    <w:rsid w:val="005D55E8"/>
    <w:rsid w:val="005D62CF"/>
    <w:rsid w:val="005D6539"/>
    <w:rsid w:val="005D6DAF"/>
    <w:rsid w:val="005D76CB"/>
    <w:rsid w:val="005D7A20"/>
    <w:rsid w:val="005E072B"/>
    <w:rsid w:val="005E0D80"/>
    <w:rsid w:val="005E10C6"/>
    <w:rsid w:val="005E13F9"/>
    <w:rsid w:val="005E14FA"/>
    <w:rsid w:val="005E1B1C"/>
    <w:rsid w:val="005E1C0E"/>
    <w:rsid w:val="005E1CB7"/>
    <w:rsid w:val="005E2111"/>
    <w:rsid w:val="005E23B9"/>
    <w:rsid w:val="005E36A0"/>
    <w:rsid w:val="005E3A61"/>
    <w:rsid w:val="005E3FB5"/>
    <w:rsid w:val="005E43E4"/>
    <w:rsid w:val="005E498E"/>
    <w:rsid w:val="005E4CB8"/>
    <w:rsid w:val="005E4FD5"/>
    <w:rsid w:val="005E582D"/>
    <w:rsid w:val="005E6406"/>
    <w:rsid w:val="005E7818"/>
    <w:rsid w:val="005E7A40"/>
    <w:rsid w:val="005E7A55"/>
    <w:rsid w:val="005E7C88"/>
    <w:rsid w:val="005F020D"/>
    <w:rsid w:val="005F02BC"/>
    <w:rsid w:val="005F071F"/>
    <w:rsid w:val="005F0B40"/>
    <w:rsid w:val="005F0F3E"/>
    <w:rsid w:val="005F12FE"/>
    <w:rsid w:val="005F182B"/>
    <w:rsid w:val="005F183F"/>
    <w:rsid w:val="005F18FE"/>
    <w:rsid w:val="005F1B70"/>
    <w:rsid w:val="005F2E0A"/>
    <w:rsid w:val="005F2F49"/>
    <w:rsid w:val="005F3DA6"/>
    <w:rsid w:val="005F3F76"/>
    <w:rsid w:val="005F3FBB"/>
    <w:rsid w:val="005F52F7"/>
    <w:rsid w:val="005F53C5"/>
    <w:rsid w:val="005F5910"/>
    <w:rsid w:val="005F5B84"/>
    <w:rsid w:val="005F5E3C"/>
    <w:rsid w:val="005F6414"/>
    <w:rsid w:val="005F6F7E"/>
    <w:rsid w:val="005F7A41"/>
    <w:rsid w:val="0060020A"/>
    <w:rsid w:val="00600916"/>
    <w:rsid w:val="00600F0A"/>
    <w:rsid w:val="006010B8"/>
    <w:rsid w:val="00601F38"/>
    <w:rsid w:val="006027C3"/>
    <w:rsid w:val="00602FEA"/>
    <w:rsid w:val="00603552"/>
    <w:rsid w:val="00603E5C"/>
    <w:rsid w:val="00604552"/>
    <w:rsid w:val="00604711"/>
    <w:rsid w:val="0060472E"/>
    <w:rsid w:val="0060558F"/>
    <w:rsid w:val="00605809"/>
    <w:rsid w:val="00605D8B"/>
    <w:rsid w:val="0060655C"/>
    <w:rsid w:val="00606A46"/>
    <w:rsid w:val="00606A8C"/>
    <w:rsid w:val="00606E1C"/>
    <w:rsid w:val="00606FE1"/>
    <w:rsid w:val="00607312"/>
    <w:rsid w:val="00607398"/>
    <w:rsid w:val="00607CEE"/>
    <w:rsid w:val="006100CF"/>
    <w:rsid w:val="006105C0"/>
    <w:rsid w:val="00610B32"/>
    <w:rsid w:val="006114EF"/>
    <w:rsid w:val="00611772"/>
    <w:rsid w:val="00611B96"/>
    <w:rsid w:val="0061220C"/>
    <w:rsid w:val="006125AA"/>
    <w:rsid w:val="00612ACC"/>
    <w:rsid w:val="00612BFA"/>
    <w:rsid w:val="00613491"/>
    <w:rsid w:val="006134E2"/>
    <w:rsid w:val="00613902"/>
    <w:rsid w:val="00613A37"/>
    <w:rsid w:val="0061430B"/>
    <w:rsid w:val="006145BF"/>
    <w:rsid w:val="00615231"/>
    <w:rsid w:val="00615412"/>
    <w:rsid w:val="0061555E"/>
    <w:rsid w:val="00615712"/>
    <w:rsid w:val="00615D89"/>
    <w:rsid w:val="006161A0"/>
    <w:rsid w:val="00616538"/>
    <w:rsid w:val="00617CEA"/>
    <w:rsid w:val="00620006"/>
    <w:rsid w:val="006205AA"/>
    <w:rsid w:val="00620ADC"/>
    <w:rsid w:val="00620BCF"/>
    <w:rsid w:val="00621035"/>
    <w:rsid w:val="006219B0"/>
    <w:rsid w:val="0062265C"/>
    <w:rsid w:val="00622D4A"/>
    <w:rsid w:val="00622E2F"/>
    <w:rsid w:val="006235A5"/>
    <w:rsid w:val="00623656"/>
    <w:rsid w:val="006238CF"/>
    <w:rsid w:val="00623B31"/>
    <w:rsid w:val="00623E85"/>
    <w:rsid w:val="00624123"/>
    <w:rsid w:val="006243AD"/>
    <w:rsid w:val="00624475"/>
    <w:rsid w:val="006258D0"/>
    <w:rsid w:val="006261EC"/>
    <w:rsid w:val="0062673D"/>
    <w:rsid w:val="00626F71"/>
    <w:rsid w:val="00627768"/>
    <w:rsid w:val="006277E5"/>
    <w:rsid w:val="00627E84"/>
    <w:rsid w:val="00627EBD"/>
    <w:rsid w:val="006310E1"/>
    <w:rsid w:val="00632150"/>
    <w:rsid w:val="00633167"/>
    <w:rsid w:val="006342A2"/>
    <w:rsid w:val="006343A3"/>
    <w:rsid w:val="0063453A"/>
    <w:rsid w:val="00635B4B"/>
    <w:rsid w:val="00635FF6"/>
    <w:rsid w:val="00636DA9"/>
    <w:rsid w:val="00636FA9"/>
    <w:rsid w:val="00637A9A"/>
    <w:rsid w:val="00640248"/>
    <w:rsid w:val="006404C5"/>
    <w:rsid w:val="0064210C"/>
    <w:rsid w:val="0064219C"/>
    <w:rsid w:val="006421DC"/>
    <w:rsid w:val="00642DBC"/>
    <w:rsid w:val="00642F61"/>
    <w:rsid w:val="0064310F"/>
    <w:rsid w:val="006433D9"/>
    <w:rsid w:val="006438CE"/>
    <w:rsid w:val="00643C41"/>
    <w:rsid w:val="00643F4A"/>
    <w:rsid w:val="006443DD"/>
    <w:rsid w:val="00644404"/>
    <w:rsid w:val="00644D42"/>
    <w:rsid w:val="00644F8E"/>
    <w:rsid w:val="006452FB"/>
    <w:rsid w:val="00645E0A"/>
    <w:rsid w:val="0064641D"/>
    <w:rsid w:val="0064680A"/>
    <w:rsid w:val="006471B9"/>
    <w:rsid w:val="0064796A"/>
    <w:rsid w:val="00647D42"/>
    <w:rsid w:val="00647E46"/>
    <w:rsid w:val="00647F25"/>
    <w:rsid w:val="006500C2"/>
    <w:rsid w:val="0065016D"/>
    <w:rsid w:val="0065043E"/>
    <w:rsid w:val="00650FD8"/>
    <w:rsid w:val="006511E2"/>
    <w:rsid w:val="0065120B"/>
    <w:rsid w:val="00651C6C"/>
    <w:rsid w:val="00652381"/>
    <w:rsid w:val="006528AB"/>
    <w:rsid w:val="00652A09"/>
    <w:rsid w:val="0065317A"/>
    <w:rsid w:val="006537BB"/>
    <w:rsid w:val="00653AAF"/>
    <w:rsid w:val="0065420D"/>
    <w:rsid w:val="006545A7"/>
    <w:rsid w:val="006547B5"/>
    <w:rsid w:val="00655931"/>
    <w:rsid w:val="00655B1A"/>
    <w:rsid w:val="00656BEE"/>
    <w:rsid w:val="00657217"/>
    <w:rsid w:val="00657643"/>
    <w:rsid w:val="0065766C"/>
    <w:rsid w:val="00657CAA"/>
    <w:rsid w:val="00657D0E"/>
    <w:rsid w:val="00657D52"/>
    <w:rsid w:val="006604E6"/>
    <w:rsid w:val="006607F9"/>
    <w:rsid w:val="0066121A"/>
    <w:rsid w:val="006614E1"/>
    <w:rsid w:val="00661F5B"/>
    <w:rsid w:val="006625C2"/>
    <w:rsid w:val="00662F50"/>
    <w:rsid w:val="00663183"/>
    <w:rsid w:val="006633C0"/>
    <w:rsid w:val="00664467"/>
    <w:rsid w:val="00664F73"/>
    <w:rsid w:val="00664FC9"/>
    <w:rsid w:val="00665B5C"/>
    <w:rsid w:val="00665D73"/>
    <w:rsid w:val="0066665D"/>
    <w:rsid w:val="00666D15"/>
    <w:rsid w:val="00666EC9"/>
    <w:rsid w:val="0066756E"/>
    <w:rsid w:val="006679EE"/>
    <w:rsid w:val="00667E1D"/>
    <w:rsid w:val="00670926"/>
    <w:rsid w:val="00670C2C"/>
    <w:rsid w:val="00671086"/>
    <w:rsid w:val="00671E89"/>
    <w:rsid w:val="00672068"/>
    <w:rsid w:val="00672D56"/>
    <w:rsid w:val="00673277"/>
    <w:rsid w:val="00673441"/>
    <w:rsid w:val="0067390D"/>
    <w:rsid w:val="00673F91"/>
    <w:rsid w:val="0067405C"/>
    <w:rsid w:val="0067442B"/>
    <w:rsid w:val="00674A3D"/>
    <w:rsid w:val="00674B71"/>
    <w:rsid w:val="00675239"/>
    <w:rsid w:val="0067672D"/>
    <w:rsid w:val="00676D22"/>
    <w:rsid w:val="0067745B"/>
    <w:rsid w:val="00677F01"/>
    <w:rsid w:val="006804D3"/>
    <w:rsid w:val="0068098F"/>
    <w:rsid w:val="00681187"/>
    <w:rsid w:val="00681592"/>
    <w:rsid w:val="006817D7"/>
    <w:rsid w:val="00681A3B"/>
    <w:rsid w:val="00681BC5"/>
    <w:rsid w:val="00681E0A"/>
    <w:rsid w:val="006822B0"/>
    <w:rsid w:val="00683A55"/>
    <w:rsid w:val="006859D2"/>
    <w:rsid w:val="006869CC"/>
    <w:rsid w:val="00686AA5"/>
    <w:rsid w:val="00686C40"/>
    <w:rsid w:val="00687216"/>
    <w:rsid w:val="0068733D"/>
    <w:rsid w:val="006873D8"/>
    <w:rsid w:val="00687449"/>
    <w:rsid w:val="00687852"/>
    <w:rsid w:val="006900CA"/>
    <w:rsid w:val="00691135"/>
    <w:rsid w:val="006911A7"/>
    <w:rsid w:val="006914B4"/>
    <w:rsid w:val="00691A89"/>
    <w:rsid w:val="00692551"/>
    <w:rsid w:val="00692866"/>
    <w:rsid w:val="006934EC"/>
    <w:rsid w:val="00693D07"/>
    <w:rsid w:val="00693E3E"/>
    <w:rsid w:val="00693E6C"/>
    <w:rsid w:val="00693FEA"/>
    <w:rsid w:val="006948CA"/>
    <w:rsid w:val="00695404"/>
    <w:rsid w:val="00695B8B"/>
    <w:rsid w:val="00696047"/>
    <w:rsid w:val="00696557"/>
    <w:rsid w:val="00696AA5"/>
    <w:rsid w:val="00696F78"/>
    <w:rsid w:val="00697B01"/>
    <w:rsid w:val="006A0280"/>
    <w:rsid w:val="006A0C3D"/>
    <w:rsid w:val="006A14BF"/>
    <w:rsid w:val="006A2344"/>
    <w:rsid w:val="006A2434"/>
    <w:rsid w:val="006A2500"/>
    <w:rsid w:val="006A2A47"/>
    <w:rsid w:val="006A2A94"/>
    <w:rsid w:val="006A353E"/>
    <w:rsid w:val="006A4824"/>
    <w:rsid w:val="006A4D6E"/>
    <w:rsid w:val="006A605A"/>
    <w:rsid w:val="006A62C2"/>
    <w:rsid w:val="006A658C"/>
    <w:rsid w:val="006A69DA"/>
    <w:rsid w:val="006A6DAE"/>
    <w:rsid w:val="006A7006"/>
    <w:rsid w:val="006A78AD"/>
    <w:rsid w:val="006B001A"/>
    <w:rsid w:val="006B122B"/>
    <w:rsid w:val="006B15E7"/>
    <w:rsid w:val="006B191D"/>
    <w:rsid w:val="006B191E"/>
    <w:rsid w:val="006B2159"/>
    <w:rsid w:val="006B2736"/>
    <w:rsid w:val="006B2B3E"/>
    <w:rsid w:val="006B2BF9"/>
    <w:rsid w:val="006B3037"/>
    <w:rsid w:val="006B30EE"/>
    <w:rsid w:val="006B344B"/>
    <w:rsid w:val="006B3900"/>
    <w:rsid w:val="006B39EA"/>
    <w:rsid w:val="006B43E6"/>
    <w:rsid w:val="006B4E48"/>
    <w:rsid w:val="006B5504"/>
    <w:rsid w:val="006B6B7C"/>
    <w:rsid w:val="006B74B8"/>
    <w:rsid w:val="006B7743"/>
    <w:rsid w:val="006C0892"/>
    <w:rsid w:val="006C16FC"/>
    <w:rsid w:val="006C171C"/>
    <w:rsid w:val="006C1B92"/>
    <w:rsid w:val="006C22BC"/>
    <w:rsid w:val="006C3201"/>
    <w:rsid w:val="006C378C"/>
    <w:rsid w:val="006C37FC"/>
    <w:rsid w:val="006C3957"/>
    <w:rsid w:val="006C3C27"/>
    <w:rsid w:val="006C3DA5"/>
    <w:rsid w:val="006C433E"/>
    <w:rsid w:val="006C5489"/>
    <w:rsid w:val="006C5BC9"/>
    <w:rsid w:val="006C6BF3"/>
    <w:rsid w:val="006C752E"/>
    <w:rsid w:val="006C7A4B"/>
    <w:rsid w:val="006C7CD0"/>
    <w:rsid w:val="006D07F7"/>
    <w:rsid w:val="006D0BF4"/>
    <w:rsid w:val="006D15E8"/>
    <w:rsid w:val="006D183F"/>
    <w:rsid w:val="006D1B9F"/>
    <w:rsid w:val="006D2115"/>
    <w:rsid w:val="006D3339"/>
    <w:rsid w:val="006D3367"/>
    <w:rsid w:val="006D3ACB"/>
    <w:rsid w:val="006D409C"/>
    <w:rsid w:val="006D435F"/>
    <w:rsid w:val="006D49E2"/>
    <w:rsid w:val="006D4DEA"/>
    <w:rsid w:val="006D4FB5"/>
    <w:rsid w:val="006D564E"/>
    <w:rsid w:val="006D5BD3"/>
    <w:rsid w:val="006D5C10"/>
    <w:rsid w:val="006D5CC4"/>
    <w:rsid w:val="006D5E2A"/>
    <w:rsid w:val="006D5E77"/>
    <w:rsid w:val="006D648B"/>
    <w:rsid w:val="006D6C64"/>
    <w:rsid w:val="006D6D7D"/>
    <w:rsid w:val="006D739F"/>
    <w:rsid w:val="006D771A"/>
    <w:rsid w:val="006D7A11"/>
    <w:rsid w:val="006D7B3D"/>
    <w:rsid w:val="006D7C6F"/>
    <w:rsid w:val="006D7CC4"/>
    <w:rsid w:val="006D7CEB"/>
    <w:rsid w:val="006D7DDE"/>
    <w:rsid w:val="006E0062"/>
    <w:rsid w:val="006E03B1"/>
    <w:rsid w:val="006E0786"/>
    <w:rsid w:val="006E0A73"/>
    <w:rsid w:val="006E0D9E"/>
    <w:rsid w:val="006E0E3F"/>
    <w:rsid w:val="006E120B"/>
    <w:rsid w:val="006E1A23"/>
    <w:rsid w:val="006E1ADA"/>
    <w:rsid w:val="006E2C65"/>
    <w:rsid w:val="006E2D3C"/>
    <w:rsid w:val="006E3730"/>
    <w:rsid w:val="006E3B8C"/>
    <w:rsid w:val="006E4047"/>
    <w:rsid w:val="006E40F4"/>
    <w:rsid w:val="006E430C"/>
    <w:rsid w:val="006E4647"/>
    <w:rsid w:val="006E4C92"/>
    <w:rsid w:val="006E5298"/>
    <w:rsid w:val="006E5AD3"/>
    <w:rsid w:val="006E62C2"/>
    <w:rsid w:val="006E632C"/>
    <w:rsid w:val="006E68C0"/>
    <w:rsid w:val="006E6CC5"/>
    <w:rsid w:val="006E6DB0"/>
    <w:rsid w:val="006F0468"/>
    <w:rsid w:val="006F0690"/>
    <w:rsid w:val="006F086D"/>
    <w:rsid w:val="006F0C81"/>
    <w:rsid w:val="006F1278"/>
    <w:rsid w:val="006F129D"/>
    <w:rsid w:val="006F215D"/>
    <w:rsid w:val="006F2285"/>
    <w:rsid w:val="006F234F"/>
    <w:rsid w:val="006F23C5"/>
    <w:rsid w:val="006F25F3"/>
    <w:rsid w:val="006F2972"/>
    <w:rsid w:val="006F2BE8"/>
    <w:rsid w:val="006F2E6B"/>
    <w:rsid w:val="006F2EDA"/>
    <w:rsid w:val="006F3231"/>
    <w:rsid w:val="006F3340"/>
    <w:rsid w:val="006F35CF"/>
    <w:rsid w:val="006F37D4"/>
    <w:rsid w:val="006F3FED"/>
    <w:rsid w:val="006F4059"/>
    <w:rsid w:val="006F41F0"/>
    <w:rsid w:val="006F4551"/>
    <w:rsid w:val="006F456A"/>
    <w:rsid w:val="006F4800"/>
    <w:rsid w:val="006F4854"/>
    <w:rsid w:val="006F4BF4"/>
    <w:rsid w:val="006F5876"/>
    <w:rsid w:val="006F59E7"/>
    <w:rsid w:val="006F632F"/>
    <w:rsid w:val="006F69FB"/>
    <w:rsid w:val="006F6C10"/>
    <w:rsid w:val="006F7283"/>
    <w:rsid w:val="006F7A80"/>
    <w:rsid w:val="0070038E"/>
    <w:rsid w:val="007003CA"/>
    <w:rsid w:val="007009AA"/>
    <w:rsid w:val="00700A78"/>
    <w:rsid w:val="00700BE9"/>
    <w:rsid w:val="0070148D"/>
    <w:rsid w:val="007018A3"/>
    <w:rsid w:val="00702C12"/>
    <w:rsid w:val="007035B5"/>
    <w:rsid w:val="0070367A"/>
    <w:rsid w:val="00704761"/>
    <w:rsid w:val="00705D1C"/>
    <w:rsid w:val="00706560"/>
    <w:rsid w:val="007065CF"/>
    <w:rsid w:val="0070693E"/>
    <w:rsid w:val="00706DA8"/>
    <w:rsid w:val="00707927"/>
    <w:rsid w:val="007079AA"/>
    <w:rsid w:val="00710683"/>
    <w:rsid w:val="00711213"/>
    <w:rsid w:val="007131EC"/>
    <w:rsid w:val="007134D1"/>
    <w:rsid w:val="00713A48"/>
    <w:rsid w:val="00713A54"/>
    <w:rsid w:val="00713B77"/>
    <w:rsid w:val="00713D35"/>
    <w:rsid w:val="007143B0"/>
    <w:rsid w:val="00714CBD"/>
    <w:rsid w:val="00714D27"/>
    <w:rsid w:val="00714D2F"/>
    <w:rsid w:val="007159E1"/>
    <w:rsid w:val="00715E47"/>
    <w:rsid w:val="00715EEE"/>
    <w:rsid w:val="007160F3"/>
    <w:rsid w:val="0071690E"/>
    <w:rsid w:val="00716B68"/>
    <w:rsid w:val="00716ED1"/>
    <w:rsid w:val="00716FF0"/>
    <w:rsid w:val="007173E5"/>
    <w:rsid w:val="00717B99"/>
    <w:rsid w:val="00717BC8"/>
    <w:rsid w:val="00717FBE"/>
    <w:rsid w:val="00720F69"/>
    <w:rsid w:val="00721C0C"/>
    <w:rsid w:val="007220AD"/>
    <w:rsid w:val="00722614"/>
    <w:rsid w:val="007228FA"/>
    <w:rsid w:val="00722A09"/>
    <w:rsid w:val="007239C6"/>
    <w:rsid w:val="00724432"/>
    <w:rsid w:val="00724C33"/>
    <w:rsid w:val="0072551B"/>
    <w:rsid w:val="00725E30"/>
    <w:rsid w:val="007265ED"/>
    <w:rsid w:val="0072757B"/>
    <w:rsid w:val="0072782F"/>
    <w:rsid w:val="0072786B"/>
    <w:rsid w:val="00727A8C"/>
    <w:rsid w:val="00727FB5"/>
    <w:rsid w:val="00730238"/>
    <w:rsid w:val="007304C7"/>
    <w:rsid w:val="00730541"/>
    <w:rsid w:val="00730B74"/>
    <w:rsid w:val="007313D7"/>
    <w:rsid w:val="00732FF7"/>
    <w:rsid w:val="007331F4"/>
    <w:rsid w:val="0073330F"/>
    <w:rsid w:val="00733BCF"/>
    <w:rsid w:val="00733E53"/>
    <w:rsid w:val="0073581E"/>
    <w:rsid w:val="00736CB3"/>
    <w:rsid w:val="00736FA2"/>
    <w:rsid w:val="00737F9B"/>
    <w:rsid w:val="00740069"/>
    <w:rsid w:val="00740227"/>
    <w:rsid w:val="00740726"/>
    <w:rsid w:val="00740BC3"/>
    <w:rsid w:val="00741E3B"/>
    <w:rsid w:val="00741FE2"/>
    <w:rsid w:val="007426D2"/>
    <w:rsid w:val="00742B9E"/>
    <w:rsid w:val="0074303C"/>
    <w:rsid w:val="00743451"/>
    <w:rsid w:val="007434C8"/>
    <w:rsid w:val="0074418B"/>
    <w:rsid w:val="00744652"/>
    <w:rsid w:val="00744E16"/>
    <w:rsid w:val="007454D3"/>
    <w:rsid w:val="00745B7E"/>
    <w:rsid w:val="00745BE8"/>
    <w:rsid w:val="00746001"/>
    <w:rsid w:val="007460E0"/>
    <w:rsid w:val="0074738B"/>
    <w:rsid w:val="0074762A"/>
    <w:rsid w:val="007479EB"/>
    <w:rsid w:val="00750A9F"/>
    <w:rsid w:val="00750E14"/>
    <w:rsid w:val="00751355"/>
    <w:rsid w:val="0075144A"/>
    <w:rsid w:val="00751896"/>
    <w:rsid w:val="007539C9"/>
    <w:rsid w:val="00753A6F"/>
    <w:rsid w:val="0075517D"/>
    <w:rsid w:val="00755519"/>
    <w:rsid w:val="00755689"/>
    <w:rsid w:val="0075595C"/>
    <w:rsid w:val="00755BB7"/>
    <w:rsid w:val="00756705"/>
    <w:rsid w:val="00756ABB"/>
    <w:rsid w:val="00757225"/>
    <w:rsid w:val="00757BC3"/>
    <w:rsid w:val="00757FFE"/>
    <w:rsid w:val="007601F0"/>
    <w:rsid w:val="0076023B"/>
    <w:rsid w:val="0076035C"/>
    <w:rsid w:val="00760379"/>
    <w:rsid w:val="00760835"/>
    <w:rsid w:val="0076083E"/>
    <w:rsid w:val="00760C11"/>
    <w:rsid w:val="00761BB3"/>
    <w:rsid w:val="00761BC1"/>
    <w:rsid w:val="00761E12"/>
    <w:rsid w:val="007620E7"/>
    <w:rsid w:val="00762C8A"/>
    <w:rsid w:val="00762FE9"/>
    <w:rsid w:val="007634EA"/>
    <w:rsid w:val="00763606"/>
    <w:rsid w:val="00764607"/>
    <w:rsid w:val="00764778"/>
    <w:rsid w:val="00765054"/>
    <w:rsid w:val="007651A2"/>
    <w:rsid w:val="00765449"/>
    <w:rsid w:val="00765974"/>
    <w:rsid w:val="00765ED5"/>
    <w:rsid w:val="00765F9D"/>
    <w:rsid w:val="00766F2A"/>
    <w:rsid w:val="0076783E"/>
    <w:rsid w:val="00767D0B"/>
    <w:rsid w:val="0077060F"/>
    <w:rsid w:val="00770630"/>
    <w:rsid w:val="007707E4"/>
    <w:rsid w:val="00770800"/>
    <w:rsid w:val="007708A4"/>
    <w:rsid w:val="00770C17"/>
    <w:rsid w:val="00770F3C"/>
    <w:rsid w:val="007711A2"/>
    <w:rsid w:val="007714DE"/>
    <w:rsid w:val="00771EAB"/>
    <w:rsid w:val="007736FA"/>
    <w:rsid w:val="00773D6C"/>
    <w:rsid w:val="007745FA"/>
    <w:rsid w:val="00774A04"/>
    <w:rsid w:val="00774A2B"/>
    <w:rsid w:val="00774A32"/>
    <w:rsid w:val="007750BC"/>
    <w:rsid w:val="007757E6"/>
    <w:rsid w:val="00776206"/>
    <w:rsid w:val="007764FC"/>
    <w:rsid w:val="007767FA"/>
    <w:rsid w:val="007771FF"/>
    <w:rsid w:val="00777A11"/>
    <w:rsid w:val="00777C58"/>
    <w:rsid w:val="007806E4"/>
    <w:rsid w:val="00781364"/>
    <w:rsid w:val="0078200F"/>
    <w:rsid w:val="00782018"/>
    <w:rsid w:val="007832FE"/>
    <w:rsid w:val="0078383C"/>
    <w:rsid w:val="00784CFC"/>
    <w:rsid w:val="00784D33"/>
    <w:rsid w:val="00784FF8"/>
    <w:rsid w:val="0078517B"/>
    <w:rsid w:val="007856E6"/>
    <w:rsid w:val="00786400"/>
    <w:rsid w:val="00786538"/>
    <w:rsid w:val="007868F3"/>
    <w:rsid w:val="00786A35"/>
    <w:rsid w:val="00786C8A"/>
    <w:rsid w:val="00786CAF"/>
    <w:rsid w:val="00786D50"/>
    <w:rsid w:val="00786D87"/>
    <w:rsid w:val="00786E99"/>
    <w:rsid w:val="00787F50"/>
    <w:rsid w:val="007900C5"/>
    <w:rsid w:val="00790971"/>
    <w:rsid w:val="0079130D"/>
    <w:rsid w:val="0079134E"/>
    <w:rsid w:val="00791351"/>
    <w:rsid w:val="0079148E"/>
    <w:rsid w:val="007918D1"/>
    <w:rsid w:val="00792745"/>
    <w:rsid w:val="00793F69"/>
    <w:rsid w:val="00794311"/>
    <w:rsid w:val="007949DF"/>
    <w:rsid w:val="00794FBC"/>
    <w:rsid w:val="00795282"/>
    <w:rsid w:val="00796B4B"/>
    <w:rsid w:val="007973CB"/>
    <w:rsid w:val="00797726"/>
    <w:rsid w:val="00797E18"/>
    <w:rsid w:val="00797EB7"/>
    <w:rsid w:val="007A01CA"/>
    <w:rsid w:val="007A04D8"/>
    <w:rsid w:val="007A05C4"/>
    <w:rsid w:val="007A065A"/>
    <w:rsid w:val="007A06B7"/>
    <w:rsid w:val="007A06DE"/>
    <w:rsid w:val="007A0E86"/>
    <w:rsid w:val="007A1079"/>
    <w:rsid w:val="007A112E"/>
    <w:rsid w:val="007A1B00"/>
    <w:rsid w:val="007A1EA1"/>
    <w:rsid w:val="007A20A0"/>
    <w:rsid w:val="007A31C1"/>
    <w:rsid w:val="007A348A"/>
    <w:rsid w:val="007A3801"/>
    <w:rsid w:val="007A3BAD"/>
    <w:rsid w:val="007A3C12"/>
    <w:rsid w:val="007A4772"/>
    <w:rsid w:val="007A53CB"/>
    <w:rsid w:val="007A5DAF"/>
    <w:rsid w:val="007A5EBA"/>
    <w:rsid w:val="007A6592"/>
    <w:rsid w:val="007A692A"/>
    <w:rsid w:val="007A6B1A"/>
    <w:rsid w:val="007A6ED9"/>
    <w:rsid w:val="007A7818"/>
    <w:rsid w:val="007A78B3"/>
    <w:rsid w:val="007A7B8C"/>
    <w:rsid w:val="007B0C4B"/>
    <w:rsid w:val="007B0FCD"/>
    <w:rsid w:val="007B1220"/>
    <w:rsid w:val="007B1869"/>
    <w:rsid w:val="007B19A8"/>
    <w:rsid w:val="007B1CED"/>
    <w:rsid w:val="007B2687"/>
    <w:rsid w:val="007B2D0A"/>
    <w:rsid w:val="007B3399"/>
    <w:rsid w:val="007B34AF"/>
    <w:rsid w:val="007B34F9"/>
    <w:rsid w:val="007B3C73"/>
    <w:rsid w:val="007B3C9C"/>
    <w:rsid w:val="007B4140"/>
    <w:rsid w:val="007B53E5"/>
    <w:rsid w:val="007B5787"/>
    <w:rsid w:val="007B59A0"/>
    <w:rsid w:val="007B5CFE"/>
    <w:rsid w:val="007B6543"/>
    <w:rsid w:val="007B655C"/>
    <w:rsid w:val="007B6942"/>
    <w:rsid w:val="007B6DA7"/>
    <w:rsid w:val="007B6F72"/>
    <w:rsid w:val="007B72A0"/>
    <w:rsid w:val="007C011E"/>
    <w:rsid w:val="007C0355"/>
    <w:rsid w:val="007C08BA"/>
    <w:rsid w:val="007C0988"/>
    <w:rsid w:val="007C0B4F"/>
    <w:rsid w:val="007C0EF3"/>
    <w:rsid w:val="007C18A1"/>
    <w:rsid w:val="007C19E7"/>
    <w:rsid w:val="007C23CB"/>
    <w:rsid w:val="007C25B4"/>
    <w:rsid w:val="007C298C"/>
    <w:rsid w:val="007C2BC2"/>
    <w:rsid w:val="007C326B"/>
    <w:rsid w:val="007C3511"/>
    <w:rsid w:val="007C3541"/>
    <w:rsid w:val="007C3686"/>
    <w:rsid w:val="007C3908"/>
    <w:rsid w:val="007C4584"/>
    <w:rsid w:val="007C4AD8"/>
    <w:rsid w:val="007C53CD"/>
    <w:rsid w:val="007C5C0B"/>
    <w:rsid w:val="007C5D6B"/>
    <w:rsid w:val="007C63C0"/>
    <w:rsid w:val="007C6EBA"/>
    <w:rsid w:val="007C701E"/>
    <w:rsid w:val="007C75AA"/>
    <w:rsid w:val="007C7798"/>
    <w:rsid w:val="007D0648"/>
    <w:rsid w:val="007D068C"/>
    <w:rsid w:val="007D1508"/>
    <w:rsid w:val="007D16E4"/>
    <w:rsid w:val="007D1E28"/>
    <w:rsid w:val="007D1F03"/>
    <w:rsid w:val="007D26AD"/>
    <w:rsid w:val="007D35A4"/>
    <w:rsid w:val="007D37FE"/>
    <w:rsid w:val="007D396C"/>
    <w:rsid w:val="007D3B62"/>
    <w:rsid w:val="007D3C86"/>
    <w:rsid w:val="007D402B"/>
    <w:rsid w:val="007D4035"/>
    <w:rsid w:val="007D4B72"/>
    <w:rsid w:val="007D4EB7"/>
    <w:rsid w:val="007D563B"/>
    <w:rsid w:val="007D598C"/>
    <w:rsid w:val="007D5C91"/>
    <w:rsid w:val="007D6389"/>
    <w:rsid w:val="007D714D"/>
    <w:rsid w:val="007D73F9"/>
    <w:rsid w:val="007D76C9"/>
    <w:rsid w:val="007E1801"/>
    <w:rsid w:val="007E2CF3"/>
    <w:rsid w:val="007E3867"/>
    <w:rsid w:val="007E41E7"/>
    <w:rsid w:val="007E462B"/>
    <w:rsid w:val="007E4E26"/>
    <w:rsid w:val="007E509A"/>
    <w:rsid w:val="007E541F"/>
    <w:rsid w:val="007E589B"/>
    <w:rsid w:val="007E5945"/>
    <w:rsid w:val="007E6237"/>
    <w:rsid w:val="007E62CE"/>
    <w:rsid w:val="007E6441"/>
    <w:rsid w:val="007E64E1"/>
    <w:rsid w:val="007E657D"/>
    <w:rsid w:val="007E70DC"/>
    <w:rsid w:val="007E7102"/>
    <w:rsid w:val="007E7FF5"/>
    <w:rsid w:val="007F0520"/>
    <w:rsid w:val="007F0D86"/>
    <w:rsid w:val="007F1240"/>
    <w:rsid w:val="007F1521"/>
    <w:rsid w:val="007F160D"/>
    <w:rsid w:val="007F1CEA"/>
    <w:rsid w:val="007F2F3F"/>
    <w:rsid w:val="007F319D"/>
    <w:rsid w:val="007F4184"/>
    <w:rsid w:val="007F4593"/>
    <w:rsid w:val="007F4926"/>
    <w:rsid w:val="007F53E9"/>
    <w:rsid w:val="007F57EB"/>
    <w:rsid w:val="007F5F8C"/>
    <w:rsid w:val="007F67BC"/>
    <w:rsid w:val="007F6F2D"/>
    <w:rsid w:val="007F7435"/>
    <w:rsid w:val="007F7E1D"/>
    <w:rsid w:val="008006BF"/>
    <w:rsid w:val="00800754"/>
    <w:rsid w:val="008009D1"/>
    <w:rsid w:val="00800DDA"/>
    <w:rsid w:val="00801651"/>
    <w:rsid w:val="008024A7"/>
    <w:rsid w:val="008027AC"/>
    <w:rsid w:val="00802987"/>
    <w:rsid w:val="00802A89"/>
    <w:rsid w:val="0080363B"/>
    <w:rsid w:val="00803BBC"/>
    <w:rsid w:val="00803FAB"/>
    <w:rsid w:val="00804103"/>
    <w:rsid w:val="00804A3F"/>
    <w:rsid w:val="00804D55"/>
    <w:rsid w:val="00805928"/>
    <w:rsid w:val="00805AEA"/>
    <w:rsid w:val="00805C02"/>
    <w:rsid w:val="008072A8"/>
    <w:rsid w:val="008075DB"/>
    <w:rsid w:val="00807852"/>
    <w:rsid w:val="00807DA1"/>
    <w:rsid w:val="00807E3C"/>
    <w:rsid w:val="00810B49"/>
    <w:rsid w:val="00810C01"/>
    <w:rsid w:val="00811E21"/>
    <w:rsid w:val="00812EF9"/>
    <w:rsid w:val="00813146"/>
    <w:rsid w:val="00813195"/>
    <w:rsid w:val="00813B9F"/>
    <w:rsid w:val="00813D6B"/>
    <w:rsid w:val="00814873"/>
    <w:rsid w:val="0081487A"/>
    <w:rsid w:val="00814918"/>
    <w:rsid w:val="00814A10"/>
    <w:rsid w:val="00814B92"/>
    <w:rsid w:val="008160BE"/>
    <w:rsid w:val="0081649E"/>
    <w:rsid w:val="008165AF"/>
    <w:rsid w:val="0081681F"/>
    <w:rsid w:val="0081697A"/>
    <w:rsid w:val="0081709B"/>
    <w:rsid w:val="00820446"/>
    <w:rsid w:val="008204CB"/>
    <w:rsid w:val="00820683"/>
    <w:rsid w:val="00820FC0"/>
    <w:rsid w:val="00821413"/>
    <w:rsid w:val="00821E1C"/>
    <w:rsid w:val="00821E23"/>
    <w:rsid w:val="008221AF"/>
    <w:rsid w:val="00822646"/>
    <w:rsid w:val="00822D4B"/>
    <w:rsid w:val="00822EC5"/>
    <w:rsid w:val="0082339D"/>
    <w:rsid w:val="008235DF"/>
    <w:rsid w:val="00823735"/>
    <w:rsid w:val="00823DA0"/>
    <w:rsid w:val="00823F12"/>
    <w:rsid w:val="0082427F"/>
    <w:rsid w:val="0082450A"/>
    <w:rsid w:val="00824561"/>
    <w:rsid w:val="0082494B"/>
    <w:rsid w:val="00824A91"/>
    <w:rsid w:val="00824F7A"/>
    <w:rsid w:val="00825890"/>
    <w:rsid w:val="00825BE5"/>
    <w:rsid w:val="0082610B"/>
    <w:rsid w:val="00826458"/>
    <w:rsid w:val="008268D6"/>
    <w:rsid w:val="00826CFE"/>
    <w:rsid w:val="00827247"/>
    <w:rsid w:val="008301F4"/>
    <w:rsid w:val="008306BF"/>
    <w:rsid w:val="00830C35"/>
    <w:rsid w:val="008312A3"/>
    <w:rsid w:val="00831374"/>
    <w:rsid w:val="00831622"/>
    <w:rsid w:val="0083286A"/>
    <w:rsid w:val="00832DA3"/>
    <w:rsid w:val="008337EC"/>
    <w:rsid w:val="00833F2F"/>
    <w:rsid w:val="008344BD"/>
    <w:rsid w:val="00834F62"/>
    <w:rsid w:val="00835015"/>
    <w:rsid w:val="008358A4"/>
    <w:rsid w:val="00835A77"/>
    <w:rsid w:val="00835AF9"/>
    <w:rsid w:val="00836D53"/>
    <w:rsid w:val="0084105F"/>
    <w:rsid w:val="00841212"/>
    <w:rsid w:val="008417B8"/>
    <w:rsid w:val="00841B9A"/>
    <w:rsid w:val="00841D2B"/>
    <w:rsid w:val="0084246F"/>
    <w:rsid w:val="00842497"/>
    <w:rsid w:val="008427B9"/>
    <w:rsid w:val="00843156"/>
    <w:rsid w:val="00843263"/>
    <w:rsid w:val="008434C8"/>
    <w:rsid w:val="00843954"/>
    <w:rsid w:val="00843A99"/>
    <w:rsid w:val="00843AF8"/>
    <w:rsid w:val="00843C3D"/>
    <w:rsid w:val="00843CB3"/>
    <w:rsid w:val="008441C5"/>
    <w:rsid w:val="00844A5E"/>
    <w:rsid w:val="00844C18"/>
    <w:rsid w:val="0084513A"/>
    <w:rsid w:val="00845900"/>
    <w:rsid w:val="0084611B"/>
    <w:rsid w:val="008462DF"/>
    <w:rsid w:val="00846605"/>
    <w:rsid w:val="00846B51"/>
    <w:rsid w:val="00846C5F"/>
    <w:rsid w:val="00846D78"/>
    <w:rsid w:val="00847343"/>
    <w:rsid w:val="00847A97"/>
    <w:rsid w:val="00847E2D"/>
    <w:rsid w:val="00847E81"/>
    <w:rsid w:val="00850A46"/>
    <w:rsid w:val="00850CF4"/>
    <w:rsid w:val="008517C5"/>
    <w:rsid w:val="00851A33"/>
    <w:rsid w:val="00852042"/>
    <w:rsid w:val="008521C1"/>
    <w:rsid w:val="00852879"/>
    <w:rsid w:val="00854ECE"/>
    <w:rsid w:val="00854F78"/>
    <w:rsid w:val="0085557B"/>
    <w:rsid w:val="00856616"/>
    <w:rsid w:val="0085693D"/>
    <w:rsid w:val="00856BC6"/>
    <w:rsid w:val="008572A8"/>
    <w:rsid w:val="00857524"/>
    <w:rsid w:val="0086004F"/>
    <w:rsid w:val="008600A4"/>
    <w:rsid w:val="008605CD"/>
    <w:rsid w:val="0086084C"/>
    <w:rsid w:val="00860947"/>
    <w:rsid w:val="00860A9D"/>
    <w:rsid w:val="00861043"/>
    <w:rsid w:val="008618D3"/>
    <w:rsid w:val="00861BBC"/>
    <w:rsid w:val="00862533"/>
    <w:rsid w:val="00862638"/>
    <w:rsid w:val="00862C99"/>
    <w:rsid w:val="00863621"/>
    <w:rsid w:val="00863761"/>
    <w:rsid w:val="008649F8"/>
    <w:rsid w:val="00864D8C"/>
    <w:rsid w:val="00864E97"/>
    <w:rsid w:val="00864F02"/>
    <w:rsid w:val="00866ACC"/>
    <w:rsid w:val="00866B65"/>
    <w:rsid w:val="00866C6B"/>
    <w:rsid w:val="00866F87"/>
    <w:rsid w:val="008672DD"/>
    <w:rsid w:val="00867C9E"/>
    <w:rsid w:val="00870085"/>
    <w:rsid w:val="00870E65"/>
    <w:rsid w:val="00870F63"/>
    <w:rsid w:val="008712E4"/>
    <w:rsid w:val="00871C23"/>
    <w:rsid w:val="00871DC0"/>
    <w:rsid w:val="0087216F"/>
    <w:rsid w:val="0087281F"/>
    <w:rsid w:val="0087381F"/>
    <w:rsid w:val="00873DC7"/>
    <w:rsid w:val="008740B2"/>
    <w:rsid w:val="008748A5"/>
    <w:rsid w:val="00874D0F"/>
    <w:rsid w:val="008755A2"/>
    <w:rsid w:val="008758D7"/>
    <w:rsid w:val="00875A0B"/>
    <w:rsid w:val="0087733C"/>
    <w:rsid w:val="008773F9"/>
    <w:rsid w:val="008804A4"/>
    <w:rsid w:val="00880B0B"/>
    <w:rsid w:val="00881345"/>
    <w:rsid w:val="008814E0"/>
    <w:rsid w:val="00881680"/>
    <w:rsid w:val="00882337"/>
    <w:rsid w:val="0088328A"/>
    <w:rsid w:val="008832B6"/>
    <w:rsid w:val="00883540"/>
    <w:rsid w:val="008835B8"/>
    <w:rsid w:val="00883DDC"/>
    <w:rsid w:val="00884024"/>
    <w:rsid w:val="0088413F"/>
    <w:rsid w:val="00884311"/>
    <w:rsid w:val="0088463C"/>
    <w:rsid w:val="00884D2A"/>
    <w:rsid w:val="00885298"/>
    <w:rsid w:val="008852FA"/>
    <w:rsid w:val="008854C7"/>
    <w:rsid w:val="008859E6"/>
    <w:rsid w:val="00886C00"/>
    <w:rsid w:val="008870D3"/>
    <w:rsid w:val="00887330"/>
    <w:rsid w:val="008873B2"/>
    <w:rsid w:val="0088763D"/>
    <w:rsid w:val="0089076A"/>
    <w:rsid w:val="00890923"/>
    <w:rsid w:val="00890A21"/>
    <w:rsid w:val="00890DBB"/>
    <w:rsid w:val="00890F91"/>
    <w:rsid w:val="00891100"/>
    <w:rsid w:val="008914A6"/>
    <w:rsid w:val="00891A26"/>
    <w:rsid w:val="008928D2"/>
    <w:rsid w:val="00892913"/>
    <w:rsid w:val="0089338A"/>
    <w:rsid w:val="008937FF"/>
    <w:rsid w:val="0089382C"/>
    <w:rsid w:val="00893AED"/>
    <w:rsid w:val="00893EAA"/>
    <w:rsid w:val="0089414D"/>
    <w:rsid w:val="008945C4"/>
    <w:rsid w:val="0089476E"/>
    <w:rsid w:val="008955FB"/>
    <w:rsid w:val="008956F1"/>
    <w:rsid w:val="0089633C"/>
    <w:rsid w:val="00896374"/>
    <w:rsid w:val="00896906"/>
    <w:rsid w:val="008969B3"/>
    <w:rsid w:val="008970DB"/>
    <w:rsid w:val="008A0A5D"/>
    <w:rsid w:val="008A0C27"/>
    <w:rsid w:val="008A0F3E"/>
    <w:rsid w:val="008A102C"/>
    <w:rsid w:val="008A139A"/>
    <w:rsid w:val="008A13F0"/>
    <w:rsid w:val="008A1C7F"/>
    <w:rsid w:val="008A1DC4"/>
    <w:rsid w:val="008A26C7"/>
    <w:rsid w:val="008A3EE8"/>
    <w:rsid w:val="008A4FB1"/>
    <w:rsid w:val="008A5125"/>
    <w:rsid w:val="008A5207"/>
    <w:rsid w:val="008A5474"/>
    <w:rsid w:val="008A54A2"/>
    <w:rsid w:val="008A55ED"/>
    <w:rsid w:val="008A5AD4"/>
    <w:rsid w:val="008A5C48"/>
    <w:rsid w:val="008A5D87"/>
    <w:rsid w:val="008A63D1"/>
    <w:rsid w:val="008A6843"/>
    <w:rsid w:val="008A6B0A"/>
    <w:rsid w:val="008A7393"/>
    <w:rsid w:val="008B0635"/>
    <w:rsid w:val="008B09E6"/>
    <w:rsid w:val="008B1AF8"/>
    <w:rsid w:val="008B23BE"/>
    <w:rsid w:val="008B26A6"/>
    <w:rsid w:val="008B3F22"/>
    <w:rsid w:val="008B3F98"/>
    <w:rsid w:val="008B4374"/>
    <w:rsid w:val="008B4EE4"/>
    <w:rsid w:val="008B4F8C"/>
    <w:rsid w:val="008B511E"/>
    <w:rsid w:val="008B54FB"/>
    <w:rsid w:val="008B58C4"/>
    <w:rsid w:val="008B5C87"/>
    <w:rsid w:val="008B5C97"/>
    <w:rsid w:val="008B6261"/>
    <w:rsid w:val="008B631F"/>
    <w:rsid w:val="008B63AF"/>
    <w:rsid w:val="008B6710"/>
    <w:rsid w:val="008B781E"/>
    <w:rsid w:val="008B7F95"/>
    <w:rsid w:val="008C0542"/>
    <w:rsid w:val="008C2069"/>
    <w:rsid w:val="008C229A"/>
    <w:rsid w:val="008C2597"/>
    <w:rsid w:val="008C27A8"/>
    <w:rsid w:val="008C2823"/>
    <w:rsid w:val="008C285A"/>
    <w:rsid w:val="008C2AFE"/>
    <w:rsid w:val="008C2D96"/>
    <w:rsid w:val="008C32B8"/>
    <w:rsid w:val="008C4B86"/>
    <w:rsid w:val="008C4BDE"/>
    <w:rsid w:val="008C5035"/>
    <w:rsid w:val="008C5341"/>
    <w:rsid w:val="008C55C4"/>
    <w:rsid w:val="008C5C25"/>
    <w:rsid w:val="008C6205"/>
    <w:rsid w:val="008C6B99"/>
    <w:rsid w:val="008D09F5"/>
    <w:rsid w:val="008D0BD6"/>
    <w:rsid w:val="008D1980"/>
    <w:rsid w:val="008D1F00"/>
    <w:rsid w:val="008D25A9"/>
    <w:rsid w:val="008D293D"/>
    <w:rsid w:val="008D30F1"/>
    <w:rsid w:val="008D3957"/>
    <w:rsid w:val="008D3EBF"/>
    <w:rsid w:val="008D4349"/>
    <w:rsid w:val="008D46B5"/>
    <w:rsid w:val="008D4DB5"/>
    <w:rsid w:val="008D53A7"/>
    <w:rsid w:val="008D557A"/>
    <w:rsid w:val="008D5798"/>
    <w:rsid w:val="008D61DE"/>
    <w:rsid w:val="008D61EA"/>
    <w:rsid w:val="008D6936"/>
    <w:rsid w:val="008D6E74"/>
    <w:rsid w:val="008D7761"/>
    <w:rsid w:val="008D7B27"/>
    <w:rsid w:val="008E0696"/>
    <w:rsid w:val="008E083D"/>
    <w:rsid w:val="008E0F8E"/>
    <w:rsid w:val="008E1196"/>
    <w:rsid w:val="008E1504"/>
    <w:rsid w:val="008E1CFC"/>
    <w:rsid w:val="008E3049"/>
    <w:rsid w:val="008E3C3D"/>
    <w:rsid w:val="008E48EE"/>
    <w:rsid w:val="008E49F0"/>
    <w:rsid w:val="008E4D8E"/>
    <w:rsid w:val="008E559B"/>
    <w:rsid w:val="008E632F"/>
    <w:rsid w:val="008E6428"/>
    <w:rsid w:val="008E6F85"/>
    <w:rsid w:val="008E74A1"/>
    <w:rsid w:val="008E751F"/>
    <w:rsid w:val="008E75CA"/>
    <w:rsid w:val="008E7AF0"/>
    <w:rsid w:val="008F005A"/>
    <w:rsid w:val="008F012C"/>
    <w:rsid w:val="008F0C05"/>
    <w:rsid w:val="008F0F31"/>
    <w:rsid w:val="008F10D3"/>
    <w:rsid w:val="008F2336"/>
    <w:rsid w:val="008F2EE9"/>
    <w:rsid w:val="008F3233"/>
    <w:rsid w:val="008F38B3"/>
    <w:rsid w:val="008F420D"/>
    <w:rsid w:val="008F48A2"/>
    <w:rsid w:val="008F4F81"/>
    <w:rsid w:val="008F563A"/>
    <w:rsid w:val="008F6272"/>
    <w:rsid w:val="008F6FEE"/>
    <w:rsid w:val="008F73DC"/>
    <w:rsid w:val="008F7B08"/>
    <w:rsid w:val="009001E1"/>
    <w:rsid w:val="00900D8F"/>
    <w:rsid w:val="00901110"/>
    <w:rsid w:val="00901847"/>
    <w:rsid w:val="0090194B"/>
    <w:rsid w:val="0090197D"/>
    <w:rsid w:val="00901A82"/>
    <w:rsid w:val="009020F0"/>
    <w:rsid w:val="00902734"/>
    <w:rsid w:val="00902BA6"/>
    <w:rsid w:val="00903902"/>
    <w:rsid w:val="0090418C"/>
    <w:rsid w:val="0090467F"/>
    <w:rsid w:val="00904CB0"/>
    <w:rsid w:val="009052BE"/>
    <w:rsid w:val="00905613"/>
    <w:rsid w:val="00905ED5"/>
    <w:rsid w:val="00906CCD"/>
    <w:rsid w:val="00906E18"/>
    <w:rsid w:val="00906E21"/>
    <w:rsid w:val="00906F43"/>
    <w:rsid w:val="00907125"/>
    <w:rsid w:val="009107DC"/>
    <w:rsid w:val="00910C2F"/>
    <w:rsid w:val="00910CCA"/>
    <w:rsid w:val="0091121D"/>
    <w:rsid w:val="009122C0"/>
    <w:rsid w:val="009127DB"/>
    <w:rsid w:val="00912AB4"/>
    <w:rsid w:val="009137FA"/>
    <w:rsid w:val="0091391C"/>
    <w:rsid w:val="00914270"/>
    <w:rsid w:val="00915095"/>
    <w:rsid w:val="009150B3"/>
    <w:rsid w:val="009152F9"/>
    <w:rsid w:val="009155D8"/>
    <w:rsid w:val="00915847"/>
    <w:rsid w:val="00915A96"/>
    <w:rsid w:val="00915BD9"/>
    <w:rsid w:val="00915DCA"/>
    <w:rsid w:val="00916A0A"/>
    <w:rsid w:val="0092046E"/>
    <w:rsid w:val="009205E3"/>
    <w:rsid w:val="00920C02"/>
    <w:rsid w:val="00921189"/>
    <w:rsid w:val="00921A21"/>
    <w:rsid w:val="00922212"/>
    <w:rsid w:val="00922370"/>
    <w:rsid w:val="0092277B"/>
    <w:rsid w:val="0092292C"/>
    <w:rsid w:val="00922F52"/>
    <w:rsid w:val="009235C6"/>
    <w:rsid w:val="00923F53"/>
    <w:rsid w:val="0092425F"/>
    <w:rsid w:val="0092455A"/>
    <w:rsid w:val="009251B1"/>
    <w:rsid w:val="0092592F"/>
    <w:rsid w:val="00925D17"/>
    <w:rsid w:val="00926197"/>
    <w:rsid w:val="0092635B"/>
    <w:rsid w:val="00926544"/>
    <w:rsid w:val="00926C4C"/>
    <w:rsid w:val="00926E8F"/>
    <w:rsid w:val="0092727D"/>
    <w:rsid w:val="00927914"/>
    <w:rsid w:val="009302F6"/>
    <w:rsid w:val="00930A97"/>
    <w:rsid w:val="00930B95"/>
    <w:rsid w:val="00931116"/>
    <w:rsid w:val="0093126C"/>
    <w:rsid w:val="00931C63"/>
    <w:rsid w:val="009335D9"/>
    <w:rsid w:val="009336DD"/>
    <w:rsid w:val="009336F8"/>
    <w:rsid w:val="009342B7"/>
    <w:rsid w:val="0093493E"/>
    <w:rsid w:val="00934959"/>
    <w:rsid w:val="00934A29"/>
    <w:rsid w:val="0093666F"/>
    <w:rsid w:val="00936B7B"/>
    <w:rsid w:val="0093709C"/>
    <w:rsid w:val="009370EC"/>
    <w:rsid w:val="00937314"/>
    <w:rsid w:val="0093764C"/>
    <w:rsid w:val="009377AD"/>
    <w:rsid w:val="00940AAD"/>
    <w:rsid w:val="00940CF5"/>
    <w:rsid w:val="00941272"/>
    <w:rsid w:val="00941627"/>
    <w:rsid w:val="00941749"/>
    <w:rsid w:val="009426F9"/>
    <w:rsid w:val="00942709"/>
    <w:rsid w:val="00943234"/>
    <w:rsid w:val="00943A16"/>
    <w:rsid w:val="009456DC"/>
    <w:rsid w:val="00945999"/>
    <w:rsid w:val="0094666D"/>
    <w:rsid w:val="009471F7"/>
    <w:rsid w:val="009475AA"/>
    <w:rsid w:val="00947857"/>
    <w:rsid w:val="00950FBF"/>
    <w:rsid w:val="00951A0A"/>
    <w:rsid w:val="00951AC0"/>
    <w:rsid w:val="00951FC4"/>
    <w:rsid w:val="00952555"/>
    <w:rsid w:val="00952B57"/>
    <w:rsid w:val="00952DEC"/>
    <w:rsid w:val="00953211"/>
    <w:rsid w:val="00953DF0"/>
    <w:rsid w:val="0095410B"/>
    <w:rsid w:val="009541BF"/>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1E0B"/>
    <w:rsid w:val="0096220E"/>
    <w:rsid w:val="00962993"/>
    <w:rsid w:val="0096416B"/>
    <w:rsid w:val="009653E0"/>
    <w:rsid w:val="00965636"/>
    <w:rsid w:val="00965977"/>
    <w:rsid w:val="00966384"/>
    <w:rsid w:val="00966A0B"/>
    <w:rsid w:val="00966DDD"/>
    <w:rsid w:val="009701E8"/>
    <w:rsid w:val="009706FD"/>
    <w:rsid w:val="00970772"/>
    <w:rsid w:val="00970A95"/>
    <w:rsid w:val="00971721"/>
    <w:rsid w:val="00971854"/>
    <w:rsid w:val="00971C69"/>
    <w:rsid w:val="009724E9"/>
    <w:rsid w:val="009726F5"/>
    <w:rsid w:val="009729E2"/>
    <w:rsid w:val="00972CF6"/>
    <w:rsid w:val="009733A4"/>
    <w:rsid w:val="0097394D"/>
    <w:rsid w:val="00973C2E"/>
    <w:rsid w:val="00973F16"/>
    <w:rsid w:val="00974437"/>
    <w:rsid w:val="009749F7"/>
    <w:rsid w:val="00974F5F"/>
    <w:rsid w:val="0097513E"/>
    <w:rsid w:val="00975313"/>
    <w:rsid w:val="00975328"/>
    <w:rsid w:val="009765B5"/>
    <w:rsid w:val="00976D3F"/>
    <w:rsid w:val="00977172"/>
    <w:rsid w:val="0097719B"/>
    <w:rsid w:val="00977743"/>
    <w:rsid w:val="00977EE1"/>
    <w:rsid w:val="00980569"/>
    <w:rsid w:val="0098177E"/>
    <w:rsid w:val="00981E99"/>
    <w:rsid w:val="0098212D"/>
    <w:rsid w:val="00982673"/>
    <w:rsid w:val="00982BFC"/>
    <w:rsid w:val="00982C8E"/>
    <w:rsid w:val="00982D1D"/>
    <w:rsid w:val="00983CC3"/>
    <w:rsid w:val="0098442F"/>
    <w:rsid w:val="0098457C"/>
    <w:rsid w:val="009846F9"/>
    <w:rsid w:val="00985324"/>
    <w:rsid w:val="009859F5"/>
    <w:rsid w:val="00985F78"/>
    <w:rsid w:val="009872C9"/>
    <w:rsid w:val="009876C2"/>
    <w:rsid w:val="00987708"/>
    <w:rsid w:val="00987876"/>
    <w:rsid w:val="0099028C"/>
    <w:rsid w:val="0099035E"/>
    <w:rsid w:val="009905D9"/>
    <w:rsid w:val="009906E0"/>
    <w:rsid w:val="00991D31"/>
    <w:rsid w:val="00992827"/>
    <w:rsid w:val="00992F9C"/>
    <w:rsid w:val="00993649"/>
    <w:rsid w:val="009936D8"/>
    <w:rsid w:val="0099396B"/>
    <w:rsid w:val="00993C76"/>
    <w:rsid w:val="009941A5"/>
    <w:rsid w:val="00994352"/>
    <w:rsid w:val="009943B1"/>
    <w:rsid w:val="00995085"/>
    <w:rsid w:val="0099583D"/>
    <w:rsid w:val="009961FF"/>
    <w:rsid w:val="00996A33"/>
    <w:rsid w:val="00996CB8"/>
    <w:rsid w:val="00997024"/>
    <w:rsid w:val="0099770F"/>
    <w:rsid w:val="009A0210"/>
    <w:rsid w:val="009A2015"/>
    <w:rsid w:val="009A2987"/>
    <w:rsid w:val="009A2F07"/>
    <w:rsid w:val="009A3190"/>
    <w:rsid w:val="009A3450"/>
    <w:rsid w:val="009A3501"/>
    <w:rsid w:val="009A383A"/>
    <w:rsid w:val="009A42D5"/>
    <w:rsid w:val="009A48CA"/>
    <w:rsid w:val="009A49FA"/>
    <w:rsid w:val="009A5187"/>
    <w:rsid w:val="009A51C8"/>
    <w:rsid w:val="009A6A86"/>
    <w:rsid w:val="009A6AE6"/>
    <w:rsid w:val="009A6B06"/>
    <w:rsid w:val="009A71EA"/>
    <w:rsid w:val="009A722E"/>
    <w:rsid w:val="009A73E4"/>
    <w:rsid w:val="009B19D5"/>
    <w:rsid w:val="009B1B39"/>
    <w:rsid w:val="009B1BDD"/>
    <w:rsid w:val="009B2069"/>
    <w:rsid w:val="009B254D"/>
    <w:rsid w:val="009B29A2"/>
    <w:rsid w:val="009B2D5C"/>
    <w:rsid w:val="009B3291"/>
    <w:rsid w:val="009B4458"/>
    <w:rsid w:val="009B4AD7"/>
    <w:rsid w:val="009B51FB"/>
    <w:rsid w:val="009B640B"/>
    <w:rsid w:val="009B6FFF"/>
    <w:rsid w:val="009B701E"/>
    <w:rsid w:val="009B7B72"/>
    <w:rsid w:val="009C00EF"/>
    <w:rsid w:val="009C02F8"/>
    <w:rsid w:val="009C04B4"/>
    <w:rsid w:val="009C0860"/>
    <w:rsid w:val="009C0EE8"/>
    <w:rsid w:val="009C13C7"/>
    <w:rsid w:val="009C17FE"/>
    <w:rsid w:val="009C1F97"/>
    <w:rsid w:val="009C30EC"/>
    <w:rsid w:val="009C4782"/>
    <w:rsid w:val="009C4C12"/>
    <w:rsid w:val="009C4EB7"/>
    <w:rsid w:val="009C61B4"/>
    <w:rsid w:val="009C62A0"/>
    <w:rsid w:val="009C62B4"/>
    <w:rsid w:val="009C7023"/>
    <w:rsid w:val="009C71D3"/>
    <w:rsid w:val="009C7255"/>
    <w:rsid w:val="009C7E2F"/>
    <w:rsid w:val="009D0065"/>
    <w:rsid w:val="009D07B5"/>
    <w:rsid w:val="009D099F"/>
    <w:rsid w:val="009D157C"/>
    <w:rsid w:val="009D1965"/>
    <w:rsid w:val="009D2B62"/>
    <w:rsid w:val="009D2FB9"/>
    <w:rsid w:val="009D30F0"/>
    <w:rsid w:val="009D36BD"/>
    <w:rsid w:val="009D3B5F"/>
    <w:rsid w:val="009D4428"/>
    <w:rsid w:val="009D487A"/>
    <w:rsid w:val="009D4CF9"/>
    <w:rsid w:val="009D5C5A"/>
    <w:rsid w:val="009D652F"/>
    <w:rsid w:val="009D697E"/>
    <w:rsid w:val="009D767F"/>
    <w:rsid w:val="009D7C3C"/>
    <w:rsid w:val="009E017F"/>
    <w:rsid w:val="009E0677"/>
    <w:rsid w:val="009E09B4"/>
    <w:rsid w:val="009E105E"/>
    <w:rsid w:val="009E1C88"/>
    <w:rsid w:val="009E1F61"/>
    <w:rsid w:val="009E211B"/>
    <w:rsid w:val="009E26B7"/>
    <w:rsid w:val="009E2821"/>
    <w:rsid w:val="009E28DD"/>
    <w:rsid w:val="009E2B71"/>
    <w:rsid w:val="009E2B9E"/>
    <w:rsid w:val="009E316F"/>
    <w:rsid w:val="009E443D"/>
    <w:rsid w:val="009E4765"/>
    <w:rsid w:val="009E49B7"/>
    <w:rsid w:val="009E4AD7"/>
    <w:rsid w:val="009E4C62"/>
    <w:rsid w:val="009E4DA7"/>
    <w:rsid w:val="009E4FD2"/>
    <w:rsid w:val="009E57D8"/>
    <w:rsid w:val="009E5B5A"/>
    <w:rsid w:val="009E5DAB"/>
    <w:rsid w:val="009E5EE2"/>
    <w:rsid w:val="009E7062"/>
    <w:rsid w:val="009E75C9"/>
    <w:rsid w:val="009E769D"/>
    <w:rsid w:val="009E7843"/>
    <w:rsid w:val="009E7DC7"/>
    <w:rsid w:val="009E7F32"/>
    <w:rsid w:val="009F064D"/>
    <w:rsid w:val="009F099E"/>
    <w:rsid w:val="009F1134"/>
    <w:rsid w:val="009F2DC1"/>
    <w:rsid w:val="009F3145"/>
    <w:rsid w:val="009F368A"/>
    <w:rsid w:val="009F3938"/>
    <w:rsid w:val="009F3C8D"/>
    <w:rsid w:val="009F488B"/>
    <w:rsid w:val="009F4A74"/>
    <w:rsid w:val="009F4FB5"/>
    <w:rsid w:val="009F503D"/>
    <w:rsid w:val="009F538F"/>
    <w:rsid w:val="009F5463"/>
    <w:rsid w:val="009F605F"/>
    <w:rsid w:val="009F60EA"/>
    <w:rsid w:val="009F69E4"/>
    <w:rsid w:val="00A00743"/>
    <w:rsid w:val="00A009FF"/>
    <w:rsid w:val="00A00DDB"/>
    <w:rsid w:val="00A00EC2"/>
    <w:rsid w:val="00A01CD9"/>
    <w:rsid w:val="00A02000"/>
    <w:rsid w:val="00A02916"/>
    <w:rsid w:val="00A02957"/>
    <w:rsid w:val="00A02B6D"/>
    <w:rsid w:val="00A03EFC"/>
    <w:rsid w:val="00A0408F"/>
    <w:rsid w:val="00A04152"/>
    <w:rsid w:val="00A0419D"/>
    <w:rsid w:val="00A04B2E"/>
    <w:rsid w:val="00A04D3F"/>
    <w:rsid w:val="00A04D7A"/>
    <w:rsid w:val="00A051EA"/>
    <w:rsid w:val="00A05453"/>
    <w:rsid w:val="00A05EDE"/>
    <w:rsid w:val="00A06680"/>
    <w:rsid w:val="00A068BA"/>
    <w:rsid w:val="00A07C9E"/>
    <w:rsid w:val="00A07FE8"/>
    <w:rsid w:val="00A10449"/>
    <w:rsid w:val="00A10C25"/>
    <w:rsid w:val="00A10CE8"/>
    <w:rsid w:val="00A11564"/>
    <w:rsid w:val="00A116D8"/>
    <w:rsid w:val="00A11A41"/>
    <w:rsid w:val="00A120FD"/>
    <w:rsid w:val="00A12398"/>
    <w:rsid w:val="00A13E2C"/>
    <w:rsid w:val="00A13FD5"/>
    <w:rsid w:val="00A147AA"/>
    <w:rsid w:val="00A148C1"/>
    <w:rsid w:val="00A14F69"/>
    <w:rsid w:val="00A152CF"/>
    <w:rsid w:val="00A15480"/>
    <w:rsid w:val="00A155E1"/>
    <w:rsid w:val="00A15B7C"/>
    <w:rsid w:val="00A16D56"/>
    <w:rsid w:val="00A16F28"/>
    <w:rsid w:val="00A17917"/>
    <w:rsid w:val="00A17CD5"/>
    <w:rsid w:val="00A207AF"/>
    <w:rsid w:val="00A20ABB"/>
    <w:rsid w:val="00A21E0F"/>
    <w:rsid w:val="00A224DB"/>
    <w:rsid w:val="00A22940"/>
    <w:rsid w:val="00A22E1C"/>
    <w:rsid w:val="00A2339E"/>
    <w:rsid w:val="00A23B76"/>
    <w:rsid w:val="00A2444B"/>
    <w:rsid w:val="00A24779"/>
    <w:rsid w:val="00A2530C"/>
    <w:rsid w:val="00A253F2"/>
    <w:rsid w:val="00A25415"/>
    <w:rsid w:val="00A25CD9"/>
    <w:rsid w:val="00A25FD3"/>
    <w:rsid w:val="00A26D85"/>
    <w:rsid w:val="00A278DD"/>
    <w:rsid w:val="00A30949"/>
    <w:rsid w:val="00A30A88"/>
    <w:rsid w:val="00A3144F"/>
    <w:rsid w:val="00A3231C"/>
    <w:rsid w:val="00A3292A"/>
    <w:rsid w:val="00A33279"/>
    <w:rsid w:val="00A343A2"/>
    <w:rsid w:val="00A3458B"/>
    <w:rsid w:val="00A352DC"/>
    <w:rsid w:val="00A35C82"/>
    <w:rsid w:val="00A36F8B"/>
    <w:rsid w:val="00A37B66"/>
    <w:rsid w:val="00A40407"/>
    <w:rsid w:val="00A404A5"/>
    <w:rsid w:val="00A4053D"/>
    <w:rsid w:val="00A40D04"/>
    <w:rsid w:val="00A41111"/>
    <w:rsid w:val="00A41575"/>
    <w:rsid w:val="00A41B41"/>
    <w:rsid w:val="00A42244"/>
    <w:rsid w:val="00A427B3"/>
    <w:rsid w:val="00A429FC"/>
    <w:rsid w:val="00A42EB3"/>
    <w:rsid w:val="00A43098"/>
    <w:rsid w:val="00A4369B"/>
    <w:rsid w:val="00A446CF"/>
    <w:rsid w:val="00A448E2"/>
    <w:rsid w:val="00A44CD0"/>
    <w:rsid w:val="00A44CE3"/>
    <w:rsid w:val="00A45668"/>
    <w:rsid w:val="00A457EB"/>
    <w:rsid w:val="00A45EF0"/>
    <w:rsid w:val="00A46142"/>
    <w:rsid w:val="00A4637B"/>
    <w:rsid w:val="00A47F47"/>
    <w:rsid w:val="00A5003D"/>
    <w:rsid w:val="00A501D9"/>
    <w:rsid w:val="00A504E5"/>
    <w:rsid w:val="00A51455"/>
    <w:rsid w:val="00A51B0A"/>
    <w:rsid w:val="00A52289"/>
    <w:rsid w:val="00A52512"/>
    <w:rsid w:val="00A54044"/>
    <w:rsid w:val="00A55AFC"/>
    <w:rsid w:val="00A55F8D"/>
    <w:rsid w:val="00A566FF"/>
    <w:rsid w:val="00A5686B"/>
    <w:rsid w:val="00A56D2C"/>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53E"/>
    <w:rsid w:val="00A63796"/>
    <w:rsid w:val="00A63B53"/>
    <w:rsid w:val="00A63E97"/>
    <w:rsid w:val="00A6466B"/>
    <w:rsid w:val="00A64D6E"/>
    <w:rsid w:val="00A65031"/>
    <w:rsid w:val="00A65A49"/>
    <w:rsid w:val="00A65B0C"/>
    <w:rsid w:val="00A66766"/>
    <w:rsid w:val="00A67D28"/>
    <w:rsid w:val="00A7041C"/>
    <w:rsid w:val="00A705E7"/>
    <w:rsid w:val="00A7090B"/>
    <w:rsid w:val="00A70A3B"/>
    <w:rsid w:val="00A71444"/>
    <w:rsid w:val="00A715E8"/>
    <w:rsid w:val="00A71606"/>
    <w:rsid w:val="00A71753"/>
    <w:rsid w:val="00A72193"/>
    <w:rsid w:val="00A72D0A"/>
    <w:rsid w:val="00A7383D"/>
    <w:rsid w:val="00A73FCB"/>
    <w:rsid w:val="00A7422C"/>
    <w:rsid w:val="00A7428B"/>
    <w:rsid w:val="00A74784"/>
    <w:rsid w:val="00A74D69"/>
    <w:rsid w:val="00A74E12"/>
    <w:rsid w:val="00A75220"/>
    <w:rsid w:val="00A7541F"/>
    <w:rsid w:val="00A75661"/>
    <w:rsid w:val="00A7568C"/>
    <w:rsid w:val="00A75767"/>
    <w:rsid w:val="00A75AE7"/>
    <w:rsid w:val="00A7616E"/>
    <w:rsid w:val="00A762A1"/>
    <w:rsid w:val="00A76426"/>
    <w:rsid w:val="00A76812"/>
    <w:rsid w:val="00A76A76"/>
    <w:rsid w:val="00A777C7"/>
    <w:rsid w:val="00A800B8"/>
    <w:rsid w:val="00A805FA"/>
    <w:rsid w:val="00A80740"/>
    <w:rsid w:val="00A80DB0"/>
    <w:rsid w:val="00A813BC"/>
    <w:rsid w:val="00A81F63"/>
    <w:rsid w:val="00A8249B"/>
    <w:rsid w:val="00A82564"/>
    <w:rsid w:val="00A83716"/>
    <w:rsid w:val="00A83EF4"/>
    <w:rsid w:val="00A83F5A"/>
    <w:rsid w:val="00A840A6"/>
    <w:rsid w:val="00A84210"/>
    <w:rsid w:val="00A844FA"/>
    <w:rsid w:val="00A84639"/>
    <w:rsid w:val="00A853DB"/>
    <w:rsid w:val="00A86889"/>
    <w:rsid w:val="00A86D39"/>
    <w:rsid w:val="00A87E8E"/>
    <w:rsid w:val="00A9015F"/>
    <w:rsid w:val="00A90249"/>
    <w:rsid w:val="00A907F1"/>
    <w:rsid w:val="00A90D26"/>
    <w:rsid w:val="00A9131B"/>
    <w:rsid w:val="00A914EB"/>
    <w:rsid w:val="00A91823"/>
    <w:rsid w:val="00A91CA5"/>
    <w:rsid w:val="00A91F36"/>
    <w:rsid w:val="00A92242"/>
    <w:rsid w:val="00A92970"/>
    <w:rsid w:val="00A92B91"/>
    <w:rsid w:val="00A92E92"/>
    <w:rsid w:val="00A9322C"/>
    <w:rsid w:val="00A93B4E"/>
    <w:rsid w:val="00A93F11"/>
    <w:rsid w:val="00A94287"/>
    <w:rsid w:val="00A94F6A"/>
    <w:rsid w:val="00A94FF2"/>
    <w:rsid w:val="00A9581F"/>
    <w:rsid w:val="00A9598F"/>
    <w:rsid w:val="00A95BCF"/>
    <w:rsid w:val="00A95E28"/>
    <w:rsid w:val="00A961F2"/>
    <w:rsid w:val="00A96A50"/>
    <w:rsid w:val="00A96D98"/>
    <w:rsid w:val="00A974C3"/>
    <w:rsid w:val="00A97A45"/>
    <w:rsid w:val="00A97CCA"/>
    <w:rsid w:val="00A97D9E"/>
    <w:rsid w:val="00A97FA1"/>
    <w:rsid w:val="00AA0F23"/>
    <w:rsid w:val="00AA1755"/>
    <w:rsid w:val="00AA1CD9"/>
    <w:rsid w:val="00AA1E8B"/>
    <w:rsid w:val="00AA25EF"/>
    <w:rsid w:val="00AA2BBF"/>
    <w:rsid w:val="00AA2C6F"/>
    <w:rsid w:val="00AA2ECD"/>
    <w:rsid w:val="00AA339E"/>
    <w:rsid w:val="00AA4F38"/>
    <w:rsid w:val="00AA5146"/>
    <w:rsid w:val="00AA5B7E"/>
    <w:rsid w:val="00AA5FBE"/>
    <w:rsid w:val="00AA63C7"/>
    <w:rsid w:val="00AA640C"/>
    <w:rsid w:val="00AA7744"/>
    <w:rsid w:val="00AA7E43"/>
    <w:rsid w:val="00AB01E6"/>
    <w:rsid w:val="00AB0644"/>
    <w:rsid w:val="00AB08AA"/>
    <w:rsid w:val="00AB1023"/>
    <w:rsid w:val="00AB121B"/>
    <w:rsid w:val="00AB153A"/>
    <w:rsid w:val="00AB179E"/>
    <w:rsid w:val="00AB1E0A"/>
    <w:rsid w:val="00AB2448"/>
    <w:rsid w:val="00AB2928"/>
    <w:rsid w:val="00AB29CF"/>
    <w:rsid w:val="00AB34E9"/>
    <w:rsid w:val="00AB3598"/>
    <w:rsid w:val="00AB39B3"/>
    <w:rsid w:val="00AB3A1D"/>
    <w:rsid w:val="00AB474E"/>
    <w:rsid w:val="00AB48E2"/>
    <w:rsid w:val="00AB5F4B"/>
    <w:rsid w:val="00AB64D4"/>
    <w:rsid w:val="00AB6801"/>
    <w:rsid w:val="00AB6DCA"/>
    <w:rsid w:val="00AB70E8"/>
    <w:rsid w:val="00AB735F"/>
    <w:rsid w:val="00AB73B8"/>
    <w:rsid w:val="00AB7B3F"/>
    <w:rsid w:val="00AC005C"/>
    <w:rsid w:val="00AC03A3"/>
    <w:rsid w:val="00AC05E9"/>
    <w:rsid w:val="00AC0C3C"/>
    <w:rsid w:val="00AC10FF"/>
    <w:rsid w:val="00AC11E4"/>
    <w:rsid w:val="00AC1DEF"/>
    <w:rsid w:val="00AC1FFE"/>
    <w:rsid w:val="00AC227C"/>
    <w:rsid w:val="00AC27E2"/>
    <w:rsid w:val="00AC27ED"/>
    <w:rsid w:val="00AC37D4"/>
    <w:rsid w:val="00AC38E5"/>
    <w:rsid w:val="00AC54BA"/>
    <w:rsid w:val="00AC54E7"/>
    <w:rsid w:val="00AC5AD8"/>
    <w:rsid w:val="00AC611A"/>
    <w:rsid w:val="00AC61AE"/>
    <w:rsid w:val="00AC6E06"/>
    <w:rsid w:val="00AC6E8E"/>
    <w:rsid w:val="00AC7D4B"/>
    <w:rsid w:val="00AD0EA1"/>
    <w:rsid w:val="00AD1A58"/>
    <w:rsid w:val="00AD25FF"/>
    <w:rsid w:val="00AD29F8"/>
    <w:rsid w:val="00AD2E86"/>
    <w:rsid w:val="00AD34DA"/>
    <w:rsid w:val="00AD39A5"/>
    <w:rsid w:val="00AD484E"/>
    <w:rsid w:val="00AD4FBA"/>
    <w:rsid w:val="00AD5F10"/>
    <w:rsid w:val="00AD660B"/>
    <w:rsid w:val="00AD6DD5"/>
    <w:rsid w:val="00AD6F49"/>
    <w:rsid w:val="00AD6FF3"/>
    <w:rsid w:val="00AD7A5B"/>
    <w:rsid w:val="00AE010E"/>
    <w:rsid w:val="00AE0AA9"/>
    <w:rsid w:val="00AE15A4"/>
    <w:rsid w:val="00AE21D3"/>
    <w:rsid w:val="00AE2B3A"/>
    <w:rsid w:val="00AE2C82"/>
    <w:rsid w:val="00AE3307"/>
    <w:rsid w:val="00AE35C2"/>
    <w:rsid w:val="00AE3B3E"/>
    <w:rsid w:val="00AE3CFC"/>
    <w:rsid w:val="00AE48C7"/>
    <w:rsid w:val="00AE4D28"/>
    <w:rsid w:val="00AE5346"/>
    <w:rsid w:val="00AE53BE"/>
    <w:rsid w:val="00AE56E3"/>
    <w:rsid w:val="00AE570A"/>
    <w:rsid w:val="00AE5D60"/>
    <w:rsid w:val="00AE5E18"/>
    <w:rsid w:val="00AE6207"/>
    <w:rsid w:val="00AE6438"/>
    <w:rsid w:val="00AE678B"/>
    <w:rsid w:val="00AE6969"/>
    <w:rsid w:val="00AE6EC7"/>
    <w:rsid w:val="00AE7540"/>
    <w:rsid w:val="00AF02BA"/>
    <w:rsid w:val="00AF0FF3"/>
    <w:rsid w:val="00AF1861"/>
    <w:rsid w:val="00AF1DF7"/>
    <w:rsid w:val="00AF1F91"/>
    <w:rsid w:val="00AF2060"/>
    <w:rsid w:val="00AF2737"/>
    <w:rsid w:val="00AF2D1F"/>
    <w:rsid w:val="00AF3405"/>
    <w:rsid w:val="00AF3AA1"/>
    <w:rsid w:val="00AF3DE6"/>
    <w:rsid w:val="00AF45C8"/>
    <w:rsid w:val="00AF48EF"/>
    <w:rsid w:val="00AF508A"/>
    <w:rsid w:val="00AF55EB"/>
    <w:rsid w:val="00AF61BA"/>
    <w:rsid w:val="00AF67DC"/>
    <w:rsid w:val="00AF6DF4"/>
    <w:rsid w:val="00AF70F7"/>
    <w:rsid w:val="00AF7BA0"/>
    <w:rsid w:val="00B00409"/>
    <w:rsid w:val="00B00434"/>
    <w:rsid w:val="00B014E7"/>
    <w:rsid w:val="00B01F57"/>
    <w:rsid w:val="00B02021"/>
    <w:rsid w:val="00B022AB"/>
    <w:rsid w:val="00B027C8"/>
    <w:rsid w:val="00B03694"/>
    <w:rsid w:val="00B03DB4"/>
    <w:rsid w:val="00B0406C"/>
    <w:rsid w:val="00B048B1"/>
    <w:rsid w:val="00B05643"/>
    <w:rsid w:val="00B059C7"/>
    <w:rsid w:val="00B05ACA"/>
    <w:rsid w:val="00B05AFB"/>
    <w:rsid w:val="00B06098"/>
    <w:rsid w:val="00B06121"/>
    <w:rsid w:val="00B064D9"/>
    <w:rsid w:val="00B06BA6"/>
    <w:rsid w:val="00B06F38"/>
    <w:rsid w:val="00B07CD5"/>
    <w:rsid w:val="00B10230"/>
    <w:rsid w:val="00B1042D"/>
    <w:rsid w:val="00B108A1"/>
    <w:rsid w:val="00B10B81"/>
    <w:rsid w:val="00B111D1"/>
    <w:rsid w:val="00B1124C"/>
    <w:rsid w:val="00B117F6"/>
    <w:rsid w:val="00B11B6F"/>
    <w:rsid w:val="00B1266C"/>
    <w:rsid w:val="00B12A55"/>
    <w:rsid w:val="00B12CDD"/>
    <w:rsid w:val="00B12E1C"/>
    <w:rsid w:val="00B1338C"/>
    <w:rsid w:val="00B13A7B"/>
    <w:rsid w:val="00B14106"/>
    <w:rsid w:val="00B1426F"/>
    <w:rsid w:val="00B1477D"/>
    <w:rsid w:val="00B14AA0"/>
    <w:rsid w:val="00B150C1"/>
    <w:rsid w:val="00B1512F"/>
    <w:rsid w:val="00B15145"/>
    <w:rsid w:val="00B155ED"/>
    <w:rsid w:val="00B161A3"/>
    <w:rsid w:val="00B1628F"/>
    <w:rsid w:val="00B16808"/>
    <w:rsid w:val="00B173E4"/>
    <w:rsid w:val="00B17A88"/>
    <w:rsid w:val="00B20424"/>
    <w:rsid w:val="00B21522"/>
    <w:rsid w:val="00B2172D"/>
    <w:rsid w:val="00B22DD1"/>
    <w:rsid w:val="00B230BF"/>
    <w:rsid w:val="00B234A7"/>
    <w:rsid w:val="00B2429C"/>
    <w:rsid w:val="00B245C3"/>
    <w:rsid w:val="00B24670"/>
    <w:rsid w:val="00B24F17"/>
    <w:rsid w:val="00B2566C"/>
    <w:rsid w:val="00B25DD9"/>
    <w:rsid w:val="00B25EE3"/>
    <w:rsid w:val="00B26B0D"/>
    <w:rsid w:val="00B26C80"/>
    <w:rsid w:val="00B277FC"/>
    <w:rsid w:val="00B279B0"/>
    <w:rsid w:val="00B30392"/>
    <w:rsid w:val="00B305EB"/>
    <w:rsid w:val="00B30A0C"/>
    <w:rsid w:val="00B31242"/>
    <w:rsid w:val="00B31FC1"/>
    <w:rsid w:val="00B321F7"/>
    <w:rsid w:val="00B32231"/>
    <w:rsid w:val="00B32265"/>
    <w:rsid w:val="00B329A3"/>
    <w:rsid w:val="00B32C63"/>
    <w:rsid w:val="00B32DE2"/>
    <w:rsid w:val="00B330CA"/>
    <w:rsid w:val="00B3362E"/>
    <w:rsid w:val="00B337DF"/>
    <w:rsid w:val="00B337EC"/>
    <w:rsid w:val="00B33E77"/>
    <w:rsid w:val="00B33FEF"/>
    <w:rsid w:val="00B342C8"/>
    <w:rsid w:val="00B344E3"/>
    <w:rsid w:val="00B344EA"/>
    <w:rsid w:val="00B3492C"/>
    <w:rsid w:val="00B34C31"/>
    <w:rsid w:val="00B34C54"/>
    <w:rsid w:val="00B352F6"/>
    <w:rsid w:val="00B3584B"/>
    <w:rsid w:val="00B358DE"/>
    <w:rsid w:val="00B35B75"/>
    <w:rsid w:val="00B35CCE"/>
    <w:rsid w:val="00B36742"/>
    <w:rsid w:val="00B36F59"/>
    <w:rsid w:val="00B37166"/>
    <w:rsid w:val="00B37178"/>
    <w:rsid w:val="00B37BFF"/>
    <w:rsid w:val="00B37D32"/>
    <w:rsid w:val="00B37DC5"/>
    <w:rsid w:val="00B40299"/>
    <w:rsid w:val="00B40BE0"/>
    <w:rsid w:val="00B40C32"/>
    <w:rsid w:val="00B40F03"/>
    <w:rsid w:val="00B4100C"/>
    <w:rsid w:val="00B41902"/>
    <w:rsid w:val="00B41906"/>
    <w:rsid w:val="00B42643"/>
    <w:rsid w:val="00B43223"/>
    <w:rsid w:val="00B4397B"/>
    <w:rsid w:val="00B442D8"/>
    <w:rsid w:val="00B443B0"/>
    <w:rsid w:val="00B446F1"/>
    <w:rsid w:val="00B44F3D"/>
    <w:rsid w:val="00B4506E"/>
    <w:rsid w:val="00B46260"/>
    <w:rsid w:val="00B46335"/>
    <w:rsid w:val="00B46EF1"/>
    <w:rsid w:val="00B47DF5"/>
    <w:rsid w:val="00B47FBD"/>
    <w:rsid w:val="00B5091B"/>
    <w:rsid w:val="00B513C1"/>
    <w:rsid w:val="00B51737"/>
    <w:rsid w:val="00B5177C"/>
    <w:rsid w:val="00B517D6"/>
    <w:rsid w:val="00B51AA4"/>
    <w:rsid w:val="00B51CCE"/>
    <w:rsid w:val="00B5261C"/>
    <w:rsid w:val="00B526E5"/>
    <w:rsid w:val="00B529CA"/>
    <w:rsid w:val="00B52AB0"/>
    <w:rsid w:val="00B52F63"/>
    <w:rsid w:val="00B52F75"/>
    <w:rsid w:val="00B52FDF"/>
    <w:rsid w:val="00B53785"/>
    <w:rsid w:val="00B537B8"/>
    <w:rsid w:val="00B5451A"/>
    <w:rsid w:val="00B55B46"/>
    <w:rsid w:val="00B56387"/>
    <w:rsid w:val="00B564E2"/>
    <w:rsid w:val="00B56B33"/>
    <w:rsid w:val="00B56F55"/>
    <w:rsid w:val="00B5740A"/>
    <w:rsid w:val="00B579C1"/>
    <w:rsid w:val="00B6089C"/>
    <w:rsid w:val="00B60998"/>
    <w:rsid w:val="00B60D29"/>
    <w:rsid w:val="00B60FAD"/>
    <w:rsid w:val="00B6168D"/>
    <w:rsid w:val="00B61B91"/>
    <w:rsid w:val="00B61E1C"/>
    <w:rsid w:val="00B62796"/>
    <w:rsid w:val="00B63580"/>
    <w:rsid w:val="00B63D2D"/>
    <w:rsid w:val="00B640EE"/>
    <w:rsid w:val="00B6434D"/>
    <w:rsid w:val="00B6454D"/>
    <w:rsid w:val="00B64800"/>
    <w:rsid w:val="00B6485A"/>
    <w:rsid w:val="00B64F1D"/>
    <w:rsid w:val="00B64FF1"/>
    <w:rsid w:val="00B65E65"/>
    <w:rsid w:val="00B666B4"/>
    <w:rsid w:val="00B66FE8"/>
    <w:rsid w:val="00B67834"/>
    <w:rsid w:val="00B67B09"/>
    <w:rsid w:val="00B67D57"/>
    <w:rsid w:val="00B67D9C"/>
    <w:rsid w:val="00B67EFC"/>
    <w:rsid w:val="00B70092"/>
    <w:rsid w:val="00B7091E"/>
    <w:rsid w:val="00B709D5"/>
    <w:rsid w:val="00B70BF6"/>
    <w:rsid w:val="00B70DEA"/>
    <w:rsid w:val="00B71507"/>
    <w:rsid w:val="00B71A21"/>
    <w:rsid w:val="00B722D3"/>
    <w:rsid w:val="00B72470"/>
    <w:rsid w:val="00B7337C"/>
    <w:rsid w:val="00B7357B"/>
    <w:rsid w:val="00B74312"/>
    <w:rsid w:val="00B7560D"/>
    <w:rsid w:val="00B758D4"/>
    <w:rsid w:val="00B758DA"/>
    <w:rsid w:val="00B75951"/>
    <w:rsid w:val="00B76D4D"/>
    <w:rsid w:val="00B770FB"/>
    <w:rsid w:val="00B77585"/>
    <w:rsid w:val="00B77856"/>
    <w:rsid w:val="00B7794E"/>
    <w:rsid w:val="00B77FFC"/>
    <w:rsid w:val="00B81699"/>
    <w:rsid w:val="00B81A63"/>
    <w:rsid w:val="00B82347"/>
    <w:rsid w:val="00B82493"/>
    <w:rsid w:val="00B82635"/>
    <w:rsid w:val="00B83128"/>
    <w:rsid w:val="00B83555"/>
    <w:rsid w:val="00B83667"/>
    <w:rsid w:val="00B836AB"/>
    <w:rsid w:val="00B836FD"/>
    <w:rsid w:val="00B840F7"/>
    <w:rsid w:val="00B85CEA"/>
    <w:rsid w:val="00B85D72"/>
    <w:rsid w:val="00B86253"/>
    <w:rsid w:val="00B86761"/>
    <w:rsid w:val="00B86783"/>
    <w:rsid w:val="00B8684F"/>
    <w:rsid w:val="00B86FAC"/>
    <w:rsid w:val="00B90F9B"/>
    <w:rsid w:val="00B9141B"/>
    <w:rsid w:val="00B91483"/>
    <w:rsid w:val="00B916B5"/>
    <w:rsid w:val="00B91CFC"/>
    <w:rsid w:val="00B92A38"/>
    <w:rsid w:val="00B92EAE"/>
    <w:rsid w:val="00B93253"/>
    <w:rsid w:val="00B9386E"/>
    <w:rsid w:val="00B93901"/>
    <w:rsid w:val="00B93A1E"/>
    <w:rsid w:val="00B93E90"/>
    <w:rsid w:val="00B94BEC"/>
    <w:rsid w:val="00B94C37"/>
    <w:rsid w:val="00B9609A"/>
    <w:rsid w:val="00B9673D"/>
    <w:rsid w:val="00B96B4A"/>
    <w:rsid w:val="00B9733E"/>
    <w:rsid w:val="00B9793D"/>
    <w:rsid w:val="00B97A32"/>
    <w:rsid w:val="00B97C3A"/>
    <w:rsid w:val="00BA03A5"/>
    <w:rsid w:val="00BA05F3"/>
    <w:rsid w:val="00BA0B13"/>
    <w:rsid w:val="00BA25F5"/>
    <w:rsid w:val="00BA28D3"/>
    <w:rsid w:val="00BA2A80"/>
    <w:rsid w:val="00BA2E7E"/>
    <w:rsid w:val="00BA2EF6"/>
    <w:rsid w:val="00BA324D"/>
    <w:rsid w:val="00BA3355"/>
    <w:rsid w:val="00BA363B"/>
    <w:rsid w:val="00BA36BF"/>
    <w:rsid w:val="00BA3A6C"/>
    <w:rsid w:val="00BA3B09"/>
    <w:rsid w:val="00BA3F63"/>
    <w:rsid w:val="00BA4155"/>
    <w:rsid w:val="00BA42F4"/>
    <w:rsid w:val="00BA5457"/>
    <w:rsid w:val="00BA6772"/>
    <w:rsid w:val="00BA6844"/>
    <w:rsid w:val="00BA7205"/>
    <w:rsid w:val="00BA7DD4"/>
    <w:rsid w:val="00BB00E9"/>
    <w:rsid w:val="00BB106F"/>
    <w:rsid w:val="00BB15BB"/>
    <w:rsid w:val="00BB1703"/>
    <w:rsid w:val="00BB1E08"/>
    <w:rsid w:val="00BB21AE"/>
    <w:rsid w:val="00BB245D"/>
    <w:rsid w:val="00BB2525"/>
    <w:rsid w:val="00BB2621"/>
    <w:rsid w:val="00BB293E"/>
    <w:rsid w:val="00BB2EA2"/>
    <w:rsid w:val="00BB3816"/>
    <w:rsid w:val="00BB3C93"/>
    <w:rsid w:val="00BB3E12"/>
    <w:rsid w:val="00BB409B"/>
    <w:rsid w:val="00BB422F"/>
    <w:rsid w:val="00BB444C"/>
    <w:rsid w:val="00BB4463"/>
    <w:rsid w:val="00BB4E99"/>
    <w:rsid w:val="00BB4FC4"/>
    <w:rsid w:val="00BB5490"/>
    <w:rsid w:val="00BB5C64"/>
    <w:rsid w:val="00BB7CAF"/>
    <w:rsid w:val="00BC01E3"/>
    <w:rsid w:val="00BC076F"/>
    <w:rsid w:val="00BC14BD"/>
    <w:rsid w:val="00BC1A3C"/>
    <w:rsid w:val="00BC1CEB"/>
    <w:rsid w:val="00BC3253"/>
    <w:rsid w:val="00BC530E"/>
    <w:rsid w:val="00BC631E"/>
    <w:rsid w:val="00BC6EFA"/>
    <w:rsid w:val="00BC744D"/>
    <w:rsid w:val="00BC74F6"/>
    <w:rsid w:val="00BC7C78"/>
    <w:rsid w:val="00BC7EEC"/>
    <w:rsid w:val="00BD071B"/>
    <w:rsid w:val="00BD1A78"/>
    <w:rsid w:val="00BD1EA0"/>
    <w:rsid w:val="00BD246D"/>
    <w:rsid w:val="00BD2575"/>
    <w:rsid w:val="00BD2629"/>
    <w:rsid w:val="00BD275B"/>
    <w:rsid w:val="00BD2BC8"/>
    <w:rsid w:val="00BD2C77"/>
    <w:rsid w:val="00BD3165"/>
    <w:rsid w:val="00BD3477"/>
    <w:rsid w:val="00BD36BE"/>
    <w:rsid w:val="00BD3A73"/>
    <w:rsid w:val="00BD3DEB"/>
    <w:rsid w:val="00BD40C1"/>
    <w:rsid w:val="00BD4171"/>
    <w:rsid w:val="00BD44CE"/>
    <w:rsid w:val="00BD484B"/>
    <w:rsid w:val="00BD49EE"/>
    <w:rsid w:val="00BD4A7C"/>
    <w:rsid w:val="00BD4CA9"/>
    <w:rsid w:val="00BD4F52"/>
    <w:rsid w:val="00BD5097"/>
    <w:rsid w:val="00BD544E"/>
    <w:rsid w:val="00BD54B2"/>
    <w:rsid w:val="00BD5625"/>
    <w:rsid w:val="00BD5628"/>
    <w:rsid w:val="00BD58DF"/>
    <w:rsid w:val="00BD6142"/>
    <w:rsid w:val="00BD6570"/>
    <w:rsid w:val="00BD695E"/>
    <w:rsid w:val="00BD6BC5"/>
    <w:rsid w:val="00BD6CEB"/>
    <w:rsid w:val="00BD6FCD"/>
    <w:rsid w:val="00BE17E6"/>
    <w:rsid w:val="00BE29B5"/>
    <w:rsid w:val="00BE2ABA"/>
    <w:rsid w:val="00BE2E6E"/>
    <w:rsid w:val="00BE3B94"/>
    <w:rsid w:val="00BE5154"/>
    <w:rsid w:val="00BE5C13"/>
    <w:rsid w:val="00BE5CF0"/>
    <w:rsid w:val="00BE622C"/>
    <w:rsid w:val="00BE64B3"/>
    <w:rsid w:val="00BE6B8F"/>
    <w:rsid w:val="00BE6BAC"/>
    <w:rsid w:val="00BE7134"/>
    <w:rsid w:val="00BE73FC"/>
    <w:rsid w:val="00BE7EAE"/>
    <w:rsid w:val="00BF0347"/>
    <w:rsid w:val="00BF065E"/>
    <w:rsid w:val="00BF0840"/>
    <w:rsid w:val="00BF08B1"/>
    <w:rsid w:val="00BF21F7"/>
    <w:rsid w:val="00BF285B"/>
    <w:rsid w:val="00BF29D7"/>
    <w:rsid w:val="00BF33D0"/>
    <w:rsid w:val="00BF3AFE"/>
    <w:rsid w:val="00BF40C4"/>
    <w:rsid w:val="00BF40F1"/>
    <w:rsid w:val="00BF4330"/>
    <w:rsid w:val="00BF4A6E"/>
    <w:rsid w:val="00BF4FCA"/>
    <w:rsid w:val="00BF50B7"/>
    <w:rsid w:val="00BF52D2"/>
    <w:rsid w:val="00BF53AC"/>
    <w:rsid w:val="00BF54DE"/>
    <w:rsid w:val="00BF6E8C"/>
    <w:rsid w:val="00BF7589"/>
    <w:rsid w:val="00BF7818"/>
    <w:rsid w:val="00BF7BC6"/>
    <w:rsid w:val="00C00254"/>
    <w:rsid w:val="00C006FD"/>
    <w:rsid w:val="00C007E9"/>
    <w:rsid w:val="00C00A24"/>
    <w:rsid w:val="00C00B1A"/>
    <w:rsid w:val="00C0125F"/>
    <w:rsid w:val="00C0128D"/>
    <w:rsid w:val="00C019CE"/>
    <w:rsid w:val="00C02F9E"/>
    <w:rsid w:val="00C03AB5"/>
    <w:rsid w:val="00C03BE6"/>
    <w:rsid w:val="00C04B2F"/>
    <w:rsid w:val="00C04CF8"/>
    <w:rsid w:val="00C04EC7"/>
    <w:rsid w:val="00C04F2A"/>
    <w:rsid w:val="00C05251"/>
    <w:rsid w:val="00C05589"/>
    <w:rsid w:val="00C06071"/>
    <w:rsid w:val="00C061D2"/>
    <w:rsid w:val="00C0672F"/>
    <w:rsid w:val="00C06DFA"/>
    <w:rsid w:val="00C06F27"/>
    <w:rsid w:val="00C0710A"/>
    <w:rsid w:val="00C07DC6"/>
    <w:rsid w:val="00C101B9"/>
    <w:rsid w:val="00C109BD"/>
    <w:rsid w:val="00C1172D"/>
    <w:rsid w:val="00C11934"/>
    <w:rsid w:val="00C11D46"/>
    <w:rsid w:val="00C11FB3"/>
    <w:rsid w:val="00C1234F"/>
    <w:rsid w:val="00C12457"/>
    <w:rsid w:val="00C1257D"/>
    <w:rsid w:val="00C12A3A"/>
    <w:rsid w:val="00C12E8A"/>
    <w:rsid w:val="00C1301F"/>
    <w:rsid w:val="00C135FF"/>
    <w:rsid w:val="00C13726"/>
    <w:rsid w:val="00C13FED"/>
    <w:rsid w:val="00C14453"/>
    <w:rsid w:val="00C1449B"/>
    <w:rsid w:val="00C1496A"/>
    <w:rsid w:val="00C14C77"/>
    <w:rsid w:val="00C15A1C"/>
    <w:rsid w:val="00C15D9A"/>
    <w:rsid w:val="00C15DC4"/>
    <w:rsid w:val="00C168A5"/>
    <w:rsid w:val="00C17730"/>
    <w:rsid w:val="00C17969"/>
    <w:rsid w:val="00C2073D"/>
    <w:rsid w:val="00C20BC6"/>
    <w:rsid w:val="00C2177F"/>
    <w:rsid w:val="00C21856"/>
    <w:rsid w:val="00C21AA0"/>
    <w:rsid w:val="00C22192"/>
    <w:rsid w:val="00C2225B"/>
    <w:rsid w:val="00C22A6E"/>
    <w:rsid w:val="00C2316B"/>
    <w:rsid w:val="00C2322B"/>
    <w:rsid w:val="00C23C21"/>
    <w:rsid w:val="00C24055"/>
    <w:rsid w:val="00C24124"/>
    <w:rsid w:val="00C24E5E"/>
    <w:rsid w:val="00C24FB0"/>
    <w:rsid w:val="00C2535D"/>
    <w:rsid w:val="00C259BD"/>
    <w:rsid w:val="00C25E06"/>
    <w:rsid w:val="00C26B68"/>
    <w:rsid w:val="00C275C6"/>
    <w:rsid w:val="00C279F0"/>
    <w:rsid w:val="00C316EA"/>
    <w:rsid w:val="00C31BB3"/>
    <w:rsid w:val="00C31CA4"/>
    <w:rsid w:val="00C32903"/>
    <w:rsid w:val="00C33359"/>
    <w:rsid w:val="00C33551"/>
    <w:rsid w:val="00C34F7F"/>
    <w:rsid w:val="00C35632"/>
    <w:rsid w:val="00C361CF"/>
    <w:rsid w:val="00C36679"/>
    <w:rsid w:val="00C367E7"/>
    <w:rsid w:val="00C36D9F"/>
    <w:rsid w:val="00C3787A"/>
    <w:rsid w:val="00C408B4"/>
    <w:rsid w:val="00C41A0E"/>
    <w:rsid w:val="00C42C29"/>
    <w:rsid w:val="00C42F32"/>
    <w:rsid w:val="00C4380B"/>
    <w:rsid w:val="00C4427C"/>
    <w:rsid w:val="00C4436E"/>
    <w:rsid w:val="00C44ED8"/>
    <w:rsid w:val="00C45E5F"/>
    <w:rsid w:val="00C4665A"/>
    <w:rsid w:val="00C4671C"/>
    <w:rsid w:val="00C46B21"/>
    <w:rsid w:val="00C4755E"/>
    <w:rsid w:val="00C513CA"/>
    <w:rsid w:val="00C515E2"/>
    <w:rsid w:val="00C516F1"/>
    <w:rsid w:val="00C51B30"/>
    <w:rsid w:val="00C52043"/>
    <w:rsid w:val="00C5225A"/>
    <w:rsid w:val="00C53AF8"/>
    <w:rsid w:val="00C53E3E"/>
    <w:rsid w:val="00C5443D"/>
    <w:rsid w:val="00C547A1"/>
    <w:rsid w:val="00C5481B"/>
    <w:rsid w:val="00C54970"/>
    <w:rsid w:val="00C54F94"/>
    <w:rsid w:val="00C55137"/>
    <w:rsid w:val="00C554D2"/>
    <w:rsid w:val="00C5566D"/>
    <w:rsid w:val="00C55B01"/>
    <w:rsid w:val="00C56741"/>
    <w:rsid w:val="00C56869"/>
    <w:rsid w:val="00C56F96"/>
    <w:rsid w:val="00C5704A"/>
    <w:rsid w:val="00C60DF8"/>
    <w:rsid w:val="00C6177F"/>
    <w:rsid w:val="00C61B66"/>
    <w:rsid w:val="00C61B72"/>
    <w:rsid w:val="00C62100"/>
    <w:rsid w:val="00C62471"/>
    <w:rsid w:val="00C62588"/>
    <w:rsid w:val="00C627E4"/>
    <w:rsid w:val="00C62834"/>
    <w:rsid w:val="00C629BC"/>
    <w:rsid w:val="00C632D7"/>
    <w:rsid w:val="00C6352A"/>
    <w:rsid w:val="00C63AF8"/>
    <w:rsid w:val="00C63DCA"/>
    <w:rsid w:val="00C63F59"/>
    <w:rsid w:val="00C63FD4"/>
    <w:rsid w:val="00C64980"/>
    <w:rsid w:val="00C64D35"/>
    <w:rsid w:val="00C64E9B"/>
    <w:rsid w:val="00C65146"/>
    <w:rsid w:val="00C65348"/>
    <w:rsid w:val="00C6552C"/>
    <w:rsid w:val="00C656A4"/>
    <w:rsid w:val="00C6581C"/>
    <w:rsid w:val="00C658E9"/>
    <w:rsid w:val="00C65FD1"/>
    <w:rsid w:val="00C66060"/>
    <w:rsid w:val="00C66224"/>
    <w:rsid w:val="00C6636D"/>
    <w:rsid w:val="00C66806"/>
    <w:rsid w:val="00C66AF7"/>
    <w:rsid w:val="00C67182"/>
    <w:rsid w:val="00C673FB"/>
    <w:rsid w:val="00C6758E"/>
    <w:rsid w:val="00C7014F"/>
    <w:rsid w:val="00C70439"/>
    <w:rsid w:val="00C70710"/>
    <w:rsid w:val="00C70E77"/>
    <w:rsid w:val="00C71335"/>
    <w:rsid w:val="00C71633"/>
    <w:rsid w:val="00C71755"/>
    <w:rsid w:val="00C71862"/>
    <w:rsid w:val="00C7198B"/>
    <w:rsid w:val="00C71ED5"/>
    <w:rsid w:val="00C7353E"/>
    <w:rsid w:val="00C743D7"/>
    <w:rsid w:val="00C74740"/>
    <w:rsid w:val="00C75051"/>
    <w:rsid w:val="00C7529A"/>
    <w:rsid w:val="00C75D34"/>
    <w:rsid w:val="00C767A8"/>
    <w:rsid w:val="00C7720B"/>
    <w:rsid w:val="00C77AB6"/>
    <w:rsid w:val="00C80CCA"/>
    <w:rsid w:val="00C80E10"/>
    <w:rsid w:val="00C814B0"/>
    <w:rsid w:val="00C816A9"/>
    <w:rsid w:val="00C81BA6"/>
    <w:rsid w:val="00C81C4B"/>
    <w:rsid w:val="00C820B7"/>
    <w:rsid w:val="00C83A65"/>
    <w:rsid w:val="00C850F7"/>
    <w:rsid w:val="00C85913"/>
    <w:rsid w:val="00C866E5"/>
    <w:rsid w:val="00C86967"/>
    <w:rsid w:val="00C86BFD"/>
    <w:rsid w:val="00C876CC"/>
    <w:rsid w:val="00C87920"/>
    <w:rsid w:val="00C87E2C"/>
    <w:rsid w:val="00C87E3C"/>
    <w:rsid w:val="00C87F45"/>
    <w:rsid w:val="00C908D8"/>
    <w:rsid w:val="00C90A51"/>
    <w:rsid w:val="00C9124A"/>
    <w:rsid w:val="00C91C80"/>
    <w:rsid w:val="00C92C4D"/>
    <w:rsid w:val="00C934E2"/>
    <w:rsid w:val="00C93C05"/>
    <w:rsid w:val="00C94505"/>
    <w:rsid w:val="00C9534F"/>
    <w:rsid w:val="00C956C7"/>
    <w:rsid w:val="00C95875"/>
    <w:rsid w:val="00C967DE"/>
    <w:rsid w:val="00C96C3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5AF"/>
    <w:rsid w:val="00CA528F"/>
    <w:rsid w:val="00CA594E"/>
    <w:rsid w:val="00CA5ADF"/>
    <w:rsid w:val="00CA5BDB"/>
    <w:rsid w:val="00CA5CF2"/>
    <w:rsid w:val="00CA5EC2"/>
    <w:rsid w:val="00CA6872"/>
    <w:rsid w:val="00CA6CC2"/>
    <w:rsid w:val="00CA6F9D"/>
    <w:rsid w:val="00CB0533"/>
    <w:rsid w:val="00CB0656"/>
    <w:rsid w:val="00CB0F42"/>
    <w:rsid w:val="00CB1243"/>
    <w:rsid w:val="00CB13BD"/>
    <w:rsid w:val="00CB1706"/>
    <w:rsid w:val="00CB225F"/>
    <w:rsid w:val="00CB2487"/>
    <w:rsid w:val="00CB26A5"/>
    <w:rsid w:val="00CB28B0"/>
    <w:rsid w:val="00CB2BA7"/>
    <w:rsid w:val="00CB3C71"/>
    <w:rsid w:val="00CB3CC8"/>
    <w:rsid w:val="00CB4158"/>
    <w:rsid w:val="00CB4692"/>
    <w:rsid w:val="00CB476D"/>
    <w:rsid w:val="00CB4E3B"/>
    <w:rsid w:val="00CB5005"/>
    <w:rsid w:val="00CB55A7"/>
    <w:rsid w:val="00CB5D2D"/>
    <w:rsid w:val="00CB62A3"/>
    <w:rsid w:val="00CB69D7"/>
    <w:rsid w:val="00CB6C4D"/>
    <w:rsid w:val="00CB6F87"/>
    <w:rsid w:val="00CC06C0"/>
    <w:rsid w:val="00CC075D"/>
    <w:rsid w:val="00CC0A8B"/>
    <w:rsid w:val="00CC0F6E"/>
    <w:rsid w:val="00CC129A"/>
    <w:rsid w:val="00CC1A2D"/>
    <w:rsid w:val="00CC1DA9"/>
    <w:rsid w:val="00CC26DF"/>
    <w:rsid w:val="00CC29D9"/>
    <w:rsid w:val="00CC37EE"/>
    <w:rsid w:val="00CC3862"/>
    <w:rsid w:val="00CC3894"/>
    <w:rsid w:val="00CC3976"/>
    <w:rsid w:val="00CC426F"/>
    <w:rsid w:val="00CC4389"/>
    <w:rsid w:val="00CC45B3"/>
    <w:rsid w:val="00CC46BC"/>
    <w:rsid w:val="00CC46E6"/>
    <w:rsid w:val="00CC4A2B"/>
    <w:rsid w:val="00CC6107"/>
    <w:rsid w:val="00CC61E4"/>
    <w:rsid w:val="00CC6F4E"/>
    <w:rsid w:val="00CC70F4"/>
    <w:rsid w:val="00CC77D0"/>
    <w:rsid w:val="00CC7827"/>
    <w:rsid w:val="00CC7874"/>
    <w:rsid w:val="00CC7B81"/>
    <w:rsid w:val="00CD0028"/>
    <w:rsid w:val="00CD0D0E"/>
    <w:rsid w:val="00CD0EE5"/>
    <w:rsid w:val="00CD1203"/>
    <w:rsid w:val="00CD17A1"/>
    <w:rsid w:val="00CD19A8"/>
    <w:rsid w:val="00CD234B"/>
    <w:rsid w:val="00CD307A"/>
    <w:rsid w:val="00CD34D4"/>
    <w:rsid w:val="00CD3742"/>
    <w:rsid w:val="00CD421A"/>
    <w:rsid w:val="00CD466F"/>
    <w:rsid w:val="00CD4A7A"/>
    <w:rsid w:val="00CD50CE"/>
    <w:rsid w:val="00CD50FA"/>
    <w:rsid w:val="00CD5105"/>
    <w:rsid w:val="00CD58E8"/>
    <w:rsid w:val="00CD59B9"/>
    <w:rsid w:val="00CD5B05"/>
    <w:rsid w:val="00CD5CF4"/>
    <w:rsid w:val="00CD692C"/>
    <w:rsid w:val="00CD6CF9"/>
    <w:rsid w:val="00CD7352"/>
    <w:rsid w:val="00CD7BFC"/>
    <w:rsid w:val="00CD7C3A"/>
    <w:rsid w:val="00CD7E38"/>
    <w:rsid w:val="00CD7FF8"/>
    <w:rsid w:val="00CE00A0"/>
    <w:rsid w:val="00CE051C"/>
    <w:rsid w:val="00CE08E8"/>
    <w:rsid w:val="00CE0E74"/>
    <w:rsid w:val="00CE135C"/>
    <w:rsid w:val="00CE1E13"/>
    <w:rsid w:val="00CE293A"/>
    <w:rsid w:val="00CE2AB8"/>
    <w:rsid w:val="00CE2D8E"/>
    <w:rsid w:val="00CE33D6"/>
    <w:rsid w:val="00CE3C42"/>
    <w:rsid w:val="00CE3E2E"/>
    <w:rsid w:val="00CE40DD"/>
    <w:rsid w:val="00CE4655"/>
    <w:rsid w:val="00CE7441"/>
    <w:rsid w:val="00CE7496"/>
    <w:rsid w:val="00CE7927"/>
    <w:rsid w:val="00CE7A7B"/>
    <w:rsid w:val="00CE7EE7"/>
    <w:rsid w:val="00CF06DA"/>
    <w:rsid w:val="00CF0B32"/>
    <w:rsid w:val="00CF1127"/>
    <w:rsid w:val="00CF15F8"/>
    <w:rsid w:val="00CF1E67"/>
    <w:rsid w:val="00CF1F81"/>
    <w:rsid w:val="00CF22DB"/>
    <w:rsid w:val="00CF23C5"/>
    <w:rsid w:val="00CF23CE"/>
    <w:rsid w:val="00CF2CD2"/>
    <w:rsid w:val="00CF31D6"/>
    <w:rsid w:val="00CF31E3"/>
    <w:rsid w:val="00CF3317"/>
    <w:rsid w:val="00CF3CD0"/>
    <w:rsid w:val="00CF3D91"/>
    <w:rsid w:val="00CF5EB4"/>
    <w:rsid w:val="00CF65FB"/>
    <w:rsid w:val="00CF6F88"/>
    <w:rsid w:val="00CF7180"/>
    <w:rsid w:val="00CF7561"/>
    <w:rsid w:val="00CF799C"/>
    <w:rsid w:val="00CF7B95"/>
    <w:rsid w:val="00CF7D24"/>
    <w:rsid w:val="00CF7EFD"/>
    <w:rsid w:val="00D00047"/>
    <w:rsid w:val="00D0031A"/>
    <w:rsid w:val="00D003BF"/>
    <w:rsid w:val="00D00A33"/>
    <w:rsid w:val="00D00A59"/>
    <w:rsid w:val="00D00AD4"/>
    <w:rsid w:val="00D00B6C"/>
    <w:rsid w:val="00D00C8F"/>
    <w:rsid w:val="00D00FD7"/>
    <w:rsid w:val="00D02093"/>
    <w:rsid w:val="00D02DA4"/>
    <w:rsid w:val="00D032ED"/>
    <w:rsid w:val="00D0343A"/>
    <w:rsid w:val="00D03457"/>
    <w:rsid w:val="00D03606"/>
    <w:rsid w:val="00D03DC1"/>
    <w:rsid w:val="00D04B3A"/>
    <w:rsid w:val="00D04BDC"/>
    <w:rsid w:val="00D05122"/>
    <w:rsid w:val="00D0549F"/>
    <w:rsid w:val="00D05E8D"/>
    <w:rsid w:val="00D06261"/>
    <w:rsid w:val="00D062BE"/>
    <w:rsid w:val="00D0651A"/>
    <w:rsid w:val="00D06628"/>
    <w:rsid w:val="00D0665D"/>
    <w:rsid w:val="00D066C9"/>
    <w:rsid w:val="00D071B5"/>
    <w:rsid w:val="00D07250"/>
    <w:rsid w:val="00D072D5"/>
    <w:rsid w:val="00D07917"/>
    <w:rsid w:val="00D108BD"/>
    <w:rsid w:val="00D109DF"/>
    <w:rsid w:val="00D10C37"/>
    <w:rsid w:val="00D111E7"/>
    <w:rsid w:val="00D1134C"/>
    <w:rsid w:val="00D11583"/>
    <w:rsid w:val="00D115FA"/>
    <w:rsid w:val="00D128D2"/>
    <w:rsid w:val="00D13294"/>
    <w:rsid w:val="00D13CBE"/>
    <w:rsid w:val="00D142B6"/>
    <w:rsid w:val="00D157F4"/>
    <w:rsid w:val="00D16840"/>
    <w:rsid w:val="00D16A69"/>
    <w:rsid w:val="00D17EA8"/>
    <w:rsid w:val="00D17EDF"/>
    <w:rsid w:val="00D17F05"/>
    <w:rsid w:val="00D20320"/>
    <w:rsid w:val="00D2076C"/>
    <w:rsid w:val="00D20C75"/>
    <w:rsid w:val="00D214E6"/>
    <w:rsid w:val="00D2237D"/>
    <w:rsid w:val="00D22E7E"/>
    <w:rsid w:val="00D2377E"/>
    <w:rsid w:val="00D237D4"/>
    <w:rsid w:val="00D23D67"/>
    <w:rsid w:val="00D2430C"/>
    <w:rsid w:val="00D24BE8"/>
    <w:rsid w:val="00D25447"/>
    <w:rsid w:val="00D26E1F"/>
    <w:rsid w:val="00D27E95"/>
    <w:rsid w:val="00D30782"/>
    <w:rsid w:val="00D30AAF"/>
    <w:rsid w:val="00D30BA5"/>
    <w:rsid w:val="00D325C9"/>
    <w:rsid w:val="00D334C4"/>
    <w:rsid w:val="00D34B7D"/>
    <w:rsid w:val="00D34DAE"/>
    <w:rsid w:val="00D34EA4"/>
    <w:rsid w:val="00D35000"/>
    <w:rsid w:val="00D35BB9"/>
    <w:rsid w:val="00D35C82"/>
    <w:rsid w:val="00D36131"/>
    <w:rsid w:val="00D36931"/>
    <w:rsid w:val="00D377EB"/>
    <w:rsid w:val="00D37DD3"/>
    <w:rsid w:val="00D37E7C"/>
    <w:rsid w:val="00D40CE4"/>
    <w:rsid w:val="00D4203C"/>
    <w:rsid w:val="00D424E8"/>
    <w:rsid w:val="00D425FA"/>
    <w:rsid w:val="00D42600"/>
    <w:rsid w:val="00D42689"/>
    <w:rsid w:val="00D4269E"/>
    <w:rsid w:val="00D429F9"/>
    <w:rsid w:val="00D42C10"/>
    <w:rsid w:val="00D43D6B"/>
    <w:rsid w:val="00D440F2"/>
    <w:rsid w:val="00D448BE"/>
    <w:rsid w:val="00D4551B"/>
    <w:rsid w:val="00D45A06"/>
    <w:rsid w:val="00D45AA9"/>
    <w:rsid w:val="00D45D33"/>
    <w:rsid w:val="00D46189"/>
    <w:rsid w:val="00D46751"/>
    <w:rsid w:val="00D46B0A"/>
    <w:rsid w:val="00D46F6E"/>
    <w:rsid w:val="00D473BF"/>
    <w:rsid w:val="00D474EE"/>
    <w:rsid w:val="00D476AD"/>
    <w:rsid w:val="00D50512"/>
    <w:rsid w:val="00D50B48"/>
    <w:rsid w:val="00D50BC6"/>
    <w:rsid w:val="00D50D4D"/>
    <w:rsid w:val="00D51271"/>
    <w:rsid w:val="00D51803"/>
    <w:rsid w:val="00D52BCC"/>
    <w:rsid w:val="00D53549"/>
    <w:rsid w:val="00D53F7E"/>
    <w:rsid w:val="00D54154"/>
    <w:rsid w:val="00D54421"/>
    <w:rsid w:val="00D54764"/>
    <w:rsid w:val="00D54887"/>
    <w:rsid w:val="00D5497B"/>
    <w:rsid w:val="00D54B37"/>
    <w:rsid w:val="00D54FD6"/>
    <w:rsid w:val="00D55441"/>
    <w:rsid w:val="00D55569"/>
    <w:rsid w:val="00D55782"/>
    <w:rsid w:val="00D56480"/>
    <w:rsid w:val="00D56712"/>
    <w:rsid w:val="00D569F5"/>
    <w:rsid w:val="00D56F08"/>
    <w:rsid w:val="00D5790E"/>
    <w:rsid w:val="00D57DDB"/>
    <w:rsid w:val="00D609F6"/>
    <w:rsid w:val="00D60C6B"/>
    <w:rsid w:val="00D616F0"/>
    <w:rsid w:val="00D61D4E"/>
    <w:rsid w:val="00D62374"/>
    <w:rsid w:val="00D625EB"/>
    <w:rsid w:val="00D65199"/>
    <w:rsid w:val="00D6526F"/>
    <w:rsid w:val="00D65665"/>
    <w:rsid w:val="00D66000"/>
    <w:rsid w:val="00D66355"/>
    <w:rsid w:val="00D66DC2"/>
    <w:rsid w:val="00D6743A"/>
    <w:rsid w:val="00D67C7C"/>
    <w:rsid w:val="00D67F3C"/>
    <w:rsid w:val="00D718C2"/>
    <w:rsid w:val="00D71E53"/>
    <w:rsid w:val="00D729F0"/>
    <w:rsid w:val="00D72E68"/>
    <w:rsid w:val="00D73695"/>
    <w:rsid w:val="00D74540"/>
    <w:rsid w:val="00D74B40"/>
    <w:rsid w:val="00D74D17"/>
    <w:rsid w:val="00D75FBF"/>
    <w:rsid w:val="00D765C0"/>
    <w:rsid w:val="00D76E8D"/>
    <w:rsid w:val="00D77449"/>
    <w:rsid w:val="00D77507"/>
    <w:rsid w:val="00D77999"/>
    <w:rsid w:val="00D77C1E"/>
    <w:rsid w:val="00D80CF8"/>
    <w:rsid w:val="00D80F01"/>
    <w:rsid w:val="00D8100E"/>
    <w:rsid w:val="00D810CF"/>
    <w:rsid w:val="00D81E91"/>
    <w:rsid w:val="00D821F6"/>
    <w:rsid w:val="00D823C6"/>
    <w:rsid w:val="00D8254B"/>
    <w:rsid w:val="00D82551"/>
    <w:rsid w:val="00D82630"/>
    <w:rsid w:val="00D8281C"/>
    <w:rsid w:val="00D82BB9"/>
    <w:rsid w:val="00D82F20"/>
    <w:rsid w:val="00D831F3"/>
    <w:rsid w:val="00D83234"/>
    <w:rsid w:val="00D8447A"/>
    <w:rsid w:val="00D84727"/>
    <w:rsid w:val="00D84B5C"/>
    <w:rsid w:val="00D84C5E"/>
    <w:rsid w:val="00D8544F"/>
    <w:rsid w:val="00D8552E"/>
    <w:rsid w:val="00D85AA1"/>
    <w:rsid w:val="00D862CC"/>
    <w:rsid w:val="00D8643D"/>
    <w:rsid w:val="00D864D5"/>
    <w:rsid w:val="00D866C9"/>
    <w:rsid w:val="00D86760"/>
    <w:rsid w:val="00D868C9"/>
    <w:rsid w:val="00D86C29"/>
    <w:rsid w:val="00D86DA3"/>
    <w:rsid w:val="00D86E24"/>
    <w:rsid w:val="00D86E8D"/>
    <w:rsid w:val="00D87FCB"/>
    <w:rsid w:val="00D902AA"/>
    <w:rsid w:val="00D904A9"/>
    <w:rsid w:val="00D91572"/>
    <w:rsid w:val="00D91F00"/>
    <w:rsid w:val="00D928A9"/>
    <w:rsid w:val="00D92B61"/>
    <w:rsid w:val="00D93687"/>
    <w:rsid w:val="00D939EC"/>
    <w:rsid w:val="00D940B2"/>
    <w:rsid w:val="00D941BC"/>
    <w:rsid w:val="00D946BA"/>
    <w:rsid w:val="00D94A50"/>
    <w:rsid w:val="00D94ADB"/>
    <w:rsid w:val="00D95F97"/>
    <w:rsid w:val="00D9610B"/>
    <w:rsid w:val="00D96DE8"/>
    <w:rsid w:val="00D96FF6"/>
    <w:rsid w:val="00D970F8"/>
    <w:rsid w:val="00DA0CCD"/>
    <w:rsid w:val="00DA1778"/>
    <w:rsid w:val="00DA1BDC"/>
    <w:rsid w:val="00DA1C5B"/>
    <w:rsid w:val="00DA1CBF"/>
    <w:rsid w:val="00DA1CFF"/>
    <w:rsid w:val="00DA2291"/>
    <w:rsid w:val="00DA23D8"/>
    <w:rsid w:val="00DA38EA"/>
    <w:rsid w:val="00DA3948"/>
    <w:rsid w:val="00DA3C8F"/>
    <w:rsid w:val="00DA3DFA"/>
    <w:rsid w:val="00DA4430"/>
    <w:rsid w:val="00DA4E0A"/>
    <w:rsid w:val="00DA5384"/>
    <w:rsid w:val="00DA5EC6"/>
    <w:rsid w:val="00DA5F39"/>
    <w:rsid w:val="00DA6A4A"/>
    <w:rsid w:val="00DA6A67"/>
    <w:rsid w:val="00DA7904"/>
    <w:rsid w:val="00DA7BAF"/>
    <w:rsid w:val="00DB0C54"/>
    <w:rsid w:val="00DB1032"/>
    <w:rsid w:val="00DB10D3"/>
    <w:rsid w:val="00DB10D6"/>
    <w:rsid w:val="00DB1671"/>
    <w:rsid w:val="00DB1762"/>
    <w:rsid w:val="00DB1A05"/>
    <w:rsid w:val="00DB1B6C"/>
    <w:rsid w:val="00DB1D38"/>
    <w:rsid w:val="00DB2F32"/>
    <w:rsid w:val="00DB3A7C"/>
    <w:rsid w:val="00DB42D7"/>
    <w:rsid w:val="00DB4394"/>
    <w:rsid w:val="00DB483B"/>
    <w:rsid w:val="00DB5BF4"/>
    <w:rsid w:val="00DB5C74"/>
    <w:rsid w:val="00DB6076"/>
    <w:rsid w:val="00DB6A4E"/>
    <w:rsid w:val="00DB6D6F"/>
    <w:rsid w:val="00DB6FFC"/>
    <w:rsid w:val="00DB7181"/>
    <w:rsid w:val="00DB798D"/>
    <w:rsid w:val="00DB79BC"/>
    <w:rsid w:val="00DB7ED2"/>
    <w:rsid w:val="00DC10DF"/>
    <w:rsid w:val="00DC1510"/>
    <w:rsid w:val="00DC16EF"/>
    <w:rsid w:val="00DC1AF4"/>
    <w:rsid w:val="00DC1D05"/>
    <w:rsid w:val="00DC1E80"/>
    <w:rsid w:val="00DC2227"/>
    <w:rsid w:val="00DC2F0B"/>
    <w:rsid w:val="00DC3196"/>
    <w:rsid w:val="00DC3F27"/>
    <w:rsid w:val="00DC5902"/>
    <w:rsid w:val="00DC5BCC"/>
    <w:rsid w:val="00DC5F48"/>
    <w:rsid w:val="00DC6000"/>
    <w:rsid w:val="00DC6403"/>
    <w:rsid w:val="00DC71E4"/>
    <w:rsid w:val="00DC7577"/>
    <w:rsid w:val="00DC7931"/>
    <w:rsid w:val="00DC7B9F"/>
    <w:rsid w:val="00DC7D39"/>
    <w:rsid w:val="00DD0100"/>
    <w:rsid w:val="00DD07F7"/>
    <w:rsid w:val="00DD0E83"/>
    <w:rsid w:val="00DD184D"/>
    <w:rsid w:val="00DD1AB0"/>
    <w:rsid w:val="00DD2068"/>
    <w:rsid w:val="00DD2702"/>
    <w:rsid w:val="00DD2F4B"/>
    <w:rsid w:val="00DD37B4"/>
    <w:rsid w:val="00DD3E95"/>
    <w:rsid w:val="00DD42B1"/>
    <w:rsid w:val="00DD485A"/>
    <w:rsid w:val="00DD4E1A"/>
    <w:rsid w:val="00DD5D68"/>
    <w:rsid w:val="00DD6AE3"/>
    <w:rsid w:val="00DD6D90"/>
    <w:rsid w:val="00DD6F03"/>
    <w:rsid w:val="00DD6F4F"/>
    <w:rsid w:val="00DD71CE"/>
    <w:rsid w:val="00DD79B6"/>
    <w:rsid w:val="00DD7E7B"/>
    <w:rsid w:val="00DD7F7F"/>
    <w:rsid w:val="00DD7FAE"/>
    <w:rsid w:val="00DE0766"/>
    <w:rsid w:val="00DE0E51"/>
    <w:rsid w:val="00DE19D1"/>
    <w:rsid w:val="00DE2BDF"/>
    <w:rsid w:val="00DE2F02"/>
    <w:rsid w:val="00DE319B"/>
    <w:rsid w:val="00DE334A"/>
    <w:rsid w:val="00DE3489"/>
    <w:rsid w:val="00DE45A7"/>
    <w:rsid w:val="00DE4649"/>
    <w:rsid w:val="00DE48A3"/>
    <w:rsid w:val="00DE51D2"/>
    <w:rsid w:val="00DE5DEA"/>
    <w:rsid w:val="00DE6328"/>
    <w:rsid w:val="00DE6598"/>
    <w:rsid w:val="00DE69E4"/>
    <w:rsid w:val="00DE717A"/>
    <w:rsid w:val="00DE725C"/>
    <w:rsid w:val="00DE798B"/>
    <w:rsid w:val="00DF0383"/>
    <w:rsid w:val="00DF059D"/>
    <w:rsid w:val="00DF0891"/>
    <w:rsid w:val="00DF1DF8"/>
    <w:rsid w:val="00DF2040"/>
    <w:rsid w:val="00DF317D"/>
    <w:rsid w:val="00DF37FD"/>
    <w:rsid w:val="00DF3FD8"/>
    <w:rsid w:val="00DF4031"/>
    <w:rsid w:val="00DF5ADE"/>
    <w:rsid w:val="00DF5FEE"/>
    <w:rsid w:val="00DF65D3"/>
    <w:rsid w:val="00DF67F3"/>
    <w:rsid w:val="00DF6DAA"/>
    <w:rsid w:val="00DF76AA"/>
    <w:rsid w:val="00DF76F1"/>
    <w:rsid w:val="00DF7C62"/>
    <w:rsid w:val="00E001CE"/>
    <w:rsid w:val="00E0070E"/>
    <w:rsid w:val="00E01020"/>
    <w:rsid w:val="00E01079"/>
    <w:rsid w:val="00E013F5"/>
    <w:rsid w:val="00E0167D"/>
    <w:rsid w:val="00E01C3D"/>
    <w:rsid w:val="00E02292"/>
    <w:rsid w:val="00E03482"/>
    <w:rsid w:val="00E034E9"/>
    <w:rsid w:val="00E034FB"/>
    <w:rsid w:val="00E0479F"/>
    <w:rsid w:val="00E048B6"/>
    <w:rsid w:val="00E04F22"/>
    <w:rsid w:val="00E04F87"/>
    <w:rsid w:val="00E0501A"/>
    <w:rsid w:val="00E052BE"/>
    <w:rsid w:val="00E059B5"/>
    <w:rsid w:val="00E05A18"/>
    <w:rsid w:val="00E05DD7"/>
    <w:rsid w:val="00E05E38"/>
    <w:rsid w:val="00E05E3C"/>
    <w:rsid w:val="00E064A2"/>
    <w:rsid w:val="00E066A8"/>
    <w:rsid w:val="00E0693E"/>
    <w:rsid w:val="00E07D3D"/>
    <w:rsid w:val="00E1051C"/>
    <w:rsid w:val="00E10646"/>
    <w:rsid w:val="00E1081A"/>
    <w:rsid w:val="00E10BF6"/>
    <w:rsid w:val="00E11DA9"/>
    <w:rsid w:val="00E11E74"/>
    <w:rsid w:val="00E13F4E"/>
    <w:rsid w:val="00E1458A"/>
    <w:rsid w:val="00E146E2"/>
    <w:rsid w:val="00E15DE4"/>
    <w:rsid w:val="00E16321"/>
    <w:rsid w:val="00E16441"/>
    <w:rsid w:val="00E171F5"/>
    <w:rsid w:val="00E175B1"/>
    <w:rsid w:val="00E17F88"/>
    <w:rsid w:val="00E20748"/>
    <w:rsid w:val="00E20D90"/>
    <w:rsid w:val="00E2105C"/>
    <w:rsid w:val="00E21832"/>
    <w:rsid w:val="00E2255F"/>
    <w:rsid w:val="00E22CE3"/>
    <w:rsid w:val="00E23186"/>
    <w:rsid w:val="00E238BA"/>
    <w:rsid w:val="00E2463A"/>
    <w:rsid w:val="00E24DA4"/>
    <w:rsid w:val="00E25267"/>
    <w:rsid w:val="00E25532"/>
    <w:rsid w:val="00E25714"/>
    <w:rsid w:val="00E25979"/>
    <w:rsid w:val="00E25DE9"/>
    <w:rsid w:val="00E2616D"/>
    <w:rsid w:val="00E266BA"/>
    <w:rsid w:val="00E26807"/>
    <w:rsid w:val="00E26DF1"/>
    <w:rsid w:val="00E26FFD"/>
    <w:rsid w:val="00E27590"/>
    <w:rsid w:val="00E27C6C"/>
    <w:rsid w:val="00E305BD"/>
    <w:rsid w:val="00E30641"/>
    <w:rsid w:val="00E307A7"/>
    <w:rsid w:val="00E30A75"/>
    <w:rsid w:val="00E3128C"/>
    <w:rsid w:val="00E32637"/>
    <w:rsid w:val="00E32C6D"/>
    <w:rsid w:val="00E32DC1"/>
    <w:rsid w:val="00E331EB"/>
    <w:rsid w:val="00E33409"/>
    <w:rsid w:val="00E3368C"/>
    <w:rsid w:val="00E33B85"/>
    <w:rsid w:val="00E3419D"/>
    <w:rsid w:val="00E34BD8"/>
    <w:rsid w:val="00E35264"/>
    <w:rsid w:val="00E363B3"/>
    <w:rsid w:val="00E363D4"/>
    <w:rsid w:val="00E364FB"/>
    <w:rsid w:val="00E3690C"/>
    <w:rsid w:val="00E36A1B"/>
    <w:rsid w:val="00E37448"/>
    <w:rsid w:val="00E37604"/>
    <w:rsid w:val="00E37889"/>
    <w:rsid w:val="00E37C37"/>
    <w:rsid w:val="00E37E94"/>
    <w:rsid w:val="00E37ECC"/>
    <w:rsid w:val="00E40924"/>
    <w:rsid w:val="00E40C74"/>
    <w:rsid w:val="00E40CB8"/>
    <w:rsid w:val="00E40F56"/>
    <w:rsid w:val="00E40FDC"/>
    <w:rsid w:val="00E4101E"/>
    <w:rsid w:val="00E41547"/>
    <w:rsid w:val="00E4171E"/>
    <w:rsid w:val="00E41941"/>
    <w:rsid w:val="00E4203E"/>
    <w:rsid w:val="00E42863"/>
    <w:rsid w:val="00E42F64"/>
    <w:rsid w:val="00E431A0"/>
    <w:rsid w:val="00E436D8"/>
    <w:rsid w:val="00E440C9"/>
    <w:rsid w:val="00E4620A"/>
    <w:rsid w:val="00E47992"/>
    <w:rsid w:val="00E50DD1"/>
    <w:rsid w:val="00E5134F"/>
    <w:rsid w:val="00E513E3"/>
    <w:rsid w:val="00E51A11"/>
    <w:rsid w:val="00E51C96"/>
    <w:rsid w:val="00E521DD"/>
    <w:rsid w:val="00E5225A"/>
    <w:rsid w:val="00E522AF"/>
    <w:rsid w:val="00E52380"/>
    <w:rsid w:val="00E52956"/>
    <w:rsid w:val="00E52BB5"/>
    <w:rsid w:val="00E52EA6"/>
    <w:rsid w:val="00E530B8"/>
    <w:rsid w:val="00E545C1"/>
    <w:rsid w:val="00E548F0"/>
    <w:rsid w:val="00E558A7"/>
    <w:rsid w:val="00E55C7B"/>
    <w:rsid w:val="00E55D0B"/>
    <w:rsid w:val="00E56837"/>
    <w:rsid w:val="00E577D2"/>
    <w:rsid w:val="00E57946"/>
    <w:rsid w:val="00E579DC"/>
    <w:rsid w:val="00E57E4D"/>
    <w:rsid w:val="00E6006F"/>
    <w:rsid w:val="00E60501"/>
    <w:rsid w:val="00E6067D"/>
    <w:rsid w:val="00E6067F"/>
    <w:rsid w:val="00E61517"/>
    <w:rsid w:val="00E61526"/>
    <w:rsid w:val="00E61737"/>
    <w:rsid w:val="00E61914"/>
    <w:rsid w:val="00E619D4"/>
    <w:rsid w:val="00E62016"/>
    <w:rsid w:val="00E62E44"/>
    <w:rsid w:val="00E62F7D"/>
    <w:rsid w:val="00E630DA"/>
    <w:rsid w:val="00E633E8"/>
    <w:rsid w:val="00E634A1"/>
    <w:rsid w:val="00E6357C"/>
    <w:rsid w:val="00E63D47"/>
    <w:rsid w:val="00E64B64"/>
    <w:rsid w:val="00E650EA"/>
    <w:rsid w:val="00E6521E"/>
    <w:rsid w:val="00E65CBB"/>
    <w:rsid w:val="00E664B9"/>
    <w:rsid w:val="00E665C5"/>
    <w:rsid w:val="00E66BDE"/>
    <w:rsid w:val="00E66CF1"/>
    <w:rsid w:val="00E66D88"/>
    <w:rsid w:val="00E67075"/>
    <w:rsid w:val="00E67AB1"/>
    <w:rsid w:val="00E701A3"/>
    <w:rsid w:val="00E70AAE"/>
    <w:rsid w:val="00E70B42"/>
    <w:rsid w:val="00E715E1"/>
    <w:rsid w:val="00E718BF"/>
    <w:rsid w:val="00E71FA4"/>
    <w:rsid w:val="00E726FC"/>
    <w:rsid w:val="00E730EB"/>
    <w:rsid w:val="00E730FD"/>
    <w:rsid w:val="00E73756"/>
    <w:rsid w:val="00E73A96"/>
    <w:rsid w:val="00E73D5D"/>
    <w:rsid w:val="00E73EDB"/>
    <w:rsid w:val="00E744AF"/>
    <w:rsid w:val="00E74920"/>
    <w:rsid w:val="00E74B34"/>
    <w:rsid w:val="00E74F27"/>
    <w:rsid w:val="00E7554D"/>
    <w:rsid w:val="00E756E2"/>
    <w:rsid w:val="00E75A42"/>
    <w:rsid w:val="00E75A75"/>
    <w:rsid w:val="00E75E3E"/>
    <w:rsid w:val="00E7612D"/>
    <w:rsid w:val="00E7637B"/>
    <w:rsid w:val="00E764A1"/>
    <w:rsid w:val="00E76AC4"/>
    <w:rsid w:val="00E76C40"/>
    <w:rsid w:val="00E76D7F"/>
    <w:rsid w:val="00E77D6C"/>
    <w:rsid w:val="00E8037E"/>
    <w:rsid w:val="00E804DC"/>
    <w:rsid w:val="00E80C7F"/>
    <w:rsid w:val="00E80D48"/>
    <w:rsid w:val="00E80EA3"/>
    <w:rsid w:val="00E80F6E"/>
    <w:rsid w:val="00E81553"/>
    <w:rsid w:val="00E81D19"/>
    <w:rsid w:val="00E82127"/>
    <w:rsid w:val="00E82224"/>
    <w:rsid w:val="00E825C7"/>
    <w:rsid w:val="00E82630"/>
    <w:rsid w:val="00E827E4"/>
    <w:rsid w:val="00E83078"/>
    <w:rsid w:val="00E835C2"/>
    <w:rsid w:val="00E83BD5"/>
    <w:rsid w:val="00E848E1"/>
    <w:rsid w:val="00E84A65"/>
    <w:rsid w:val="00E84BEC"/>
    <w:rsid w:val="00E84FEF"/>
    <w:rsid w:val="00E865C1"/>
    <w:rsid w:val="00E865EC"/>
    <w:rsid w:val="00E86612"/>
    <w:rsid w:val="00E86E13"/>
    <w:rsid w:val="00E86E6F"/>
    <w:rsid w:val="00E874F9"/>
    <w:rsid w:val="00E876BB"/>
    <w:rsid w:val="00E87808"/>
    <w:rsid w:val="00E902D4"/>
    <w:rsid w:val="00E903A5"/>
    <w:rsid w:val="00E90599"/>
    <w:rsid w:val="00E91129"/>
    <w:rsid w:val="00E9241B"/>
    <w:rsid w:val="00E93480"/>
    <w:rsid w:val="00E942CC"/>
    <w:rsid w:val="00E943CA"/>
    <w:rsid w:val="00E947A7"/>
    <w:rsid w:val="00E94B01"/>
    <w:rsid w:val="00E96A47"/>
    <w:rsid w:val="00E978C0"/>
    <w:rsid w:val="00EA0428"/>
    <w:rsid w:val="00EA17EA"/>
    <w:rsid w:val="00EA1953"/>
    <w:rsid w:val="00EA1B19"/>
    <w:rsid w:val="00EA2160"/>
    <w:rsid w:val="00EA2271"/>
    <w:rsid w:val="00EA24F6"/>
    <w:rsid w:val="00EA27E4"/>
    <w:rsid w:val="00EA29EC"/>
    <w:rsid w:val="00EA31F1"/>
    <w:rsid w:val="00EA3FB9"/>
    <w:rsid w:val="00EA43E2"/>
    <w:rsid w:val="00EA444D"/>
    <w:rsid w:val="00EA6307"/>
    <w:rsid w:val="00EA636A"/>
    <w:rsid w:val="00EA6E43"/>
    <w:rsid w:val="00EA74CC"/>
    <w:rsid w:val="00EA7CEB"/>
    <w:rsid w:val="00EB0B0E"/>
    <w:rsid w:val="00EB0BCC"/>
    <w:rsid w:val="00EB12CA"/>
    <w:rsid w:val="00EB1435"/>
    <w:rsid w:val="00EB144B"/>
    <w:rsid w:val="00EB14CF"/>
    <w:rsid w:val="00EB14ED"/>
    <w:rsid w:val="00EB195D"/>
    <w:rsid w:val="00EB247D"/>
    <w:rsid w:val="00EB27D3"/>
    <w:rsid w:val="00EB2C8B"/>
    <w:rsid w:val="00EB315D"/>
    <w:rsid w:val="00EB329F"/>
    <w:rsid w:val="00EB355B"/>
    <w:rsid w:val="00EB402D"/>
    <w:rsid w:val="00EB41A6"/>
    <w:rsid w:val="00EB4223"/>
    <w:rsid w:val="00EB46A0"/>
    <w:rsid w:val="00EB528E"/>
    <w:rsid w:val="00EB582A"/>
    <w:rsid w:val="00EB5945"/>
    <w:rsid w:val="00EB6323"/>
    <w:rsid w:val="00EB6F9D"/>
    <w:rsid w:val="00EB70EC"/>
    <w:rsid w:val="00EB798A"/>
    <w:rsid w:val="00EB7CC3"/>
    <w:rsid w:val="00EC0142"/>
    <w:rsid w:val="00EC021F"/>
    <w:rsid w:val="00EC0448"/>
    <w:rsid w:val="00EC05CE"/>
    <w:rsid w:val="00EC1681"/>
    <w:rsid w:val="00EC1ADC"/>
    <w:rsid w:val="00EC2410"/>
    <w:rsid w:val="00EC24AB"/>
    <w:rsid w:val="00EC2658"/>
    <w:rsid w:val="00EC30ED"/>
    <w:rsid w:val="00EC3D05"/>
    <w:rsid w:val="00EC4D9C"/>
    <w:rsid w:val="00EC585A"/>
    <w:rsid w:val="00EC6A45"/>
    <w:rsid w:val="00EC6F50"/>
    <w:rsid w:val="00EC6FDD"/>
    <w:rsid w:val="00ED0941"/>
    <w:rsid w:val="00ED0BE1"/>
    <w:rsid w:val="00ED0D20"/>
    <w:rsid w:val="00ED1308"/>
    <w:rsid w:val="00ED1357"/>
    <w:rsid w:val="00ED1648"/>
    <w:rsid w:val="00ED19EA"/>
    <w:rsid w:val="00ED2AB5"/>
    <w:rsid w:val="00ED32B9"/>
    <w:rsid w:val="00ED354E"/>
    <w:rsid w:val="00ED366A"/>
    <w:rsid w:val="00ED3BA7"/>
    <w:rsid w:val="00ED4587"/>
    <w:rsid w:val="00ED4965"/>
    <w:rsid w:val="00ED4D7B"/>
    <w:rsid w:val="00ED5655"/>
    <w:rsid w:val="00ED7D43"/>
    <w:rsid w:val="00ED7E7B"/>
    <w:rsid w:val="00EE02F5"/>
    <w:rsid w:val="00EE06F3"/>
    <w:rsid w:val="00EE0BDE"/>
    <w:rsid w:val="00EE118E"/>
    <w:rsid w:val="00EE152C"/>
    <w:rsid w:val="00EE2079"/>
    <w:rsid w:val="00EE21AD"/>
    <w:rsid w:val="00EE3549"/>
    <w:rsid w:val="00EE4002"/>
    <w:rsid w:val="00EE40B8"/>
    <w:rsid w:val="00EE450E"/>
    <w:rsid w:val="00EE4BB4"/>
    <w:rsid w:val="00EE52CA"/>
    <w:rsid w:val="00EE6AFC"/>
    <w:rsid w:val="00EE707C"/>
    <w:rsid w:val="00EE708B"/>
    <w:rsid w:val="00EE77FB"/>
    <w:rsid w:val="00EF00A1"/>
    <w:rsid w:val="00EF01DF"/>
    <w:rsid w:val="00EF059A"/>
    <w:rsid w:val="00EF0673"/>
    <w:rsid w:val="00EF0FD4"/>
    <w:rsid w:val="00EF1C75"/>
    <w:rsid w:val="00EF1C95"/>
    <w:rsid w:val="00EF21F3"/>
    <w:rsid w:val="00EF273A"/>
    <w:rsid w:val="00EF3520"/>
    <w:rsid w:val="00EF3ADA"/>
    <w:rsid w:val="00EF430C"/>
    <w:rsid w:val="00EF4993"/>
    <w:rsid w:val="00EF4BAE"/>
    <w:rsid w:val="00EF51D1"/>
    <w:rsid w:val="00EF5512"/>
    <w:rsid w:val="00EF55F1"/>
    <w:rsid w:val="00EF5C2E"/>
    <w:rsid w:val="00EF5D3D"/>
    <w:rsid w:val="00EF5EF1"/>
    <w:rsid w:val="00EF601A"/>
    <w:rsid w:val="00EF65C7"/>
    <w:rsid w:val="00EF660E"/>
    <w:rsid w:val="00EF73DE"/>
    <w:rsid w:val="00EF7AAF"/>
    <w:rsid w:val="00F0004B"/>
    <w:rsid w:val="00F02172"/>
    <w:rsid w:val="00F023D0"/>
    <w:rsid w:val="00F028E5"/>
    <w:rsid w:val="00F02B8F"/>
    <w:rsid w:val="00F030C4"/>
    <w:rsid w:val="00F03950"/>
    <w:rsid w:val="00F03F5C"/>
    <w:rsid w:val="00F042B3"/>
    <w:rsid w:val="00F0535D"/>
    <w:rsid w:val="00F05931"/>
    <w:rsid w:val="00F05BAA"/>
    <w:rsid w:val="00F05D86"/>
    <w:rsid w:val="00F05F1D"/>
    <w:rsid w:val="00F0684B"/>
    <w:rsid w:val="00F07452"/>
    <w:rsid w:val="00F075C0"/>
    <w:rsid w:val="00F07C5B"/>
    <w:rsid w:val="00F104C9"/>
    <w:rsid w:val="00F1054E"/>
    <w:rsid w:val="00F10A1C"/>
    <w:rsid w:val="00F11467"/>
    <w:rsid w:val="00F11F28"/>
    <w:rsid w:val="00F12D46"/>
    <w:rsid w:val="00F12E82"/>
    <w:rsid w:val="00F14106"/>
    <w:rsid w:val="00F1449A"/>
    <w:rsid w:val="00F15155"/>
    <w:rsid w:val="00F154C7"/>
    <w:rsid w:val="00F1552B"/>
    <w:rsid w:val="00F15922"/>
    <w:rsid w:val="00F15E8B"/>
    <w:rsid w:val="00F15F11"/>
    <w:rsid w:val="00F16327"/>
    <w:rsid w:val="00F16554"/>
    <w:rsid w:val="00F16E81"/>
    <w:rsid w:val="00F20245"/>
    <w:rsid w:val="00F204E1"/>
    <w:rsid w:val="00F2057F"/>
    <w:rsid w:val="00F20F9C"/>
    <w:rsid w:val="00F21538"/>
    <w:rsid w:val="00F215C0"/>
    <w:rsid w:val="00F217C8"/>
    <w:rsid w:val="00F224EB"/>
    <w:rsid w:val="00F22669"/>
    <w:rsid w:val="00F22904"/>
    <w:rsid w:val="00F2293B"/>
    <w:rsid w:val="00F22C20"/>
    <w:rsid w:val="00F22D91"/>
    <w:rsid w:val="00F22EDB"/>
    <w:rsid w:val="00F230B8"/>
    <w:rsid w:val="00F231C7"/>
    <w:rsid w:val="00F232FE"/>
    <w:rsid w:val="00F23372"/>
    <w:rsid w:val="00F23416"/>
    <w:rsid w:val="00F23D87"/>
    <w:rsid w:val="00F243B5"/>
    <w:rsid w:val="00F24572"/>
    <w:rsid w:val="00F24AD4"/>
    <w:rsid w:val="00F24D45"/>
    <w:rsid w:val="00F253BC"/>
    <w:rsid w:val="00F26055"/>
    <w:rsid w:val="00F26387"/>
    <w:rsid w:val="00F26F0A"/>
    <w:rsid w:val="00F273C0"/>
    <w:rsid w:val="00F30530"/>
    <w:rsid w:val="00F30627"/>
    <w:rsid w:val="00F30767"/>
    <w:rsid w:val="00F30D1F"/>
    <w:rsid w:val="00F31C80"/>
    <w:rsid w:val="00F323A9"/>
    <w:rsid w:val="00F328B1"/>
    <w:rsid w:val="00F334AB"/>
    <w:rsid w:val="00F3380F"/>
    <w:rsid w:val="00F33A64"/>
    <w:rsid w:val="00F344E3"/>
    <w:rsid w:val="00F34681"/>
    <w:rsid w:val="00F346C7"/>
    <w:rsid w:val="00F3480D"/>
    <w:rsid w:val="00F3480E"/>
    <w:rsid w:val="00F348F8"/>
    <w:rsid w:val="00F3518A"/>
    <w:rsid w:val="00F35669"/>
    <w:rsid w:val="00F35B23"/>
    <w:rsid w:val="00F3613C"/>
    <w:rsid w:val="00F363AB"/>
    <w:rsid w:val="00F365A3"/>
    <w:rsid w:val="00F367AB"/>
    <w:rsid w:val="00F36891"/>
    <w:rsid w:val="00F37471"/>
    <w:rsid w:val="00F37A96"/>
    <w:rsid w:val="00F401AC"/>
    <w:rsid w:val="00F40865"/>
    <w:rsid w:val="00F40904"/>
    <w:rsid w:val="00F40AFC"/>
    <w:rsid w:val="00F40ED8"/>
    <w:rsid w:val="00F416C5"/>
    <w:rsid w:val="00F4302C"/>
    <w:rsid w:val="00F443B5"/>
    <w:rsid w:val="00F44C8B"/>
    <w:rsid w:val="00F451F3"/>
    <w:rsid w:val="00F45736"/>
    <w:rsid w:val="00F45811"/>
    <w:rsid w:val="00F45AB8"/>
    <w:rsid w:val="00F45E3E"/>
    <w:rsid w:val="00F46145"/>
    <w:rsid w:val="00F46690"/>
    <w:rsid w:val="00F46B33"/>
    <w:rsid w:val="00F46BC2"/>
    <w:rsid w:val="00F46D64"/>
    <w:rsid w:val="00F46F23"/>
    <w:rsid w:val="00F4733E"/>
    <w:rsid w:val="00F47559"/>
    <w:rsid w:val="00F47ADD"/>
    <w:rsid w:val="00F47C9F"/>
    <w:rsid w:val="00F5042C"/>
    <w:rsid w:val="00F50A8C"/>
    <w:rsid w:val="00F516DE"/>
    <w:rsid w:val="00F51967"/>
    <w:rsid w:val="00F51E76"/>
    <w:rsid w:val="00F51EB4"/>
    <w:rsid w:val="00F528CB"/>
    <w:rsid w:val="00F52B58"/>
    <w:rsid w:val="00F530A5"/>
    <w:rsid w:val="00F53CE6"/>
    <w:rsid w:val="00F54749"/>
    <w:rsid w:val="00F550B3"/>
    <w:rsid w:val="00F556CC"/>
    <w:rsid w:val="00F56199"/>
    <w:rsid w:val="00F5655E"/>
    <w:rsid w:val="00F56D3C"/>
    <w:rsid w:val="00F5757A"/>
    <w:rsid w:val="00F57E87"/>
    <w:rsid w:val="00F60BF7"/>
    <w:rsid w:val="00F60E53"/>
    <w:rsid w:val="00F61349"/>
    <w:rsid w:val="00F61851"/>
    <w:rsid w:val="00F61BAC"/>
    <w:rsid w:val="00F61DCF"/>
    <w:rsid w:val="00F627B4"/>
    <w:rsid w:val="00F62DB8"/>
    <w:rsid w:val="00F62F65"/>
    <w:rsid w:val="00F6359D"/>
    <w:rsid w:val="00F63861"/>
    <w:rsid w:val="00F64C7E"/>
    <w:rsid w:val="00F65045"/>
    <w:rsid w:val="00F654B9"/>
    <w:rsid w:val="00F654D4"/>
    <w:rsid w:val="00F655AA"/>
    <w:rsid w:val="00F65F02"/>
    <w:rsid w:val="00F67296"/>
    <w:rsid w:val="00F71D21"/>
    <w:rsid w:val="00F71F68"/>
    <w:rsid w:val="00F7230A"/>
    <w:rsid w:val="00F72B6B"/>
    <w:rsid w:val="00F73066"/>
    <w:rsid w:val="00F73148"/>
    <w:rsid w:val="00F73879"/>
    <w:rsid w:val="00F73B1B"/>
    <w:rsid w:val="00F73D57"/>
    <w:rsid w:val="00F73E81"/>
    <w:rsid w:val="00F74B11"/>
    <w:rsid w:val="00F74F4C"/>
    <w:rsid w:val="00F7633C"/>
    <w:rsid w:val="00F7650B"/>
    <w:rsid w:val="00F76F10"/>
    <w:rsid w:val="00F77A39"/>
    <w:rsid w:val="00F77B70"/>
    <w:rsid w:val="00F77EAD"/>
    <w:rsid w:val="00F80638"/>
    <w:rsid w:val="00F80A15"/>
    <w:rsid w:val="00F80C74"/>
    <w:rsid w:val="00F817CB"/>
    <w:rsid w:val="00F81B63"/>
    <w:rsid w:val="00F8292E"/>
    <w:rsid w:val="00F8295E"/>
    <w:rsid w:val="00F829CA"/>
    <w:rsid w:val="00F82C74"/>
    <w:rsid w:val="00F83002"/>
    <w:rsid w:val="00F834EE"/>
    <w:rsid w:val="00F835EF"/>
    <w:rsid w:val="00F838EB"/>
    <w:rsid w:val="00F83D53"/>
    <w:rsid w:val="00F841DE"/>
    <w:rsid w:val="00F841E3"/>
    <w:rsid w:val="00F8444E"/>
    <w:rsid w:val="00F84793"/>
    <w:rsid w:val="00F848B6"/>
    <w:rsid w:val="00F84E8B"/>
    <w:rsid w:val="00F8621A"/>
    <w:rsid w:val="00F878FA"/>
    <w:rsid w:val="00F87A24"/>
    <w:rsid w:val="00F87E6A"/>
    <w:rsid w:val="00F90301"/>
    <w:rsid w:val="00F9034E"/>
    <w:rsid w:val="00F906B5"/>
    <w:rsid w:val="00F9086E"/>
    <w:rsid w:val="00F9165C"/>
    <w:rsid w:val="00F92316"/>
    <w:rsid w:val="00F92801"/>
    <w:rsid w:val="00F92CD7"/>
    <w:rsid w:val="00F93060"/>
    <w:rsid w:val="00F930EE"/>
    <w:rsid w:val="00F9310B"/>
    <w:rsid w:val="00F93D0E"/>
    <w:rsid w:val="00F93E6F"/>
    <w:rsid w:val="00F9412D"/>
    <w:rsid w:val="00F96117"/>
    <w:rsid w:val="00F9615E"/>
    <w:rsid w:val="00F96451"/>
    <w:rsid w:val="00F96627"/>
    <w:rsid w:val="00F96797"/>
    <w:rsid w:val="00F96AF8"/>
    <w:rsid w:val="00F96EAD"/>
    <w:rsid w:val="00F97575"/>
    <w:rsid w:val="00F97AD8"/>
    <w:rsid w:val="00FA0013"/>
    <w:rsid w:val="00FA0139"/>
    <w:rsid w:val="00FA0670"/>
    <w:rsid w:val="00FA09FB"/>
    <w:rsid w:val="00FA147A"/>
    <w:rsid w:val="00FA183F"/>
    <w:rsid w:val="00FA18EA"/>
    <w:rsid w:val="00FA196A"/>
    <w:rsid w:val="00FA1E97"/>
    <w:rsid w:val="00FA1F80"/>
    <w:rsid w:val="00FA23D2"/>
    <w:rsid w:val="00FA23F7"/>
    <w:rsid w:val="00FA255A"/>
    <w:rsid w:val="00FA2CA8"/>
    <w:rsid w:val="00FA33BA"/>
    <w:rsid w:val="00FA3529"/>
    <w:rsid w:val="00FA3A5A"/>
    <w:rsid w:val="00FA401E"/>
    <w:rsid w:val="00FA4805"/>
    <w:rsid w:val="00FA51AD"/>
    <w:rsid w:val="00FA5576"/>
    <w:rsid w:val="00FA5C67"/>
    <w:rsid w:val="00FA6356"/>
    <w:rsid w:val="00FA7AF9"/>
    <w:rsid w:val="00FA7BC3"/>
    <w:rsid w:val="00FA7D6A"/>
    <w:rsid w:val="00FB01E5"/>
    <w:rsid w:val="00FB0DF0"/>
    <w:rsid w:val="00FB1AAD"/>
    <w:rsid w:val="00FB27DF"/>
    <w:rsid w:val="00FB2E01"/>
    <w:rsid w:val="00FB30DD"/>
    <w:rsid w:val="00FB31CC"/>
    <w:rsid w:val="00FB35F4"/>
    <w:rsid w:val="00FB3779"/>
    <w:rsid w:val="00FB3FBE"/>
    <w:rsid w:val="00FB461F"/>
    <w:rsid w:val="00FB53A6"/>
    <w:rsid w:val="00FB5824"/>
    <w:rsid w:val="00FB5872"/>
    <w:rsid w:val="00FB5962"/>
    <w:rsid w:val="00FB60DF"/>
    <w:rsid w:val="00FB6353"/>
    <w:rsid w:val="00FB6603"/>
    <w:rsid w:val="00FB7A6C"/>
    <w:rsid w:val="00FB7A83"/>
    <w:rsid w:val="00FC0B92"/>
    <w:rsid w:val="00FC0D01"/>
    <w:rsid w:val="00FC0DBA"/>
    <w:rsid w:val="00FC1471"/>
    <w:rsid w:val="00FC14AB"/>
    <w:rsid w:val="00FC1DA4"/>
    <w:rsid w:val="00FC1DC2"/>
    <w:rsid w:val="00FC1F30"/>
    <w:rsid w:val="00FC22CF"/>
    <w:rsid w:val="00FC27D3"/>
    <w:rsid w:val="00FC3119"/>
    <w:rsid w:val="00FC31A5"/>
    <w:rsid w:val="00FC3E69"/>
    <w:rsid w:val="00FC416C"/>
    <w:rsid w:val="00FC4509"/>
    <w:rsid w:val="00FC4717"/>
    <w:rsid w:val="00FC5167"/>
    <w:rsid w:val="00FC5732"/>
    <w:rsid w:val="00FC5895"/>
    <w:rsid w:val="00FC61C8"/>
    <w:rsid w:val="00FC65FD"/>
    <w:rsid w:val="00FC6A1F"/>
    <w:rsid w:val="00FC6C0F"/>
    <w:rsid w:val="00FC723D"/>
    <w:rsid w:val="00FC746E"/>
    <w:rsid w:val="00FD002C"/>
    <w:rsid w:val="00FD0033"/>
    <w:rsid w:val="00FD03CD"/>
    <w:rsid w:val="00FD0BD1"/>
    <w:rsid w:val="00FD0F59"/>
    <w:rsid w:val="00FD101B"/>
    <w:rsid w:val="00FD157E"/>
    <w:rsid w:val="00FD19FC"/>
    <w:rsid w:val="00FD1C92"/>
    <w:rsid w:val="00FD1D3B"/>
    <w:rsid w:val="00FD242A"/>
    <w:rsid w:val="00FD25D6"/>
    <w:rsid w:val="00FD28F6"/>
    <w:rsid w:val="00FD3261"/>
    <w:rsid w:val="00FD4213"/>
    <w:rsid w:val="00FD4614"/>
    <w:rsid w:val="00FD47C3"/>
    <w:rsid w:val="00FD4ACB"/>
    <w:rsid w:val="00FD4B64"/>
    <w:rsid w:val="00FD4D4F"/>
    <w:rsid w:val="00FD4F6D"/>
    <w:rsid w:val="00FD5184"/>
    <w:rsid w:val="00FD529F"/>
    <w:rsid w:val="00FD6A2B"/>
    <w:rsid w:val="00FD6EDF"/>
    <w:rsid w:val="00FD76B3"/>
    <w:rsid w:val="00FD7832"/>
    <w:rsid w:val="00FD78B1"/>
    <w:rsid w:val="00FE0133"/>
    <w:rsid w:val="00FE1E37"/>
    <w:rsid w:val="00FE2327"/>
    <w:rsid w:val="00FE278E"/>
    <w:rsid w:val="00FE2A17"/>
    <w:rsid w:val="00FE2A90"/>
    <w:rsid w:val="00FE3055"/>
    <w:rsid w:val="00FE343F"/>
    <w:rsid w:val="00FE3AEC"/>
    <w:rsid w:val="00FE3D81"/>
    <w:rsid w:val="00FE3D84"/>
    <w:rsid w:val="00FE3FDE"/>
    <w:rsid w:val="00FE48E6"/>
    <w:rsid w:val="00FE49A7"/>
    <w:rsid w:val="00FE4A7F"/>
    <w:rsid w:val="00FE57AA"/>
    <w:rsid w:val="00FE5DD5"/>
    <w:rsid w:val="00FE5EA2"/>
    <w:rsid w:val="00FE62D5"/>
    <w:rsid w:val="00FE6DE6"/>
    <w:rsid w:val="00FE7552"/>
    <w:rsid w:val="00FE7850"/>
    <w:rsid w:val="00FE7B17"/>
    <w:rsid w:val="00FE7C88"/>
    <w:rsid w:val="00FE7D3F"/>
    <w:rsid w:val="00FE7F7E"/>
    <w:rsid w:val="00FF09F2"/>
    <w:rsid w:val="00FF0EED"/>
    <w:rsid w:val="00FF107B"/>
    <w:rsid w:val="00FF2037"/>
    <w:rsid w:val="00FF3751"/>
    <w:rsid w:val="00FF3898"/>
    <w:rsid w:val="00FF3C78"/>
    <w:rsid w:val="00FF3F35"/>
    <w:rsid w:val="00FF46E4"/>
    <w:rsid w:val="00FF546F"/>
    <w:rsid w:val="00FF5CA9"/>
    <w:rsid w:val="00FF603D"/>
    <w:rsid w:val="00FF649A"/>
    <w:rsid w:val="00FF6C31"/>
    <w:rsid w:val="00FF6E78"/>
    <w:rsid w:val="00FF70EA"/>
    <w:rsid w:val="00FF7A57"/>
    <w:rsid w:val="00FF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3313"/>
    <o:shapelayout v:ext="edit">
      <o:idmap v:ext="edit" data="1"/>
    </o:shapelayout>
  </w:shapeDefaults>
  <w:decimalSymbol w:val=","/>
  <w:listSeparator w:val=";"/>
  <w14:docId w14:val="29B517C2"/>
  <w15:docId w15:val="{BD237B47-33A0-47D0-826D-DE9388BD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c">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e">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c"/>
    <w:next w:val="affc"/>
    <w:link w:val="1ff"/>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5">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c"/>
    <w:next w:val="affc"/>
    <w:link w:val="2f6"/>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0">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c"/>
    <w:next w:val="affc"/>
    <w:link w:val="3f1"/>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c"/>
    <w:next w:val="affc"/>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c"/>
    <w:next w:val="affc"/>
    <w:link w:val="54"/>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c"/>
    <w:link w:val="62"/>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c"/>
    <w:link w:val="70"/>
    <w:qFormat/>
    <w:rsid w:val="00D718C2"/>
    <w:pPr>
      <w:outlineLvl w:val="6"/>
    </w:pPr>
  </w:style>
  <w:style w:type="paragraph" w:styleId="80">
    <w:name w:val="heading 8"/>
    <w:aliases w:val="H8"/>
    <w:basedOn w:val="affc"/>
    <w:next w:val="affc"/>
    <w:link w:val="81"/>
    <w:qFormat/>
    <w:rsid w:val="00D718C2"/>
    <w:pPr>
      <w:spacing w:before="120"/>
      <w:ind w:firstLine="709"/>
      <w:jc w:val="both"/>
      <w:outlineLvl w:val="7"/>
    </w:pPr>
    <w:rPr>
      <w:szCs w:val="24"/>
      <w:lang w:eastAsia="en-US"/>
    </w:rPr>
  </w:style>
  <w:style w:type="paragraph" w:styleId="9">
    <w:name w:val="heading 9"/>
    <w:aliases w:val="H9"/>
    <w:basedOn w:val="80"/>
    <w:next w:val="affc"/>
    <w:link w:val="90"/>
    <w:qFormat/>
    <w:rsid w:val="00D718C2"/>
    <w:pPr>
      <w:outlineLvl w:val="8"/>
    </w:pPr>
  </w:style>
  <w:style w:type="character" w:default="1" w:styleId="affd">
    <w:name w:val="Default Paragraph Font"/>
    <w:uiPriority w:val="1"/>
    <w:semiHidden/>
    <w:unhideWhenUsed/>
  </w:style>
  <w:style w:type="table" w:default="1" w:styleId="affe">
    <w:name w:val="Normal Table"/>
    <w:uiPriority w:val="99"/>
    <w:semiHidden/>
    <w:unhideWhenUsed/>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afff0">
    <w:name w:val="List"/>
    <w:basedOn w:val="affc"/>
    <w:unhideWhenUsed/>
    <w:rsid w:val="00CE33D6"/>
    <w:pPr>
      <w:ind w:left="283" w:hanging="283"/>
    </w:pPr>
  </w:style>
  <w:style w:type="paragraph" w:styleId="2f7">
    <w:name w:val="Body Text 2"/>
    <w:basedOn w:val="affc"/>
    <w:link w:val="2f8"/>
    <w:unhideWhenUsed/>
    <w:rsid w:val="00CE33D6"/>
    <w:pPr>
      <w:spacing w:line="360" w:lineRule="auto"/>
      <w:jc w:val="both"/>
    </w:pPr>
    <w:rPr>
      <w:rFonts w:ascii="Arial" w:hAnsi="Arial"/>
      <w:sz w:val="24"/>
    </w:rPr>
  </w:style>
  <w:style w:type="character" w:customStyle="1" w:styleId="2f8">
    <w:name w:val="Основной текст 2 Знак"/>
    <w:basedOn w:val="affd"/>
    <w:link w:val="2f7"/>
    <w:rsid w:val="00CE33D6"/>
    <w:rPr>
      <w:rFonts w:ascii="Arial" w:eastAsia="Times New Roman" w:hAnsi="Arial" w:cs="Times New Roman"/>
      <w:sz w:val="24"/>
      <w:szCs w:val="20"/>
      <w:lang w:eastAsia="ru-RU"/>
    </w:rPr>
  </w:style>
  <w:style w:type="paragraph" w:customStyle="1" w:styleId="1ff0">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f1">
    <w:name w:val="header"/>
    <w:basedOn w:val="affc"/>
    <w:link w:val="afff2"/>
    <w:uiPriority w:val="99"/>
    <w:unhideWhenUsed/>
    <w:rsid w:val="00CE33D6"/>
    <w:pPr>
      <w:tabs>
        <w:tab w:val="center" w:pos="4677"/>
        <w:tab w:val="right" w:pos="9355"/>
      </w:tabs>
    </w:pPr>
  </w:style>
  <w:style w:type="character" w:customStyle="1" w:styleId="afff2">
    <w:name w:val="Верхний колонтитул Знак"/>
    <w:basedOn w:val="affd"/>
    <w:link w:val="afff1"/>
    <w:uiPriority w:val="99"/>
    <w:rsid w:val="00CE33D6"/>
    <w:rPr>
      <w:rFonts w:ascii="Times New Roman" w:eastAsia="Times New Roman" w:hAnsi="Times New Roman" w:cs="Times New Roman"/>
      <w:sz w:val="20"/>
      <w:szCs w:val="20"/>
      <w:lang w:eastAsia="ru-RU"/>
    </w:rPr>
  </w:style>
  <w:style w:type="paragraph" w:styleId="afff3">
    <w:name w:val="footer"/>
    <w:aliases w:val="proposal text"/>
    <w:basedOn w:val="affc"/>
    <w:link w:val="afff4"/>
    <w:uiPriority w:val="99"/>
    <w:unhideWhenUsed/>
    <w:rsid w:val="00CE33D6"/>
    <w:pPr>
      <w:tabs>
        <w:tab w:val="center" w:pos="4677"/>
        <w:tab w:val="right" w:pos="9355"/>
      </w:tabs>
    </w:pPr>
  </w:style>
  <w:style w:type="character" w:customStyle="1" w:styleId="afff4">
    <w:name w:val="Нижний колонтитул Знак"/>
    <w:aliases w:val="proposal text Знак"/>
    <w:basedOn w:val="affd"/>
    <w:link w:val="afff3"/>
    <w:uiPriority w:val="99"/>
    <w:rsid w:val="00CE33D6"/>
    <w:rPr>
      <w:rFonts w:ascii="Times New Roman" w:eastAsia="Times New Roman" w:hAnsi="Times New Roman" w:cs="Times New Roman"/>
      <w:sz w:val="20"/>
      <w:szCs w:val="20"/>
      <w:lang w:eastAsia="ru-RU"/>
    </w:rPr>
  </w:style>
  <w:style w:type="paragraph" w:styleId="afff5">
    <w:name w:val="List Paragraph"/>
    <w:aliases w:val="Маркер,ТЗ список,Абзац списка литеральный,Bullet 1,Use Case List Paragraph,it_List1,GOST_TableList,List Paragraph,Шаг сценария,Bullet List,FooterText,numbered"/>
    <w:basedOn w:val="affc"/>
    <w:link w:val="afff6"/>
    <w:uiPriority w:val="34"/>
    <w:qFormat/>
    <w:rsid w:val="00CE33D6"/>
    <w:pPr>
      <w:ind w:left="720"/>
      <w:contextualSpacing/>
    </w:pPr>
  </w:style>
  <w:style w:type="paragraph" w:styleId="afff7">
    <w:name w:val="Body Text Indent"/>
    <w:aliases w:val=" Знак,Основной текст 1"/>
    <w:basedOn w:val="affc"/>
    <w:link w:val="afff8"/>
    <w:unhideWhenUsed/>
    <w:rsid w:val="00137E89"/>
    <w:pPr>
      <w:spacing w:after="120"/>
      <w:ind w:left="283"/>
    </w:pPr>
  </w:style>
  <w:style w:type="character" w:customStyle="1" w:styleId="afff8">
    <w:name w:val="Основной текст с отступом Знак"/>
    <w:aliases w:val=" Знак Знак,Основной текст 1 Знак"/>
    <w:basedOn w:val="affd"/>
    <w:link w:val="afff7"/>
    <w:rsid w:val="00137E89"/>
    <w:rPr>
      <w:rFonts w:ascii="Times New Roman" w:eastAsia="Times New Roman" w:hAnsi="Times New Roman" w:cs="Times New Roman"/>
      <w:sz w:val="20"/>
      <w:szCs w:val="20"/>
      <w:lang w:eastAsia="ru-RU"/>
    </w:rPr>
  </w:style>
  <w:style w:type="paragraph" w:customStyle="1" w:styleId="afff9">
    <w:name w:val="Подраздел"/>
    <w:basedOn w:val="affc"/>
    <w:rsid w:val="00A52512"/>
    <w:pPr>
      <w:suppressAutoHyphens/>
      <w:spacing w:before="240" w:after="120"/>
      <w:jc w:val="center"/>
    </w:pPr>
    <w:rPr>
      <w:rFonts w:ascii="TimesDL" w:hAnsi="TimesDL"/>
      <w:b/>
      <w:smallCaps/>
      <w:spacing w:val="-2"/>
      <w:sz w:val="24"/>
    </w:rPr>
  </w:style>
  <w:style w:type="paragraph" w:styleId="afffa">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c"/>
    <w:link w:val="afffb"/>
    <w:unhideWhenUsed/>
    <w:qFormat/>
    <w:rsid w:val="00A52512"/>
    <w:pPr>
      <w:spacing w:after="120"/>
    </w:pPr>
  </w:style>
  <w:style w:type="character" w:customStyle="1" w:styleId="afffb">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d"/>
    <w:link w:val="afffa"/>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d"/>
    <w:link w:val="ConsPlusNormal"/>
    <w:locked/>
    <w:rsid w:val="00A52512"/>
    <w:rPr>
      <w:rFonts w:ascii="Arial" w:eastAsia="Times New Roman" w:hAnsi="Arial" w:cs="Arial"/>
      <w:sz w:val="28"/>
      <w:szCs w:val="28"/>
      <w:lang w:eastAsia="ru-RU"/>
    </w:rPr>
  </w:style>
  <w:style w:type="table" w:styleId="afffc">
    <w:name w:val="Table Grid"/>
    <w:basedOn w:val="affe"/>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link w:val="afffe"/>
    <w:uiPriority w:val="1"/>
    <w:qFormat/>
    <w:rsid w:val="003A6657"/>
    <w:pPr>
      <w:spacing w:after="0" w:line="240" w:lineRule="auto"/>
    </w:pPr>
    <w:rPr>
      <w:rFonts w:ascii="Times New Roman" w:eastAsia="Times New Roman" w:hAnsi="Times New Roman" w:cs="Times New Roman"/>
      <w:sz w:val="20"/>
      <w:szCs w:val="20"/>
      <w:lang w:eastAsia="ru-RU"/>
    </w:rPr>
  </w:style>
  <w:style w:type="character" w:styleId="affff">
    <w:name w:val="annotation reference"/>
    <w:basedOn w:val="affd"/>
    <w:uiPriority w:val="99"/>
    <w:unhideWhenUsed/>
    <w:rsid w:val="008072A8"/>
    <w:rPr>
      <w:sz w:val="16"/>
      <w:szCs w:val="16"/>
    </w:rPr>
  </w:style>
  <w:style w:type="paragraph" w:styleId="affff0">
    <w:name w:val="annotation text"/>
    <w:basedOn w:val="affc"/>
    <w:link w:val="affff1"/>
    <w:uiPriority w:val="99"/>
    <w:unhideWhenUsed/>
    <w:rsid w:val="008072A8"/>
  </w:style>
  <w:style w:type="character" w:customStyle="1" w:styleId="affff1">
    <w:name w:val="Текст примечания Знак"/>
    <w:basedOn w:val="affd"/>
    <w:link w:val="affff0"/>
    <w:uiPriority w:val="99"/>
    <w:rsid w:val="008072A8"/>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nhideWhenUsed/>
    <w:rsid w:val="008072A8"/>
    <w:rPr>
      <w:b/>
      <w:bCs/>
    </w:rPr>
  </w:style>
  <w:style w:type="character" w:customStyle="1" w:styleId="affff3">
    <w:name w:val="Тема примечания Знак"/>
    <w:basedOn w:val="affff1"/>
    <w:link w:val="affff2"/>
    <w:rsid w:val="008072A8"/>
    <w:rPr>
      <w:rFonts w:ascii="Times New Roman" w:eastAsia="Times New Roman" w:hAnsi="Times New Roman" w:cs="Times New Roman"/>
      <w:b/>
      <w:bCs/>
      <w:sz w:val="20"/>
      <w:szCs w:val="20"/>
      <w:lang w:eastAsia="ru-RU"/>
    </w:rPr>
  </w:style>
  <w:style w:type="paragraph" w:styleId="affff4">
    <w:name w:val="Balloon Text"/>
    <w:basedOn w:val="affc"/>
    <w:link w:val="affff5"/>
    <w:unhideWhenUsed/>
    <w:rsid w:val="008072A8"/>
    <w:rPr>
      <w:rFonts w:ascii="Tahoma" w:hAnsi="Tahoma" w:cs="Tahoma"/>
      <w:sz w:val="16"/>
      <w:szCs w:val="16"/>
    </w:rPr>
  </w:style>
  <w:style w:type="character" w:customStyle="1" w:styleId="affff5">
    <w:name w:val="Текст выноски Знак"/>
    <w:basedOn w:val="affd"/>
    <w:link w:val="affff4"/>
    <w:rsid w:val="008072A8"/>
    <w:rPr>
      <w:rFonts w:ascii="Tahoma" w:eastAsia="Times New Roman" w:hAnsi="Tahoma" w:cs="Tahoma"/>
      <w:sz w:val="16"/>
      <w:szCs w:val="16"/>
      <w:lang w:eastAsia="ru-RU"/>
    </w:rPr>
  </w:style>
  <w:style w:type="paragraph" w:styleId="3f2">
    <w:name w:val="Body Text 3"/>
    <w:basedOn w:val="affc"/>
    <w:link w:val="3f3"/>
    <w:rsid w:val="00A974C3"/>
    <w:pPr>
      <w:spacing w:after="120"/>
    </w:pPr>
    <w:rPr>
      <w:sz w:val="16"/>
      <w:szCs w:val="16"/>
    </w:rPr>
  </w:style>
  <w:style w:type="character" w:customStyle="1" w:styleId="3f3">
    <w:name w:val="Основной текст 3 Знак"/>
    <w:basedOn w:val="affd"/>
    <w:link w:val="3f2"/>
    <w:rsid w:val="00A974C3"/>
    <w:rPr>
      <w:rFonts w:ascii="Times New Roman" w:eastAsia="Times New Roman" w:hAnsi="Times New Roman" w:cs="Times New Roman"/>
      <w:sz w:val="16"/>
      <w:szCs w:val="16"/>
      <w:lang w:eastAsia="ru-RU"/>
    </w:rPr>
  </w:style>
  <w:style w:type="paragraph" w:styleId="affff6">
    <w:name w:val="Title"/>
    <w:basedOn w:val="affc"/>
    <w:link w:val="affff7"/>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7">
    <w:name w:val="Заголовок Знак"/>
    <w:basedOn w:val="affd"/>
    <w:link w:val="affff6"/>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8">
    <w:name w:val="Тендерные данные"/>
    <w:basedOn w:val="affc"/>
    <w:rsid w:val="00A974C3"/>
    <w:pPr>
      <w:tabs>
        <w:tab w:val="left" w:pos="1985"/>
      </w:tabs>
      <w:spacing w:before="120"/>
      <w:jc w:val="both"/>
    </w:pPr>
    <w:rPr>
      <w:b/>
      <w:sz w:val="24"/>
    </w:rPr>
  </w:style>
  <w:style w:type="character" w:customStyle="1" w:styleId="apple-style-span">
    <w:name w:val="apple-style-span"/>
    <w:basedOn w:val="affd"/>
    <w:rsid w:val="0090197D"/>
  </w:style>
  <w:style w:type="paragraph" w:styleId="affff9">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c"/>
    <w:link w:val="affffa"/>
    <w:unhideWhenUsed/>
    <w:rsid w:val="007767FA"/>
  </w:style>
  <w:style w:type="character" w:customStyle="1" w:styleId="affffa">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d"/>
    <w:link w:val="affff9"/>
    <w:rsid w:val="007767FA"/>
    <w:rPr>
      <w:rFonts w:ascii="Times New Roman" w:eastAsia="Times New Roman" w:hAnsi="Times New Roman" w:cs="Times New Roman"/>
      <w:sz w:val="20"/>
      <w:szCs w:val="20"/>
      <w:lang w:eastAsia="ru-RU"/>
    </w:rPr>
  </w:style>
  <w:style w:type="character" w:styleId="affffb">
    <w:name w:val="footnote reference"/>
    <w:basedOn w:val="affd"/>
    <w:uiPriority w:val="99"/>
    <w:unhideWhenUsed/>
    <w:rsid w:val="007767FA"/>
    <w:rPr>
      <w:vertAlign w:val="superscript"/>
    </w:rPr>
  </w:style>
  <w:style w:type="character" w:customStyle="1" w:styleId="1ff">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d"/>
    <w:link w:val="1fe"/>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6">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d"/>
    <w:link w:val="2f5"/>
    <w:rsid w:val="00F07452"/>
    <w:rPr>
      <w:rFonts w:asciiTheme="majorHAnsi" w:eastAsiaTheme="majorEastAsia" w:hAnsiTheme="majorHAnsi" w:cstheme="majorBidi"/>
      <w:b/>
      <w:bCs/>
      <w:color w:val="4F81BD" w:themeColor="accent1"/>
      <w:sz w:val="26"/>
      <w:szCs w:val="26"/>
      <w:lang w:eastAsia="ru-RU"/>
    </w:rPr>
  </w:style>
  <w:style w:type="paragraph" w:styleId="1ff1">
    <w:name w:val="toc 1"/>
    <w:basedOn w:val="affc"/>
    <w:next w:val="affc"/>
    <w:autoRedefine/>
    <w:uiPriority w:val="39"/>
    <w:unhideWhenUsed/>
    <w:qFormat/>
    <w:rsid w:val="00F07452"/>
    <w:rPr>
      <w:rFonts w:asciiTheme="minorHAnsi" w:eastAsiaTheme="minorEastAsia" w:hAnsiTheme="minorHAnsi" w:cstheme="minorBidi"/>
      <w:sz w:val="24"/>
      <w:szCs w:val="24"/>
    </w:rPr>
  </w:style>
  <w:style w:type="paragraph" w:styleId="2f9">
    <w:name w:val="toc 2"/>
    <w:basedOn w:val="affc"/>
    <w:next w:val="affc"/>
    <w:link w:val="2fa"/>
    <w:autoRedefine/>
    <w:uiPriority w:val="39"/>
    <w:unhideWhenUsed/>
    <w:qFormat/>
    <w:rsid w:val="00F07452"/>
    <w:pPr>
      <w:ind w:left="240"/>
    </w:pPr>
    <w:rPr>
      <w:rFonts w:asciiTheme="minorHAnsi" w:eastAsiaTheme="minorEastAsia" w:hAnsiTheme="minorHAnsi" w:cstheme="minorBidi"/>
      <w:sz w:val="24"/>
      <w:szCs w:val="24"/>
    </w:rPr>
  </w:style>
  <w:style w:type="character" w:styleId="affffc">
    <w:name w:val="Hyperlink"/>
    <w:basedOn w:val="affd"/>
    <w:uiPriority w:val="99"/>
    <w:unhideWhenUsed/>
    <w:rsid w:val="00F07452"/>
    <w:rPr>
      <w:color w:val="0000FF" w:themeColor="hyperlink"/>
      <w:u w:val="single"/>
    </w:rPr>
  </w:style>
  <w:style w:type="paragraph" w:customStyle="1" w:styleId="affffd">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2">
    <w:name w:val="Абзац списка1"/>
    <w:aliases w:val="- список"/>
    <w:basedOn w:val="affc"/>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e">
    <w:name w:val="Стиль ТЗ"/>
    <w:basedOn w:val="affc"/>
    <w:qFormat/>
    <w:rsid w:val="005A3B0D"/>
    <w:pPr>
      <w:jc w:val="both"/>
    </w:pPr>
    <w:rPr>
      <w:rFonts w:eastAsia="Calibri"/>
      <w:sz w:val="24"/>
      <w:szCs w:val="22"/>
      <w:lang w:eastAsia="en-US"/>
    </w:rPr>
  </w:style>
  <w:style w:type="paragraph" w:customStyle="1" w:styleId="119">
    <w:name w:val="Абзац списка11"/>
    <w:basedOn w:val="affc"/>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3"/>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e"/>
    <w:link w:val="1ff4"/>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4">
    <w:name w:val="_Заголовок 1 Знак"/>
    <w:basedOn w:val="affd"/>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1">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d"/>
    <w:link w:val="3f0"/>
    <w:rsid w:val="005528EC"/>
    <w:rPr>
      <w:rFonts w:asciiTheme="majorHAnsi" w:eastAsiaTheme="majorEastAsia" w:hAnsiTheme="majorHAnsi" w:cstheme="majorBidi"/>
      <w:b/>
      <w:bCs/>
      <w:color w:val="4F81BD" w:themeColor="accent1"/>
      <w:sz w:val="20"/>
      <w:szCs w:val="20"/>
      <w:lang w:eastAsia="ru-RU"/>
    </w:rPr>
  </w:style>
  <w:style w:type="paragraph" w:customStyle="1" w:styleId="afffff">
    <w:name w:val="_Основной с красной строки"/>
    <w:basedOn w:val="affc"/>
    <w:link w:val="afffff0"/>
    <w:qFormat/>
    <w:rsid w:val="005528EC"/>
    <w:pPr>
      <w:spacing w:line="360" w:lineRule="exact"/>
      <w:ind w:firstLine="709"/>
      <w:jc w:val="both"/>
    </w:pPr>
    <w:rPr>
      <w:sz w:val="24"/>
      <w:szCs w:val="24"/>
    </w:rPr>
  </w:style>
  <w:style w:type="paragraph" w:customStyle="1" w:styleId="15">
    <w:name w:val="_Маркированный список уровня 1"/>
    <w:basedOn w:val="affc"/>
    <w:link w:val="1ff5"/>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0">
    <w:name w:val="_Основной с красной строки Знак"/>
    <w:link w:val="afffff"/>
    <w:rsid w:val="005528EC"/>
    <w:rPr>
      <w:rFonts w:ascii="Times New Roman" w:eastAsia="Times New Roman" w:hAnsi="Times New Roman" w:cs="Times New Roman"/>
      <w:sz w:val="24"/>
      <w:szCs w:val="24"/>
      <w:lang w:eastAsia="ru-RU"/>
    </w:rPr>
  </w:style>
  <w:style w:type="paragraph" w:customStyle="1" w:styleId="2fb">
    <w:name w:val="_Заголовок 2"/>
    <w:basedOn w:val="2f5"/>
    <w:link w:val="2fc"/>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c">
    <w:name w:val="_Заголовок 2 Знак"/>
    <w:basedOn w:val="affd"/>
    <w:link w:val="2fb"/>
    <w:rsid w:val="005528EC"/>
    <w:rPr>
      <w:rFonts w:ascii="Times New Roman" w:eastAsia="Times New Roman" w:hAnsi="Times New Roman" w:cs="Arial"/>
      <w:b/>
      <w:bCs/>
      <w:iCs/>
      <w:sz w:val="28"/>
      <w:szCs w:val="28"/>
      <w:lang w:eastAsia="ru-RU"/>
    </w:rPr>
  </w:style>
  <w:style w:type="paragraph" w:customStyle="1" w:styleId="3f4">
    <w:name w:val="Стиль3 Знак Знак"/>
    <w:basedOn w:val="1ff1"/>
    <w:link w:val="3f5"/>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c"/>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c"/>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6">
    <w:name w:val="_Маркир_список1"/>
    <w:basedOn w:val="affc"/>
    <w:rsid w:val="005528EC"/>
    <w:pPr>
      <w:tabs>
        <w:tab w:val="left" w:pos="993"/>
      </w:tabs>
      <w:spacing w:before="120" w:after="120"/>
      <w:ind w:left="709"/>
      <w:jc w:val="both"/>
    </w:pPr>
    <w:rPr>
      <w:sz w:val="28"/>
      <w:szCs w:val="26"/>
    </w:rPr>
  </w:style>
  <w:style w:type="paragraph" w:customStyle="1" w:styleId="a0">
    <w:name w:val="Нумерация"/>
    <w:basedOn w:val="affc"/>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1">
    <w:name w:val="Normal (Web)"/>
    <w:aliases w:val="Обычный (веб) Знак1,Обычный (веб) Знак Знак"/>
    <w:basedOn w:val="affc"/>
    <w:link w:val="afffff2"/>
    <w:rsid w:val="008C32B8"/>
    <w:pPr>
      <w:spacing w:before="100" w:beforeAutospacing="1" w:after="100" w:afterAutospacing="1"/>
    </w:pPr>
    <w:rPr>
      <w:sz w:val="24"/>
      <w:szCs w:val="24"/>
    </w:rPr>
  </w:style>
  <w:style w:type="paragraph" w:customStyle="1" w:styleId="2fd">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6">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
    <w:link w:val="afff5"/>
    <w:uiPriority w:val="34"/>
    <w:rsid w:val="00A45EF0"/>
    <w:rPr>
      <w:rFonts w:ascii="Times New Roman" w:eastAsia="Times New Roman" w:hAnsi="Times New Roman" w:cs="Times New Roman"/>
      <w:sz w:val="20"/>
      <w:szCs w:val="20"/>
      <w:lang w:eastAsia="ru-RU"/>
    </w:rPr>
  </w:style>
  <w:style w:type="paragraph" w:customStyle="1" w:styleId="afffff3">
    <w:name w:val="Текст с отступом"/>
    <w:basedOn w:val="affc"/>
    <w:rsid w:val="006342A2"/>
    <w:pPr>
      <w:spacing w:before="60" w:line="360" w:lineRule="auto"/>
      <w:ind w:firstLine="709"/>
      <w:jc w:val="both"/>
    </w:pPr>
    <w:rPr>
      <w:sz w:val="28"/>
      <w:szCs w:val="24"/>
    </w:rPr>
  </w:style>
  <w:style w:type="paragraph" w:customStyle="1" w:styleId="afffff4">
    <w:name w:val="Таблицы"/>
    <w:basedOn w:val="affc"/>
    <w:link w:val="afffff5"/>
    <w:qFormat/>
    <w:rsid w:val="006342A2"/>
    <w:pPr>
      <w:spacing w:before="60"/>
      <w:ind w:firstLine="34"/>
      <w:jc w:val="both"/>
    </w:pPr>
    <w:rPr>
      <w:rFonts w:eastAsia="Calibri"/>
      <w:sz w:val="28"/>
      <w:szCs w:val="28"/>
    </w:rPr>
  </w:style>
  <w:style w:type="character" w:customStyle="1" w:styleId="afffff5">
    <w:name w:val="Таблицы Знак"/>
    <w:link w:val="afffff4"/>
    <w:rsid w:val="006342A2"/>
    <w:rPr>
      <w:rFonts w:ascii="Times New Roman" w:eastAsia="Calibri" w:hAnsi="Times New Roman" w:cs="Times New Roman"/>
      <w:sz w:val="28"/>
      <w:szCs w:val="28"/>
      <w:lang w:eastAsia="ru-RU"/>
    </w:rPr>
  </w:style>
  <w:style w:type="table" w:customStyle="1" w:styleId="1ff7">
    <w:name w:val="Сетка таблицы1"/>
    <w:basedOn w:val="affe"/>
    <w:next w:val="afffc"/>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rsid w:val="00C33551"/>
    <w:pPr>
      <w:autoSpaceDE w:val="0"/>
      <w:autoSpaceDN w:val="0"/>
      <w:adjustRightInd w:val="0"/>
      <w:spacing w:after="0" w:line="240" w:lineRule="auto"/>
    </w:pPr>
    <w:rPr>
      <w:rFonts w:ascii="Courier New" w:hAnsi="Courier New" w:cs="Courier New"/>
      <w:sz w:val="20"/>
      <w:szCs w:val="20"/>
    </w:rPr>
  </w:style>
  <w:style w:type="paragraph" w:customStyle="1" w:styleId="2fe">
    <w:name w:val="Заголовок уровень 2"/>
    <w:basedOn w:val="affc"/>
    <w:link w:val="2ff"/>
    <w:qFormat/>
    <w:rsid w:val="00AA1755"/>
    <w:pPr>
      <w:keepNext/>
      <w:spacing w:before="240" w:after="60"/>
      <w:jc w:val="center"/>
      <w:outlineLvl w:val="0"/>
    </w:pPr>
    <w:rPr>
      <w:b/>
      <w:bCs/>
      <w:kern w:val="32"/>
      <w:sz w:val="24"/>
      <w:szCs w:val="24"/>
    </w:rPr>
  </w:style>
  <w:style w:type="character" w:customStyle="1" w:styleId="2ff">
    <w:name w:val="Заголовок уровень 2 Знак"/>
    <w:basedOn w:val="affd"/>
    <w:link w:val="2fe"/>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c"/>
    <w:rsid w:val="00966A0B"/>
    <w:pPr>
      <w:widowControl w:val="0"/>
      <w:ind w:firstLine="709"/>
      <w:jc w:val="both"/>
    </w:pPr>
    <w:rPr>
      <w:sz w:val="28"/>
    </w:rPr>
  </w:style>
  <w:style w:type="character" w:customStyle="1" w:styleId="defaultdocbaseattributestylewithoutnowrap1">
    <w:name w:val="defaultdocbaseattributestylewithoutnowrap1"/>
    <w:rsid w:val="005810D2"/>
    <w:rPr>
      <w:rFonts w:ascii="Tahoma" w:hAnsi="Tahoma"/>
      <w:sz w:val="18"/>
    </w:rPr>
  </w:style>
  <w:style w:type="character" w:customStyle="1" w:styleId="1ff8">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8"/>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6">
    <w:name w:val="Обычный.Текст"/>
    <w:link w:val="afffff7"/>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6">
    <w:name w:val="Стиль3 Знак"/>
    <w:link w:val="3f7"/>
    <w:locked/>
    <w:rsid w:val="001169C3"/>
    <w:rPr>
      <w:rFonts w:ascii="Times New Roman" w:eastAsia="Times New Roman" w:hAnsi="Times New Roman" w:cs="Times New Roman"/>
      <w:b/>
      <w:bCs/>
      <w:color w:val="000000"/>
      <w:sz w:val="28"/>
      <w:szCs w:val="28"/>
      <w:lang w:eastAsia="ru-RU"/>
    </w:rPr>
  </w:style>
  <w:style w:type="paragraph" w:customStyle="1" w:styleId="3f7">
    <w:name w:val="Стиль3"/>
    <w:basedOn w:val="53"/>
    <w:link w:val="3f6"/>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6"/>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7"/>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d"/>
    <w:link w:val="4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d"/>
    <w:link w:val="53"/>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d"/>
    <w:rsid w:val="00E27C6C"/>
  </w:style>
  <w:style w:type="character" w:customStyle="1" w:styleId="apple-converted-space">
    <w:name w:val="apple-converted-space"/>
    <w:basedOn w:val="affd"/>
    <w:rsid w:val="00133353"/>
  </w:style>
  <w:style w:type="paragraph" w:styleId="afffff8">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9">
    <w:name w:val="_Текст таблицы"/>
    <w:basedOn w:val="affc"/>
    <w:rsid w:val="008A0A5D"/>
    <w:pPr>
      <w:jc w:val="both"/>
    </w:pPr>
    <w:rPr>
      <w:sz w:val="22"/>
    </w:rPr>
  </w:style>
  <w:style w:type="paragraph" w:customStyle="1" w:styleId="afffffa">
    <w:name w:val="_Заголовок без нумерации в оглавлении"/>
    <w:basedOn w:val="affc"/>
    <w:next w:val="affc"/>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0">
    <w:name w:val="Сетка таблицы2"/>
    <w:basedOn w:val="affe"/>
    <w:next w:val="afffc"/>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b">
    <w:name w:val="Strong"/>
    <w:basedOn w:val="affd"/>
    <w:uiPriority w:val="99"/>
    <w:qFormat/>
    <w:rsid w:val="00BA42F4"/>
    <w:rPr>
      <w:b/>
      <w:bCs/>
    </w:rPr>
  </w:style>
  <w:style w:type="character" w:customStyle="1" w:styleId="afffffc">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
    <w:locked/>
    <w:rsid w:val="00BA42F4"/>
    <w:rPr>
      <w:rFonts w:ascii="Times New Roman" w:eastAsia="Times New Roman" w:hAnsi="Times New Roman" w:cs="Times New Roman"/>
      <w:sz w:val="24"/>
      <w:szCs w:val="24"/>
      <w:lang w:eastAsia="ru-RU"/>
    </w:rPr>
  </w:style>
  <w:style w:type="paragraph" w:styleId="af">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c"/>
    <w:link w:val="afffffc"/>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d">
    <w:name w:val="Обычный_ТТ Знак"/>
    <w:link w:val="afffffe"/>
    <w:locked/>
    <w:rsid w:val="00BA42F4"/>
    <w:rPr>
      <w:rFonts w:ascii="Times New Roman" w:eastAsia="Times New Roman" w:hAnsi="Times New Roman" w:cs="Times New Roman"/>
      <w:sz w:val="28"/>
      <w:szCs w:val="24"/>
      <w:lang w:eastAsia="ru-RU"/>
    </w:rPr>
  </w:style>
  <w:style w:type="paragraph" w:customStyle="1" w:styleId="afffffe">
    <w:name w:val="Обычный_ТТ"/>
    <w:basedOn w:val="affc"/>
    <w:link w:val="afffffd"/>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d"/>
    <w:link w:val="61"/>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d"/>
    <w:link w:val="7"/>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d"/>
    <w:link w:val="80"/>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d"/>
    <w:link w:val="9"/>
    <w:rsid w:val="00D718C2"/>
    <w:rPr>
      <w:rFonts w:ascii="Times New Roman" w:eastAsia="Times New Roman" w:hAnsi="Times New Roman" w:cs="Times New Roman"/>
      <w:sz w:val="20"/>
      <w:szCs w:val="24"/>
    </w:rPr>
  </w:style>
  <w:style w:type="numbering" w:customStyle="1" w:styleId="1ff9">
    <w:name w:val="Нет списка1"/>
    <w:next w:val="afff"/>
    <w:uiPriority w:val="99"/>
    <w:semiHidden/>
    <w:unhideWhenUsed/>
    <w:rsid w:val="00D718C2"/>
  </w:style>
  <w:style w:type="paragraph" w:styleId="3f8">
    <w:name w:val="Body Text Indent 3"/>
    <w:basedOn w:val="affc"/>
    <w:link w:val="3f9"/>
    <w:rsid w:val="00D718C2"/>
    <w:pPr>
      <w:spacing w:before="120"/>
      <w:ind w:firstLine="720"/>
      <w:jc w:val="both"/>
    </w:pPr>
    <w:rPr>
      <w:sz w:val="28"/>
    </w:rPr>
  </w:style>
  <w:style w:type="character" w:customStyle="1" w:styleId="3f9">
    <w:name w:val="Основной текст с отступом 3 Знак"/>
    <w:basedOn w:val="affd"/>
    <w:link w:val="3f8"/>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a">
    <w:name w:val="Сетка таблицы3"/>
    <w:basedOn w:val="affe"/>
    <w:next w:val="afffc"/>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КазахТелеком: список"/>
    <w:basedOn w:val="affc"/>
    <w:autoRedefine/>
    <w:rsid w:val="00D718C2"/>
    <w:pPr>
      <w:numPr>
        <w:ilvl w:val="2"/>
        <w:numId w:val="8"/>
      </w:numPr>
      <w:spacing w:before="120"/>
      <w:jc w:val="both"/>
    </w:pPr>
    <w:rPr>
      <w:rFonts w:eastAsia="Batang"/>
      <w:sz w:val="22"/>
      <w:szCs w:val="22"/>
    </w:rPr>
  </w:style>
  <w:style w:type="paragraph" w:styleId="affffff">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c"/>
    <w:next w:val="affc"/>
    <w:link w:val="2ff1"/>
    <w:uiPriority w:val="99"/>
    <w:qFormat/>
    <w:rsid w:val="00D718C2"/>
    <w:pPr>
      <w:keepNext/>
      <w:spacing w:before="120" w:after="120" w:line="312" w:lineRule="auto"/>
      <w:ind w:left="1474" w:hanging="907"/>
      <w:jc w:val="both"/>
    </w:pPr>
    <w:rPr>
      <w:b/>
      <w:bCs/>
      <w:sz w:val="24"/>
      <w:szCs w:val="24"/>
    </w:rPr>
  </w:style>
  <w:style w:type="character" w:customStyle="1" w:styleId="affffff0">
    <w:name w:val="Основной шрифт"/>
    <w:rsid w:val="00D718C2"/>
  </w:style>
  <w:style w:type="paragraph" w:styleId="affffff1">
    <w:name w:val="Document Map"/>
    <w:basedOn w:val="affc"/>
    <w:link w:val="affffff2"/>
    <w:rsid w:val="00D718C2"/>
    <w:pPr>
      <w:shd w:val="clear" w:color="auto" w:fill="000080"/>
      <w:spacing w:before="120"/>
      <w:ind w:firstLine="709"/>
      <w:jc w:val="both"/>
    </w:pPr>
    <w:rPr>
      <w:rFonts w:ascii="Tahoma" w:hAnsi="Tahoma" w:cs="Tahoma"/>
    </w:rPr>
  </w:style>
  <w:style w:type="character" w:customStyle="1" w:styleId="affffff2">
    <w:name w:val="Схема документа Знак"/>
    <w:basedOn w:val="affd"/>
    <w:link w:val="affffff1"/>
    <w:rsid w:val="00D718C2"/>
    <w:rPr>
      <w:rFonts w:ascii="Tahoma" w:eastAsia="Times New Roman" w:hAnsi="Tahoma" w:cs="Tahoma"/>
      <w:sz w:val="20"/>
      <w:szCs w:val="20"/>
      <w:shd w:val="clear" w:color="auto" w:fill="000080"/>
      <w:lang w:eastAsia="ru-RU"/>
    </w:rPr>
  </w:style>
  <w:style w:type="paragraph" w:customStyle="1" w:styleId="-11">
    <w:name w:val="Список-1"/>
    <w:basedOn w:val="affc"/>
    <w:link w:val="-13"/>
    <w:uiPriority w:val="99"/>
    <w:rsid w:val="00D718C2"/>
    <w:pPr>
      <w:numPr>
        <w:numId w:val="9"/>
      </w:numPr>
      <w:spacing w:before="60" w:after="60" w:line="312" w:lineRule="auto"/>
      <w:jc w:val="both"/>
    </w:pPr>
    <w:rPr>
      <w:sz w:val="24"/>
      <w:lang w:eastAsia="en-US"/>
    </w:rPr>
  </w:style>
  <w:style w:type="paragraph" w:customStyle="1" w:styleId="-20">
    <w:name w:val="Список-2"/>
    <w:basedOn w:val="affc"/>
    <w:qFormat/>
    <w:rsid w:val="00D718C2"/>
    <w:pPr>
      <w:numPr>
        <w:numId w:val="10"/>
      </w:numPr>
      <w:spacing w:before="60" w:after="60" w:line="312" w:lineRule="auto"/>
      <w:jc w:val="both"/>
    </w:pPr>
    <w:rPr>
      <w:sz w:val="24"/>
      <w:szCs w:val="24"/>
      <w:lang w:eastAsia="en-US"/>
    </w:rPr>
  </w:style>
  <w:style w:type="character" w:styleId="affffff3">
    <w:name w:val="page number"/>
    <w:basedOn w:val="affd"/>
    <w:rsid w:val="00D718C2"/>
  </w:style>
  <w:style w:type="paragraph" w:customStyle="1" w:styleId="affffff4">
    <w:name w:val="Содержимое таблицы"/>
    <w:basedOn w:val="affc"/>
    <w:rsid w:val="00D718C2"/>
    <w:pPr>
      <w:widowControl w:val="0"/>
      <w:suppressLineNumbers/>
      <w:suppressAutoHyphens/>
      <w:spacing w:before="120"/>
      <w:ind w:firstLine="709"/>
      <w:jc w:val="both"/>
    </w:pPr>
    <w:rPr>
      <w:rFonts w:eastAsia="DejaVu Sans"/>
      <w:sz w:val="24"/>
      <w:szCs w:val="24"/>
    </w:rPr>
  </w:style>
  <w:style w:type="paragraph" w:customStyle="1" w:styleId="affffff5">
    <w:name w:val="Заголовок таблицы"/>
    <w:basedOn w:val="affffff4"/>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c"/>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c"/>
    <w:rsid w:val="00D718C2"/>
    <w:pPr>
      <w:spacing w:before="100" w:beforeAutospacing="1" w:after="100" w:afterAutospacing="1"/>
      <w:ind w:firstLine="709"/>
    </w:pPr>
    <w:rPr>
      <w:sz w:val="24"/>
      <w:szCs w:val="24"/>
    </w:rPr>
  </w:style>
  <w:style w:type="paragraph" w:customStyle="1" w:styleId="1ffa">
    <w:name w:val="Шаблон заг.1"/>
    <w:basedOn w:val="1fe"/>
    <w:link w:val="1ffb"/>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b">
    <w:name w:val="Шаблон заг.1 Знак"/>
    <w:link w:val="1ffa"/>
    <w:rsid w:val="00D718C2"/>
    <w:rPr>
      <w:rFonts w:ascii="Times New Roman" w:eastAsia="Times New Roman" w:hAnsi="Times New Roman" w:cs="Times New Roman"/>
      <w:b/>
      <w:kern w:val="28"/>
      <w:sz w:val="28"/>
      <w:szCs w:val="28"/>
    </w:rPr>
  </w:style>
  <w:style w:type="paragraph" w:customStyle="1" w:styleId="2ff2">
    <w:name w:val="Шаблон заг.2"/>
    <w:basedOn w:val="2f5"/>
    <w:link w:val="2ff3"/>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3">
    <w:name w:val="Шаблон заг.2 Знак"/>
    <w:link w:val="2ff2"/>
    <w:rsid w:val="00D718C2"/>
    <w:rPr>
      <w:rFonts w:ascii="Cambria" w:eastAsia="Times New Roman" w:hAnsi="Cambria" w:cs="Times New Roman"/>
      <w:b/>
      <w:kern w:val="28"/>
      <w:sz w:val="24"/>
      <w:szCs w:val="28"/>
    </w:rPr>
  </w:style>
  <w:style w:type="paragraph" w:customStyle="1" w:styleId="13257153">
    <w:name w:val="13257153"/>
    <w:basedOn w:val="1ffa"/>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b">
    <w:name w:val="Шаблон заг.3"/>
    <w:basedOn w:val="3f0"/>
    <w:link w:val="3fc"/>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c">
    <w:name w:val="Шаблон заг.3 Знак"/>
    <w:link w:val="3fb"/>
    <w:rsid w:val="00D718C2"/>
    <w:rPr>
      <w:rFonts w:ascii="Times New Roman" w:eastAsia="Times New Roman" w:hAnsi="Times New Roman" w:cs="Times New Roman"/>
      <w:b/>
      <w:i/>
      <w:kern w:val="28"/>
      <w:sz w:val="24"/>
      <w:szCs w:val="28"/>
    </w:rPr>
  </w:style>
  <w:style w:type="paragraph" w:styleId="affffff6">
    <w:name w:val="TOC Heading"/>
    <w:basedOn w:val="1fe"/>
    <w:next w:val="affc"/>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d">
    <w:name w:val="toc 3"/>
    <w:basedOn w:val="affc"/>
    <w:next w:val="affc"/>
    <w:link w:val="3fe"/>
    <w:autoRedefine/>
    <w:uiPriority w:val="39"/>
    <w:qFormat/>
    <w:rsid w:val="00D718C2"/>
    <w:pPr>
      <w:tabs>
        <w:tab w:val="left" w:pos="1134"/>
        <w:tab w:val="right" w:pos="9771"/>
      </w:tabs>
      <w:spacing w:before="120"/>
      <w:ind w:left="480" w:firstLine="709"/>
      <w:jc w:val="both"/>
    </w:pPr>
    <w:rPr>
      <w:sz w:val="24"/>
      <w:szCs w:val="24"/>
    </w:rPr>
  </w:style>
  <w:style w:type="character" w:styleId="affffff7">
    <w:name w:val="Emphasis"/>
    <w:uiPriority w:val="20"/>
    <w:qFormat/>
    <w:rsid w:val="00D718C2"/>
    <w:rPr>
      <w:i/>
      <w:iCs/>
    </w:rPr>
  </w:style>
  <w:style w:type="paragraph" w:styleId="2ff4">
    <w:name w:val="Quote"/>
    <w:basedOn w:val="affc"/>
    <w:next w:val="affc"/>
    <w:link w:val="2ff5"/>
    <w:uiPriority w:val="29"/>
    <w:qFormat/>
    <w:rsid w:val="00D718C2"/>
    <w:pPr>
      <w:spacing w:before="120"/>
      <w:ind w:firstLine="709"/>
      <w:jc w:val="both"/>
    </w:pPr>
    <w:rPr>
      <w:i/>
      <w:iCs/>
      <w:color w:val="000000"/>
      <w:sz w:val="24"/>
      <w:szCs w:val="24"/>
    </w:rPr>
  </w:style>
  <w:style w:type="character" w:customStyle="1" w:styleId="2ff5">
    <w:name w:val="Цитата 2 Знак"/>
    <w:basedOn w:val="affd"/>
    <w:link w:val="2ff4"/>
    <w:uiPriority w:val="29"/>
    <w:rsid w:val="00D718C2"/>
    <w:rPr>
      <w:rFonts w:ascii="Times New Roman" w:eastAsia="Times New Roman" w:hAnsi="Times New Roman" w:cs="Times New Roman"/>
      <w:i/>
      <w:iCs/>
      <w:color w:val="000000"/>
      <w:sz w:val="24"/>
      <w:szCs w:val="24"/>
      <w:lang w:eastAsia="ru-RU"/>
    </w:rPr>
  </w:style>
  <w:style w:type="paragraph" w:customStyle="1" w:styleId="2ff6">
    <w:name w:val="Шаблон 2"/>
    <w:basedOn w:val="affc"/>
    <w:link w:val="2ff7"/>
    <w:qFormat/>
    <w:rsid w:val="00D718C2"/>
    <w:pPr>
      <w:spacing w:before="240" w:after="120" w:line="276" w:lineRule="auto"/>
      <w:ind w:firstLine="709"/>
      <w:contextualSpacing/>
    </w:pPr>
    <w:rPr>
      <w:rFonts w:ascii="Cambria" w:hAnsi="Cambria"/>
      <w:b/>
      <w:sz w:val="28"/>
      <w:szCs w:val="28"/>
    </w:rPr>
  </w:style>
  <w:style w:type="character" w:customStyle="1" w:styleId="2ff7">
    <w:name w:val="Шаблон 2 Знак"/>
    <w:link w:val="2ff6"/>
    <w:rsid w:val="00D718C2"/>
    <w:rPr>
      <w:rFonts w:ascii="Cambria" w:eastAsia="Times New Roman" w:hAnsi="Cambria" w:cs="Times New Roman"/>
      <w:b/>
      <w:sz w:val="28"/>
      <w:szCs w:val="28"/>
      <w:lang w:eastAsia="ru-RU"/>
    </w:rPr>
  </w:style>
  <w:style w:type="paragraph" w:customStyle="1" w:styleId="affffff8">
    <w:name w:val="Таблцы"/>
    <w:basedOn w:val="affc"/>
    <w:link w:val="affffff9"/>
    <w:qFormat/>
    <w:rsid w:val="00D718C2"/>
    <w:pPr>
      <w:spacing w:before="60"/>
      <w:ind w:firstLine="709"/>
      <w:jc w:val="center"/>
    </w:pPr>
    <w:rPr>
      <w:bCs/>
      <w:color w:val="000000"/>
      <w:sz w:val="24"/>
      <w:szCs w:val="24"/>
    </w:rPr>
  </w:style>
  <w:style w:type="character" w:customStyle="1" w:styleId="affffff9">
    <w:name w:val="Таблцы Знак"/>
    <w:link w:val="affffff8"/>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c"/>
    <w:autoRedefine/>
    <w:qFormat/>
    <w:rsid w:val="00D718C2"/>
    <w:pPr>
      <w:ind w:firstLine="709"/>
      <w:jc w:val="both"/>
    </w:pPr>
    <w:rPr>
      <w:rFonts w:eastAsia="Calibri"/>
      <w:sz w:val="24"/>
      <w:szCs w:val="24"/>
      <w:lang w:eastAsia="en-US"/>
    </w:rPr>
  </w:style>
  <w:style w:type="paragraph" w:customStyle="1" w:styleId="1ffc">
    <w:name w:val="Шаблон 1"/>
    <w:basedOn w:val="afff5"/>
    <w:link w:val="1ffd"/>
    <w:qFormat/>
    <w:rsid w:val="00D718C2"/>
    <w:pPr>
      <w:spacing w:before="120" w:after="240" w:line="276" w:lineRule="auto"/>
      <w:ind w:left="431" w:hanging="431"/>
    </w:pPr>
    <w:rPr>
      <w:b/>
      <w:sz w:val="28"/>
      <w:szCs w:val="32"/>
      <w:lang w:eastAsia="en-US"/>
    </w:rPr>
  </w:style>
  <w:style w:type="character" w:customStyle="1" w:styleId="1ffd">
    <w:name w:val="Шаблон 1 Знак"/>
    <w:link w:val="1ffc"/>
    <w:rsid w:val="00D718C2"/>
    <w:rPr>
      <w:rFonts w:ascii="Times New Roman" w:eastAsia="Times New Roman" w:hAnsi="Times New Roman" w:cs="Times New Roman"/>
      <w:b/>
      <w:sz w:val="28"/>
      <w:szCs w:val="32"/>
    </w:rPr>
  </w:style>
  <w:style w:type="paragraph" w:customStyle="1" w:styleId="2ff8">
    <w:name w:val="Тит2"/>
    <w:basedOn w:val="affc"/>
    <w:rsid w:val="00D718C2"/>
    <w:pPr>
      <w:suppressAutoHyphens/>
      <w:spacing w:before="60" w:after="60" w:line="360" w:lineRule="auto"/>
      <w:ind w:firstLine="709"/>
      <w:contextualSpacing/>
      <w:jc w:val="center"/>
    </w:pPr>
    <w:rPr>
      <w:b/>
      <w:sz w:val="24"/>
      <w:szCs w:val="24"/>
      <w:lang w:eastAsia="en-US"/>
    </w:rPr>
  </w:style>
  <w:style w:type="paragraph" w:styleId="affffffa">
    <w:name w:val="Plain Text"/>
    <w:basedOn w:val="affc"/>
    <w:link w:val="affffffb"/>
    <w:uiPriority w:val="99"/>
    <w:unhideWhenUsed/>
    <w:rsid w:val="00D718C2"/>
    <w:pPr>
      <w:ind w:firstLine="709"/>
    </w:pPr>
    <w:rPr>
      <w:rFonts w:ascii="Calibri" w:eastAsia="Calibri" w:hAnsi="Calibri"/>
      <w:sz w:val="22"/>
      <w:szCs w:val="21"/>
      <w:lang w:eastAsia="en-US"/>
    </w:rPr>
  </w:style>
  <w:style w:type="character" w:customStyle="1" w:styleId="affffffb">
    <w:name w:val="Текст Знак"/>
    <w:basedOn w:val="affd"/>
    <w:link w:val="affffffa"/>
    <w:uiPriority w:val="99"/>
    <w:rsid w:val="00D718C2"/>
    <w:rPr>
      <w:rFonts w:ascii="Calibri" w:eastAsia="Calibri" w:hAnsi="Calibri" w:cs="Times New Roman"/>
      <w:szCs w:val="21"/>
    </w:rPr>
  </w:style>
  <w:style w:type="paragraph" w:customStyle="1" w:styleId="affffffc">
    <w:name w:val="Знак"/>
    <w:basedOn w:val="affc"/>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9">
    <w:name w:val="Body Text Indent 2"/>
    <w:basedOn w:val="affc"/>
    <w:link w:val="2ffa"/>
    <w:rsid w:val="00D718C2"/>
    <w:pPr>
      <w:ind w:right="57" w:firstLine="763"/>
      <w:jc w:val="both"/>
    </w:pPr>
    <w:rPr>
      <w:rFonts w:ascii="Bookman Old Style" w:hAnsi="Bookman Old Style"/>
      <w:sz w:val="24"/>
      <w:szCs w:val="24"/>
    </w:rPr>
  </w:style>
  <w:style w:type="character" w:customStyle="1" w:styleId="2ffa">
    <w:name w:val="Основной текст с отступом 2 Знак"/>
    <w:basedOn w:val="affd"/>
    <w:link w:val="2ff9"/>
    <w:rsid w:val="00D718C2"/>
    <w:rPr>
      <w:rFonts w:ascii="Bookman Old Style" w:eastAsia="Times New Roman" w:hAnsi="Bookman Old Style" w:cs="Times New Roman"/>
      <w:sz w:val="24"/>
      <w:szCs w:val="24"/>
      <w:lang w:eastAsia="ru-RU"/>
    </w:rPr>
  </w:style>
  <w:style w:type="paragraph" w:customStyle="1" w:styleId="affffffd">
    <w:name w:val="Заголовок статьи"/>
    <w:basedOn w:val="affc"/>
    <w:next w:val="affc"/>
    <w:rsid w:val="00D718C2"/>
    <w:pPr>
      <w:autoSpaceDE w:val="0"/>
      <w:autoSpaceDN w:val="0"/>
      <w:adjustRightInd w:val="0"/>
      <w:ind w:left="1612" w:hanging="892"/>
      <w:jc w:val="both"/>
    </w:pPr>
    <w:rPr>
      <w:rFonts w:ascii="Arial" w:hAnsi="Arial"/>
      <w:sz w:val="22"/>
      <w:szCs w:val="22"/>
    </w:rPr>
  </w:style>
  <w:style w:type="paragraph" w:customStyle="1" w:styleId="affffffe">
    <w:name w:val="Комментарий"/>
    <w:basedOn w:val="affc"/>
    <w:next w:val="affc"/>
    <w:rsid w:val="00D718C2"/>
    <w:pPr>
      <w:autoSpaceDE w:val="0"/>
      <w:autoSpaceDN w:val="0"/>
      <w:adjustRightInd w:val="0"/>
      <w:ind w:left="170"/>
      <w:jc w:val="both"/>
    </w:pPr>
    <w:rPr>
      <w:rFonts w:ascii="Arial" w:hAnsi="Arial"/>
      <w:i/>
      <w:iCs/>
      <w:color w:val="800080"/>
      <w:sz w:val="22"/>
      <w:szCs w:val="22"/>
    </w:rPr>
  </w:style>
  <w:style w:type="paragraph" w:styleId="afffffff">
    <w:name w:val="endnote text"/>
    <w:basedOn w:val="affc"/>
    <w:link w:val="afffffff0"/>
    <w:uiPriority w:val="99"/>
    <w:rsid w:val="00D718C2"/>
  </w:style>
  <w:style w:type="character" w:customStyle="1" w:styleId="afffffff0">
    <w:name w:val="Текст концевой сноски Знак"/>
    <w:basedOn w:val="affd"/>
    <w:link w:val="afffffff"/>
    <w:uiPriority w:val="99"/>
    <w:rsid w:val="00D718C2"/>
    <w:rPr>
      <w:rFonts w:ascii="Times New Roman" w:eastAsia="Times New Roman" w:hAnsi="Times New Roman" w:cs="Times New Roman"/>
      <w:sz w:val="20"/>
      <w:szCs w:val="20"/>
      <w:lang w:eastAsia="ru-RU"/>
    </w:rPr>
  </w:style>
  <w:style w:type="character" w:styleId="afffffff1">
    <w:name w:val="endnote reference"/>
    <w:uiPriority w:val="99"/>
    <w:rsid w:val="00D718C2"/>
    <w:rPr>
      <w:vertAlign w:val="superscript"/>
    </w:rPr>
  </w:style>
  <w:style w:type="character" w:customStyle="1" w:styleId="afffffff2">
    <w:name w:val="Гипертекстовая ссылка"/>
    <w:rsid w:val="00D718C2"/>
    <w:rPr>
      <w:color w:val="008000"/>
      <w:sz w:val="20"/>
      <w:szCs w:val="20"/>
      <w:u w:val="single"/>
    </w:rPr>
  </w:style>
  <w:style w:type="paragraph" w:customStyle="1" w:styleId="afffffff3">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4">
    <w:name w:val="Таблицы (моноширинный)"/>
    <w:basedOn w:val="affc"/>
    <w:next w:val="affc"/>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c"/>
    <w:rsid w:val="00D718C2"/>
    <w:pPr>
      <w:spacing w:before="675"/>
      <w:jc w:val="center"/>
    </w:pPr>
    <w:rPr>
      <w:i/>
      <w:iCs/>
      <w:sz w:val="33"/>
      <w:szCs w:val="33"/>
    </w:rPr>
  </w:style>
  <w:style w:type="paragraph" w:customStyle="1" w:styleId="2CharChar">
    <w:name w:val="Знак Знак2 Char Char"/>
    <w:basedOn w:val="affc"/>
    <w:rsid w:val="00D718C2"/>
    <w:pPr>
      <w:spacing w:after="160" w:line="240" w:lineRule="exact"/>
    </w:pPr>
    <w:rPr>
      <w:rFonts w:ascii="Verdana" w:hAnsi="Verdana" w:cs="Verdana"/>
      <w:lang w:val="en-US" w:eastAsia="en-US"/>
    </w:rPr>
  </w:style>
  <w:style w:type="paragraph" w:customStyle="1" w:styleId="afffffff5">
    <w:name w:val="А_обычный"/>
    <w:basedOn w:val="affc"/>
    <w:rsid w:val="00D718C2"/>
    <w:pPr>
      <w:ind w:firstLine="709"/>
      <w:jc w:val="both"/>
    </w:pPr>
    <w:rPr>
      <w:sz w:val="24"/>
      <w:szCs w:val="24"/>
    </w:rPr>
  </w:style>
  <w:style w:type="character" w:customStyle="1" w:styleId="afffffff6">
    <w:name w:val="Знак Знак"/>
    <w:locked/>
    <w:rsid w:val="00D718C2"/>
    <w:rPr>
      <w:lang w:val="ru-RU" w:eastAsia="ru-RU" w:bidi="ar-SA"/>
    </w:rPr>
  </w:style>
  <w:style w:type="paragraph" w:customStyle="1" w:styleId="2ffb">
    <w:name w:val="Стиль2"/>
    <w:basedOn w:val="2ffc"/>
    <w:link w:val="2ffd"/>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c">
    <w:name w:val="List Number 2"/>
    <w:basedOn w:val="affc"/>
    <w:rsid w:val="00D718C2"/>
    <w:pPr>
      <w:tabs>
        <w:tab w:val="num" w:pos="435"/>
      </w:tabs>
      <w:ind w:left="435" w:hanging="435"/>
    </w:pPr>
    <w:rPr>
      <w:sz w:val="24"/>
      <w:szCs w:val="24"/>
    </w:rPr>
  </w:style>
  <w:style w:type="paragraph" w:customStyle="1" w:styleId="2ffe">
    <w:name w:val="Знак Знак2 Знак"/>
    <w:basedOn w:val="affc"/>
    <w:next w:val="2f5"/>
    <w:autoRedefine/>
    <w:rsid w:val="00D718C2"/>
    <w:pPr>
      <w:spacing w:after="160" w:line="240" w:lineRule="exact"/>
    </w:pPr>
    <w:rPr>
      <w:sz w:val="24"/>
      <w:lang w:val="en-US" w:eastAsia="en-US"/>
    </w:rPr>
  </w:style>
  <w:style w:type="paragraph" w:customStyle="1" w:styleId="1ffe">
    <w:name w:val="Знак1"/>
    <w:basedOn w:val="affc"/>
    <w:next w:val="2f5"/>
    <w:autoRedefine/>
    <w:rsid w:val="00D718C2"/>
    <w:pPr>
      <w:widowControl w:val="0"/>
      <w:autoSpaceDE w:val="0"/>
      <w:autoSpaceDN w:val="0"/>
      <w:spacing w:after="160" w:line="240" w:lineRule="exact"/>
    </w:pPr>
    <w:rPr>
      <w:lang w:val="en-US" w:eastAsia="en-US"/>
    </w:rPr>
  </w:style>
  <w:style w:type="paragraph" w:customStyle="1" w:styleId="3ff">
    <w:name w:val="Знак3"/>
    <w:basedOn w:val="affc"/>
    <w:rsid w:val="00D718C2"/>
    <w:pPr>
      <w:spacing w:after="160" w:line="240" w:lineRule="exact"/>
    </w:pPr>
    <w:rPr>
      <w:rFonts w:ascii="Verdana" w:hAnsi="Verdana" w:cs="Verdana"/>
      <w:lang w:val="en-US" w:eastAsia="en-US"/>
    </w:rPr>
  </w:style>
  <w:style w:type="character" w:styleId="afffffff7">
    <w:name w:val="FollowedHyperlink"/>
    <w:uiPriority w:val="99"/>
    <w:rsid w:val="00D718C2"/>
    <w:rPr>
      <w:color w:val="800080"/>
      <w:u w:val="single"/>
    </w:rPr>
  </w:style>
  <w:style w:type="paragraph" w:customStyle="1" w:styleId="55">
    <w:name w:val="Знак5"/>
    <w:basedOn w:val="affc"/>
    <w:next w:val="2f5"/>
    <w:autoRedefine/>
    <w:rsid w:val="00D718C2"/>
    <w:pPr>
      <w:widowControl w:val="0"/>
      <w:autoSpaceDE w:val="0"/>
      <w:autoSpaceDN w:val="0"/>
      <w:spacing w:after="160" w:line="240" w:lineRule="exact"/>
    </w:pPr>
    <w:rPr>
      <w:lang w:val="en-US" w:eastAsia="en-US"/>
    </w:rPr>
  </w:style>
  <w:style w:type="character" w:customStyle="1" w:styleId="afffffff8">
    <w:name w:val="Не вступил в силу"/>
    <w:rsid w:val="00D718C2"/>
    <w:rPr>
      <w:rFonts w:cs="Times New Roman"/>
      <w:color w:val="008080"/>
      <w:sz w:val="20"/>
      <w:szCs w:val="20"/>
    </w:rPr>
  </w:style>
  <w:style w:type="paragraph" w:customStyle="1" w:styleId="1fff">
    <w:name w:val="Без интервала1"/>
    <w:rsid w:val="00D718C2"/>
    <w:pPr>
      <w:spacing w:after="0" w:line="240" w:lineRule="auto"/>
    </w:pPr>
    <w:rPr>
      <w:rFonts w:ascii="Calibri" w:eastAsia="Calibri" w:hAnsi="Calibri" w:cs="Times New Roman"/>
    </w:rPr>
  </w:style>
  <w:style w:type="paragraph" w:customStyle="1" w:styleId="2fff">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9">
    <w:name w:val="Обычный с отступом"/>
    <w:basedOn w:val="affc"/>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0">
    <w:name w:val="Абзац списка2"/>
    <w:basedOn w:val="affc"/>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c"/>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c"/>
    <w:rsid w:val="00D718C2"/>
    <w:pPr>
      <w:pBdr>
        <w:right w:val="single" w:sz="8" w:space="0" w:color="auto"/>
      </w:pBdr>
      <w:spacing w:before="100" w:beforeAutospacing="1" w:after="100" w:afterAutospacing="1"/>
      <w:textAlignment w:val="center"/>
    </w:pPr>
  </w:style>
  <w:style w:type="paragraph" w:customStyle="1" w:styleId="xl65">
    <w:name w:val="xl65"/>
    <w:basedOn w:val="affc"/>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c"/>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c"/>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c"/>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c"/>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c"/>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c"/>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c"/>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c"/>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c"/>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c"/>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c"/>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c"/>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c"/>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c"/>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c"/>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c"/>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c"/>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c"/>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c"/>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c"/>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uiPriority w:val="99"/>
    <w:rsid w:val="00D718C2"/>
    <w:rPr>
      <w:rFonts w:ascii="Times New Roman" w:eastAsia="Times New Roman" w:hAnsi="Times New Roman" w:cs="Times New Roman"/>
      <w:sz w:val="24"/>
      <w:szCs w:val="20"/>
    </w:rPr>
  </w:style>
  <w:style w:type="paragraph" w:customStyle="1" w:styleId="34">
    <w:name w:val="_Заголовок 3"/>
    <w:basedOn w:val="3f0"/>
    <w:link w:val="3ff0"/>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c"/>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e"/>
    <w:next w:val="afffc"/>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e"/>
    <w:next w:val="afffc"/>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e"/>
    <w:next w:val="afffc"/>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_Строки таблицы (л)"/>
    <w:basedOn w:val="affc"/>
    <w:rsid w:val="00584CE8"/>
    <w:pPr>
      <w:spacing w:before="40" w:after="40" w:line="288" w:lineRule="auto"/>
    </w:pPr>
    <w:rPr>
      <w:rFonts w:eastAsiaTheme="minorHAnsi" w:cstheme="minorBidi"/>
      <w:spacing w:val="2"/>
      <w:szCs w:val="22"/>
      <w:lang w:eastAsia="en-US"/>
    </w:rPr>
  </w:style>
  <w:style w:type="character" w:customStyle="1" w:styleId="2fff1">
    <w:name w:val="Маркированный список2_ТТ Знак"/>
    <w:basedOn w:val="affd"/>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5"/>
    <w:link w:val="2fff1"/>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locked/>
    <w:rsid w:val="00584CE8"/>
    <w:rPr>
      <w:rFonts w:ascii="Times New Roman" w:eastAsia="Calibri" w:hAnsi="Times New Roman" w:cs="Times New Roman"/>
      <w:sz w:val="28"/>
      <w:szCs w:val="28"/>
    </w:rPr>
  </w:style>
  <w:style w:type="paragraph" w:customStyle="1" w:styleId="-3">
    <w:name w:val="- Список"/>
    <w:basedOn w:val="affc"/>
    <w:next w:val="affc"/>
    <w:link w:val="-7"/>
    <w:rsid w:val="00584CE8"/>
    <w:pPr>
      <w:numPr>
        <w:numId w:val="14"/>
      </w:numPr>
      <w:spacing w:line="360" w:lineRule="auto"/>
      <w:jc w:val="both"/>
    </w:pPr>
    <w:rPr>
      <w:rFonts w:eastAsia="Calibri"/>
      <w:sz w:val="28"/>
      <w:szCs w:val="28"/>
      <w:lang w:eastAsia="en-US"/>
    </w:rPr>
  </w:style>
  <w:style w:type="character" w:customStyle="1" w:styleId="2fff2">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5"/>
    <w:link w:val="2fff2"/>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5"/>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5"/>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c"/>
    <w:next w:val="affc"/>
    <w:rsid w:val="00584CE8"/>
    <w:pPr>
      <w:keepLines/>
      <w:tabs>
        <w:tab w:val="num" w:pos="0"/>
      </w:tabs>
      <w:spacing w:line="360" w:lineRule="auto"/>
      <w:ind w:left="1134"/>
      <w:jc w:val="both"/>
    </w:pPr>
    <w:rPr>
      <w:sz w:val="28"/>
      <w:szCs w:val="28"/>
    </w:rPr>
  </w:style>
  <w:style w:type="character" w:customStyle="1" w:styleId="2ff1">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
    <w:locked/>
    <w:rsid w:val="00B00434"/>
    <w:rPr>
      <w:rFonts w:ascii="Times New Roman" w:eastAsia="Times New Roman" w:hAnsi="Times New Roman" w:cs="Times New Roman"/>
      <w:b/>
      <w:bCs/>
      <w:sz w:val="24"/>
      <w:szCs w:val="24"/>
      <w:lang w:eastAsia="ru-RU"/>
    </w:rPr>
  </w:style>
  <w:style w:type="paragraph" w:customStyle="1" w:styleId="aff3">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b">
    <w:name w:val="Основной Знак"/>
    <w:link w:val="afffffffc"/>
    <w:locked/>
    <w:rsid w:val="00861043"/>
    <w:rPr>
      <w:rFonts w:ascii="Times New Roman" w:eastAsia="Times New Roman" w:hAnsi="Times New Roman" w:cs="Times New Roman"/>
      <w:sz w:val="24"/>
      <w:szCs w:val="20"/>
      <w:lang w:val="en-US"/>
    </w:rPr>
  </w:style>
  <w:style w:type="paragraph" w:customStyle="1" w:styleId="afffffffc">
    <w:name w:val="Основной"/>
    <w:basedOn w:val="body-12"/>
    <w:link w:val="afffffffb"/>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d"/>
    <w:link w:val="-num"/>
    <w:locked/>
    <w:rsid w:val="00861043"/>
    <w:rPr>
      <w:rFonts w:ascii="Times New Roman" w:eastAsia="Times New Roman" w:hAnsi="Times New Roman" w:cs="Times New Roman"/>
      <w:sz w:val="24"/>
      <w:szCs w:val="20"/>
    </w:rPr>
  </w:style>
  <w:style w:type="paragraph" w:customStyle="1" w:styleId="-num">
    <w:name w:val="Список-num"/>
    <w:basedOn w:val="affc"/>
    <w:link w:val="-num0"/>
    <w:rsid w:val="00861043"/>
    <w:pPr>
      <w:numPr>
        <w:numId w:val="17"/>
      </w:numPr>
      <w:spacing w:before="60" w:after="60" w:line="312" w:lineRule="auto"/>
      <w:jc w:val="both"/>
    </w:pPr>
    <w:rPr>
      <w:sz w:val="24"/>
      <w:lang w:eastAsia="en-US"/>
    </w:rPr>
  </w:style>
  <w:style w:type="paragraph" w:customStyle="1" w:styleId="afffffffd">
    <w:name w:val="Нумерованный"/>
    <w:basedOn w:val="-num"/>
    <w:qFormat/>
    <w:rsid w:val="00861043"/>
    <w:pPr>
      <w:numPr>
        <w:numId w:val="0"/>
      </w:numPr>
      <w:tabs>
        <w:tab w:val="num" w:pos="1077"/>
      </w:tabs>
      <w:ind w:left="1077" w:hanging="340"/>
    </w:pPr>
  </w:style>
  <w:style w:type="paragraph" w:customStyle="1" w:styleId="afffffffe">
    <w:name w:val="_Шапка таблицы"/>
    <w:basedOn w:val="affc"/>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a"/>
    <w:rsid w:val="000F4CD6"/>
    <w:pPr>
      <w:numPr>
        <w:numId w:val="18"/>
      </w:numPr>
    </w:pPr>
  </w:style>
  <w:style w:type="paragraph" w:customStyle="1" w:styleId="2a">
    <w:name w:val="_Строки таблицы (2 уровень)"/>
    <w:basedOn w:val="afffffffa"/>
    <w:rsid w:val="000F4CD6"/>
    <w:pPr>
      <w:numPr>
        <w:ilvl w:val="1"/>
        <w:numId w:val="18"/>
      </w:numPr>
    </w:pPr>
  </w:style>
  <w:style w:type="paragraph" w:customStyle="1" w:styleId="39">
    <w:name w:val="_Строки таблицы (3 уровень)"/>
    <w:basedOn w:val="afffffffa"/>
    <w:rsid w:val="000F4CD6"/>
    <w:pPr>
      <w:numPr>
        <w:ilvl w:val="2"/>
        <w:numId w:val="18"/>
      </w:numPr>
    </w:pPr>
  </w:style>
  <w:style w:type="paragraph" w:customStyle="1" w:styleId="font5">
    <w:name w:val="font5"/>
    <w:basedOn w:val="affc"/>
    <w:rsid w:val="0090194B"/>
    <w:pPr>
      <w:spacing w:before="100" w:beforeAutospacing="1" w:after="100" w:afterAutospacing="1"/>
    </w:pPr>
    <w:rPr>
      <w:rFonts w:ascii="Arial" w:hAnsi="Arial" w:cs="Arial"/>
      <w:i/>
      <w:iCs/>
      <w:sz w:val="14"/>
      <w:szCs w:val="14"/>
    </w:rPr>
  </w:style>
  <w:style w:type="paragraph" w:customStyle="1" w:styleId="font6">
    <w:name w:val="font6"/>
    <w:basedOn w:val="affc"/>
    <w:rsid w:val="0090194B"/>
    <w:pPr>
      <w:spacing w:before="100" w:beforeAutospacing="1" w:after="100" w:afterAutospacing="1"/>
    </w:pPr>
    <w:rPr>
      <w:rFonts w:ascii="Arial" w:hAnsi="Arial" w:cs="Arial"/>
      <w:i/>
      <w:iCs/>
      <w:sz w:val="12"/>
      <w:szCs w:val="12"/>
    </w:rPr>
  </w:style>
  <w:style w:type="paragraph" w:customStyle="1" w:styleId="xl86">
    <w:name w:val="xl86"/>
    <w:basedOn w:val="affc"/>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c"/>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c"/>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c"/>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c"/>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e"/>
    <w:next w:val="afffc"/>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e"/>
    <w:next w:val="afffc"/>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3">
    <w:name w:val="Нет списка2"/>
    <w:next w:val="afff"/>
    <w:uiPriority w:val="99"/>
    <w:semiHidden/>
    <w:unhideWhenUsed/>
    <w:rsid w:val="006F2EDA"/>
  </w:style>
  <w:style w:type="character" w:customStyle="1" w:styleId="affffffff">
    <w:name w:val="Основной шрифт Знак"/>
    <w:locked/>
    <w:rsid w:val="006F2EDA"/>
    <w:rPr>
      <w:rFonts w:ascii="Times New Roman" w:hAnsi="Times New Roman" w:cs="Times New Roman"/>
      <w:sz w:val="28"/>
      <w:szCs w:val="28"/>
      <w:lang w:eastAsia="ru-RU"/>
    </w:rPr>
  </w:style>
  <w:style w:type="paragraph" w:customStyle="1" w:styleId="affffffff0">
    <w:name w:val="Название Модуля/Подсистемы"/>
    <w:link w:val="affffffff1"/>
    <w:rsid w:val="006F2EDA"/>
    <w:pPr>
      <w:spacing w:before="120"/>
      <w:contextualSpacing/>
      <w:jc w:val="center"/>
    </w:pPr>
    <w:rPr>
      <w:rFonts w:eastAsia="Calibri"/>
      <w:caps/>
      <w:sz w:val="52"/>
      <w:szCs w:val="52"/>
    </w:rPr>
  </w:style>
  <w:style w:type="character" w:customStyle="1" w:styleId="affffffff1">
    <w:name w:val="Название Модуля/Подсистемы Знак Знак"/>
    <w:link w:val="affffffff0"/>
    <w:locked/>
    <w:rsid w:val="006F2EDA"/>
    <w:rPr>
      <w:rFonts w:ascii="Times New Roman" w:eastAsia="Calibri" w:hAnsi="Times New Roman" w:cs="Times New Roman"/>
      <w:caps/>
      <w:sz w:val="52"/>
      <w:szCs w:val="52"/>
      <w:lang w:eastAsia="ru-RU"/>
    </w:rPr>
  </w:style>
  <w:style w:type="paragraph" w:customStyle="1" w:styleId="affffffff2">
    <w:name w:val="ООО"/>
    <w:aliases w:val="ОАО,НПО и т.д."/>
    <w:link w:val="affffffff3"/>
    <w:rsid w:val="006F2EDA"/>
    <w:pPr>
      <w:spacing w:before="120"/>
      <w:contextualSpacing/>
      <w:jc w:val="center"/>
    </w:pPr>
    <w:rPr>
      <w:rFonts w:eastAsia="Calibri"/>
      <w:caps/>
      <w:sz w:val="32"/>
      <w:szCs w:val="32"/>
    </w:rPr>
  </w:style>
  <w:style w:type="character" w:customStyle="1" w:styleId="affffffff3">
    <w:name w:val="ООО Знак"/>
    <w:aliases w:val="ОАО Знак,НПО и т.д. Знак"/>
    <w:link w:val="affffffff2"/>
    <w:locked/>
    <w:rsid w:val="006F2EDA"/>
    <w:rPr>
      <w:rFonts w:ascii="Times New Roman" w:eastAsia="Calibri" w:hAnsi="Times New Roman" w:cs="Times New Roman"/>
      <w:caps/>
      <w:sz w:val="32"/>
      <w:szCs w:val="32"/>
      <w:lang w:eastAsia="ru-RU"/>
    </w:rPr>
  </w:style>
  <w:style w:type="paragraph" w:customStyle="1" w:styleId="affffffff4">
    <w:name w:val="Надпись ТЛ и ЛУ"/>
    <w:link w:val="affffffff5"/>
    <w:rsid w:val="006F2EDA"/>
    <w:pPr>
      <w:spacing w:before="120"/>
      <w:contextualSpacing/>
      <w:jc w:val="center"/>
    </w:pPr>
    <w:rPr>
      <w:rFonts w:eastAsia="Calibri"/>
      <w:caps/>
      <w:sz w:val="32"/>
      <w:szCs w:val="32"/>
    </w:rPr>
  </w:style>
  <w:style w:type="character" w:customStyle="1" w:styleId="affffffff5">
    <w:name w:val="Надпись ТЛ и ЛУ Знак Знак"/>
    <w:link w:val="affffffff4"/>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0">
    <w:name w:val="Заголовок 1  не нумерованный"/>
    <w:basedOn w:val="1fe"/>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1"/>
    <w:qFormat/>
    <w:rsid w:val="006F2EDA"/>
    <w:pPr>
      <w:numPr>
        <w:numId w:val="20"/>
      </w:numPr>
      <w:spacing w:after="120"/>
      <w:contextualSpacing/>
      <w:jc w:val="both"/>
    </w:pPr>
    <w:rPr>
      <w:rFonts w:eastAsia="Calibri"/>
      <w:sz w:val="28"/>
      <w:szCs w:val="28"/>
    </w:rPr>
  </w:style>
  <w:style w:type="character" w:customStyle="1" w:styleId="1fff1">
    <w:name w:val="Маркированный 1 уровень Знак"/>
    <w:link w:val="17"/>
    <w:locked/>
    <w:rsid w:val="006F2EDA"/>
    <w:rPr>
      <w:rFonts w:eastAsia="Calibri"/>
      <w:sz w:val="28"/>
      <w:szCs w:val="28"/>
    </w:rPr>
  </w:style>
  <w:style w:type="paragraph" w:customStyle="1" w:styleId="affffffff6">
    <w:name w:val="Наименование строк таблицы"/>
    <w:rsid w:val="006F2EDA"/>
    <w:pPr>
      <w:spacing w:before="120"/>
      <w:ind w:left="57" w:right="57"/>
      <w:contextualSpacing/>
    </w:pPr>
    <w:rPr>
      <w:rFonts w:eastAsia="Calibri"/>
      <w:b/>
      <w:bCs/>
    </w:rPr>
  </w:style>
  <w:style w:type="paragraph" w:customStyle="1" w:styleId="2fff4">
    <w:name w:val="Маркированный 2 уровень"/>
    <w:link w:val="2fff5"/>
    <w:qFormat/>
    <w:rsid w:val="006F2EDA"/>
    <w:pPr>
      <w:tabs>
        <w:tab w:val="num" w:pos="1020"/>
      </w:tabs>
      <w:spacing w:before="120"/>
      <w:ind w:left="1020" w:hanging="340"/>
      <w:contextualSpacing/>
      <w:jc w:val="both"/>
    </w:pPr>
    <w:rPr>
      <w:rFonts w:eastAsia="Calibri"/>
      <w:sz w:val="28"/>
      <w:szCs w:val="28"/>
    </w:rPr>
  </w:style>
  <w:style w:type="paragraph" w:customStyle="1" w:styleId="affffffff7">
    <w:name w:val="Наименование таблицы"/>
    <w:link w:val="affffffff8"/>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e"/>
    <w:next w:val="afffc"/>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2">
    <w:name w:val="Нумерованный 1 уровень"/>
    <w:link w:val="1fff3"/>
    <w:rsid w:val="006F2EDA"/>
    <w:pPr>
      <w:tabs>
        <w:tab w:val="num" w:pos="360"/>
      </w:tabs>
      <w:spacing w:before="120"/>
      <w:ind w:firstLine="340"/>
      <w:contextualSpacing/>
      <w:jc w:val="both"/>
    </w:pPr>
    <w:rPr>
      <w:rFonts w:eastAsia="Calibri"/>
      <w:sz w:val="28"/>
      <w:szCs w:val="28"/>
    </w:rPr>
  </w:style>
  <w:style w:type="paragraph" w:customStyle="1" w:styleId="affffffff9">
    <w:name w:val="ПРИЛОЖЕНИЕ"/>
    <w:basedOn w:val="1fe"/>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a">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6">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b">
    <w:name w:val="Наименование столбцов таблицы"/>
    <w:rsid w:val="006F2EDA"/>
    <w:pPr>
      <w:spacing w:before="120"/>
      <w:ind w:left="-57" w:right="-57"/>
      <w:contextualSpacing/>
      <w:jc w:val="center"/>
    </w:pPr>
    <w:rPr>
      <w:rFonts w:eastAsia="Calibri"/>
      <w:b/>
      <w:bCs/>
    </w:rPr>
  </w:style>
  <w:style w:type="paragraph" w:customStyle="1" w:styleId="affffffffc">
    <w:name w:val="Примечание (текст)"/>
    <w:link w:val="affffffffd"/>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d">
    <w:name w:val="Примечание (текст) Знак"/>
    <w:link w:val="affffffffc"/>
    <w:locked/>
    <w:rsid w:val="006F2EDA"/>
    <w:rPr>
      <w:rFonts w:ascii="Times New Roman" w:eastAsia="Calibri" w:hAnsi="Times New Roman" w:cs="Times New Roman"/>
      <w:sz w:val="28"/>
      <w:szCs w:val="28"/>
      <w:lang w:eastAsia="ru-RU"/>
    </w:rPr>
  </w:style>
  <w:style w:type="paragraph" w:customStyle="1" w:styleId="1fff4">
    <w:name w:val="Примечание (маркированный 1 уровень)"/>
    <w:basedOn w:val="affffffffe"/>
    <w:rsid w:val="006F2EDA"/>
    <w:pPr>
      <w:tabs>
        <w:tab w:val="num" w:pos="907"/>
      </w:tabs>
      <w:spacing w:before="120"/>
      <w:ind w:left="907" w:hanging="340"/>
    </w:pPr>
    <w:rPr>
      <w:b w:val="0"/>
      <w:bCs w:val="0"/>
    </w:rPr>
  </w:style>
  <w:style w:type="paragraph" w:customStyle="1" w:styleId="affffffffe">
    <w:name w:val="Примечание"/>
    <w:link w:val="afffffffff"/>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
    <w:name w:val="Примечание Знак"/>
    <w:link w:val="affffffffe"/>
    <w:locked/>
    <w:rsid w:val="006F2EDA"/>
    <w:rPr>
      <w:rFonts w:ascii="Times New Roman" w:eastAsia="Calibri" w:hAnsi="Times New Roman" w:cs="Times New Roman"/>
      <w:b/>
      <w:bCs/>
      <w:sz w:val="28"/>
      <w:szCs w:val="28"/>
      <w:lang w:eastAsia="ru-RU"/>
    </w:rPr>
  </w:style>
  <w:style w:type="paragraph" w:customStyle="1" w:styleId="afffffffff0">
    <w:name w:val="Текст таблицы (Маркированный список)"/>
    <w:basedOn w:val="afffffffff1"/>
    <w:link w:val="afffffffff2"/>
    <w:rsid w:val="006F2EDA"/>
    <w:pPr>
      <w:tabs>
        <w:tab w:val="num" w:pos="397"/>
      </w:tabs>
      <w:ind w:left="397" w:hanging="340"/>
    </w:pPr>
  </w:style>
  <w:style w:type="paragraph" w:customStyle="1" w:styleId="afffffffff1">
    <w:name w:val="Текст таблицы (по ширине)"/>
    <w:rsid w:val="006F2EDA"/>
    <w:pPr>
      <w:spacing w:before="60" w:after="60"/>
      <w:ind w:left="57" w:right="57"/>
      <w:contextualSpacing/>
    </w:pPr>
    <w:rPr>
      <w:rFonts w:eastAsia="Calibri"/>
      <w:sz w:val="28"/>
      <w:szCs w:val="28"/>
    </w:rPr>
  </w:style>
  <w:style w:type="paragraph" w:customStyle="1" w:styleId="afffffffff3">
    <w:name w:val="К сведению"/>
    <w:basedOn w:val="affffffffe"/>
    <w:next w:val="affffffffc"/>
    <w:link w:val="afffffffff4"/>
    <w:rsid w:val="006F2EDA"/>
  </w:style>
  <w:style w:type="paragraph" w:customStyle="1" w:styleId="afffffffff5">
    <w:name w:val="Пример"/>
    <w:basedOn w:val="affffffffe"/>
    <w:link w:val="afffffffff6"/>
    <w:rsid w:val="006F2EDA"/>
    <w:rPr>
      <w:color w:val="1E5C3D"/>
    </w:rPr>
  </w:style>
  <w:style w:type="character" w:customStyle="1" w:styleId="afffffffff6">
    <w:name w:val="Пример Знак"/>
    <w:link w:val="afffffffff5"/>
    <w:locked/>
    <w:rsid w:val="006F2EDA"/>
    <w:rPr>
      <w:rFonts w:ascii="Times New Roman" w:eastAsia="Calibri" w:hAnsi="Times New Roman" w:cs="Times New Roman"/>
      <w:b/>
      <w:bCs/>
      <w:color w:val="1E5C3D"/>
      <w:sz w:val="28"/>
      <w:szCs w:val="28"/>
      <w:lang w:eastAsia="ru-RU"/>
    </w:rPr>
  </w:style>
  <w:style w:type="paragraph" w:customStyle="1" w:styleId="afffffffff7">
    <w:name w:val="Указания"/>
    <w:basedOn w:val="affffffffe"/>
    <w:link w:val="afffffffff8"/>
    <w:rsid w:val="006F2EDA"/>
    <w:rPr>
      <w:color w:val="272B73"/>
    </w:rPr>
  </w:style>
  <w:style w:type="character" w:customStyle="1" w:styleId="afffffffff8">
    <w:name w:val="Указания Знак"/>
    <w:link w:val="afffffffff7"/>
    <w:locked/>
    <w:rsid w:val="006F2EDA"/>
    <w:rPr>
      <w:rFonts w:ascii="Times New Roman" w:eastAsia="Calibri" w:hAnsi="Times New Roman" w:cs="Times New Roman"/>
      <w:b/>
      <w:bCs/>
      <w:color w:val="272B73"/>
      <w:sz w:val="28"/>
      <w:szCs w:val="28"/>
      <w:lang w:eastAsia="ru-RU"/>
    </w:rPr>
  </w:style>
  <w:style w:type="paragraph" w:customStyle="1" w:styleId="afffffffff9">
    <w:name w:val="Горячая клавиша (пункт меню)"/>
    <w:link w:val="afffffffffa"/>
    <w:qFormat/>
    <w:rsid w:val="006F2EDA"/>
    <w:pPr>
      <w:spacing w:before="120"/>
      <w:ind w:firstLine="709"/>
      <w:contextualSpacing/>
      <w:jc w:val="both"/>
    </w:pPr>
    <w:rPr>
      <w:rFonts w:eastAsia="Calibri"/>
      <w:i/>
      <w:iCs/>
      <w:sz w:val="28"/>
      <w:szCs w:val="28"/>
    </w:rPr>
  </w:style>
  <w:style w:type="character" w:customStyle="1" w:styleId="afffffffffa">
    <w:name w:val="Горячая клавиша (пункт меню) Знак Знак"/>
    <w:link w:val="afffffffff9"/>
    <w:locked/>
    <w:rsid w:val="006F2EDA"/>
    <w:rPr>
      <w:rFonts w:ascii="Times New Roman" w:eastAsia="Calibri" w:hAnsi="Times New Roman" w:cs="Times New Roman"/>
      <w:i/>
      <w:iCs/>
      <w:sz w:val="28"/>
      <w:szCs w:val="28"/>
      <w:lang w:eastAsia="ru-RU"/>
    </w:rPr>
  </w:style>
  <w:style w:type="paragraph" w:customStyle="1" w:styleId="afffffffffb">
    <w:name w:val="Наименование документа"/>
    <w:rsid w:val="006F2EDA"/>
    <w:pPr>
      <w:spacing w:before="720"/>
      <w:contextualSpacing/>
      <w:jc w:val="center"/>
    </w:pPr>
    <w:rPr>
      <w:rFonts w:eastAsia="Calibri"/>
      <w:caps/>
      <w:sz w:val="32"/>
      <w:szCs w:val="32"/>
    </w:rPr>
  </w:style>
  <w:style w:type="paragraph" w:styleId="4d">
    <w:name w:val="toc 4"/>
    <w:autoRedefine/>
    <w:uiPriority w:val="39"/>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c">
    <w:name w:val="Термин"/>
    <w:link w:val="afffffffffd"/>
    <w:rsid w:val="006F2EDA"/>
    <w:pPr>
      <w:spacing w:before="120"/>
      <w:contextualSpacing/>
      <w:jc w:val="both"/>
    </w:pPr>
    <w:rPr>
      <w:rFonts w:eastAsia="Calibri"/>
      <w:b/>
      <w:bCs/>
      <w:i/>
      <w:iCs/>
      <w:sz w:val="28"/>
      <w:szCs w:val="28"/>
    </w:rPr>
  </w:style>
  <w:style w:type="character" w:customStyle="1" w:styleId="afffffffffd">
    <w:name w:val="Термин Знак"/>
    <w:link w:val="afffffffffc"/>
    <w:locked/>
    <w:rsid w:val="006F2EDA"/>
    <w:rPr>
      <w:rFonts w:ascii="Times New Roman" w:eastAsia="Calibri" w:hAnsi="Times New Roman" w:cs="Times New Roman"/>
      <w:b/>
      <w:bCs/>
      <w:i/>
      <w:iCs/>
      <w:sz w:val="28"/>
      <w:szCs w:val="28"/>
      <w:lang w:eastAsia="ru-RU"/>
    </w:rPr>
  </w:style>
  <w:style w:type="paragraph" w:customStyle="1" w:styleId="3ff1">
    <w:name w:val="Маркированный 3 уровень"/>
    <w:link w:val="3ff2"/>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7">
    <w:name w:val="Примечание (нумерованный 2 уровень)"/>
    <w:basedOn w:val="affffffffe"/>
    <w:rsid w:val="006F2EDA"/>
    <w:pPr>
      <w:tabs>
        <w:tab w:val="num" w:pos="907"/>
      </w:tabs>
      <w:spacing w:before="120" w:after="120"/>
      <w:ind w:left="907" w:hanging="340"/>
    </w:pPr>
    <w:rPr>
      <w:b w:val="0"/>
      <w:bCs w:val="0"/>
    </w:rPr>
  </w:style>
  <w:style w:type="paragraph" w:customStyle="1" w:styleId="afffffffffe">
    <w:name w:val="Название Системы"/>
    <w:basedOn w:val="affffffff0"/>
    <w:link w:val="affffffffff"/>
    <w:rsid w:val="006F2EDA"/>
    <w:rPr>
      <w:sz w:val="40"/>
      <w:szCs w:val="40"/>
    </w:rPr>
  </w:style>
  <w:style w:type="character" w:customStyle="1" w:styleId="affffffffff">
    <w:name w:val="Название Системы Знак Знак"/>
    <w:link w:val="afffffffffe"/>
    <w:locked/>
    <w:rsid w:val="006F2EDA"/>
    <w:rPr>
      <w:rFonts w:ascii="Times New Roman" w:eastAsia="Calibri" w:hAnsi="Times New Roman" w:cs="Times New Roman"/>
      <w:caps/>
      <w:sz w:val="40"/>
      <w:szCs w:val="40"/>
      <w:lang w:eastAsia="ru-RU"/>
    </w:rPr>
  </w:style>
  <w:style w:type="paragraph" w:customStyle="1" w:styleId="affffffffff0">
    <w:name w:val="Текст таблицы (по центру)"/>
    <w:basedOn w:val="afffffffff1"/>
    <w:rsid w:val="006F2EDA"/>
    <w:pPr>
      <w:jc w:val="center"/>
    </w:pPr>
  </w:style>
  <w:style w:type="paragraph" w:customStyle="1" w:styleId="affffffffff1">
    <w:name w:val="Название схемы"/>
    <w:rsid w:val="006F2EDA"/>
    <w:pPr>
      <w:spacing w:before="160" w:after="160"/>
      <w:contextualSpacing/>
      <w:jc w:val="center"/>
    </w:pPr>
    <w:rPr>
      <w:rFonts w:eastAsia="Calibri"/>
      <w:i/>
      <w:iCs/>
      <w:sz w:val="28"/>
      <w:szCs w:val="28"/>
    </w:rPr>
  </w:style>
  <w:style w:type="paragraph" w:customStyle="1" w:styleId="affffffffff2">
    <w:name w:val="Положение рисунка"/>
    <w:link w:val="affffffffff3"/>
    <w:uiPriority w:val="99"/>
    <w:qFormat/>
    <w:rsid w:val="006F2EDA"/>
    <w:pPr>
      <w:spacing w:before="240"/>
      <w:contextualSpacing/>
      <w:jc w:val="center"/>
    </w:pPr>
    <w:rPr>
      <w:rFonts w:eastAsia="Calibri"/>
      <w:sz w:val="28"/>
      <w:szCs w:val="28"/>
    </w:rPr>
  </w:style>
  <w:style w:type="paragraph" w:customStyle="1" w:styleId="affffffffff4">
    <w:name w:val="Название рисунка"/>
    <w:link w:val="affffffffff5"/>
    <w:uiPriority w:val="99"/>
    <w:qFormat/>
    <w:rsid w:val="006F2EDA"/>
    <w:pPr>
      <w:spacing w:before="160" w:after="160"/>
      <w:contextualSpacing/>
      <w:jc w:val="center"/>
    </w:pPr>
    <w:rPr>
      <w:rFonts w:eastAsia="Calibri"/>
      <w:i/>
      <w:iCs/>
      <w:sz w:val="28"/>
      <w:szCs w:val="28"/>
    </w:rPr>
  </w:style>
  <w:style w:type="paragraph" w:customStyle="1" w:styleId="affffffffff6">
    <w:name w:val="Горячая клавиша (по центру)"/>
    <w:basedOn w:val="afffffffff9"/>
    <w:link w:val="affffffffff7"/>
    <w:rsid w:val="006F2EDA"/>
    <w:pPr>
      <w:jc w:val="center"/>
    </w:pPr>
  </w:style>
  <w:style w:type="paragraph" w:styleId="59">
    <w:name w:val="toc 5"/>
    <w:autoRedefine/>
    <w:uiPriority w:val="39"/>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c"/>
    <w:next w:val="affc"/>
    <w:autoRedefine/>
    <w:uiPriority w:val="39"/>
    <w:rsid w:val="006F2EDA"/>
    <w:pPr>
      <w:tabs>
        <w:tab w:val="left" w:pos="1259"/>
        <w:tab w:val="right" w:leader="dot" w:pos="10138"/>
      </w:tabs>
      <w:ind w:left="998"/>
    </w:pPr>
    <w:rPr>
      <w:rFonts w:eastAsia="Calibri" w:cs="Verdana"/>
      <w:sz w:val="24"/>
    </w:rPr>
  </w:style>
  <w:style w:type="paragraph" w:customStyle="1" w:styleId="affffffffff8">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c"/>
    <w:next w:val="affc"/>
    <w:autoRedefine/>
    <w:uiPriority w:val="39"/>
    <w:rsid w:val="006F2EDA"/>
    <w:pPr>
      <w:tabs>
        <w:tab w:val="left" w:pos="1080"/>
        <w:tab w:val="right" w:leader="dot" w:pos="10138"/>
      </w:tabs>
      <w:ind w:left="340"/>
    </w:pPr>
    <w:rPr>
      <w:rFonts w:eastAsia="Calibri" w:cs="Verdana"/>
      <w:sz w:val="22"/>
      <w:szCs w:val="22"/>
    </w:rPr>
  </w:style>
  <w:style w:type="paragraph" w:customStyle="1" w:styleId="1fff5">
    <w:name w:val="Примечание (нумерованный 1 уровень)"/>
    <w:basedOn w:val="affffffffe"/>
    <w:rsid w:val="006F2EDA"/>
    <w:pPr>
      <w:tabs>
        <w:tab w:val="num" w:pos="907"/>
      </w:tabs>
      <w:spacing w:before="120" w:after="120"/>
      <w:ind w:left="907" w:hanging="340"/>
    </w:pPr>
    <w:rPr>
      <w:b w:val="0"/>
      <w:bCs w:val="0"/>
    </w:rPr>
  </w:style>
  <w:style w:type="paragraph" w:customStyle="1" w:styleId="affffffffff9">
    <w:name w:val="Обозначение документа"/>
    <w:basedOn w:val="affffffff4"/>
    <w:rsid w:val="006F2EDA"/>
    <w:rPr>
      <w:sz w:val="28"/>
      <w:szCs w:val="28"/>
      <w:lang w:val="en-US"/>
    </w:rPr>
  </w:style>
  <w:style w:type="paragraph" w:customStyle="1" w:styleId="affffffffffa">
    <w:name w:val="Текст таблицы (по левому краю)"/>
    <w:basedOn w:val="afffffffff1"/>
    <w:link w:val="affffffffffb"/>
    <w:rsid w:val="006F2EDA"/>
    <w:rPr>
      <w:rFonts w:ascii="Verdana" w:hAnsi="Verdana"/>
      <w:sz w:val="20"/>
      <w:szCs w:val="20"/>
    </w:rPr>
  </w:style>
  <w:style w:type="character" w:customStyle="1" w:styleId="affffffffffb">
    <w:name w:val="Текст таблицы (по левому краю) Знак"/>
    <w:link w:val="affffffffffa"/>
    <w:locked/>
    <w:rsid w:val="006F2EDA"/>
    <w:rPr>
      <w:rFonts w:ascii="Verdana" w:eastAsia="Calibri" w:hAnsi="Verdana" w:cs="Times New Roman"/>
      <w:sz w:val="20"/>
      <w:szCs w:val="20"/>
      <w:lang w:eastAsia="ru-RU"/>
    </w:rPr>
  </w:style>
  <w:style w:type="paragraph" w:customStyle="1" w:styleId="affffffffffc">
    <w:name w:val="Примечание (по центру)"/>
    <w:basedOn w:val="affffffffe"/>
    <w:rsid w:val="006F2EDA"/>
    <w:pPr>
      <w:spacing w:before="120" w:after="120"/>
      <w:jc w:val="center"/>
    </w:pPr>
    <w:rPr>
      <w:b w:val="0"/>
      <w:bCs w:val="0"/>
    </w:rPr>
  </w:style>
  <w:style w:type="paragraph" w:customStyle="1" w:styleId="affffffffffd">
    <w:name w:val="Номер таблицы"/>
    <w:rsid w:val="006F2EDA"/>
    <w:pPr>
      <w:spacing w:before="120"/>
      <w:contextualSpacing/>
      <w:jc w:val="right"/>
    </w:pPr>
    <w:rPr>
      <w:rFonts w:eastAsia="Calibri"/>
      <w:sz w:val="28"/>
      <w:szCs w:val="28"/>
    </w:rPr>
  </w:style>
  <w:style w:type="paragraph" w:customStyle="1" w:styleId="affffffffffe">
    <w:name w:val="Лист"/>
    <w:rsid w:val="006F2EDA"/>
    <w:pPr>
      <w:spacing w:before="60" w:after="60"/>
      <w:ind w:firstLine="709"/>
      <w:contextualSpacing/>
      <w:jc w:val="center"/>
    </w:pPr>
    <w:rPr>
      <w:rFonts w:eastAsia="Calibri"/>
      <w:caps/>
      <w:sz w:val="32"/>
      <w:szCs w:val="32"/>
    </w:rPr>
  </w:style>
  <w:style w:type="paragraph" w:customStyle="1" w:styleId="afffffffffff">
    <w:name w:val="Название Подсистемы"/>
    <w:link w:val="afffffffffff0"/>
    <w:rsid w:val="006F2EDA"/>
    <w:pPr>
      <w:spacing w:before="120"/>
      <w:contextualSpacing/>
      <w:jc w:val="center"/>
    </w:pPr>
    <w:rPr>
      <w:rFonts w:eastAsia="Calibri"/>
      <w:caps/>
      <w:sz w:val="52"/>
      <w:szCs w:val="52"/>
    </w:rPr>
  </w:style>
  <w:style w:type="character" w:customStyle="1" w:styleId="afffffffffff0">
    <w:name w:val="Название Подсистемы Знак Знак"/>
    <w:link w:val="afffffffffff"/>
    <w:locked/>
    <w:rsid w:val="006F2EDA"/>
    <w:rPr>
      <w:rFonts w:ascii="Times New Roman" w:eastAsia="Calibri" w:hAnsi="Times New Roman" w:cs="Times New Roman"/>
      <w:caps/>
      <w:sz w:val="52"/>
      <w:szCs w:val="52"/>
      <w:lang w:eastAsia="ru-RU"/>
    </w:rPr>
  </w:style>
  <w:style w:type="paragraph" w:customStyle="1" w:styleId="afffffffffff1">
    <w:name w:val="Памятка:"/>
    <w:basedOn w:val="afffa"/>
    <w:next w:val="afffa"/>
    <w:rsid w:val="006F2EDA"/>
    <w:pPr>
      <w:spacing w:before="120" w:after="0"/>
    </w:pPr>
    <w:rPr>
      <w:rFonts w:eastAsia="Calibri"/>
      <w:b/>
      <w:bCs/>
      <w:caps/>
      <w:color w:val="FF0000"/>
      <w:sz w:val="24"/>
      <w:szCs w:val="24"/>
    </w:rPr>
  </w:style>
  <w:style w:type="paragraph" w:customStyle="1" w:styleId="afffffffffff2">
    <w:name w:val="Основной шрифт по центру"/>
    <w:basedOn w:val="afffffffffff3"/>
    <w:rsid w:val="006F2EDA"/>
    <w:pPr>
      <w:jc w:val="center"/>
    </w:pPr>
  </w:style>
  <w:style w:type="paragraph" w:customStyle="1" w:styleId="afffffffffff3">
    <w:name w:val="Основной шрифт без отступа"/>
    <w:rsid w:val="006F2EDA"/>
    <w:pPr>
      <w:spacing w:before="120"/>
      <w:contextualSpacing/>
      <w:jc w:val="both"/>
    </w:pPr>
    <w:rPr>
      <w:rFonts w:eastAsia="Calibri"/>
      <w:sz w:val="28"/>
      <w:szCs w:val="28"/>
    </w:rPr>
  </w:style>
  <w:style w:type="paragraph" w:customStyle="1" w:styleId="afffffffffff4">
    <w:name w:val="Согласовано"/>
    <w:basedOn w:val="affc"/>
    <w:rsid w:val="006F2EDA"/>
    <w:rPr>
      <w:rFonts w:eastAsia="Calibri" w:cs="Verdana"/>
      <w:caps/>
      <w:sz w:val="28"/>
      <w:szCs w:val="28"/>
    </w:rPr>
  </w:style>
  <w:style w:type="paragraph" w:customStyle="1" w:styleId="afffffffffff5">
    <w:name w:val="Текст Согласовано"/>
    <w:basedOn w:val="affc"/>
    <w:rsid w:val="006F2EDA"/>
    <w:pPr>
      <w:ind w:left="57" w:right="57"/>
    </w:pPr>
    <w:rPr>
      <w:rFonts w:eastAsia="Calibri" w:cs="Verdana"/>
      <w:sz w:val="24"/>
      <w:szCs w:val="24"/>
    </w:rPr>
  </w:style>
  <w:style w:type="paragraph" w:customStyle="1" w:styleId="afffffffffff6">
    <w:name w:val="Маркированный"/>
    <w:basedOn w:val="17"/>
    <w:link w:val="afffffffffff7"/>
    <w:qFormat/>
    <w:rsid w:val="006F2EDA"/>
    <w:pPr>
      <w:tabs>
        <w:tab w:val="num" w:pos="680"/>
      </w:tabs>
      <w:ind w:left="680" w:hanging="340"/>
    </w:pPr>
  </w:style>
  <w:style w:type="character" w:customStyle="1" w:styleId="afffffffffff7">
    <w:name w:val="Маркированный Знак"/>
    <w:link w:val="afffffffffff6"/>
    <w:locked/>
    <w:rsid w:val="006F2EDA"/>
    <w:rPr>
      <w:rFonts w:eastAsia="Calibri"/>
      <w:sz w:val="28"/>
      <w:szCs w:val="28"/>
    </w:rPr>
  </w:style>
  <w:style w:type="paragraph" w:customStyle="1" w:styleId="11">
    <w:name w:val="Маркированный список 1"/>
    <w:basedOn w:val="af"/>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3">
    <w:name w:val="List Number 3"/>
    <w:basedOn w:val="affc"/>
    <w:rsid w:val="006F2EDA"/>
    <w:pPr>
      <w:tabs>
        <w:tab w:val="num" w:pos="926"/>
      </w:tabs>
      <w:ind w:left="926" w:hanging="360"/>
    </w:pPr>
    <w:rPr>
      <w:rFonts w:eastAsia="Calibri" w:cs="Verdana"/>
      <w:sz w:val="24"/>
    </w:rPr>
  </w:style>
  <w:style w:type="paragraph" w:styleId="4f">
    <w:name w:val="List Number 4"/>
    <w:basedOn w:val="affc"/>
    <w:rsid w:val="006F2EDA"/>
    <w:pPr>
      <w:tabs>
        <w:tab w:val="num" w:pos="907"/>
        <w:tab w:val="num" w:pos="1209"/>
      </w:tabs>
      <w:ind w:left="357" w:hanging="357"/>
    </w:pPr>
    <w:rPr>
      <w:rFonts w:eastAsia="Calibri" w:cs="Verdana"/>
      <w:sz w:val="24"/>
    </w:rPr>
  </w:style>
  <w:style w:type="paragraph" w:styleId="83">
    <w:name w:val="toc 8"/>
    <w:basedOn w:val="affc"/>
    <w:next w:val="affc"/>
    <w:autoRedefine/>
    <w:uiPriority w:val="39"/>
    <w:rsid w:val="006F2EDA"/>
    <w:pPr>
      <w:ind w:left="1680"/>
    </w:pPr>
    <w:rPr>
      <w:sz w:val="24"/>
      <w:szCs w:val="24"/>
    </w:rPr>
  </w:style>
  <w:style w:type="paragraph" w:styleId="91">
    <w:name w:val="toc 9"/>
    <w:basedOn w:val="affc"/>
    <w:next w:val="affc"/>
    <w:autoRedefine/>
    <w:uiPriority w:val="39"/>
    <w:rsid w:val="006F2EDA"/>
    <w:pPr>
      <w:ind w:left="1920"/>
    </w:pPr>
    <w:rPr>
      <w:sz w:val="24"/>
      <w:szCs w:val="24"/>
    </w:rPr>
  </w:style>
  <w:style w:type="paragraph" w:customStyle="1" w:styleId="afffffffffff8">
    <w:name w:val="Заголовок колонки"/>
    <w:basedOn w:val="afffa"/>
    <w:qFormat/>
    <w:rsid w:val="006F2EDA"/>
    <w:pPr>
      <w:keepNext/>
      <w:spacing w:before="120" w:after="0"/>
      <w:ind w:left="113"/>
    </w:pPr>
    <w:rPr>
      <w:rFonts w:eastAsia="Calibri"/>
      <w:sz w:val="22"/>
      <w:szCs w:val="24"/>
    </w:rPr>
  </w:style>
  <w:style w:type="paragraph" w:customStyle="1" w:styleId="af9">
    <w:name w:val="Нумерованный список ссылок"/>
    <w:basedOn w:val="affc"/>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6">
    <w:name w:val="ТЗ_Заг1"/>
    <w:basedOn w:val="affc"/>
    <w:link w:val="1fff7"/>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7">
    <w:name w:val="ТЗ_Заг1 Знак"/>
    <w:link w:val="1fff6"/>
    <w:locked/>
    <w:rsid w:val="006F2EDA"/>
    <w:rPr>
      <w:rFonts w:ascii="Arial" w:eastAsia="Calibri" w:hAnsi="Arial" w:cs="Times New Roman"/>
      <w:b/>
      <w:sz w:val="32"/>
      <w:szCs w:val="32"/>
      <w:lang w:eastAsia="ru-RU"/>
    </w:rPr>
  </w:style>
  <w:style w:type="paragraph" w:customStyle="1" w:styleId="2fff8">
    <w:name w:val="ТЗ_Заг2"/>
    <w:basedOn w:val="affc"/>
    <w:link w:val="2fff9"/>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9">
    <w:name w:val="ТЗ_Заг2 Знак"/>
    <w:link w:val="2fff8"/>
    <w:locked/>
    <w:rsid w:val="006F2EDA"/>
    <w:rPr>
      <w:rFonts w:ascii="Arial" w:eastAsia="Calibri" w:hAnsi="Arial" w:cs="Times New Roman"/>
      <w:b/>
      <w:sz w:val="32"/>
      <w:szCs w:val="32"/>
      <w:lang w:eastAsia="ru-RU"/>
    </w:rPr>
  </w:style>
  <w:style w:type="paragraph" w:customStyle="1" w:styleId="3ff4">
    <w:name w:val="ТЗ_Заг3"/>
    <w:basedOn w:val="affc"/>
    <w:link w:val="3ff5"/>
    <w:autoRedefine/>
    <w:rsid w:val="006F2EDA"/>
    <w:pPr>
      <w:tabs>
        <w:tab w:val="num" w:pos="2160"/>
      </w:tabs>
      <w:spacing w:before="120"/>
      <w:ind w:left="2160" w:hanging="360"/>
      <w:outlineLvl w:val="2"/>
    </w:pPr>
    <w:rPr>
      <w:rFonts w:eastAsia="Calibri"/>
      <w:b/>
      <w:bCs/>
      <w:sz w:val="30"/>
      <w:szCs w:val="30"/>
    </w:rPr>
  </w:style>
  <w:style w:type="character" w:customStyle="1" w:styleId="3ff5">
    <w:name w:val="ТЗ_Заг3 Знак"/>
    <w:link w:val="3ff4"/>
    <w:locked/>
    <w:rsid w:val="006F2EDA"/>
    <w:rPr>
      <w:rFonts w:ascii="Times New Roman" w:eastAsia="Calibri" w:hAnsi="Times New Roman" w:cs="Times New Roman"/>
      <w:b/>
      <w:bCs/>
      <w:sz w:val="30"/>
      <w:szCs w:val="30"/>
      <w:lang w:eastAsia="ru-RU"/>
    </w:rPr>
  </w:style>
  <w:style w:type="paragraph" w:customStyle="1" w:styleId="44">
    <w:name w:val="ТЗ_Заг4"/>
    <w:basedOn w:val="affc"/>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c"/>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c"/>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9">
    <w:name w:val="Subtitle"/>
    <w:basedOn w:val="affc"/>
    <w:next w:val="affc"/>
    <w:link w:val="afffffffffffa"/>
    <w:qFormat/>
    <w:rsid w:val="006F2EDA"/>
    <w:pPr>
      <w:keepNext/>
      <w:spacing w:before="360" w:after="120"/>
      <w:ind w:left="1134" w:right="1134"/>
      <w:jc w:val="center"/>
      <w:outlineLvl w:val="1"/>
    </w:pPr>
    <w:rPr>
      <w:rFonts w:eastAsia="Calibri"/>
      <w:i/>
      <w:sz w:val="28"/>
      <w:szCs w:val="24"/>
    </w:rPr>
  </w:style>
  <w:style w:type="character" w:customStyle="1" w:styleId="afffffffffffa">
    <w:name w:val="Подзаголовок Знак"/>
    <w:basedOn w:val="affd"/>
    <w:link w:val="afffffffffff9"/>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a">
    <w:name w:val="List Bullet 2"/>
    <w:basedOn w:val="af"/>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b">
    <w:name w:val="Стиль Маркированный список + Черный"/>
    <w:basedOn w:val="2fffa"/>
    <w:rsid w:val="006F2EDA"/>
    <w:pPr>
      <w:spacing w:before="120"/>
      <w:ind w:left="680" w:hanging="680"/>
    </w:pPr>
    <w:rPr>
      <w:color w:val="000000"/>
    </w:rPr>
  </w:style>
  <w:style w:type="paragraph" w:customStyle="1" w:styleId="afffffffffffc">
    <w:name w:val="Цифры"/>
    <w:basedOn w:val="affc"/>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7"/>
    <w:rsid w:val="006F2EDA"/>
    <w:pPr>
      <w:spacing w:before="120" w:after="0"/>
      <w:ind w:left="0" w:firstLine="709"/>
      <w:contextualSpacing/>
      <w:jc w:val="both"/>
    </w:pPr>
    <w:rPr>
      <w:rFonts w:eastAsia="Calibri"/>
      <w:i/>
      <w:sz w:val="24"/>
      <w:szCs w:val="28"/>
    </w:rPr>
  </w:style>
  <w:style w:type="paragraph" w:customStyle="1" w:styleId="3ff6">
    <w:name w:val="Стиль По левому краю После:  3 пт"/>
    <w:basedOn w:val="afffa"/>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a"/>
    <w:rsid w:val="006F2EDA"/>
    <w:pPr>
      <w:spacing w:before="120" w:after="0"/>
      <w:jc w:val="center"/>
    </w:pPr>
    <w:rPr>
      <w:rFonts w:eastAsia="Calibri"/>
      <w:sz w:val="24"/>
      <w:szCs w:val="24"/>
    </w:rPr>
  </w:style>
  <w:style w:type="paragraph" w:customStyle="1" w:styleId="afffffffffffd">
    <w:name w:val="Таблица буллет"/>
    <w:basedOn w:val="af"/>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e">
    <w:name w:val="Таблица слева"/>
    <w:basedOn w:val="affc"/>
    <w:next w:val="affc"/>
    <w:rsid w:val="006F2EDA"/>
    <w:pPr>
      <w:suppressLineNumbers/>
      <w:spacing w:before="60" w:after="60"/>
    </w:pPr>
    <w:rPr>
      <w:rFonts w:eastAsia="Calibri"/>
      <w:bCs/>
      <w:sz w:val="26"/>
      <w:szCs w:val="28"/>
      <w:lang w:eastAsia="en-US"/>
    </w:rPr>
  </w:style>
  <w:style w:type="paragraph" w:customStyle="1" w:styleId="affffffffffff">
    <w:name w:val="Таблицы заголовок"/>
    <w:basedOn w:val="affc"/>
    <w:rsid w:val="006F2EDA"/>
    <w:pPr>
      <w:suppressLineNumbers/>
      <w:jc w:val="center"/>
    </w:pPr>
    <w:rPr>
      <w:rFonts w:eastAsia="Calibri"/>
      <w:b/>
      <w:bCs/>
      <w:sz w:val="26"/>
      <w:szCs w:val="28"/>
      <w:lang w:eastAsia="en-US"/>
    </w:rPr>
  </w:style>
  <w:style w:type="paragraph" w:styleId="a">
    <w:name w:val="List Number"/>
    <w:basedOn w:val="affc"/>
    <w:link w:val="affffffffffff0"/>
    <w:rsid w:val="006F2EDA"/>
    <w:pPr>
      <w:numPr>
        <w:numId w:val="23"/>
      </w:numPr>
      <w:contextualSpacing/>
    </w:pPr>
    <w:rPr>
      <w:rFonts w:eastAsia="Calibri" w:cs="Verdana"/>
      <w:sz w:val="24"/>
    </w:rPr>
  </w:style>
  <w:style w:type="paragraph" w:customStyle="1" w:styleId="a9">
    <w:name w:val="_Маркир_список"/>
    <w:basedOn w:val="affc"/>
    <w:rsid w:val="006F2EDA"/>
    <w:pPr>
      <w:numPr>
        <w:numId w:val="24"/>
      </w:numPr>
      <w:suppressAutoHyphens/>
      <w:spacing w:before="60"/>
    </w:pPr>
    <w:rPr>
      <w:rFonts w:eastAsia="Calibri"/>
      <w:sz w:val="24"/>
      <w:szCs w:val="24"/>
      <w:lang w:eastAsia="ar-SA"/>
    </w:rPr>
  </w:style>
  <w:style w:type="paragraph" w:customStyle="1" w:styleId="1fff8">
    <w:name w:val="Заголовок 1 прост"/>
    <w:basedOn w:val="affc"/>
    <w:rsid w:val="006F2EDA"/>
    <w:rPr>
      <w:sz w:val="24"/>
      <w:szCs w:val="24"/>
    </w:rPr>
  </w:style>
  <w:style w:type="character" w:customStyle="1" w:styleId="123">
    <w:name w:val="Знак Знак12"/>
    <w:uiPriority w:val="99"/>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b">
    <w:name w:val="Заголовок 2 прост"/>
    <w:basedOn w:val="2f5"/>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7">
    <w:name w:val="Заголовок 3 прост"/>
    <w:basedOn w:val="3f0"/>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c">
    <w:name w:val="заголовок 2"/>
    <w:basedOn w:val="affc"/>
    <w:next w:val="affc"/>
    <w:rsid w:val="006F2EDA"/>
    <w:pPr>
      <w:keepNext/>
      <w:jc w:val="center"/>
    </w:pPr>
    <w:rPr>
      <w:b/>
      <w:sz w:val="24"/>
    </w:rPr>
  </w:style>
  <w:style w:type="paragraph" w:customStyle="1" w:styleId="af5">
    <w:name w:val="Пункт договора"/>
    <w:basedOn w:val="affc"/>
    <w:link w:val="affffffffffff1"/>
    <w:rsid w:val="006F2EDA"/>
    <w:pPr>
      <w:numPr>
        <w:ilvl w:val="1"/>
        <w:numId w:val="28"/>
      </w:numPr>
      <w:tabs>
        <w:tab w:val="left" w:pos="1134"/>
      </w:tabs>
      <w:ind w:firstLine="680"/>
      <w:jc w:val="both"/>
    </w:pPr>
    <w:rPr>
      <w:sz w:val="24"/>
      <w:szCs w:val="24"/>
      <w:lang w:eastAsia="hi-IN"/>
    </w:rPr>
  </w:style>
  <w:style w:type="character" w:customStyle="1" w:styleId="affffffffffff1">
    <w:name w:val="Пункт договора Знак"/>
    <w:link w:val="af5"/>
    <w:rsid w:val="006F2EDA"/>
    <w:rPr>
      <w:rFonts w:ascii="Times New Roman" w:eastAsia="Times New Roman" w:hAnsi="Times New Roman" w:cs="Times New Roman"/>
      <w:sz w:val="24"/>
      <w:szCs w:val="24"/>
      <w:lang w:eastAsia="hi-IN"/>
    </w:rPr>
  </w:style>
  <w:style w:type="paragraph" w:customStyle="1" w:styleId="af4">
    <w:name w:val="Подпункт договора"/>
    <w:basedOn w:val="af5"/>
    <w:link w:val="affffffffffff2"/>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3">
    <w:name w:val="Block Text"/>
    <w:basedOn w:val="affc"/>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c"/>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c"/>
    <w:rsid w:val="006F2EDA"/>
    <w:pPr>
      <w:overflowPunct w:val="0"/>
      <w:autoSpaceDE w:val="0"/>
      <w:autoSpaceDN w:val="0"/>
      <w:adjustRightInd w:val="0"/>
      <w:jc w:val="center"/>
    </w:pPr>
    <w:rPr>
      <w:b/>
      <w:sz w:val="28"/>
    </w:rPr>
  </w:style>
  <w:style w:type="paragraph" w:customStyle="1" w:styleId="5b">
    <w:name w:val="Стиль5"/>
    <w:basedOn w:val="affc"/>
    <w:link w:val="5c"/>
    <w:qFormat/>
    <w:rsid w:val="006F2EDA"/>
    <w:pPr>
      <w:ind w:firstLine="426"/>
      <w:jc w:val="center"/>
    </w:pPr>
    <w:rPr>
      <w:sz w:val="24"/>
    </w:rPr>
  </w:style>
  <w:style w:type="paragraph" w:customStyle="1" w:styleId="2fffd">
    <w:name w:val="çàãîëîâîê 2"/>
    <w:basedOn w:val="affc"/>
    <w:next w:val="affc"/>
    <w:rsid w:val="006F2EDA"/>
    <w:pPr>
      <w:keepNext/>
      <w:widowControl w:val="0"/>
      <w:autoSpaceDE w:val="0"/>
      <w:autoSpaceDN w:val="0"/>
      <w:jc w:val="center"/>
    </w:pPr>
    <w:rPr>
      <w:b/>
      <w:sz w:val="32"/>
    </w:rPr>
  </w:style>
  <w:style w:type="paragraph" w:customStyle="1" w:styleId="73">
    <w:name w:val="Стиль7"/>
    <w:basedOn w:val="3f7"/>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0"/>
    <w:rsid w:val="006F2EDA"/>
    <w:pPr>
      <w:widowControl w:val="0"/>
      <w:snapToGrid/>
      <w:spacing w:line="360" w:lineRule="auto"/>
      <w:ind w:firstLine="709"/>
      <w:jc w:val="both"/>
    </w:pPr>
    <w:rPr>
      <w:rFonts w:ascii="Arial" w:hAnsi="Arial"/>
      <w:sz w:val="24"/>
    </w:rPr>
  </w:style>
  <w:style w:type="paragraph" w:customStyle="1" w:styleId="2fffe">
    <w:name w:val="Текст_начало_2"/>
    <w:basedOn w:val="affc"/>
    <w:rsid w:val="006F2EDA"/>
    <w:pPr>
      <w:spacing w:line="360" w:lineRule="exact"/>
      <w:jc w:val="both"/>
    </w:pPr>
    <w:rPr>
      <w:rFonts w:ascii="Arial" w:hAnsi="Arial"/>
      <w:sz w:val="24"/>
      <w:lang w:val="en-GB"/>
    </w:rPr>
  </w:style>
  <w:style w:type="paragraph" w:customStyle="1" w:styleId="BodyText21">
    <w:name w:val="Body Text 21"/>
    <w:basedOn w:val="1ff0"/>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c"/>
    <w:next w:val="affc"/>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8">
    <w:name w:val="List Bullet 3"/>
    <w:basedOn w:val="af"/>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c"/>
    <w:next w:val="affc"/>
    <w:rsid w:val="006F2EDA"/>
    <w:pPr>
      <w:spacing w:before="120"/>
      <w:jc w:val="both"/>
    </w:pPr>
    <w:rPr>
      <w:sz w:val="22"/>
    </w:rPr>
  </w:style>
  <w:style w:type="paragraph" w:customStyle="1" w:styleId="5H5">
    <w:name w:val="Заголовок 5.H5"/>
    <w:basedOn w:val="affc"/>
    <w:next w:val="affc"/>
    <w:rsid w:val="006F2EDA"/>
    <w:pPr>
      <w:spacing w:before="120"/>
      <w:jc w:val="both"/>
    </w:pPr>
    <w:rPr>
      <w:sz w:val="22"/>
    </w:rPr>
  </w:style>
  <w:style w:type="paragraph" w:customStyle="1" w:styleId="3H3">
    <w:name w:val="Заголовок 3.H3"/>
    <w:basedOn w:val="affc"/>
    <w:next w:val="affc"/>
    <w:rsid w:val="006F2EDA"/>
    <w:pPr>
      <w:spacing w:before="120"/>
      <w:jc w:val="both"/>
    </w:pPr>
    <w:rPr>
      <w:sz w:val="22"/>
    </w:rPr>
  </w:style>
  <w:style w:type="paragraph" w:customStyle="1" w:styleId="Web">
    <w:name w:val="Обычный (Web)"/>
    <w:basedOn w:val="affc"/>
    <w:rsid w:val="006F2EDA"/>
    <w:pPr>
      <w:spacing w:before="100" w:beforeAutospacing="1" w:after="100" w:afterAutospacing="1"/>
      <w:jc w:val="both"/>
    </w:pPr>
    <w:rPr>
      <w:sz w:val="24"/>
      <w:szCs w:val="24"/>
    </w:rPr>
  </w:style>
  <w:style w:type="paragraph" w:customStyle="1" w:styleId="1fff9">
    <w:name w:val="Обычный + Первая строка:  1 см"/>
    <w:basedOn w:val="affc"/>
    <w:link w:val="1fffa"/>
    <w:rsid w:val="006F2EDA"/>
    <w:pPr>
      <w:keepNext/>
      <w:keepLines/>
      <w:widowControl w:val="0"/>
      <w:suppressLineNumbers/>
      <w:suppressAutoHyphens/>
      <w:spacing w:after="60"/>
      <w:ind w:firstLine="567"/>
      <w:jc w:val="both"/>
    </w:pPr>
    <w:rPr>
      <w:i/>
      <w:sz w:val="24"/>
      <w:szCs w:val="24"/>
      <w:lang w:eastAsia="hi-IN"/>
    </w:rPr>
  </w:style>
  <w:style w:type="character" w:customStyle="1" w:styleId="1fffa">
    <w:name w:val="Обычный + Первая строка:  1 см Знак"/>
    <w:link w:val="1fff9"/>
    <w:locked/>
    <w:rsid w:val="006F2EDA"/>
    <w:rPr>
      <w:rFonts w:ascii="Times New Roman" w:eastAsia="Times New Roman" w:hAnsi="Times New Roman" w:cs="Times New Roman"/>
      <w:i/>
      <w:sz w:val="24"/>
      <w:szCs w:val="24"/>
      <w:lang w:eastAsia="hi-IN"/>
    </w:rPr>
  </w:style>
  <w:style w:type="character" w:customStyle="1" w:styleId="3f5">
    <w:name w:val="Стиль3 Знак Знак Знак"/>
    <w:link w:val="3f4"/>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4">
    <w:name w:val="Date"/>
    <w:basedOn w:val="affc"/>
    <w:next w:val="affc"/>
    <w:link w:val="affffffffffff5"/>
    <w:rsid w:val="006F2EDA"/>
    <w:pPr>
      <w:spacing w:after="60"/>
      <w:jc w:val="both"/>
    </w:pPr>
    <w:rPr>
      <w:sz w:val="24"/>
      <w:lang w:eastAsia="hi-IN"/>
    </w:rPr>
  </w:style>
  <w:style w:type="character" w:customStyle="1" w:styleId="affffffffffff5">
    <w:name w:val="Дата Знак"/>
    <w:basedOn w:val="affd"/>
    <w:link w:val="affffffffffff4"/>
    <w:rsid w:val="006F2EDA"/>
    <w:rPr>
      <w:rFonts w:ascii="Times New Roman" w:eastAsia="Times New Roman" w:hAnsi="Times New Roman" w:cs="Times New Roman"/>
      <w:sz w:val="24"/>
      <w:szCs w:val="20"/>
      <w:lang w:eastAsia="hi-IN"/>
    </w:rPr>
  </w:style>
  <w:style w:type="paragraph" w:customStyle="1" w:styleId="2-11">
    <w:name w:val="содержание2-11"/>
    <w:basedOn w:val="affc"/>
    <w:rsid w:val="006F2EDA"/>
    <w:pPr>
      <w:spacing w:after="60"/>
      <w:jc w:val="both"/>
    </w:pPr>
    <w:rPr>
      <w:sz w:val="24"/>
      <w:szCs w:val="24"/>
    </w:rPr>
  </w:style>
  <w:style w:type="paragraph" w:customStyle="1" w:styleId="1fffb">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6">
    <w:name w:val="втяжка"/>
    <w:basedOn w:val="1fffb"/>
    <w:next w:val="1fffb"/>
    <w:rsid w:val="006F2EDA"/>
    <w:pPr>
      <w:tabs>
        <w:tab w:val="left" w:pos="567"/>
      </w:tabs>
      <w:spacing w:before="57"/>
      <w:ind w:left="567" w:hanging="567"/>
    </w:pPr>
  </w:style>
  <w:style w:type="paragraph" w:customStyle="1" w:styleId="affffffffffff7">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8">
    <w:name w:val="текст таблицы"/>
    <w:basedOn w:val="affc"/>
    <w:rsid w:val="006F2EDA"/>
    <w:pPr>
      <w:spacing w:before="120"/>
      <w:ind w:right="-102"/>
      <w:jc w:val="both"/>
    </w:pPr>
    <w:rPr>
      <w:sz w:val="24"/>
      <w:szCs w:val="24"/>
    </w:rPr>
  </w:style>
  <w:style w:type="paragraph" w:customStyle="1" w:styleId="affffffffffff9">
    <w:name w:val="Раздел"/>
    <w:basedOn w:val="affc"/>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a">
    <w:name w:val="заг_центр"/>
    <w:basedOn w:val="affc"/>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c"/>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c"/>
    <w:link w:val="StyleFirstline127cm0"/>
    <w:rsid w:val="006F2EDA"/>
    <w:pPr>
      <w:spacing w:before="120"/>
      <w:ind w:firstLine="720"/>
      <w:jc w:val="both"/>
    </w:pPr>
    <w:rPr>
      <w:rFonts w:ascii="Arial" w:hAnsi="Arial"/>
      <w:sz w:val="24"/>
      <w:lang w:eastAsia="en-US"/>
    </w:rPr>
  </w:style>
  <w:style w:type="paragraph" w:customStyle="1" w:styleId="3ff9">
    <w:name w:val="3"/>
    <w:basedOn w:val="affc"/>
    <w:rsid w:val="006F2EDA"/>
    <w:pPr>
      <w:jc w:val="both"/>
    </w:pPr>
    <w:rPr>
      <w:sz w:val="24"/>
      <w:szCs w:val="24"/>
    </w:rPr>
  </w:style>
  <w:style w:type="paragraph" w:customStyle="1" w:styleId="2-110">
    <w:name w:val="2-11"/>
    <w:basedOn w:val="affc"/>
    <w:rsid w:val="006F2EDA"/>
    <w:pPr>
      <w:spacing w:after="60"/>
      <w:jc w:val="both"/>
    </w:pPr>
    <w:rPr>
      <w:sz w:val="24"/>
      <w:szCs w:val="24"/>
    </w:rPr>
  </w:style>
  <w:style w:type="paragraph" w:customStyle="1" w:styleId="affffffffffffb">
    <w:name w:val="Спис_заголовок"/>
    <w:basedOn w:val="affc"/>
    <w:next w:val="afff0"/>
    <w:rsid w:val="006F2EDA"/>
    <w:pPr>
      <w:keepNext/>
      <w:keepLines/>
      <w:tabs>
        <w:tab w:val="left" w:pos="0"/>
        <w:tab w:val="num" w:pos="360"/>
      </w:tabs>
      <w:spacing w:before="60" w:after="60"/>
      <w:jc w:val="both"/>
    </w:pPr>
    <w:rPr>
      <w:sz w:val="22"/>
    </w:rPr>
  </w:style>
  <w:style w:type="paragraph" w:customStyle="1" w:styleId="1fffc">
    <w:name w:val="Номер1"/>
    <w:basedOn w:val="afff0"/>
    <w:rsid w:val="006F2EDA"/>
    <w:pPr>
      <w:tabs>
        <w:tab w:val="num" w:pos="1077"/>
      </w:tabs>
      <w:spacing w:before="40" w:after="40"/>
      <w:ind w:left="737" w:hanging="380"/>
      <w:jc w:val="both"/>
    </w:pPr>
    <w:rPr>
      <w:sz w:val="22"/>
    </w:rPr>
  </w:style>
  <w:style w:type="paragraph" w:customStyle="1" w:styleId="1fffd">
    <w:name w:val="Текст1"/>
    <w:basedOn w:val="affc"/>
    <w:rsid w:val="006F2EDA"/>
    <w:pPr>
      <w:spacing w:line="360" w:lineRule="auto"/>
      <w:ind w:firstLine="720"/>
      <w:jc w:val="both"/>
    </w:pPr>
    <w:rPr>
      <w:sz w:val="28"/>
    </w:rPr>
  </w:style>
  <w:style w:type="paragraph" w:customStyle="1" w:styleId="133">
    <w:name w:val="Основной13"/>
    <w:basedOn w:val="afff7"/>
    <w:rsid w:val="006F2EDA"/>
    <w:pPr>
      <w:widowControl w:val="0"/>
      <w:ind w:left="0" w:firstLine="720"/>
      <w:jc w:val="both"/>
    </w:pPr>
    <w:rPr>
      <w:sz w:val="26"/>
      <w:lang w:eastAsia="hi-IN"/>
    </w:rPr>
  </w:style>
  <w:style w:type="paragraph" w:customStyle="1" w:styleId="11d">
    <w:name w:val="Знак11"/>
    <w:basedOn w:val="affc"/>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c"/>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c"/>
    <w:rsid w:val="006F2EDA"/>
    <w:pPr>
      <w:ind w:firstLine="600"/>
      <w:jc w:val="both"/>
    </w:pPr>
    <w:rPr>
      <w:sz w:val="24"/>
      <w:szCs w:val="24"/>
    </w:rPr>
  </w:style>
  <w:style w:type="paragraph" w:customStyle="1" w:styleId="aji5m11">
    <w:name w:val="aji5m1_1"/>
    <w:basedOn w:val="affc"/>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c">
    <w:name w:val="Îñíîâí"/>
    <w:basedOn w:val="affc"/>
    <w:rsid w:val="006F2EDA"/>
    <w:pPr>
      <w:widowControl w:val="0"/>
      <w:suppressAutoHyphens/>
      <w:jc w:val="both"/>
    </w:pPr>
    <w:rPr>
      <w:rFonts w:ascii="Arial" w:hAnsi="Arial"/>
      <w:sz w:val="22"/>
    </w:rPr>
  </w:style>
  <w:style w:type="paragraph" w:customStyle="1" w:styleId="affffffffffffd">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c"/>
    <w:next w:val="affc"/>
    <w:rsid w:val="006F2EDA"/>
    <w:pPr>
      <w:widowControl w:val="0"/>
      <w:snapToGrid w:val="0"/>
      <w:jc w:val="both"/>
    </w:pPr>
    <w:rPr>
      <w:rFonts w:ascii="Courier New" w:hAnsi="Courier New"/>
      <w:sz w:val="24"/>
    </w:rPr>
  </w:style>
  <w:style w:type="character" w:customStyle="1" w:styleId="affffffffffffe">
    <w:name w:val="Цветовое выделение"/>
    <w:uiPriority w:val="99"/>
    <w:rsid w:val="006F2EDA"/>
    <w:rPr>
      <w:b/>
      <w:color w:val="000080"/>
    </w:rPr>
  </w:style>
  <w:style w:type="paragraph" w:customStyle="1" w:styleId="1fffe">
    <w:name w:val="заголовок 1"/>
    <w:basedOn w:val="affc"/>
    <w:next w:val="affc"/>
    <w:rsid w:val="006F2EDA"/>
    <w:pPr>
      <w:keepNext/>
      <w:pageBreakBefore/>
      <w:spacing w:after="120"/>
      <w:ind w:left="1701" w:hanging="680"/>
      <w:jc w:val="both"/>
      <w:outlineLvl w:val="0"/>
    </w:pPr>
    <w:rPr>
      <w:b/>
      <w:kern w:val="28"/>
      <w:sz w:val="28"/>
    </w:rPr>
  </w:style>
  <w:style w:type="paragraph" w:customStyle="1" w:styleId="3ffa">
    <w:name w:val="заголовок 3"/>
    <w:basedOn w:val="affc"/>
    <w:next w:val="affc"/>
    <w:uiPriority w:val="99"/>
    <w:rsid w:val="006F2EDA"/>
    <w:pPr>
      <w:keepNext/>
      <w:spacing w:after="120"/>
      <w:ind w:left="1701" w:hanging="708"/>
      <w:jc w:val="both"/>
      <w:outlineLvl w:val="2"/>
    </w:pPr>
    <w:rPr>
      <w:b/>
      <w:sz w:val="24"/>
    </w:rPr>
  </w:style>
  <w:style w:type="paragraph" w:customStyle="1" w:styleId="4f1">
    <w:name w:val="заголовок 4"/>
    <w:basedOn w:val="affc"/>
    <w:next w:val="affc"/>
    <w:rsid w:val="006F2EDA"/>
    <w:pPr>
      <w:keepNext/>
      <w:spacing w:after="120"/>
      <w:ind w:left="1701" w:hanging="708"/>
      <w:jc w:val="both"/>
      <w:outlineLvl w:val="3"/>
    </w:pPr>
    <w:rPr>
      <w:sz w:val="24"/>
    </w:rPr>
  </w:style>
  <w:style w:type="paragraph" w:customStyle="1" w:styleId="5d">
    <w:name w:val="заголовок 5"/>
    <w:basedOn w:val="affc"/>
    <w:next w:val="affc"/>
    <w:rsid w:val="006F2EDA"/>
    <w:pPr>
      <w:keepNext/>
      <w:spacing w:after="120"/>
      <w:ind w:left="1701" w:hanging="708"/>
      <w:jc w:val="both"/>
    </w:pPr>
    <w:rPr>
      <w:sz w:val="22"/>
    </w:rPr>
  </w:style>
  <w:style w:type="paragraph" w:customStyle="1" w:styleId="6">
    <w:name w:val="заголовок 6"/>
    <w:basedOn w:val="affc"/>
    <w:next w:val="affc"/>
    <w:rsid w:val="006F2EDA"/>
    <w:pPr>
      <w:numPr>
        <w:numId w:val="39"/>
      </w:numPr>
      <w:spacing w:after="120"/>
      <w:jc w:val="both"/>
    </w:pPr>
    <w:rPr>
      <w:i/>
      <w:sz w:val="22"/>
    </w:rPr>
  </w:style>
  <w:style w:type="paragraph" w:customStyle="1" w:styleId="75">
    <w:name w:val="заголовок 7"/>
    <w:basedOn w:val="affc"/>
    <w:next w:val="affc"/>
    <w:rsid w:val="006F2EDA"/>
    <w:pPr>
      <w:spacing w:after="120"/>
      <w:ind w:left="1134" w:hanging="1134"/>
      <w:jc w:val="both"/>
    </w:pPr>
    <w:rPr>
      <w:sz w:val="24"/>
    </w:rPr>
  </w:style>
  <w:style w:type="paragraph" w:customStyle="1" w:styleId="84">
    <w:name w:val="заголовок 8"/>
    <w:basedOn w:val="affc"/>
    <w:next w:val="affc"/>
    <w:rsid w:val="006F2EDA"/>
    <w:pPr>
      <w:spacing w:after="120"/>
      <w:ind w:left="1134" w:hanging="1134"/>
      <w:jc w:val="both"/>
    </w:pPr>
    <w:rPr>
      <w:i/>
      <w:sz w:val="24"/>
    </w:rPr>
  </w:style>
  <w:style w:type="paragraph" w:customStyle="1" w:styleId="92">
    <w:name w:val="заголовок 9"/>
    <w:basedOn w:val="affc"/>
    <w:next w:val="affc"/>
    <w:rsid w:val="006F2EDA"/>
    <w:pPr>
      <w:spacing w:after="120"/>
      <w:ind w:left="1134" w:hanging="1134"/>
      <w:jc w:val="both"/>
    </w:pPr>
    <w:rPr>
      <w:b/>
      <w:i/>
      <w:sz w:val="18"/>
    </w:rPr>
  </w:style>
  <w:style w:type="paragraph" w:customStyle="1" w:styleId="afc">
    <w:name w:val="Список маркированный"/>
    <w:basedOn w:val="affc"/>
    <w:rsid w:val="006F2EDA"/>
    <w:pPr>
      <w:numPr>
        <w:numId w:val="29"/>
      </w:numPr>
      <w:spacing w:after="120"/>
      <w:jc w:val="both"/>
    </w:pPr>
    <w:rPr>
      <w:sz w:val="24"/>
    </w:rPr>
  </w:style>
  <w:style w:type="character" w:customStyle="1" w:styleId="afffffffffffff">
    <w:name w:val="номер страницы"/>
    <w:rsid w:val="006F2EDA"/>
    <w:rPr>
      <w:rFonts w:cs="Times New Roman"/>
    </w:rPr>
  </w:style>
  <w:style w:type="paragraph" w:customStyle="1" w:styleId="1ffff">
    <w:name w:val="оглавление 1"/>
    <w:basedOn w:val="affc"/>
    <w:next w:val="affc"/>
    <w:autoRedefine/>
    <w:rsid w:val="006F2EDA"/>
    <w:pPr>
      <w:tabs>
        <w:tab w:val="left" w:pos="400"/>
        <w:tab w:val="right" w:leader="dot" w:pos="9061"/>
      </w:tabs>
      <w:spacing w:before="120" w:after="120"/>
      <w:ind w:left="426" w:hanging="426"/>
      <w:jc w:val="center"/>
    </w:pPr>
    <w:rPr>
      <w:b/>
      <w:caps/>
      <w:noProof/>
      <w:sz w:val="24"/>
    </w:rPr>
  </w:style>
  <w:style w:type="paragraph" w:customStyle="1" w:styleId="2ffff">
    <w:name w:val="оглавление 2"/>
    <w:basedOn w:val="affc"/>
    <w:next w:val="affc"/>
    <w:autoRedefine/>
    <w:rsid w:val="006F2EDA"/>
    <w:pPr>
      <w:tabs>
        <w:tab w:val="left" w:pos="851"/>
        <w:tab w:val="right" w:leader="dot" w:pos="9061"/>
      </w:tabs>
      <w:ind w:left="851" w:hanging="651"/>
      <w:jc w:val="both"/>
    </w:pPr>
    <w:rPr>
      <w:smallCaps/>
      <w:noProof/>
      <w:sz w:val="24"/>
    </w:rPr>
  </w:style>
  <w:style w:type="paragraph" w:customStyle="1" w:styleId="3ffb">
    <w:name w:val="оглавление 3"/>
    <w:basedOn w:val="affc"/>
    <w:next w:val="affc"/>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c"/>
    <w:next w:val="affc"/>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c"/>
    <w:next w:val="affc"/>
    <w:autoRedefine/>
    <w:rsid w:val="006F2EDA"/>
    <w:pPr>
      <w:ind w:left="800"/>
      <w:jc w:val="both"/>
    </w:pPr>
    <w:rPr>
      <w:sz w:val="18"/>
    </w:rPr>
  </w:style>
  <w:style w:type="paragraph" w:customStyle="1" w:styleId="66">
    <w:name w:val="оглавление 6"/>
    <w:basedOn w:val="affc"/>
    <w:next w:val="affc"/>
    <w:autoRedefine/>
    <w:rsid w:val="006F2EDA"/>
    <w:pPr>
      <w:ind w:left="1000"/>
      <w:jc w:val="both"/>
    </w:pPr>
    <w:rPr>
      <w:sz w:val="18"/>
    </w:rPr>
  </w:style>
  <w:style w:type="paragraph" w:customStyle="1" w:styleId="76">
    <w:name w:val="оглавление 7"/>
    <w:basedOn w:val="affc"/>
    <w:next w:val="affc"/>
    <w:autoRedefine/>
    <w:rsid w:val="006F2EDA"/>
    <w:pPr>
      <w:ind w:left="1200"/>
      <w:jc w:val="both"/>
    </w:pPr>
    <w:rPr>
      <w:sz w:val="18"/>
    </w:rPr>
  </w:style>
  <w:style w:type="paragraph" w:customStyle="1" w:styleId="8">
    <w:name w:val="оглавление 8"/>
    <w:basedOn w:val="affc"/>
    <w:next w:val="affc"/>
    <w:autoRedefine/>
    <w:rsid w:val="006F2EDA"/>
    <w:pPr>
      <w:numPr>
        <w:numId w:val="41"/>
      </w:numPr>
      <w:tabs>
        <w:tab w:val="clear" w:pos="907"/>
      </w:tabs>
      <w:ind w:left="1400" w:firstLine="0"/>
      <w:jc w:val="both"/>
    </w:pPr>
    <w:rPr>
      <w:sz w:val="18"/>
    </w:rPr>
  </w:style>
  <w:style w:type="paragraph" w:customStyle="1" w:styleId="93">
    <w:name w:val="оглавление 9"/>
    <w:basedOn w:val="affc"/>
    <w:next w:val="affc"/>
    <w:autoRedefine/>
    <w:rsid w:val="006F2EDA"/>
    <w:pPr>
      <w:ind w:left="1600"/>
      <w:jc w:val="both"/>
    </w:pPr>
    <w:rPr>
      <w:sz w:val="18"/>
    </w:rPr>
  </w:style>
  <w:style w:type="paragraph" w:customStyle="1" w:styleId="1d">
    <w:name w:val="Нумерованый список 1"/>
    <w:basedOn w:val="affc"/>
    <w:rsid w:val="006F2EDA"/>
    <w:pPr>
      <w:numPr>
        <w:numId w:val="30"/>
      </w:numPr>
      <w:spacing w:after="120" w:line="480" w:lineRule="auto"/>
      <w:jc w:val="both"/>
    </w:pPr>
    <w:rPr>
      <w:sz w:val="24"/>
    </w:rPr>
  </w:style>
  <w:style w:type="paragraph" w:customStyle="1" w:styleId="afffffffffffff0">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1">
    <w:name w:val="Приложение"/>
    <w:basedOn w:val="1fffe"/>
    <w:next w:val="affc"/>
    <w:qFormat/>
    <w:rsid w:val="006F2EDA"/>
    <w:pPr>
      <w:pageBreakBefore w:val="0"/>
      <w:tabs>
        <w:tab w:val="num" w:pos="1191"/>
        <w:tab w:val="left" w:pos="1418"/>
      </w:tabs>
      <w:suppressAutoHyphens/>
      <w:ind w:left="1191" w:hanging="454"/>
      <w:outlineLvl w:val="1"/>
    </w:pPr>
  </w:style>
  <w:style w:type="paragraph" w:customStyle="1" w:styleId="1ffff0">
    <w:name w:val="Указатель1"/>
    <w:basedOn w:val="affc"/>
    <w:rsid w:val="006F2EDA"/>
    <w:pPr>
      <w:tabs>
        <w:tab w:val="num" w:pos="360"/>
      </w:tabs>
      <w:spacing w:line="360" w:lineRule="auto"/>
      <w:ind w:left="357" w:hanging="357"/>
      <w:jc w:val="both"/>
    </w:pPr>
    <w:rPr>
      <w:sz w:val="24"/>
    </w:rPr>
  </w:style>
  <w:style w:type="paragraph" w:customStyle="1" w:styleId="1ffff1">
    <w:name w:val="Заголовок1"/>
    <w:basedOn w:val="1fffe"/>
    <w:next w:val="affc"/>
    <w:qFormat/>
    <w:rsid w:val="006F2EDA"/>
    <w:pPr>
      <w:pageBreakBefore w:val="0"/>
      <w:suppressAutoHyphens/>
      <w:spacing w:before="240" w:after="60" w:line="360" w:lineRule="auto"/>
      <w:ind w:left="0" w:firstLine="0"/>
      <w:jc w:val="center"/>
    </w:pPr>
    <w:rPr>
      <w:b w:val="0"/>
      <w:sz w:val="36"/>
    </w:rPr>
  </w:style>
  <w:style w:type="paragraph" w:customStyle="1" w:styleId="afffffffffffff2">
    <w:name w:val="Табличный"/>
    <w:basedOn w:val="affc"/>
    <w:next w:val="affc"/>
    <w:rsid w:val="006F2EDA"/>
    <w:pPr>
      <w:spacing w:line="360" w:lineRule="auto"/>
      <w:ind w:firstLine="720"/>
      <w:jc w:val="both"/>
    </w:pPr>
    <w:rPr>
      <w:sz w:val="24"/>
    </w:rPr>
  </w:style>
  <w:style w:type="character" w:customStyle="1" w:styleId="afffffffffffff3">
    <w:name w:val="знак примечания"/>
    <w:rsid w:val="006F2EDA"/>
    <w:rPr>
      <w:rFonts w:cs="Times New Roman"/>
      <w:sz w:val="16"/>
    </w:rPr>
  </w:style>
  <w:style w:type="paragraph" w:customStyle="1" w:styleId="afffffffffffff4">
    <w:name w:val="текст примечания"/>
    <w:basedOn w:val="affc"/>
    <w:rsid w:val="006F2EDA"/>
    <w:pPr>
      <w:spacing w:after="120"/>
      <w:jc w:val="both"/>
    </w:pPr>
    <w:rPr>
      <w:sz w:val="24"/>
    </w:rPr>
  </w:style>
  <w:style w:type="paragraph" w:customStyle="1" w:styleId="afffffffffffff5">
    <w:name w:val="Точка"/>
    <w:basedOn w:val="affc"/>
    <w:rsid w:val="006F2EDA"/>
    <w:pPr>
      <w:tabs>
        <w:tab w:val="num" w:pos="360"/>
      </w:tabs>
      <w:ind w:left="360" w:hanging="360"/>
      <w:jc w:val="both"/>
    </w:pPr>
    <w:rPr>
      <w:sz w:val="24"/>
    </w:rPr>
  </w:style>
  <w:style w:type="paragraph" w:customStyle="1" w:styleId="1ffff2">
    <w:name w:val="Список 1"/>
    <w:basedOn w:val="affc"/>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0"/>
    <w:next w:val="1ff0"/>
    <w:rsid w:val="006F2EDA"/>
    <w:pPr>
      <w:keepNext/>
      <w:widowControl w:val="0"/>
      <w:snapToGrid/>
      <w:spacing w:before="100" w:after="100"/>
      <w:outlineLvl w:val="4"/>
    </w:pPr>
    <w:rPr>
      <w:b/>
      <w:sz w:val="24"/>
    </w:rPr>
  </w:style>
  <w:style w:type="character" w:customStyle="1" w:styleId="1ffff3">
    <w:name w:val="Гиперссылка1"/>
    <w:rsid w:val="006F2EDA"/>
    <w:rPr>
      <w:color w:val="0000FF"/>
      <w:u w:val="single"/>
    </w:rPr>
  </w:style>
  <w:style w:type="character" w:customStyle="1" w:styleId="1ffff4">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c"/>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c"/>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c"/>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c"/>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c"/>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c"/>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c"/>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c"/>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c"/>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c"/>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c"/>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c"/>
    <w:rsid w:val="006F2EDA"/>
    <w:pPr>
      <w:jc w:val="both"/>
    </w:pPr>
    <w:rPr>
      <w:sz w:val="24"/>
      <w:szCs w:val="24"/>
      <w:lang w:eastAsia="en-US"/>
    </w:rPr>
  </w:style>
  <w:style w:type="paragraph" w:customStyle="1" w:styleId="afffffffffffff6">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7">
    <w:name w:val="Содержание"/>
    <w:basedOn w:val="affc"/>
    <w:rsid w:val="006F2EDA"/>
    <w:pPr>
      <w:spacing w:line="480" w:lineRule="auto"/>
      <w:jc w:val="center"/>
    </w:pPr>
    <w:rPr>
      <w:rFonts w:ascii="Arial" w:hAnsi="Arial"/>
      <w:b/>
      <w:sz w:val="28"/>
    </w:rPr>
  </w:style>
  <w:style w:type="paragraph" w:styleId="z-">
    <w:name w:val="HTML Top of Form"/>
    <w:basedOn w:val="affc"/>
    <w:next w:val="affc"/>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d"/>
    <w:link w:val="z-"/>
    <w:rsid w:val="006F2EDA"/>
    <w:rPr>
      <w:rFonts w:ascii="Arial" w:eastAsia="Batang" w:hAnsi="Arial" w:cs="Times New Roman"/>
      <w:vanish/>
      <w:sz w:val="16"/>
      <w:szCs w:val="16"/>
      <w:lang w:eastAsia="ko-KR"/>
    </w:rPr>
  </w:style>
  <w:style w:type="paragraph" w:styleId="z-1">
    <w:name w:val="HTML Bottom of Form"/>
    <w:basedOn w:val="affc"/>
    <w:next w:val="affc"/>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d"/>
    <w:link w:val="z-1"/>
    <w:rsid w:val="006F2EDA"/>
    <w:rPr>
      <w:rFonts w:ascii="Arial" w:eastAsia="Batang" w:hAnsi="Arial" w:cs="Times New Roman"/>
      <w:vanish/>
      <w:sz w:val="16"/>
      <w:szCs w:val="16"/>
      <w:lang w:eastAsia="ko-KR"/>
    </w:rPr>
  </w:style>
  <w:style w:type="paragraph" w:customStyle="1" w:styleId="NormalT0">
    <w:name w:val="Normal+T без отступа"/>
    <w:basedOn w:val="affc"/>
    <w:next w:val="affc"/>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c"/>
    <w:autoRedefine/>
    <w:rsid w:val="006F2EDA"/>
    <w:pPr>
      <w:keepLines/>
      <w:spacing w:before="120"/>
      <w:jc w:val="both"/>
    </w:pPr>
    <w:rPr>
      <w:rFonts w:ascii="Arial" w:hAnsi="Arial"/>
      <w:sz w:val="24"/>
      <w:szCs w:val="24"/>
      <w:lang w:eastAsia="en-US"/>
    </w:rPr>
  </w:style>
  <w:style w:type="paragraph" w:customStyle="1" w:styleId="NormalT">
    <w:name w:val="Normal+T"/>
    <w:basedOn w:val="affc"/>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c"/>
    <w:next w:val="affc"/>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c"/>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c"/>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c"/>
    <w:rsid w:val="006F2EDA"/>
    <w:pPr>
      <w:spacing w:before="100" w:beforeAutospacing="1" w:after="100" w:afterAutospacing="1"/>
      <w:jc w:val="both"/>
    </w:pPr>
    <w:rPr>
      <w:rFonts w:ascii="Arial" w:hAnsi="Arial" w:cs="Arial"/>
      <w:sz w:val="18"/>
      <w:szCs w:val="18"/>
    </w:rPr>
  </w:style>
  <w:style w:type="paragraph" w:customStyle="1" w:styleId="67">
    <w:name w:val="Стиль6"/>
    <w:basedOn w:val="1fe"/>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e"/>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e"/>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c"/>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e"/>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c"/>
    <w:rsid w:val="006F2EDA"/>
    <w:pPr>
      <w:spacing w:before="100" w:beforeAutospacing="1" w:after="100" w:afterAutospacing="1"/>
      <w:jc w:val="center"/>
      <w:textAlignment w:val="top"/>
    </w:pPr>
    <w:rPr>
      <w:sz w:val="22"/>
      <w:szCs w:val="22"/>
    </w:rPr>
  </w:style>
  <w:style w:type="paragraph" w:customStyle="1" w:styleId="xl23">
    <w:name w:val="xl23"/>
    <w:basedOn w:val="affc"/>
    <w:rsid w:val="006F2EDA"/>
    <w:pPr>
      <w:spacing w:before="100" w:beforeAutospacing="1" w:after="100" w:afterAutospacing="1"/>
      <w:jc w:val="center"/>
      <w:textAlignment w:val="top"/>
    </w:pPr>
    <w:rPr>
      <w:b/>
      <w:bCs/>
      <w:sz w:val="24"/>
      <w:szCs w:val="24"/>
    </w:rPr>
  </w:style>
  <w:style w:type="paragraph" w:customStyle="1" w:styleId="xl24">
    <w:name w:val="xl24"/>
    <w:basedOn w:val="affc"/>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c"/>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c"/>
    <w:rsid w:val="006F2EDA"/>
    <w:pPr>
      <w:spacing w:before="100" w:beforeAutospacing="1" w:after="100" w:afterAutospacing="1"/>
      <w:jc w:val="both"/>
      <w:textAlignment w:val="top"/>
    </w:pPr>
    <w:rPr>
      <w:sz w:val="16"/>
      <w:szCs w:val="16"/>
    </w:rPr>
  </w:style>
  <w:style w:type="paragraph" w:customStyle="1" w:styleId="xl47">
    <w:name w:val="xl47"/>
    <w:basedOn w:val="affc"/>
    <w:rsid w:val="006F2EDA"/>
    <w:pPr>
      <w:spacing w:before="100" w:beforeAutospacing="1" w:after="100" w:afterAutospacing="1"/>
      <w:jc w:val="both"/>
      <w:textAlignment w:val="top"/>
    </w:pPr>
    <w:rPr>
      <w:b/>
      <w:bCs/>
      <w:sz w:val="24"/>
      <w:szCs w:val="24"/>
    </w:rPr>
  </w:style>
  <w:style w:type="paragraph" w:customStyle="1" w:styleId="xl48">
    <w:name w:val="xl48"/>
    <w:basedOn w:val="affc"/>
    <w:rsid w:val="006F2EDA"/>
    <w:pPr>
      <w:spacing w:before="100" w:beforeAutospacing="1" w:after="100" w:afterAutospacing="1"/>
      <w:jc w:val="both"/>
      <w:textAlignment w:val="top"/>
    </w:pPr>
    <w:rPr>
      <w:sz w:val="18"/>
      <w:szCs w:val="18"/>
    </w:rPr>
  </w:style>
  <w:style w:type="paragraph" w:customStyle="1" w:styleId="xl49">
    <w:name w:val="xl49"/>
    <w:basedOn w:val="affc"/>
    <w:rsid w:val="006F2EDA"/>
    <w:pPr>
      <w:spacing w:before="100" w:beforeAutospacing="1" w:after="100" w:afterAutospacing="1"/>
      <w:jc w:val="both"/>
      <w:textAlignment w:val="top"/>
    </w:pPr>
    <w:rPr>
      <w:i/>
      <w:iCs/>
      <w:sz w:val="18"/>
      <w:szCs w:val="18"/>
    </w:rPr>
  </w:style>
  <w:style w:type="paragraph" w:customStyle="1" w:styleId="xl50">
    <w:name w:val="xl50"/>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c"/>
    <w:rsid w:val="006F2EDA"/>
    <w:pPr>
      <w:spacing w:before="100" w:beforeAutospacing="1" w:after="100" w:afterAutospacing="1"/>
      <w:jc w:val="both"/>
      <w:textAlignment w:val="top"/>
    </w:pPr>
    <w:rPr>
      <w:sz w:val="22"/>
      <w:szCs w:val="22"/>
    </w:rPr>
  </w:style>
  <w:style w:type="paragraph" w:customStyle="1" w:styleId="xl52">
    <w:name w:val="xl52"/>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c"/>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0">
    <w:name w:val="Знак2"/>
    <w:basedOn w:val="affc"/>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c"/>
    <w:rsid w:val="006F2EDA"/>
    <w:pPr>
      <w:widowControl w:val="0"/>
      <w:overflowPunct w:val="0"/>
      <w:autoSpaceDE w:val="0"/>
      <w:autoSpaceDN w:val="0"/>
      <w:adjustRightInd w:val="0"/>
      <w:jc w:val="center"/>
      <w:textAlignment w:val="baseline"/>
    </w:pPr>
    <w:rPr>
      <w:sz w:val="40"/>
    </w:rPr>
  </w:style>
  <w:style w:type="paragraph" w:customStyle="1" w:styleId="afffffffffffff8">
    <w:name w:val="Знак Знак Знак Знак Знак Знак Знак Знак Знак Знак"/>
    <w:basedOn w:val="affc"/>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c"/>
    <w:rsid w:val="006F2EDA"/>
    <w:pPr>
      <w:widowControl w:val="0"/>
      <w:autoSpaceDE w:val="0"/>
      <w:autoSpaceDN w:val="0"/>
      <w:adjustRightInd w:val="0"/>
      <w:ind w:firstLine="709"/>
      <w:jc w:val="both"/>
    </w:pPr>
    <w:rPr>
      <w:rFonts w:ascii="TimesET" w:hAnsi="TimesET"/>
      <w:sz w:val="24"/>
      <w:szCs w:val="22"/>
    </w:rPr>
  </w:style>
  <w:style w:type="paragraph" w:customStyle="1" w:styleId="afffffffffffff9">
    <w:name w:val="Стиль начало"/>
    <w:basedOn w:val="affc"/>
    <w:rsid w:val="006F2EDA"/>
    <w:pPr>
      <w:spacing w:line="264" w:lineRule="auto"/>
      <w:jc w:val="both"/>
    </w:pPr>
    <w:rPr>
      <w:sz w:val="28"/>
    </w:rPr>
  </w:style>
  <w:style w:type="paragraph" w:customStyle="1" w:styleId="142">
    <w:name w:val="Стиль14"/>
    <w:basedOn w:val="affc"/>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c"/>
    <w:rsid w:val="006F2EDA"/>
    <w:pPr>
      <w:spacing w:before="100" w:beforeAutospacing="1" w:after="100" w:afterAutospacing="1"/>
      <w:jc w:val="both"/>
    </w:pPr>
    <w:rPr>
      <w:rFonts w:ascii="Tahoma" w:hAnsi="Tahoma"/>
      <w:sz w:val="24"/>
      <w:lang w:val="en-US" w:eastAsia="en-US"/>
    </w:rPr>
  </w:style>
  <w:style w:type="paragraph" w:customStyle="1" w:styleId="afffffffffffffa">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c"/>
    <w:rsid w:val="006F2EDA"/>
    <w:pPr>
      <w:suppressAutoHyphens/>
      <w:spacing w:line="360" w:lineRule="auto"/>
      <w:ind w:firstLine="851"/>
      <w:jc w:val="both"/>
    </w:pPr>
    <w:rPr>
      <w:sz w:val="24"/>
      <w:szCs w:val="24"/>
      <w:lang w:eastAsia="ar-SA"/>
    </w:rPr>
  </w:style>
  <w:style w:type="character" w:customStyle="1" w:styleId="2ffff1">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2"/>
    <w:locked/>
    <w:rsid w:val="006F2EDA"/>
    <w:rPr>
      <w:rFonts w:ascii="Calibri" w:eastAsia="Calibri" w:hAnsi="Calibri" w:cs="Times New Roman"/>
      <w:sz w:val="20"/>
      <w:szCs w:val="20"/>
      <w:lang w:val="en-US"/>
    </w:rPr>
  </w:style>
  <w:style w:type="paragraph" w:customStyle="1" w:styleId="xl127">
    <w:name w:val="xl127"/>
    <w:basedOn w:val="affc"/>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b">
    <w:name w:val="Адресат"/>
    <w:basedOn w:val="affc"/>
    <w:rsid w:val="006F2EDA"/>
    <w:pPr>
      <w:suppressAutoHyphens/>
      <w:spacing w:line="240" w:lineRule="exact"/>
      <w:jc w:val="both"/>
    </w:pPr>
    <w:rPr>
      <w:rFonts w:eastAsia="Calibri"/>
      <w:sz w:val="28"/>
      <w:lang w:eastAsia="en-US"/>
    </w:rPr>
  </w:style>
  <w:style w:type="character" w:customStyle="1" w:styleId="134">
    <w:name w:val="Знак Знак13"/>
    <w:locked/>
    <w:rsid w:val="006F2EDA"/>
    <w:rPr>
      <w:rFonts w:eastAsia="Calibri"/>
      <w:sz w:val="24"/>
      <w:szCs w:val="24"/>
      <w:lang w:val="ru-RU" w:eastAsia="ru-RU" w:bidi="ar-SA"/>
    </w:rPr>
  </w:style>
  <w:style w:type="paragraph" w:customStyle="1" w:styleId="afffffffffffffc">
    <w:name w:val="Словарная статья"/>
    <w:basedOn w:val="affc"/>
    <w:next w:val="affc"/>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c"/>
    <w:next w:val="affc"/>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c"/>
    <w:link w:val="HTML2"/>
    <w:rsid w:val="006F2EDA"/>
    <w:pPr>
      <w:spacing w:after="60"/>
      <w:jc w:val="both"/>
    </w:pPr>
    <w:rPr>
      <w:rFonts w:ascii="Courier New" w:eastAsia="Calibri" w:hAnsi="Courier New"/>
      <w:lang w:eastAsia="en-US"/>
    </w:rPr>
  </w:style>
  <w:style w:type="character" w:customStyle="1" w:styleId="HTML2">
    <w:name w:val="Стандартный HTML Знак"/>
    <w:basedOn w:val="affd"/>
    <w:link w:val="HTML1"/>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c"/>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c"/>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c"/>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c"/>
    <w:rsid w:val="006F2EDA"/>
    <w:pPr>
      <w:tabs>
        <w:tab w:val="num" w:pos="1418"/>
      </w:tabs>
      <w:ind w:firstLine="567"/>
      <w:jc w:val="both"/>
    </w:pPr>
    <w:rPr>
      <w:rFonts w:eastAsia="Calibri"/>
      <w:sz w:val="24"/>
      <w:szCs w:val="24"/>
      <w:lang w:eastAsia="en-US"/>
    </w:rPr>
  </w:style>
  <w:style w:type="paragraph" w:customStyle="1" w:styleId="ConsPlusTitle">
    <w:name w:val="ConsPlusTitle"/>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c"/>
    <w:next w:val="affc"/>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5">
    <w:name w:val="Маркированный 1 уровень Знак Знак"/>
    <w:locked/>
    <w:rsid w:val="006F2EDA"/>
    <w:rPr>
      <w:sz w:val="24"/>
      <w:szCs w:val="24"/>
    </w:rPr>
  </w:style>
  <w:style w:type="numbering" w:customStyle="1" w:styleId="Header2">
    <w:name w:val="Header 2"/>
    <w:basedOn w:val="afff"/>
    <w:rsid w:val="006F2EDA"/>
    <w:pPr>
      <w:numPr>
        <w:numId w:val="33"/>
      </w:numPr>
    </w:pPr>
  </w:style>
  <w:style w:type="paragraph" w:customStyle="1" w:styleId="dsfsad">
    <w:name w:val="dsfsad"/>
    <w:basedOn w:val="2f5"/>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
    <w:rsid w:val="006F2EDA"/>
    <w:pPr>
      <w:numPr>
        <w:numId w:val="34"/>
      </w:numPr>
    </w:pPr>
  </w:style>
  <w:style w:type="paragraph" w:customStyle="1" w:styleId="2">
    <w:name w:val="заглолвок 2"/>
    <w:basedOn w:val="affc"/>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c"/>
    <w:rsid w:val="006F2EDA"/>
    <w:pPr>
      <w:widowControl w:val="0"/>
      <w:spacing w:line="360" w:lineRule="auto"/>
      <w:ind w:firstLine="720"/>
      <w:jc w:val="both"/>
    </w:pPr>
    <w:rPr>
      <w:sz w:val="26"/>
    </w:rPr>
  </w:style>
  <w:style w:type="paragraph" w:customStyle="1" w:styleId="PlainText1">
    <w:name w:val="Plain Text1"/>
    <w:basedOn w:val="affc"/>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6">
    <w:name w:val="Знак1 Знак Знак"/>
    <w:rsid w:val="006F2EDA"/>
    <w:rPr>
      <w:sz w:val="24"/>
      <w:lang w:val="ru-RU" w:eastAsia="ru-RU" w:bidi="ar-SA"/>
    </w:rPr>
  </w:style>
  <w:style w:type="character" w:customStyle="1" w:styleId="current">
    <w:name w:val="current"/>
    <w:rsid w:val="006F2EDA"/>
  </w:style>
  <w:style w:type="paragraph" w:customStyle="1" w:styleId="afffffffffffffd">
    <w:name w:val="Обычный + полужирный"/>
    <w:aliases w:val="По левому краю,Слева:  5,4 см,Первая строка:  0 см,П..."/>
    <w:basedOn w:val="affc"/>
    <w:rsid w:val="006F2EDA"/>
    <w:pPr>
      <w:keepNext/>
      <w:suppressAutoHyphens/>
      <w:spacing w:before="240" w:after="120"/>
      <w:ind w:left="3062"/>
      <w:outlineLvl w:val="1"/>
    </w:pPr>
    <w:rPr>
      <w:b/>
      <w:sz w:val="24"/>
      <w:szCs w:val="24"/>
    </w:rPr>
  </w:style>
  <w:style w:type="character" w:customStyle="1" w:styleId="2ffff2">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e">
    <w:name w:val="АбзацСтандарт"/>
    <w:basedOn w:val="affc"/>
    <w:link w:val="affffffffffffff"/>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7">
    <w:name w:val="Знак Знак Знак Знак Знак Знак1 Знак Знак Знак Знак"/>
    <w:basedOn w:val="affc"/>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c"/>
    <w:rsid w:val="006F2EDA"/>
    <w:rPr>
      <w:b/>
      <w:sz w:val="24"/>
      <w:szCs w:val="24"/>
    </w:rPr>
  </w:style>
  <w:style w:type="paragraph" w:customStyle="1" w:styleId="affffffffffffff0">
    <w:name w:val="àáçàö îáû÷íûé"/>
    <w:basedOn w:val="affc"/>
    <w:rsid w:val="006F2EDA"/>
    <w:pPr>
      <w:widowControl w:val="0"/>
      <w:autoSpaceDE w:val="0"/>
      <w:autoSpaceDN w:val="0"/>
      <w:adjustRightInd w:val="0"/>
      <w:ind w:firstLine="720"/>
      <w:jc w:val="both"/>
    </w:pPr>
    <w:rPr>
      <w:sz w:val="24"/>
      <w:szCs w:val="24"/>
    </w:rPr>
  </w:style>
  <w:style w:type="paragraph" w:customStyle="1" w:styleId="phnormal0">
    <w:name w:val="ph_normal"/>
    <w:basedOn w:val="affc"/>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1">
    <w:name w:val="Абзац основной"/>
    <w:link w:val="affffffffffffff2"/>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2">
    <w:name w:val="Абзац основной Знак"/>
    <w:link w:val="affffffffffffff1"/>
    <w:rsid w:val="006F2EDA"/>
    <w:rPr>
      <w:rFonts w:ascii="Arial" w:eastAsia="Times New Roman" w:hAnsi="Arial" w:cs="Times New Roman"/>
      <w:szCs w:val="20"/>
      <w:lang w:eastAsia="ru-RU"/>
    </w:rPr>
  </w:style>
  <w:style w:type="paragraph" w:customStyle="1" w:styleId="1ffff8">
    <w:name w:val="Б1"/>
    <w:basedOn w:val="1fe"/>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3">
    <w:name w:val="Б2"/>
    <w:basedOn w:val="1ffff8"/>
    <w:rsid w:val="006F2EDA"/>
    <w:pPr>
      <w:tabs>
        <w:tab w:val="clear" w:pos="2556"/>
        <w:tab w:val="num" w:pos="1776"/>
      </w:tabs>
      <w:ind w:left="1776" w:hanging="576"/>
    </w:pPr>
  </w:style>
  <w:style w:type="paragraph" w:customStyle="1" w:styleId="3ffc">
    <w:name w:val="Б3"/>
    <w:basedOn w:val="2ffff3"/>
    <w:rsid w:val="006F2EDA"/>
    <w:pPr>
      <w:tabs>
        <w:tab w:val="clear" w:pos="1776"/>
        <w:tab w:val="num" w:pos="2844"/>
      </w:tabs>
      <w:ind w:left="2844" w:hanging="720"/>
    </w:pPr>
    <w:rPr>
      <w:sz w:val="24"/>
      <w:szCs w:val="24"/>
    </w:rPr>
  </w:style>
  <w:style w:type="paragraph" w:customStyle="1" w:styleId="affffffffffffff3">
    <w:name w:val="Знак Знак Знак Знак Знак Знак Знак Знак Знак"/>
    <w:basedOn w:val="affc"/>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c"/>
    <w:rsid w:val="006F2EDA"/>
    <w:pPr>
      <w:numPr>
        <w:numId w:val="38"/>
      </w:numPr>
      <w:tabs>
        <w:tab w:val="clear" w:pos="720"/>
      </w:tabs>
      <w:autoSpaceDE w:val="0"/>
      <w:autoSpaceDN w:val="0"/>
      <w:adjustRightInd w:val="0"/>
      <w:ind w:left="0" w:firstLine="0"/>
    </w:pPr>
    <w:rPr>
      <w:sz w:val="24"/>
      <w:szCs w:val="24"/>
    </w:rPr>
  </w:style>
  <w:style w:type="paragraph" w:customStyle="1" w:styleId="1ffff9">
    <w:name w:val="Знак Знак Знак1 Знак Знак Знак Знак"/>
    <w:basedOn w:val="affc"/>
    <w:rsid w:val="006F2EDA"/>
    <w:pPr>
      <w:spacing w:after="160" w:line="240" w:lineRule="exact"/>
    </w:pPr>
    <w:rPr>
      <w:rFonts w:ascii="Verdana" w:hAnsi="Verdana"/>
      <w:sz w:val="24"/>
      <w:szCs w:val="24"/>
      <w:lang w:val="en-US" w:eastAsia="en-US"/>
    </w:rPr>
  </w:style>
  <w:style w:type="paragraph" w:customStyle="1" w:styleId="Picture">
    <w:name w:val="Picture"/>
    <w:basedOn w:val="affc"/>
    <w:rsid w:val="006F2EDA"/>
    <w:pPr>
      <w:keepNext/>
      <w:spacing w:before="480" w:after="240"/>
      <w:jc w:val="center"/>
    </w:pPr>
    <w:rPr>
      <w:sz w:val="24"/>
    </w:rPr>
  </w:style>
  <w:style w:type="paragraph" w:customStyle="1" w:styleId="affffffffffffff4">
    <w:name w:val="список иллюстраций"/>
    <w:basedOn w:val="affc"/>
    <w:next w:val="affc"/>
    <w:rsid w:val="006F2EDA"/>
    <w:pPr>
      <w:tabs>
        <w:tab w:val="right" w:leader="dot" w:pos="9101"/>
      </w:tabs>
      <w:jc w:val="center"/>
    </w:pPr>
    <w:rPr>
      <w:b/>
      <w:sz w:val="24"/>
    </w:rPr>
  </w:style>
  <w:style w:type="paragraph" w:customStyle="1" w:styleId="affffffffffffff5">
    <w:name w:val="рисунок"/>
    <w:basedOn w:val="affc"/>
    <w:rsid w:val="006F2EDA"/>
    <w:pPr>
      <w:spacing w:line="360" w:lineRule="atLeast"/>
      <w:jc w:val="center"/>
    </w:pPr>
  </w:style>
  <w:style w:type="character" w:customStyle="1" w:styleId="DFN">
    <w:name w:val="DFN"/>
    <w:rsid w:val="006F2EDA"/>
    <w:rPr>
      <w:b/>
    </w:rPr>
  </w:style>
  <w:style w:type="paragraph" w:customStyle="1" w:styleId="affffffffffffff6">
    <w:name w:val="Текст в таблице"/>
    <w:basedOn w:val="affc"/>
    <w:next w:val="affc"/>
    <w:autoRedefine/>
    <w:rsid w:val="006F2EDA"/>
    <w:pPr>
      <w:spacing w:line="240" w:lineRule="atLeast"/>
      <w:jc w:val="right"/>
    </w:pPr>
    <w:rPr>
      <w:spacing w:val="-5"/>
      <w:sz w:val="24"/>
    </w:rPr>
  </w:style>
  <w:style w:type="paragraph" w:customStyle="1" w:styleId="affffffffffffff7">
    <w:name w:val="Текст по центру"/>
    <w:basedOn w:val="affc"/>
    <w:rsid w:val="006F2EDA"/>
    <w:pPr>
      <w:spacing w:line="360" w:lineRule="auto"/>
      <w:jc w:val="center"/>
    </w:pPr>
    <w:rPr>
      <w:b/>
      <w:sz w:val="28"/>
      <w:szCs w:val="24"/>
    </w:rPr>
  </w:style>
  <w:style w:type="paragraph" w:customStyle="1" w:styleId="0">
    <w:name w:val="Заголовок 0 Б/н"/>
    <w:basedOn w:val="affc"/>
    <w:next w:val="affc"/>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
    <w:name w:val="АбзацСтандарт Знак"/>
    <w:link w:val="afffffffffffffe"/>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c"/>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c"/>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c"/>
    <w:rsid w:val="006F2EDA"/>
    <w:pPr>
      <w:spacing w:before="100" w:beforeAutospacing="1" w:after="100" w:afterAutospacing="1"/>
    </w:pPr>
    <w:rPr>
      <w:rFonts w:ascii="Verdana" w:hAnsi="Verdana"/>
      <w:color w:val="000000"/>
      <w:sz w:val="13"/>
      <w:szCs w:val="13"/>
    </w:rPr>
  </w:style>
  <w:style w:type="paragraph" w:customStyle="1" w:styleId="affffffffffffff8">
    <w:name w:val="Текст по центру (сноска)"/>
    <w:basedOn w:val="affffffffffffff7"/>
    <w:rsid w:val="006F2EDA"/>
    <w:rPr>
      <w:b w:val="0"/>
      <w:sz w:val="24"/>
    </w:rPr>
  </w:style>
  <w:style w:type="paragraph" w:customStyle="1" w:styleId="affffffffffffff9">
    <w:name w:val="Текст абзаца"/>
    <w:basedOn w:val="affc"/>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a">
    <w:name w:val="Обычный (веб)1"/>
    <w:basedOn w:val="affc"/>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a">
    <w:name w:val="Выделение для Базового Поиска"/>
    <w:uiPriority w:val="99"/>
    <w:rsid w:val="006F2EDA"/>
    <w:rPr>
      <w:b w:val="0"/>
      <w:color w:val="0058A9"/>
    </w:rPr>
  </w:style>
  <w:style w:type="paragraph" w:customStyle="1" w:styleId="affffffffffffffb">
    <w:name w:val="Важно!"/>
    <w:link w:val="affffffffffffffc"/>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c">
    <w:name w:val="Важно! Знак"/>
    <w:link w:val="affffffffffffffb"/>
    <w:rsid w:val="006F2EDA"/>
    <w:rPr>
      <w:rFonts w:ascii="Verdana" w:eastAsia="Times New Roman" w:hAnsi="Verdana" w:cs="Times New Roman"/>
      <w:b/>
      <w:color w:val="E02020"/>
      <w:sz w:val="24"/>
      <w:szCs w:val="24"/>
      <w:lang w:eastAsia="ru-RU"/>
    </w:rPr>
  </w:style>
  <w:style w:type="paragraph" w:customStyle="1" w:styleId="affffffffffffffd">
    <w:name w:val="Утверждаю"/>
    <w:basedOn w:val="affffffff4"/>
    <w:rsid w:val="006F2EDA"/>
    <w:pPr>
      <w:spacing w:before="0"/>
      <w:contextualSpacing w:val="0"/>
      <w:jc w:val="right"/>
    </w:pPr>
    <w:rPr>
      <w:rFonts w:ascii="Verdana" w:eastAsia="Times New Roman" w:hAnsi="Verdana"/>
      <w:sz w:val="28"/>
    </w:rPr>
  </w:style>
  <w:style w:type="paragraph" w:customStyle="1" w:styleId="affffffffffffffe">
    <w:name w:val="Текст УТВЕРЖДАЮ"/>
    <w:basedOn w:val="afffffffff1"/>
    <w:rsid w:val="006F2EDA"/>
    <w:pPr>
      <w:spacing w:before="0" w:after="0"/>
      <w:contextualSpacing w:val="0"/>
      <w:jc w:val="right"/>
    </w:pPr>
    <w:rPr>
      <w:rFonts w:ascii="Verdana" w:eastAsia="Times New Roman" w:hAnsi="Verdana"/>
      <w:sz w:val="24"/>
      <w:szCs w:val="24"/>
    </w:rPr>
  </w:style>
  <w:style w:type="paragraph" w:customStyle="1" w:styleId="afffffffffffffff">
    <w:name w:val="Пункт"/>
    <w:basedOn w:val="affc"/>
    <w:link w:val="afffffffffffffff0"/>
    <w:qFormat/>
    <w:rsid w:val="006F2EDA"/>
    <w:pPr>
      <w:tabs>
        <w:tab w:val="num" w:pos="1287"/>
      </w:tabs>
      <w:spacing w:after="120"/>
      <w:ind w:left="1287" w:hanging="720"/>
      <w:jc w:val="both"/>
    </w:pPr>
    <w:rPr>
      <w:sz w:val="24"/>
      <w:szCs w:val="24"/>
      <w:lang w:eastAsia="en-US"/>
    </w:rPr>
  </w:style>
  <w:style w:type="character" w:customStyle="1" w:styleId="affffffff8">
    <w:name w:val="Наименование таблицы Знак"/>
    <w:link w:val="affffffff7"/>
    <w:rsid w:val="006F2EDA"/>
    <w:rPr>
      <w:rFonts w:ascii="Times New Roman" w:eastAsia="Calibri" w:hAnsi="Times New Roman" w:cs="Times New Roman"/>
      <w:bCs/>
      <w:sz w:val="28"/>
      <w:szCs w:val="24"/>
      <w:lang w:eastAsia="ru-RU"/>
    </w:rPr>
  </w:style>
  <w:style w:type="character" w:customStyle="1" w:styleId="afffffffffffffff0">
    <w:name w:val="Пункт Знак"/>
    <w:link w:val="afffffffffffffff"/>
    <w:locked/>
    <w:rsid w:val="006F2EDA"/>
    <w:rPr>
      <w:rFonts w:ascii="Times New Roman" w:eastAsia="Times New Roman" w:hAnsi="Times New Roman" w:cs="Times New Roman"/>
      <w:sz w:val="24"/>
      <w:szCs w:val="24"/>
    </w:rPr>
  </w:style>
  <w:style w:type="numbering" w:customStyle="1" w:styleId="afffffffffffffff1">
    <w:name w:val="ГОСТ"/>
    <w:rsid w:val="006F2EDA"/>
  </w:style>
  <w:style w:type="paragraph" w:customStyle="1" w:styleId="3ffd">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2">
    <w:name w:val="Book Title"/>
    <w:basedOn w:val="affd"/>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c"/>
    <w:qFormat/>
    <w:rsid w:val="006F2EDA"/>
    <w:pPr>
      <w:spacing w:before="40" w:after="40"/>
      <w:jc w:val="both"/>
    </w:pPr>
    <w:rPr>
      <w:kern w:val="24"/>
      <w:szCs w:val="24"/>
      <w:lang w:eastAsia="en-US"/>
    </w:rPr>
  </w:style>
  <w:style w:type="table" w:customStyle="1" w:styleId="103">
    <w:name w:val="Таблица10"/>
    <w:basedOn w:val="affe"/>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8">
    <w:name w:val="Список таблиц"/>
    <w:basedOn w:val="affc"/>
    <w:next w:val="affc"/>
    <w:link w:val="afffffffffffffff3"/>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fffffffffffffff4">
    <w:name w:val="Нумерация таблиц"/>
    <w:rsid w:val="006F2EDA"/>
  </w:style>
  <w:style w:type="numbering" w:customStyle="1" w:styleId="-16">
    <w:name w:val="Нумерация перечисления-1)"/>
    <w:rsid w:val="006F2EDA"/>
  </w:style>
  <w:style w:type="paragraph" w:customStyle="1" w:styleId="afffffffffffffff5">
    <w:name w:val="Рисунок"/>
    <w:basedOn w:val="affc"/>
    <w:next w:val="affc"/>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e"/>
    <w:next w:val="affc"/>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5"/>
    <w:next w:val="affc"/>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0"/>
    <w:next w:val="affc"/>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c"/>
    <w:next w:val="affc"/>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d"/>
    <w:uiPriority w:val="21"/>
    <w:qFormat/>
    <w:rsid w:val="006F2EDA"/>
    <w:rPr>
      <w:rFonts w:cs="Times New Roman"/>
      <w:b/>
      <w:bCs/>
      <w:i/>
      <w:iCs/>
      <w:color w:val="auto"/>
    </w:rPr>
  </w:style>
  <w:style w:type="paragraph" w:customStyle="1" w:styleId="aff5">
    <w:name w:val="Список таблиц приложения"/>
    <w:basedOn w:val="af8"/>
    <w:next w:val="affc"/>
    <w:qFormat/>
    <w:rsid w:val="006F2EDA"/>
    <w:pPr>
      <w:numPr>
        <w:ilvl w:val="1"/>
        <w:numId w:val="26"/>
      </w:numPr>
      <w:tabs>
        <w:tab w:val="num" w:pos="2149"/>
      </w:tabs>
      <w:ind w:left="2149"/>
      <w:jc w:val="left"/>
    </w:pPr>
  </w:style>
  <w:style w:type="paragraph" w:customStyle="1" w:styleId="60">
    <w:name w:val="Заголовок приложения 6"/>
    <w:basedOn w:val="affc"/>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8">
    <w:name w:val="Нумерация таблиц приложения"/>
    <w:rsid w:val="006F2EDA"/>
    <w:pPr>
      <w:numPr>
        <w:numId w:val="46"/>
      </w:numPr>
    </w:pPr>
  </w:style>
  <w:style w:type="paragraph" w:customStyle="1" w:styleId="phlistitemized1">
    <w:name w:val="ph_list_itemized_1"/>
    <w:basedOn w:val="affc"/>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7"/>
    <w:link w:val="Bullet1"/>
    <w:rsid w:val="009F064D"/>
    <w:pPr>
      <w:numPr>
        <w:numId w:val="47"/>
      </w:numPr>
      <w:tabs>
        <w:tab w:val="left" w:pos="-3828"/>
      </w:tabs>
      <w:spacing w:before="120" w:after="0"/>
      <w:jc w:val="both"/>
    </w:pPr>
    <w:rPr>
      <w:sz w:val="28"/>
      <w:szCs w:val="24"/>
      <w:lang w:eastAsia="en-US"/>
    </w:rPr>
  </w:style>
  <w:style w:type="paragraph" w:customStyle="1" w:styleId="af0">
    <w:name w:val="Перечисление"/>
    <w:basedOn w:val="affc"/>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c"/>
    <w:next w:val="1ff1"/>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e">
    <w:name w:val="Нет списка3"/>
    <w:next w:val="afff"/>
    <w:uiPriority w:val="99"/>
    <w:semiHidden/>
    <w:unhideWhenUsed/>
    <w:rsid w:val="008956F1"/>
  </w:style>
  <w:style w:type="table" w:customStyle="1" w:styleId="96">
    <w:name w:val="Сетка таблицы9"/>
    <w:basedOn w:val="affe"/>
    <w:next w:val="afffc"/>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c"/>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c"/>
    <w:rsid w:val="008956F1"/>
    <w:pPr>
      <w:spacing w:line="360" w:lineRule="auto"/>
      <w:ind w:firstLine="720"/>
      <w:jc w:val="both"/>
    </w:pPr>
    <w:rPr>
      <w:sz w:val="28"/>
    </w:rPr>
  </w:style>
  <w:style w:type="paragraph" w:customStyle="1" w:styleId="2ffff4">
    <w:name w:val="Список_2 уровень"/>
    <w:basedOn w:val="2ffff5"/>
    <w:rsid w:val="008956F1"/>
    <w:pPr>
      <w:widowControl/>
      <w:tabs>
        <w:tab w:val="num" w:pos="0"/>
      </w:tabs>
      <w:spacing w:before="120"/>
      <w:ind w:left="0" w:firstLine="0"/>
      <w:jc w:val="both"/>
    </w:pPr>
    <w:rPr>
      <w:b/>
      <w:lang w:val="en-GB"/>
    </w:rPr>
  </w:style>
  <w:style w:type="paragraph" w:customStyle="1" w:styleId="35">
    <w:name w:val="Список_3 уровень"/>
    <w:basedOn w:val="affc"/>
    <w:next w:val="afff0"/>
    <w:rsid w:val="008956F1"/>
    <w:pPr>
      <w:numPr>
        <w:ilvl w:val="2"/>
        <w:numId w:val="49"/>
      </w:numPr>
      <w:autoSpaceDE w:val="0"/>
      <w:autoSpaceDN w:val="0"/>
      <w:adjustRightInd w:val="0"/>
      <w:spacing w:before="140"/>
      <w:jc w:val="both"/>
    </w:pPr>
    <w:rPr>
      <w:sz w:val="24"/>
      <w:szCs w:val="24"/>
    </w:rPr>
  </w:style>
  <w:style w:type="paragraph" w:styleId="2ffff5">
    <w:name w:val="List 2"/>
    <w:basedOn w:val="affc"/>
    <w:rsid w:val="008956F1"/>
    <w:pPr>
      <w:widowControl w:val="0"/>
      <w:autoSpaceDE w:val="0"/>
      <w:autoSpaceDN w:val="0"/>
      <w:adjustRightInd w:val="0"/>
      <w:ind w:left="566" w:hanging="283"/>
    </w:pPr>
    <w:rPr>
      <w:sz w:val="24"/>
    </w:rPr>
  </w:style>
  <w:style w:type="paragraph" w:customStyle="1" w:styleId="ab">
    <w:name w:val="_Нумерация абзацев"/>
    <w:basedOn w:val="afffa"/>
    <w:link w:val="afffffffffffffff9"/>
    <w:qFormat/>
    <w:rsid w:val="008956F1"/>
    <w:pPr>
      <w:numPr>
        <w:ilvl w:val="1"/>
        <w:numId w:val="50"/>
      </w:numPr>
      <w:spacing w:before="120" w:after="0"/>
      <w:jc w:val="both"/>
    </w:pPr>
    <w:rPr>
      <w:sz w:val="24"/>
    </w:rPr>
  </w:style>
  <w:style w:type="paragraph" w:customStyle="1" w:styleId="H1App">
    <w:name w:val="H1_App"/>
    <w:basedOn w:val="1fe"/>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c"/>
    <w:link w:val="-17"/>
    <w:uiPriority w:val="99"/>
    <w:qFormat/>
    <w:rsid w:val="008956F1"/>
    <w:pPr>
      <w:ind w:left="720"/>
      <w:contextualSpacing/>
    </w:pPr>
    <w:rPr>
      <w:sz w:val="28"/>
      <w:szCs w:val="28"/>
    </w:rPr>
  </w:style>
  <w:style w:type="paragraph" w:customStyle="1" w:styleId="Paragraph">
    <w:name w:val="Paragraph"/>
    <w:basedOn w:val="affc"/>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c"/>
    <w:next w:val="afffa"/>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c"/>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a"/>
    <w:rsid w:val="008956F1"/>
    <w:pPr>
      <w:numPr>
        <w:ilvl w:val="0"/>
      </w:numPr>
      <w:jc w:val="left"/>
    </w:pPr>
    <w:rPr>
      <w:szCs w:val="20"/>
    </w:rPr>
  </w:style>
  <w:style w:type="paragraph" w:customStyle="1" w:styleId="1ffffc">
    <w:name w:val="Заголовок_1"/>
    <w:basedOn w:val="1fe"/>
    <w:next w:val="affc"/>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0"/>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5"/>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0"/>
    <w:next w:val="afffa"/>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0"/>
    <w:next w:val="afffa"/>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0"/>
    <w:next w:val="afffa"/>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0"/>
    <w:next w:val="afffa"/>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0"/>
    <w:next w:val="afffa"/>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0"/>
    <w:next w:val="2f7"/>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0"/>
    <w:next w:val="afffa"/>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0"/>
    <w:next w:val="afffa"/>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0"/>
    <w:next w:val="afffa"/>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0"/>
    <w:next w:val="afffa"/>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0"/>
    <w:next w:val="afffa"/>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0"/>
    <w:next w:val="afffa"/>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0"/>
    <w:next w:val="afffa"/>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0"/>
    <w:next w:val="afffa"/>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0"/>
    <w:next w:val="afffa"/>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0"/>
    <w:next w:val="afffa"/>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c"/>
    <w:rsid w:val="008956F1"/>
    <w:pPr>
      <w:autoSpaceDE w:val="0"/>
      <w:autoSpaceDN w:val="0"/>
      <w:adjustRightInd w:val="0"/>
      <w:spacing w:before="100" w:after="40"/>
      <w:ind w:left="380"/>
      <w:jc w:val="both"/>
    </w:pPr>
    <w:rPr>
      <w:rFonts w:ascii="Arial" w:hAnsi="Arial" w:cs="Arial"/>
      <w:sz w:val="18"/>
      <w:szCs w:val="18"/>
    </w:rPr>
  </w:style>
  <w:style w:type="paragraph" w:customStyle="1" w:styleId="132">
    <w:name w:val="Список1_3 уровень"/>
    <w:basedOn w:val="afff0"/>
    <w:next w:val="affc"/>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0"/>
    <w:next w:val="afffa"/>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0"/>
    <w:next w:val="afffa"/>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0"/>
    <w:next w:val="afffa"/>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0"/>
    <w:next w:val="afffa"/>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0"/>
    <w:next w:val="afffa"/>
    <w:rsid w:val="008956F1"/>
    <w:pPr>
      <w:numPr>
        <w:ilvl w:val="3"/>
        <w:numId w:val="80"/>
      </w:numPr>
      <w:autoSpaceDE w:val="0"/>
      <w:autoSpaceDN w:val="0"/>
      <w:adjustRightInd w:val="0"/>
      <w:ind w:firstLine="0"/>
      <w:jc w:val="both"/>
    </w:pPr>
    <w:rPr>
      <w:sz w:val="24"/>
    </w:rPr>
  </w:style>
  <w:style w:type="paragraph" w:customStyle="1" w:styleId="1ffffd">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c"/>
    <w:rsid w:val="008956F1"/>
    <w:pPr>
      <w:spacing w:before="100" w:beforeAutospacing="1" w:after="100" w:afterAutospacing="1"/>
    </w:pPr>
    <w:rPr>
      <w:sz w:val="24"/>
      <w:szCs w:val="24"/>
    </w:rPr>
  </w:style>
  <w:style w:type="paragraph" w:customStyle="1" w:styleId="x1">
    <w:name w:val="x_1"/>
    <w:basedOn w:val="affc"/>
    <w:rsid w:val="008956F1"/>
    <w:pPr>
      <w:spacing w:before="100" w:beforeAutospacing="1" w:after="100" w:afterAutospacing="1"/>
    </w:pPr>
    <w:rPr>
      <w:sz w:val="24"/>
      <w:szCs w:val="24"/>
    </w:rPr>
  </w:style>
  <w:style w:type="paragraph" w:customStyle="1" w:styleId="1ffffe">
    <w:name w:val="Заголовок оглавления1"/>
    <w:basedOn w:val="1fe"/>
    <w:next w:val="affc"/>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c"/>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c"/>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c"/>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c"/>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c"/>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c"/>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c"/>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c"/>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c"/>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
    <w:uiPriority w:val="99"/>
    <w:semiHidden/>
    <w:unhideWhenUsed/>
    <w:rsid w:val="00196814"/>
  </w:style>
  <w:style w:type="character" w:customStyle="1" w:styleId="context">
    <w:name w:val="context"/>
    <w:basedOn w:val="affd"/>
    <w:rsid w:val="00196814"/>
    <w:rPr>
      <w:rFonts w:cs="Times New Roman"/>
    </w:rPr>
  </w:style>
  <w:style w:type="paragraph" w:customStyle="1" w:styleId="formattext">
    <w:name w:val="formattext"/>
    <w:basedOn w:val="affc"/>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d"/>
    <w:uiPriority w:val="99"/>
    <w:rsid w:val="00196814"/>
    <w:rPr>
      <w:rFonts w:ascii="Times New Roman" w:hAnsi="Times New Roman" w:cs="Times New Roman"/>
      <w:b/>
      <w:bCs/>
      <w:sz w:val="22"/>
      <w:szCs w:val="22"/>
    </w:rPr>
  </w:style>
  <w:style w:type="paragraph" w:customStyle="1" w:styleId="phlistitemized2">
    <w:name w:val="ph_list_itemized_2"/>
    <w:basedOn w:val="affc"/>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d"/>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d"/>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c"/>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e"/>
    <w:next w:val="affc"/>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c"/>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c"/>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e"/>
    <w:next w:val="afffc"/>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c"/>
    <w:rsid w:val="00A75767"/>
    <w:pPr>
      <w:ind w:left="720"/>
    </w:pPr>
    <w:rPr>
      <w:rFonts w:eastAsiaTheme="minorHAnsi"/>
      <w:sz w:val="28"/>
      <w:szCs w:val="28"/>
    </w:rPr>
  </w:style>
  <w:style w:type="character" w:customStyle="1" w:styleId="afffffffffffffff9">
    <w:name w:val="_Нумерация абзацев Знак"/>
    <w:basedOn w:val="afffb"/>
    <w:link w:val="ab"/>
    <w:rsid w:val="00A75767"/>
    <w:rPr>
      <w:rFonts w:ascii="Times New Roman" w:eastAsia="Times New Roman" w:hAnsi="Times New Roman" w:cs="Times New Roman"/>
      <w:sz w:val="24"/>
      <w:szCs w:val="20"/>
      <w:lang w:eastAsia="ru-RU"/>
    </w:rPr>
  </w:style>
  <w:style w:type="paragraph" w:styleId="affffffffffffffff5">
    <w:name w:val="Normal Indent"/>
    <w:basedOn w:val="affc"/>
    <w:uiPriority w:val="99"/>
    <w:unhideWhenUsed/>
    <w:rsid w:val="00D96DE8"/>
    <w:pPr>
      <w:spacing w:before="120" w:line="360" w:lineRule="auto"/>
      <w:ind w:firstLine="720"/>
      <w:jc w:val="both"/>
    </w:pPr>
    <w:rPr>
      <w:sz w:val="24"/>
      <w:szCs w:val="24"/>
    </w:rPr>
  </w:style>
  <w:style w:type="character" w:customStyle="1" w:styleId="1fffff">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e">
    <w:name w:val="Без интервала Знак"/>
    <w:link w:val="afffd"/>
    <w:uiPriority w:val="1"/>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c"/>
    <w:rsid w:val="00D96DE8"/>
    <w:pPr>
      <w:ind w:left="720"/>
    </w:pPr>
  </w:style>
  <w:style w:type="paragraph" w:customStyle="1" w:styleId="ND-primer">
    <w:name w:val="ND-primer"/>
    <w:basedOn w:val="affc"/>
    <w:next w:val="affc"/>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c"/>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c"/>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c"/>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d"/>
    <w:rsid w:val="00D96DE8"/>
  </w:style>
  <w:style w:type="character" w:customStyle="1" w:styleId="news-date">
    <w:name w:val="news-date"/>
    <w:basedOn w:val="affd"/>
    <w:rsid w:val="00D96DE8"/>
  </w:style>
  <w:style w:type="table" w:customStyle="1" w:styleId="126">
    <w:name w:val="Сетка таблицы12"/>
    <w:basedOn w:val="affe"/>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
    <w:uiPriority w:val="99"/>
    <w:semiHidden/>
    <w:unhideWhenUsed/>
    <w:rsid w:val="00CD0028"/>
  </w:style>
  <w:style w:type="table" w:customStyle="1" w:styleId="135">
    <w:name w:val="Сетка таблицы13"/>
    <w:basedOn w:val="affe"/>
    <w:next w:val="afffc"/>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e"/>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e"/>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
    <w:uiPriority w:val="99"/>
    <w:semiHidden/>
    <w:unhideWhenUsed/>
    <w:rsid w:val="00FF6C31"/>
  </w:style>
  <w:style w:type="table" w:customStyle="1" w:styleId="151">
    <w:name w:val="Сетка таблицы15"/>
    <w:basedOn w:val="affe"/>
    <w:next w:val="afffc"/>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e"/>
    <w:next w:val="afffc"/>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e"/>
    <w:next w:val="afffc"/>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
    <w:uiPriority w:val="99"/>
    <w:semiHidden/>
    <w:unhideWhenUsed/>
    <w:rsid w:val="00FF6C31"/>
  </w:style>
  <w:style w:type="table" w:customStyle="1" w:styleId="316">
    <w:name w:val="Сетка таблицы31"/>
    <w:basedOn w:val="affe"/>
    <w:next w:val="afffc"/>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e"/>
    <w:next w:val="afffc"/>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e"/>
    <w:next w:val="afffc"/>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e"/>
    <w:next w:val="afffc"/>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
    <w:uiPriority w:val="99"/>
    <w:semiHidden/>
    <w:unhideWhenUsed/>
    <w:rsid w:val="00FF6C31"/>
  </w:style>
  <w:style w:type="character" w:customStyle="1" w:styleId="fontstyle23">
    <w:name w:val="fontstyle23"/>
    <w:rsid w:val="00FF6C31"/>
  </w:style>
  <w:style w:type="table" w:customStyle="1" w:styleId="610">
    <w:name w:val="Сетка таблицы61"/>
    <w:basedOn w:val="affe"/>
    <w:next w:val="afffc"/>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d"/>
    <w:rsid w:val="00FF6C31"/>
  </w:style>
  <w:style w:type="numbering" w:customStyle="1" w:styleId="317">
    <w:name w:val="Нет списка31"/>
    <w:next w:val="afff"/>
    <w:uiPriority w:val="99"/>
    <w:semiHidden/>
    <w:unhideWhenUsed/>
    <w:rsid w:val="00FF6C31"/>
  </w:style>
  <w:style w:type="table" w:customStyle="1" w:styleId="710">
    <w:name w:val="Сетка таблицы71"/>
    <w:basedOn w:val="affe"/>
    <w:next w:val="afffc"/>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e"/>
    <w:next w:val="afffc"/>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d"/>
    <w:link w:val="3fff"/>
    <w:uiPriority w:val="99"/>
    <w:locked/>
    <w:rsid w:val="00FF6C31"/>
    <w:rPr>
      <w:rFonts w:ascii="Times New Roman" w:eastAsia="Times New Roman" w:hAnsi="Times New Roman" w:cs="Times New Roman"/>
      <w:sz w:val="23"/>
      <w:szCs w:val="23"/>
      <w:shd w:val="clear" w:color="auto" w:fill="FFFFFF"/>
    </w:rPr>
  </w:style>
  <w:style w:type="paragraph" w:customStyle="1" w:styleId="3fff">
    <w:name w:val="Основной текст3"/>
    <w:basedOn w:val="affc"/>
    <w:link w:val="affffffffffffffffb"/>
    <w:uiPriority w:val="99"/>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c"/>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c"/>
    <w:uiPriority w:val="1"/>
    <w:qFormat/>
    <w:rsid w:val="00FF6C31"/>
    <w:pPr>
      <w:widowControl w:val="0"/>
    </w:pPr>
    <w:rPr>
      <w:rFonts w:cstheme="minorBidi"/>
      <w:sz w:val="24"/>
      <w:szCs w:val="24"/>
      <w:lang w:val="en-US" w:eastAsia="en-US"/>
    </w:rPr>
  </w:style>
  <w:style w:type="paragraph" w:customStyle="1" w:styleId="phBullet">
    <w:name w:val="ph_Bullet Знак"/>
    <w:basedOn w:val="affc"/>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d"/>
    <w:rsid w:val="00FA18EA"/>
  </w:style>
  <w:style w:type="numbering" w:customStyle="1" w:styleId="87">
    <w:name w:val="Нет списка8"/>
    <w:next w:val="afff"/>
    <w:uiPriority w:val="99"/>
    <w:semiHidden/>
    <w:unhideWhenUsed/>
    <w:rsid w:val="0034752D"/>
  </w:style>
  <w:style w:type="table" w:customStyle="1" w:styleId="170">
    <w:name w:val="Сетка таблицы17"/>
    <w:basedOn w:val="affe"/>
    <w:next w:val="afffc"/>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e"/>
    <w:next w:val="afffc"/>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e"/>
    <w:next w:val="afffc"/>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
    <w:uiPriority w:val="99"/>
    <w:semiHidden/>
    <w:unhideWhenUsed/>
    <w:rsid w:val="0034752D"/>
  </w:style>
  <w:style w:type="table" w:customStyle="1" w:styleId="321">
    <w:name w:val="Сетка таблицы32"/>
    <w:basedOn w:val="affe"/>
    <w:next w:val="afffc"/>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0">
    <w:name w:val="Основной шрифт1"/>
    <w:rsid w:val="0034752D"/>
  </w:style>
  <w:style w:type="table" w:customStyle="1" w:styleId="420">
    <w:name w:val="Сетка таблицы42"/>
    <w:basedOn w:val="affe"/>
    <w:next w:val="afffc"/>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e"/>
    <w:next w:val="afffc"/>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e"/>
    <w:next w:val="afffc"/>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e"/>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e"/>
    <w:next w:val="afffc"/>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c"/>
    <w:rsid w:val="00EA444D"/>
    <w:pPr>
      <w:spacing w:before="20"/>
    </w:pPr>
    <w:rPr>
      <w:rFonts w:cs="Arial"/>
      <w:bCs/>
    </w:rPr>
  </w:style>
  <w:style w:type="paragraph" w:customStyle="1" w:styleId="2ffff6">
    <w:name w:val="Заголовок 2 уровня"/>
    <w:basedOn w:val="2f5"/>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e"/>
    <w:next w:val="afffc"/>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e"/>
    <w:next w:val="afffc"/>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d">
    <w:name w:val="Нумерация для таблиц"/>
    <w:uiPriority w:val="99"/>
    <w:rsid w:val="00027980"/>
    <w:pPr>
      <w:numPr>
        <w:numId w:val="85"/>
      </w:numPr>
    </w:pPr>
  </w:style>
  <w:style w:type="table" w:customStyle="1" w:styleId="241">
    <w:name w:val="Сетка таблицы24"/>
    <w:basedOn w:val="affe"/>
    <w:next w:val="afffc"/>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
    <w:uiPriority w:val="99"/>
    <w:semiHidden/>
    <w:unhideWhenUsed/>
    <w:rsid w:val="00293858"/>
  </w:style>
  <w:style w:type="table" w:customStyle="1" w:styleId="250">
    <w:name w:val="Сетка таблицы25"/>
    <w:basedOn w:val="affe"/>
    <w:next w:val="afffc"/>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fff"/>
    <w:uiPriority w:val="99"/>
    <w:semiHidden/>
    <w:unhideWhenUsed/>
    <w:rsid w:val="00293858"/>
  </w:style>
  <w:style w:type="table" w:customStyle="1" w:styleId="1100">
    <w:name w:val="Сетка таблицы110"/>
    <w:basedOn w:val="affe"/>
    <w:next w:val="afffc"/>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e"/>
    <w:next w:val="afffc"/>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
    <w:uiPriority w:val="99"/>
    <w:semiHidden/>
    <w:unhideWhenUsed/>
    <w:rsid w:val="00293858"/>
  </w:style>
  <w:style w:type="table" w:customStyle="1" w:styleId="260">
    <w:name w:val="Сетка таблицы26"/>
    <w:basedOn w:val="affe"/>
    <w:next w:val="afffc"/>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e"/>
    <w:next w:val="afffc"/>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
    <w:uiPriority w:val="99"/>
    <w:semiHidden/>
    <w:unhideWhenUsed/>
    <w:rsid w:val="00D128D2"/>
  </w:style>
  <w:style w:type="table" w:customStyle="1" w:styleId="270">
    <w:name w:val="Сетка таблицы27"/>
    <w:basedOn w:val="affe"/>
    <w:next w:val="afffc"/>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
    <w:uiPriority w:val="99"/>
    <w:semiHidden/>
    <w:unhideWhenUsed/>
    <w:rsid w:val="008970DB"/>
  </w:style>
  <w:style w:type="table" w:customStyle="1" w:styleId="280">
    <w:name w:val="Сетка таблицы28"/>
    <w:basedOn w:val="affe"/>
    <w:next w:val="afffc"/>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
    <w:uiPriority w:val="99"/>
    <w:semiHidden/>
    <w:unhideWhenUsed/>
    <w:rsid w:val="008970DB"/>
  </w:style>
  <w:style w:type="table" w:customStyle="1" w:styleId="630">
    <w:name w:val="Сетка таблицы63"/>
    <w:basedOn w:val="affe"/>
    <w:next w:val="afffc"/>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e"/>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e"/>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d"/>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454D7B"/>
    <w:pPr>
      <w:suppressAutoHyphens/>
      <w:spacing w:before="60" w:after="60"/>
    </w:pPr>
    <w:rPr>
      <w:color w:val="000000"/>
      <w:szCs w:val="24"/>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c"/>
    <w:link w:val="HTML5"/>
    <w:semiHidden/>
    <w:rsid w:val="00454D7B"/>
    <w:rPr>
      <w:i/>
      <w:iCs/>
      <w:sz w:val="24"/>
      <w:szCs w:val="24"/>
    </w:rPr>
  </w:style>
  <w:style w:type="character" w:customStyle="1" w:styleId="HTML5">
    <w:name w:val="Адрес HTML Знак"/>
    <w:basedOn w:val="affd"/>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e"/>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e"/>
    <w:next w:val="afffc"/>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0"/>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0">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5">
    <w:name w:val="Название рисунка Знак"/>
    <w:link w:val="affffffffff4"/>
    <w:uiPriority w:val="99"/>
    <w:rsid w:val="00454D7B"/>
    <w:rPr>
      <w:rFonts w:eastAsia="Calibri"/>
      <w:i/>
      <w:iCs/>
      <w:sz w:val="28"/>
      <w:szCs w:val="28"/>
    </w:rPr>
  </w:style>
  <w:style w:type="character" w:customStyle="1" w:styleId="affffffffff3">
    <w:name w:val="Положение рисунка Знак"/>
    <w:link w:val="affffffffff2"/>
    <w:uiPriority w:val="99"/>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c"/>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c"/>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1"/>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c">
    <w:name w:val="Рис Текст"/>
    <w:basedOn w:val="affc"/>
    <w:rsid w:val="00454D7B"/>
    <w:pPr>
      <w:keepLines/>
      <w:numPr>
        <w:numId w:val="92"/>
      </w:numPr>
      <w:spacing w:before="120" w:after="120"/>
      <w:ind w:right="851"/>
      <w:jc w:val="both"/>
    </w:pPr>
    <w:rPr>
      <w:lang w:eastAsia="en-US"/>
    </w:rPr>
  </w:style>
  <w:style w:type="paragraph" w:customStyle="1" w:styleId="1f8">
    <w:name w:val="Список_1."/>
    <w:basedOn w:val="affc"/>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2">
    <w:name w:val="маркированный список 1"/>
    <w:basedOn w:val="afff7"/>
    <w:uiPriority w:val="99"/>
    <w:rsid w:val="00454D7B"/>
    <w:pPr>
      <w:spacing w:after="0"/>
      <w:ind w:left="720" w:hanging="360"/>
    </w:pPr>
    <w:rPr>
      <w:sz w:val="24"/>
      <w:szCs w:val="24"/>
    </w:rPr>
  </w:style>
  <w:style w:type="paragraph" w:customStyle="1" w:styleId="TableGraf8L">
    <w:name w:val="TableGraf 8L"/>
    <w:basedOn w:val="affc"/>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c"/>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c"/>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c"/>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7">
    <w:name w:val="КМД_Параметр2"/>
    <w:basedOn w:val="afffffffffffffffffc"/>
    <w:rsid w:val="00454D7B"/>
    <w:pPr>
      <w:tabs>
        <w:tab w:val="clear" w:pos="2041"/>
        <w:tab w:val="left" w:pos="2381"/>
      </w:tabs>
      <w:ind w:left="2381"/>
    </w:pPr>
  </w:style>
  <w:style w:type="paragraph" w:customStyle="1" w:styleId="3fff1">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c"/>
    <w:next w:val="affc"/>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3">
    <w:name w:val="ТИТ1"/>
    <w:basedOn w:val="affffffffffffffffd"/>
    <w:link w:val="1fffff4"/>
    <w:rsid w:val="00454D7B"/>
    <w:pPr>
      <w:suppressAutoHyphens/>
      <w:spacing w:before="60" w:after="60" w:line="360" w:lineRule="auto"/>
      <w:ind w:left="851" w:right="851" w:firstLine="0"/>
      <w:jc w:val="center"/>
    </w:pPr>
    <w:rPr>
      <w:b/>
      <w:caps/>
    </w:rPr>
  </w:style>
  <w:style w:type="paragraph" w:customStyle="1" w:styleId="3fff2">
    <w:name w:val="Тит3"/>
    <w:basedOn w:val="2ff8"/>
    <w:rsid w:val="00454D7B"/>
    <w:pPr>
      <w:tabs>
        <w:tab w:val="left" w:pos="1134"/>
      </w:tabs>
      <w:spacing w:before="0" w:after="0" w:line="240" w:lineRule="auto"/>
      <w:ind w:left="851" w:right="851" w:firstLine="0"/>
      <w:contextualSpacing w:val="0"/>
    </w:pPr>
    <w:rPr>
      <w:b w:val="0"/>
      <w:spacing w:val="2"/>
    </w:rPr>
  </w:style>
  <w:style w:type="paragraph" w:customStyle="1" w:styleId="1fffff5">
    <w:name w:val="Прил_Заголовок_1"/>
    <w:basedOn w:val="1fe"/>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6">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8">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c"/>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1">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c"/>
    <w:rsid w:val="00454D7B"/>
    <w:pPr>
      <w:numPr>
        <w:numId w:val="96"/>
      </w:numPr>
      <w:spacing w:before="120"/>
      <w:jc w:val="both"/>
    </w:pPr>
    <w:rPr>
      <w:sz w:val="24"/>
    </w:rPr>
  </w:style>
  <w:style w:type="character" w:customStyle="1" w:styleId="2fff5">
    <w:name w:val="Маркированный 2 уровень Знак Знак"/>
    <w:link w:val="2fff4"/>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d">
    <w:name w:val="Стиль2 Знак"/>
    <w:link w:val="2ffb"/>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a">
    <w:name w:val="Оглавление 2 Знак"/>
    <w:link w:val="2f9"/>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c"/>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7">
    <w:name w:val="Заголовок №1_"/>
    <w:link w:val="1fffff8"/>
    <w:locked/>
    <w:rsid w:val="00454D7B"/>
    <w:rPr>
      <w:rFonts w:ascii="Arial" w:eastAsia="Arial" w:hAnsi="Arial" w:cs="Arial"/>
      <w:sz w:val="30"/>
      <w:szCs w:val="30"/>
      <w:shd w:val="clear" w:color="auto" w:fill="FFFFFF"/>
    </w:rPr>
  </w:style>
  <w:style w:type="paragraph" w:customStyle="1" w:styleId="1fffff8">
    <w:name w:val="Заголовок №1"/>
    <w:basedOn w:val="affc"/>
    <w:link w:val="1fffff7"/>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9">
    <w:name w:val="Заголовок №2_"/>
    <w:link w:val="2ffffa"/>
    <w:locked/>
    <w:rsid w:val="00454D7B"/>
    <w:rPr>
      <w:rFonts w:ascii="Arial" w:eastAsia="Arial" w:hAnsi="Arial" w:cs="Arial"/>
      <w:sz w:val="24"/>
      <w:szCs w:val="24"/>
      <w:shd w:val="clear" w:color="auto" w:fill="FFFFFF"/>
    </w:rPr>
  </w:style>
  <w:style w:type="paragraph" w:customStyle="1" w:styleId="2ffffa">
    <w:name w:val="Заголовок №2"/>
    <w:basedOn w:val="affc"/>
    <w:link w:val="2ffff9"/>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b">
    <w:name w:val="Основной текст2"/>
    <w:basedOn w:val="affc"/>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c"/>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c">
    <w:name w:val="Подпись к таблице (2)_"/>
    <w:link w:val="2ffffd"/>
    <w:locked/>
    <w:rsid w:val="00454D7B"/>
    <w:rPr>
      <w:rFonts w:ascii="Arial" w:eastAsia="Arial" w:hAnsi="Arial" w:cs="Arial"/>
      <w:sz w:val="24"/>
      <w:szCs w:val="24"/>
      <w:shd w:val="clear" w:color="auto" w:fill="FFFFFF"/>
    </w:rPr>
  </w:style>
  <w:style w:type="paragraph" w:customStyle="1" w:styleId="2ffffd">
    <w:name w:val="Подпись к таблице (2)"/>
    <w:basedOn w:val="affc"/>
    <w:link w:val="2ffffc"/>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c"/>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c"/>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c"/>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c"/>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c"/>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e">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f">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3">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4">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c"/>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9">
    <w:name w:val="Заголовок1"/>
    <w:basedOn w:val="1fe"/>
    <w:next w:val="49"/>
    <w:link w:val="1fffffa"/>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a">
    <w:name w:val="Заголовок1 Знак"/>
    <w:link w:val="1fffff9"/>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
    <w:uiPriority w:val="99"/>
    <w:semiHidden/>
    <w:unhideWhenUsed/>
    <w:rsid w:val="00454D7B"/>
  </w:style>
  <w:style w:type="table" w:customStyle="1" w:styleId="1150">
    <w:name w:val="Сетка таблицы115"/>
    <w:basedOn w:val="affe"/>
    <w:next w:val="afffc"/>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
    <w:uiPriority w:val="99"/>
    <w:semiHidden/>
    <w:unhideWhenUsed/>
    <w:rsid w:val="00454D7B"/>
  </w:style>
  <w:style w:type="table" w:customStyle="1" w:styleId="2100">
    <w:name w:val="Сетка таблицы210"/>
    <w:basedOn w:val="affe"/>
    <w:next w:val="afffc"/>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c"/>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b">
    <w:name w:val="Основной шрифт абзаца1"/>
    <w:rsid w:val="00454D7B"/>
  </w:style>
  <w:style w:type="character" w:customStyle="1" w:styleId="2fffff0">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1">
    <w:name w:val="Название2"/>
    <w:basedOn w:val="affc"/>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2">
    <w:name w:val="Указатель2"/>
    <w:basedOn w:val="affc"/>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c">
    <w:name w:val="Название1"/>
    <w:basedOn w:val="affc"/>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d">
    <w:name w:val="Схема документа1"/>
    <w:basedOn w:val="affc"/>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c"/>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1">
    <w:name w:val="подраздел"/>
    <w:basedOn w:val="affc"/>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d"/>
    <w:link w:val="aff1"/>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d"/>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e">
    <w:name w:val="Заголовок №1 + Не полужирный"/>
    <w:basedOn w:val="1fffff7"/>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c"/>
    <w:rsid w:val="00454D7B"/>
    <w:pPr>
      <w:spacing w:line="360" w:lineRule="auto"/>
      <w:ind w:firstLine="567"/>
      <w:jc w:val="both"/>
    </w:pPr>
    <w:rPr>
      <w:sz w:val="24"/>
      <w:szCs w:val="24"/>
      <w:lang w:eastAsia="ar-SA"/>
    </w:rPr>
  </w:style>
  <w:style w:type="character" w:customStyle="1" w:styleId="afffff2">
    <w:name w:val="Обычный (веб) Знак"/>
    <w:aliases w:val="Обычный (веб) Знак1 Знак1,Обычный (веб) Знак Знак Знак1"/>
    <w:link w:val="afffff1"/>
    <w:uiPriority w:val="99"/>
    <w:locked/>
    <w:rsid w:val="00454D7B"/>
    <w:rPr>
      <w:rFonts w:ascii="Times New Roman" w:eastAsia="Times New Roman" w:hAnsi="Times New Roman" w:cs="Times New Roman"/>
      <w:sz w:val="24"/>
      <w:szCs w:val="24"/>
      <w:lang w:eastAsia="ru-RU"/>
    </w:rPr>
  </w:style>
  <w:style w:type="character" w:customStyle="1" w:styleId="2fffff3">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
    <w:uiPriority w:val="99"/>
    <w:semiHidden/>
    <w:unhideWhenUsed/>
    <w:rsid w:val="00C00A24"/>
  </w:style>
  <w:style w:type="table" w:customStyle="1" w:styleId="300">
    <w:name w:val="Сетка таблицы30"/>
    <w:basedOn w:val="affe"/>
    <w:next w:val="afffc"/>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e"/>
    <w:next w:val="afffc"/>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f"/>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f">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5">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0">
    <w:name w:val="Нумерованный 1"/>
    <w:basedOn w:val="afffff"/>
    <w:link w:val="1ffffff1"/>
    <w:autoRedefine/>
    <w:qFormat/>
    <w:rsid w:val="0041348C"/>
    <w:pPr>
      <w:tabs>
        <w:tab w:val="left" w:pos="993"/>
      </w:tabs>
      <w:spacing w:before="240" w:line="240" w:lineRule="auto"/>
      <w:ind w:left="1429" w:firstLine="0"/>
      <w:contextualSpacing/>
    </w:pPr>
    <w:rPr>
      <w:rFonts w:eastAsia="Batang"/>
      <w:bCs/>
      <w:iCs/>
    </w:rPr>
  </w:style>
  <w:style w:type="character" w:customStyle="1" w:styleId="1ffffff1">
    <w:name w:val="Нумерованный 1 Знак"/>
    <w:basedOn w:val="afffff0"/>
    <w:link w:val="1ffffff0"/>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4">
    <w:name w:val="ТИТ1 Знак"/>
    <w:link w:val="1fffff3"/>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0"/>
    <w:rsid w:val="00E5134F"/>
    <w:rPr>
      <w:rFonts w:ascii="Times New Roman" w:eastAsia="Times New Roman" w:hAnsi="Times New Roman" w:cs="Times New Roman"/>
      <w:sz w:val="20"/>
      <w:szCs w:val="20"/>
      <w:lang w:eastAsia="ru-RU"/>
    </w:rPr>
  </w:style>
  <w:style w:type="paragraph" w:customStyle="1" w:styleId="210">
    <w:name w:val="Список 21"/>
    <w:basedOn w:val="1ff0"/>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c"/>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c"/>
    <w:next w:val="affc"/>
    <w:link w:val="4fa"/>
    <w:qFormat/>
    <w:rsid w:val="00E5134F"/>
    <w:rPr>
      <w:rFonts w:ascii="Tahoma" w:eastAsiaTheme="minorHAnsi" w:hAnsi="Tahoma" w:cs="Tahoma"/>
      <w:sz w:val="22"/>
      <w:szCs w:val="22"/>
      <w:lang w:eastAsia="en-US"/>
    </w:rPr>
  </w:style>
  <w:style w:type="paragraph" w:customStyle="1" w:styleId="aff4">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c"/>
    <w:qFormat/>
    <w:rsid w:val="00E5134F"/>
    <w:rPr>
      <w:rFonts w:ascii="Tahoma" w:eastAsia="Calibri" w:hAnsi="Tahoma" w:cs="Tahoma"/>
      <w:b/>
      <w:bCs/>
      <w:color w:val="000000"/>
    </w:rPr>
  </w:style>
  <w:style w:type="paragraph" w:customStyle="1" w:styleId="afffffffffffffffffff1">
    <w:name w:val="заголовок таблицы"/>
    <w:basedOn w:val="affffff1"/>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1"/>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9">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c"/>
    <w:next w:val="1ff0"/>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c"/>
    <w:rsid w:val="00E5134F"/>
    <w:pPr>
      <w:spacing w:before="120" w:line="360" w:lineRule="auto"/>
    </w:pPr>
    <w:rPr>
      <w:rFonts w:eastAsia="Calibri"/>
      <w:sz w:val="24"/>
      <w:szCs w:val="24"/>
    </w:rPr>
  </w:style>
  <w:style w:type="paragraph" w:customStyle="1" w:styleId="310">
    <w:name w:val="Список 31"/>
    <w:basedOn w:val="1ff0"/>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c"/>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2">
    <w:name w:val="Общий заголовок"/>
    <w:basedOn w:val="1fe"/>
    <w:next w:val="2f5"/>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e">
    <w:name w:val="Оглавление 3 Знак"/>
    <w:link w:val="3fd"/>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2"/>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c"/>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c"/>
    <w:next w:val="affc"/>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c"/>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b"/>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b"/>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c"/>
    <w:rsid w:val="00E5134F"/>
    <w:pPr>
      <w:spacing w:before="240"/>
    </w:pPr>
    <w:rPr>
      <w:rFonts w:eastAsia="Calibri"/>
      <w:color w:val="000000"/>
      <w:sz w:val="24"/>
      <w:szCs w:val="16"/>
      <w:lang w:eastAsia="en-US"/>
    </w:rPr>
  </w:style>
  <w:style w:type="paragraph" w:customStyle="1" w:styleId="affffffffffffffffffff0">
    <w:name w:val="Титул тема"/>
    <w:basedOn w:val="affc"/>
    <w:rsid w:val="00E5134F"/>
    <w:rPr>
      <w:rFonts w:eastAsia="Calibri"/>
      <w:b/>
      <w:sz w:val="27"/>
      <w:szCs w:val="27"/>
    </w:rPr>
  </w:style>
  <w:style w:type="paragraph" w:customStyle="1" w:styleId="3fff5">
    <w:name w:val="Стиль Заголовок 3"/>
    <w:aliases w:val="ТП Заголовок 3 + Times New Roman"/>
    <w:basedOn w:val="3f0"/>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c"/>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c"/>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c"/>
    <w:rsid w:val="00E5134F"/>
    <w:pPr>
      <w:spacing w:line="360" w:lineRule="auto"/>
      <w:ind w:firstLine="624"/>
    </w:pPr>
    <w:rPr>
      <w:rFonts w:eastAsia="Calibri"/>
      <w:sz w:val="24"/>
      <w:szCs w:val="24"/>
      <w:lang w:eastAsia="ar-SA"/>
    </w:rPr>
  </w:style>
  <w:style w:type="paragraph" w:customStyle="1" w:styleId="1ffffff2">
    <w:name w:val="Маркированный список1"/>
    <w:basedOn w:val="affc"/>
    <w:rsid w:val="00E5134F"/>
    <w:pPr>
      <w:spacing w:line="360" w:lineRule="auto"/>
      <w:ind w:left="709" w:hanging="425"/>
    </w:pPr>
    <w:rPr>
      <w:rFonts w:eastAsia="Calibri"/>
      <w:sz w:val="24"/>
      <w:szCs w:val="24"/>
      <w:lang w:eastAsia="ar-SA"/>
    </w:rPr>
  </w:style>
  <w:style w:type="paragraph" w:customStyle="1" w:styleId="western">
    <w:name w:val="western"/>
    <w:basedOn w:val="affc"/>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d"/>
    <w:rsid w:val="00E5134F"/>
  </w:style>
  <w:style w:type="character" w:customStyle="1" w:styleId="webkit-html-attribute-name">
    <w:name w:val="webkit-html-attribute-name"/>
    <w:basedOn w:val="affd"/>
    <w:rsid w:val="00E5134F"/>
  </w:style>
  <w:style w:type="character" w:customStyle="1" w:styleId="webkit-html-attribute-value">
    <w:name w:val="webkit-html-attribute-value"/>
    <w:basedOn w:val="affd"/>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c"/>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uiPriority w:val="99"/>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uiPriority w:val="99"/>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uiPriority w:val="99"/>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uiPriority w:val="99"/>
    <w:rsid w:val="00E5134F"/>
    <w:rPr>
      <w:rFonts w:ascii="Wingdings" w:hAnsi="Wingdings"/>
    </w:rPr>
  </w:style>
  <w:style w:type="character" w:customStyle="1" w:styleId="WW8Num6z3">
    <w:name w:val="WW8Num6z3"/>
    <w:uiPriority w:val="99"/>
    <w:rsid w:val="00E5134F"/>
    <w:rPr>
      <w:rFonts w:ascii="Symbol" w:hAnsi="Symbol"/>
    </w:rPr>
  </w:style>
  <w:style w:type="character" w:customStyle="1" w:styleId="WW8Num7z2">
    <w:name w:val="WW8Num7z2"/>
    <w:uiPriority w:val="99"/>
    <w:rsid w:val="00E5134F"/>
    <w:rPr>
      <w:rFonts w:ascii="Wingdings" w:hAnsi="Wingdings"/>
    </w:rPr>
  </w:style>
  <w:style w:type="character" w:customStyle="1" w:styleId="WW8Num7z3">
    <w:name w:val="WW8Num7z3"/>
    <w:uiPriority w:val="99"/>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c"/>
    <w:rsid w:val="00E5134F"/>
    <w:pPr>
      <w:suppressAutoHyphens/>
      <w:autoSpaceDE w:val="0"/>
      <w:ind w:left="720"/>
    </w:pPr>
    <w:rPr>
      <w:sz w:val="24"/>
      <w:szCs w:val="24"/>
      <w:lang w:eastAsia="ar-SA"/>
    </w:rPr>
  </w:style>
  <w:style w:type="paragraph" w:customStyle="1" w:styleId="ContentsHeading">
    <w:name w:val="Contents Heading"/>
    <w:basedOn w:val="1fe"/>
    <w:next w:val="affc"/>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c"/>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d"/>
    <w:rsid w:val="00E5134F"/>
    <w:rPr>
      <w:rFonts w:ascii="Arial" w:hAnsi="Arial"/>
      <w:sz w:val="24"/>
      <w:lang w:bidi="ar-SA"/>
    </w:rPr>
  </w:style>
  <w:style w:type="numbering" w:customStyle="1" w:styleId="191">
    <w:name w:val="Нет списка19"/>
    <w:next w:val="afff"/>
    <w:uiPriority w:val="99"/>
    <w:semiHidden/>
    <w:unhideWhenUsed/>
    <w:rsid w:val="0076023B"/>
  </w:style>
  <w:style w:type="numbering" w:customStyle="1" w:styleId="phadditiontitle1">
    <w:name w:val="ph_additiontitle1"/>
    <w:basedOn w:val="afff"/>
    <w:rsid w:val="0076023B"/>
    <w:pPr>
      <w:numPr>
        <w:numId w:val="2"/>
      </w:numPr>
    </w:pPr>
  </w:style>
  <w:style w:type="table" w:customStyle="1" w:styleId="340">
    <w:name w:val="Сетка таблицы34"/>
    <w:basedOn w:val="affe"/>
    <w:next w:val="afffc"/>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
    <w:uiPriority w:val="99"/>
    <w:semiHidden/>
    <w:unhideWhenUsed/>
    <w:rsid w:val="0076023B"/>
  </w:style>
  <w:style w:type="table" w:customStyle="1" w:styleId="1160">
    <w:name w:val="Сетка таблицы116"/>
    <w:basedOn w:val="affe"/>
    <w:next w:val="afffc"/>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
    <w:uiPriority w:val="99"/>
    <w:semiHidden/>
    <w:unhideWhenUsed/>
    <w:rsid w:val="0076023B"/>
  </w:style>
  <w:style w:type="table" w:customStyle="1" w:styleId="2110">
    <w:name w:val="Сетка таблицы211"/>
    <w:basedOn w:val="affe"/>
    <w:next w:val="afffc"/>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
    <w:uiPriority w:val="99"/>
    <w:semiHidden/>
    <w:unhideWhenUsed/>
    <w:rsid w:val="00B46335"/>
  </w:style>
  <w:style w:type="numbering" w:customStyle="1" w:styleId="phadditiontitle2">
    <w:name w:val="ph_additiontitle2"/>
    <w:basedOn w:val="afff"/>
    <w:rsid w:val="00B46335"/>
    <w:pPr>
      <w:numPr>
        <w:numId w:val="20"/>
      </w:numPr>
    </w:pPr>
  </w:style>
  <w:style w:type="table" w:customStyle="1" w:styleId="350">
    <w:name w:val="Сетка таблицы35"/>
    <w:basedOn w:val="affe"/>
    <w:next w:val="afffc"/>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
    <w:uiPriority w:val="99"/>
    <w:semiHidden/>
    <w:unhideWhenUsed/>
    <w:rsid w:val="00B46335"/>
  </w:style>
  <w:style w:type="table" w:customStyle="1" w:styleId="1170">
    <w:name w:val="Сетка таблицы117"/>
    <w:basedOn w:val="affe"/>
    <w:next w:val="afffc"/>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
    <w:uiPriority w:val="99"/>
    <w:semiHidden/>
    <w:unhideWhenUsed/>
    <w:rsid w:val="00B46335"/>
  </w:style>
  <w:style w:type="table" w:customStyle="1" w:styleId="2120">
    <w:name w:val="Сетка таблицы212"/>
    <w:basedOn w:val="affe"/>
    <w:next w:val="afffc"/>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d"/>
    <w:uiPriority w:val="99"/>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d"/>
    <w:uiPriority w:val="99"/>
    <w:rsid w:val="0093666F"/>
    <w:rPr>
      <w:rFonts w:ascii="Times New Roman" w:hAnsi="Times New Roman" w:cs="Times New Roman"/>
      <w:b/>
      <w:bCs/>
      <w:sz w:val="24"/>
      <w:szCs w:val="24"/>
      <w:u w:val="single"/>
    </w:rPr>
  </w:style>
  <w:style w:type="character" w:customStyle="1" w:styleId="Heading3Char">
    <w:name w:val="Heading 3 Char"/>
    <w:basedOn w:val="affd"/>
    <w:uiPriority w:val="99"/>
    <w:rsid w:val="0093666F"/>
    <w:rPr>
      <w:rFonts w:ascii="Times New Roman" w:hAnsi="Times New Roman" w:cs="Times New Roman"/>
      <w:i/>
      <w:iCs/>
      <w:sz w:val="24"/>
      <w:szCs w:val="24"/>
    </w:rPr>
  </w:style>
  <w:style w:type="character" w:customStyle="1" w:styleId="Heading4Char">
    <w:name w:val="Heading 4 Char"/>
    <w:aliases w:val="c4 Char"/>
    <w:basedOn w:val="affd"/>
    <w:uiPriority w:val="99"/>
    <w:locked/>
    <w:rsid w:val="0093666F"/>
    <w:rPr>
      <w:rFonts w:ascii="Times New Roman" w:hAnsi="Times New Roman" w:cs="Times New Roman"/>
      <w:i/>
      <w:iCs/>
      <w:sz w:val="20"/>
      <w:szCs w:val="20"/>
      <w:lang w:eastAsia="ru-RU"/>
    </w:rPr>
  </w:style>
  <w:style w:type="character" w:customStyle="1" w:styleId="Heading6Char">
    <w:name w:val="Heading 6 Char"/>
    <w:basedOn w:val="affd"/>
    <w:uiPriority w:val="99"/>
    <w:rsid w:val="0093666F"/>
    <w:rPr>
      <w:rFonts w:ascii="Times New Roman" w:hAnsi="Times New Roman" w:cs="Times New Roman"/>
      <w:sz w:val="20"/>
      <w:szCs w:val="20"/>
    </w:rPr>
  </w:style>
  <w:style w:type="character" w:customStyle="1" w:styleId="Heading7Char">
    <w:name w:val="Heading 7 Char"/>
    <w:basedOn w:val="affd"/>
    <w:uiPriority w:val="99"/>
    <w:rsid w:val="0093666F"/>
    <w:rPr>
      <w:rFonts w:ascii="Arial" w:eastAsia="Times New Roman" w:hAnsi="Arial" w:cs="Arial"/>
      <w:smallCaps/>
      <w:spacing w:val="-5"/>
      <w:kern w:val="1"/>
      <w:sz w:val="20"/>
      <w:szCs w:val="20"/>
    </w:rPr>
  </w:style>
  <w:style w:type="character" w:customStyle="1" w:styleId="Heading8Char">
    <w:name w:val="Heading 8 Char"/>
    <w:basedOn w:val="affd"/>
    <w:uiPriority w:val="99"/>
    <w:rsid w:val="0093666F"/>
    <w:rPr>
      <w:rFonts w:ascii="Arial" w:eastAsia="Times New Roman" w:hAnsi="Arial" w:cs="Arial"/>
      <w:i/>
      <w:iCs/>
      <w:spacing w:val="5"/>
      <w:kern w:val="1"/>
      <w:sz w:val="20"/>
      <w:szCs w:val="20"/>
    </w:rPr>
  </w:style>
  <w:style w:type="character" w:customStyle="1" w:styleId="Heading9Char">
    <w:name w:val="Heading 9 Char"/>
    <w:basedOn w:val="affd"/>
    <w:uiPriority w:val="99"/>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d"/>
    <w:uiPriority w:val="99"/>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d"/>
    <w:uiPriority w:val="99"/>
    <w:rsid w:val="0093666F"/>
    <w:rPr>
      <w:rFonts w:ascii="Arial" w:hAnsi="Arial" w:cs="Arial"/>
      <w:sz w:val="20"/>
      <w:szCs w:val="20"/>
    </w:rPr>
  </w:style>
  <w:style w:type="character" w:customStyle="1" w:styleId="TitleChar">
    <w:name w:val="Title Char"/>
    <w:basedOn w:val="affd"/>
    <w:uiPriority w:val="99"/>
    <w:rsid w:val="0093666F"/>
    <w:rPr>
      <w:rFonts w:ascii="Arial" w:hAnsi="Arial" w:cs="Arial"/>
      <w:b/>
      <w:bCs/>
      <w:kern w:val="1"/>
      <w:sz w:val="20"/>
      <w:szCs w:val="20"/>
    </w:rPr>
  </w:style>
  <w:style w:type="character" w:customStyle="1" w:styleId="BodyTextIndent2Char">
    <w:name w:val="Body Text Indent 2 Char"/>
    <w:basedOn w:val="affd"/>
    <w:uiPriority w:val="99"/>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d"/>
    <w:uiPriority w:val="99"/>
    <w:rsid w:val="0093666F"/>
    <w:rPr>
      <w:rFonts w:ascii="Times New Roman" w:hAnsi="Times New Roman" w:cs="Times New Roman"/>
      <w:sz w:val="20"/>
      <w:szCs w:val="20"/>
    </w:rPr>
  </w:style>
  <w:style w:type="character" w:customStyle="1" w:styleId="BodyTextIndent3Char">
    <w:name w:val="Body Text Indent 3 Char"/>
    <w:basedOn w:val="affd"/>
    <w:uiPriority w:val="99"/>
    <w:rsid w:val="0093666F"/>
    <w:rPr>
      <w:rFonts w:ascii="Times New Roman" w:hAnsi="Times New Roman" w:cs="Times New Roman"/>
      <w:sz w:val="20"/>
      <w:szCs w:val="20"/>
    </w:rPr>
  </w:style>
  <w:style w:type="character" w:customStyle="1" w:styleId="BodyText3Char">
    <w:name w:val="Body Text 3 Char"/>
    <w:basedOn w:val="affd"/>
    <w:uiPriority w:val="99"/>
    <w:rsid w:val="0093666F"/>
    <w:rPr>
      <w:rFonts w:ascii="Times New Roman" w:hAnsi="Times New Roman" w:cs="Times New Roman"/>
      <w:sz w:val="20"/>
      <w:szCs w:val="20"/>
    </w:rPr>
  </w:style>
  <w:style w:type="character" w:customStyle="1" w:styleId="PlainTextChar">
    <w:name w:val="Plain Text Char"/>
    <w:basedOn w:val="affd"/>
    <w:uiPriority w:val="99"/>
    <w:locked/>
    <w:rsid w:val="0093666F"/>
    <w:rPr>
      <w:rFonts w:ascii="Courier New" w:hAnsi="Courier New" w:cs="Courier New"/>
      <w:color w:val="000000"/>
      <w:sz w:val="20"/>
      <w:szCs w:val="20"/>
      <w:lang w:eastAsia="ru-RU"/>
    </w:rPr>
  </w:style>
  <w:style w:type="character" w:customStyle="1" w:styleId="HeaderChar">
    <w:name w:val="Header Char"/>
    <w:basedOn w:val="affd"/>
    <w:uiPriority w:val="99"/>
    <w:rsid w:val="0093666F"/>
    <w:rPr>
      <w:rFonts w:ascii="Times New Roman" w:hAnsi="Times New Roman" w:cs="Times New Roman"/>
      <w:sz w:val="20"/>
      <w:szCs w:val="20"/>
    </w:rPr>
  </w:style>
  <w:style w:type="character" w:customStyle="1" w:styleId="FooterChar">
    <w:name w:val="Footer Char"/>
    <w:aliases w:val="proposal text Char"/>
    <w:basedOn w:val="affd"/>
    <w:uiPriority w:val="99"/>
    <w:rsid w:val="0093666F"/>
    <w:rPr>
      <w:rFonts w:ascii="Times New Roman CYR" w:hAnsi="Times New Roman CYR" w:cs="Times New Roman CYR"/>
      <w:sz w:val="20"/>
      <w:szCs w:val="20"/>
    </w:rPr>
  </w:style>
  <w:style w:type="paragraph" w:customStyle="1" w:styleId="affffffffffffffffffff4">
    <w:name w:val="Стандарт"/>
    <w:basedOn w:val="affc"/>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c"/>
    <w:next w:val="affc"/>
    <w:rsid w:val="0093666F"/>
    <w:pPr>
      <w:pageBreakBefore/>
      <w:jc w:val="right"/>
    </w:pPr>
    <w:rPr>
      <w:b/>
      <w:bCs/>
      <w:sz w:val="28"/>
      <w:szCs w:val="28"/>
    </w:rPr>
  </w:style>
  <w:style w:type="paragraph" w:styleId="3fff6">
    <w:name w:val="List 3"/>
    <w:basedOn w:val="affc"/>
    <w:rsid w:val="0093666F"/>
    <w:pPr>
      <w:ind w:left="849" w:hanging="283"/>
    </w:pPr>
  </w:style>
  <w:style w:type="paragraph" w:styleId="affffffffffffffffffff7">
    <w:name w:val="toa heading"/>
    <w:basedOn w:val="affc"/>
    <w:next w:val="affc"/>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5"/>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7"/>
    <w:rsid w:val="0093666F"/>
  </w:style>
  <w:style w:type="paragraph" w:customStyle="1" w:styleId="4fc">
    <w:name w:val="Основной текст 4"/>
    <w:basedOn w:val="afff7"/>
    <w:rsid w:val="0093666F"/>
  </w:style>
  <w:style w:type="paragraph" w:customStyle="1" w:styleId="2fffff4">
    <w:name w:val="2 Заголовок"/>
    <w:basedOn w:val="affc"/>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e"/>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d"/>
    <w:uiPriority w:val="99"/>
    <w:rsid w:val="0093666F"/>
    <w:rPr>
      <w:rFonts w:ascii="Tahoma" w:hAnsi="Tahoma" w:cs="Tahoma"/>
      <w:sz w:val="16"/>
      <w:szCs w:val="16"/>
    </w:rPr>
  </w:style>
  <w:style w:type="paragraph" w:customStyle="1" w:styleId="CharChar0">
    <w:name w:val="Знак Знак Char Char"/>
    <w:basedOn w:val="affc"/>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c"/>
    <w:next w:val="affc"/>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0"/>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d"/>
    <w:uiPriority w:val="99"/>
    <w:rsid w:val="0093666F"/>
    <w:rPr>
      <w:rFonts w:ascii="Tahoma" w:hAnsi="Tahoma" w:cs="Tahoma"/>
      <w:sz w:val="20"/>
      <w:szCs w:val="20"/>
      <w:shd w:val="clear" w:color="auto" w:fill="000080"/>
    </w:rPr>
  </w:style>
  <w:style w:type="paragraph" w:customStyle="1" w:styleId="162">
    <w:name w:val="Стиль 16 пт По центру"/>
    <w:basedOn w:val="affc"/>
    <w:rsid w:val="0093666F"/>
    <w:pPr>
      <w:jc w:val="center"/>
    </w:pPr>
    <w:rPr>
      <w:sz w:val="24"/>
      <w:szCs w:val="24"/>
      <w:lang w:eastAsia="ar-SA"/>
    </w:rPr>
  </w:style>
  <w:style w:type="paragraph" w:customStyle="1" w:styleId="MainTitle">
    <w:name w:val="Main Title"/>
    <w:basedOn w:val="affc"/>
    <w:rsid w:val="0093666F"/>
    <w:pPr>
      <w:widowControl w:val="0"/>
      <w:spacing w:before="480" w:after="60"/>
      <w:jc w:val="center"/>
    </w:pPr>
    <w:rPr>
      <w:rFonts w:ascii="Arial" w:hAnsi="Arial" w:cs="Arial"/>
      <w:b/>
      <w:bCs/>
      <w:kern w:val="28"/>
      <w:sz w:val="32"/>
      <w:szCs w:val="32"/>
      <w:lang w:eastAsia="en-US"/>
    </w:rPr>
  </w:style>
  <w:style w:type="paragraph" w:customStyle="1" w:styleId="1ffffff3">
    <w:name w:val="Заголовок 1 Б/н"/>
    <w:basedOn w:val="1fe"/>
    <w:next w:val="affc"/>
    <w:rsid w:val="0093666F"/>
    <w:pPr>
      <w:keepLines w:val="0"/>
      <w:spacing w:before="240" w:after="60"/>
    </w:pPr>
    <w:rPr>
      <w:rFonts w:ascii="Times New Roman" w:eastAsia="Times New Roman" w:hAnsi="Times New Roman" w:cs="Times New Roman"/>
      <w:color w:val="auto"/>
      <w:kern w:val="32"/>
    </w:rPr>
  </w:style>
  <w:style w:type="character" w:customStyle="1" w:styleId="3fff7">
    <w:name w:val="Знак Знак3"/>
    <w:rsid w:val="0093666F"/>
    <w:rPr>
      <w:snapToGrid w:val="0"/>
      <w:sz w:val="26"/>
      <w:szCs w:val="26"/>
      <w:lang w:val="ru-RU" w:eastAsia="ru-RU"/>
    </w:rPr>
  </w:style>
  <w:style w:type="paragraph" w:customStyle="1" w:styleId="11f6">
    <w:name w:val="11"/>
    <w:basedOn w:val="affc"/>
    <w:uiPriority w:val="99"/>
    <w:rsid w:val="0093666F"/>
    <w:pPr>
      <w:spacing w:after="160" w:line="240" w:lineRule="exact"/>
    </w:pPr>
    <w:rPr>
      <w:rFonts w:ascii="Verdana" w:hAnsi="Verdana" w:cs="Verdana"/>
      <w:lang w:val="en-US" w:eastAsia="en-US"/>
    </w:rPr>
  </w:style>
  <w:style w:type="character" w:customStyle="1" w:styleId="CommentSubjectChar">
    <w:name w:val="Comment Subject Char"/>
    <w:basedOn w:val="affff1"/>
    <w:uiPriority w:val="99"/>
    <w:rsid w:val="0093666F"/>
    <w:rPr>
      <w:rFonts w:ascii="Times New Roman" w:eastAsia="Times New Roman" w:hAnsi="Times New Roman" w:cs="Times New Roman"/>
      <w:b/>
      <w:bCs/>
      <w:sz w:val="20"/>
      <w:szCs w:val="20"/>
      <w:lang w:val="en-US" w:eastAsia="ru-RU"/>
    </w:rPr>
  </w:style>
  <w:style w:type="paragraph" w:customStyle="1" w:styleId="1ffffff4">
    <w:name w:val="Знак1 Знак Знак Знак Знак Знак Знак"/>
    <w:basedOn w:val="affc"/>
    <w:uiPriority w:val="99"/>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c"/>
    <w:uiPriority w:val="99"/>
    <w:rsid w:val="0093666F"/>
    <w:pPr>
      <w:keepNext/>
      <w:spacing w:before="40" w:after="40"/>
      <w:ind w:left="57" w:right="57"/>
    </w:pPr>
    <w:rPr>
      <w:sz w:val="18"/>
      <w:szCs w:val="18"/>
    </w:rPr>
  </w:style>
  <w:style w:type="paragraph" w:customStyle="1" w:styleId="phNormal3">
    <w:name w:val="ph_Normal Знак"/>
    <w:basedOn w:val="affc"/>
    <w:link w:val="phNormal4"/>
    <w:uiPriority w:val="99"/>
    <w:rsid w:val="0093666F"/>
    <w:pPr>
      <w:spacing w:line="360" w:lineRule="auto"/>
      <w:ind w:firstLine="851"/>
      <w:jc w:val="both"/>
    </w:pPr>
    <w:rPr>
      <w:sz w:val="24"/>
      <w:szCs w:val="24"/>
    </w:rPr>
  </w:style>
  <w:style w:type="character" w:customStyle="1" w:styleId="phNormal4">
    <w:name w:val="ph_Normal Знак Знак"/>
    <w:link w:val="phNormal3"/>
    <w:uiPriority w:val="99"/>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uiPriority w:val="99"/>
    <w:rsid w:val="0093666F"/>
    <w:pPr>
      <w:suppressAutoHyphens w:val="0"/>
    </w:pPr>
    <w:rPr>
      <w:color w:val="0000FF"/>
      <w:lang w:eastAsia="ru-RU"/>
    </w:rPr>
  </w:style>
  <w:style w:type="paragraph" w:customStyle="1" w:styleId="phBullet1">
    <w:name w:val="ph_Bullet"/>
    <w:basedOn w:val="phNormal"/>
    <w:uiPriority w:val="99"/>
    <w:rsid w:val="0093666F"/>
    <w:pPr>
      <w:tabs>
        <w:tab w:val="num" w:pos="1571"/>
      </w:tabs>
      <w:suppressAutoHyphens w:val="0"/>
      <w:ind w:left="1571" w:hanging="358"/>
    </w:pPr>
    <w:rPr>
      <w:lang w:eastAsia="ru-RU"/>
    </w:rPr>
  </w:style>
  <w:style w:type="paragraph" w:customStyle="1" w:styleId="affffffffffffffffffffa">
    <w:name w:val="Абзац"/>
    <w:basedOn w:val="affc"/>
    <w:link w:val="affffffffffffffffffffb"/>
    <w:uiPriority w:val="99"/>
    <w:rsid w:val="0093666F"/>
    <w:pPr>
      <w:spacing w:line="360" w:lineRule="auto"/>
      <w:ind w:firstLine="709"/>
      <w:jc w:val="both"/>
    </w:pPr>
    <w:rPr>
      <w:sz w:val="24"/>
      <w:szCs w:val="24"/>
    </w:rPr>
  </w:style>
  <w:style w:type="paragraph" w:customStyle="1" w:styleId="affffffffffffffffffffc">
    <w:name w:val="Таблица заголовок"/>
    <w:basedOn w:val="affc"/>
    <w:rsid w:val="0093666F"/>
    <w:pPr>
      <w:spacing w:before="120" w:after="120" w:line="360" w:lineRule="auto"/>
      <w:jc w:val="right"/>
    </w:pPr>
    <w:rPr>
      <w:b/>
      <w:bCs/>
      <w:sz w:val="28"/>
      <w:szCs w:val="28"/>
    </w:rPr>
  </w:style>
  <w:style w:type="paragraph" w:customStyle="1" w:styleId="218">
    <w:name w:val="Основной текст с отступом 21"/>
    <w:basedOn w:val="affc"/>
    <w:uiPriority w:val="99"/>
    <w:rsid w:val="0093666F"/>
    <w:pPr>
      <w:widowControl w:val="0"/>
      <w:ind w:firstLine="720"/>
      <w:jc w:val="both"/>
    </w:pPr>
    <w:rPr>
      <w:sz w:val="24"/>
      <w:szCs w:val="24"/>
    </w:rPr>
  </w:style>
  <w:style w:type="paragraph" w:customStyle="1" w:styleId="aff2">
    <w:name w:val="Основной текст + нум список"/>
    <w:basedOn w:val="afffa"/>
    <w:next w:val="afffa"/>
    <w:uiPriority w:val="99"/>
    <w:rsid w:val="0093666F"/>
    <w:pPr>
      <w:numPr>
        <w:numId w:val="109"/>
      </w:numPr>
      <w:spacing w:before="120" w:line="360" w:lineRule="auto"/>
      <w:jc w:val="both"/>
    </w:pPr>
    <w:rPr>
      <w:sz w:val="24"/>
      <w:szCs w:val="24"/>
    </w:rPr>
  </w:style>
  <w:style w:type="paragraph" w:customStyle="1" w:styleId="affffffffffffffffffffd">
    <w:name w:val="ЗаголовокОсн"/>
    <w:basedOn w:val="afffa"/>
    <w:next w:val="afffa"/>
    <w:uiPriority w:val="99"/>
    <w:rsid w:val="0093666F"/>
    <w:pPr>
      <w:keepNext/>
      <w:keepLines/>
      <w:spacing w:before="120" w:after="0" w:line="240" w:lineRule="atLeast"/>
      <w:ind w:firstLine="567"/>
    </w:pPr>
    <w:rPr>
      <w:kern w:val="20"/>
      <w:sz w:val="24"/>
      <w:szCs w:val="24"/>
    </w:rPr>
  </w:style>
  <w:style w:type="paragraph" w:customStyle="1" w:styleId="TableText">
    <w:name w:val="Table Text"/>
    <w:uiPriority w:val="99"/>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a"/>
    <w:uiPriority w:val="99"/>
    <w:rsid w:val="0093666F"/>
    <w:pPr>
      <w:keepNext/>
      <w:keepLines/>
      <w:spacing w:before="120" w:after="0" w:line="200" w:lineRule="atLeast"/>
      <w:ind w:firstLine="567"/>
      <w:jc w:val="both"/>
    </w:pPr>
    <w:rPr>
      <w:sz w:val="18"/>
      <w:szCs w:val="18"/>
    </w:rPr>
  </w:style>
  <w:style w:type="character" w:customStyle="1" w:styleId="afffffffffffffffffffff">
    <w:name w:val="Сведения"/>
    <w:uiPriority w:val="99"/>
    <w:rsid w:val="0093666F"/>
    <w:rPr>
      <w:caps/>
      <w:sz w:val="18"/>
      <w:szCs w:val="18"/>
    </w:rPr>
  </w:style>
  <w:style w:type="paragraph" w:customStyle="1" w:styleId="afffffffffffffffffffff0">
    <w:name w:val="ОсновнойНеразрыв"/>
    <w:basedOn w:val="afffa"/>
    <w:uiPriority w:val="99"/>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c"/>
    <w:uiPriority w:val="99"/>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c"/>
    <w:uiPriority w:val="99"/>
    <w:rsid w:val="0093666F"/>
    <w:pPr>
      <w:pBdr>
        <w:top w:val="single" w:sz="6" w:space="1" w:color="auto"/>
      </w:pBdr>
      <w:spacing w:before="240" w:after="240" w:line="720" w:lineRule="atLeast"/>
    </w:pPr>
    <w:rPr>
      <w:b/>
      <w:bCs/>
      <w:caps/>
      <w:sz w:val="40"/>
      <w:szCs w:val="40"/>
    </w:rPr>
  </w:style>
  <w:style w:type="paragraph" w:customStyle="1" w:styleId="2fffff5">
    <w:name w:val="Заголовок обложки 2"/>
    <w:basedOn w:val="afffffffffffffffffffff2"/>
    <w:next w:val="afffa"/>
    <w:uiPriority w:val="99"/>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a"/>
    <w:uiPriority w:val="99"/>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c"/>
    <w:uiPriority w:val="99"/>
    <w:rsid w:val="0093666F"/>
    <w:pPr>
      <w:spacing w:line="240" w:lineRule="atLeast"/>
      <w:ind w:left="360" w:hanging="360"/>
    </w:pPr>
    <w:rPr>
      <w:sz w:val="24"/>
      <w:szCs w:val="24"/>
    </w:rPr>
  </w:style>
  <w:style w:type="paragraph" w:customStyle="1" w:styleId="afffffffffffffffffffff5">
    <w:name w:val="Название раздела"/>
    <w:basedOn w:val="1fe"/>
    <w:uiPriority w:val="99"/>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uiPriority w:val="99"/>
    <w:rsid w:val="0093666F"/>
    <w:rPr>
      <w:vertAlign w:val="superscript"/>
    </w:rPr>
  </w:style>
  <w:style w:type="paragraph" w:customStyle="1" w:styleId="afffffffffffffffffffff7">
    <w:name w:val="Оглавление"/>
    <w:basedOn w:val="affc"/>
    <w:uiPriority w:val="99"/>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a"/>
    <w:uiPriority w:val="99"/>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3"/>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3"/>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3"/>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1"/>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1"/>
    <w:uiPriority w:val="99"/>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1"/>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uiPriority w:val="99"/>
    <w:rsid w:val="0093666F"/>
  </w:style>
  <w:style w:type="paragraph" w:customStyle="1" w:styleId="affffffffffffffffffffff0">
    <w:name w:val="Название части"/>
    <w:basedOn w:val="afffffffffffffffffffff8"/>
    <w:uiPriority w:val="99"/>
    <w:rsid w:val="0093666F"/>
  </w:style>
  <w:style w:type="paragraph" w:customStyle="1" w:styleId="affffffffffffffffffffff1">
    <w:name w:val="Заголовок главы"/>
    <w:basedOn w:val="affffff"/>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2fffff6">
    <w:name w:val="Заголовок главы 2"/>
    <w:basedOn w:val="afffffffffff9"/>
    <w:uiPriority w:val="99"/>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d"/>
    <w:uiPriority w:val="99"/>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uiPriority w:val="99"/>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uiPriority w:val="99"/>
    <w:rsid w:val="0093666F"/>
    <w:rPr>
      <w:i/>
      <w:iCs/>
      <w:spacing w:val="70"/>
    </w:rPr>
  </w:style>
  <w:style w:type="paragraph" w:customStyle="1" w:styleId="affffffffffffffffffffff5">
    <w:name w:val="Организация"/>
    <w:basedOn w:val="afffa"/>
    <w:uiPriority w:val="99"/>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7">
    <w:name w:val="Заголовок части 2"/>
    <w:basedOn w:val="affc"/>
    <w:next w:val="afffa"/>
    <w:uiPriority w:val="99"/>
    <w:rsid w:val="0093666F"/>
    <w:pPr>
      <w:keepNext/>
      <w:spacing w:before="360" w:after="120"/>
    </w:pPr>
    <w:rPr>
      <w:i/>
      <w:iCs/>
      <w:kern w:val="28"/>
      <w:sz w:val="26"/>
      <w:szCs w:val="26"/>
    </w:rPr>
  </w:style>
  <w:style w:type="character" w:customStyle="1" w:styleId="affffffffffffffffffffff6">
    <w:name w:val="Введение"/>
    <w:uiPriority w:val="99"/>
    <w:rsid w:val="0093666F"/>
    <w:rPr>
      <w:caps/>
      <w:sz w:val="18"/>
      <w:szCs w:val="18"/>
    </w:rPr>
  </w:style>
  <w:style w:type="paragraph" w:customStyle="1" w:styleId="affffffffffffffffffffff7">
    <w:name w:val="Текст таблицы"/>
    <w:basedOn w:val="affc"/>
    <w:uiPriority w:val="99"/>
    <w:rsid w:val="0093666F"/>
    <w:pPr>
      <w:spacing w:before="40" w:line="200" w:lineRule="exact"/>
    </w:pPr>
    <w:rPr>
      <w:rFonts w:ascii="Arial" w:hAnsi="Arial" w:cs="Arial"/>
    </w:rPr>
  </w:style>
  <w:style w:type="paragraph" w:customStyle="1" w:styleId="ExScript">
    <w:name w:val="ExScript"/>
    <w:basedOn w:val="affc"/>
    <w:uiPriority w:val="99"/>
    <w:rsid w:val="0093666F"/>
    <w:rPr>
      <w:rFonts w:ascii="Courier New" w:hAnsi="Courier New" w:cs="Courier New"/>
      <w:sz w:val="24"/>
      <w:szCs w:val="24"/>
      <w:lang w:val="en-GB"/>
    </w:rPr>
  </w:style>
  <w:style w:type="paragraph" w:customStyle="1" w:styleId="1f2">
    <w:name w:val="Выделение1"/>
    <w:basedOn w:val="affc"/>
    <w:uiPriority w:val="99"/>
    <w:rsid w:val="0093666F"/>
    <w:pPr>
      <w:widowControl w:val="0"/>
      <w:numPr>
        <w:numId w:val="108"/>
      </w:numPr>
      <w:suppressLineNumbers/>
    </w:pPr>
    <w:rPr>
      <w:rFonts w:ascii="Courier New" w:hAnsi="Courier New" w:cs="Courier New"/>
      <w:sz w:val="18"/>
      <w:szCs w:val="18"/>
    </w:rPr>
  </w:style>
  <w:style w:type="paragraph" w:customStyle="1" w:styleId="2fffff8">
    <w:name w:val="Маркированный №2"/>
    <w:basedOn w:val="af"/>
    <w:uiPriority w:val="99"/>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c"/>
    <w:uiPriority w:val="99"/>
    <w:rsid w:val="0093666F"/>
    <w:pPr>
      <w:numPr>
        <w:numId w:val="116"/>
      </w:numPr>
      <w:tabs>
        <w:tab w:val="left" w:pos="1134"/>
      </w:tabs>
      <w:ind w:firstLine="851"/>
      <w:jc w:val="both"/>
    </w:pPr>
    <w:rPr>
      <w:sz w:val="24"/>
      <w:szCs w:val="24"/>
    </w:rPr>
  </w:style>
  <w:style w:type="paragraph" w:styleId="43">
    <w:name w:val="List Bullet 4"/>
    <w:basedOn w:val="affc"/>
    <w:rsid w:val="0093666F"/>
    <w:pPr>
      <w:numPr>
        <w:ilvl w:val="3"/>
        <w:numId w:val="110"/>
      </w:numPr>
    </w:pPr>
  </w:style>
  <w:style w:type="paragraph" w:customStyle="1" w:styleId="4140">
    <w:name w:val="Стиль Заголовок 4 + 14 пт"/>
    <w:basedOn w:val="49"/>
    <w:uiPriority w:val="9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uiPriority w:val="99"/>
    <w:rsid w:val="0093666F"/>
    <w:rPr>
      <w:snapToGrid w:val="0"/>
      <w:sz w:val="26"/>
      <w:szCs w:val="26"/>
      <w:lang w:val="ru-RU" w:eastAsia="ru-RU"/>
    </w:rPr>
  </w:style>
  <w:style w:type="character" w:customStyle="1" w:styleId="6c">
    <w:name w:val="Знак Знак6"/>
    <w:uiPriority w:val="99"/>
    <w:semiHidden/>
    <w:rsid w:val="0093666F"/>
    <w:rPr>
      <w:lang w:val="en-US"/>
    </w:rPr>
  </w:style>
  <w:style w:type="character" w:customStyle="1" w:styleId="3ff2">
    <w:name w:val="Маркированный 3 уровень Знак"/>
    <w:link w:val="3ff1"/>
    <w:uiPriority w:val="99"/>
    <w:locked/>
    <w:rsid w:val="0093666F"/>
    <w:rPr>
      <w:rFonts w:eastAsia="Calibri"/>
      <w:sz w:val="28"/>
      <w:szCs w:val="28"/>
    </w:rPr>
  </w:style>
  <w:style w:type="paragraph" w:customStyle="1" w:styleId="Style2">
    <w:name w:val="Style2"/>
    <w:basedOn w:val="affc"/>
    <w:uiPriority w:val="99"/>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c"/>
    <w:uiPriority w:val="99"/>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uiPriority w:val="99"/>
    <w:rsid w:val="0093666F"/>
    <w:rPr>
      <w:rFonts w:ascii="Tahoma" w:hAnsi="Tahoma" w:cs="Tahoma"/>
      <w:b/>
      <w:bCs/>
      <w:sz w:val="22"/>
      <w:szCs w:val="22"/>
    </w:rPr>
  </w:style>
  <w:style w:type="character" w:customStyle="1" w:styleId="FontStyle35">
    <w:name w:val="Font Style35"/>
    <w:uiPriority w:val="99"/>
    <w:rsid w:val="0093666F"/>
    <w:rPr>
      <w:rFonts w:ascii="Tahoma" w:hAnsi="Tahoma" w:cs="Tahoma"/>
      <w:sz w:val="22"/>
      <w:szCs w:val="22"/>
    </w:rPr>
  </w:style>
  <w:style w:type="character" w:customStyle="1" w:styleId="FontStyle39">
    <w:name w:val="Font Style39"/>
    <w:uiPriority w:val="99"/>
    <w:rsid w:val="0093666F"/>
    <w:rPr>
      <w:rFonts w:ascii="Tahoma" w:hAnsi="Tahoma" w:cs="Tahoma"/>
      <w:sz w:val="22"/>
      <w:szCs w:val="22"/>
    </w:rPr>
  </w:style>
  <w:style w:type="character" w:customStyle="1" w:styleId="FontStyle36">
    <w:name w:val="Font Style36"/>
    <w:uiPriority w:val="99"/>
    <w:rsid w:val="0093666F"/>
    <w:rPr>
      <w:rFonts w:ascii="Tahoma" w:hAnsi="Tahoma" w:cs="Tahoma"/>
      <w:b/>
      <w:bCs/>
      <w:sz w:val="16"/>
      <w:szCs w:val="16"/>
    </w:rPr>
  </w:style>
  <w:style w:type="character" w:customStyle="1" w:styleId="FontStyle42">
    <w:name w:val="Font Style42"/>
    <w:uiPriority w:val="99"/>
    <w:rsid w:val="0093666F"/>
    <w:rPr>
      <w:rFonts w:ascii="Tahoma" w:hAnsi="Tahoma" w:cs="Tahoma"/>
      <w:b/>
      <w:bCs/>
      <w:sz w:val="16"/>
      <w:szCs w:val="16"/>
    </w:rPr>
  </w:style>
  <w:style w:type="character" w:customStyle="1" w:styleId="FontStyle37">
    <w:name w:val="Font Style37"/>
    <w:uiPriority w:val="99"/>
    <w:rsid w:val="0093666F"/>
    <w:rPr>
      <w:rFonts w:ascii="Tahoma" w:hAnsi="Tahoma" w:cs="Tahoma"/>
      <w:b/>
      <w:bCs/>
      <w:sz w:val="14"/>
      <w:szCs w:val="14"/>
    </w:rPr>
  </w:style>
  <w:style w:type="character" w:customStyle="1" w:styleId="FontStyle38">
    <w:name w:val="Font Style38"/>
    <w:uiPriority w:val="99"/>
    <w:rsid w:val="0093666F"/>
    <w:rPr>
      <w:rFonts w:ascii="Times New Roman" w:hAnsi="Times New Roman" w:cs="Times New Roman"/>
      <w:b/>
      <w:bCs/>
      <w:sz w:val="22"/>
      <w:szCs w:val="22"/>
    </w:rPr>
  </w:style>
  <w:style w:type="character" w:customStyle="1" w:styleId="FontStyle40">
    <w:name w:val="Font Style40"/>
    <w:uiPriority w:val="99"/>
    <w:rsid w:val="0093666F"/>
    <w:rPr>
      <w:rFonts w:ascii="Tahoma" w:hAnsi="Tahoma" w:cs="Tahoma"/>
      <w:b/>
      <w:bCs/>
      <w:i/>
      <w:iCs/>
      <w:sz w:val="14"/>
      <w:szCs w:val="14"/>
    </w:rPr>
  </w:style>
  <w:style w:type="character" w:customStyle="1" w:styleId="FontStyle41">
    <w:name w:val="Font Style41"/>
    <w:uiPriority w:val="99"/>
    <w:rsid w:val="0093666F"/>
    <w:rPr>
      <w:rFonts w:ascii="Times New Roman" w:hAnsi="Times New Roman" w:cs="Times New Roman"/>
      <w:b/>
      <w:bCs/>
      <w:sz w:val="20"/>
      <w:szCs w:val="20"/>
    </w:rPr>
  </w:style>
  <w:style w:type="character" w:customStyle="1" w:styleId="FontStyle43">
    <w:name w:val="Font Style43"/>
    <w:uiPriority w:val="99"/>
    <w:rsid w:val="0093666F"/>
    <w:rPr>
      <w:rFonts w:ascii="Times New Roman" w:hAnsi="Times New Roman" w:cs="Times New Roman"/>
      <w:sz w:val="26"/>
      <w:szCs w:val="26"/>
    </w:rPr>
  </w:style>
  <w:style w:type="character" w:customStyle="1" w:styleId="FontStyle44">
    <w:name w:val="Font Style44"/>
    <w:uiPriority w:val="99"/>
    <w:rsid w:val="0093666F"/>
    <w:rPr>
      <w:rFonts w:ascii="Times New Roman" w:hAnsi="Times New Roman" w:cs="Times New Roman"/>
      <w:sz w:val="20"/>
      <w:szCs w:val="20"/>
    </w:rPr>
  </w:style>
  <w:style w:type="character" w:customStyle="1" w:styleId="FontStyle45">
    <w:name w:val="Font Style45"/>
    <w:uiPriority w:val="99"/>
    <w:rsid w:val="0093666F"/>
    <w:rPr>
      <w:rFonts w:ascii="Tahoma" w:hAnsi="Tahoma" w:cs="Tahoma"/>
      <w:sz w:val="16"/>
      <w:szCs w:val="16"/>
    </w:rPr>
  </w:style>
  <w:style w:type="character" w:customStyle="1" w:styleId="FontStyle46">
    <w:name w:val="Font Style46"/>
    <w:uiPriority w:val="99"/>
    <w:rsid w:val="0093666F"/>
    <w:rPr>
      <w:rFonts w:ascii="Tahoma" w:hAnsi="Tahoma" w:cs="Tahoma"/>
      <w:b/>
      <w:bCs/>
      <w:sz w:val="20"/>
      <w:szCs w:val="20"/>
    </w:rPr>
  </w:style>
  <w:style w:type="character" w:customStyle="1" w:styleId="FontStyle47">
    <w:name w:val="Font Style47"/>
    <w:uiPriority w:val="99"/>
    <w:rsid w:val="0093666F"/>
    <w:rPr>
      <w:rFonts w:ascii="Tahoma" w:hAnsi="Tahoma" w:cs="Tahoma"/>
      <w:spacing w:val="10"/>
      <w:sz w:val="16"/>
      <w:szCs w:val="16"/>
    </w:rPr>
  </w:style>
  <w:style w:type="character" w:customStyle="1" w:styleId="FontStyle48">
    <w:name w:val="Font Style48"/>
    <w:uiPriority w:val="99"/>
    <w:rsid w:val="0093666F"/>
    <w:rPr>
      <w:rFonts w:ascii="Times New Roman" w:hAnsi="Times New Roman" w:cs="Times New Roman"/>
      <w:sz w:val="26"/>
      <w:szCs w:val="26"/>
    </w:rPr>
  </w:style>
  <w:style w:type="character" w:customStyle="1" w:styleId="FontStyle49">
    <w:name w:val="Font Style49"/>
    <w:uiPriority w:val="99"/>
    <w:rsid w:val="0093666F"/>
    <w:rPr>
      <w:rFonts w:ascii="Tahoma" w:hAnsi="Tahoma" w:cs="Tahoma"/>
      <w:sz w:val="22"/>
      <w:szCs w:val="22"/>
    </w:rPr>
  </w:style>
  <w:style w:type="character" w:customStyle="1" w:styleId="FontStyle50">
    <w:name w:val="Font Style50"/>
    <w:uiPriority w:val="99"/>
    <w:rsid w:val="0093666F"/>
    <w:rPr>
      <w:rFonts w:ascii="Tahoma" w:hAnsi="Tahoma" w:cs="Tahoma"/>
      <w:sz w:val="22"/>
      <w:szCs w:val="22"/>
    </w:rPr>
  </w:style>
  <w:style w:type="character" w:customStyle="1" w:styleId="FontStyle51">
    <w:name w:val="Font Style51"/>
    <w:uiPriority w:val="99"/>
    <w:rsid w:val="0093666F"/>
    <w:rPr>
      <w:rFonts w:ascii="Tahoma" w:hAnsi="Tahoma" w:cs="Tahoma"/>
      <w:sz w:val="22"/>
      <w:szCs w:val="22"/>
    </w:rPr>
  </w:style>
  <w:style w:type="character" w:customStyle="1" w:styleId="FontStyle52">
    <w:name w:val="Font Style52"/>
    <w:uiPriority w:val="99"/>
    <w:rsid w:val="0093666F"/>
    <w:rPr>
      <w:rFonts w:ascii="Times New Roman" w:hAnsi="Times New Roman" w:cs="Times New Roman"/>
      <w:sz w:val="22"/>
      <w:szCs w:val="22"/>
    </w:rPr>
  </w:style>
  <w:style w:type="character" w:customStyle="1" w:styleId="1ffffff5">
    <w:name w:val="Текст Знак1"/>
    <w:uiPriority w:val="99"/>
    <w:locked/>
    <w:rsid w:val="0093666F"/>
    <w:rPr>
      <w:rFonts w:ascii="Courier New" w:hAnsi="Courier New" w:cs="Courier New"/>
      <w:sz w:val="20"/>
      <w:szCs w:val="20"/>
    </w:rPr>
  </w:style>
  <w:style w:type="paragraph" w:customStyle="1" w:styleId="Sub-heading">
    <w:name w:val="Sub-heading"/>
    <w:next w:val="Body"/>
    <w:uiPriority w:val="99"/>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uiPriority w:val="9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d"/>
    <w:uiPriority w:val="99"/>
    <w:rsid w:val="0093666F"/>
  </w:style>
  <w:style w:type="paragraph" w:customStyle="1" w:styleId="Bullet0">
    <w:name w:val="Bullet Знак"/>
    <w:uiPriority w:val="99"/>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c"/>
    <w:uiPriority w:val="99"/>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d"/>
    <w:uiPriority w:val="99"/>
    <w:rsid w:val="0093666F"/>
    <w:rPr>
      <w:rFonts w:ascii="Times New Roman" w:hAnsi="Times New Roman" w:cs="Times New Roman"/>
      <w:sz w:val="20"/>
      <w:szCs w:val="20"/>
    </w:rPr>
  </w:style>
  <w:style w:type="paragraph" w:styleId="affffffffffffffffffffff8">
    <w:name w:val="Note Heading"/>
    <w:basedOn w:val="affc"/>
    <w:next w:val="affc"/>
    <w:link w:val="affffffffffffffffffffff9"/>
    <w:rsid w:val="0093666F"/>
    <w:pPr>
      <w:spacing w:before="120"/>
      <w:jc w:val="both"/>
    </w:pPr>
    <w:rPr>
      <w:sz w:val="24"/>
      <w:szCs w:val="24"/>
    </w:rPr>
  </w:style>
  <w:style w:type="character" w:customStyle="1" w:styleId="affffffffffffffffffffff9">
    <w:name w:val="Заголовок записки Знак"/>
    <w:basedOn w:val="affd"/>
    <w:link w:val="affffffffffffffffffffff8"/>
    <w:rsid w:val="0093666F"/>
    <w:rPr>
      <w:rFonts w:ascii="Times New Roman" w:eastAsia="Times New Roman" w:hAnsi="Times New Roman" w:cs="Times New Roman"/>
      <w:sz w:val="24"/>
      <w:szCs w:val="24"/>
      <w:lang w:eastAsia="ru-RU"/>
    </w:rPr>
  </w:style>
  <w:style w:type="paragraph" w:customStyle="1" w:styleId="affffffffffffffffffffffa">
    <w:name w:val="Условия контракта"/>
    <w:basedOn w:val="affc"/>
    <w:semiHidden/>
    <w:rsid w:val="0093666F"/>
    <w:pPr>
      <w:tabs>
        <w:tab w:val="num" w:pos="1492"/>
      </w:tabs>
      <w:spacing w:before="240" w:after="120"/>
      <w:ind w:left="1492" w:hanging="360"/>
      <w:jc w:val="both"/>
    </w:pPr>
    <w:rPr>
      <w:b/>
      <w:bCs/>
      <w:sz w:val="24"/>
      <w:szCs w:val="24"/>
    </w:rPr>
  </w:style>
  <w:style w:type="paragraph" w:customStyle="1" w:styleId="affffffffffffffffffffffb">
    <w:name w:val="Íîðìàëüíûé"/>
    <w:uiPriority w:val="99"/>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c"/>
    <w:autoRedefine/>
    <w:rsid w:val="0093666F"/>
    <w:pPr>
      <w:numPr>
        <w:numId w:val="113"/>
      </w:numPr>
      <w:spacing w:before="120"/>
      <w:jc w:val="both"/>
    </w:pPr>
    <w:rPr>
      <w:sz w:val="24"/>
      <w:szCs w:val="24"/>
    </w:rPr>
  </w:style>
  <w:style w:type="paragraph" w:customStyle="1" w:styleId="3">
    <w:name w:val="Раздел 3"/>
    <w:basedOn w:val="affc"/>
    <w:semiHidden/>
    <w:rsid w:val="0093666F"/>
    <w:pPr>
      <w:numPr>
        <w:numId w:val="114"/>
      </w:numPr>
      <w:spacing w:before="120" w:after="120"/>
      <w:jc w:val="center"/>
    </w:pPr>
    <w:rPr>
      <w:b/>
      <w:bCs/>
      <w:sz w:val="24"/>
      <w:szCs w:val="24"/>
    </w:rPr>
  </w:style>
  <w:style w:type="paragraph" w:customStyle="1" w:styleId="affffffffffffffffffffffc">
    <w:name w:val="АЦК"/>
    <w:basedOn w:val="affc"/>
    <w:rsid w:val="0093666F"/>
    <w:pPr>
      <w:ind w:firstLine="567"/>
      <w:jc w:val="both"/>
    </w:pPr>
  </w:style>
  <w:style w:type="paragraph" w:customStyle="1" w:styleId="1ffffff6">
    <w:name w:val="Верхний колонтитул1"/>
    <w:basedOn w:val="affc"/>
    <w:rsid w:val="0093666F"/>
    <w:pPr>
      <w:tabs>
        <w:tab w:val="center" w:pos="4153"/>
        <w:tab w:val="right" w:pos="8306"/>
      </w:tabs>
    </w:pPr>
  </w:style>
  <w:style w:type="character" w:customStyle="1" w:styleId="1ffffff7">
    <w:name w:val="Основной текст 1 Знак Знак"/>
    <w:uiPriority w:val="99"/>
    <w:rsid w:val="0093666F"/>
    <w:rPr>
      <w:sz w:val="24"/>
      <w:szCs w:val="24"/>
    </w:rPr>
  </w:style>
  <w:style w:type="character" w:customStyle="1" w:styleId="proposaltext1">
    <w:name w:val="proposal text Знак Знак1"/>
    <w:uiPriority w:val="99"/>
    <w:rsid w:val="0093666F"/>
    <w:rPr>
      <w:noProof/>
      <w:sz w:val="24"/>
      <w:szCs w:val="24"/>
    </w:rPr>
  </w:style>
  <w:style w:type="paragraph" w:customStyle="1" w:styleId="2111">
    <w:name w:val="Основной текст 211"/>
    <w:basedOn w:val="affc"/>
    <w:uiPriority w:val="99"/>
    <w:rsid w:val="0093666F"/>
    <w:pPr>
      <w:widowControl w:val="0"/>
      <w:spacing w:line="360" w:lineRule="auto"/>
      <w:ind w:firstLine="720"/>
      <w:jc w:val="both"/>
    </w:pPr>
    <w:rPr>
      <w:sz w:val="26"/>
      <w:szCs w:val="26"/>
    </w:rPr>
  </w:style>
  <w:style w:type="paragraph" w:customStyle="1" w:styleId="11f7">
    <w:name w:val="Текст11"/>
    <w:basedOn w:val="affc"/>
    <w:uiPriority w:val="99"/>
    <w:rsid w:val="0093666F"/>
    <w:pPr>
      <w:spacing w:line="360" w:lineRule="auto"/>
      <w:ind w:firstLine="720"/>
      <w:jc w:val="both"/>
    </w:pPr>
    <w:rPr>
      <w:rFonts w:ascii="Consolas" w:hAnsi="Consolas"/>
      <w:sz w:val="21"/>
      <w:szCs w:val="21"/>
    </w:rPr>
  </w:style>
  <w:style w:type="paragraph" w:customStyle="1" w:styleId="1ffffff8">
    <w:name w:val="Знак Знак Знак1"/>
    <w:basedOn w:val="affc"/>
    <w:uiPriority w:val="99"/>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c"/>
    <w:autoRedefine/>
    <w:uiPriority w:val="99"/>
    <w:rsid w:val="0093666F"/>
    <w:pPr>
      <w:tabs>
        <w:tab w:val="left" w:pos="2160"/>
      </w:tabs>
      <w:spacing w:before="120" w:line="240" w:lineRule="exact"/>
      <w:jc w:val="both"/>
    </w:pPr>
    <w:rPr>
      <w:sz w:val="24"/>
      <w:szCs w:val="24"/>
      <w:lang w:val="en-US"/>
    </w:rPr>
  </w:style>
  <w:style w:type="paragraph" w:customStyle="1" w:styleId="affffffffffffffffffffffd">
    <w:name w:val="Текст_без_Отступа"/>
    <w:next w:val="afffff6"/>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e">
    <w:name w:val="Таблица"/>
    <w:basedOn w:val="afffff6"/>
    <w:next w:val="afffff6"/>
    <w:rsid w:val="0093666F"/>
    <w:pPr>
      <w:suppressAutoHyphens w:val="0"/>
      <w:autoSpaceDN w:val="0"/>
      <w:spacing w:after="0"/>
      <w:jc w:val="left"/>
    </w:pPr>
    <w:rPr>
      <w:rFonts w:eastAsia="Times New Roman" w:cs="Times New Roman"/>
      <w:szCs w:val="20"/>
      <w:lang w:eastAsia="ru-RU"/>
    </w:rPr>
  </w:style>
  <w:style w:type="paragraph" w:customStyle="1" w:styleId="1ffffff9">
    <w:name w:val="Заголовок 1.Глава"/>
    <w:basedOn w:val="afffff6"/>
    <w:next w:val="afffff6"/>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9">
    <w:name w:val="Заголовок 2.Раздел"/>
    <w:basedOn w:val="1ffffff9"/>
    <w:next w:val="afffff6"/>
    <w:rsid w:val="0093666F"/>
    <w:pPr>
      <w:tabs>
        <w:tab w:val="num" w:pos="1525"/>
      </w:tabs>
      <w:spacing w:before="120"/>
      <w:ind w:left="738" w:hanging="454"/>
    </w:pPr>
    <w:rPr>
      <w:kern w:val="0"/>
      <w:sz w:val="20"/>
      <w:szCs w:val="20"/>
    </w:rPr>
  </w:style>
  <w:style w:type="paragraph" w:customStyle="1" w:styleId="3fff8">
    <w:name w:val="Заголовок 3.Подраздел"/>
    <w:basedOn w:val="1ffffff9"/>
    <w:next w:val="afffff6"/>
    <w:rsid w:val="0093666F"/>
    <w:pPr>
      <w:tabs>
        <w:tab w:val="num" w:pos="2245"/>
      </w:tabs>
      <w:spacing w:before="120"/>
      <w:ind w:left="1362" w:hanging="624"/>
    </w:pPr>
    <w:rPr>
      <w:kern w:val="0"/>
      <w:sz w:val="20"/>
      <w:szCs w:val="20"/>
    </w:rPr>
  </w:style>
  <w:style w:type="paragraph" w:customStyle="1" w:styleId="4fd">
    <w:name w:val="Заголовок 4.Параграф"/>
    <w:basedOn w:val="1ffffff9"/>
    <w:next w:val="affc"/>
    <w:rsid w:val="0093666F"/>
    <w:pPr>
      <w:tabs>
        <w:tab w:val="num" w:pos="2965"/>
      </w:tabs>
      <w:spacing w:before="120"/>
      <w:ind w:left="2156" w:hanging="794"/>
    </w:pPr>
    <w:rPr>
      <w:i/>
      <w:iCs/>
      <w:kern w:val="0"/>
      <w:sz w:val="20"/>
      <w:szCs w:val="20"/>
    </w:rPr>
  </w:style>
  <w:style w:type="paragraph" w:customStyle="1" w:styleId="words">
    <w:name w:val="words"/>
    <w:basedOn w:val="afffff6"/>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0"/>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c"/>
    <w:rsid w:val="0093666F"/>
    <w:pPr>
      <w:spacing w:before="100" w:beforeAutospacing="1" w:after="100" w:afterAutospacing="1"/>
    </w:pPr>
    <w:rPr>
      <w:sz w:val="24"/>
      <w:szCs w:val="24"/>
    </w:rPr>
  </w:style>
  <w:style w:type="paragraph" w:customStyle="1" w:styleId="xl91">
    <w:name w:val="xl91"/>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c"/>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c"/>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c"/>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c"/>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c"/>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c"/>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c"/>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c"/>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c"/>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c"/>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c"/>
    <w:uiPriority w:val="99"/>
    <w:rsid w:val="0093666F"/>
    <w:pPr>
      <w:ind w:left="720"/>
    </w:pPr>
    <w:rPr>
      <w:rFonts w:ascii="Calibri" w:hAnsi="Calibri" w:cs="Calibri"/>
      <w:sz w:val="22"/>
      <w:szCs w:val="22"/>
    </w:rPr>
  </w:style>
  <w:style w:type="paragraph" w:customStyle="1" w:styleId="ListBulleted">
    <w:name w:val="List Bulleted"/>
    <w:basedOn w:val="afff7"/>
    <w:uiPriority w:val="9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uiPriority w:val="99"/>
    <w:rsid w:val="0093666F"/>
    <w:rPr>
      <w:rFonts w:ascii="Times New Roman" w:hAnsi="Times New Roman" w:cs="Times New Roman"/>
      <w:b/>
      <w:bCs/>
      <w:kern w:val="32"/>
      <w:sz w:val="32"/>
      <w:szCs w:val="32"/>
    </w:rPr>
  </w:style>
  <w:style w:type="character" w:customStyle="1" w:styleId="182">
    <w:name w:val="Знак Знак18"/>
    <w:uiPriority w:val="99"/>
    <w:rsid w:val="0093666F"/>
    <w:rPr>
      <w:rFonts w:ascii="Times New Roman" w:hAnsi="Times New Roman" w:cs="Times New Roman"/>
      <w:b/>
      <w:bCs/>
      <w:sz w:val="26"/>
      <w:szCs w:val="26"/>
    </w:rPr>
  </w:style>
  <w:style w:type="character" w:customStyle="1" w:styleId="172">
    <w:name w:val="Знак Знак17"/>
    <w:uiPriority w:val="99"/>
    <w:rsid w:val="0093666F"/>
    <w:rPr>
      <w:rFonts w:ascii="Times New Roman" w:hAnsi="Times New Roman" w:cs="Times New Roman"/>
      <w:sz w:val="24"/>
      <w:szCs w:val="24"/>
    </w:rPr>
  </w:style>
  <w:style w:type="character" w:customStyle="1" w:styleId="145">
    <w:name w:val="Знак Знак14"/>
    <w:uiPriority w:val="99"/>
    <w:rsid w:val="0093666F"/>
    <w:rPr>
      <w:rFonts w:ascii="Times New Roman" w:hAnsi="Times New Roman" w:cs="Times New Roman"/>
      <w:b/>
      <w:bCs/>
    </w:rPr>
  </w:style>
  <w:style w:type="paragraph" w:customStyle="1" w:styleId="afffffffffffffffffffffff">
    <w:name w:val="Уважаемый"/>
    <w:uiPriority w:val="99"/>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a">
    <w:name w:val="Îñíîâíîé1"/>
    <w:aliases w:val="òåêñò,Îñíîâíîé6"/>
    <w:basedOn w:val="affc"/>
    <w:uiPriority w:val="99"/>
    <w:rsid w:val="0093666F"/>
    <w:pPr>
      <w:widowControl w:val="0"/>
      <w:jc w:val="center"/>
    </w:pPr>
  </w:style>
  <w:style w:type="paragraph" w:customStyle="1" w:styleId="-1a">
    <w:name w:val="абзац-1"/>
    <w:basedOn w:val="affc"/>
    <w:uiPriority w:val="99"/>
    <w:rsid w:val="0093666F"/>
    <w:pPr>
      <w:spacing w:line="360" w:lineRule="auto"/>
      <w:ind w:firstLine="709"/>
    </w:pPr>
    <w:rPr>
      <w:sz w:val="24"/>
      <w:szCs w:val="24"/>
    </w:rPr>
  </w:style>
  <w:style w:type="paragraph" w:styleId="2fffffa">
    <w:name w:val="envelope return"/>
    <w:basedOn w:val="affc"/>
    <w:uiPriority w:val="99"/>
    <w:rsid w:val="0093666F"/>
    <w:rPr>
      <w:rFonts w:ascii="Arial" w:hAnsi="Arial" w:cs="Arial"/>
    </w:rPr>
  </w:style>
  <w:style w:type="paragraph" w:customStyle="1" w:styleId="11f8">
    <w:name w:val="Название11"/>
    <w:basedOn w:val="affc"/>
    <w:uiPriority w:val="99"/>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c"/>
    <w:uiPriority w:val="99"/>
    <w:rsid w:val="0093666F"/>
    <w:pPr>
      <w:ind w:right="-1" w:firstLine="720"/>
      <w:jc w:val="both"/>
    </w:pPr>
    <w:rPr>
      <w:sz w:val="24"/>
      <w:szCs w:val="24"/>
    </w:rPr>
  </w:style>
  <w:style w:type="paragraph" w:customStyle="1" w:styleId="11f9">
    <w:name w:val="Схема документа11"/>
    <w:basedOn w:val="affc"/>
    <w:uiPriority w:val="99"/>
    <w:rsid w:val="0093666F"/>
    <w:pPr>
      <w:shd w:val="clear" w:color="auto" w:fill="000080"/>
    </w:pPr>
    <w:rPr>
      <w:rFonts w:ascii="Tahoma" w:hAnsi="Tahoma" w:cs="Tahoma"/>
    </w:rPr>
  </w:style>
  <w:style w:type="character" w:customStyle="1" w:styleId="318">
    <w:name w:val="Знак Знак31"/>
    <w:uiPriority w:val="99"/>
    <w:rsid w:val="0093666F"/>
    <w:rPr>
      <w:snapToGrid w:val="0"/>
      <w:sz w:val="26"/>
      <w:szCs w:val="26"/>
      <w:lang w:val="ru-RU" w:eastAsia="ru-RU"/>
    </w:rPr>
  </w:style>
  <w:style w:type="paragraph" w:customStyle="1" w:styleId="219">
    <w:name w:val="Абзац списка21"/>
    <w:basedOn w:val="affc"/>
    <w:uiPriority w:val="99"/>
    <w:rsid w:val="0093666F"/>
    <w:pPr>
      <w:ind w:left="720"/>
    </w:pPr>
    <w:rPr>
      <w:sz w:val="24"/>
      <w:szCs w:val="24"/>
    </w:rPr>
  </w:style>
  <w:style w:type="paragraph" w:customStyle="1" w:styleId="11fa">
    <w:name w:val="Знак1 Знак Знак Знак Знак Знак Знак1"/>
    <w:basedOn w:val="affc"/>
    <w:uiPriority w:val="99"/>
    <w:rsid w:val="0093666F"/>
    <w:pPr>
      <w:spacing w:after="160" w:line="240" w:lineRule="exact"/>
    </w:pPr>
    <w:rPr>
      <w:rFonts w:ascii="Verdana" w:hAnsi="Verdana" w:cs="Verdana"/>
      <w:sz w:val="24"/>
      <w:szCs w:val="24"/>
      <w:lang w:val="en-US" w:eastAsia="en-US"/>
    </w:rPr>
  </w:style>
  <w:style w:type="character" w:customStyle="1" w:styleId="910">
    <w:name w:val="Знак Знак91"/>
    <w:uiPriority w:val="99"/>
    <w:rsid w:val="0093666F"/>
    <w:rPr>
      <w:snapToGrid w:val="0"/>
      <w:sz w:val="26"/>
      <w:szCs w:val="26"/>
      <w:lang w:val="ru-RU" w:eastAsia="ru-RU"/>
    </w:rPr>
  </w:style>
  <w:style w:type="character" w:customStyle="1" w:styleId="611">
    <w:name w:val="Знак Знак61"/>
    <w:uiPriority w:val="99"/>
    <w:rsid w:val="0093666F"/>
    <w:rPr>
      <w:lang w:val="en-US"/>
    </w:rPr>
  </w:style>
  <w:style w:type="paragraph" w:customStyle="1" w:styleId="2fffffb">
    <w:name w:val="Заголовок оглавления2"/>
    <w:basedOn w:val="1fe"/>
    <w:next w:val="affc"/>
    <w:uiPriority w:val="99"/>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uiPriority w:val="99"/>
    <w:rsid w:val="0093666F"/>
    <w:rPr>
      <w:b/>
      <w:bCs/>
      <w:snapToGrid w:val="0"/>
      <w:color w:val="000000"/>
      <w:sz w:val="28"/>
      <w:szCs w:val="28"/>
    </w:rPr>
  </w:style>
  <w:style w:type="character" w:customStyle="1" w:styleId="21a">
    <w:name w:val="Знак Знак21"/>
    <w:uiPriority w:val="99"/>
    <w:rsid w:val="0093666F"/>
    <w:rPr>
      <w:i/>
      <w:iCs/>
      <w:sz w:val="24"/>
      <w:szCs w:val="24"/>
    </w:rPr>
  </w:style>
  <w:style w:type="character" w:customStyle="1" w:styleId="1fff3">
    <w:name w:val="Нумерованный 1 уровень Знак Знак"/>
    <w:link w:val="1fff2"/>
    <w:uiPriority w:val="99"/>
    <w:locked/>
    <w:rsid w:val="0093666F"/>
    <w:rPr>
      <w:rFonts w:eastAsia="Calibri"/>
      <w:sz w:val="28"/>
      <w:szCs w:val="28"/>
    </w:rPr>
  </w:style>
  <w:style w:type="character" w:customStyle="1" w:styleId="afffffffff4">
    <w:name w:val="К сведению Знак"/>
    <w:link w:val="afffffffff3"/>
    <w:uiPriority w:val="99"/>
    <w:locked/>
    <w:rsid w:val="0093666F"/>
    <w:rPr>
      <w:rFonts w:eastAsia="Calibri"/>
      <w:b/>
      <w:bCs/>
      <w:sz w:val="28"/>
      <w:szCs w:val="28"/>
    </w:rPr>
  </w:style>
  <w:style w:type="character" w:customStyle="1" w:styleId="affffffffff7">
    <w:name w:val="Горячая клавиша (по центру) Знак"/>
    <w:link w:val="affffffffff6"/>
    <w:uiPriority w:val="99"/>
    <w:locked/>
    <w:rsid w:val="0093666F"/>
    <w:rPr>
      <w:rFonts w:eastAsia="Calibri"/>
      <w:i/>
      <w:iCs/>
      <w:sz w:val="28"/>
      <w:szCs w:val="28"/>
    </w:rPr>
  </w:style>
  <w:style w:type="character" w:customStyle="1" w:styleId="1ffffffb">
    <w:name w:val="Стиль Оглавление 1 Знак Знак"/>
    <w:link w:val="1ffffffc"/>
    <w:uiPriority w:val="99"/>
    <w:locked/>
    <w:rsid w:val="0093666F"/>
    <w:rPr>
      <w:rFonts w:ascii="Tahoma" w:hAnsi="Tahoma" w:cs="Tahoma"/>
    </w:rPr>
  </w:style>
  <w:style w:type="paragraph" w:customStyle="1" w:styleId="1ffffffc">
    <w:name w:val="Стиль Оглавление 1"/>
    <w:basedOn w:val="affc"/>
    <w:next w:val="affc"/>
    <w:link w:val="1ffffffb"/>
    <w:uiPriority w:val="99"/>
    <w:rsid w:val="0093666F"/>
    <w:pPr>
      <w:ind w:firstLine="340"/>
      <w:jc w:val="both"/>
    </w:pPr>
    <w:rPr>
      <w:rFonts w:ascii="Tahoma" w:eastAsiaTheme="minorHAnsi" w:hAnsi="Tahoma" w:cs="Tahoma"/>
      <w:sz w:val="22"/>
      <w:szCs w:val="22"/>
      <w:lang w:eastAsia="en-US"/>
    </w:rPr>
  </w:style>
  <w:style w:type="paragraph" w:customStyle="1" w:styleId="afffffffffffffffffffffff0">
    <w:name w:val="Название продукта"/>
    <w:basedOn w:val="affc"/>
    <w:uiPriority w:val="99"/>
    <w:qFormat/>
    <w:rsid w:val="0093666F"/>
    <w:pPr>
      <w:spacing w:before="120" w:after="120"/>
      <w:ind w:left="697" w:hanging="357"/>
      <w:jc w:val="center"/>
    </w:pPr>
    <w:rPr>
      <w:rFonts w:ascii="Tahoma" w:hAnsi="Tahoma" w:cs="Tahoma"/>
      <w:sz w:val="72"/>
      <w:szCs w:val="72"/>
    </w:rPr>
  </w:style>
  <w:style w:type="paragraph" w:customStyle="1" w:styleId="afffffffffffffffffffffff1">
    <w:name w:val="Вид документации"/>
    <w:basedOn w:val="affc"/>
    <w:uiPriority w:val="99"/>
    <w:qFormat/>
    <w:rsid w:val="0093666F"/>
    <w:pPr>
      <w:spacing w:before="240" w:after="240"/>
      <w:ind w:left="697" w:hanging="357"/>
      <w:jc w:val="center"/>
    </w:pPr>
    <w:rPr>
      <w:rFonts w:ascii="Tahoma" w:hAnsi="Tahoma" w:cs="Tahoma"/>
      <w:sz w:val="28"/>
      <w:szCs w:val="28"/>
    </w:rPr>
  </w:style>
  <w:style w:type="character" w:customStyle="1" w:styleId="2fffffc">
    <w:name w:val="Стиль Оглавление 2 Знак Знак"/>
    <w:link w:val="2fffffd"/>
    <w:uiPriority w:val="99"/>
    <w:locked/>
    <w:rsid w:val="0093666F"/>
    <w:rPr>
      <w:rFonts w:ascii="Tahoma" w:hAnsi="Tahoma" w:cs="Tahoma"/>
    </w:rPr>
  </w:style>
  <w:style w:type="paragraph" w:customStyle="1" w:styleId="2fffffd">
    <w:name w:val="Стиль Оглавление 2"/>
    <w:basedOn w:val="affc"/>
    <w:next w:val="affc"/>
    <w:link w:val="2fffffc"/>
    <w:uiPriority w:val="99"/>
    <w:rsid w:val="0093666F"/>
    <w:pPr>
      <w:ind w:firstLine="340"/>
      <w:jc w:val="both"/>
    </w:pPr>
    <w:rPr>
      <w:rFonts w:ascii="Tahoma" w:eastAsiaTheme="minorHAnsi" w:hAnsi="Tahoma" w:cs="Tahoma"/>
      <w:sz w:val="22"/>
      <w:szCs w:val="22"/>
      <w:lang w:eastAsia="en-US"/>
    </w:rPr>
  </w:style>
  <w:style w:type="character" w:customStyle="1" w:styleId="3fff9">
    <w:name w:val="Стиль Оглавление 3 Знак Знак"/>
    <w:link w:val="3fffa"/>
    <w:uiPriority w:val="99"/>
    <w:locked/>
    <w:rsid w:val="0093666F"/>
    <w:rPr>
      <w:rFonts w:ascii="Tahoma" w:hAnsi="Tahoma" w:cs="Tahoma"/>
    </w:rPr>
  </w:style>
  <w:style w:type="paragraph" w:customStyle="1" w:styleId="3fffa">
    <w:name w:val="Стиль Оглавление 3"/>
    <w:basedOn w:val="affc"/>
    <w:next w:val="affc"/>
    <w:link w:val="3fff9"/>
    <w:uiPriority w:val="99"/>
    <w:rsid w:val="0093666F"/>
    <w:pPr>
      <w:ind w:firstLine="340"/>
      <w:jc w:val="both"/>
    </w:pPr>
    <w:rPr>
      <w:rFonts w:ascii="Tahoma" w:eastAsiaTheme="minorHAnsi" w:hAnsi="Tahoma" w:cs="Tahoma"/>
      <w:sz w:val="22"/>
      <w:szCs w:val="22"/>
      <w:lang w:eastAsia="en-US"/>
    </w:rPr>
  </w:style>
  <w:style w:type="character" w:customStyle="1" w:styleId="afffffffffffffffffffffff2">
    <w:name w:val="модуля Знак Знак"/>
    <w:link w:val="1ffffffd"/>
    <w:uiPriority w:val="99"/>
    <w:locked/>
    <w:rsid w:val="0093666F"/>
    <w:rPr>
      <w:rFonts w:ascii="Tahoma" w:eastAsia="Times New Roman" w:hAnsi="Tahoma" w:cs="Tahoma"/>
      <w:caps/>
      <w:sz w:val="48"/>
      <w:szCs w:val="48"/>
      <w:lang w:eastAsia="ru-RU"/>
    </w:rPr>
  </w:style>
  <w:style w:type="paragraph" w:customStyle="1" w:styleId="1ffffffd">
    <w:name w:val="Название системы1"/>
    <w:aliases w:val="модуля1"/>
    <w:link w:val="afffffffffffffffffffffff2"/>
    <w:uiPriority w:val="99"/>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e">
    <w:name w:val="Примечание (маркированный 2 уровень)"/>
    <w:uiPriority w:val="99"/>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0"/>
    <w:uiPriority w:val="99"/>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3">
    <w:name w:val="Содержимое врезки"/>
    <w:basedOn w:val="afffa"/>
    <w:uiPriority w:val="99"/>
    <w:rsid w:val="0093666F"/>
    <w:pPr>
      <w:widowControl w:val="0"/>
      <w:suppressAutoHyphens/>
      <w:spacing w:after="0"/>
    </w:pPr>
    <w:rPr>
      <w:kern w:val="2"/>
      <w:sz w:val="24"/>
      <w:szCs w:val="24"/>
    </w:rPr>
  </w:style>
  <w:style w:type="paragraph" w:customStyle="1" w:styleId="afffffffffffffffffffffff4">
    <w:name w:val="_Подраздел"/>
    <w:basedOn w:val="49"/>
    <w:next w:val="afffa"/>
    <w:uiPriority w:val="99"/>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2">
    <w:name w:val="Текст таблицы (Маркированный список) Знак"/>
    <w:link w:val="afffffffff0"/>
    <w:uiPriority w:val="99"/>
    <w:locked/>
    <w:rsid w:val="0093666F"/>
    <w:rPr>
      <w:rFonts w:eastAsia="Calibri"/>
      <w:sz w:val="28"/>
      <w:szCs w:val="28"/>
    </w:rPr>
  </w:style>
  <w:style w:type="character" w:customStyle="1" w:styleId="1ffffffe">
    <w:name w:val="Тема примечания Знак1"/>
    <w:uiPriority w:val="99"/>
    <w:semiHidden/>
    <w:locked/>
    <w:rsid w:val="0093666F"/>
    <w:rPr>
      <w:rFonts w:eastAsia="Times New Roman"/>
      <w:b/>
      <w:bCs/>
      <w:snapToGrid w:val="0"/>
      <w:kern w:val="2"/>
      <w:sz w:val="24"/>
      <w:szCs w:val="24"/>
      <w:lang w:val="en-US" w:eastAsia="ru-RU"/>
    </w:rPr>
  </w:style>
  <w:style w:type="character" w:customStyle="1" w:styleId="1fffffff">
    <w:name w:val="Текст выноски Знак1"/>
    <w:uiPriority w:val="99"/>
    <w:semiHidden/>
    <w:locked/>
    <w:rsid w:val="0093666F"/>
    <w:rPr>
      <w:rFonts w:ascii="Tahoma" w:hAnsi="Tahoma" w:cs="Tahoma"/>
      <w:sz w:val="16"/>
      <w:szCs w:val="16"/>
    </w:rPr>
  </w:style>
  <w:style w:type="character" w:customStyle="1" w:styleId="1fffffff0">
    <w:name w:val="Верхний колонтитул Знак1"/>
    <w:uiPriority w:val="99"/>
    <w:semiHidden/>
    <w:locked/>
    <w:rsid w:val="0093666F"/>
    <w:rPr>
      <w:rFonts w:ascii="Tahoma" w:hAnsi="Tahoma" w:cs="Tahoma"/>
    </w:rPr>
  </w:style>
  <w:style w:type="character" w:customStyle="1" w:styleId="1fffffff1">
    <w:name w:val="Нижний колонтитул Знак1"/>
    <w:uiPriority w:val="99"/>
    <w:semiHidden/>
    <w:locked/>
    <w:rsid w:val="0093666F"/>
    <w:rPr>
      <w:rFonts w:ascii="Tahoma" w:hAnsi="Tahoma" w:cs="Tahoma"/>
    </w:rPr>
  </w:style>
  <w:style w:type="paragraph" w:customStyle="1" w:styleId="40629">
    <w:name w:val="Стиль Заголовок 4 + Слева:  06 см Выступ:  29 см"/>
    <w:basedOn w:val="49"/>
    <w:uiPriority w:val="9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5">
    <w:name w:val="Стиль Схема документа + полужирный"/>
    <w:basedOn w:val="affffff1"/>
    <w:uiPriority w:val="99"/>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uiPriority w:val="9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uiPriority w:val="99"/>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c"/>
    <w:uiPriority w:val="99"/>
    <w:rsid w:val="0093666F"/>
    <w:pPr>
      <w:ind w:left="1120"/>
    </w:pPr>
    <w:rPr>
      <w:sz w:val="24"/>
      <w:szCs w:val="24"/>
    </w:rPr>
  </w:style>
  <w:style w:type="character" w:customStyle="1" w:styleId="dash04110435043700200438043d04420435044004320430043b0430char1">
    <w:name w:val="dash0411_0435_0437_0020_0438_043d_0442_0435_0440_0432_0430_043b_0430__char1"/>
    <w:uiPriority w:val="99"/>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uiPriority w:val="99"/>
    <w:rsid w:val="0093666F"/>
    <w:rPr>
      <w:rFonts w:ascii="Arial" w:hAnsi="Arial" w:cs="Arial"/>
      <w:sz w:val="24"/>
      <w:szCs w:val="24"/>
      <w:u w:val="none"/>
      <w:effect w:val="none"/>
    </w:rPr>
  </w:style>
  <w:style w:type="paragraph" w:customStyle="1" w:styleId="1fffffff2">
    <w:name w:val="Текст примечания1"/>
    <w:basedOn w:val="affc"/>
    <w:uiPriority w:val="99"/>
    <w:rsid w:val="0093666F"/>
    <w:pPr>
      <w:widowControl w:val="0"/>
      <w:suppressAutoHyphens/>
    </w:pPr>
    <w:rPr>
      <w:rFonts w:ascii="Arial" w:hAnsi="Arial" w:cs="Arial"/>
      <w:kern w:val="1"/>
      <w:lang w:val="en-US" w:eastAsia="ar-SA"/>
    </w:rPr>
  </w:style>
  <w:style w:type="paragraph" w:customStyle="1" w:styleId="afffffffffffffffffffffff6">
    <w:name w:val="Москва"/>
    <w:basedOn w:val="affc"/>
    <w:next w:val="affc"/>
    <w:uiPriority w:val="99"/>
    <w:rsid w:val="0093666F"/>
    <w:pPr>
      <w:suppressAutoHyphens/>
      <w:spacing w:before="3240"/>
      <w:jc w:val="center"/>
    </w:pPr>
    <w:rPr>
      <w:b/>
      <w:bCs/>
      <w:sz w:val="24"/>
      <w:szCs w:val="24"/>
      <w:lang w:eastAsia="ar-SA"/>
    </w:rPr>
  </w:style>
  <w:style w:type="paragraph" w:customStyle="1" w:styleId="2ffffff">
    <w:name w:val="!Заголовок 2"/>
    <w:basedOn w:val="2f5"/>
    <w:next w:val="affc"/>
    <w:uiPriority w:val="99"/>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c"/>
    <w:uiPriority w:val="99"/>
    <w:rsid w:val="0093666F"/>
    <w:pPr>
      <w:tabs>
        <w:tab w:val="num" w:pos="1468"/>
      </w:tabs>
      <w:suppressAutoHyphens/>
      <w:ind w:left="1468" w:hanging="360"/>
      <w:jc w:val="both"/>
    </w:pPr>
    <w:rPr>
      <w:sz w:val="24"/>
      <w:szCs w:val="24"/>
      <w:lang w:eastAsia="ar-SA"/>
    </w:rPr>
  </w:style>
  <w:style w:type="paragraph" w:customStyle="1" w:styleId="afffffffffffffffffffffff7">
    <w:name w:val="ОсновнойТекст"/>
    <w:basedOn w:val="affc"/>
    <w:uiPriority w:val="99"/>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93666F"/>
    <w:rPr>
      <w:rFonts w:ascii="Times New Roman" w:hAnsi="Times New Roman" w:cs="Times New Roman"/>
      <w:sz w:val="26"/>
      <w:szCs w:val="26"/>
      <w:u w:val="none"/>
      <w:effect w:val="none"/>
    </w:rPr>
  </w:style>
  <w:style w:type="paragraph" w:customStyle="1" w:styleId="afffffffffffffffffffffff8">
    <w:name w:val="СП_текст_аннотация"/>
    <w:basedOn w:val="affc"/>
    <w:link w:val="afffffffffffffffffffffff9"/>
    <w:autoRedefine/>
    <w:uiPriority w:val="99"/>
    <w:rsid w:val="0093666F"/>
    <w:pPr>
      <w:suppressAutoHyphens/>
      <w:spacing w:before="40"/>
      <w:ind w:firstLine="720"/>
    </w:pPr>
    <w:rPr>
      <w:kern w:val="1"/>
      <w:sz w:val="24"/>
      <w:szCs w:val="24"/>
    </w:rPr>
  </w:style>
  <w:style w:type="character" w:customStyle="1" w:styleId="afffffffffffffffffffffff9">
    <w:name w:val="СП_текст_аннотация Знак"/>
    <w:link w:val="afffffffffffffffffffffff8"/>
    <w:uiPriority w:val="99"/>
    <w:locked/>
    <w:rsid w:val="0093666F"/>
    <w:rPr>
      <w:rFonts w:ascii="Times New Roman" w:eastAsia="Times New Roman" w:hAnsi="Times New Roman" w:cs="Times New Roman"/>
      <w:kern w:val="1"/>
      <w:sz w:val="24"/>
      <w:szCs w:val="24"/>
      <w:lang w:eastAsia="ru-RU"/>
    </w:rPr>
  </w:style>
  <w:style w:type="character" w:customStyle="1" w:styleId="WW8Num9z0">
    <w:name w:val="WW8Num9z0"/>
    <w:uiPriority w:val="99"/>
    <w:rsid w:val="0093666F"/>
    <w:rPr>
      <w:rFonts w:ascii="Wingdings" w:hAnsi="Wingdings" w:cs="Wingdings"/>
    </w:rPr>
  </w:style>
  <w:style w:type="character" w:customStyle="1" w:styleId="WW8Num14z0">
    <w:name w:val="WW8Num14z0"/>
    <w:uiPriority w:val="99"/>
    <w:rsid w:val="0093666F"/>
    <w:rPr>
      <w:rFonts w:ascii="Symbol" w:hAnsi="Symbol" w:cs="Symbol"/>
      <w:sz w:val="18"/>
      <w:szCs w:val="18"/>
    </w:rPr>
  </w:style>
  <w:style w:type="character" w:customStyle="1" w:styleId="WW8Num14z1">
    <w:name w:val="WW8Num14z1"/>
    <w:uiPriority w:val="99"/>
    <w:rsid w:val="0093666F"/>
    <w:rPr>
      <w:sz w:val="18"/>
      <w:szCs w:val="18"/>
    </w:rPr>
  </w:style>
  <w:style w:type="character" w:customStyle="1" w:styleId="WW8Num15z0">
    <w:name w:val="WW8Num15z0"/>
    <w:uiPriority w:val="99"/>
    <w:rsid w:val="0093666F"/>
    <w:rPr>
      <w:rFonts w:ascii="Times New Roman" w:hAnsi="Times New Roman" w:cs="Times New Roman"/>
    </w:rPr>
  </w:style>
  <w:style w:type="character" w:customStyle="1" w:styleId="WW8Num18z0">
    <w:name w:val="WW8Num18z0"/>
    <w:uiPriority w:val="99"/>
    <w:rsid w:val="0093666F"/>
    <w:rPr>
      <w:rFonts w:ascii="Wingdings 2" w:hAnsi="Wingdings 2" w:cs="Wingdings 2"/>
      <w:sz w:val="18"/>
      <w:szCs w:val="18"/>
    </w:rPr>
  </w:style>
  <w:style w:type="character" w:customStyle="1" w:styleId="WW8Num3z1">
    <w:name w:val="WW8Num3z1"/>
    <w:uiPriority w:val="99"/>
    <w:rsid w:val="0093666F"/>
    <w:rPr>
      <w:rFonts w:ascii="Courier New" w:hAnsi="Courier New" w:cs="Courier New"/>
    </w:rPr>
  </w:style>
  <w:style w:type="character" w:customStyle="1" w:styleId="WW8Num4z1">
    <w:name w:val="WW8Num4z1"/>
    <w:uiPriority w:val="99"/>
    <w:rsid w:val="0093666F"/>
    <w:rPr>
      <w:rFonts w:ascii="Courier New" w:hAnsi="Courier New" w:cs="Courier New"/>
    </w:rPr>
  </w:style>
  <w:style w:type="character" w:customStyle="1" w:styleId="WW8Num5z2">
    <w:name w:val="WW8Num5z2"/>
    <w:uiPriority w:val="99"/>
    <w:rsid w:val="0093666F"/>
    <w:rPr>
      <w:rFonts w:ascii="Wingdings" w:hAnsi="Wingdings" w:cs="Wingdings"/>
    </w:rPr>
  </w:style>
  <w:style w:type="character" w:customStyle="1" w:styleId="WW8Num5z3">
    <w:name w:val="WW8Num5z3"/>
    <w:uiPriority w:val="99"/>
    <w:rsid w:val="0093666F"/>
    <w:rPr>
      <w:rFonts w:ascii="Symbol" w:hAnsi="Symbol" w:cs="Symbol"/>
    </w:rPr>
  </w:style>
  <w:style w:type="character" w:customStyle="1" w:styleId="WW8Num6z4">
    <w:name w:val="WW8Num6z4"/>
    <w:uiPriority w:val="99"/>
    <w:rsid w:val="0093666F"/>
    <w:rPr>
      <w:rFonts w:ascii="Courier New" w:hAnsi="Courier New" w:cs="Courier New"/>
    </w:rPr>
  </w:style>
  <w:style w:type="character" w:customStyle="1" w:styleId="WW8Num7z1">
    <w:name w:val="WW8Num7z1"/>
    <w:uiPriority w:val="99"/>
    <w:rsid w:val="0093666F"/>
    <w:rPr>
      <w:rFonts w:ascii="Courier New" w:hAnsi="Courier New" w:cs="Courier New"/>
    </w:rPr>
  </w:style>
  <w:style w:type="character" w:customStyle="1" w:styleId="WW8Num8z1">
    <w:name w:val="WW8Num8z1"/>
    <w:uiPriority w:val="99"/>
    <w:rsid w:val="0093666F"/>
    <w:rPr>
      <w:rFonts w:ascii="Courier New" w:hAnsi="Courier New" w:cs="Courier New"/>
    </w:rPr>
  </w:style>
  <w:style w:type="character" w:customStyle="1" w:styleId="WW8Num8z2">
    <w:name w:val="WW8Num8z2"/>
    <w:uiPriority w:val="99"/>
    <w:rsid w:val="0093666F"/>
    <w:rPr>
      <w:rFonts w:ascii="Wingdings" w:hAnsi="Wingdings" w:cs="Wingdings"/>
    </w:rPr>
  </w:style>
  <w:style w:type="character" w:customStyle="1" w:styleId="WW8Num8z3">
    <w:name w:val="WW8Num8z3"/>
    <w:uiPriority w:val="99"/>
    <w:rsid w:val="0093666F"/>
    <w:rPr>
      <w:rFonts w:ascii="Symbol" w:hAnsi="Symbol" w:cs="Symbol"/>
    </w:rPr>
  </w:style>
  <w:style w:type="character" w:customStyle="1" w:styleId="WW8Num9z1">
    <w:name w:val="WW8Num9z1"/>
    <w:uiPriority w:val="99"/>
    <w:rsid w:val="0093666F"/>
    <w:rPr>
      <w:rFonts w:ascii="Courier New" w:hAnsi="Courier New" w:cs="Courier New"/>
    </w:rPr>
  </w:style>
  <w:style w:type="character" w:customStyle="1" w:styleId="WW8Num9z3">
    <w:name w:val="WW8Num9z3"/>
    <w:uiPriority w:val="99"/>
    <w:rsid w:val="0093666F"/>
    <w:rPr>
      <w:rFonts w:ascii="Symbol" w:hAnsi="Symbol" w:cs="Symbol"/>
    </w:rPr>
  </w:style>
  <w:style w:type="character" w:customStyle="1" w:styleId="WW8Num15z1">
    <w:name w:val="WW8Num15z1"/>
    <w:uiPriority w:val="99"/>
    <w:rsid w:val="0093666F"/>
    <w:rPr>
      <w:rFonts w:ascii="Courier New" w:hAnsi="Courier New" w:cs="Courier New"/>
    </w:rPr>
  </w:style>
  <w:style w:type="character" w:customStyle="1" w:styleId="WW8Num15z2">
    <w:name w:val="WW8Num15z2"/>
    <w:uiPriority w:val="99"/>
    <w:rsid w:val="0093666F"/>
    <w:rPr>
      <w:rFonts w:ascii="Wingdings" w:hAnsi="Wingdings" w:cs="Wingdings"/>
    </w:rPr>
  </w:style>
  <w:style w:type="character" w:customStyle="1" w:styleId="WW8Num15z3">
    <w:name w:val="WW8Num15z3"/>
    <w:uiPriority w:val="99"/>
    <w:rsid w:val="0093666F"/>
    <w:rPr>
      <w:rFonts w:ascii="Symbol" w:hAnsi="Symbol" w:cs="Symbol"/>
    </w:rPr>
  </w:style>
  <w:style w:type="character" w:customStyle="1" w:styleId="WW8Num18z1">
    <w:name w:val="WW8Num18z1"/>
    <w:uiPriority w:val="99"/>
    <w:rsid w:val="0093666F"/>
    <w:rPr>
      <w:rFonts w:ascii="Courier New" w:hAnsi="Courier New" w:cs="Courier New"/>
    </w:rPr>
  </w:style>
  <w:style w:type="character" w:customStyle="1" w:styleId="WW8Num18z2">
    <w:name w:val="WW8Num18z2"/>
    <w:uiPriority w:val="99"/>
    <w:rsid w:val="0093666F"/>
    <w:rPr>
      <w:rFonts w:ascii="Wingdings" w:hAnsi="Wingdings" w:cs="Wingdings"/>
    </w:rPr>
  </w:style>
  <w:style w:type="character" w:customStyle="1" w:styleId="WW8Num18z3">
    <w:name w:val="WW8Num18z3"/>
    <w:uiPriority w:val="99"/>
    <w:rsid w:val="0093666F"/>
    <w:rPr>
      <w:rFonts w:ascii="Symbol" w:hAnsi="Symbol" w:cs="Symbol"/>
    </w:rPr>
  </w:style>
  <w:style w:type="character" w:customStyle="1" w:styleId="DefaultParagraphFont1">
    <w:name w:val="Default Paragraph Font1"/>
    <w:uiPriority w:val="99"/>
    <w:rsid w:val="0093666F"/>
  </w:style>
  <w:style w:type="character" w:customStyle="1" w:styleId="2ffffff0">
    <w:name w:val="Основной шрифт2"/>
    <w:uiPriority w:val="99"/>
    <w:rsid w:val="0093666F"/>
  </w:style>
  <w:style w:type="character" w:customStyle="1" w:styleId="CommentReference1">
    <w:name w:val="Comment Reference1"/>
    <w:uiPriority w:val="99"/>
    <w:rsid w:val="0093666F"/>
    <w:rPr>
      <w:sz w:val="16"/>
      <w:szCs w:val="16"/>
    </w:rPr>
  </w:style>
  <w:style w:type="character" w:customStyle="1" w:styleId="CaptionChar">
    <w:name w:val="Caption Char"/>
    <w:uiPriority w:val="99"/>
    <w:rsid w:val="0093666F"/>
    <w:rPr>
      <w:rFonts w:ascii="Times New Roman" w:hAnsi="Times New Roman" w:cs="Times New Roman"/>
      <w:b/>
      <w:bCs/>
      <w:sz w:val="20"/>
      <w:szCs w:val="20"/>
    </w:rPr>
  </w:style>
  <w:style w:type="character" w:customStyle="1" w:styleId="afffffffffffffffffffffffa">
    <w:name w:val="Символ сноски"/>
    <w:uiPriority w:val="99"/>
    <w:rsid w:val="0093666F"/>
    <w:rPr>
      <w:vertAlign w:val="superscript"/>
    </w:rPr>
  </w:style>
  <w:style w:type="paragraph" w:customStyle="1" w:styleId="BlockText1">
    <w:name w:val="Block Text1"/>
    <w:basedOn w:val="affc"/>
    <w:uiPriority w:val="99"/>
    <w:rsid w:val="0093666F"/>
    <w:pPr>
      <w:widowControl w:val="0"/>
      <w:suppressAutoHyphens/>
      <w:ind w:left="709" w:right="-1" w:firstLine="720"/>
      <w:jc w:val="right"/>
    </w:pPr>
    <w:rPr>
      <w:sz w:val="24"/>
      <w:szCs w:val="24"/>
      <w:lang w:eastAsia="ar-SA"/>
    </w:rPr>
  </w:style>
  <w:style w:type="paragraph" w:customStyle="1" w:styleId="Caption1">
    <w:name w:val="Caption1"/>
    <w:basedOn w:val="affc"/>
    <w:next w:val="affc"/>
    <w:uiPriority w:val="99"/>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c"/>
    <w:uiPriority w:val="99"/>
    <w:rsid w:val="0093666F"/>
    <w:pPr>
      <w:widowControl w:val="0"/>
      <w:suppressAutoHyphens/>
      <w:ind w:right="-1" w:firstLine="720"/>
      <w:jc w:val="both"/>
    </w:pPr>
    <w:rPr>
      <w:sz w:val="24"/>
      <w:szCs w:val="24"/>
      <w:lang w:eastAsia="ar-SA"/>
    </w:rPr>
  </w:style>
  <w:style w:type="paragraph" w:customStyle="1" w:styleId="List21">
    <w:name w:val="List 21"/>
    <w:basedOn w:val="affc"/>
    <w:uiPriority w:val="99"/>
    <w:rsid w:val="0093666F"/>
    <w:pPr>
      <w:widowControl w:val="0"/>
      <w:suppressAutoHyphens/>
      <w:ind w:left="566" w:hanging="283"/>
    </w:pPr>
    <w:rPr>
      <w:sz w:val="24"/>
      <w:szCs w:val="24"/>
      <w:lang w:eastAsia="ar-SA"/>
    </w:rPr>
  </w:style>
  <w:style w:type="paragraph" w:customStyle="1" w:styleId="BodyTextIndent31">
    <w:name w:val="Body Text Indent 31"/>
    <w:basedOn w:val="affc"/>
    <w:uiPriority w:val="99"/>
    <w:rsid w:val="0093666F"/>
    <w:pPr>
      <w:widowControl w:val="0"/>
      <w:suppressAutoHyphens/>
      <w:ind w:left="709"/>
      <w:jc w:val="both"/>
    </w:pPr>
    <w:rPr>
      <w:sz w:val="24"/>
      <w:szCs w:val="24"/>
      <w:lang w:eastAsia="ar-SA"/>
    </w:rPr>
  </w:style>
  <w:style w:type="paragraph" w:customStyle="1" w:styleId="PlainText2">
    <w:name w:val="Plain Text2"/>
    <w:basedOn w:val="affffd"/>
    <w:uiPriority w:val="99"/>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c"/>
    <w:uiPriority w:val="99"/>
    <w:rsid w:val="0093666F"/>
    <w:pPr>
      <w:widowControl w:val="0"/>
      <w:suppressAutoHyphens/>
    </w:pPr>
    <w:rPr>
      <w:lang w:val="en-US" w:eastAsia="ar-SA"/>
    </w:rPr>
  </w:style>
  <w:style w:type="paragraph" w:customStyle="1" w:styleId="List31">
    <w:name w:val="List 31"/>
    <w:basedOn w:val="affc"/>
    <w:uiPriority w:val="99"/>
    <w:rsid w:val="0093666F"/>
    <w:pPr>
      <w:widowControl w:val="0"/>
      <w:suppressAutoHyphens/>
      <w:ind w:left="849" w:hanging="283"/>
    </w:pPr>
    <w:rPr>
      <w:lang w:eastAsia="ar-SA"/>
    </w:rPr>
  </w:style>
  <w:style w:type="paragraph" w:customStyle="1" w:styleId="ListBullet1">
    <w:name w:val="List Bullet1"/>
    <w:basedOn w:val="afff0"/>
    <w:uiPriority w:val="99"/>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c"/>
    <w:next w:val="affc"/>
    <w:uiPriority w:val="99"/>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c"/>
    <w:uiPriority w:val="99"/>
    <w:rsid w:val="0093666F"/>
    <w:pPr>
      <w:widowControl w:val="0"/>
      <w:suppressAutoHyphens/>
    </w:pPr>
    <w:rPr>
      <w:rFonts w:ascii="Tahoma" w:hAnsi="Tahoma" w:cs="Tahoma"/>
      <w:sz w:val="16"/>
      <w:szCs w:val="16"/>
      <w:lang w:eastAsia="ar-SA"/>
    </w:rPr>
  </w:style>
  <w:style w:type="paragraph" w:customStyle="1" w:styleId="DocumentMap1">
    <w:name w:val="Document Map1"/>
    <w:basedOn w:val="affc"/>
    <w:uiPriority w:val="99"/>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c"/>
    <w:uiPriority w:val="99"/>
    <w:rsid w:val="0093666F"/>
    <w:pPr>
      <w:widowControl w:val="0"/>
      <w:tabs>
        <w:tab w:val="num" w:pos="660"/>
      </w:tabs>
      <w:suppressAutoHyphens/>
      <w:ind w:left="660" w:hanging="660"/>
    </w:pPr>
    <w:rPr>
      <w:lang w:eastAsia="ar-SA"/>
    </w:rPr>
  </w:style>
  <w:style w:type="paragraph" w:customStyle="1" w:styleId="ListParagraph2">
    <w:name w:val="List Paragraph2"/>
    <w:basedOn w:val="affc"/>
    <w:uiPriority w:val="99"/>
    <w:rsid w:val="0093666F"/>
    <w:pPr>
      <w:widowControl w:val="0"/>
      <w:tabs>
        <w:tab w:val="num" w:pos="1800"/>
      </w:tabs>
      <w:suppressAutoHyphens/>
      <w:ind w:left="720"/>
    </w:pPr>
    <w:rPr>
      <w:sz w:val="24"/>
      <w:szCs w:val="24"/>
      <w:lang w:eastAsia="ar-SA"/>
    </w:rPr>
  </w:style>
  <w:style w:type="paragraph" w:customStyle="1" w:styleId="ListBullet21">
    <w:name w:val="List Bullet 21"/>
    <w:basedOn w:val="affc"/>
    <w:uiPriority w:val="99"/>
    <w:rsid w:val="0093666F"/>
    <w:pPr>
      <w:widowControl w:val="0"/>
      <w:tabs>
        <w:tab w:val="num" w:pos="1800"/>
      </w:tabs>
      <w:suppressAutoHyphens/>
      <w:ind w:left="1800" w:hanging="360"/>
    </w:pPr>
    <w:rPr>
      <w:lang w:eastAsia="ar-SA"/>
    </w:rPr>
  </w:style>
  <w:style w:type="paragraph" w:customStyle="1" w:styleId="NormalWeb1">
    <w:name w:val="Normal (Web)1"/>
    <w:basedOn w:val="affc"/>
    <w:uiPriority w:val="99"/>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uiPriority w:val="99"/>
    <w:rsid w:val="0093666F"/>
    <w:rPr>
      <w:b/>
      <w:bCs/>
      <w:lang w:val="ru-RU"/>
    </w:rPr>
  </w:style>
  <w:style w:type="paragraph" w:customStyle="1" w:styleId="NormalIndent1">
    <w:name w:val="Normal Indent1"/>
    <w:basedOn w:val="affc"/>
    <w:uiPriority w:val="99"/>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0"/>
    <w:uiPriority w:val="99"/>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3">
    <w:name w:val="Обратный адрес1"/>
    <w:uiPriority w:val="99"/>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c"/>
    <w:uiPriority w:val="99"/>
    <w:rsid w:val="0093666F"/>
    <w:pPr>
      <w:widowControl w:val="0"/>
      <w:tabs>
        <w:tab w:val="num" w:pos="2007"/>
      </w:tabs>
      <w:suppressAutoHyphens/>
      <w:ind w:left="2007" w:hanging="360"/>
    </w:pPr>
    <w:rPr>
      <w:lang w:eastAsia="ar-SA"/>
    </w:rPr>
  </w:style>
  <w:style w:type="paragraph" w:customStyle="1" w:styleId="Revision1">
    <w:name w:val="Revision1"/>
    <w:uiPriority w:val="99"/>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c"/>
    <w:uiPriority w:val="99"/>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uiPriority w:val="99"/>
    <w:rsid w:val="0093666F"/>
    <w:rPr>
      <w:rFonts w:ascii="Courier New" w:hAnsi="Courier New" w:cs="Courier New"/>
    </w:rPr>
  </w:style>
  <w:style w:type="paragraph" w:customStyle="1" w:styleId="1270">
    <w:name w:val="Стиль Основной текст с отступом + Первая строка:  1.27 см"/>
    <w:basedOn w:val="affc"/>
    <w:uiPriority w:val="99"/>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c"/>
    <w:uiPriority w:val="99"/>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c"/>
    <w:uiPriority w:val="99"/>
    <w:qFormat/>
    <w:rsid w:val="0093666F"/>
    <w:pPr>
      <w:ind w:left="708"/>
    </w:pPr>
  </w:style>
  <w:style w:type="paragraph" w:customStyle="1" w:styleId="1c">
    <w:name w:val="Заголовок стиля 1"/>
    <w:basedOn w:val="1fe"/>
    <w:link w:val="1fffffff4"/>
    <w:uiPriority w:val="99"/>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4">
    <w:name w:val="Заголовок стиля 1 Знак"/>
    <w:link w:val="1c"/>
    <w:uiPriority w:val="99"/>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c"/>
    <w:uiPriority w:val="99"/>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5">
    <w:name w:val="Титул 1 Ж"/>
    <w:basedOn w:val="affc"/>
    <w:uiPriority w:val="99"/>
    <w:rsid w:val="0093666F"/>
    <w:pPr>
      <w:jc w:val="center"/>
    </w:pPr>
    <w:rPr>
      <w:b/>
      <w:bCs/>
      <w:caps/>
      <w:sz w:val="27"/>
      <w:szCs w:val="27"/>
    </w:rPr>
  </w:style>
  <w:style w:type="paragraph" w:customStyle="1" w:styleId="List-1">
    <w:name w:val="List-1"/>
    <w:basedOn w:val="MainTXT"/>
    <w:uiPriority w:val="99"/>
    <w:rsid w:val="0093666F"/>
    <w:pPr>
      <w:numPr>
        <w:numId w:val="118"/>
      </w:numPr>
    </w:pPr>
    <w:rPr>
      <w:szCs w:val="24"/>
    </w:rPr>
  </w:style>
  <w:style w:type="character" w:customStyle="1" w:styleId="dep-name">
    <w:name w:val="dep-name"/>
    <w:uiPriority w:val="99"/>
    <w:rsid w:val="0093666F"/>
  </w:style>
  <w:style w:type="paragraph" w:customStyle="1" w:styleId="1fffffff6">
    <w:name w:val="Обычный 1"/>
    <w:basedOn w:val="affc"/>
    <w:link w:val="1fffffff7"/>
    <w:uiPriority w:val="99"/>
    <w:rsid w:val="0093666F"/>
    <w:pPr>
      <w:spacing w:before="60" w:after="60" w:line="360" w:lineRule="auto"/>
      <w:ind w:firstLine="709"/>
      <w:jc w:val="both"/>
    </w:pPr>
    <w:rPr>
      <w:sz w:val="24"/>
      <w:szCs w:val="24"/>
    </w:rPr>
  </w:style>
  <w:style w:type="paragraph" w:customStyle="1" w:styleId="1fffffff8">
    <w:name w:val="Дата 1"/>
    <w:basedOn w:val="affc"/>
    <w:uiPriority w:val="99"/>
    <w:rsid w:val="0093666F"/>
    <w:pPr>
      <w:spacing w:before="240" w:after="60"/>
    </w:pPr>
    <w:rPr>
      <w:sz w:val="27"/>
      <w:szCs w:val="27"/>
    </w:rPr>
  </w:style>
  <w:style w:type="paragraph" w:customStyle="1" w:styleId="1fffffff9">
    <w:name w:val="Должность 1"/>
    <w:basedOn w:val="affc"/>
    <w:uiPriority w:val="99"/>
    <w:rsid w:val="0093666F"/>
    <w:pPr>
      <w:spacing w:before="60"/>
    </w:pPr>
    <w:rPr>
      <w:sz w:val="27"/>
      <w:szCs w:val="27"/>
    </w:rPr>
  </w:style>
  <w:style w:type="paragraph" w:customStyle="1" w:styleId="1fffffffa">
    <w:name w:val="Подпись 1"/>
    <w:basedOn w:val="affc"/>
    <w:uiPriority w:val="99"/>
    <w:rsid w:val="0093666F"/>
    <w:pPr>
      <w:spacing w:before="240"/>
    </w:pPr>
    <w:rPr>
      <w:b/>
      <w:bCs/>
      <w:sz w:val="27"/>
      <w:szCs w:val="27"/>
    </w:rPr>
  </w:style>
  <w:style w:type="paragraph" w:customStyle="1" w:styleId="1fffffffb">
    <w:name w:val="Резолюция 1"/>
    <w:basedOn w:val="affc"/>
    <w:uiPriority w:val="99"/>
    <w:rsid w:val="0093666F"/>
    <w:pPr>
      <w:spacing w:after="60"/>
      <w:jc w:val="both"/>
    </w:pPr>
    <w:rPr>
      <w:b/>
      <w:bCs/>
      <w:caps/>
      <w:sz w:val="27"/>
      <w:szCs w:val="27"/>
    </w:rPr>
  </w:style>
  <w:style w:type="paragraph" w:customStyle="1" w:styleId="1fffffffc">
    <w:name w:val="Титул 1"/>
    <w:basedOn w:val="affc"/>
    <w:uiPriority w:val="99"/>
    <w:rsid w:val="0093666F"/>
    <w:pPr>
      <w:jc w:val="center"/>
    </w:pPr>
    <w:rPr>
      <w:caps/>
      <w:sz w:val="27"/>
      <w:szCs w:val="27"/>
    </w:rPr>
  </w:style>
  <w:style w:type="paragraph" w:customStyle="1" w:styleId="1fffffffd">
    <w:name w:val="Титул текст 1"/>
    <w:basedOn w:val="affc"/>
    <w:uiPriority w:val="99"/>
    <w:rsid w:val="0093666F"/>
    <w:pPr>
      <w:jc w:val="center"/>
    </w:pPr>
    <w:rPr>
      <w:sz w:val="27"/>
      <w:szCs w:val="27"/>
    </w:rPr>
  </w:style>
  <w:style w:type="character" w:customStyle="1" w:styleId="1fffffff7">
    <w:name w:val="Обычный 1 Знак"/>
    <w:link w:val="1fffffff6"/>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c"/>
    <w:uiPriority w:val="99"/>
    <w:qFormat/>
    <w:rsid w:val="0093666F"/>
    <w:pPr>
      <w:tabs>
        <w:tab w:val="left" w:pos="0"/>
        <w:tab w:val="left" w:pos="1080"/>
      </w:tabs>
      <w:ind w:firstLine="709"/>
    </w:pPr>
    <w:rPr>
      <w:sz w:val="24"/>
      <w:szCs w:val="24"/>
    </w:rPr>
  </w:style>
  <w:style w:type="paragraph" w:customStyle="1" w:styleId="afffffffffffffffffffffffb">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d"/>
    <w:uiPriority w:val="99"/>
    <w:rsid w:val="0093666F"/>
  </w:style>
  <w:style w:type="paragraph" w:customStyle="1" w:styleId="1fb">
    <w:name w:val="_Список 1 уровня"/>
    <w:basedOn w:val="affc"/>
    <w:uiPriority w:val="99"/>
    <w:rsid w:val="0093666F"/>
    <w:pPr>
      <w:numPr>
        <w:numId w:val="119"/>
      </w:numPr>
      <w:spacing w:before="120" w:line="288" w:lineRule="auto"/>
      <w:jc w:val="both"/>
    </w:pPr>
    <w:rPr>
      <w:spacing w:val="2"/>
      <w:sz w:val="24"/>
      <w:szCs w:val="24"/>
      <w:lang w:eastAsia="en-US"/>
    </w:rPr>
  </w:style>
  <w:style w:type="paragraph" w:customStyle="1" w:styleId="2f3">
    <w:name w:val="_Список 2 уровня"/>
    <w:basedOn w:val="affc"/>
    <w:uiPriority w:val="99"/>
    <w:rsid w:val="0093666F"/>
    <w:pPr>
      <w:numPr>
        <w:ilvl w:val="1"/>
        <w:numId w:val="119"/>
      </w:numPr>
      <w:spacing w:before="120" w:line="288" w:lineRule="auto"/>
      <w:jc w:val="both"/>
    </w:pPr>
    <w:rPr>
      <w:spacing w:val="2"/>
      <w:sz w:val="24"/>
      <w:szCs w:val="24"/>
      <w:lang w:eastAsia="en-US"/>
    </w:rPr>
  </w:style>
  <w:style w:type="paragraph" w:customStyle="1" w:styleId="3e">
    <w:name w:val="_Список 3 уровня"/>
    <w:basedOn w:val="affc"/>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c">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d">
    <w:name w:val="ТаблицаШапка"/>
    <w:basedOn w:val="afffffffffffffffffffffffc"/>
    <w:rsid w:val="0070148D"/>
    <w:pPr>
      <w:keepNext/>
      <w:keepLines/>
      <w:spacing w:before="120" w:after="120"/>
      <w:jc w:val="center"/>
    </w:pPr>
    <w:rPr>
      <w:b/>
    </w:rPr>
  </w:style>
  <w:style w:type="paragraph" w:customStyle="1" w:styleId="1fffffffe">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e">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c"/>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c"/>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e"/>
    <w:next w:val="afffc"/>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1">
    <w:name w:val="Таблица номер 2"/>
    <w:basedOn w:val="affc"/>
    <w:rsid w:val="0070148D"/>
    <w:pPr>
      <w:widowControl w:val="0"/>
      <w:spacing w:before="120"/>
      <w:ind w:left="5" w:right="175" w:firstLine="562"/>
      <w:contextualSpacing/>
      <w:jc w:val="both"/>
    </w:pPr>
    <w:rPr>
      <w:sz w:val="28"/>
      <w:szCs w:val="24"/>
    </w:rPr>
  </w:style>
  <w:style w:type="paragraph" w:customStyle="1" w:styleId="affffffffffffffffffffffff">
    <w:name w:val="Наименование рисунка"/>
    <w:basedOn w:val="affc"/>
    <w:link w:val="affffffffffffffffffffffff0"/>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0">
    <w:name w:val="Наименование рисунка Знак"/>
    <w:link w:val="affffffffffffffffffffffff"/>
    <w:locked/>
    <w:rsid w:val="0070148D"/>
    <w:rPr>
      <w:rFonts w:ascii="Times New Roman" w:eastAsia="Times New Roman" w:hAnsi="Times New Roman" w:cs="Times New Roman"/>
      <w:bCs/>
      <w:spacing w:val="-5"/>
      <w:sz w:val="28"/>
      <w:szCs w:val="24"/>
    </w:rPr>
  </w:style>
  <w:style w:type="paragraph" w:customStyle="1" w:styleId="3fffb">
    <w:name w:val="Заголовок 3_ текст"/>
    <w:basedOn w:val="3f0"/>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1">
    <w:name w:val="Подзаголовок (титульная)"/>
    <w:basedOn w:val="affc"/>
    <w:next w:val="affc"/>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2">
    <w:name w:val="Таблица заголовок 2"/>
    <w:rsid w:val="0070148D"/>
    <w:rPr>
      <w:rFonts w:ascii="Times New Roman" w:hAnsi="Times New Roman"/>
      <w:b/>
      <w:sz w:val="28"/>
    </w:rPr>
  </w:style>
  <w:style w:type="character" w:styleId="affffffffffffffffffffffff2">
    <w:name w:val="line number"/>
    <w:basedOn w:val="affd"/>
    <w:semiHidden/>
    <w:rsid w:val="0070148D"/>
  </w:style>
  <w:style w:type="paragraph" w:customStyle="1" w:styleId="affffffffffffffffffffffff3">
    <w:name w:val="ЗАГОЛОВОК (титульная)"/>
    <w:basedOn w:val="1ff0"/>
    <w:next w:val="1ff0"/>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4">
    <w:name w:val="Комментарии"/>
    <w:basedOn w:val="1ff0"/>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4"/>
    <w:locked/>
    <w:rsid w:val="0070148D"/>
    <w:rPr>
      <w:rFonts w:ascii="Tahoma" w:eastAsia="Times New Roman" w:hAnsi="Tahoma" w:cs="Times New Roman"/>
      <w:color w:val="FF9900"/>
      <w:szCs w:val="24"/>
      <w:lang w:eastAsia="ru-RU"/>
    </w:rPr>
  </w:style>
  <w:style w:type="paragraph" w:customStyle="1" w:styleId="affffffffffffffffffffffff5">
    <w:name w:val="Рисунок подпись"/>
    <w:basedOn w:val="1ff0"/>
    <w:next w:val="1ff0"/>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6">
    <w:name w:val="Таблица название таблицы"/>
    <w:basedOn w:val="1ff0"/>
    <w:next w:val="1ff0"/>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7">
    <w:name w:val="Таблица текст"/>
    <w:basedOn w:val="1ff0"/>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8">
    <w:name w:val="ЗАГОЛОВОК ПРИЛОЖЕНИЯ"/>
    <w:basedOn w:val="1fe"/>
    <w:next w:val="affc"/>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9">
    <w:name w:val="Подзаголовок приложения"/>
    <w:basedOn w:val="1ff0"/>
    <w:next w:val="1ff0"/>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9"/>
    <w:locked/>
    <w:rsid w:val="0070148D"/>
    <w:rPr>
      <w:rFonts w:ascii="Tahoma" w:eastAsia="Times New Roman" w:hAnsi="Tahoma" w:cs="Times New Roman"/>
      <w:b/>
      <w:sz w:val="28"/>
      <w:szCs w:val="28"/>
      <w:lang w:eastAsia="ru-RU"/>
    </w:rPr>
  </w:style>
  <w:style w:type="paragraph" w:customStyle="1" w:styleId="1ffffffff">
    <w:name w:val="Дата1"/>
    <w:basedOn w:val="1ff0"/>
    <w:next w:val="1ff0"/>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a">
    <w:name w:val="Титул"/>
    <w:basedOn w:val="affc"/>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c"/>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b">
    <w:name w:val="Таблица номер"/>
    <w:basedOn w:val="affffff"/>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0">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c">
    <w:name w:val="Абзац списка3"/>
    <w:basedOn w:val="affc"/>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c"/>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6">
    <w:name w:val="– Маркеры"/>
    <w:basedOn w:val="afff5"/>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c"/>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
    <w:uiPriority w:val="99"/>
    <w:semiHidden/>
    <w:unhideWhenUsed/>
    <w:rsid w:val="00774A04"/>
  </w:style>
  <w:style w:type="table" w:customStyle="1" w:styleId="370">
    <w:name w:val="Сетка таблицы37"/>
    <w:basedOn w:val="affe"/>
    <w:next w:val="afffc"/>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
    <w:semiHidden/>
    <w:unhideWhenUsed/>
    <w:rsid w:val="00774A04"/>
    <w:pPr>
      <w:numPr>
        <w:numId w:val="124"/>
      </w:numPr>
    </w:pPr>
  </w:style>
  <w:style w:type="table" w:customStyle="1" w:styleId="380">
    <w:name w:val="Сетка таблицы38"/>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e"/>
    <w:next w:val="afffc"/>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e"/>
    <w:next w:val="afffc"/>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e"/>
    <w:next w:val="afffc"/>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e"/>
    <w:next w:val="afffc"/>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e"/>
    <w:next w:val="afffc"/>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e"/>
    <w:next w:val="afffc"/>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e"/>
    <w:next w:val="afffc"/>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e"/>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e"/>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c"/>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e"/>
    <w:next w:val="afffc"/>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e"/>
    <w:next w:val="afffc"/>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
    <w:uiPriority w:val="99"/>
    <w:semiHidden/>
    <w:unhideWhenUsed/>
    <w:rsid w:val="00EC05CE"/>
  </w:style>
  <w:style w:type="table" w:customStyle="1" w:styleId="400">
    <w:name w:val="Сетка таблицы40"/>
    <w:basedOn w:val="affe"/>
    <w:next w:val="afffc"/>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
    <w:uiPriority w:val="99"/>
    <w:semiHidden/>
    <w:unhideWhenUsed/>
    <w:rsid w:val="00BE7EAE"/>
  </w:style>
  <w:style w:type="table" w:customStyle="1" w:styleId="450">
    <w:name w:val="Сетка таблицы45"/>
    <w:basedOn w:val="affe"/>
    <w:next w:val="afffc"/>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e"/>
    <w:next w:val="afffc"/>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
    <w:rsid w:val="00057AF6"/>
    <w:pPr>
      <w:numPr>
        <w:numId w:val="1"/>
      </w:numPr>
    </w:pPr>
  </w:style>
  <w:style w:type="table" w:customStyle="1" w:styleId="371">
    <w:name w:val="Сетка таблицы371"/>
    <w:basedOn w:val="affe"/>
    <w:next w:val="afffc"/>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
    <w:uiPriority w:val="99"/>
    <w:semiHidden/>
    <w:unhideWhenUsed/>
    <w:rsid w:val="00057AF6"/>
  </w:style>
  <w:style w:type="table" w:customStyle="1" w:styleId="1201">
    <w:name w:val="Сетка таблицы1201"/>
    <w:basedOn w:val="affe"/>
    <w:next w:val="afffc"/>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e"/>
    <w:next w:val="afffc"/>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c">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c"/>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e"/>
    <w:next w:val="afffc"/>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e"/>
    <w:next w:val="afffc"/>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d">
    <w:name w:val="Нормальный (таблица)"/>
    <w:basedOn w:val="affc"/>
    <w:next w:val="affc"/>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0">
    <w:name w:val="Ñòèëü1 Знак"/>
    <w:link w:val="1ffffffff1"/>
    <w:locked/>
    <w:rsid w:val="00057AF6"/>
    <w:rPr>
      <w:sz w:val="28"/>
    </w:rPr>
  </w:style>
  <w:style w:type="paragraph" w:customStyle="1" w:styleId="1ffffffff1">
    <w:name w:val="Ñòèëü1"/>
    <w:basedOn w:val="affc"/>
    <w:link w:val="1ffffffff0"/>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
    <w:uiPriority w:val="99"/>
    <w:semiHidden/>
    <w:unhideWhenUsed/>
    <w:rsid w:val="00FE6DE6"/>
  </w:style>
  <w:style w:type="table" w:customStyle="1" w:styleId="470">
    <w:name w:val="Сетка таблицы47"/>
    <w:basedOn w:val="affe"/>
    <w:next w:val="afffc"/>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e"/>
    <w:next w:val="afffc"/>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e"/>
    <w:next w:val="afffc"/>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
    <w:uiPriority w:val="99"/>
    <w:semiHidden/>
    <w:unhideWhenUsed/>
    <w:rsid w:val="00FE6DE6"/>
  </w:style>
  <w:style w:type="table" w:customStyle="1" w:styleId="3100">
    <w:name w:val="Сетка таблицы310"/>
    <w:basedOn w:val="affe"/>
    <w:next w:val="afffc"/>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e"/>
    <w:next w:val="afffc"/>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e"/>
    <w:next w:val="afffc"/>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
    <w:uiPriority w:val="99"/>
    <w:semiHidden/>
    <w:unhideWhenUsed/>
    <w:rsid w:val="00FE6DE6"/>
  </w:style>
  <w:style w:type="table" w:customStyle="1" w:styleId="820">
    <w:name w:val="Сетка таблицы82"/>
    <w:basedOn w:val="affe"/>
    <w:next w:val="afffc"/>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e"/>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
    <w:uiPriority w:val="99"/>
    <w:semiHidden/>
    <w:unhideWhenUsed/>
    <w:rsid w:val="00FE6DE6"/>
  </w:style>
  <w:style w:type="table" w:customStyle="1" w:styleId="911">
    <w:name w:val="Сетка таблицы9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
    <w:uiPriority w:val="99"/>
    <w:semiHidden/>
    <w:unhideWhenUsed/>
    <w:rsid w:val="00FE6DE6"/>
  </w:style>
  <w:style w:type="numbering" w:customStyle="1" w:styleId="512">
    <w:name w:val="Нет списка51"/>
    <w:next w:val="afff"/>
    <w:uiPriority w:val="99"/>
    <w:semiHidden/>
    <w:unhideWhenUsed/>
    <w:rsid w:val="00FE6DE6"/>
  </w:style>
  <w:style w:type="table" w:customStyle="1" w:styleId="1011">
    <w:name w:val="Сетка таблицы10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
    <w:uiPriority w:val="99"/>
    <w:semiHidden/>
    <w:unhideWhenUsed/>
    <w:rsid w:val="00FE6DE6"/>
  </w:style>
  <w:style w:type="table" w:customStyle="1" w:styleId="1310">
    <w:name w:val="Сетка таблицы131"/>
    <w:basedOn w:val="affe"/>
    <w:next w:val="afffc"/>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
    <w:uiPriority w:val="99"/>
    <w:semiHidden/>
    <w:unhideWhenUsed/>
    <w:rsid w:val="00FE6DE6"/>
  </w:style>
  <w:style w:type="table" w:customStyle="1" w:styleId="1520">
    <w:name w:val="Сетка таблицы152"/>
    <w:basedOn w:val="affe"/>
    <w:next w:val="afffc"/>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e"/>
    <w:next w:val="afffc"/>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e"/>
    <w:next w:val="afffc"/>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
    <w:uiPriority w:val="99"/>
    <w:semiHidden/>
    <w:unhideWhenUsed/>
    <w:rsid w:val="00FE6DE6"/>
  </w:style>
  <w:style w:type="table" w:customStyle="1" w:styleId="3110">
    <w:name w:val="Сетка таблицы311"/>
    <w:basedOn w:val="affe"/>
    <w:next w:val="afffc"/>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
    <w:uiPriority w:val="99"/>
    <w:semiHidden/>
    <w:unhideWhenUsed/>
    <w:rsid w:val="00FE6DE6"/>
  </w:style>
  <w:style w:type="table" w:customStyle="1" w:styleId="6120">
    <w:name w:val="Сетка таблицы612"/>
    <w:basedOn w:val="affe"/>
    <w:next w:val="afffc"/>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
    <w:uiPriority w:val="99"/>
    <w:semiHidden/>
    <w:unhideWhenUsed/>
    <w:rsid w:val="00FE6DE6"/>
  </w:style>
  <w:style w:type="table" w:customStyle="1" w:styleId="7120">
    <w:name w:val="Сетка таблицы712"/>
    <w:basedOn w:val="affe"/>
    <w:next w:val="afffc"/>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e"/>
    <w:next w:val="afffc"/>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
    <w:uiPriority w:val="99"/>
    <w:semiHidden/>
    <w:unhideWhenUsed/>
    <w:rsid w:val="00FE6DE6"/>
  </w:style>
  <w:style w:type="table" w:customStyle="1" w:styleId="1710">
    <w:name w:val="Сетка таблицы17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e"/>
    <w:next w:val="afffc"/>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e"/>
    <w:next w:val="afffc"/>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
    <w:uiPriority w:val="99"/>
    <w:semiHidden/>
    <w:unhideWhenUsed/>
    <w:rsid w:val="00FE6DE6"/>
  </w:style>
  <w:style w:type="table" w:customStyle="1" w:styleId="3210">
    <w:name w:val="Сетка таблицы321"/>
    <w:basedOn w:val="affe"/>
    <w:next w:val="afffc"/>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e"/>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e"/>
    <w:next w:val="afffc"/>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e"/>
    <w:next w:val="afffc"/>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e"/>
    <w:next w:val="afffc"/>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
    <w:uiPriority w:val="99"/>
    <w:semiHidden/>
    <w:unhideWhenUsed/>
    <w:rsid w:val="00FE6DE6"/>
  </w:style>
  <w:style w:type="table" w:customStyle="1" w:styleId="2510">
    <w:name w:val="Сетка таблицы251"/>
    <w:basedOn w:val="affe"/>
    <w:next w:val="afffc"/>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
    <w:uiPriority w:val="99"/>
    <w:semiHidden/>
    <w:unhideWhenUsed/>
    <w:rsid w:val="00FE6DE6"/>
  </w:style>
  <w:style w:type="table" w:customStyle="1" w:styleId="11010">
    <w:name w:val="Сетка таблицы1101"/>
    <w:basedOn w:val="affe"/>
    <w:next w:val="afffc"/>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e"/>
    <w:next w:val="afffc"/>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
    <w:uiPriority w:val="99"/>
    <w:semiHidden/>
    <w:unhideWhenUsed/>
    <w:rsid w:val="00FE6DE6"/>
  </w:style>
  <w:style w:type="table" w:customStyle="1" w:styleId="2610">
    <w:name w:val="Сетка таблицы261"/>
    <w:basedOn w:val="affe"/>
    <w:next w:val="afffc"/>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e"/>
    <w:next w:val="afffc"/>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
    <w:uiPriority w:val="99"/>
    <w:semiHidden/>
    <w:unhideWhenUsed/>
    <w:rsid w:val="00FE6DE6"/>
  </w:style>
  <w:style w:type="table" w:customStyle="1" w:styleId="2710">
    <w:name w:val="Сетка таблицы27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
    <w:uiPriority w:val="99"/>
    <w:semiHidden/>
    <w:unhideWhenUsed/>
    <w:rsid w:val="00FE6DE6"/>
  </w:style>
  <w:style w:type="table" w:customStyle="1" w:styleId="2810">
    <w:name w:val="Сетка таблицы28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
    <w:uiPriority w:val="99"/>
    <w:semiHidden/>
    <w:unhideWhenUsed/>
    <w:rsid w:val="00FE6DE6"/>
  </w:style>
  <w:style w:type="table" w:customStyle="1" w:styleId="632">
    <w:name w:val="Сетка таблицы632"/>
    <w:basedOn w:val="affe"/>
    <w:next w:val="afffc"/>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e"/>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e"/>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
    <w:uiPriority w:val="99"/>
    <w:semiHidden/>
    <w:unhideWhenUsed/>
    <w:rsid w:val="00FE6DE6"/>
  </w:style>
  <w:style w:type="table" w:customStyle="1" w:styleId="2910">
    <w:name w:val="Сетка таблицы291"/>
    <w:basedOn w:val="affe"/>
    <w:next w:val="afffc"/>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
    <w:uiPriority w:val="99"/>
    <w:semiHidden/>
    <w:unhideWhenUsed/>
    <w:rsid w:val="00FE6DE6"/>
  </w:style>
  <w:style w:type="table" w:customStyle="1" w:styleId="1151">
    <w:name w:val="Сетка таблицы1151"/>
    <w:basedOn w:val="affe"/>
    <w:next w:val="afffc"/>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
    <w:uiPriority w:val="99"/>
    <w:semiHidden/>
    <w:unhideWhenUsed/>
    <w:rsid w:val="00FE6DE6"/>
  </w:style>
  <w:style w:type="table" w:customStyle="1" w:styleId="21010">
    <w:name w:val="Сетка таблицы2101"/>
    <w:basedOn w:val="affe"/>
    <w:next w:val="afffc"/>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
    <w:uiPriority w:val="99"/>
    <w:semiHidden/>
    <w:unhideWhenUsed/>
    <w:rsid w:val="00FE6DE6"/>
  </w:style>
  <w:style w:type="table" w:customStyle="1" w:styleId="3010">
    <w:name w:val="Сетка таблицы301"/>
    <w:basedOn w:val="affe"/>
    <w:next w:val="afffc"/>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d"/>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0">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5"/>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c"/>
    <w:rsid w:val="00AE2C82"/>
    <w:pPr>
      <w:spacing w:before="100" w:beforeAutospacing="1" w:after="100" w:afterAutospacing="1"/>
    </w:pPr>
    <w:rPr>
      <w:rFonts w:eastAsiaTheme="minorEastAsia"/>
      <w:sz w:val="24"/>
      <w:szCs w:val="24"/>
    </w:rPr>
  </w:style>
  <w:style w:type="paragraph" w:customStyle="1" w:styleId="otrtablehead">
    <w:name w:val="otrtablehead"/>
    <w:basedOn w:val="affc"/>
    <w:rsid w:val="00AE2C82"/>
    <w:pPr>
      <w:spacing w:before="100" w:beforeAutospacing="1" w:after="100" w:afterAutospacing="1"/>
    </w:pPr>
    <w:rPr>
      <w:rFonts w:eastAsiaTheme="minorEastAsia"/>
      <w:sz w:val="24"/>
      <w:szCs w:val="24"/>
    </w:rPr>
  </w:style>
  <w:style w:type="paragraph" w:customStyle="1" w:styleId="otrtablenum">
    <w:name w:val="otrtablenum"/>
    <w:basedOn w:val="affc"/>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d"/>
    <w:rsid w:val="00AE2C82"/>
  </w:style>
  <w:style w:type="paragraph" w:customStyle="1" w:styleId="head14m">
    <w:name w:val="head14m"/>
    <w:basedOn w:val="affc"/>
    <w:rsid w:val="00AE2C82"/>
    <w:pPr>
      <w:spacing w:before="100" w:beforeAutospacing="1" w:after="100" w:afterAutospacing="1"/>
    </w:pPr>
    <w:rPr>
      <w:rFonts w:eastAsiaTheme="minorEastAsia"/>
      <w:sz w:val="24"/>
      <w:szCs w:val="24"/>
    </w:rPr>
  </w:style>
  <w:style w:type="character" w:customStyle="1" w:styleId="jira-issue">
    <w:name w:val="jira-issue"/>
    <w:basedOn w:val="affd"/>
    <w:rsid w:val="00AE2C82"/>
  </w:style>
  <w:style w:type="character" w:customStyle="1" w:styleId="summary">
    <w:name w:val="summary"/>
    <w:basedOn w:val="affd"/>
    <w:rsid w:val="00AE2C82"/>
  </w:style>
  <w:style w:type="character" w:customStyle="1" w:styleId="aui-lozenge">
    <w:name w:val="aui-lozenge"/>
    <w:basedOn w:val="affd"/>
    <w:rsid w:val="00AE2C82"/>
  </w:style>
  <w:style w:type="character" w:customStyle="1" w:styleId="code-quote">
    <w:name w:val="code-quote"/>
    <w:basedOn w:val="affd"/>
    <w:rsid w:val="00AE2C82"/>
  </w:style>
  <w:style w:type="character" w:customStyle="1" w:styleId="code-comment">
    <w:name w:val="code-comment"/>
    <w:basedOn w:val="affd"/>
    <w:rsid w:val="00AE2C82"/>
  </w:style>
  <w:style w:type="paragraph" w:customStyle="1" w:styleId="tw-data-text">
    <w:name w:val="tw-data-text"/>
    <w:basedOn w:val="affc"/>
    <w:rsid w:val="00AE2C82"/>
    <w:pPr>
      <w:spacing w:before="100" w:beforeAutospacing="1" w:after="100" w:afterAutospacing="1"/>
    </w:pPr>
    <w:rPr>
      <w:sz w:val="24"/>
      <w:szCs w:val="24"/>
    </w:rPr>
  </w:style>
  <w:style w:type="character" w:customStyle="1" w:styleId="html-tag">
    <w:name w:val="html-tag"/>
    <w:basedOn w:val="affd"/>
    <w:rsid w:val="00AE2C82"/>
  </w:style>
  <w:style w:type="character" w:customStyle="1" w:styleId="html-attribute">
    <w:name w:val="html-attribute"/>
    <w:basedOn w:val="affd"/>
    <w:rsid w:val="00AE2C82"/>
  </w:style>
  <w:style w:type="character" w:customStyle="1" w:styleId="html-attribute-name">
    <w:name w:val="html-attribute-name"/>
    <w:basedOn w:val="affd"/>
    <w:rsid w:val="00AE2C82"/>
  </w:style>
  <w:style w:type="character" w:customStyle="1" w:styleId="html-attribute-value">
    <w:name w:val="html-attribute-value"/>
    <w:basedOn w:val="affd"/>
    <w:rsid w:val="00AE2C82"/>
  </w:style>
  <w:style w:type="character" w:customStyle="1" w:styleId="sp-highlight-term">
    <w:name w:val="sp-highlight-term"/>
    <w:basedOn w:val="affd"/>
    <w:rsid w:val="00AE2C82"/>
  </w:style>
  <w:style w:type="paragraph" w:customStyle="1" w:styleId="affffffffffffffffffffffffe">
    <w:name w:val="общий текст"/>
    <w:basedOn w:val="affc"/>
    <w:link w:val="afffffffffffffffffffffffff"/>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
    <w:name w:val="общий текст Знак"/>
    <w:link w:val="affffffffffffffffffffffffe"/>
    <w:rsid w:val="00AE2C82"/>
    <w:rPr>
      <w:rFonts w:ascii="Times New Roman" w:eastAsia="Times New Roman" w:hAnsi="Times New Roman" w:cs="Times New Roman"/>
      <w:sz w:val="24"/>
      <w:szCs w:val="24"/>
    </w:rPr>
  </w:style>
  <w:style w:type="paragraph" w:customStyle="1" w:styleId="Afffffffffffffffffffffffff0">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e"/>
    <w:next w:val="afffc"/>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
    <w:uiPriority w:val="99"/>
    <w:semiHidden/>
    <w:unhideWhenUsed/>
    <w:rsid w:val="00FD157E"/>
  </w:style>
  <w:style w:type="table" w:customStyle="1" w:styleId="500">
    <w:name w:val="Сетка таблицы50"/>
    <w:basedOn w:val="affe"/>
    <w:next w:val="afffc"/>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e"/>
    <w:next w:val="afffc"/>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e"/>
    <w:next w:val="afffc"/>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
    <w:uiPriority w:val="99"/>
    <w:semiHidden/>
    <w:unhideWhenUsed/>
    <w:rsid w:val="00FD157E"/>
  </w:style>
  <w:style w:type="table" w:customStyle="1" w:styleId="3120">
    <w:name w:val="Сетка таблицы312"/>
    <w:basedOn w:val="affe"/>
    <w:next w:val="afffc"/>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e"/>
    <w:next w:val="afffc"/>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e"/>
    <w:next w:val="afffc"/>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
    <w:uiPriority w:val="99"/>
    <w:semiHidden/>
    <w:unhideWhenUsed/>
    <w:rsid w:val="00FD157E"/>
  </w:style>
  <w:style w:type="table" w:customStyle="1" w:styleId="830">
    <w:name w:val="Сетка таблицы83"/>
    <w:basedOn w:val="affe"/>
    <w:next w:val="afffc"/>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e"/>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
    <w:uiPriority w:val="99"/>
    <w:semiHidden/>
    <w:unhideWhenUsed/>
    <w:rsid w:val="00FD157E"/>
  </w:style>
  <w:style w:type="table" w:customStyle="1" w:styleId="920">
    <w:name w:val="Сетка таблицы9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
    <w:uiPriority w:val="99"/>
    <w:semiHidden/>
    <w:unhideWhenUsed/>
    <w:rsid w:val="00FD157E"/>
  </w:style>
  <w:style w:type="numbering" w:customStyle="1" w:styleId="522">
    <w:name w:val="Нет списка52"/>
    <w:next w:val="afff"/>
    <w:uiPriority w:val="99"/>
    <w:semiHidden/>
    <w:unhideWhenUsed/>
    <w:rsid w:val="00FD157E"/>
  </w:style>
  <w:style w:type="table" w:customStyle="1" w:styleId="1022">
    <w:name w:val="Сетка таблицы10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
    <w:uiPriority w:val="99"/>
    <w:semiHidden/>
    <w:unhideWhenUsed/>
    <w:rsid w:val="00FD157E"/>
  </w:style>
  <w:style w:type="table" w:customStyle="1" w:styleId="1320">
    <w:name w:val="Сетка таблицы132"/>
    <w:basedOn w:val="affe"/>
    <w:next w:val="afffc"/>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
    <w:uiPriority w:val="99"/>
    <w:semiHidden/>
    <w:unhideWhenUsed/>
    <w:rsid w:val="00FD157E"/>
  </w:style>
  <w:style w:type="table" w:customStyle="1" w:styleId="153">
    <w:name w:val="Сетка таблицы153"/>
    <w:basedOn w:val="affe"/>
    <w:next w:val="afffc"/>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e"/>
    <w:next w:val="afffc"/>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e"/>
    <w:next w:val="afffc"/>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
    <w:uiPriority w:val="99"/>
    <w:semiHidden/>
    <w:unhideWhenUsed/>
    <w:rsid w:val="00FD157E"/>
  </w:style>
  <w:style w:type="table" w:customStyle="1" w:styleId="3130">
    <w:name w:val="Сетка таблицы313"/>
    <w:basedOn w:val="affe"/>
    <w:next w:val="afffc"/>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
    <w:uiPriority w:val="99"/>
    <w:semiHidden/>
    <w:unhideWhenUsed/>
    <w:rsid w:val="00FD157E"/>
  </w:style>
  <w:style w:type="table" w:customStyle="1" w:styleId="613">
    <w:name w:val="Сетка таблицы613"/>
    <w:basedOn w:val="affe"/>
    <w:next w:val="afffc"/>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
    <w:uiPriority w:val="99"/>
    <w:semiHidden/>
    <w:unhideWhenUsed/>
    <w:rsid w:val="00FD157E"/>
  </w:style>
  <w:style w:type="table" w:customStyle="1" w:styleId="713">
    <w:name w:val="Сетка таблицы713"/>
    <w:basedOn w:val="affe"/>
    <w:next w:val="afffc"/>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e"/>
    <w:next w:val="afffc"/>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
    <w:uiPriority w:val="99"/>
    <w:semiHidden/>
    <w:unhideWhenUsed/>
    <w:rsid w:val="00FD157E"/>
  </w:style>
  <w:style w:type="table" w:customStyle="1" w:styleId="1720">
    <w:name w:val="Сетка таблицы17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e"/>
    <w:next w:val="afffc"/>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e"/>
    <w:next w:val="afffc"/>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
    <w:uiPriority w:val="99"/>
    <w:semiHidden/>
    <w:unhideWhenUsed/>
    <w:rsid w:val="00FD157E"/>
  </w:style>
  <w:style w:type="table" w:customStyle="1" w:styleId="3220">
    <w:name w:val="Сетка таблицы322"/>
    <w:basedOn w:val="affe"/>
    <w:next w:val="afffc"/>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e"/>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e"/>
    <w:next w:val="afffc"/>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e"/>
    <w:next w:val="afffc"/>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e"/>
    <w:next w:val="afffc"/>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
    <w:uiPriority w:val="99"/>
    <w:semiHidden/>
    <w:unhideWhenUsed/>
    <w:rsid w:val="00FD157E"/>
  </w:style>
  <w:style w:type="table" w:customStyle="1" w:styleId="252">
    <w:name w:val="Сетка таблицы252"/>
    <w:basedOn w:val="affe"/>
    <w:next w:val="afffc"/>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
    <w:uiPriority w:val="99"/>
    <w:semiHidden/>
    <w:unhideWhenUsed/>
    <w:rsid w:val="00FD157E"/>
  </w:style>
  <w:style w:type="table" w:customStyle="1" w:styleId="1102">
    <w:name w:val="Сетка таблицы1102"/>
    <w:basedOn w:val="affe"/>
    <w:next w:val="afffc"/>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e"/>
    <w:next w:val="afffc"/>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
    <w:uiPriority w:val="99"/>
    <w:semiHidden/>
    <w:unhideWhenUsed/>
    <w:rsid w:val="00FD157E"/>
  </w:style>
  <w:style w:type="table" w:customStyle="1" w:styleId="262">
    <w:name w:val="Сетка таблицы262"/>
    <w:basedOn w:val="affe"/>
    <w:next w:val="afffc"/>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e"/>
    <w:next w:val="afffc"/>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
    <w:uiPriority w:val="99"/>
    <w:semiHidden/>
    <w:unhideWhenUsed/>
    <w:rsid w:val="00FD157E"/>
  </w:style>
  <w:style w:type="table" w:customStyle="1" w:styleId="272">
    <w:name w:val="Сетка таблицы27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
    <w:uiPriority w:val="99"/>
    <w:semiHidden/>
    <w:unhideWhenUsed/>
    <w:rsid w:val="00FD157E"/>
  </w:style>
  <w:style w:type="table" w:customStyle="1" w:styleId="282">
    <w:name w:val="Сетка таблицы28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
    <w:uiPriority w:val="99"/>
    <w:semiHidden/>
    <w:unhideWhenUsed/>
    <w:rsid w:val="00FD157E"/>
  </w:style>
  <w:style w:type="table" w:customStyle="1" w:styleId="633">
    <w:name w:val="Сетка таблицы633"/>
    <w:basedOn w:val="affe"/>
    <w:next w:val="afffc"/>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e"/>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e"/>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
    <w:uiPriority w:val="99"/>
    <w:semiHidden/>
    <w:unhideWhenUsed/>
    <w:rsid w:val="00FD157E"/>
  </w:style>
  <w:style w:type="table" w:customStyle="1" w:styleId="292">
    <w:name w:val="Сетка таблицы292"/>
    <w:basedOn w:val="affe"/>
    <w:next w:val="afffc"/>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
    <w:uiPriority w:val="99"/>
    <w:semiHidden/>
    <w:unhideWhenUsed/>
    <w:rsid w:val="00FD157E"/>
  </w:style>
  <w:style w:type="table" w:customStyle="1" w:styleId="11520">
    <w:name w:val="Сетка таблицы1152"/>
    <w:basedOn w:val="affe"/>
    <w:next w:val="afffc"/>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
    <w:uiPriority w:val="99"/>
    <w:semiHidden/>
    <w:unhideWhenUsed/>
    <w:rsid w:val="00FD157E"/>
  </w:style>
  <w:style w:type="table" w:customStyle="1" w:styleId="2102">
    <w:name w:val="Сетка таблицы2102"/>
    <w:basedOn w:val="affe"/>
    <w:next w:val="afffc"/>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
    <w:uiPriority w:val="99"/>
    <w:semiHidden/>
    <w:unhideWhenUsed/>
    <w:rsid w:val="00FD157E"/>
  </w:style>
  <w:style w:type="table" w:customStyle="1" w:styleId="302">
    <w:name w:val="Сетка таблицы302"/>
    <w:basedOn w:val="affe"/>
    <w:next w:val="afffc"/>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
    <w:rsid w:val="00D54B37"/>
  </w:style>
  <w:style w:type="table" w:customStyle="1" w:styleId="550">
    <w:name w:val="Сетка таблицы55"/>
    <w:basedOn w:val="affe"/>
    <w:next w:val="afffc"/>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e"/>
    <w:next w:val="afffc"/>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e"/>
    <w:next w:val="afffc"/>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5"/>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
    <w:name w:val="пере"/>
    <w:basedOn w:val="affc"/>
    <w:link w:val="afffffffffffffffffffffffff1"/>
    <w:qFormat/>
    <w:rsid w:val="00AC11E4"/>
    <w:pPr>
      <w:widowControl w:val="0"/>
      <w:numPr>
        <w:numId w:val="128"/>
      </w:numPr>
      <w:ind w:right="170"/>
      <w:jc w:val="both"/>
    </w:pPr>
    <w:rPr>
      <w:color w:val="000000"/>
      <w:sz w:val="24"/>
      <w:szCs w:val="24"/>
    </w:rPr>
  </w:style>
  <w:style w:type="numbering" w:customStyle="1" w:styleId="351">
    <w:name w:val="Нет списка35"/>
    <w:next w:val="afff"/>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
    <w:link w:val="1ffffffff2"/>
    <w:qFormat/>
    <w:rsid w:val="000D22E2"/>
    <w:pPr>
      <w:numPr>
        <w:numId w:val="129"/>
      </w:numPr>
      <w:tabs>
        <w:tab w:val="left" w:pos="1134"/>
      </w:tabs>
      <w:ind w:right="0"/>
    </w:pPr>
  </w:style>
  <w:style w:type="character" w:customStyle="1" w:styleId="afffffffffffffffffffffffff1">
    <w:name w:val="пере Знак"/>
    <w:basedOn w:val="affd"/>
    <w:link w:val="aff"/>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
    <w:link w:val="2ffffff3"/>
    <w:qFormat/>
    <w:rsid w:val="000D22E2"/>
    <w:pPr>
      <w:numPr>
        <w:numId w:val="3"/>
      </w:numPr>
      <w:ind w:right="0"/>
    </w:pPr>
  </w:style>
  <w:style w:type="character" w:customStyle="1" w:styleId="1ffffffff2">
    <w:name w:val="1) Знак"/>
    <w:basedOn w:val="afffffffffffffffffffffffff1"/>
    <w:link w:val="1"/>
    <w:rsid w:val="000D22E2"/>
    <w:rPr>
      <w:rFonts w:ascii="Times New Roman" w:eastAsia="Times New Roman" w:hAnsi="Times New Roman" w:cs="Times New Roman"/>
      <w:color w:val="000000"/>
      <w:sz w:val="24"/>
      <w:szCs w:val="24"/>
      <w:lang w:eastAsia="ru-RU"/>
    </w:rPr>
  </w:style>
  <w:style w:type="character" w:customStyle="1" w:styleId="2ffffff3">
    <w:name w:val="переч 2 ур Знак"/>
    <w:basedOn w:val="afffffffffffffffffffffffff1"/>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c"/>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d"/>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c"/>
    <w:rsid w:val="000D22E2"/>
    <w:pPr>
      <w:spacing w:before="100" w:beforeAutospacing="1" w:after="100" w:afterAutospacing="1"/>
    </w:pPr>
    <w:rPr>
      <w:sz w:val="24"/>
      <w:szCs w:val="24"/>
    </w:rPr>
  </w:style>
  <w:style w:type="table" w:customStyle="1" w:styleId="560">
    <w:name w:val="Сетка таблицы56"/>
    <w:basedOn w:val="affe"/>
    <w:next w:val="afffc"/>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2">
    <w:name w:val="Основной стиль абзаца"/>
    <w:basedOn w:val="affc"/>
    <w:rsid w:val="000D22E2"/>
    <w:pPr>
      <w:spacing w:before="120"/>
      <w:ind w:firstLine="720"/>
      <w:jc w:val="both"/>
    </w:pPr>
    <w:rPr>
      <w:sz w:val="28"/>
    </w:rPr>
  </w:style>
  <w:style w:type="numbering" w:customStyle="1" w:styleId="361">
    <w:name w:val="Нет списка36"/>
    <w:next w:val="afff"/>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e"/>
    <w:next w:val="afffc"/>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e"/>
    <w:next w:val="afffc"/>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c"/>
    <w:rsid w:val="002F3AEA"/>
    <w:pPr>
      <w:spacing w:before="100" w:beforeAutospacing="1" w:after="100" w:afterAutospacing="1"/>
    </w:pPr>
    <w:rPr>
      <w:sz w:val="24"/>
      <w:szCs w:val="24"/>
    </w:rPr>
  </w:style>
  <w:style w:type="character" w:customStyle="1" w:styleId="font171">
    <w:name w:val="font171"/>
    <w:basedOn w:val="affd"/>
    <w:rsid w:val="002F3A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
    <w:rsid w:val="009D697E"/>
    <w:pPr>
      <w:numPr>
        <w:numId w:val="131"/>
      </w:numPr>
    </w:pPr>
  </w:style>
  <w:style w:type="character" w:customStyle="1" w:styleId="FontStyle230">
    <w:name w:val="Font Style23"/>
    <w:uiPriority w:val="99"/>
    <w:rsid w:val="008A5474"/>
    <w:rPr>
      <w:rFonts w:ascii="Times New Roman" w:hAnsi="Times New Roman" w:cs="Times New Roman"/>
      <w:b/>
      <w:bCs/>
      <w:sz w:val="22"/>
      <w:szCs w:val="22"/>
    </w:rPr>
  </w:style>
  <w:style w:type="character" w:customStyle="1" w:styleId="FontStyle18">
    <w:name w:val="Font Style18"/>
    <w:uiPriority w:val="99"/>
    <w:rsid w:val="008A5474"/>
    <w:rPr>
      <w:rFonts w:ascii="Times New Roman" w:hAnsi="Times New Roman" w:cs="Times New Roman"/>
      <w:b/>
      <w:bCs/>
      <w:sz w:val="26"/>
      <w:szCs w:val="26"/>
    </w:rPr>
  </w:style>
  <w:style w:type="character" w:customStyle="1" w:styleId="FontStyle14">
    <w:name w:val="Font Style14"/>
    <w:uiPriority w:val="99"/>
    <w:rsid w:val="008A5474"/>
    <w:rPr>
      <w:rFonts w:ascii="Times New Roman" w:hAnsi="Times New Roman" w:cs="Times New Roman"/>
      <w:b/>
      <w:bCs/>
      <w:sz w:val="26"/>
      <w:szCs w:val="26"/>
    </w:rPr>
  </w:style>
  <w:style w:type="character" w:customStyle="1" w:styleId="FontStyle16">
    <w:name w:val="Font Style16"/>
    <w:uiPriority w:val="99"/>
    <w:rsid w:val="008A5474"/>
    <w:rPr>
      <w:rFonts w:ascii="Times New Roman" w:hAnsi="Times New Roman" w:cs="Times New Roman" w:hint="default"/>
      <w:sz w:val="26"/>
      <w:szCs w:val="26"/>
    </w:rPr>
  </w:style>
  <w:style w:type="paragraph" w:customStyle="1" w:styleId="7a">
    <w:name w:val="Основной текст7"/>
    <w:basedOn w:val="affc"/>
    <w:rsid w:val="008A5474"/>
    <w:pPr>
      <w:widowControl w:val="0"/>
      <w:shd w:val="clear" w:color="auto" w:fill="FFFFFF"/>
      <w:spacing w:line="314" w:lineRule="exact"/>
      <w:ind w:hanging="980"/>
      <w:jc w:val="center"/>
    </w:pPr>
    <w:rPr>
      <w:sz w:val="26"/>
      <w:szCs w:val="26"/>
    </w:rPr>
  </w:style>
  <w:style w:type="paragraph" w:customStyle="1" w:styleId="afffffffffffffffffffffffff3">
    <w:name w:val="Приложение_безраз"/>
    <w:basedOn w:val="afffffffffffff1"/>
    <w:qFormat/>
    <w:rsid w:val="008A5474"/>
    <w:pPr>
      <w:tabs>
        <w:tab w:val="left" w:pos="284"/>
      </w:tabs>
      <w:spacing w:before="480" w:after="240"/>
      <w:ind w:left="0" w:firstLine="709"/>
      <w:jc w:val="right"/>
    </w:pPr>
    <w:rPr>
      <w:b w:val="0"/>
      <w:sz w:val="24"/>
      <w:szCs w:val="24"/>
    </w:rPr>
  </w:style>
  <w:style w:type="paragraph" w:customStyle="1" w:styleId="1ffffffff3">
    <w:name w:val="Курсив1"/>
    <w:basedOn w:val="11a"/>
    <w:qFormat/>
    <w:rsid w:val="008A5474"/>
    <w:pPr>
      <w:jc w:val="center"/>
    </w:pPr>
    <w:rPr>
      <w:i/>
      <w:szCs w:val="24"/>
    </w:rPr>
  </w:style>
  <w:style w:type="paragraph" w:customStyle="1" w:styleId="xl109">
    <w:name w:val="xl109"/>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c"/>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c"/>
    <w:rsid w:val="008A5474"/>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c"/>
    <w:rsid w:val="008A5474"/>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c"/>
    <w:rsid w:val="008A547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c"/>
    <w:rsid w:val="008A5474"/>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c"/>
    <w:rsid w:val="008A547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c"/>
    <w:rsid w:val="008A547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c"/>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c"/>
    <w:rsid w:val="008A5474"/>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c"/>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c"/>
    <w:rsid w:val="008A5474"/>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c"/>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c"/>
    <w:rsid w:val="008A5474"/>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c"/>
    <w:rsid w:val="008A5474"/>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c"/>
    <w:rsid w:val="008A5474"/>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c"/>
    <w:rsid w:val="008A5474"/>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c"/>
    <w:rsid w:val="008A5474"/>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c"/>
    <w:rsid w:val="008A5474"/>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c"/>
    <w:rsid w:val="008A5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c"/>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c"/>
    <w:rsid w:val="008A54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c"/>
    <w:rsid w:val="008A5474"/>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c"/>
    <w:rsid w:val="008A5474"/>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c"/>
    <w:rsid w:val="008A5474"/>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c"/>
    <w:rsid w:val="008A5474"/>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c"/>
    <w:rsid w:val="008A5474"/>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c"/>
    <w:rsid w:val="008A5474"/>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c"/>
    <w:rsid w:val="008A5474"/>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c"/>
    <w:rsid w:val="008A5474"/>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c"/>
    <w:rsid w:val="008A5474"/>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c"/>
    <w:rsid w:val="008A5474"/>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c"/>
    <w:rsid w:val="008A547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c"/>
    <w:rsid w:val="008A5474"/>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c"/>
    <w:rsid w:val="008A547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c"/>
    <w:rsid w:val="008A5474"/>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c"/>
    <w:rsid w:val="008A547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c"/>
    <w:rsid w:val="008A547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c"/>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c"/>
    <w:rsid w:val="008A5474"/>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c"/>
    <w:rsid w:val="008A547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c"/>
    <w:rsid w:val="008A547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c"/>
    <w:rsid w:val="008A547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
    <w:rsid w:val="00473FA2"/>
    <w:pPr>
      <w:numPr>
        <w:numId w:val="132"/>
      </w:numPr>
    </w:pPr>
  </w:style>
  <w:style w:type="table" w:customStyle="1" w:styleId="590">
    <w:name w:val="Сетка таблицы59"/>
    <w:basedOn w:val="affe"/>
    <w:next w:val="afffc"/>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ffe"/>
    <w:next w:val="afffc"/>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e"/>
    <w:next w:val="afffc"/>
    <w:uiPriority w:val="59"/>
    <w:rsid w:val="002F7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
    <w:rsid w:val="002F73BD"/>
  </w:style>
  <w:style w:type="table" w:customStyle="1" w:styleId="670">
    <w:name w:val="Сетка таблицы67"/>
    <w:basedOn w:val="affe"/>
    <w:next w:val="afffc"/>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e"/>
    <w:next w:val="afffc"/>
    <w:uiPriority w:val="59"/>
    <w:rsid w:val="002761CF"/>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e"/>
    <w:next w:val="afffc"/>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e"/>
    <w:next w:val="afffc"/>
    <w:uiPriority w:val="59"/>
    <w:rsid w:val="00445999"/>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e"/>
    <w:next w:val="afffc"/>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
    <w:uiPriority w:val="99"/>
    <w:semiHidden/>
    <w:unhideWhenUsed/>
    <w:rsid w:val="00324566"/>
  </w:style>
  <w:style w:type="numbering" w:customStyle="1" w:styleId="phadditiontitle6">
    <w:name w:val="ph_additiontitle6"/>
    <w:basedOn w:val="afff"/>
    <w:rsid w:val="00324566"/>
  </w:style>
  <w:style w:type="table" w:customStyle="1" w:styleId="750">
    <w:name w:val="Сетка таблицы75"/>
    <w:basedOn w:val="affe"/>
    <w:next w:val="afffc"/>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
    <w:uiPriority w:val="99"/>
    <w:semiHidden/>
    <w:unhideWhenUsed/>
    <w:rsid w:val="00324566"/>
  </w:style>
  <w:style w:type="table" w:customStyle="1" w:styleId="1290">
    <w:name w:val="Сетка таблицы129"/>
    <w:basedOn w:val="affe"/>
    <w:next w:val="afffc"/>
    <w:rsid w:val="00324566"/>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
    <w:uiPriority w:val="99"/>
    <w:semiHidden/>
    <w:unhideWhenUsed/>
    <w:rsid w:val="00324566"/>
  </w:style>
  <w:style w:type="table" w:customStyle="1" w:styleId="1116">
    <w:name w:val="Сетка таблицы1116"/>
    <w:basedOn w:val="affe"/>
    <w:next w:val="afffc"/>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
    <w:uiPriority w:val="99"/>
    <w:semiHidden/>
    <w:unhideWhenUsed/>
    <w:rsid w:val="00324566"/>
  </w:style>
  <w:style w:type="table" w:customStyle="1" w:styleId="2240">
    <w:name w:val="Сетка таблицы224"/>
    <w:basedOn w:val="affe"/>
    <w:next w:val="afffc"/>
    <w:uiPriority w:val="59"/>
    <w:rsid w:val="0032456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
    <w:uiPriority w:val="99"/>
    <w:semiHidden/>
    <w:unhideWhenUsed/>
    <w:rsid w:val="00324566"/>
  </w:style>
  <w:style w:type="numbering" w:customStyle="1" w:styleId="phadditiontitle13">
    <w:name w:val="ph_additiontitle13"/>
    <w:basedOn w:val="afff"/>
    <w:rsid w:val="00324566"/>
  </w:style>
  <w:style w:type="numbering" w:customStyle="1" w:styleId="1233">
    <w:name w:val="Нет списка123"/>
    <w:next w:val="afff"/>
    <w:uiPriority w:val="99"/>
    <w:semiHidden/>
    <w:unhideWhenUsed/>
    <w:rsid w:val="00324566"/>
  </w:style>
  <w:style w:type="numbering" w:customStyle="1" w:styleId="11112">
    <w:name w:val="Нет списка1111"/>
    <w:next w:val="afff"/>
    <w:uiPriority w:val="99"/>
    <w:semiHidden/>
    <w:unhideWhenUsed/>
    <w:rsid w:val="00324566"/>
  </w:style>
  <w:style w:type="numbering" w:customStyle="1" w:styleId="2151">
    <w:name w:val="Нет списка215"/>
    <w:next w:val="afff"/>
    <w:uiPriority w:val="99"/>
    <w:semiHidden/>
    <w:unhideWhenUsed/>
    <w:rsid w:val="00324566"/>
  </w:style>
  <w:style w:type="paragraph" w:customStyle="1" w:styleId="TNR12">
    <w:name w:val="TNR12 Обычный без абзаца"/>
    <w:basedOn w:val="affc"/>
    <w:rsid w:val="00324566"/>
    <w:pPr>
      <w:suppressAutoHyphens/>
      <w:spacing w:line="360" w:lineRule="auto"/>
    </w:pPr>
    <w:rPr>
      <w:rFonts w:ascii="Calibri" w:hAnsi="Calibri" w:cs="Calibri"/>
      <w:color w:val="000000"/>
      <w:kern w:val="1"/>
      <w:sz w:val="24"/>
      <w:szCs w:val="24"/>
      <w:lang w:val="en-US"/>
    </w:rPr>
  </w:style>
  <w:style w:type="paragraph" w:customStyle="1" w:styleId="afffffffffffffffffffffffff4">
    <w:name w:val="Обычный отс."/>
    <w:basedOn w:val="affc"/>
    <w:rsid w:val="00324566"/>
    <w:pPr>
      <w:suppressAutoHyphens/>
      <w:spacing w:line="100" w:lineRule="atLeast"/>
      <w:ind w:firstLine="709"/>
    </w:pPr>
    <w:rPr>
      <w:rFonts w:ascii="Calibri" w:hAnsi="Calibri" w:cs="Calibri"/>
      <w:kern w:val="1"/>
      <w:sz w:val="24"/>
      <w:szCs w:val="24"/>
      <w:lang w:eastAsia="ar-SA"/>
    </w:rPr>
  </w:style>
  <w:style w:type="paragraph" w:styleId="afffffffffffffffffffffffff5">
    <w:name w:val="Intense Quote"/>
    <w:basedOn w:val="affc"/>
    <w:next w:val="affc"/>
    <w:link w:val="afffffffffffffffffffffffff6"/>
    <w:uiPriority w:val="30"/>
    <w:qFormat/>
    <w:rsid w:val="0032456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6">
    <w:name w:val="Выделенная цитата Знак"/>
    <w:basedOn w:val="affd"/>
    <w:link w:val="afffffffffffffffffffffffff5"/>
    <w:uiPriority w:val="30"/>
    <w:rsid w:val="00324566"/>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7">
    <w:name w:val="Subtle Emphasis"/>
    <w:uiPriority w:val="19"/>
    <w:qFormat/>
    <w:rsid w:val="00324566"/>
    <w:rPr>
      <w:i/>
    </w:rPr>
  </w:style>
  <w:style w:type="character" w:styleId="afffffffffffffffffffffffff8">
    <w:name w:val="Subtle Reference"/>
    <w:uiPriority w:val="31"/>
    <w:qFormat/>
    <w:rsid w:val="00324566"/>
    <w:rPr>
      <w:b/>
    </w:rPr>
  </w:style>
  <w:style w:type="character" w:styleId="afffffffffffffffffffffffff9">
    <w:name w:val="Intense Reference"/>
    <w:uiPriority w:val="32"/>
    <w:qFormat/>
    <w:rsid w:val="00324566"/>
    <w:rPr>
      <w:b/>
      <w:bCs/>
      <w:smallCaps/>
      <w:spacing w:val="5"/>
      <w:sz w:val="22"/>
      <w:szCs w:val="22"/>
      <w:u w:val="single"/>
    </w:rPr>
  </w:style>
  <w:style w:type="table" w:customStyle="1" w:styleId="3140">
    <w:name w:val="Сетка таблицы314"/>
    <w:basedOn w:val="affe"/>
    <w:next w:val="afffc"/>
    <w:uiPriority w:val="59"/>
    <w:rsid w:val="00324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4">
    <w:name w:val="заголвок 2"/>
    <w:basedOn w:val="affc"/>
    <w:qFormat/>
    <w:rsid w:val="00324566"/>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2">
    <w:name w:val="заголвок 4"/>
    <w:basedOn w:val="affc"/>
    <w:qFormat/>
    <w:rsid w:val="00324566"/>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c"/>
    <w:qFormat/>
    <w:rsid w:val="00324566"/>
    <w:pPr>
      <w:keepNext/>
      <w:keepLines/>
      <w:tabs>
        <w:tab w:val="left" w:pos="720"/>
        <w:tab w:val="left" w:pos="993"/>
      </w:tabs>
      <w:ind w:left="360"/>
      <w:jc w:val="both"/>
      <w:outlineLvl w:val="1"/>
    </w:pPr>
    <w:rPr>
      <w:rFonts w:eastAsiaTheme="minorEastAsia"/>
      <w:b/>
      <w:sz w:val="24"/>
      <w:szCs w:val="24"/>
    </w:rPr>
  </w:style>
  <w:style w:type="paragraph" w:customStyle="1" w:styleId="1fd">
    <w:name w:val="ТИМ1"/>
    <w:basedOn w:val="afff5"/>
    <w:qFormat/>
    <w:rsid w:val="00CC6F4E"/>
    <w:pPr>
      <w:numPr>
        <w:numId w:val="133"/>
      </w:numPr>
      <w:ind w:left="284"/>
      <w:jc w:val="center"/>
    </w:pPr>
    <w:rPr>
      <w:b/>
      <w:sz w:val="24"/>
      <w:szCs w:val="24"/>
    </w:rPr>
  </w:style>
  <w:style w:type="paragraph" w:customStyle="1" w:styleId="2f4">
    <w:name w:val="ТИМ2"/>
    <w:basedOn w:val="1fd"/>
    <w:qFormat/>
    <w:rsid w:val="00CC6F4E"/>
    <w:pPr>
      <w:numPr>
        <w:ilvl w:val="1"/>
      </w:numPr>
      <w:tabs>
        <w:tab w:val="left" w:pos="1134"/>
      </w:tabs>
      <w:ind w:left="0" w:firstLine="567"/>
      <w:jc w:val="both"/>
    </w:pPr>
  </w:style>
  <w:style w:type="paragraph" w:customStyle="1" w:styleId="3f">
    <w:name w:val="ТИМ3"/>
    <w:basedOn w:val="2f4"/>
    <w:qFormat/>
    <w:rsid w:val="00CC6F4E"/>
    <w:pPr>
      <w:numPr>
        <w:ilvl w:val="2"/>
      </w:numPr>
      <w:tabs>
        <w:tab w:val="clear" w:pos="1134"/>
        <w:tab w:val="left" w:pos="1276"/>
      </w:tabs>
    </w:pPr>
    <w:rPr>
      <w:b w:val="0"/>
      <w:i/>
    </w:rPr>
  </w:style>
  <w:style w:type="paragraph" w:customStyle="1" w:styleId="12a">
    <w:name w:val="Обычный12"/>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c"/>
    <w:rsid w:val="00AC5AD8"/>
    <w:pPr>
      <w:widowControl w:val="0"/>
      <w:spacing w:line="360" w:lineRule="auto"/>
      <w:ind w:firstLine="720"/>
      <w:jc w:val="both"/>
    </w:pPr>
    <w:rPr>
      <w:sz w:val="26"/>
    </w:rPr>
  </w:style>
  <w:style w:type="paragraph" w:customStyle="1" w:styleId="12b">
    <w:name w:val="Текст12"/>
    <w:basedOn w:val="affc"/>
    <w:rsid w:val="00AC5AD8"/>
    <w:pPr>
      <w:spacing w:line="360" w:lineRule="auto"/>
      <w:ind w:firstLine="720"/>
      <w:jc w:val="both"/>
    </w:pPr>
    <w:rPr>
      <w:sz w:val="28"/>
    </w:rPr>
  </w:style>
  <w:style w:type="character" w:customStyle="1" w:styleId="4ff3">
    <w:name w:val="Знак Знак4"/>
    <w:rsid w:val="00AC5AD8"/>
    <w:rPr>
      <w:snapToGrid w:val="0"/>
      <w:sz w:val="26"/>
      <w:lang w:val="ru-RU" w:eastAsia="ru-RU" w:bidi="ar-SA"/>
    </w:rPr>
  </w:style>
  <w:style w:type="paragraph" w:customStyle="1" w:styleId="2ffffff5">
    <w:name w:val="Знак Знак Знак2"/>
    <w:basedOn w:val="affc"/>
    <w:rsid w:val="00AC5AD8"/>
    <w:pPr>
      <w:spacing w:before="100" w:beforeAutospacing="1" w:after="100" w:afterAutospacing="1"/>
    </w:pPr>
    <w:rPr>
      <w:rFonts w:ascii="Tahoma" w:hAnsi="Tahoma"/>
      <w:lang w:val="en-US" w:eastAsia="en-US"/>
    </w:rPr>
  </w:style>
  <w:style w:type="character" w:customStyle="1" w:styleId="1103">
    <w:name w:val="Знак Знак110"/>
    <w:rsid w:val="00AC5AD8"/>
    <w:rPr>
      <w:snapToGrid w:val="0"/>
      <w:sz w:val="26"/>
      <w:lang w:val="ru-RU" w:eastAsia="ru-RU" w:bidi="ar-SA"/>
    </w:rPr>
  </w:style>
  <w:style w:type="paragraph" w:customStyle="1" w:styleId="CharChar20">
    <w:name w:val="Знак Знак Char Char2"/>
    <w:basedOn w:val="affc"/>
    <w:autoRedefine/>
    <w:rsid w:val="00AC5AD8"/>
    <w:pPr>
      <w:tabs>
        <w:tab w:val="left" w:pos="2160"/>
      </w:tabs>
      <w:bidi/>
      <w:spacing w:before="120" w:line="240" w:lineRule="exact"/>
      <w:jc w:val="both"/>
    </w:pPr>
    <w:rPr>
      <w:sz w:val="24"/>
      <w:szCs w:val="24"/>
      <w:lang w:val="en-US" w:bidi="he-IL"/>
    </w:rPr>
  </w:style>
  <w:style w:type="paragraph" w:customStyle="1" w:styleId="12c">
    <w:name w:val="Название12"/>
    <w:basedOn w:val="affc"/>
    <w:rsid w:val="00AC5AD8"/>
    <w:pPr>
      <w:keepNext/>
      <w:jc w:val="center"/>
      <w:outlineLvl w:val="0"/>
    </w:pPr>
    <w:rPr>
      <w:rFonts w:ascii="Arial" w:hAnsi="Arial"/>
      <w:b/>
      <w:kern w:val="28"/>
      <w:sz w:val="24"/>
    </w:rPr>
  </w:style>
  <w:style w:type="paragraph" w:customStyle="1" w:styleId="2123">
    <w:name w:val="Основной текст с отступом 212"/>
    <w:basedOn w:val="affc"/>
    <w:rsid w:val="00AC5AD8"/>
    <w:pPr>
      <w:ind w:right="-1" w:firstLine="720"/>
      <w:jc w:val="both"/>
    </w:pPr>
    <w:rPr>
      <w:sz w:val="24"/>
    </w:rPr>
  </w:style>
  <w:style w:type="paragraph" w:customStyle="1" w:styleId="12d">
    <w:name w:val="Схема документа12"/>
    <w:basedOn w:val="affc"/>
    <w:rsid w:val="00AC5AD8"/>
    <w:pPr>
      <w:shd w:val="clear" w:color="auto" w:fill="000080"/>
    </w:pPr>
    <w:rPr>
      <w:rFonts w:ascii="Tahoma" w:hAnsi="Tahoma" w:cs="Tahoma"/>
    </w:rPr>
  </w:style>
  <w:style w:type="character" w:customStyle="1" w:styleId="324">
    <w:name w:val="Знак Знак32"/>
    <w:rsid w:val="00AC5AD8"/>
    <w:rPr>
      <w:rFonts w:cs="Times New Roman"/>
      <w:snapToGrid w:val="0"/>
      <w:sz w:val="26"/>
      <w:lang w:val="ru-RU" w:eastAsia="ru-RU" w:bidi="ar-SA"/>
    </w:rPr>
  </w:style>
  <w:style w:type="paragraph" w:customStyle="1" w:styleId="225">
    <w:name w:val="Абзац списка22"/>
    <w:basedOn w:val="affc"/>
    <w:rsid w:val="00AC5AD8"/>
    <w:pPr>
      <w:ind w:left="720"/>
      <w:contextualSpacing/>
    </w:pPr>
    <w:rPr>
      <w:sz w:val="24"/>
      <w:szCs w:val="24"/>
    </w:rPr>
  </w:style>
  <w:style w:type="paragraph" w:customStyle="1" w:styleId="12e">
    <w:name w:val="Знак1 Знак Знак Знак Знак Знак Знак2"/>
    <w:basedOn w:val="affc"/>
    <w:rsid w:val="00AC5AD8"/>
    <w:pPr>
      <w:spacing w:after="160" w:line="240" w:lineRule="exact"/>
    </w:pPr>
    <w:rPr>
      <w:rFonts w:ascii="Verdana" w:hAnsi="Verdana"/>
      <w:sz w:val="24"/>
      <w:szCs w:val="24"/>
      <w:lang w:val="en-US" w:eastAsia="en-US"/>
    </w:rPr>
  </w:style>
  <w:style w:type="character" w:customStyle="1" w:styleId="922">
    <w:name w:val="Знак Знак92"/>
    <w:rsid w:val="00AC5AD8"/>
    <w:rPr>
      <w:rFonts w:cs="Times New Roman"/>
      <w:snapToGrid w:val="0"/>
      <w:sz w:val="26"/>
      <w:lang w:val="ru-RU" w:eastAsia="ru-RU" w:bidi="ar-SA"/>
    </w:rPr>
  </w:style>
  <w:style w:type="character" w:customStyle="1" w:styleId="624">
    <w:name w:val="Знак Знак62"/>
    <w:rsid w:val="00AC5AD8"/>
    <w:rPr>
      <w:rFonts w:cs="Times New Roman"/>
      <w:lang w:val="en-US"/>
    </w:rPr>
  </w:style>
  <w:style w:type="paragraph" w:customStyle="1" w:styleId="affffffff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c"/>
    <w:autoRedefine/>
    <w:rsid w:val="00AC5AD8"/>
    <w:pPr>
      <w:spacing w:after="160" w:line="240" w:lineRule="exact"/>
    </w:pPr>
    <w:rPr>
      <w:rFonts w:eastAsia="SimSun"/>
      <w:b/>
      <w:sz w:val="28"/>
      <w:szCs w:val="24"/>
      <w:lang w:val="en-US" w:eastAsia="en-US"/>
    </w:rPr>
  </w:style>
  <w:style w:type="paragraph" w:styleId="1ffffffff4">
    <w:name w:val="index 1"/>
    <w:basedOn w:val="affc"/>
    <w:next w:val="affc"/>
    <w:autoRedefine/>
    <w:uiPriority w:val="99"/>
    <w:unhideWhenUsed/>
    <w:rsid w:val="00AC5AD8"/>
    <w:pPr>
      <w:ind w:left="200" w:hanging="200"/>
    </w:pPr>
  </w:style>
  <w:style w:type="paragraph" w:customStyle="1" w:styleId="234">
    <w:name w:val="Основной текст 23"/>
    <w:basedOn w:val="affc"/>
    <w:rsid w:val="00AC5AD8"/>
    <w:pPr>
      <w:widowControl w:val="0"/>
      <w:spacing w:line="360" w:lineRule="auto"/>
      <w:ind w:firstLine="720"/>
      <w:jc w:val="both"/>
    </w:pPr>
    <w:rPr>
      <w:sz w:val="26"/>
    </w:rPr>
  </w:style>
  <w:style w:type="paragraph" w:customStyle="1" w:styleId="2ffffff6">
    <w:name w:val="Текст2"/>
    <w:basedOn w:val="affc"/>
    <w:rsid w:val="00AC5AD8"/>
    <w:pPr>
      <w:spacing w:line="360" w:lineRule="auto"/>
      <w:ind w:firstLine="720"/>
      <w:jc w:val="both"/>
    </w:pPr>
    <w:rPr>
      <w:sz w:val="28"/>
    </w:rPr>
  </w:style>
  <w:style w:type="paragraph" w:customStyle="1" w:styleId="3fffd">
    <w:name w:val="Обычный3"/>
    <w:rsid w:val="00AC5AD8"/>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c"/>
    <w:rsid w:val="00AC5AD8"/>
    <w:pPr>
      <w:widowControl w:val="0"/>
      <w:ind w:firstLine="720"/>
      <w:jc w:val="both"/>
    </w:pPr>
    <w:rPr>
      <w:sz w:val="24"/>
    </w:rPr>
  </w:style>
  <w:style w:type="paragraph" w:customStyle="1" w:styleId="2ffffff7">
    <w:name w:val="Схема документа2"/>
    <w:basedOn w:val="affc"/>
    <w:rsid w:val="00AC5AD8"/>
    <w:pPr>
      <w:shd w:val="clear" w:color="auto" w:fill="000080"/>
    </w:pPr>
    <w:rPr>
      <w:rFonts w:ascii="Tahoma" w:hAnsi="Tahoma"/>
    </w:rPr>
  </w:style>
  <w:style w:type="paragraph" w:customStyle="1" w:styleId="Hdr1">
    <w:name w:val="Hdr1"/>
    <w:basedOn w:val="affc"/>
    <w:rsid w:val="00AC5AD8"/>
    <w:pPr>
      <w:keepNext/>
      <w:numPr>
        <w:numId w:val="135"/>
      </w:numPr>
      <w:spacing w:before="120" w:after="120"/>
      <w:ind w:left="357" w:hanging="357"/>
      <w:jc w:val="both"/>
    </w:pPr>
    <w:rPr>
      <w:b/>
      <w:sz w:val="28"/>
      <w:szCs w:val="28"/>
      <w:lang w:eastAsia="en-US"/>
    </w:rPr>
  </w:style>
  <w:style w:type="paragraph" w:customStyle="1" w:styleId="Hdr2">
    <w:name w:val="Hdr2"/>
    <w:basedOn w:val="Hdr1"/>
    <w:rsid w:val="00AC5AD8"/>
    <w:pPr>
      <w:keepNext w:val="0"/>
      <w:numPr>
        <w:ilvl w:val="1"/>
      </w:numPr>
      <w:spacing w:before="60"/>
    </w:pPr>
    <w:rPr>
      <w:b w:val="0"/>
      <w:sz w:val="24"/>
    </w:rPr>
  </w:style>
  <w:style w:type="paragraph" w:customStyle="1" w:styleId="Hdr3">
    <w:name w:val="Hdr3"/>
    <w:basedOn w:val="Hdr2"/>
    <w:rsid w:val="00AC5AD8"/>
    <w:pPr>
      <w:numPr>
        <w:ilvl w:val="2"/>
      </w:numPr>
    </w:pPr>
  </w:style>
  <w:style w:type="paragraph" w:customStyle="1" w:styleId="Hdr4">
    <w:name w:val="Hdr4"/>
    <w:basedOn w:val="Hdr3"/>
    <w:rsid w:val="00AC5AD8"/>
    <w:pPr>
      <w:numPr>
        <w:ilvl w:val="3"/>
      </w:numPr>
    </w:pPr>
  </w:style>
  <w:style w:type="paragraph" w:customStyle="1" w:styleId="phSubtitle">
    <w:name w:val="ph_Subtitle"/>
    <w:basedOn w:val="affc"/>
    <w:next w:val="affc"/>
    <w:autoRedefine/>
    <w:uiPriority w:val="99"/>
    <w:rsid w:val="00AC5AD8"/>
    <w:pPr>
      <w:spacing w:line="360" w:lineRule="auto"/>
      <w:jc w:val="center"/>
    </w:pPr>
    <w:rPr>
      <w:rFonts w:ascii="Arial" w:hAnsi="Arial" w:cs="Arial"/>
      <w:sz w:val="32"/>
      <w:szCs w:val="32"/>
      <w:lang w:eastAsia="en-US"/>
    </w:rPr>
  </w:style>
  <w:style w:type="character" w:customStyle="1" w:styleId="163">
    <w:name w:val="Знак Знак16"/>
    <w:rsid w:val="00AC5AD8"/>
    <w:rPr>
      <w:snapToGrid/>
      <w:sz w:val="26"/>
      <w:lang w:val="ru-RU" w:eastAsia="ru-RU" w:bidi="ar-SA"/>
    </w:rPr>
  </w:style>
  <w:style w:type="character" w:customStyle="1" w:styleId="11fb">
    <w:name w:val="Основной текст 1 Знак Знак1"/>
    <w:rsid w:val="00AC5AD8"/>
    <w:rPr>
      <w:snapToGrid/>
      <w:sz w:val="26"/>
      <w:lang w:val="ru-RU" w:eastAsia="ru-RU" w:bidi="ar-SA"/>
    </w:rPr>
  </w:style>
  <w:style w:type="character" w:customStyle="1" w:styleId="10a">
    <w:name w:val="Знак Знак10"/>
    <w:rsid w:val="00AC5AD8"/>
    <w:rPr>
      <w:b/>
    </w:rPr>
  </w:style>
  <w:style w:type="numbering" w:customStyle="1" w:styleId="410">
    <w:name w:val="Стиль41"/>
    <w:rsid w:val="00AC5AD8"/>
    <w:pPr>
      <w:numPr>
        <w:numId w:val="134"/>
      </w:numPr>
    </w:pPr>
  </w:style>
  <w:style w:type="paragraph" w:customStyle="1" w:styleId="1ffffffff5">
    <w:name w:val="Приложение1"/>
    <w:basedOn w:val="1ffff1"/>
    <w:qFormat/>
    <w:rsid w:val="00AC5AD8"/>
    <w:pPr>
      <w:widowControl w:val="0"/>
      <w:spacing w:before="0" w:after="0" w:line="240" w:lineRule="auto"/>
      <w:jc w:val="left"/>
      <w:outlineLvl w:val="9"/>
    </w:pPr>
    <w:rPr>
      <w:rFonts w:eastAsia="DejaVu Sans" w:cs="DejaVu Sans"/>
      <w:kern w:val="2"/>
      <w:sz w:val="28"/>
      <w:szCs w:val="28"/>
    </w:rPr>
  </w:style>
  <w:style w:type="numbering" w:customStyle="1" w:styleId="WWNum39">
    <w:name w:val="WWNum39"/>
    <w:basedOn w:val="afff"/>
    <w:rsid w:val="00AC5AD8"/>
  </w:style>
  <w:style w:type="paragraph" w:customStyle="1" w:styleId="afffffffffffffffffffffffffb">
    <w:name w:val="_Титул_Название документа"/>
    <w:basedOn w:val="affc"/>
    <w:link w:val="afffffffffffffffffffffffffc"/>
    <w:rsid w:val="00AC5AD8"/>
    <w:pPr>
      <w:spacing w:before="1500"/>
      <w:ind w:left="851"/>
      <w:jc w:val="center"/>
    </w:pPr>
    <w:rPr>
      <w:b/>
      <w:caps/>
      <w:sz w:val="32"/>
      <w:szCs w:val="24"/>
    </w:rPr>
  </w:style>
  <w:style w:type="character" w:customStyle="1" w:styleId="afffffffffffffffffffffffffc">
    <w:name w:val="_Титул_Название документа Знак"/>
    <w:link w:val="afffffffffffffffffffffffffb"/>
    <w:rsid w:val="00AC5AD8"/>
    <w:rPr>
      <w:rFonts w:ascii="Times New Roman" w:eastAsia="Times New Roman" w:hAnsi="Times New Roman" w:cs="Times New Roman"/>
      <w:b/>
      <w:caps/>
      <w:sz w:val="32"/>
      <w:szCs w:val="24"/>
      <w:lang w:eastAsia="ru-RU"/>
    </w:rPr>
  </w:style>
  <w:style w:type="paragraph" w:customStyle="1" w:styleId="3fffe">
    <w:name w:val="Знак Знак3 Знак Знак Знак Знак Знак Знак"/>
    <w:basedOn w:val="affc"/>
    <w:uiPriority w:val="99"/>
    <w:rsid w:val="00AC5AD8"/>
    <w:pPr>
      <w:spacing w:after="160" w:line="240" w:lineRule="exact"/>
    </w:pPr>
    <w:rPr>
      <w:rFonts w:ascii="Verdana" w:hAnsi="Verdana"/>
    </w:rPr>
  </w:style>
  <w:style w:type="character" w:customStyle="1" w:styleId="Bodytext6">
    <w:name w:val="Body text (6)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AC5AD8"/>
    <w:rPr>
      <w:rFonts w:ascii="Verdana" w:eastAsia="Verdana" w:hAnsi="Verdana" w:cs="Verdana"/>
      <w:sz w:val="16"/>
      <w:szCs w:val="16"/>
      <w:shd w:val="clear" w:color="auto" w:fill="FFFFFF"/>
    </w:rPr>
  </w:style>
  <w:style w:type="character" w:customStyle="1" w:styleId="Bodytext">
    <w:name w:val="Body text_"/>
    <w:link w:val="4ff4"/>
    <w:rsid w:val="00AC5AD8"/>
    <w:rPr>
      <w:rFonts w:ascii="Verdana" w:eastAsia="Verdana" w:hAnsi="Verdana" w:cs="Verdana"/>
      <w:sz w:val="18"/>
      <w:szCs w:val="18"/>
      <w:shd w:val="clear" w:color="auto" w:fill="FFFFFF"/>
    </w:rPr>
  </w:style>
  <w:style w:type="character" w:customStyle="1" w:styleId="Bodytext85ptItalicSpacing1pt">
    <w:name w:val="Body text + 8;5 pt;Italic;Spacing 1 pt"/>
    <w:rsid w:val="00AC5AD8"/>
    <w:rPr>
      <w:rFonts w:ascii="Verdana" w:eastAsia="Verdana" w:hAnsi="Verdana" w:cs="Verdana"/>
      <w:i/>
      <w:iCs/>
      <w:spacing w:val="20"/>
      <w:sz w:val="17"/>
      <w:szCs w:val="17"/>
      <w:shd w:val="clear" w:color="auto" w:fill="FFFFFF"/>
    </w:rPr>
  </w:style>
  <w:style w:type="character" w:customStyle="1" w:styleId="Bodytext3">
    <w:name w:val="Body text (3)_"/>
    <w:link w:val="Bodytext30"/>
    <w:rsid w:val="00AC5AD8"/>
    <w:rPr>
      <w:rFonts w:ascii="Verdana" w:eastAsia="Verdana" w:hAnsi="Verdana" w:cs="Verdana"/>
      <w:sz w:val="19"/>
      <w:szCs w:val="19"/>
      <w:shd w:val="clear" w:color="auto" w:fill="FFFFFF"/>
    </w:rPr>
  </w:style>
  <w:style w:type="character" w:customStyle="1" w:styleId="Bodytext7">
    <w:name w:val="Body text (7)_"/>
    <w:rsid w:val="00AC5AD8"/>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AC5AD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AC5AD8"/>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AC5AD8"/>
    <w:rPr>
      <w:sz w:val="30"/>
      <w:szCs w:val="30"/>
      <w:shd w:val="clear" w:color="auto" w:fill="FFFFFF"/>
    </w:rPr>
  </w:style>
  <w:style w:type="character" w:customStyle="1" w:styleId="Bodytext512ptSpacing-1pt">
    <w:name w:val="Body text (5) + 12 pt;Spacing -1 pt"/>
    <w:rsid w:val="00AC5AD8"/>
    <w:rPr>
      <w:spacing w:val="-20"/>
      <w:sz w:val="24"/>
      <w:szCs w:val="24"/>
      <w:shd w:val="clear" w:color="auto" w:fill="FFFFFF"/>
      <w:lang w:val="en-US"/>
    </w:rPr>
  </w:style>
  <w:style w:type="character" w:customStyle="1" w:styleId="Headerorfooter">
    <w:name w:val="Header or footer_"/>
    <w:link w:val="Headerorfooter0"/>
    <w:rsid w:val="00AC5AD8"/>
    <w:rPr>
      <w:shd w:val="clear" w:color="auto" w:fill="FFFFFF"/>
    </w:rPr>
  </w:style>
  <w:style w:type="character" w:customStyle="1" w:styleId="Headerorfooter13pt">
    <w:name w:val="Header or footer + 13 pt"/>
    <w:rsid w:val="00AC5AD8"/>
    <w:rPr>
      <w:spacing w:val="0"/>
      <w:sz w:val="26"/>
      <w:szCs w:val="26"/>
      <w:shd w:val="clear" w:color="auto" w:fill="FFFFFF"/>
    </w:rPr>
  </w:style>
  <w:style w:type="character" w:customStyle="1" w:styleId="Heading1">
    <w:name w:val="Heading #1_"/>
    <w:link w:val="Heading10"/>
    <w:rsid w:val="00AC5AD8"/>
    <w:rPr>
      <w:sz w:val="28"/>
      <w:szCs w:val="28"/>
      <w:shd w:val="clear" w:color="auto" w:fill="FFFFFF"/>
    </w:rPr>
  </w:style>
  <w:style w:type="character" w:customStyle="1" w:styleId="Heading12">
    <w:name w:val="Heading #1 (2)_"/>
    <w:link w:val="Heading120"/>
    <w:rsid w:val="00AC5AD8"/>
    <w:rPr>
      <w:sz w:val="30"/>
      <w:szCs w:val="30"/>
      <w:shd w:val="clear" w:color="auto" w:fill="FFFFFF"/>
    </w:rPr>
  </w:style>
  <w:style w:type="character" w:customStyle="1" w:styleId="Bodytext8">
    <w:name w:val="Body text (8)_"/>
    <w:link w:val="Bodytext80"/>
    <w:rsid w:val="00AC5AD8"/>
    <w:rPr>
      <w:sz w:val="25"/>
      <w:szCs w:val="25"/>
      <w:shd w:val="clear" w:color="auto" w:fill="FFFFFF"/>
    </w:rPr>
  </w:style>
  <w:style w:type="character" w:customStyle="1" w:styleId="Heading1125pt">
    <w:name w:val="Heading #1 + 12;5 pt"/>
    <w:rsid w:val="00AC5AD8"/>
    <w:rPr>
      <w:sz w:val="25"/>
      <w:szCs w:val="25"/>
      <w:shd w:val="clear" w:color="auto" w:fill="FFFFFF"/>
    </w:rPr>
  </w:style>
  <w:style w:type="character" w:customStyle="1" w:styleId="Headerorfooter145ptBold">
    <w:name w:val="Header or footer + 14;5 pt;Bold"/>
    <w:rsid w:val="00AC5AD8"/>
    <w:rPr>
      <w:b/>
      <w:bCs/>
      <w:spacing w:val="0"/>
      <w:sz w:val="29"/>
      <w:szCs w:val="29"/>
      <w:shd w:val="clear" w:color="auto" w:fill="FFFFFF"/>
    </w:rPr>
  </w:style>
  <w:style w:type="character" w:customStyle="1" w:styleId="Bodytext6125ptBold">
    <w:name w:val="Body text (6) + 12;5 pt;Bold"/>
    <w:rsid w:val="00AC5AD8"/>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AC5AD8"/>
    <w:rPr>
      <w:b/>
      <w:bCs/>
      <w:sz w:val="24"/>
      <w:szCs w:val="24"/>
      <w:shd w:val="clear" w:color="auto" w:fill="FFFFFF"/>
    </w:rPr>
  </w:style>
  <w:style w:type="character" w:customStyle="1" w:styleId="Tablecaption">
    <w:name w:val="Table caption_"/>
    <w:rsid w:val="00AC5AD8"/>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AC5AD8"/>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AC5AD8"/>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AC5AD8"/>
    <w:rPr>
      <w:rFonts w:ascii="Verdana" w:eastAsia="Verdana" w:hAnsi="Verdana" w:cs="Verdana"/>
      <w:i/>
      <w:iCs/>
      <w:spacing w:val="0"/>
      <w:sz w:val="18"/>
      <w:szCs w:val="18"/>
      <w:shd w:val="clear" w:color="auto" w:fill="FFFFFF"/>
    </w:rPr>
  </w:style>
  <w:style w:type="paragraph" w:customStyle="1" w:styleId="Bodytext20">
    <w:name w:val="Body text (2)"/>
    <w:basedOn w:val="affc"/>
    <w:link w:val="Bodytext2"/>
    <w:rsid w:val="00AC5AD8"/>
    <w:pPr>
      <w:shd w:val="clear" w:color="auto" w:fill="FFFFFF"/>
      <w:spacing w:line="211" w:lineRule="exact"/>
    </w:pPr>
    <w:rPr>
      <w:rFonts w:ascii="Verdana" w:eastAsia="Verdana" w:hAnsi="Verdana" w:cs="Verdana"/>
      <w:sz w:val="16"/>
      <w:szCs w:val="16"/>
      <w:lang w:eastAsia="en-US"/>
    </w:rPr>
  </w:style>
  <w:style w:type="paragraph" w:customStyle="1" w:styleId="4ff4">
    <w:name w:val="Основной текст4"/>
    <w:basedOn w:val="affc"/>
    <w:link w:val="Bodytext"/>
    <w:rsid w:val="00AC5AD8"/>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c"/>
    <w:link w:val="Bodytext3"/>
    <w:rsid w:val="00AC5AD8"/>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c"/>
    <w:link w:val="Bodytext5"/>
    <w:rsid w:val="00AC5AD8"/>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c"/>
    <w:link w:val="Headerorfooter"/>
    <w:rsid w:val="00AC5AD8"/>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c"/>
    <w:link w:val="Heading1"/>
    <w:rsid w:val="00AC5AD8"/>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c"/>
    <w:link w:val="Heading12"/>
    <w:rsid w:val="00AC5AD8"/>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c"/>
    <w:link w:val="Bodytext8"/>
    <w:rsid w:val="00AC5AD8"/>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c"/>
    <w:link w:val="Bodytext9"/>
    <w:rsid w:val="00AC5AD8"/>
    <w:pPr>
      <w:shd w:val="clear" w:color="auto" w:fill="FFFFFF"/>
      <w:spacing w:line="250" w:lineRule="exact"/>
    </w:pPr>
    <w:rPr>
      <w:rFonts w:ascii="Verdana" w:eastAsia="Verdana" w:hAnsi="Verdana" w:cs="Verdana"/>
      <w:spacing w:val="20"/>
      <w:sz w:val="17"/>
      <w:szCs w:val="17"/>
      <w:lang w:eastAsia="en-US"/>
    </w:rPr>
  </w:style>
  <w:style w:type="paragraph" w:customStyle="1" w:styleId="af1">
    <w:name w:val="перечисление"/>
    <w:basedOn w:val="affc"/>
    <w:next w:val="affc"/>
    <w:uiPriority w:val="99"/>
    <w:rsid w:val="00AC5AD8"/>
    <w:pPr>
      <w:numPr>
        <w:numId w:val="137"/>
      </w:numPr>
      <w:spacing w:line="223" w:lineRule="auto"/>
      <w:jc w:val="both"/>
    </w:pPr>
    <w:rPr>
      <w:sz w:val="24"/>
      <w:szCs w:val="24"/>
    </w:rPr>
  </w:style>
  <w:style w:type="paragraph" w:customStyle="1" w:styleId="Style5">
    <w:name w:val="Style5"/>
    <w:basedOn w:val="affc"/>
    <w:uiPriority w:val="99"/>
    <w:rsid w:val="00AC5AD8"/>
    <w:pPr>
      <w:widowControl w:val="0"/>
      <w:autoSpaceDE w:val="0"/>
      <w:autoSpaceDN w:val="0"/>
      <w:adjustRightInd w:val="0"/>
      <w:spacing w:line="269" w:lineRule="exact"/>
      <w:jc w:val="both"/>
    </w:pPr>
    <w:rPr>
      <w:sz w:val="24"/>
      <w:szCs w:val="24"/>
    </w:rPr>
  </w:style>
  <w:style w:type="paragraph" w:customStyle="1" w:styleId="Style7">
    <w:name w:val="Style7"/>
    <w:basedOn w:val="affc"/>
    <w:uiPriority w:val="99"/>
    <w:rsid w:val="00AC5AD8"/>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c"/>
    <w:uiPriority w:val="99"/>
    <w:rsid w:val="00AC5AD8"/>
    <w:pPr>
      <w:widowControl w:val="0"/>
      <w:autoSpaceDE w:val="0"/>
      <w:autoSpaceDN w:val="0"/>
      <w:adjustRightInd w:val="0"/>
    </w:pPr>
    <w:rPr>
      <w:sz w:val="24"/>
      <w:szCs w:val="24"/>
    </w:rPr>
  </w:style>
  <w:style w:type="paragraph" w:customStyle="1" w:styleId="Style10">
    <w:name w:val="Style10"/>
    <w:basedOn w:val="affc"/>
    <w:uiPriority w:val="99"/>
    <w:rsid w:val="00AC5AD8"/>
    <w:pPr>
      <w:widowControl w:val="0"/>
      <w:autoSpaceDE w:val="0"/>
      <w:autoSpaceDN w:val="0"/>
      <w:adjustRightInd w:val="0"/>
      <w:spacing w:line="264" w:lineRule="exact"/>
      <w:jc w:val="both"/>
    </w:pPr>
    <w:rPr>
      <w:sz w:val="24"/>
      <w:szCs w:val="24"/>
    </w:rPr>
  </w:style>
  <w:style w:type="character" w:customStyle="1" w:styleId="FontStyle29">
    <w:name w:val="Font Style29"/>
    <w:rsid w:val="00AC5AD8"/>
    <w:rPr>
      <w:rFonts w:ascii="Times New Roman" w:hAnsi="Times New Roman" w:cs="Times New Roman"/>
      <w:b/>
      <w:bCs/>
      <w:sz w:val="20"/>
      <w:szCs w:val="20"/>
    </w:rPr>
  </w:style>
  <w:style w:type="character" w:customStyle="1" w:styleId="FontStyle32">
    <w:name w:val="Font Style32"/>
    <w:rsid w:val="00AC5AD8"/>
    <w:rPr>
      <w:rFonts w:ascii="Times New Roman" w:hAnsi="Times New Roman" w:cs="Times New Roman"/>
      <w:i/>
      <w:iCs/>
      <w:sz w:val="20"/>
      <w:szCs w:val="20"/>
    </w:rPr>
  </w:style>
  <w:style w:type="paragraph" w:customStyle="1" w:styleId="Style1">
    <w:name w:val="Style1"/>
    <w:basedOn w:val="affc"/>
    <w:uiPriority w:val="99"/>
    <w:rsid w:val="00AC5AD8"/>
    <w:pPr>
      <w:widowControl w:val="0"/>
      <w:autoSpaceDE w:val="0"/>
      <w:autoSpaceDN w:val="0"/>
      <w:adjustRightInd w:val="0"/>
    </w:pPr>
    <w:rPr>
      <w:sz w:val="24"/>
      <w:szCs w:val="24"/>
    </w:rPr>
  </w:style>
  <w:style w:type="paragraph" w:customStyle="1" w:styleId="Style14">
    <w:name w:val="Style14"/>
    <w:basedOn w:val="affc"/>
    <w:uiPriority w:val="99"/>
    <w:rsid w:val="00AC5AD8"/>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c"/>
    <w:uiPriority w:val="99"/>
    <w:rsid w:val="00AC5AD8"/>
    <w:pPr>
      <w:widowControl w:val="0"/>
      <w:autoSpaceDE w:val="0"/>
      <w:autoSpaceDN w:val="0"/>
      <w:adjustRightInd w:val="0"/>
      <w:spacing w:line="264" w:lineRule="exact"/>
      <w:ind w:firstLine="96"/>
    </w:pPr>
    <w:rPr>
      <w:sz w:val="24"/>
      <w:szCs w:val="24"/>
    </w:rPr>
  </w:style>
  <w:style w:type="character" w:customStyle="1" w:styleId="FontStyle25">
    <w:name w:val="Font Style25"/>
    <w:rsid w:val="00AC5AD8"/>
    <w:rPr>
      <w:rFonts w:ascii="Times New Roman" w:hAnsi="Times New Roman" w:cs="Times New Roman"/>
      <w:sz w:val="20"/>
      <w:szCs w:val="20"/>
    </w:rPr>
  </w:style>
  <w:style w:type="paragraph" w:customStyle="1" w:styleId="Style11">
    <w:name w:val="Style11"/>
    <w:basedOn w:val="affc"/>
    <w:uiPriority w:val="99"/>
    <w:rsid w:val="00AC5AD8"/>
    <w:pPr>
      <w:widowControl w:val="0"/>
      <w:autoSpaceDE w:val="0"/>
      <w:autoSpaceDN w:val="0"/>
      <w:adjustRightInd w:val="0"/>
    </w:pPr>
    <w:rPr>
      <w:sz w:val="24"/>
      <w:szCs w:val="24"/>
    </w:rPr>
  </w:style>
  <w:style w:type="paragraph" w:customStyle="1" w:styleId="Style16">
    <w:name w:val="Style16"/>
    <w:basedOn w:val="affc"/>
    <w:uiPriority w:val="99"/>
    <w:rsid w:val="00AC5AD8"/>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c"/>
    <w:uiPriority w:val="99"/>
    <w:rsid w:val="00AC5AD8"/>
    <w:pPr>
      <w:widowControl w:val="0"/>
      <w:autoSpaceDE w:val="0"/>
      <w:autoSpaceDN w:val="0"/>
      <w:adjustRightInd w:val="0"/>
    </w:pPr>
    <w:rPr>
      <w:sz w:val="24"/>
      <w:szCs w:val="24"/>
    </w:rPr>
  </w:style>
  <w:style w:type="paragraph" w:customStyle="1" w:styleId="Style19">
    <w:name w:val="Style19"/>
    <w:basedOn w:val="affc"/>
    <w:uiPriority w:val="99"/>
    <w:rsid w:val="00AC5AD8"/>
    <w:pPr>
      <w:widowControl w:val="0"/>
      <w:autoSpaceDE w:val="0"/>
      <w:autoSpaceDN w:val="0"/>
      <w:adjustRightInd w:val="0"/>
    </w:pPr>
    <w:rPr>
      <w:sz w:val="24"/>
      <w:szCs w:val="24"/>
    </w:rPr>
  </w:style>
  <w:style w:type="paragraph" w:customStyle="1" w:styleId="Style20">
    <w:name w:val="Style20"/>
    <w:basedOn w:val="affc"/>
    <w:uiPriority w:val="99"/>
    <w:rsid w:val="00AC5AD8"/>
    <w:pPr>
      <w:widowControl w:val="0"/>
      <w:autoSpaceDE w:val="0"/>
      <w:autoSpaceDN w:val="0"/>
      <w:adjustRightInd w:val="0"/>
      <w:spacing w:line="269" w:lineRule="exact"/>
      <w:ind w:firstLine="250"/>
    </w:pPr>
    <w:rPr>
      <w:sz w:val="24"/>
      <w:szCs w:val="24"/>
    </w:rPr>
  </w:style>
  <w:style w:type="character" w:customStyle="1" w:styleId="FontStyle26">
    <w:name w:val="Font Style26"/>
    <w:rsid w:val="00AC5AD8"/>
    <w:rPr>
      <w:rFonts w:ascii="Times New Roman" w:hAnsi="Times New Roman" w:cs="Times New Roman"/>
      <w:b/>
      <w:bCs/>
      <w:sz w:val="20"/>
      <w:szCs w:val="20"/>
    </w:rPr>
  </w:style>
  <w:style w:type="character" w:customStyle="1" w:styleId="FontStyle27">
    <w:name w:val="Font Style27"/>
    <w:rsid w:val="00AC5AD8"/>
    <w:rPr>
      <w:rFonts w:ascii="Times New Roman" w:hAnsi="Times New Roman" w:cs="Times New Roman"/>
      <w:sz w:val="18"/>
      <w:szCs w:val="18"/>
    </w:rPr>
  </w:style>
  <w:style w:type="character" w:customStyle="1" w:styleId="FontStyle28">
    <w:name w:val="Font Style28"/>
    <w:rsid w:val="00AC5AD8"/>
    <w:rPr>
      <w:rFonts w:ascii="Sylfaen" w:hAnsi="Sylfaen" w:cs="Sylfaen"/>
      <w:b/>
      <w:bCs/>
      <w:sz w:val="14"/>
      <w:szCs w:val="14"/>
    </w:rPr>
  </w:style>
  <w:style w:type="paragraph" w:customStyle="1" w:styleId="Style13">
    <w:name w:val="Style13"/>
    <w:basedOn w:val="affc"/>
    <w:uiPriority w:val="99"/>
    <w:rsid w:val="00AC5AD8"/>
    <w:pPr>
      <w:widowControl w:val="0"/>
      <w:autoSpaceDE w:val="0"/>
      <w:autoSpaceDN w:val="0"/>
      <w:adjustRightInd w:val="0"/>
      <w:spacing w:line="265" w:lineRule="exact"/>
      <w:jc w:val="both"/>
    </w:pPr>
    <w:rPr>
      <w:sz w:val="24"/>
      <w:szCs w:val="24"/>
    </w:rPr>
  </w:style>
  <w:style w:type="paragraph" w:customStyle="1" w:styleId="Style18">
    <w:name w:val="Style18"/>
    <w:basedOn w:val="affc"/>
    <w:uiPriority w:val="99"/>
    <w:rsid w:val="00AC5AD8"/>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c"/>
    <w:uiPriority w:val="99"/>
    <w:rsid w:val="00AC5AD8"/>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AC5AD8"/>
    <w:rPr>
      <w:sz w:val="21"/>
      <w:szCs w:val="21"/>
      <w:shd w:val="clear" w:color="auto" w:fill="FFFFFF"/>
    </w:rPr>
  </w:style>
  <w:style w:type="paragraph" w:customStyle="1" w:styleId="5f6">
    <w:name w:val="Заголовок №5"/>
    <w:basedOn w:val="affc"/>
    <w:link w:val="5f5"/>
    <w:rsid w:val="00AC5AD8"/>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c"/>
    <w:rsid w:val="00AC5AD8"/>
    <w:pPr>
      <w:spacing w:after="160" w:line="240" w:lineRule="exact"/>
    </w:pPr>
    <w:rPr>
      <w:rFonts w:ascii="Verdana" w:hAnsi="Verdana"/>
      <w:lang w:val="en-US" w:eastAsia="en-US"/>
    </w:rPr>
  </w:style>
  <w:style w:type="character" w:customStyle="1" w:styleId="Footnote">
    <w:name w:val="Footnote_"/>
    <w:link w:val="Footnote0"/>
    <w:rsid w:val="00AC5AD8"/>
    <w:rPr>
      <w:shd w:val="clear" w:color="auto" w:fill="FFFFFF"/>
    </w:rPr>
  </w:style>
  <w:style w:type="character" w:customStyle="1" w:styleId="BodytextSpacing3pt">
    <w:name w:val="Body text + Spacing 3 pt"/>
    <w:rsid w:val="00AC5AD8"/>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c"/>
    <w:link w:val="Footnote"/>
    <w:rsid w:val="00AC5AD8"/>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c"/>
    <w:rsid w:val="00AC5AD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c"/>
    <w:rsid w:val="00AC5AD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c"/>
    <w:rsid w:val="00AC5A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c"/>
    <w:rsid w:val="00AC5AD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c"/>
    <w:rsid w:val="00AC5AD8"/>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c"/>
    <w:rsid w:val="00AC5AD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c"/>
    <w:rsid w:val="00AC5AD8"/>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c"/>
    <w:rsid w:val="00AC5A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c"/>
    <w:rsid w:val="00AC5AD8"/>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AC5AD8"/>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AC5AD8"/>
    <w:rPr>
      <w:spacing w:val="-20"/>
      <w:sz w:val="24"/>
      <w:szCs w:val="24"/>
      <w:shd w:val="clear" w:color="auto" w:fill="FFFFFF"/>
      <w:lang w:val="en-US"/>
    </w:rPr>
  </w:style>
  <w:style w:type="character" w:customStyle="1" w:styleId="Heading112pt">
    <w:name w:val="Heading #1 + 12 pt"/>
    <w:aliases w:val="Not Bold"/>
    <w:rsid w:val="00AC5AD8"/>
    <w:rPr>
      <w:b/>
      <w:bCs/>
      <w:sz w:val="24"/>
      <w:szCs w:val="24"/>
      <w:shd w:val="clear" w:color="auto" w:fill="FFFFFF"/>
    </w:rPr>
  </w:style>
  <w:style w:type="character" w:customStyle="1" w:styleId="Bodytext99pt">
    <w:name w:val="Body text (9) + 9 pt"/>
    <w:aliases w:val="Not Italic,Spacing 0 pt"/>
    <w:rsid w:val="00AC5AD8"/>
    <w:rPr>
      <w:rFonts w:ascii="Verdana" w:eastAsia="Verdana" w:hAnsi="Verdana" w:cs="Verdana"/>
      <w:i/>
      <w:iCs/>
      <w:spacing w:val="0"/>
      <w:sz w:val="18"/>
      <w:szCs w:val="18"/>
      <w:shd w:val="clear" w:color="auto" w:fill="FFFFFF"/>
    </w:rPr>
  </w:style>
  <w:style w:type="table" w:customStyle="1" w:styleId="760">
    <w:name w:val="Сетка таблицы76"/>
    <w:basedOn w:val="affe"/>
    <w:next w:val="afffc"/>
    <w:uiPriority w:val="59"/>
    <w:rsid w:val="004C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e"/>
    <w:next w:val="afffc"/>
    <w:uiPriority w:val="59"/>
    <w:rsid w:val="00F2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e"/>
    <w:next w:val="afffc"/>
    <w:rsid w:val="00DA3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
    <w:uiPriority w:val="99"/>
    <w:semiHidden/>
    <w:unhideWhenUsed/>
    <w:rsid w:val="009B3291"/>
  </w:style>
  <w:style w:type="table" w:customStyle="1" w:styleId="790">
    <w:name w:val="Сетка таблицы79"/>
    <w:basedOn w:val="affe"/>
    <w:next w:val="afffc"/>
    <w:uiPriority w:val="59"/>
    <w:rsid w:val="009B32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8E4D8E"/>
  </w:style>
  <w:style w:type="paragraph" w:customStyle="1" w:styleId="afffffffffffffffffffffffffd">
    <w:name w:val="_Титул_Название системы"/>
    <w:basedOn w:val="affc"/>
    <w:link w:val="afffffffffffffffffffffffffe"/>
    <w:rsid w:val="00406B58"/>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e">
    <w:name w:val="_Титул_Название системы Знак"/>
    <w:link w:val="afffffffffffffffffffffffffd"/>
    <w:rsid w:val="00406B58"/>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406B58"/>
    <w:pPr>
      <w:pageBreakBefore/>
      <w:numPr>
        <w:numId w:val="138"/>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7">
    <w:name w:val="Обычный.Текст Знак"/>
    <w:link w:val="afffff6"/>
    <w:rsid w:val="00406B58"/>
    <w:rPr>
      <w:rFonts w:ascii="Times New Roman" w:eastAsia="Calibri" w:hAnsi="Times New Roman" w:cs="Cambria"/>
      <w:sz w:val="20"/>
      <w:szCs w:val="24"/>
      <w:lang w:eastAsia="ar-SA"/>
    </w:rPr>
  </w:style>
  <w:style w:type="paragraph" w:customStyle="1" w:styleId="af6">
    <w:name w:val="Нумерованный список с точками"/>
    <w:basedOn w:val="affc"/>
    <w:rsid w:val="00406B58"/>
    <w:pPr>
      <w:numPr>
        <w:numId w:val="139"/>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c"/>
    <w:rsid w:val="00406B58"/>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406B58"/>
    <w:rPr>
      <w:color w:val="990000"/>
    </w:rPr>
  </w:style>
  <w:style w:type="paragraph" w:customStyle="1" w:styleId="affffffffffffffffffffffffff">
    <w:name w:val="перечисления"/>
    <w:basedOn w:val="phlistitemized1"/>
    <w:link w:val="affffffffffffffffffffffffff0"/>
    <w:autoRedefine/>
    <w:qFormat/>
    <w:rsid w:val="00406B58"/>
    <w:pPr>
      <w:tabs>
        <w:tab w:val="num" w:pos="1077"/>
      </w:tabs>
      <w:spacing w:line="240" w:lineRule="auto"/>
      <w:ind w:left="1077" w:right="284" w:hanging="357"/>
    </w:pPr>
    <w:rPr>
      <w:rFonts w:eastAsia="Times New Roman" w:cs="Arial"/>
    </w:rPr>
  </w:style>
  <w:style w:type="character" w:customStyle="1" w:styleId="affffffffffffffffffffffffff0">
    <w:name w:val="перечисления Знак"/>
    <w:link w:val="affffffffffffffffffffffffff"/>
    <w:rsid w:val="00406B58"/>
    <w:rPr>
      <w:rFonts w:ascii="Times New Roman" w:eastAsia="Times New Roman" w:hAnsi="Times New Roman" w:cs="Arial"/>
      <w:sz w:val="24"/>
      <w:szCs w:val="24"/>
    </w:rPr>
  </w:style>
  <w:style w:type="paragraph" w:customStyle="1" w:styleId="a1">
    <w:name w:val="таблицы"/>
    <w:basedOn w:val="affc"/>
    <w:autoRedefine/>
    <w:qFormat/>
    <w:rsid w:val="00406B58"/>
    <w:pPr>
      <w:keepLines/>
      <w:numPr>
        <w:numId w:val="140"/>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1">
    <w:name w:val="основной"/>
    <w:basedOn w:val="affc"/>
    <w:link w:val="affffffffffffffffffffffffff2"/>
    <w:qFormat/>
    <w:rsid w:val="00406B58"/>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2">
    <w:name w:val="основной Знак"/>
    <w:link w:val="affffffffffffffffffffffffff1"/>
    <w:rsid w:val="00406B58"/>
    <w:rPr>
      <w:rFonts w:ascii="Times New Roman" w:eastAsia="Times New Roman" w:hAnsi="Times New Roman" w:cs="Times New Roman"/>
      <w:spacing w:val="-1"/>
      <w:sz w:val="24"/>
      <w:szCs w:val="24"/>
      <w:lang w:eastAsia="ru-RU"/>
    </w:rPr>
  </w:style>
  <w:style w:type="table" w:styleId="-1b">
    <w:name w:val="Light Shading Accent 1"/>
    <w:basedOn w:val="affe"/>
    <w:uiPriority w:val="60"/>
    <w:rsid w:val="00406B58"/>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6">
    <w:name w:val="Стиль 1"/>
    <w:basedOn w:val="49"/>
    <w:autoRedefine/>
    <w:rsid w:val="00406B58"/>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
    <w:rsid w:val="004B6E22"/>
  </w:style>
  <w:style w:type="numbering" w:customStyle="1" w:styleId="phadditiontitle15">
    <w:name w:val="ph_additiontitle15"/>
    <w:basedOn w:val="afff"/>
    <w:rsid w:val="004B6E22"/>
  </w:style>
  <w:style w:type="numbering" w:customStyle="1" w:styleId="phadditiontitle16">
    <w:name w:val="ph_additiontitle16"/>
    <w:basedOn w:val="afff"/>
    <w:rsid w:val="004B6E22"/>
  </w:style>
  <w:style w:type="numbering" w:customStyle="1" w:styleId="phadditiontitle17">
    <w:name w:val="ph_additiontitle17"/>
    <w:basedOn w:val="afff"/>
    <w:rsid w:val="001C453F"/>
  </w:style>
  <w:style w:type="numbering" w:customStyle="1" w:styleId="431">
    <w:name w:val="Нет списка43"/>
    <w:next w:val="afff"/>
    <w:uiPriority w:val="99"/>
    <w:semiHidden/>
    <w:unhideWhenUsed/>
    <w:rsid w:val="00CB13BD"/>
  </w:style>
  <w:style w:type="numbering" w:customStyle="1" w:styleId="phadditiontitle7">
    <w:name w:val="ph_additiontitle7"/>
    <w:basedOn w:val="afff"/>
    <w:rsid w:val="00CB13BD"/>
  </w:style>
  <w:style w:type="table" w:customStyle="1" w:styleId="800">
    <w:name w:val="Сетка таблицы80"/>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
    <w:uiPriority w:val="99"/>
    <w:semiHidden/>
    <w:unhideWhenUsed/>
    <w:rsid w:val="00CB13BD"/>
  </w:style>
  <w:style w:type="table" w:customStyle="1" w:styleId="1300">
    <w:name w:val="Сетка таблицы130"/>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
    <w:uiPriority w:val="99"/>
    <w:semiHidden/>
    <w:unhideWhenUsed/>
    <w:rsid w:val="00CB13BD"/>
  </w:style>
  <w:style w:type="table" w:customStyle="1" w:styleId="1117">
    <w:name w:val="Сетка таблицы1117"/>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
    <w:uiPriority w:val="99"/>
    <w:semiHidden/>
    <w:unhideWhenUsed/>
    <w:rsid w:val="00CB13BD"/>
  </w:style>
  <w:style w:type="table" w:customStyle="1" w:styleId="2250">
    <w:name w:val="Сетка таблицы225"/>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
    <w:uiPriority w:val="99"/>
    <w:semiHidden/>
    <w:unhideWhenUsed/>
    <w:rsid w:val="00CB13BD"/>
  </w:style>
  <w:style w:type="numbering" w:customStyle="1" w:styleId="phadditiontitle18">
    <w:name w:val="ph_additiontitle18"/>
    <w:basedOn w:val="afff"/>
    <w:rsid w:val="00CB13BD"/>
    <w:pPr>
      <w:numPr>
        <w:numId w:val="30"/>
      </w:numPr>
    </w:pPr>
  </w:style>
  <w:style w:type="numbering" w:customStyle="1" w:styleId="1241">
    <w:name w:val="Нет списка124"/>
    <w:next w:val="afff"/>
    <w:uiPriority w:val="99"/>
    <w:semiHidden/>
    <w:unhideWhenUsed/>
    <w:rsid w:val="00CB13BD"/>
  </w:style>
  <w:style w:type="numbering" w:customStyle="1" w:styleId="11121">
    <w:name w:val="Нет списка1112"/>
    <w:next w:val="afff"/>
    <w:uiPriority w:val="99"/>
    <w:semiHidden/>
    <w:unhideWhenUsed/>
    <w:rsid w:val="00CB13BD"/>
  </w:style>
  <w:style w:type="numbering" w:customStyle="1" w:styleId="2171">
    <w:name w:val="Нет списка217"/>
    <w:next w:val="afff"/>
    <w:uiPriority w:val="99"/>
    <w:semiHidden/>
    <w:unhideWhenUsed/>
    <w:rsid w:val="00CB13BD"/>
  </w:style>
  <w:style w:type="paragraph" w:customStyle="1" w:styleId="ConsTitle">
    <w:name w:val="ConsTitle"/>
    <w:uiPriority w:val="99"/>
    <w:rsid w:val="00CB13BD"/>
    <w:pPr>
      <w:autoSpaceDE w:val="0"/>
      <w:autoSpaceDN w:val="0"/>
      <w:adjustRightInd w:val="0"/>
      <w:spacing w:after="0" w:line="240" w:lineRule="auto"/>
    </w:pPr>
    <w:rPr>
      <w:rFonts w:ascii="Arial" w:eastAsia="Times New Roman" w:hAnsi="Arial" w:cs="Arial"/>
      <w:b/>
      <w:bCs/>
      <w:lang w:eastAsia="ru-RU"/>
    </w:rPr>
  </w:style>
  <w:style w:type="character" w:customStyle="1" w:styleId="affffffffffff2">
    <w:name w:val="Подпункт договора Знак"/>
    <w:link w:val="af4"/>
    <w:rsid w:val="00CB13BD"/>
    <w:rPr>
      <w:rFonts w:ascii="Times New Roman" w:eastAsia="Times New Roman" w:hAnsi="Times New Roman" w:cs="Times New Roman"/>
      <w:sz w:val="24"/>
      <w:szCs w:val="24"/>
      <w:lang w:eastAsia="hi-IN"/>
    </w:rPr>
  </w:style>
  <w:style w:type="character" w:styleId="HTML7">
    <w:name w:val="HTML Acronym"/>
    <w:semiHidden/>
    <w:unhideWhenUsed/>
    <w:rsid w:val="00CB13BD"/>
    <w:rPr>
      <w:rFonts w:ascii="Times New Roman" w:hAnsi="Times New Roman" w:cs="Times New Roman" w:hint="default"/>
    </w:rPr>
  </w:style>
  <w:style w:type="character" w:styleId="HTML8">
    <w:name w:val="HTML Cite"/>
    <w:semiHidden/>
    <w:unhideWhenUsed/>
    <w:rsid w:val="00CB13BD"/>
    <w:rPr>
      <w:rFonts w:ascii="Times New Roman" w:hAnsi="Times New Roman" w:cs="Times New Roman" w:hint="default"/>
      <w:i/>
      <w:iCs/>
    </w:rPr>
  </w:style>
  <w:style w:type="character" w:styleId="HTML9">
    <w:name w:val="HTML Code"/>
    <w:unhideWhenUsed/>
    <w:rsid w:val="00CB13BD"/>
    <w:rPr>
      <w:rFonts w:ascii="Consolas" w:eastAsia="Times New Roman" w:hAnsi="Consolas" w:cs="Times New Roman" w:hint="default"/>
      <w:sz w:val="20"/>
      <w:szCs w:val="20"/>
    </w:rPr>
  </w:style>
  <w:style w:type="character" w:styleId="HTMLa">
    <w:name w:val="HTML Definition"/>
    <w:semiHidden/>
    <w:unhideWhenUsed/>
    <w:rsid w:val="00CB13BD"/>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CB13BD"/>
    <w:rPr>
      <w:rFonts w:ascii="Times New Roman" w:eastAsia="Times New Roman" w:hAnsi="Times New Roman" w:cs="Times New Roman"/>
      <w:b/>
      <w:sz w:val="24"/>
      <w:szCs w:val="20"/>
      <w:lang w:eastAsia="ru-RU"/>
    </w:rPr>
  </w:style>
  <w:style w:type="character" w:styleId="HTMLb">
    <w:name w:val="HTML Sample"/>
    <w:semiHidden/>
    <w:unhideWhenUsed/>
    <w:rsid w:val="00CB13BD"/>
    <w:rPr>
      <w:rFonts w:ascii="Courier New" w:eastAsia="Times New Roman" w:hAnsi="Courier New" w:cs="Courier New" w:hint="default"/>
    </w:rPr>
  </w:style>
  <w:style w:type="character" w:styleId="HTMLc">
    <w:name w:val="HTML Variable"/>
    <w:semiHidden/>
    <w:unhideWhenUsed/>
    <w:rsid w:val="00CB13BD"/>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CB13BD"/>
    <w:rPr>
      <w:rFonts w:ascii="Times New Roman" w:hAnsi="Times New Roman" w:cs="Times New Roman" w:hint="default"/>
      <w:sz w:val="24"/>
    </w:rPr>
  </w:style>
  <w:style w:type="character" w:customStyle="1" w:styleId="814">
    <w:name w:val="Заголовок 8 Знак1"/>
    <w:aliases w:val="H8 Знак1"/>
    <w:basedOn w:val="affd"/>
    <w:uiPriority w:val="99"/>
    <w:semiHidden/>
    <w:rsid w:val="00CB13BD"/>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d"/>
    <w:uiPriority w:val="99"/>
    <w:semiHidden/>
    <w:rsid w:val="00CB13BD"/>
    <w:rPr>
      <w:rFonts w:asciiTheme="majorHAnsi" w:eastAsiaTheme="majorEastAsia" w:hAnsiTheme="majorHAnsi" w:cstheme="majorBidi"/>
      <w:i/>
      <w:iCs/>
      <w:color w:val="404040" w:themeColor="text1" w:themeTint="BF"/>
    </w:rPr>
  </w:style>
  <w:style w:type="character" w:customStyle="1" w:styleId="1ffffffff7">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d"/>
    <w:semiHidden/>
    <w:rsid w:val="00CB13BD"/>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CB13BD"/>
    <w:rPr>
      <w:rFonts w:ascii="Times New Roman" w:eastAsia="Times New Roman" w:hAnsi="Times New Roman" w:cs="Times New Roman"/>
      <w:b/>
      <w:bCs/>
      <w:sz w:val="20"/>
      <w:szCs w:val="20"/>
      <w:lang w:eastAsia="ru-RU"/>
    </w:rPr>
  </w:style>
  <w:style w:type="paragraph" w:styleId="affffffffffffffffffffffffff3">
    <w:name w:val="table of figures"/>
    <w:basedOn w:val="affc"/>
    <w:next w:val="affc"/>
    <w:uiPriority w:val="99"/>
    <w:semiHidden/>
    <w:unhideWhenUsed/>
    <w:rsid w:val="00CB13BD"/>
    <w:pPr>
      <w:autoSpaceDN w:val="0"/>
    </w:pPr>
    <w:rPr>
      <w:rFonts w:eastAsia="Calibri"/>
      <w:sz w:val="24"/>
      <w:szCs w:val="24"/>
    </w:rPr>
  </w:style>
  <w:style w:type="paragraph" w:styleId="affffffffffffffffffffffffff4">
    <w:name w:val="envelope address"/>
    <w:basedOn w:val="affc"/>
    <w:semiHidden/>
    <w:unhideWhenUsed/>
    <w:rsid w:val="00CB13BD"/>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5">
    <w:name w:val="List 4"/>
    <w:basedOn w:val="affc"/>
    <w:semiHidden/>
    <w:unhideWhenUsed/>
    <w:rsid w:val="00CB13BD"/>
    <w:pPr>
      <w:autoSpaceDN w:val="0"/>
      <w:spacing w:before="40" w:after="40" w:line="360" w:lineRule="auto"/>
      <w:ind w:left="1132" w:hanging="283"/>
      <w:jc w:val="both"/>
    </w:pPr>
    <w:rPr>
      <w:rFonts w:eastAsia="Calibri"/>
      <w:kern w:val="24"/>
      <w:sz w:val="24"/>
      <w:szCs w:val="24"/>
    </w:rPr>
  </w:style>
  <w:style w:type="paragraph" w:styleId="5f7">
    <w:name w:val="List 5"/>
    <w:basedOn w:val="affc"/>
    <w:semiHidden/>
    <w:unhideWhenUsed/>
    <w:rsid w:val="00CB13BD"/>
    <w:pPr>
      <w:autoSpaceDN w:val="0"/>
      <w:spacing w:before="40" w:after="40" w:line="360" w:lineRule="auto"/>
      <w:ind w:left="1415" w:hanging="283"/>
      <w:jc w:val="both"/>
    </w:pPr>
    <w:rPr>
      <w:rFonts w:eastAsia="Calibri"/>
      <w:kern w:val="24"/>
      <w:sz w:val="24"/>
      <w:szCs w:val="24"/>
    </w:rPr>
  </w:style>
  <w:style w:type="paragraph" w:styleId="affffffffffffffffffffffffff5">
    <w:name w:val="Closing"/>
    <w:basedOn w:val="affc"/>
    <w:link w:val="affffffffffffffffffffffffff6"/>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6">
    <w:name w:val="Прощание Знак"/>
    <w:basedOn w:val="affd"/>
    <w:link w:val="affffffffffffffffffffffffff5"/>
    <w:semiHidden/>
    <w:rsid w:val="00CB13BD"/>
    <w:rPr>
      <w:rFonts w:ascii="Times New Roman" w:eastAsia="Calibri" w:hAnsi="Times New Roman" w:cs="Times New Roman"/>
      <w:kern w:val="24"/>
      <w:sz w:val="24"/>
      <w:szCs w:val="24"/>
      <w:lang w:eastAsia="ru-RU"/>
    </w:rPr>
  </w:style>
  <w:style w:type="paragraph" w:styleId="affffffffffffffffffffffffff7">
    <w:name w:val="Signature"/>
    <w:basedOn w:val="affc"/>
    <w:link w:val="affffffffffffffffffffffffff8"/>
    <w:semiHidden/>
    <w:unhideWhenUsed/>
    <w:rsid w:val="00CB13BD"/>
    <w:pPr>
      <w:autoSpaceDN w:val="0"/>
      <w:spacing w:before="40" w:after="40" w:line="360" w:lineRule="auto"/>
      <w:ind w:left="4252" w:firstLine="709"/>
      <w:jc w:val="both"/>
    </w:pPr>
    <w:rPr>
      <w:rFonts w:eastAsia="Calibri"/>
      <w:kern w:val="24"/>
      <w:sz w:val="24"/>
      <w:szCs w:val="24"/>
    </w:rPr>
  </w:style>
  <w:style w:type="character" w:customStyle="1" w:styleId="affffffffffffffffffffffffff8">
    <w:name w:val="Подпись Знак"/>
    <w:basedOn w:val="affd"/>
    <w:link w:val="affffffffffffffffffffffffff7"/>
    <w:semiHidden/>
    <w:rsid w:val="00CB13BD"/>
    <w:rPr>
      <w:rFonts w:ascii="Times New Roman" w:eastAsia="Calibri" w:hAnsi="Times New Roman" w:cs="Times New Roman"/>
      <w:kern w:val="24"/>
      <w:sz w:val="24"/>
      <w:szCs w:val="24"/>
      <w:lang w:eastAsia="ru-RU"/>
    </w:rPr>
  </w:style>
  <w:style w:type="paragraph" w:styleId="affffffffffffffffffffffffff9">
    <w:name w:val="List Continue"/>
    <w:basedOn w:val="affc"/>
    <w:semiHidden/>
    <w:unhideWhenUsed/>
    <w:rsid w:val="00CB13BD"/>
    <w:pPr>
      <w:autoSpaceDN w:val="0"/>
      <w:spacing w:before="40" w:after="120" w:line="360" w:lineRule="auto"/>
      <w:ind w:left="283" w:firstLine="709"/>
      <w:jc w:val="both"/>
    </w:pPr>
    <w:rPr>
      <w:rFonts w:eastAsia="Calibri"/>
      <w:kern w:val="24"/>
      <w:sz w:val="24"/>
      <w:szCs w:val="24"/>
    </w:rPr>
  </w:style>
  <w:style w:type="paragraph" w:styleId="2ffffff8">
    <w:name w:val="List Continue 2"/>
    <w:basedOn w:val="affc"/>
    <w:semiHidden/>
    <w:unhideWhenUsed/>
    <w:rsid w:val="00CB13BD"/>
    <w:pPr>
      <w:autoSpaceDN w:val="0"/>
      <w:spacing w:before="40" w:after="120" w:line="360" w:lineRule="auto"/>
      <w:ind w:left="566" w:firstLine="709"/>
      <w:jc w:val="both"/>
    </w:pPr>
    <w:rPr>
      <w:rFonts w:eastAsia="Calibri"/>
      <w:kern w:val="24"/>
      <w:sz w:val="24"/>
      <w:szCs w:val="24"/>
    </w:rPr>
  </w:style>
  <w:style w:type="paragraph" w:styleId="3ffff">
    <w:name w:val="List Continue 3"/>
    <w:basedOn w:val="affc"/>
    <w:semiHidden/>
    <w:unhideWhenUsed/>
    <w:rsid w:val="00CB13BD"/>
    <w:pPr>
      <w:autoSpaceDN w:val="0"/>
      <w:spacing w:before="40" w:after="120" w:line="360" w:lineRule="auto"/>
      <w:ind w:left="849" w:firstLine="709"/>
      <w:jc w:val="both"/>
    </w:pPr>
    <w:rPr>
      <w:rFonts w:eastAsia="Calibri"/>
      <w:kern w:val="24"/>
      <w:sz w:val="24"/>
      <w:szCs w:val="24"/>
    </w:rPr>
  </w:style>
  <w:style w:type="paragraph" w:styleId="4ff6">
    <w:name w:val="List Continue 4"/>
    <w:basedOn w:val="affc"/>
    <w:semiHidden/>
    <w:unhideWhenUsed/>
    <w:rsid w:val="00CB13BD"/>
    <w:pPr>
      <w:autoSpaceDN w:val="0"/>
      <w:spacing w:before="40" w:after="120" w:line="360" w:lineRule="auto"/>
      <w:ind w:left="1132" w:firstLine="709"/>
      <w:jc w:val="both"/>
    </w:pPr>
    <w:rPr>
      <w:rFonts w:eastAsia="Calibri"/>
      <w:kern w:val="24"/>
      <w:sz w:val="24"/>
      <w:szCs w:val="24"/>
    </w:rPr>
  </w:style>
  <w:style w:type="paragraph" w:styleId="5f8">
    <w:name w:val="List Continue 5"/>
    <w:basedOn w:val="affc"/>
    <w:semiHidden/>
    <w:unhideWhenUsed/>
    <w:rsid w:val="00CB13BD"/>
    <w:pPr>
      <w:autoSpaceDN w:val="0"/>
      <w:spacing w:before="40" w:after="120" w:line="360" w:lineRule="auto"/>
      <w:ind w:left="1415" w:firstLine="709"/>
      <w:jc w:val="both"/>
    </w:pPr>
    <w:rPr>
      <w:rFonts w:eastAsia="Calibri"/>
      <w:kern w:val="24"/>
      <w:sz w:val="24"/>
      <w:szCs w:val="24"/>
    </w:rPr>
  </w:style>
  <w:style w:type="paragraph" w:styleId="affffffffffffffffffffffffffa">
    <w:name w:val="Message Header"/>
    <w:basedOn w:val="affc"/>
    <w:link w:val="affffffffffffffffffffffffffb"/>
    <w:semiHidden/>
    <w:unhideWhenUsed/>
    <w:rsid w:val="00CB13BD"/>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b">
    <w:name w:val="Шапка Знак"/>
    <w:basedOn w:val="affd"/>
    <w:link w:val="affffffffffffffffffffffffffa"/>
    <w:semiHidden/>
    <w:rsid w:val="00CB13BD"/>
    <w:rPr>
      <w:rFonts w:ascii="Arial" w:eastAsia="Calibri" w:hAnsi="Arial" w:cs="Times New Roman"/>
      <w:kern w:val="24"/>
      <w:sz w:val="24"/>
      <w:szCs w:val="24"/>
      <w:shd w:val="pct20" w:color="auto" w:fill="auto"/>
      <w:lang w:eastAsia="ru-RU"/>
    </w:rPr>
  </w:style>
  <w:style w:type="paragraph" w:styleId="affffffffffffffffffffffffffc">
    <w:name w:val="Salutation"/>
    <w:basedOn w:val="affc"/>
    <w:next w:val="affc"/>
    <w:link w:val="affffffffffffffffffffffffffd"/>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d">
    <w:name w:val="Приветствие Знак"/>
    <w:basedOn w:val="affd"/>
    <w:link w:val="affffffffffffffffffffffffffc"/>
    <w:semiHidden/>
    <w:rsid w:val="00CB13BD"/>
    <w:rPr>
      <w:rFonts w:ascii="Times New Roman" w:eastAsia="Calibri" w:hAnsi="Times New Roman" w:cs="Times New Roman"/>
      <w:kern w:val="24"/>
      <w:sz w:val="24"/>
      <w:szCs w:val="24"/>
      <w:lang w:eastAsia="ru-RU"/>
    </w:rPr>
  </w:style>
  <w:style w:type="paragraph" w:styleId="affffffffffffffffffffffffffe">
    <w:name w:val="Body Text First Indent"/>
    <w:basedOn w:val="affc"/>
    <w:link w:val="afffffffffffffffffffffffffff"/>
    <w:semiHidden/>
    <w:unhideWhenUsed/>
    <w:rsid w:val="00CB13BD"/>
    <w:pPr>
      <w:autoSpaceDN w:val="0"/>
      <w:spacing w:before="40" w:after="120" w:line="360" w:lineRule="auto"/>
      <w:ind w:firstLine="210"/>
      <w:jc w:val="both"/>
    </w:pPr>
    <w:rPr>
      <w:rFonts w:eastAsia="Calibri"/>
      <w:kern w:val="24"/>
      <w:sz w:val="24"/>
      <w:szCs w:val="24"/>
    </w:rPr>
  </w:style>
  <w:style w:type="character" w:customStyle="1" w:styleId="afffffffffffffffffffffffffff">
    <w:name w:val="Красная строка Знак"/>
    <w:basedOn w:val="afffb"/>
    <w:link w:val="affffffffffffffffffffffffffe"/>
    <w:semiHidden/>
    <w:rsid w:val="00CB13BD"/>
    <w:rPr>
      <w:rFonts w:ascii="Times New Roman" w:eastAsia="Calibri" w:hAnsi="Times New Roman" w:cs="Times New Roman"/>
      <w:kern w:val="24"/>
      <w:sz w:val="24"/>
      <w:szCs w:val="24"/>
      <w:lang w:eastAsia="ru-RU"/>
    </w:rPr>
  </w:style>
  <w:style w:type="paragraph" w:styleId="2ffffff9">
    <w:name w:val="Body Text First Indent 2"/>
    <w:basedOn w:val="afff7"/>
    <w:link w:val="2ffffffa"/>
    <w:semiHidden/>
    <w:unhideWhenUsed/>
    <w:rsid w:val="00CB13BD"/>
    <w:pPr>
      <w:autoSpaceDN w:val="0"/>
      <w:spacing w:before="40" w:line="360" w:lineRule="auto"/>
      <w:ind w:firstLine="210"/>
      <w:jc w:val="both"/>
    </w:pPr>
    <w:rPr>
      <w:rFonts w:eastAsia="Calibri"/>
      <w:kern w:val="24"/>
      <w:sz w:val="24"/>
      <w:szCs w:val="24"/>
      <w:lang w:eastAsia="en-US"/>
    </w:rPr>
  </w:style>
  <w:style w:type="character" w:customStyle="1" w:styleId="2ffffffa">
    <w:name w:val="Красная строка 2 Знак"/>
    <w:basedOn w:val="afff8"/>
    <w:link w:val="2ffffff9"/>
    <w:semiHidden/>
    <w:rsid w:val="00CB13BD"/>
    <w:rPr>
      <w:rFonts w:ascii="Times New Roman" w:eastAsia="Calibri" w:hAnsi="Times New Roman" w:cs="Times New Roman"/>
      <w:kern w:val="24"/>
      <w:sz w:val="24"/>
      <w:szCs w:val="24"/>
      <w:lang w:eastAsia="ru-RU"/>
    </w:rPr>
  </w:style>
  <w:style w:type="paragraph" w:styleId="afffffffffffffffffffffffffff0">
    <w:name w:val="E-mail Signature"/>
    <w:basedOn w:val="affc"/>
    <w:link w:val="afffffffffffffffffffffffffff1"/>
    <w:semiHidden/>
    <w:unhideWhenUsed/>
    <w:rsid w:val="00CB13BD"/>
    <w:pPr>
      <w:autoSpaceDN w:val="0"/>
      <w:spacing w:before="40" w:after="40" w:line="360" w:lineRule="auto"/>
      <w:ind w:firstLine="709"/>
      <w:jc w:val="both"/>
    </w:pPr>
    <w:rPr>
      <w:rFonts w:eastAsia="Calibri"/>
      <w:kern w:val="24"/>
      <w:sz w:val="24"/>
      <w:szCs w:val="24"/>
    </w:rPr>
  </w:style>
  <w:style w:type="character" w:customStyle="1" w:styleId="afffffffffffffffffffffffffff1">
    <w:name w:val="Электронная подпись Знак"/>
    <w:basedOn w:val="affd"/>
    <w:link w:val="afffffffffffffffffffffffffff0"/>
    <w:semiHidden/>
    <w:rsid w:val="00CB13BD"/>
    <w:rPr>
      <w:rFonts w:ascii="Times New Roman" w:eastAsia="Calibri" w:hAnsi="Times New Roman" w:cs="Times New Roman"/>
      <w:kern w:val="24"/>
      <w:sz w:val="24"/>
      <w:szCs w:val="24"/>
      <w:lang w:eastAsia="ru-RU"/>
    </w:rPr>
  </w:style>
  <w:style w:type="paragraph" w:customStyle="1" w:styleId="418">
    <w:name w:val="Заголовок 41"/>
    <w:basedOn w:val="affc"/>
    <w:next w:val="affc"/>
    <w:uiPriority w:val="99"/>
    <w:rsid w:val="00CB13BD"/>
    <w:pPr>
      <w:keepNext/>
      <w:autoSpaceDN w:val="0"/>
      <w:jc w:val="center"/>
      <w:outlineLvl w:val="3"/>
    </w:pPr>
    <w:rPr>
      <w:spacing w:val="20"/>
      <w:sz w:val="30"/>
    </w:rPr>
  </w:style>
  <w:style w:type="paragraph" w:customStyle="1" w:styleId="afffffffffffffffffffffffffff2">
    <w:name w:val="Подподпункт"/>
    <w:basedOn w:val="49"/>
    <w:uiPriority w:val="99"/>
    <w:rsid w:val="00CB13BD"/>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CB13BD"/>
    <w:rPr>
      <w:sz w:val="28"/>
      <w:szCs w:val="28"/>
    </w:rPr>
  </w:style>
  <w:style w:type="paragraph" w:customStyle="1" w:styleId="-f0">
    <w:name w:val="Контракт-подпункт Знак"/>
    <w:basedOn w:val="affc"/>
    <w:link w:val="-f"/>
    <w:rsid w:val="00CB13BD"/>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CB13BD"/>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CB13BD"/>
    <w:rPr>
      <w:sz w:val="28"/>
      <w:szCs w:val="28"/>
    </w:rPr>
  </w:style>
  <w:style w:type="paragraph" w:customStyle="1" w:styleId="-f2">
    <w:name w:val="Контракт-подподпункт Знак"/>
    <w:basedOn w:val="affc"/>
    <w:link w:val="-f1"/>
    <w:rsid w:val="00CB13BD"/>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CB13BD"/>
    <w:pPr>
      <w:keepLines/>
      <w:widowControl/>
      <w:autoSpaceDN w:val="0"/>
      <w:spacing w:before="120" w:after="120"/>
    </w:pPr>
    <w:rPr>
      <w:b/>
      <w:color w:val="auto"/>
      <w:sz w:val="16"/>
      <w:szCs w:val="20"/>
    </w:rPr>
  </w:style>
  <w:style w:type="paragraph" w:customStyle="1" w:styleId="afffffffffffffffffffffffffff3">
    <w:name w:val="ТаблицаМелкая"/>
    <w:basedOn w:val="affc"/>
    <w:uiPriority w:val="99"/>
    <w:rsid w:val="00CB13BD"/>
    <w:pPr>
      <w:keepLines/>
      <w:autoSpaceDN w:val="0"/>
      <w:spacing w:before="60" w:after="60"/>
    </w:pPr>
    <w:rPr>
      <w:rFonts w:ascii="Arial" w:hAnsi="Arial"/>
    </w:rPr>
  </w:style>
  <w:style w:type="paragraph" w:customStyle="1" w:styleId="11fe">
    <w:name w:val="Знак1 Знак Знак1 Знак"/>
    <w:basedOn w:val="affc"/>
    <w:uiPriority w:val="99"/>
    <w:rsid w:val="00CB13BD"/>
    <w:pPr>
      <w:autoSpaceDN w:val="0"/>
      <w:spacing w:before="100" w:beforeAutospacing="1" w:after="100" w:afterAutospacing="1"/>
    </w:pPr>
    <w:rPr>
      <w:rFonts w:ascii="Tahoma" w:hAnsi="Tahoma"/>
      <w:lang w:val="en-US"/>
    </w:rPr>
  </w:style>
  <w:style w:type="character" w:customStyle="1" w:styleId="afffffffffffffffffffffffffff4">
    <w:name w:val="Обычный + По ширине"/>
    <w:aliases w:val="Первая строка:  1,25 см Знак Знак"/>
    <w:locked/>
    <w:rsid w:val="00CB13BD"/>
    <w:rPr>
      <w:b/>
      <w:bCs/>
      <w:sz w:val="22"/>
      <w:szCs w:val="24"/>
      <w:lang w:val="en-US" w:eastAsia="en-US"/>
    </w:rPr>
  </w:style>
  <w:style w:type="paragraph" w:customStyle="1" w:styleId="1ffffffff8">
    <w:name w:val="Обычный + По ширине1"/>
    <w:aliases w:val="Первая строка:  11,25 см1"/>
    <w:basedOn w:val="afffff1"/>
    <w:uiPriority w:val="99"/>
    <w:rsid w:val="00CB13BD"/>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5">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6"/>
    <w:locked/>
    <w:rsid w:val="00CB13BD"/>
    <w:rPr>
      <w:b/>
      <w:bCs/>
      <w:szCs w:val="24"/>
    </w:rPr>
  </w:style>
  <w:style w:type="paragraph"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c"/>
    <w:link w:val="afffffffffffffffffffffffffff5"/>
    <w:rsid w:val="00CB13BD"/>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7">
    <w:name w:val="Текст в разделах Знак"/>
    <w:link w:val="afffffffffffffffffffffffffff8"/>
    <w:locked/>
    <w:rsid w:val="00CB13BD"/>
    <w:rPr>
      <w:sz w:val="24"/>
    </w:rPr>
  </w:style>
  <w:style w:type="paragraph" w:customStyle="1" w:styleId="afffffffffffffffffffffffffff8">
    <w:name w:val="Текст в разделах"/>
    <w:basedOn w:val="affc"/>
    <w:link w:val="afffffffffffffffffffffffffff7"/>
    <w:rsid w:val="00CB13BD"/>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c"/>
    <w:uiPriority w:val="99"/>
    <w:rsid w:val="00CB13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c"/>
    <w:uiPriority w:val="99"/>
    <w:rsid w:val="00CB13BD"/>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c"/>
    <w:uiPriority w:val="99"/>
    <w:rsid w:val="00CB13BD"/>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CB13BD"/>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c"/>
    <w:uiPriority w:val="99"/>
    <w:rsid w:val="00CB13BD"/>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c"/>
    <w:uiPriority w:val="99"/>
    <w:rsid w:val="00CB13BD"/>
    <w:pPr>
      <w:autoSpaceDN w:val="0"/>
      <w:spacing w:after="160" w:line="240" w:lineRule="exact"/>
    </w:pPr>
    <w:rPr>
      <w:rFonts w:ascii="Verdana" w:eastAsia="MS Mincho" w:hAnsi="Verdana"/>
      <w:lang w:val="en-US"/>
    </w:rPr>
  </w:style>
  <w:style w:type="character" w:customStyle="1" w:styleId="afffffffffffffffffffffffffff9">
    <w:name w:val="Список источников Знак"/>
    <w:link w:val="afffffffffffffffffffffffffffa"/>
    <w:locked/>
    <w:rsid w:val="00CB13BD"/>
    <w:rPr>
      <w:rFonts w:ascii="Arial" w:eastAsia="Calibri" w:hAnsi="Arial" w:cs="Arial"/>
    </w:rPr>
  </w:style>
  <w:style w:type="paragraph" w:customStyle="1" w:styleId="afffffffffffffffffffffffffffa">
    <w:name w:val="Список источников"/>
    <w:basedOn w:val="affffffffffffffffffff4"/>
    <w:link w:val="afffffffffffffffffffffffffff9"/>
    <w:rsid w:val="00CB13BD"/>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b">
    <w:name w:val="Таблица бюлл"/>
    <w:uiPriority w:val="99"/>
    <w:rsid w:val="00CB13BD"/>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uiPriority w:val="99"/>
    <w:locked/>
    <w:rsid w:val="00CB13BD"/>
    <w:rPr>
      <w:rFonts w:ascii="Times New Roman" w:eastAsia="Times New Roman" w:hAnsi="Times New Roman" w:cs="Times New Roman"/>
      <w:sz w:val="24"/>
      <w:szCs w:val="24"/>
      <w:lang w:eastAsia="ru-RU"/>
    </w:rPr>
  </w:style>
  <w:style w:type="paragraph" w:customStyle="1" w:styleId="1ffffffff9">
    <w:name w:val="Бюлл1"/>
    <w:basedOn w:val="affc"/>
    <w:uiPriority w:val="99"/>
    <w:rsid w:val="00CB13BD"/>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b">
    <w:name w:val="Заг2"/>
    <w:uiPriority w:val="99"/>
    <w:rsid w:val="00CB13BD"/>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0">
    <w:name w:val="Заг3"/>
    <w:uiPriority w:val="99"/>
    <w:rsid w:val="00CB13BD"/>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7">
    <w:name w:val="Заг4"/>
    <w:uiPriority w:val="99"/>
    <w:rsid w:val="00CB13BD"/>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c">
    <w:name w:val="Номер А)"/>
    <w:basedOn w:val="affffffffffffffffffffa"/>
    <w:uiPriority w:val="99"/>
    <w:rsid w:val="00CB13BD"/>
    <w:pPr>
      <w:keepLines/>
      <w:tabs>
        <w:tab w:val="num" w:pos="709"/>
        <w:tab w:val="left" w:pos="1134"/>
      </w:tabs>
      <w:autoSpaceDN w:val="0"/>
    </w:pPr>
    <w:rPr>
      <w:rFonts w:ascii="Calibri" w:eastAsia="Calibri" w:hAnsi="Calibri" w:cstheme="minorBidi"/>
      <w:kern w:val="20"/>
      <w:sz w:val="28"/>
      <w:szCs w:val="22"/>
    </w:rPr>
  </w:style>
  <w:style w:type="paragraph" w:customStyle="1" w:styleId="2ffffffc">
    <w:name w:val="Бюлл2"/>
    <w:uiPriority w:val="99"/>
    <w:rsid w:val="00CB13BD"/>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a">
    <w:name w:val="Абзац Знак1"/>
    <w:uiPriority w:val="99"/>
    <w:rsid w:val="00CB13BD"/>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d">
    <w:name w:val="Стандарт_Текст таблицы Знак"/>
    <w:link w:val="afffffffffffffffffffffffffffe"/>
    <w:locked/>
    <w:rsid w:val="00CB13BD"/>
    <w:rPr>
      <w:rFonts w:ascii="Arial" w:eastAsia="Calibri" w:hAnsi="Arial" w:cs="Arial"/>
    </w:rPr>
  </w:style>
  <w:style w:type="paragraph" w:customStyle="1" w:styleId="afffffffffffffffffffffffffffe">
    <w:name w:val="Стандарт_Текст таблицы"/>
    <w:link w:val="afffffffffffffffffffffffffffd"/>
    <w:rsid w:val="00CB13BD"/>
    <w:pPr>
      <w:keepLines/>
      <w:suppressAutoHyphens/>
      <w:autoSpaceDN w:val="0"/>
      <w:spacing w:before="40" w:after="40" w:line="240" w:lineRule="auto"/>
    </w:pPr>
    <w:rPr>
      <w:rFonts w:ascii="Arial" w:eastAsia="Calibri" w:hAnsi="Arial" w:cs="Arial"/>
    </w:rPr>
  </w:style>
  <w:style w:type="character" w:customStyle="1" w:styleId="1ffffffffb">
    <w:name w:val="Заголовок 1_без нумерации Знак"/>
    <w:link w:val="1ffffffffc"/>
    <w:locked/>
    <w:rsid w:val="00CB13BD"/>
    <w:rPr>
      <w:rFonts w:ascii="Arial" w:eastAsia="Calibri" w:hAnsi="Arial" w:cs="Arial"/>
      <w:b/>
      <w:kern w:val="28"/>
      <w:sz w:val="28"/>
    </w:rPr>
  </w:style>
  <w:style w:type="paragraph" w:customStyle="1" w:styleId="1ffffffffc">
    <w:name w:val="Заголовок 1_без нумерации"/>
    <w:next w:val="affffffffffffffffffff4"/>
    <w:link w:val="1ffffffffb"/>
    <w:rsid w:val="00CB13BD"/>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
    <w:name w:val="Стандарт_Шапка таблицы Знак"/>
    <w:link w:val="affffffffffffffffffffffffffff0"/>
    <w:locked/>
    <w:rsid w:val="00CB13BD"/>
    <w:rPr>
      <w:rFonts w:ascii="Arial" w:eastAsia="Calibri" w:hAnsi="Arial" w:cs="Arial"/>
      <w:b/>
    </w:rPr>
  </w:style>
  <w:style w:type="paragraph" w:customStyle="1" w:styleId="affffffffffffffffffffffffffff0">
    <w:name w:val="Стандарт_Шапка таблицы"/>
    <w:basedOn w:val="affc"/>
    <w:link w:val="affffffffffffffffffffffffffff"/>
    <w:rsid w:val="00CB13BD"/>
    <w:pPr>
      <w:keepNext/>
      <w:keepLines/>
      <w:suppressAutoHyphens/>
      <w:autoSpaceDN w:val="0"/>
      <w:spacing w:before="60" w:after="60"/>
    </w:pPr>
    <w:rPr>
      <w:rFonts w:ascii="Arial" w:eastAsia="Calibri" w:hAnsi="Arial" w:cs="Arial"/>
      <w:b/>
      <w:sz w:val="22"/>
      <w:szCs w:val="22"/>
      <w:lang w:eastAsia="en-US"/>
    </w:rPr>
  </w:style>
  <w:style w:type="paragraph" w:customStyle="1" w:styleId="2ffffffd">
    <w:name w:val="Стандарт_марк2"/>
    <w:uiPriority w:val="99"/>
    <w:rsid w:val="00CB13BD"/>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1">
    <w:name w:val="Стандарт_марк3"/>
    <w:basedOn w:val="2ffffffd"/>
    <w:uiPriority w:val="99"/>
    <w:rsid w:val="00CB13BD"/>
    <w:pPr>
      <w:tabs>
        <w:tab w:val="clear" w:pos="709"/>
        <w:tab w:val="left" w:pos="1134"/>
      </w:tabs>
      <w:ind w:left="1134"/>
    </w:pPr>
  </w:style>
  <w:style w:type="character" w:customStyle="1" w:styleId="1ffffffffd">
    <w:name w:val="Стандарт список 1 Знак"/>
    <w:link w:val="1ffffffffe"/>
    <w:locked/>
    <w:rsid w:val="00CB13BD"/>
    <w:rPr>
      <w:rFonts w:ascii="Arial" w:eastAsia="Calibri" w:hAnsi="Arial" w:cs="Arial"/>
    </w:rPr>
  </w:style>
  <w:style w:type="paragraph" w:customStyle="1" w:styleId="1ffffffffe">
    <w:name w:val="Стандарт список 1"/>
    <w:link w:val="1ffffffffd"/>
    <w:rsid w:val="00CB13BD"/>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1">
    <w:name w:val="Стандарт нумерованный Знак"/>
    <w:link w:val="affffffffffffffffffffffffffff2"/>
    <w:locked/>
    <w:rsid w:val="00CB13BD"/>
    <w:rPr>
      <w:rFonts w:ascii="Arial" w:eastAsia="Calibri" w:hAnsi="Arial" w:cs="Arial"/>
    </w:rPr>
  </w:style>
  <w:style w:type="paragraph" w:customStyle="1" w:styleId="affffffffffffffffffffffffffff2">
    <w:name w:val="Стандарт нумерованный"/>
    <w:link w:val="affffffffffffffffffffffffffff1"/>
    <w:rsid w:val="00CB13BD"/>
    <w:pPr>
      <w:autoSpaceDN w:val="0"/>
      <w:spacing w:before="60" w:after="0" w:line="240" w:lineRule="auto"/>
      <w:ind w:left="360" w:hanging="360"/>
    </w:pPr>
    <w:rPr>
      <w:rFonts w:ascii="Arial" w:eastAsia="Calibri" w:hAnsi="Arial" w:cs="Arial"/>
    </w:rPr>
  </w:style>
  <w:style w:type="character" w:customStyle="1" w:styleId="2ffffffe">
    <w:name w:val="Стандарт список 2 Знак"/>
    <w:link w:val="2fffffff"/>
    <w:locked/>
    <w:rsid w:val="00CB13BD"/>
    <w:rPr>
      <w:rFonts w:ascii="Arial" w:eastAsia="Calibri" w:hAnsi="Arial" w:cs="Arial"/>
    </w:rPr>
  </w:style>
  <w:style w:type="paragraph" w:customStyle="1" w:styleId="2fffffff">
    <w:name w:val="Стандарт список 2"/>
    <w:basedOn w:val="1ffffffffe"/>
    <w:link w:val="2ffffffe"/>
    <w:rsid w:val="00CB13BD"/>
    <w:pPr>
      <w:tabs>
        <w:tab w:val="clear" w:pos="357"/>
        <w:tab w:val="left" w:pos="709"/>
      </w:tabs>
      <w:ind w:left="712"/>
    </w:pPr>
  </w:style>
  <w:style w:type="paragraph" w:customStyle="1" w:styleId="3ffff2">
    <w:name w:val="Стандарт список 3"/>
    <w:basedOn w:val="2fffffff"/>
    <w:uiPriority w:val="99"/>
    <w:rsid w:val="00CB13BD"/>
    <w:pPr>
      <w:tabs>
        <w:tab w:val="clear" w:pos="709"/>
        <w:tab w:val="left" w:pos="1066"/>
      </w:tabs>
      <w:ind w:left="1066" w:hanging="357"/>
    </w:pPr>
  </w:style>
  <w:style w:type="paragraph" w:customStyle="1" w:styleId="affffffffffffffffffffffffffff3">
    <w:name w:val="Текст таблицы марк"/>
    <w:basedOn w:val="affc"/>
    <w:uiPriority w:val="99"/>
    <w:rsid w:val="00CB13BD"/>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CB13BD"/>
    <w:rPr>
      <w:rFonts w:ascii="Arial" w:eastAsia="Calibri" w:hAnsi="Arial" w:cs="Arial"/>
      <w:sz w:val="24"/>
    </w:rPr>
  </w:style>
  <w:style w:type="paragraph" w:customStyle="1" w:styleId="TSSpisok1uroven0">
    <w:name w:val="TS_Spisok_1_uroven"/>
    <w:basedOn w:val="affc"/>
    <w:link w:val="TSSpisok1uroven"/>
    <w:rsid w:val="00CB13BD"/>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c"/>
    <w:next w:val="affc"/>
    <w:uiPriority w:val="99"/>
    <w:rsid w:val="00CB13BD"/>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c"/>
    <w:next w:val="affc"/>
    <w:uiPriority w:val="99"/>
    <w:rsid w:val="00CB13BD"/>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CB13BD"/>
    <w:pPr>
      <w:spacing w:line="171" w:lineRule="atLeast"/>
    </w:pPr>
    <w:rPr>
      <w:rFonts w:ascii="Antenna Medium" w:hAnsi="Antenna Medium"/>
      <w:color w:val="auto"/>
      <w:szCs w:val="24"/>
    </w:rPr>
  </w:style>
  <w:style w:type="paragraph" w:customStyle="1" w:styleId="WW-List2">
    <w:name w:val="WW-List 2"/>
    <w:basedOn w:val="affc"/>
    <w:uiPriority w:val="99"/>
    <w:rsid w:val="00CB13BD"/>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CB13BD"/>
    <w:rPr>
      <w:rFonts w:ascii="Calibri" w:hAnsi="Calibri"/>
    </w:rPr>
  </w:style>
  <w:style w:type="paragraph" w:customStyle="1" w:styleId="NoSpacing1">
    <w:name w:val="No Spacing1"/>
    <w:link w:val="NoSpacingChar"/>
    <w:rsid w:val="00CB13BD"/>
    <w:pPr>
      <w:autoSpaceDN w:val="0"/>
      <w:spacing w:after="0" w:line="240" w:lineRule="auto"/>
    </w:pPr>
    <w:rPr>
      <w:rFonts w:ascii="Calibri" w:hAnsi="Calibri"/>
    </w:rPr>
  </w:style>
  <w:style w:type="paragraph" w:customStyle="1" w:styleId="CharChar1CharCharCharCharCharChar1">
    <w:name w:val="Char Char1 Char Char Char Char Char Char1"/>
    <w:basedOn w:val="affc"/>
    <w:uiPriority w:val="99"/>
    <w:rsid w:val="00CB13BD"/>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c"/>
    <w:uiPriority w:val="99"/>
    <w:rsid w:val="00CB13BD"/>
    <w:pPr>
      <w:autoSpaceDN w:val="0"/>
      <w:spacing w:after="160" w:line="240" w:lineRule="exact"/>
    </w:pPr>
    <w:rPr>
      <w:rFonts w:ascii="Verdana" w:eastAsia="MS Mincho" w:hAnsi="Verdana"/>
      <w:lang w:val="en-US"/>
    </w:rPr>
  </w:style>
  <w:style w:type="paragraph" w:customStyle="1" w:styleId="1fffffffff">
    <w:name w:val="Название объекта1"/>
    <w:basedOn w:val="affc"/>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0">
    <w:name w:val="Текст выноски1"/>
    <w:basedOn w:val="affc"/>
    <w:uiPriority w:val="99"/>
    <w:rsid w:val="00CB13BD"/>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4">
    <w:name w:val="* Обычный"/>
    <w:basedOn w:val="affc"/>
    <w:uiPriority w:val="99"/>
    <w:rsid w:val="00CB13BD"/>
    <w:pPr>
      <w:autoSpaceDN w:val="0"/>
      <w:spacing w:after="60"/>
      <w:jc w:val="both"/>
    </w:pPr>
    <w:rPr>
      <w:rFonts w:ascii="Tahoma" w:eastAsia="Calibri" w:hAnsi="Tahoma" w:cs="Tahoma"/>
    </w:rPr>
  </w:style>
  <w:style w:type="character" w:customStyle="1" w:styleId="NoSpacingChar1">
    <w:name w:val="No Spacing Char1"/>
    <w:link w:val="2fff"/>
    <w:uiPriority w:val="99"/>
    <w:locked/>
    <w:rsid w:val="00CB13BD"/>
    <w:rPr>
      <w:rFonts w:ascii="Calibri" w:eastAsia="Times New Roman" w:hAnsi="Calibri" w:cs="Times New Roman"/>
    </w:rPr>
  </w:style>
  <w:style w:type="paragraph" w:customStyle="1" w:styleId="NoSpacing2">
    <w:name w:val="No Spacing2"/>
    <w:uiPriority w:val="99"/>
    <w:rsid w:val="00CB13BD"/>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CB13BD"/>
    <w:rPr>
      <w:rFonts w:ascii="Calibri" w:eastAsia="Calibri" w:hAnsi="Calibri"/>
      <w:sz w:val="24"/>
      <w:szCs w:val="24"/>
    </w:rPr>
  </w:style>
  <w:style w:type="paragraph" w:customStyle="1" w:styleId="12pt">
    <w:name w:val="Стиль Абзац_Сплав + 12 pt"/>
    <w:basedOn w:val="affc"/>
    <w:link w:val="12pt0"/>
    <w:autoRedefine/>
    <w:uiPriority w:val="99"/>
    <w:rsid w:val="00CB13BD"/>
    <w:pPr>
      <w:numPr>
        <w:numId w:val="144"/>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CB13BD"/>
    <w:rPr>
      <w:rFonts w:ascii="Tahoma" w:eastAsia="Calibri" w:hAnsi="Tahoma" w:cs="Tahoma"/>
      <w:color w:val="1D1B11"/>
      <w:sz w:val="24"/>
    </w:rPr>
  </w:style>
  <w:style w:type="paragraph" w:customStyle="1" w:styleId="Greg0">
    <w:name w:val="Обычный Greg"/>
    <w:basedOn w:val="affc"/>
    <w:next w:val="affc"/>
    <w:link w:val="Greg"/>
    <w:rsid w:val="00CB13BD"/>
    <w:pPr>
      <w:autoSpaceDN w:val="0"/>
      <w:ind w:firstLine="709"/>
      <w:jc w:val="both"/>
    </w:pPr>
    <w:rPr>
      <w:rFonts w:ascii="Tahoma" w:eastAsia="Calibri" w:hAnsi="Tahoma" w:cs="Tahoma"/>
      <w:color w:val="1D1B11"/>
      <w:sz w:val="24"/>
      <w:szCs w:val="22"/>
      <w:lang w:eastAsia="en-US"/>
    </w:rPr>
  </w:style>
  <w:style w:type="paragraph" w:customStyle="1" w:styleId="1fffffffff1">
    <w:name w:val="Название 1"/>
    <w:basedOn w:val="affff6"/>
    <w:uiPriority w:val="99"/>
    <w:rsid w:val="00CB13BD"/>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affa">
    <w:name w:val="Маркер тире"/>
    <w:basedOn w:val="affc"/>
    <w:uiPriority w:val="99"/>
    <w:rsid w:val="00CB13BD"/>
    <w:pPr>
      <w:keepLines/>
      <w:numPr>
        <w:numId w:val="145"/>
      </w:numPr>
      <w:suppressLineNumbers/>
      <w:suppressAutoHyphens/>
      <w:autoSpaceDN w:val="0"/>
      <w:spacing w:before="60"/>
      <w:jc w:val="both"/>
    </w:pPr>
    <w:rPr>
      <w:rFonts w:eastAsia="Calibri"/>
      <w:sz w:val="24"/>
      <w:szCs w:val="22"/>
    </w:rPr>
  </w:style>
  <w:style w:type="paragraph" w:customStyle="1" w:styleId="2f0">
    <w:name w:val="МойСтиль2"/>
    <w:basedOn w:val="2f5"/>
    <w:uiPriority w:val="99"/>
    <w:rsid w:val="00CB13BD"/>
    <w:pPr>
      <w:keepLines w:val="0"/>
      <w:numPr>
        <w:ilvl w:val="1"/>
        <w:numId w:val="146"/>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0"/>
    <w:uiPriority w:val="99"/>
    <w:rsid w:val="00CB13BD"/>
    <w:pPr>
      <w:keepLines w:val="0"/>
      <w:numPr>
        <w:ilvl w:val="2"/>
        <w:numId w:val="146"/>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8">
    <w:name w:val="МойСтиль4 Знак"/>
    <w:link w:val="47"/>
    <w:uiPriority w:val="99"/>
    <w:locked/>
    <w:rsid w:val="00CB13BD"/>
    <w:rPr>
      <w:rFonts w:ascii="Verdana" w:eastAsia="Calibri" w:hAnsi="Verdana"/>
      <w:b/>
      <w:bCs/>
      <w:sz w:val="28"/>
      <w:szCs w:val="28"/>
      <w:shd w:val="solid" w:color="FFFFFF" w:fill="auto"/>
    </w:rPr>
  </w:style>
  <w:style w:type="paragraph" w:customStyle="1" w:styleId="47">
    <w:name w:val="МойСтиль4"/>
    <w:basedOn w:val="49"/>
    <w:link w:val="4ff8"/>
    <w:uiPriority w:val="99"/>
    <w:rsid w:val="00CB13BD"/>
    <w:pPr>
      <w:keepLines w:val="0"/>
      <w:numPr>
        <w:ilvl w:val="3"/>
        <w:numId w:val="146"/>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c"/>
    <w:uiPriority w:val="99"/>
    <w:rsid w:val="00CB13BD"/>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c"/>
    <w:uiPriority w:val="99"/>
    <w:rsid w:val="00CB13BD"/>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c"/>
    <w:uiPriority w:val="99"/>
    <w:rsid w:val="00CB13BD"/>
    <w:pPr>
      <w:autoSpaceDN w:val="0"/>
      <w:ind w:firstLine="709"/>
      <w:jc w:val="both"/>
    </w:pPr>
    <w:rPr>
      <w:rFonts w:eastAsia="Calibri"/>
      <w:color w:val="000000"/>
    </w:rPr>
  </w:style>
  <w:style w:type="paragraph" w:customStyle="1" w:styleId="Pa2">
    <w:name w:val="Pa2"/>
    <w:basedOn w:val="affc"/>
    <w:next w:val="affc"/>
    <w:uiPriority w:val="99"/>
    <w:rsid w:val="00CB13BD"/>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c"/>
    <w:uiPriority w:val="99"/>
    <w:rsid w:val="00CB13BD"/>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1"/>
    <w:autoRedefine/>
    <w:uiPriority w:val="99"/>
    <w:rsid w:val="00CB13BD"/>
    <w:pPr>
      <w:autoSpaceDN w:val="0"/>
      <w:spacing w:before="0"/>
      <w:ind w:firstLine="0"/>
      <w:jc w:val="left"/>
    </w:pPr>
    <w:rPr>
      <w:rFonts w:ascii="Times New Roman" w:hAnsi="Times New Roman" w:cs="Times New Roman"/>
      <w:sz w:val="24"/>
    </w:rPr>
  </w:style>
  <w:style w:type="paragraph" w:customStyle="1" w:styleId="affffffffffffffffffffffffffff5">
    <w:name w:val="Год создания документа"/>
    <w:basedOn w:val="affc"/>
    <w:uiPriority w:val="99"/>
    <w:rsid w:val="00CB13BD"/>
    <w:pPr>
      <w:autoSpaceDN w:val="0"/>
      <w:ind w:firstLine="340"/>
      <w:jc w:val="center"/>
    </w:pPr>
    <w:rPr>
      <w:rFonts w:ascii="Verdana" w:eastAsia="Calibri" w:hAnsi="Verdana"/>
      <w:sz w:val="24"/>
    </w:rPr>
  </w:style>
  <w:style w:type="character" w:customStyle="1" w:styleId="phList">
    <w:name w:val="ph_List Знак Знак"/>
    <w:link w:val="phList0"/>
    <w:locked/>
    <w:rsid w:val="00CB13BD"/>
    <w:rPr>
      <w:rFonts w:ascii="Calibri" w:eastAsia="Calibri" w:hAnsi="Calibri"/>
      <w:sz w:val="24"/>
      <w:lang w:val="en-US"/>
    </w:rPr>
  </w:style>
  <w:style w:type="paragraph" w:customStyle="1" w:styleId="phList0">
    <w:name w:val="ph_List"/>
    <w:basedOn w:val="affc"/>
    <w:link w:val="phList"/>
    <w:rsid w:val="00CB13BD"/>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6">
    <w:name w:val="абзац"/>
    <w:basedOn w:val="af"/>
    <w:uiPriority w:val="99"/>
    <w:rsid w:val="00CB13BD"/>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7">
    <w:name w:val="стиль для списка функций внутренний"/>
    <w:basedOn w:val="affc"/>
    <w:uiPriority w:val="99"/>
    <w:rsid w:val="00CB13BD"/>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7"/>
    <w:autoRedefine/>
    <w:uiPriority w:val="99"/>
    <w:rsid w:val="00CB13BD"/>
    <w:pPr>
      <w:tabs>
        <w:tab w:val="num" w:pos="360"/>
      </w:tabs>
      <w:autoSpaceDN w:val="0"/>
      <w:spacing w:before="120" w:after="0"/>
      <w:ind w:left="360" w:hanging="360"/>
      <w:contextualSpacing/>
      <w:jc w:val="both"/>
    </w:pPr>
    <w:rPr>
      <w:rFonts w:eastAsia="Calibri"/>
      <w:sz w:val="24"/>
    </w:rPr>
  </w:style>
  <w:style w:type="paragraph" w:customStyle="1" w:styleId="1fffffffff2">
    <w:name w:val="Заголовок 1 уровня"/>
    <w:basedOn w:val="1fe"/>
    <w:uiPriority w:val="99"/>
    <w:rsid w:val="00CB13BD"/>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c"/>
    <w:uiPriority w:val="99"/>
    <w:rsid w:val="00CB13BD"/>
    <w:pPr>
      <w:widowControl w:val="0"/>
      <w:suppressAutoHyphens/>
      <w:autoSpaceDN w:val="0"/>
      <w:spacing w:line="360" w:lineRule="auto"/>
      <w:ind w:firstLine="709"/>
      <w:jc w:val="both"/>
    </w:pPr>
    <w:rPr>
      <w:rFonts w:eastAsia="Calibri"/>
      <w:sz w:val="24"/>
      <w:szCs w:val="24"/>
    </w:rPr>
  </w:style>
  <w:style w:type="paragraph" w:customStyle="1" w:styleId="a5">
    <w:name w:val="_Список_марк"/>
    <w:basedOn w:val="affc"/>
    <w:uiPriority w:val="99"/>
    <w:rsid w:val="00CB13BD"/>
    <w:pPr>
      <w:numPr>
        <w:numId w:val="147"/>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CB13BD"/>
    <w:rPr>
      <w:rFonts w:ascii="Calibri" w:eastAsia="Calibri" w:hAnsi="Calibri"/>
      <w:sz w:val="24"/>
    </w:rPr>
  </w:style>
  <w:style w:type="paragraph" w:customStyle="1" w:styleId="NormalBody">
    <w:name w:val="Normal Body"/>
    <w:basedOn w:val="affc"/>
    <w:uiPriority w:val="99"/>
    <w:rsid w:val="00CB13BD"/>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CB13BD"/>
    <w:pPr>
      <w:numPr>
        <w:numId w:val="148"/>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CB13BD"/>
    <w:rPr>
      <w:b/>
      <w:sz w:val="24"/>
    </w:rPr>
  </w:style>
  <w:style w:type="paragraph" w:customStyle="1" w:styleId="OTRNameTable0">
    <w:name w:val="OTR_Name_Table"/>
    <w:basedOn w:val="affc"/>
    <w:link w:val="OTRNameTable"/>
    <w:rsid w:val="00CB13BD"/>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8">
    <w:name w:val="Список таблиц В"/>
    <w:basedOn w:val="affc"/>
    <w:next w:val="afffff1"/>
    <w:uiPriority w:val="99"/>
    <w:rsid w:val="00CB13BD"/>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9">
    <w:name w:val="Нумератор таблиц приложения"/>
    <w:basedOn w:val="affc"/>
    <w:next w:val="affc"/>
    <w:qFormat/>
    <w:rsid w:val="00CB13BD"/>
    <w:pPr>
      <w:autoSpaceDN w:val="0"/>
      <w:spacing w:before="40" w:after="40" w:line="360" w:lineRule="auto"/>
      <w:ind w:firstLine="709"/>
      <w:jc w:val="both"/>
    </w:pPr>
    <w:rPr>
      <w:rFonts w:eastAsia="Calibri"/>
      <w:kern w:val="24"/>
      <w:sz w:val="24"/>
      <w:szCs w:val="24"/>
    </w:rPr>
  </w:style>
  <w:style w:type="paragraph" w:customStyle="1" w:styleId="affffffffffffffffffffffffffffa">
    <w:name w:val="Титульный лист"/>
    <w:basedOn w:val="affc"/>
    <w:rsid w:val="00CB13BD"/>
    <w:pPr>
      <w:autoSpaceDN w:val="0"/>
      <w:spacing w:before="120" w:after="120"/>
      <w:jc w:val="center"/>
    </w:pPr>
    <w:rPr>
      <w:rFonts w:eastAsia="Calibri"/>
      <w:kern w:val="24"/>
      <w:sz w:val="28"/>
      <w:szCs w:val="28"/>
    </w:rPr>
  </w:style>
  <w:style w:type="paragraph" w:customStyle="1" w:styleId="affffffffffffffffffffffffffffb">
    <w:name w:val="Заголовок без номера"/>
    <w:basedOn w:val="1fe"/>
    <w:next w:val="affc"/>
    <w:qFormat/>
    <w:rsid w:val="00CB13BD"/>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3">
    <w:name w:val="Заголовок без номера1"/>
    <w:basedOn w:val="affffffffffffffffffffffffffffb"/>
    <w:next w:val="affc"/>
    <w:qFormat/>
    <w:rsid w:val="00CB13BD"/>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c">
    <w:name w:val="Пояснение к рисунку"/>
    <w:basedOn w:val="affc"/>
    <w:rsid w:val="00CB13BD"/>
    <w:pPr>
      <w:keepNext/>
      <w:autoSpaceDN w:val="0"/>
      <w:spacing w:before="280" w:after="40" w:line="360" w:lineRule="auto"/>
      <w:jc w:val="both"/>
    </w:pPr>
    <w:rPr>
      <w:rFonts w:ascii="Arial" w:eastAsia="Calibri" w:hAnsi="Arial" w:cs="Arial"/>
      <w:kern w:val="24"/>
      <w:szCs w:val="24"/>
    </w:rPr>
  </w:style>
  <w:style w:type="paragraph" w:customStyle="1" w:styleId="afb">
    <w:name w:val="Список рисунков"/>
    <w:basedOn w:val="affc"/>
    <w:next w:val="affc"/>
    <w:rsid w:val="00CB13BD"/>
    <w:pPr>
      <w:keepLines/>
      <w:numPr>
        <w:numId w:val="149"/>
      </w:numPr>
      <w:autoSpaceDN w:val="0"/>
      <w:spacing w:before="240" w:after="360"/>
      <w:jc w:val="center"/>
    </w:pPr>
    <w:rPr>
      <w:rFonts w:eastAsia="Calibri"/>
      <w:kern w:val="24"/>
      <w:sz w:val="24"/>
      <w:szCs w:val="24"/>
    </w:rPr>
  </w:style>
  <w:style w:type="character" w:customStyle="1" w:styleId="1fffffffff4">
    <w:name w:val="Обычный без отступа1 Знак"/>
    <w:link w:val="1fffffffff5"/>
    <w:locked/>
    <w:rsid w:val="00CB13BD"/>
    <w:rPr>
      <w:rFonts w:ascii="Calibri" w:eastAsia="Calibri" w:hAnsi="Calibri"/>
      <w:kern w:val="24"/>
      <w:sz w:val="24"/>
    </w:rPr>
  </w:style>
  <w:style w:type="paragraph" w:customStyle="1" w:styleId="1fffffffff5">
    <w:name w:val="Обычный без отступа1"/>
    <w:basedOn w:val="affc"/>
    <w:link w:val="1fffffffff4"/>
    <w:qFormat/>
    <w:rsid w:val="00CB13BD"/>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d">
    <w:name w:val="Заголовок таблицы в приложении"/>
    <w:basedOn w:val="affc"/>
    <w:next w:val="affc"/>
    <w:rsid w:val="00CB13BD"/>
    <w:pPr>
      <w:keepNext/>
      <w:keepLines/>
      <w:autoSpaceDN w:val="0"/>
      <w:spacing w:before="120" w:after="40" w:line="360" w:lineRule="auto"/>
      <w:jc w:val="both"/>
    </w:pPr>
    <w:rPr>
      <w:rFonts w:eastAsia="Calibri"/>
      <w:kern w:val="24"/>
      <w:sz w:val="24"/>
      <w:szCs w:val="24"/>
    </w:rPr>
  </w:style>
  <w:style w:type="paragraph" w:customStyle="1" w:styleId="affffffffffffffffffffffffffffe">
    <w:name w:val="Подпись под рисунком в приложении"/>
    <w:basedOn w:val="affc"/>
    <w:next w:val="affc"/>
    <w:rsid w:val="00CB13BD"/>
    <w:pPr>
      <w:autoSpaceDN w:val="0"/>
      <w:spacing w:before="240" w:after="40" w:line="360" w:lineRule="auto"/>
      <w:jc w:val="center"/>
    </w:pPr>
    <w:rPr>
      <w:rFonts w:eastAsia="Calibri"/>
      <w:kern w:val="24"/>
      <w:sz w:val="24"/>
      <w:szCs w:val="24"/>
    </w:rPr>
  </w:style>
  <w:style w:type="paragraph" w:customStyle="1" w:styleId="afffffffffffffffffffffffffffff">
    <w:name w:val="Формула"/>
    <w:basedOn w:val="affc"/>
    <w:rsid w:val="00CB13BD"/>
    <w:pPr>
      <w:autoSpaceDN w:val="0"/>
      <w:spacing w:before="240" w:after="240" w:line="360" w:lineRule="auto"/>
      <w:jc w:val="center"/>
    </w:pPr>
    <w:rPr>
      <w:rFonts w:eastAsia="Calibri"/>
      <w:i/>
      <w:iCs/>
      <w:kern w:val="24"/>
      <w:sz w:val="24"/>
      <w:szCs w:val="24"/>
    </w:rPr>
  </w:style>
  <w:style w:type="paragraph" w:customStyle="1" w:styleId="1fffffffff6">
    <w:name w:val="Заголовок 1 без оглавления"/>
    <w:basedOn w:val="1fe"/>
    <w:qFormat/>
    <w:rsid w:val="00CB13BD"/>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3">
    <w:name w:val="Заголовок 3 без оглавления"/>
    <w:basedOn w:val="3f0"/>
    <w:qFormat/>
    <w:rsid w:val="00CB13BD"/>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0">
    <w:name w:val="Заголовок 2 без оглавления"/>
    <w:basedOn w:val="2f5"/>
    <w:qFormat/>
    <w:rsid w:val="00CB13BD"/>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CB13BD"/>
    <w:rPr>
      <w:rFonts w:ascii="Courier New" w:eastAsia="Calibri" w:hAnsi="Courier New" w:cs="Courier New"/>
      <w:noProof/>
      <w:kern w:val="24"/>
      <w:sz w:val="24"/>
      <w:szCs w:val="24"/>
      <w:lang w:val="en-US"/>
    </w:rPr>
  </w:style>
  <w:style w:type="paragraph" w:customStyle="1" w:styleId="xml-0">
    <w:name w:val="xml-схема"/>
    <w:basedOn w:val="affc"/>
    <w:link w:val="xml-"/>
    <w:qFormat/>
    <w:rsid w:val="00CB13BD"/>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0">
    <w:name w:val="По центру"/>
    <w:basedOn w:val="affc"/>
    <w:qFormat/>
    <w:rsid w:val="00CB13BD"/>
    <w:pPr>
      <w:autoSpaceDN w:val="0"/>
      <w:spacing w:before="40" w:after="40" w:line="360" w:lineRule="auto"/>
      <w:jc w:val="center"/>
    </w:pPr>
    <w:rPr>
      <w:rFonts w:eastAsia="Calibri"/>
      <w:kern w:val="24"/>
      <w:sz w:val="24"/>
      <w:szCs w:val="24"/>
    </w:rPr>
  </w:style>
  <w:style w:type="paragraph" w:customStyle="1" w:styleId="1fffffffff7">
    <w:name w:val="По центру1"/>
    <w:basedOn w:val="1fffffffff5"/>
    <w:qFormat/>
    <w:rsid w:val="00CB13BD"/>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7">
    <w:name w:val="Нумератор рисунков приложения"/>
    <w:basedOn w:val="affc"/>
    <w:next w:val="affc"/>
    <w:qFormat/>
    <w:rsid w:val="00CB13BD"/>
    <w:pPr>
      <w:numPr>
        <w:numId w:val="150"/>
      </w:numPr>
      <w:autoSpaceDN w:val="0"/>
      <w:spacing w:before="40" w:after="40" w:line="360" w:lineRule="auto"/>
      <w:jc w:val="both"/>
    </w:pPr>
    <w:rPr>
      <w:rFonts w:eastAsia="Calibri"/>
      <w:kern w:val="24"/>
      <w:sz w:val="24"/>
      <w:szCs w:val="24"/>
    </w:rPr>
  </w:style>
  <w:style w:type="paragraph" w:customStyle="1" w:styleId="a8">
    <w:name w:val="Список рисунков приложения"/>
    <w:basedOn w:val="afb"/>
    <w:next w:val="affc"/>
    <w:qFormat/>
    <w:rsid w:val="00CB13BD"/>
    <w:pPr>
      <w:keepLines w:val="0"/>
      <w:numPr>
        <w:ilvl w:val="1"/>
        <w:numId w:val="150"/>
      </w:numPr>
      <w:tabs>
        <w:tab w:val="num" w:pos="1786"/>
      </w:tabs>
      <w:spacing w:before="0" w:after="0"/>
      <w:ind w:left="709"/>
      <w:jc w:val="left"/>
    </w:pPr>
    <w:rPr>
      <w:kern w:val="0"/>
    </w:rPr>
  </w:style>
  <w:style w:type="paragraph" w:customStyle="1" w:styleId="afffffffffffffffffffffffffffff1">
    <w:name w:val="Строка таблицы"/>
    <w:basedOn w:val="affc"/>
    <w:uiPriority w:val="99"/>
    <w:rsid w:val="00CB13BD"/>
    <w:pPr>
      <w:autoSpaceDN w:val="0"/>
      <w:spacing w:before="40" w:after="40"/>
    </w:pPr>
    <w:rPr>
      <w:rFonts w:ascii="Arial" w:eastAsia="Batang" w:hAnsi="Arial"/>
    </w:rPr>
  </w:style>
  <w:style w:type="paragraph" w:customStyle="1" w:styleId="afffffffffffffffffffffffffffff2">
    <w:name w:val="_Название таблицы"/>
    <w:basedOn w:val="affc"/>
    <w:uiPriority w:val="99"/>
    <w:rsid w:val="00CB13BD"/>
    <w:pPr>
      <w:keepNext/>
      <w:widowControl w:val="0"/>
      <w:autoSpaceDN w:val="0"/>
      <w:adjustRightInd w:val="0"/>
      <w:spacing w:before="120" w:after="40" w:line="360" w:lineRule="atLeast"/>
      <w:ind w:firstLine="357"/>
      <w:jc w:val="right"/>
    </w:pPr>
    <w:rPr>
      <w:sz w:val="24"/>
      <w:szCs w:val="24"/>
    </w:rPr>
  </w:style>
  <w:style w:type="paragraph" w:customStyle="1" w:styleId="4ff9">
    <w:name w:val="Заголовок 4_"/>
    <w:basedOn w:val="afffa"/>
    <w:uiPriority w:val="99"/>
    <w:rsid w:val="00CB13BD"/>
    <w:pPr>
      <w:tabs>
        <w:tab w:val="left" w:pos="4395"/>
        <w:tab w:val="left" w:pos="4962"/>
      </w:tabs>
      <w:autoSpaceDN w:val="0"/>
      <w:spacing w:after="0"/>
      <w:jc w:val="both"/>
    </w:pPr>
    <w:rPr>
      <w:rFonts w:eastAsia="Calibri"/>
      <w:sz w:val="26"/>
      <w:szCs w:val="26"/>
    </w:rPr>
  </w:style>
  <w:style w:type="paragraph" w:customStyle="1" w:styleId="1fffffffff8">
    <w:name w:val="Заг 1 АННОТАЦИЯ"/>
    <w:basedOn w:val="affc"/>
    <w:next w:val="affc"/>
    <w:rsid w:val="00CB13BD"/>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3">
    <w:name w:val="Нумерованный список с отступом"/>
    <w:basedOn w:val="affc"/>
    <w:uiPriority w:val="99"/>
    <w:rsid w:val="00CB13BD"/>
    <w:pPr>
      <w:tabs>
        <w:tab w:val="num" w:pos="720"/>
        <w:tab w:val="num" w:pos="1080"/>
      </w:tabs>
      <w:autoSpaceDN w:val="0"/>
      <w:spacing w:line="360" w:lineRule="auto"/>
      <w:ind w:left="1021" w:hanging="301"/>
      <w:jc w:val="both"/>
    </w:pPr>
    <w:rPr>
      <w:sz w:val="24"/>
      <w:szCs w:val="24"/>
    </w:rPr>
  </w:style>
  <w:style w:type="paragraph" w:customStyle="1" w:styleId="afffffffffffffffffffffffffffff4">
    <w:name w:val="a"/>
    <w:basedOn w:val="affc"/>
    <w:uiPriority w:val="99"/>
    <w:rsid w:val="00CB13BD"/>
    <w:pPr>
      <w:autoSpaceDN w:val="0"/>
    </w:pPr>
    <w:rPr>
      <w:sz w:val="24"/>
      <w:szCs w:val="24"/>
    </w:rPr>
  </w:style>
  <w:style w:type="character" w:customStyle="1" w:styleId="1ff3">
    <w:name w:val="Обычный1 Знак"/>
    <w:link w:val="11a"/>
    <w:uiPriority w:val="99"/>
    <w:locked/>
    <w:rsid w:val="00CB13BD"/>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c"/>
    <w:uiPriority w:val="99"/>
    <w:rsid w:val="00CB13BD"/>
    <w:pPr>
      <w:numPr>
        <w:numId w:val="151"/>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a"/>
    <w:uiPriority w:val="99"/>
    <w:rsid w:val="00CB13BD"/>
    <w:pPr>
      <w:autoSpaceDN w:val="0"/>
      <w:spacing w:before="120" w:after="0"/>
    </w:pPr>
    <w:rPr>
      <w:rFonts w:ascii="Tahoma" w:eastAsia="Calibri" w:hAnsi="Tahoma" w:cs="Verdana"/>
      <w:sz w:val="24"/>
    </w:rPr>
  </w:style>
  <w:style w:type="character" w:customStyle="1" w:styleId="afffffffffffffffffffffffffffff5">
    <w:name w:val="Базовый текст Знак"/>
    <w:link w:val="afe"/>
    <w:uiPriority w:val="99"/>
    <w:locked/>
    <w:rsid w:val="00CB13BD"/>
    <w:rPr>
      <w:rFonts w:eastAsia="Calibri"/>
      <w:color w:val="000000"/>
      <w:kern w:val="2"/>
      <w:sz w:val="26"/>
      <w:lang w:eastAsia="ar-SA"/>
    </w:rPr>
  </w:style>
  <w:style w:type="paragraph" w:customStyle="1" w:styleId="afe">
    <w:name w:val="Базовый текст"/>
    <w:basedOn w:val="afffa"/>
    <w:link w:val="afffffffffffffffffffffffffffff5"/>
    <w:uiPriority w:val="99"/>
    <w:rsid w:val="00CB13BD"/>
    <w:pPr>
      <w:widowControl w:val="0"/>
      <w:numPr>
        <w:numId w:val="152"/>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CB13BD"/>
    <w:rPr>
      <w:vanish/>
      <w:webHidden w:val="0"/>
      <w:specVanish w:val="0"/>
    </w:rPr>
  </w:style>
  <w:style w:type="character" w:customStyle="1" w:styleId="texthead1">
    <w:name w:val="texthead1"/>
    <w:rsid w:val="00CB13BD"/>
    <w:rPr>
      <w:rFonts w:ascii="Tahoma" w:hAnsi="Tahoma" w:cs="Tahoma" w:hint="default"/>
      <w:color w:val="4D5962"/>
      <w:sz w:val="27"/>
      <w:szCs w:val="27"/>
    </w:rPr>
  </w:style>
  <w:style w:type="character" w:customStyle="1" w:styleId="postbody">
    <w:name w:val="postbody"/>
    <w:basedOn w:val="affd"/>
    <w:rsid w:val="00CB13BD"/>
  </w:style>
  <w:style w:type="character" w:customStyle="1" w:styleId="Anrede1IhrZeichen">
    <w:name w:val="Anrede1IhrZeichen"/>
    <w:rsid w:val="00CB13BD"/>
    <w:rPr>
      <w:rFonts w:ascii="Arial" w:hAnsi="Arial" w:cs="Arial" w:hint="default"/>
      <w:sz w:val="22"/>
    </w:rPr>
  </w:style>
  <w:style w:type="character" w:customStyle="1" w:styleId="H8">
    <w:name w:val="H8 Знак Знак"/>
    <w:locked/>
    <w:rsid w:val="00CB13BD"/>
    <w:rPr>
      <w:rFonts w:ascii="Times New Roman" w:hAnsi="Times New Roman" w:cs="Times New Roman" w:hint="default"/>
      <w:i/>
      <w:iCs w:val="0"/>
      <w:sz w:val="24"/>
    </w:rPr>
  </w:style>
  <w:style w:type="character" w:customStyle="1" w:styleId="H9">
    <w:name w:val="H9 Знак Знак"/>
    <w:locked/>
    <w:rsid w:val="00CB13BD"/>
    <w:rPr>
      <w:rFonts w:ascii="Arial" w:hAnsi="Arial" w:cs="Arial" w:hint="default"/>
      <w:sz w:val="22"/>
    </w:rPr>
  </w:style>
  <w:style w:type="character" w:customStyle="1" w:styleId="273">
    <w:name w:val="Знак Знак27"/>
    <w:locked/>
    <w:rsid w:val="00CB13BD"/>
    <w:rPr>
      <w:rFonts w:ascii="Times New Roman" w:hAnsi="Times New Roman" w:cs="Times New Roman" w:hint="default"/>
      <w:sz w:val="24"/>
      <w:lang w:eastAsia="ru-RU"/>
    </w:rPr>
  </w:style>
  <w:style w:type="character" w:customStyle="1" w:styleId="1fffffffff9">
    <w:name w:val="Схема документа Знак1"/>
    <w:basedOn w:val="affd"/>
    <w:uiPriority w:val="99"/>
    <w:semiHidden/>
    <w:rsid w:val="00CB13BD"/>
    <w:rPr>
      <w:rFonts w:ascii="Tahoma" w:hAnsi="Tahoma" w:cs="Tahoma" w:hint="default"/>
      <w:sz w:val="16"/>
      <w:szCs w:val="16"/>
    </w:rPr>
  </w:style>
  <w:style w:type="character" w:customStyle="1" w:styleId="253">
    <w:name w:val="Знак Знак25"/>
    <w:locked/>
    <w:rsid w:val="00CB13BD"/>
    <w:rPr>
      <w:rFonts w:ascii="Tahoma" w:hAnsi="Tahoma" w:cs="Tahoma" w:hint="default"/>
      <w:sz w:val="16"/>
    </w:rPr>
  </w:style>
  <w:style w:type="character" w:customStyle="1" w:styleId="1fffffffffa">
    <w:name w:val="Название книги1"/>
    <w:rsid w:val="00CB13BD"/>
    <w:rPr>
      <w:b/>
      <w:bCs w:val="0"/>
      <w:smallCaps/>
      <w:spacing w:val="5"/>
    </w:rPr>
  </w:style>
  <w:style w:type="character" w:customStyle="1" w:styleId="FontStyle21">
    <w:name w:val="Font Style21"/>
    <w:rsid w:val="00CB13BD"/>
    <w:rPr>
      <w:rFonts w:ascii="Times New Roman" w:hAnsi="Times New Roman" w:cs="Times New Roman" w:hint="default"/>
      <w:sz w:val="26"/>
    </w:rPr>
  </w:style>
  <w:style w:type="character" w:customStyle="1" w:styleId="11ff0">
    <w:name w:val="Название книги11"/>
    <w:rsid w:val="00CB13BD"/>
    <w:rPr>
      <w:b/>
      <w:bCs w:val="0"/>
      <w:smallCaps/>
      <w:spacing w:val="5"/>
    </w:rPr>
  </w:style>
  <w:style w:type="character" w:customStyle="1" w:styleId="ListLabel1">
    <w:name w:val="ListLabel 1"/>
    <w:rsid w:val="00CB13BD"/>
  </w:style>
  <w:style w:type="character" w:customStyle="1" w:styleId="2fffffff1">
    <w:name w:val="Название книги2"/>
    <w:rsid w:val="00CB13BD"/>
    <w:rPr>
      <w:b/>
      <w:bCs w:val="0"/>
      <w:smallCaps/>
      <w:spacing w:val="5"/>
    </w:rPr>
  </w:style>
  <w:style w:type="character" w:customStyle="1" w:styleId="5f9">
    <w:name w:val="Знак Знак5"/>
    <w:locked/>
    <w:rsid w:val="00CB13BD"/>
    <w:rPr>
      <w:rFonts w:ascii="Arial" w:hAnsi="Arial" w:cs="Arial" w:hint="default"/>
      <w:b/>
      <w:bCs w:val="0"/>
      <w:sz w:val="22"/>
      <w:lang w:val="ru-RU" w:eastAsia="en-US"/>
    </w:rPr>
  </w:style>
  <w:style w:type="character" w:customStyle="1" w:styleId="link">
    <w:name w:val="link"/>
    <w:rsid w:val="00CB13BD"/>
  </w:style>
  <w:style w:type="character" w:customStyle="1" w:styleId="1fffffffffb">
    <w:name w:val="Замещающий текст1"/>
    <w:semiHidden/>
    <w:rsid w:val="00CB13BD"/>
    <w:rPr>
      <w:rFonts w:ascii="Times New Roman" w:hAnsi="Times New Roman" w:cs="Times New Roman" w:hint="default"/>
      <w:color w:val="808080"/>
    </w:rPr>
  </w:style>
  <w:style w:type="character" w:customStyle="1" w:styleId="1fffffffffc">
    <w:name w:val="Слабая ссылка1"/>
    <w:rsid w:val="00CB13BD"/>
    <w:rPr>
      <w:rFonts w:ascii="Times New Roman" w:hAnsi="Times New Roman" w:cs="Times New Roman" w:hint="default"/>
      <w:smallCaps/>
      <w:color w:val="C0504D"/>
      <w:u w:val="single"/>
    </w:rPr>
  </w:style>
  <w:style w:type="character" w:customStyle="1" w:styleId="1fffffffffd">
    <w:name w:val="Сильное выделение1"/>
    <w:rsid w:val="00CB13BD"/>
    <w:rPr>
      <w:rFonts w:ascii="Times New Roman" w:hAnsi="Times New Roman" w:cs="Times New Roman" w:hint="default"/>
      <w:b/>
      <w:bCs/>
      <w:i/>
      <w:iCs/>
      <w:color w:val="4F81BD"/>
    </w:rPr>
  </w:style>
  <w:style w:type="character" w:customStyle="1" w:styleId="afffffffffffffffffffffffffffff6">
    <w:name w:val="Серый"/>
    <w:uiPriority w:val="1"/>
    <w:qFormat/>
    <w:rsid w:val="00CB13BD"/>
    <w:rPr>
      <w:rFonts w:ascii="Times New Roman" w:hAnsi="Times New Roman" w:cs="Times New Roman" w:hint="default"/>
      <w:color w:val="808080"/>
    </w:rPr>
  </w:style>
  <w:style w:type="character" w:customStyle="1" w:styleId="infovalue">
    <w:name w:val="info_value"/>
    <w:rsid w:val="00CB13BD"/>
    <w:rPr>
      <w:rFonts w:ascii="Georgia" w:hAnsi="Georgia" w:cs="Times New Roman" w:hint="default"/>
      <w:sz w:val="27"/>
      <w:szCs w:val="27"/>
    </w:rPr>
  </w:style>
  <w:style w:type="character" w:customStyle="1" w:styleId="FontStyle72">
    <w:name w:val="Font Style72"/>
    <w:rsid w:val="00CB13BD"/>
    <w:rPr>
      <w:rFonts w:ascii="Times New Roman" w:hAnsi="Times New Roman" w:cs="Times New Roman" w:hint="default"/>
      <w:color w:val="000000"/>
      <w:sz w:val="20"/>
    </w:rPr>
  </w:style>
  <w:style w:type="character" w:customStyle="1" w:styleId="FontStyle73">
    <w:name w:val="Font Style73"/>
    <w:rsid w:val="00CB13BD"/>
    <w:rPr>
      <w:rFonts w:ascii="Times New Roman" w:hAnsi="Times New Roman" w:cs="Times New Roman" w:hint="default"/>
      <w:b/>
      <w:bCs w:val="0"/>
      <w:color w:val="000000"/>
      <w:sz w:val="20"/>
    </w:rPr>
  </w:style>
  <w:style w:type="character" w:customStyle="1" w:styleId="textspanview">
    <w:name w:val="textspanview"/>
    <w:basedOn w:val="affd"/>
    <w:rsid w:val="00CB13BD"/>
  </w:style>
  <w:style w:type="table" w:styleId="1fffffffffe">
    <w:name w:val="Table Simple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2">
    <w:name w:val="Table Simple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4">
    <w:name w:val="Table Simple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
    <w:name w:val="Table Classic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3">
    <w:name w:val="Table Classic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5">
    <w:name w:val="Table Classic 3"/>
    <w:basedOn w:val="affe"/>
    <w:semiHidden/>
    <w:unhideWhenUsed/>
    <w:rsid w:val="00CB13BD"/>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a">
    <w:name w:val="Table Classic 4"/>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0">
    <w:name w:val="Table Colorful 1"/>
    <w:basedOn w:val="affe"/>
    <w:semiHidden/>
    <w:unhideWhenUsed/>
    <w:rsid w:val="00CB13BD"/>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4">
    <w:name w:val="Table Colorful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6">
    <w:name w:val="Table Colorful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1">
    <w:name w:val="Table Columns 1"/>
    <w:basedOn w:val="affe"/>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5">
    <w:name w:val="Table Columns 2"/>
    <w:basedOn w:val="affe"/>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Columns 3"/>
    <w:basedOn w:val="affe"/>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b">
    <w:name w:val="Table Columns 4"/>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2">
    <w:name w:val="Table Grid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6">
    <w:name w:val="Table Grid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Grid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Grid 4"/>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e"/>
    <w:semiHidden/>
    <w:unhideWhenUsed/>
    <w:rsid w:val="00CB13BD"/>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3">
    <w:name w:val="Table 3D effects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7">
    <w:name w:val="Table 3D effects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9">
    <w:name w:val="Table 3D effects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7">
    <w:name w:val="Table Contemporary"/>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8">
    <w:name w:val="Table Elegant"/>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9">
    <w:name w:val="Table Professional"/>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4">
    <w:name w:val="Table Subtle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8">
    <w:name w:val="Table Subtle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a">
    <w:name w:val="Table Theme"/>
    <w:basedOn w:val="affe"/>
    <w:semiHidden/>
    <w:unhideWhenUsed/>
    <w:rsid w:val="00CB13BD"/>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CB13BD"/>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b">
    <w:name w:val="Система кодирования"/>
    <w:uiPriority w:val="99"/>
    <w:rsid w:val="00CB13BD"/>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c">
    <w:name w:val="Описание сегмента"/>
    <w:basedOn w:val="afffffffffffffffffffffffffffffb"/>
    <w:uiPriority w:val="99"/>
    <w:rsid w:val="00CB13BD"/>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d">
    <w:name w:val="Структура сообщения"/>
    <w:uiPriority w:val="99"/>
    <w:rsid w:val="00CB13BD"/>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5">
    <w:name w:val="Нумерация приложений1"/>
    <w:rsid w:val="00CB13BD"/>
  </w:style>
  <w:style w:type="numbering" w:customStyle="1" w:styleId="afa">
    <w:name w:val="Нумерация рисунков"/>
    <w:uiPriority w:val="99"/>
    <w:rsid w:val="00CB13BD"/>
    <w:pPr>
      <w:numPr>
        <w:numId w:val="149"/>
      </w:numPr>
    </w:pPr>
  </w:style>
  <w:style w:type="numbering" w:customStyle="1" w:styleId="1ffffffffff6">
    <w:name w:val="Нумерация таблиц приложения1"/>
    <w:rsid w:val="00CB13BD"/>
  </w:style>
  <w:style w:type="numbering" w:customStyle="1" w:styleId="a6">
    <w:name w:val="Нумерация рисунков приложения"/>
    <w:uiPriority w:val="99"/>
    <w:rsid w:val="00CB13BD"/>
    <w:pPr>
      <w:numPr>
        <w:numId w:val="150"/>
      </w:numPr>
    </w:pPr>
  </w:style>
  <w:style w:type="numbering" w:customStyle="1" w:styleId="af7">
    <w:name w:val="Нумерация примечаний"/>
    <w:uiPriority w:val="99"/>
    <w:rsid w:val="00CB13BD"/>
    <w:pPr>
      <w:numPr>
        <w:numId w:val="153"/>
      </w:numPr>
    </w:pPr>
  </w:style>
  <w:style w:type="numbering" w:customStyle="1" w:styleId="10">
    <w:name w:val="Список таблиц()1"/>
    <w:uiPriority w:val="99"/>
    <w:rsid w:val="00CB13BD"/>
    <w:pPr>
      <w:numPr>
        <w:numId w:val="154"/>
      </w:numPr>
    </w:pPr>
  </w:style>
  <w:style w:type="numbering" w:customStyle="1" w:styleId="-0">
    <w:name w:val="Нумерация перечисления-а)"/>
    <w:uiPriority w:val="99"/>
    <w:rsid w:val="00CB13BD"/>
    <w:pPr>
      <w:numPr>
        <w:numId w:val="155"/>
      </w:numPr>
    </w:pPr>
  </w:style>
  <w:style w:type="numbering" w:styleId="1ai">
    <w:name w:val="Outline List 1"/>
    <w:basedOn w:val="afff"/>
    <w:unhideWhenUsed/>
    <w:rsid w:val="00CB13BD"/>
    <w:pPr>
      <w:numPr>
        <w:numId w:val="156"/>
      </w:numPr>
    </w:pPr>
  </w:style>
  <w:style w:type="numbering" w:customStyle="1" w:styleId="19">
    <w:name w:val="Нумерация таблиц1"/>
    <w:rsid w:val="00CB13BD"/>
    <w:pPr>
      <w:numPr>
        <w:numId w:val="57"/>
      </w:numPr>
    </w:pPr>
  </w:style>
  <w:style w:type="numbering" w:customStyle="1" w:styleId="aa">
    <w:name w:val="Нумерация заголовков"/>
    <w:rsid w:val="00CB13BD"/>
    <w:pPr>
      <w:numPr>
        <w:numId w:val="157"/>
      </w:numPr>
    </w:pPr>
  </w:style>
  <w:style w:type="numbering" w:customStyle="1" w:styleId="-1">
    <w:name w:val="Нумерация перечисления- без красной строки"/>
    <w:uiPriority w:val="99"/>
    <w:rsid w:val="00CB13BD"/>
    <w:pPr>
      <w:numPr>
        <w:numId w:val="158"/>
      </w:numPr>
    </w:pPr>
  </w:style>
  <w:style w:type="numbering" w:customStyle="1" w:styleId="-120">
    <w:name w:val="Нумерация перечисления-1)2"/>
    <w:rsid w:val="00CB13BD"/>
    <w:pPr>
      <w:numPr>
        <w:numId w:val="60"/>
      </w:numPr>
    </w:pPr>
  </w:style>
  <w:style w:type="numbering" w:customStyle="1" w:styleId="-2">
    <w:name w:val="Нумерация перечисления-"/>
    <w:uiPriority w:val="99"/>
    <w:rsid w:val="00CB13BD"/>
    <w:pPr>
      <w:numPr>
        <w:numId w:val="159"/>
      </w:numPr>
    </w:pPr>
  </w:style>
  <w:style w:type="numbering" w:customStyle="1" w:styleId="ae">
    <w:name w:val="Нумерация библиографии"/>
    <w:uiPriority w:val="99"/>
    <w:rsid w:val="00CB13BD"/>
    <w:pPr>
      <w:numPr>
        <w:numId w:val="160"/>
      </w:numPr>
    </w:pPr>
  </w:style>
  <w:style w:type="numbering" w:customStyle="1" w:styleId="ArticleSection">
    <w:name w:val="Article / Section"/>
    <w:rsid w:val="00CB13BD"/>
    <w:pPr>
      <w:numPr>
        <w:numId w:val="161"/>
      </w:numPr>
    </w:pPr>
  </w:style>
  <w:style w:type="numbering" w:customStyle="1" w:styleId="1111111">
    <w:name w:val="1 / 1.1 / 1.1.11"/>
    <w:basedOn w:val="afff"/>
    <w:next w:val="111111"/>
    <w:unhideWhenUsed/>
    <w:rsid w:val="00CB13BD"/>
    <w:pPr>
      <w:numPr>
        <w:numId w:val="162"/>
      </w:numPr>
    </w:pPr>
  </w:style>
  <w:style w:type="numbering" w:customStyle="1" w:styleId="1f5">
    <w:name w:val="Нумерация для таблиц1"/>
    <w:uiPriority w:val="99"/>
    <w:rsid w:val="00CB13BD"/>
    <w:pPr>
      <w:numPr>
        <w:numId w:val="65"/>
      </w:numPr>
    </w:pPr>
  </w:style>
  <w:style w:type="paragraph" w:customStyle="1" w:styleId="afffffffffffffffffffffffffffffe">
    <w:name w:val="Подпись на полях"/>
    <w:basedOn w:val="affc"/>
    <w:link w:val="affffffffffffffffffffffffffffff"/>
    <w:rsid w:val="00CB13BD"/>
    <w:pPr>
      <w:jc w:val="both"/>
    </w:pPr>
    <w:rPr>
      <w:rFonts w:ascii="Arial" w:hAnsi="Arial" w:cs="Arial"/>
      <w:kern w:val="24"/>
      <w:sz w:val="16"/>
      <w:szCs w:val="16"/>
    </w:rPr>
  </w:style>
  <w:style w:type="character" w:customStyle="1" w:styleId="affffffffffffffffffffffffffffff">
    <w:name w:val="Подпись на полях Знак"/>
    <w:basedOn w:val="affd"/>
    <w:link w:val="afffffffffffffffffffffffffffffe"/>
    <w:rsid w:val="00CB13BD"/>
    <w:rPr>
      <w:rFonts w:ascii="Arial" w:eastAsia="Times New Roman" w:hAnsi="Arial" w:cs="Arial"/>
      <w:kern w:val="24"/>
      <w:sz w:val="16"/>
      <w:szCs w:val="16"/>
      <w:lang w:eastAsia="ru-RU"/>
    </w:rPr>
  </w:style>
  <w:style w:type="character" w:customStyle="1" w:styleId="affffffffffffffffffffffffffffff0">
    <w:name w:val="Надстрочный"/>
    <w:basedOn w:val="affd"/>
    <w:uiPriority w:val="1"/>
    <w:qFormat/>
    <w:rsid w:val="00CB13BD"/>
    <w:rPr>
      <w:vertAlign w:val="superscript"/>
    </w:rPr>
  </w:style>
  <w:style w:type="character" w:customStyle="1" w:styleId="affffffffffffffffffffffffffffff1">
    <w:name w:val="Подстрочный"/>
    <w:basedOn w:val="affd"/>
    <w:uiPriority w:val="1"/>
    <w:qFormat/>
    <w:rsid w:val="00CB13BD"/>
    <w:rPr>
      <w:vertAlign w:val="subscript"/>
    </w:rPr>
  </w:style>
  <w:style w:type="paragraph" w:customStyle="1" w:styleId="affffffffffffffffffffffffffffff2">
    <w:name w:val="Конец вложения"/>
    <w:basedOn w:val="affc"/>
    <w:link w:val="affffffffffffffffffffffffffffff3"/>
    <w:qFormat/>
    <w:rsid w:val="00CB13BD"/>
    <w:pPr>
      <w:spacing w:before="40" w:after="40" w:line="360" w:lineRule="auto"/>
      <w:ind w:firstLine="709"/>
      <w:jc w:val="both"/>
    </w:pPr>
    <w:rPr>
      <w:kern w:val="24"/>
      <w:sz w:val="2"/>
      <w:szCs w:val="2"/>
    </w:rPr>
  </w:style>
  <w:style w:type="character" w:customStyle="1" w:styleId="affffffffffffffffffffffffffffff4">
    <w:name w:val="Серый курсив"/>
    <w:basedOn w:val="afffffffffffffffffffffffffffff6"/>
    <w:uiPriority w:val="1"/>
    <w:qFormat/>
    <w:rsid w:val="00CB13BD"/>
    <w:rPr>
      <w:rFonts w:ascii="Times New Roman" w:hAnsi="Times New Roman" w:cs="Times New Roman" w:hint="default"/>
      <w:i/>
      <w:color w:val="808080" w:themeColor="background1" w:themeShade="80"/>
    </w:rPr>
  </w:style>
  <w:style w:type="character" w:customStyle="1" w:styleId="affffffffffffffffffffffffffffff3">
    <w:name w:val="Конец вложения Знак"/>
    <w:basedOn w:val="affd"/>
    <w:link w:val="affffffffffffffffffffffffffffff2"/>
    <w:rsid w:val="00CB13BD"/>
    <w:rPr>
      <w:rFonts w:ascii="Times New Roman" w:eastAsia="Times New Roman" w:hAnsi="Times New Roman" w:cs="Times New Roman"/>
      <w:kern w:val="24"/>
      <w:sz w:val="2"/>
      <w:szCs w:val="2"/>
      <w:lang w:eastAsia="ru-RU"/>
    </w:rPr>
  </w:style>
  <w:style w:type="character" w:customStyle="1" w:styleId="affffffffffffffffffffffffffffff5">
    <w:name w:val="Подчёркнутый"/>
    <w:basedOn w:val="affd"/>
    <w:uiPriority w:val="1"/>
    <w:qFormat/>
    <w:rsid w:val="00CB13BD"/>
    <w:rPr>
      <w:u w:val="single"/>
    </w:rPr>
  </w:style>
  <w:style w:type="numbering" w:styleId="aff7">
    <w:name w:val="Outline List 3"/>
    <w:basedOn w:val="afff"/>
    <w:rsid w:val="00CB13BD"/>
    <w:pPr>
      <w:numPr>
        <w:numId w:val="163"/>
      </w:numPr>
    </w:pPr>
  </w:style>
  <w:style w:type="table" w:customStyle="1" w:styleId="2-111">
    <w:name w:val="Средняя заливка 2 - Акцент 11"/>
    <w:basedOn w:val="affe"/>
    <w:uiPriority w:val="64"/>
    <w:rsid w:val="00CB13B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6">
    <w:name w:val="Подчёркивание"/>
    <w:basedOn w:val="affd"/>
    <w:uiPriority w:val="1"/>
    <w:qFormat/>
    <w:rsid w:val="00CB13BD"/>
    <w:rPr>
      <w:u w:val="single"/>
    </w:rPr>
  </w:style>
  <w:style w:type="numbering" w:customStyle="1" w:styleId="aff0">
    <w:name w:val="Список таблиц()"/>
    <w:basedOn w:val="afff"/>
    <w:uiPriority w:val="99"/>
    <w:rsid w:val="00CB13BD"/>
    <w:pPr>
      <w:numPr>
        <w:numId w:val="164"/>
      </w:numPr>
    </w:pPr>
  </w:style>
  <w:style w:type="character" w:customStyle="1" w:styleId="afffffffffffffff3">
    <w:name w:val="Список таблиц Знак"/>
    <w:basedOn w:val="affd"/>
    <w:link w:val="af8"/>
    <w:rsid w:val="00CB13BD"/>
    <w:rPr>
      <w:rFonts w:ascii="Times New Roman" w:eastAsia="Times New Roman" w:hAnsi="Times New Roman" w:cs="Times New Roman"/>
      <w:kern w:val="24"/>
      <w:sz w:val="24"/>
      <w:szCs w:val="24"/>
    </w:rPr>
  </w:style>
  <w:style w:type="numbering" w:customStyle="1" w:styleId="1ai1">
    <w:name w:val="1 / a / i1"/>
    <w:basedOn w:val="afff"/>
    <w:next w:val="1ai"/>
    <w:rsid w:val="00CB13BD"/>
  </w:style>
  <w:style w:type="numbering" w:customStyle="1" w:styleId="11111111">
    <w:name w:val="1 / 1.1 / 1.1.111"/>
    <w:basedOn w:val="afff"/>
    <w:next w:val="111111"/>
    <w:rsid w:val="00CB13BD"/>
  </w:style>
  <w:style w:type="numbering" w:customStyle="1" w:styleId="1ffffffffff7">
    <w:name w:val="Статья / Раздел1"/>
    <w:basedOn w:val="afff"/>
    <w:next w:val="aff7"/>
    <w:rsid w:val="00CB13BD"/>
  </w:style>
  <w:style w:type="numbering" w:customStyle="1" w:styleId="1ai2">
    <w:name w:val="1 / a / i2"/>
    <w:basedOn w:val="afff"/>
    <w:next w:val="1ai"/>
    <w:rsid w:val="00CB13BD"/>
  </w:style>
  <w:style w:type="numbering" w:customStyle="1" w:styleId="1111112">
    <w:name w:val="1 / 1.1 / 1.1.12"/>
    <w:basedOn w:val="afff"/>
    <w:next w:val="111111"/>
    <w:rsid w:val="00CB13BD"/>
  </w:style>
  <w:style w:type="numbering" w:customStyle="1" w:styleId="2fffffff9">
    <w:name w:val="Статья / Раздел2"/>
    <w:basedOn w:val="afff"/>
    <w:next w:val="aff7"/>
    <w:rsid w:val="00CB13BD"/>
  </w:style>
  <w:style w:type="numbering" w:customStyle="1" w:styleId="11ff1">
    <w:name w:val="Нумерация приложений11"/>
    <w:basedOn w:val="afff"/>
    <w:uiPriority w:val="99"/>
    <w:rsid w:val="00CB13BD"/>
  </w:style>
  <w:style w:type="table" w:customStyle="1" w:styleId="1ffffffffff8">
    <w:name w:val="Описание сегмента1"/>
    <w:basedOn w:val="affe"/>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9">
    <w:name w:val="Структура сообщения1"/>
    <w:basedOn w:val="affe"/>
    <w:uiPriority w:val="99"/>
    <w:rsid w:val="00CB13BD"/>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
    <w:rsid w:val="00CB13BD"/>
  </w:style>
  <w:style w:type="numbering" w:customStyle="1" w:styleId="-1e">
    <w:name w:val="Нумерация перечисления- без красной строки1"/>
    <w:basedOn w:val="afff"/>
    <w:uiPriority w:val="99"/>
    <w:rsid w:val="00CB13BD"/>
  </w:style>
  <w:style w:type="paragraph" w:customStyle="1" w:styleId="OTRNormal">
    <w:name w:val="OTR_Normal"/>
    <w:basedOn w:val="affc"/>
    <w:link w:val="OTRNormal0"/>
    <w:rsid w:val="00CB13BD"/>
    <w:pPr>
      <w:spacing w:before="60" w:after="120"/>
      <w:ind w:firstLine="567"/>
      <w:jc w:val="both"/>
    </w:pPr>
    <w:rPr>
      <w:sz w:val="24"/>
    </w:rPr>
  </w:style>
  <w:style w:type="character" w:customStyle="1" w:styleId="OTRNormal0">
    <w:name w:val="OTR_Normal Знак"/>
    <w:link w:val="OTRNormal"/>
    <w:locked/>
    <w:rsid w:val="00CB13BD"/>
    <w:rPr>
      <w:rFonts w:ascii="Times New Roman" w:eastAsia="Times New Roman" w:hAnsi="Times New Roman" w:cs="Times New Roman"/>
      <w:sz w:val="24"/>
      <w:szCs w:val="20"/>
      <w:lang w:eastAsia="ru-RU"/>
    </w:rPr>
  </w:style>
  <w:style w:type="table" w:customStyle="1" w:styleId="3150">
    <w:name w:val="Сетка таблицы315"/>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d">
    <w:name w:val="Прил4 Знак"/>
    <w:aliases w:val="2 уровень с маркером Знак"/>
    <w:link w:val="4"/>
    <w:locked/>
    <w:rsid w:val="00CB13BD"/>
    <w:rPr>
      <w:rFonts w:ascii="Times New Roman" w:eastAsia="Times New Roman" w:hAnsi="Times New Roman"/>
      <w:spacing w:val="2"/>
      <w:sz w:val="24"/>
      <w:szCs w:val="24"/>
    </w:rPr>
  </w:style>
  <w:style w:type="paragraph" w:customStyle="1" w:styleId="4">
    <w:name w:val="Прил4"/>
    <w:aliases w:val="2 уровень с маркером"/>
    <w:basedOn w:val="affc"/>
    <w:link w:val="4ffd"/>
    <w:qFormat/>
    <w:rsid w:val="00CB13BD"/>
    <w:pPr>
      <w:numPr>
        <w:numId w:val="165"/>
      </w:numPr>
      <w:snapToGrid w:val="0"/>
      <w:spacing w:before="60" w:after="60" w:line="288" w:lineRule="auto"/>
      <w:ind w:left="1704"/>
    </w:pPr>
    <w:rPr>
      <w:rFonts w:cstheme="minorBidi"/>
      <w:spacing w:val="2"/>
      <w:sz w:val="24"/>
      <w:szCs w:val="24"/>
      <w:lang w:eastAsia="en-US"/>
    </w:rPr>
  </w:style>
  <w:style w:type="numbering" w:customStyle="1" w:styleId="phadditiontitle311">
    <w:name w:val="ph_additiontitle311"/>
    <w:rsid w:val="00CB13BD"/>
    <w:pPr>
      <w:numPr>
        <w:numId w:val="122"/>
      </w:numPr>
    </w:pPr>
  </w:style>
  <w:style w:type="table" w:customStyle="1" w:styleId="4141">
    <w:name w:val="Сетка таблицы41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e"/>
    <w:next w:val="afffc"/>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numbering" w:customStyle="1" w:styleId="Header21">
    <w:name w:val="Header 21"/>
    <w:basedOn w:val="afff"/>
    <w:rsid w:val="00CB13BD"/>
    <w:pPr>
      <w:numPr>
        <w:numId w:val="141"/>
      </w:numPr>
    </w:pPr>
  </w:style>
  <w:style w:type="numbering" w:customStyle="1" w:styleId="1f6">
    <w:name w:val="НумерацияЗаголовков1"/>
    <w:basedOn w:val="afff"/>
    <w:rsid w:val="00CB13BD"/>
    <w:pPr>
      <w:numPr>
        <w:numId w:val="142"/>
      </w:numPr>
    </w:pPr>
  </w:style>
  <w:style w:type="numbering" w:customStyle="1" w:styleId="18">
    <w:name w:val="ГОСТ1"/>
    <w:rsid w:val="00CB13BD"/>
    <w:pPr>
      <w:numPr>
        <w:numId w:val="143"/>
      </w:numPr>
    </w:pPr>
  </w:style>
  <w:style w:type="numbering" w:customStyle="1" w:styleId="-1130">
    <w:name w:val="Нумерация перечисления-1)13"/>
    <w:rsid w:val="00CB13BD"/>
  </w:style>
  <w:style w:type="table" w:customStyle="1" w:styleId="930">
    <w:name w:val="Сетка таблицы9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
    <w:uiPriority w:val="99"/>
    <w:semiHidden/>
    <w:unhideWhenUsed/>
    <w:rsid w:val="00CB13BD"/>
  </w:style>
  <w:style w:type="numbering" w:customStyle="1" w:styleId="531">
    <w:name w:val="Нет списка53"/>
    <w:next w:val="afff"/>
    <w:uiPriority w:val="99"/>
    <w:semiHidden/>
    <w:unhideWhenUsed/>
    <w:rsid w:val="00CB13BD"/>
  </w:style>
  <w:style w:type="table" w:customStyle="1" w:styleId="1033">
    <w:name w:val="Сетка таблицы10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
    <w:uiPriority w:val="99"/>
    <w:semiHidden/>
    <w:unhideWhenUsed/>
    <w:rsid w:val="00CB13BD"/>
  </w:style>
  <w:style w:type="table" w:customStyle="1" w:styleId="1330">
    <w:name w:val="Сетка таблицы133"/>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
    <w:uiPriority w:val="99"/>
    <w:semiHidden/>
    <w:unhideWhenUsed/>
    <w:rsid w:val="00CB13BD"/>
  </w:style>
  <w:style w:type="table" w:customStyle="1" w:styleId="154">
    <w:name w:val="Сетка таблицы154"/>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e"/>
    <w:next w:val="afffc"/>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e"/>
    <w:next w:val="afffc"/>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e"/>
    <w:next w:val="afffc"/>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
    <w:uiPriority w:val="99"/>
    <w:semiHidden/>
    <w:unhideWhenUsed/>
    <w:rsid w:val="00CB13BD"/>
  </w:style>
  <w:style w:type="table" w:customStyle="1" w:styleId="7140">
    <w:name w:val="Сетка таблицы714"/>
    <w:basedOn w:val="affe"/>
    <w:next w:val="afffc"/>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e"/>
    <w:next w:val="afffc"/>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
    <w:uiPriority w:val="99"/>
    <w:semiHidden/>
    <w:unhideWhenUsed/>
    <w:rsid w:val="00CB13BD"/>
  </w:style>
  <w:style w:type="table" w:customStyle="1" w:styleId="173">
    <w:name w:val="Сетка таблицы17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e"/>
    <w:next w:val="afffc"/>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e"/>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
    <w:uiPriority w:val="99"/>
    <w:semiHidden/>
    <w:unhideWhenUsed/>
    <w:rsid w:val="00CB13BD"/>
  </w:style>
  <w:style w:type="table" w:customStyle="1" w:styleId="2530">
    <w:name w:val="Сетка таблицы253"/>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
    <w:uiPriority w:val="99"/>
    <w:semiHidden/>
    <w:unhideWhenUsed/>
    <w:rsid w:val="00CB13BD"/>
  </w:style>
  <w:style w:type="table" w:customStyle="1" w:styleId="11030">
    <w:name w:val="Сетка таблицы1103"/>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
    <w:uiPriority w:val="99"/>
    <w:semiHidden/>
    <w:unhideWhenUsed/>
    <w:rsid w:val="00CB13BD"/>
  </w:style>
  <w:style w:type="table" w:customStyle="1" w:styleId="263">
    <w:name w:val="Сетка таблицы263"/>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
    <w:uiPriority w:val="99"/>
    <w:semiHidden/>
    <w:unhideWhenUsed/>
    <w:rsid w:val="00CB13BD"/>
  </w:style>
  <w:style w:type="table" w:customStyle="1" w:styleId="2730">
    <w:name w:val="Сетка таблицы27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
    <w:uiPriority w:val="99"/>
    <w:semiHidden/>
    <w:unhideWhenUsed/>
    <w:rsid w:val="00CB13BD"/>
  </w:style>
  <w:style w:type="table" w:customStyle="1" w:styleId="283">
    <w:name w:val="Сетка таблицы28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
    <w:uiPriority w:val="99"/>
    <w:semiHidden/>
    <w:unhideWhenUsed/>
    <w:rsid w:val="00CB13BD"/>
  </w:style>
  <w:style w:type="table" w:customStyle="1" w:styleId="6340">
    <w:name w:val="Сетка таблицы634"/>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e"/>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e"/>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
    <w:uiPriority w:val="99"/>
    <w:semiHidden/>
    <w:unhideWhenUsed/>
    <w:rsid w:val="00CB13BD"/>
  </w:style>
  <w:style w:type="table" w:customStyle="1" w:styleId="293">
    <w:name w:val="Сетка таблицы293"/>
    <w:basedOn w:val="affe"/>
    <w:next w:val="afffc"/>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
    <w:uiPriority w:val="99"/>
    <w:semiHidden/>
    <w:unhideWhenUsed/>
    <w:rsid w:val="00CB13BD"/>
  </w:style>
  <w:style w:type="table" w:customStyle="1" w:styleId="1153">
    <w:name w:val="Сетка таблицы1153"/>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
    <w:uiPriority w:val="99"/>
    <w:semiHidden/>
    <w:unhideWhenUsed/>
    <w:rsid w:val="00CB13BD"/>
  </w:style>
  <w:style w:type="table" w:customStyle="1" w:styleId="2103">
    <w:name w:val="Сетка таблицы2103"/>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
    <w:uiPriority w:val="99"/>
    <w:semiHidden/>
    <w:unhideWhenUsed/>
    <w:rsid w:val="00CB13BD"/>
  </w:style>
  <w:style w:type="table" w:customStyle="1" w:styleId="303">
    <w:name w:val="Сетка таблицы303"/>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CB13BD"/>
    <w:pPr>
      <w:numPr>
        <w:numId w:val="151"/>
      </w:numPr>
    </w:pPr>
  </w:style>
  <w:style w:type="numbering" w:customStyle="1" w:styleId="1911">
    <w:name w:val="Нет списка191"/>
    <w:next w:val="afff"/>
    <w:uiPriority w:val="99"/>
    <w:semiHidden/>
    <w:unhideWhenUsed/>
    <w:rsid w:val="00CB13BD"/>
  </w:style>
  <w:style w:type="table" w:customStyle="1" w:styleId="3410">
    <w:name w:val="Сетка таблицы34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
    <w:uiPriority w:val="99"/>
    <w:semiHidden/>
    <w:unhideWhenUsed/>
    <w:rsid w:val="00CB13BD"/>
  </w:style>
  <w:style w:type="table" w:customStyle="1" w:styleId="11610">
    <w:name w:val="Сетка таблицы116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
    <w:uiPriority w:val="99"/>
    <w:semiHidden/>
    <w:unhideWhenUsed/>
    <w:rsid w:val="00CB13BD"/>
  </w:style>
  <w:style w:type="table" w:customStyle="1" w:styleId="21110">
    <w:name w:val="Сетка таблицы21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CB13BD"/>
  </w:style>
  <w:style w:type="numbering" w:customStyle="1" w:styleId="2011">
    <w:name w:val="Нет списка201"/>
    <w:next w:val="afff"/>
    <w:uiPriority w:val="99"/>
    <w:semiHidden/>
    <w:unhideWhenUsed/>
    <w:rsid w:val="00CB13BD"/>
  </w:style>
  <w:style w:type="numbering" w:customStyle="1" w:styleId="phadditiontitle21">
    <w:name w:val="ph_additiontitle21"/>
    <w:basedOn w:val="afff"/>
    <w:rsid w:val="00CB13BD"/>
    <w:pPr>
      <w:numPr>
        <w:numId w:val="136"/>
      </w:numPr>
    </w:pPr>
  </w:style>
  <w:style w:type="table" w:customStyle="1" w:styleId="3510">
    <w:name w:val="Сетка таблицы35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
    <w:uiPriority w:val="99"/>
    <w:semiHidden/>
    <w:unhideWhenUsed/>
    <w:rsid w:val="00CB13BD"/>
  </w:style>
  <w:style w:type="table" w:customStyle="1" w:styleId="21210">
    <w:name w:val="Сетка таблицы212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CB13BD"/>
    <w:pPr>
      <w:numPr>
        <w:numId w:val="21"/>
      </w:numPr>
    </w:pPr>
  </w:style>
  <w:style w:type="numbering" w:customStyle="1" w:styleId="2611">
    <w:name w:val="Нет списка261"/>
    <w:next w:val="afff"/>
    <w:uiPriority w:val="99"/>
    <w:semiHidden/>
    <w:unhideWhenUsed/>
    <w:rsid w:val="00CB13BD"/>
  </w:style>
  <w:style w:type="table" w:customStyle="1" w:styleId="3610">
    <w:name w:val="Сетка таблицы36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CB13BD"/>
  </w:style>
  <w:style w:type="numbering" w:customStyle="1" w:styleId="2711">
    <w:name w:val="Нет списка271"/>
    <w:next w:val="afff"/>
    <w:uiPriority w:val="99"/>
    <w:semiHidden/>
    <w:unhideWhenUsed/>
    <w:rsid w:val="00CB13BD"/>
  </w:style>
  <w:style w:type="table" w:customStyle="1" w:styleId="3720">
    <w:name w:val="Сетка таблицы372"/>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e"/>
    <w:next w:val="afffc"/>
    <w:uiPriority w:val="9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B13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e"/>
    <w:next w:val="afffc"/>
    <w:uiPriority w:val="59"/>
    <w:rsid w:val="00CB13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e"/>
    <w:next w:val="-18"/>
    <w:uiPriority w:val="34"/>
    <w:semiHidden/>
    <w:unhideWhenUsed/>
    <w:rsid w:val="00CB13BD"/>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e"/>
    <w:next w:val="-18"/>
    <w:uiPriority w:val="72"/>
    <w:rsid w:val="00CB13BD"/>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
    <w:uiPriority w:val="99"/>
    <w:semiHidden/>
    <w:unhideWhenUsed/>
    <w:rsid w:val="00CB13BD"/>
  </w:style>
  <w:style w:type="table" w:customStyle="1" w:styleId="4010">
    <w:name w:val="Сетка таблицы401"/>
    <w:basedOn w:val="affe"/>
    <w:next w:val="afffc"/>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
    <w:uiPriority w:val="99"/>
    <w:semiHidden/>
    <w:unhideWhenUsed/>
    <w:rsid w:val="00CB13BD"/>
  </w:style>
  <w:style w:type="table" w:customStyle="1" w:styleId="451">
    <w:name w:val="Сетка таблицы45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CB1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CB13B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CB13BD"/>
  </w:style>
  <w:style w:type="table" w:customStyle="1" w:styleId="TableStyle01">
    <w:name w:val="TableStyle01"/>
    <w:rsid w:val="00CB13B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
    <w:rsid w:val="00CB13BD"/>
    <w:pPr>
      <w:numPr>
        <w:numId w:val="126"/>
      </w:numPr>
    </w:pPr>
  </w:style>
  <w:style w:type="table" w:customStyle="1" w:styleId="3711">
    <w:name w:val="Сетка таблицы37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
    <w:uiPriority w:val="99"/>
    <w:semiHidden/>
    <w:unhideWhenUsed/>
    <w:rsid w:val="00CB13BD"/>
  </w:style>
  <w:style w:type="table" w:customStyle="1" w:styleId="12011">
    <w:name w:val="Сетка таблицы1201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
    <w:uiPriority w:val="99"/>
    <w:semiHidden/>
    <w:unhideWhenUsed/>
    <w:rsid w:val="00CB13BD"/>
  </w:style>
  <w:style w:type="table" w:customStyle="1" w:styleId="471">
    <w:name w:val="Сетка таблицы471"/>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e"/>
    <w:next w:val="afffc"/>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
    <w:uiPriority w:val="99"/>
    <w:semiHidden/>
    <w:unhideWhenUsed/>
    <w:rsid w:val="00CB13BD"/>
  </w:style>
  <w:style w:type="table" w:customStyle="1" w:styleId="31010">
    <w:name w:val="Сетка таблицы310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
    <w:uiPriority w:val="99"/>
    <w:semiHidden/>
    <w:unhideWhenUsed/>
    <w:rsid w:val="00CB13BD"/>
  </w:style>
  <w:style w:type="table" w:customStyle="1" w:styleId="8210">
    <w:name w:val="Сетка таблицы821"/>
    <w:basedOn w:val="affe"/>
    <w:next w:val="afffc"/>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e"/>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CB13BD"/>
  </w:style>
  <w:style w:type="numbering" w:customStyle="1" w:styleId="3211">
    <w:name w:val="Нет списка321"/>
    <w:next w:val="afff"/>
    <w:uiPriority w:val="99"/>
    <w:semiHidden/>
    <w:unhideWhenUsed/>
    <w:rsid w:val="00CB13BD"/>
  </w:style>
  <w:style w:type="table" w:customStyle="1" w:styleId="9110">
    <w:name w:val="Сетка таблицы9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
    <w:uiPriority w:val="99"/>
    <w:semiHidden/>
    <w:unhideWhenUsed/>
    <w:rsid w:val="00CB13BD"/>
  </w:style>
  <w:style w:type="numbering" w:customStyle="1" w:styleId="5110">
    <w:name w:val="Нет списка511"/>
    <w:next w:val="afff"/>
    <w:uiPriority w:val="99"/>
    <w:semiHidden/>
    <w:unhideWhenUsed/>
    <w:rsid w:val="00CB13BD"/>
  </w:style>
  <w:style w:type="table" w:customStyle="1" w:styleId="10111">
    <w:name w:val="Сетка таблицы10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
    <w:uiPriority w:val="99"/>
    <w:semiHidden/>
    <w:unhideWhenUsed/>
    <w:rsid w:val="00CB13BD"/>
  </w:style>
  <w:style w:type="table" w:customStyle="1" w:styleId="13110">
    <w:name w:val="Сетка таблицы131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
    <w:uiPriority w:val="99"/>
    <w:semiHidden/>
    <w:unhideWhenUsed/>
    <w:rsid w:val="00CB13BD"/>
  </w:style>
  <w:style w:type="table" w:customStyle="1" w:styleId="15210">
    <w:name w:val="Сетка таблицы1521"/>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e"/>
    <w:next w:val="afffc"/>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e"/>
    <w:next w:val="afffc"/>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
    <w:uiPriority w:val="99"/>
    <w:semiHidden/>
    <w:unhideWhenUsed/>
    <w:rsid w:val="00CB13BD"/>
  </w:style>
  <w:style w:type="table" w:customStyle="1" w:styleId="31110">
    <w:name w:val="Сетка таблицы311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
    <w:uiPriority w:val="99"/>
    <w:semiHidden/>
    <w:unhideWhenUsed/>
    <w:rsid w:val="00CB13BD"/>
  </w:style>
  <w:style w:type="table" w:customStyle="1" w:styleId="6121">
    <w:name w:val="Сетка таблицы6121"/>
    <w:basedOn w:val="affe"/>
    <w:next w:val="afffc"/>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
    <w:uiPriority w:val="99"/>
    <w:semiHidden/>
    <w:unhideWhenUsed/>
    <w:rsid w:val="00CB13BD"/>
  </w:style>
  <w:style w:type="table" w:customStyle="1" w:styleId="7121">
    <w:name w:val="Сетка таблицы7121"/>
    <w:basedOn w:val="affe"/>
    <w:next w:val="afffc"/>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e"/>
    <w:next w:val="afffc"/>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
    <w:uiPriority w:val="99"/>
    <w:semiHidden/>
    <w:unhideWhenUsed/>
    <w:rsid w:val="00CB13BD"/>
  </w:style>
  <w:style w:type="table" w:customStyle="1" w:styleId="17110">
    <w:name w:val="Сетка таблицы17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e"/>
    <w:next w:val="afffc"/>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
    <w:uiPriority w:val="99"/>
    <w:semiHidden/>
    <w:unhideWhenUsed/>
    <w:rsid w:val="00CB13BD"/>
  </w:style>
  <w:style w:type="table" w:customStyle="1" w:styleId="32110">
    <w:name w:val="Сетка таблицы321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e"/>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
    <w:uiPriority w:val="99"/>
    <w:semiHidden/>
    <w:unhideWhenUsed/>
    <w:rsid w:val="00CB13BD"/>
  </w:style>
  <w:style w:type="table" w:customStyle="1" w:styleId="25110">
    <w:name w:val="Сетка таблицы251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
    <w:uiPriority w:val="99"/>
    <w:semiHidden/>
    <w:unhideWhenUsed/>
    <w:rsid w:val="00CB13BD"/>
  </w:style>
  <w:style w:type="table" w:customStyle="1" w:styleId="110110">
    <w:name w:val="Сетка таблицы110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
    <w:uiPriority w:val="99"/>
    <w:semiHidden/>
    <w:unhideWhenUsed/>
    <w:rsid w:val="00CB13BD"/>
  </w:style>
  <w:style w:type="table" w:customStyle="1" w:styleId="26110">
    <w:name w:val="Сетка таблицы261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
    <w:uiPriority w:val="99"/>
    <w:semiHidden/>
    <w:unhideWhenUsed/>
    <w:rsid w:val="00CB13BD"/>
  </w:style>
  <w:style w:type="table" w:customStyle="1" w:styleId="27110">
    <w:name w:val="Сетка таблицы27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
    <w:uiPriority w:val="99"/>
    <w:semiHidden/>
    <w:unhideWhenUsed/>
    <w:rsid w:val="00CB13BD"/>
  </w:style>
  <w:style w:type="table" w:customStyle="1" w:styleId="28110">
    <w:name w:val="Сетка таблицы28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
    <w:uiPriority w:val="99"/>
    <w:semiHidden/>
    <w:unhideWhenUsed/>
    <w:rsid w:val="00CB13BD"/>
  </w:style>
  <w:style w:type="table" w:customStyle="1" w:styleId="6321">
    <w:name w:val="Сетка таблицы632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e"/>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e"/>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
    <w:uiPriority w:val="99"/>
    <w:semiHidden/>
    <w:unhideWhenUsed/>
    <w:rsid w:val="00CB13BD"/>
  </w:style>
  <w:style w:type="table" w:customStyle="1" w:styleId="29110">
    <w:name w:val="Сетка таблицы2911"/>
    <w:basedOn w:val="affe"/>
    <w:next w:val="afffc"/>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
    <w:uiPriority w:val="99"/>
    <w:semiHidden/>
    <w:unhideWhenUsed/>
    <w:rsid w:val="00CB13BD"/>
  </w:style>
  <w:style w:type="table" w:customStyle="1" w:styleId="11511">
    <w:name w:val="Сетка таблицы1151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
    <w:uiPriority w:val="99"/>
    <w:semiHidden/>
    <w:unhideWhenUsed/>
    <w:rsid w:val="00CB13BD"/>
  </w:style>
  <w:style w:type="table" w:customStyle="1" w:styleId="210110">
    <w:name w:val="Сетка таблицы2101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
    <w:uiPriority w:val="99"/>
    <w:semiHidden/>
    <w:unhideWhenUsed/>
    <w:rsid w:val="00CB13BD"/>
  </w:style>
  <w:style w:type="table" w:customStyle="1" w:styleId="30110">
    <w:name w:val="Сетка таблицы301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
    <w:uiPriority w:val="99"/>
    <w:semiHidden/>
    <w:unhideWhenUsed/>
    <w:rsid w:val="00CB13BD"/>
  </w:style>
  <w:style w:type="table" w:customStyle="1" w:styleId="501">
    <w:name w:val="Сетка таблицы501"/>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e"/>
    <w:next w:val="afffc"/>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
    <w:uiPriority w:val="99"/>
    <w:semiHidden/>
    <w:unhideWhenUsed/>
    <w:rsid w:val="00CB13BD"/>
  </w:style>
  <w:style w:type="table" w:customStyle="1" w:styleId="31210">
    <w:name w:val="Сетка таблицы312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
    <w:uiPriority w:val="99"/>
    <w:semiHidden/>
    <w:unhideWhenUsed/>
    <w:rsid w:val="00CB13BD"/>
  </w:style>
  <w:style w:type="table" w:customStyle="1" w:styleId="8310">
    <w:name w:val="Сетка таблицы831"/>
    <w:basedOn w:val="affe"/>
    <w:next w:val="afffc"/>
    <w:uiPriority w:val="59"/>
    <w:rsid w:val="00CB13BD"/>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e"/>
    <w:uiPriority w:val="99"/>
    <w:rsid w:val="00CB13BD"/>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CB13BD"/>
  </w:style>
  <w:style w:type="numbering" w:customStyle="1" w:styleId="3411">
    <w:name w:val="Нет списка341"/>
    <w:next w:val="afff"/>
    <w:uiPriority w:val="99"/>
    <w:semiHidden/>
    <w:unhideWhenUsed/>
    <w:rsid w:val="00CB13BD"/>
  </w:style>
  <w:style w:type="table" w:customStyle="1" w:styleId="9210">
    <w:name w:val="Сетка таблицы9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
    <w:uiPriority w:val="99"/>
    <w:semiHidden/>
    <w:unhideWhenUsed/>
    <w:rsid w:val="00CB13BD"/>
  </w:style>
  <w:style w:type="numbering" w:customStyle="1" w:styleId="5210">
    <w:name w:val="Нет списка521"/>
    <w:next w:val="afff"/>
    <w:uiPriority w:val="99"/>
    <w:semiHidden/>
    <w:unhideWhenUsed/>
    <w:rsid w:val="00CB13BD"/>
  </w:style>
  <w:style w:type="table" w:customStyle="1" w:styleId="10210">
    <w:name w:val="Сетка таблицы10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
    <w:uiPriority w:val="99"/>
    <w:semiHidden/>
    <w:unhideWhenUsed/>
    <w:rsid w:val="00CB13BD"/>
  </w:style>
  <w:style w:type="table" w:customStyle="1" w:styleId="13210">
    <w:name w:val="Сетка таблицы132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e"/>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e"/>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
    <w:uiPriority w:val="99"/>
    <w:semiHidden/>
    <w:unhideWhenUsed/>
    <w:rsid w:val="00CB13BD"/>
  </w:style>
  <w:style w:type="table" w:customStyle="1" w:styleId="1531">
    <w:name w:val="Сетка таблицы1531"/>
    <w:basedOn w:val="affe"/>
    <w:next w:val="afffc"/>
    <w:uiPriority w:val="59"/>
    <w:rsid w:val="00CB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e"/>
    <w:next w:val="afffc"/>
    <w:uiPriority w:val="9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e"/>
    <w:next w:val="afffc"/>
    <w:uiPriority w:val="9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
    <w:uiPriority w:val="99"/>
    <w:semiHidden/>
    <w:unhideWhenUsed/>
    <w:rsid w:val="00CB13BD"/>
  </w:style>
  <w:style w:type="table" w:customStyle="1" w:styleId="31310">
    <w:name w:val="Сетка таблицы313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
    <w:uiPriority w:val="99"/>
    <w:semiHidden/>
    <w:unhideWhenUsed/>
    <w:rsid w:val="00CB13BD"/>
  </w:style>
  <w:style w:type="table" w:customStyle="1" w:styleId="6131">
    <w:name w:val="Сетка таблицы6131"/>
    <w:basedOn w:val="affe"/>
    <w:next w:val="afffc"/>
    <w:uiPriority w:val="59"/>
    <w:rsid w:val="00CB13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
    <w:uiPriority w:val="99"/>
    <w:semiHidden/>
    <w:unhideWhenUsed/>
    <w:rsid w:val="00CB13BD"/>
  </w:style>
  <w:style w:type="table" w:customStyle="1" w:styleId="7131">
    <w:name w:val="Сетка таблицы7131"/>
    <w:basedOn w:val="affe"/>
    <w:next w:val="afffc"/>
    <w:uiPriority w:val="59"/>
    <w:rsid w:val="00CB13B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e"/>
    <w:next w:val="afffc"/>
    <w:uiPriority w:val="59"/>
    <w:rsid w:val="00CB13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CB13B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
    <w:uiPriority w:val="99"/>
    <w:semiHidden/>
    <w:unhideWhenUsed/>
    <w:rsid w:val="00CB13BD"/>
  </w:style>
  <w:style w:type="table" w:customStyle="1" w:styleId="17210">
    <w:name w:val="Сетка таблицы17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e"/>
    <w:next w:val="afffc"/>
    <w:uiPriority w:val="59"/>
    <w:rsid w:val="00CB13B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e"/>
    <w:next w:val="afffc"/>
    <w:uiPriority w:val="59"/>
    <w:rsid w:val="00CB13B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
    <w:uiPriority w:val="99"/>
    <w:semiHidden/>
    <w:unhideWhenUsed/>
    <w:rsid w:val="00CB13BD"/>
  </w:style>
  <w:style w:type="table" w:customStyle="1" w:styleId="3221">
    <w:name w:val="Сетка таблицы3221"/>
    <w:basedOn w:val="affe"/>
    <w:next w:val="afffc"/>
    <w:uiPriority w:val="9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e"/>
    <w:uiPriority w:val="59"/>
    <w:rsid w:val="00CB13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CB13BD"/>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
    <w:uiPriority w:val="99"/>
    <w:semiHidden/>
    <w:unhideWhenUsed/>
    <w:rsid w:val="00CB13BD"/>
  </w:style>
  <w:style w:type="table" w:customStyle="1" w:styleId="2521">
    <w:name w:val="Сетка таблицы252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
    <w:uiPriority w:val="99"/>
    <w:semiHidden/>
    <w:unhideWhenUsed/>
    <w:rsid w:val="00CB13BD"/>
  </w:style>
  <w:style w:type="table" w:customStyle="1" w:styleId="11021">
    <w:name w:val="Сетка таблицы1102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
    <w:uiPriority w:val="99"/>
    <w:semiHidden/>
    <w:unhideWhenUsed/>
    <w:rsid w:val="00CB13BD"/>
  </w:style>
  <w:style w:type="table" w:customStyle="1" w:styleId="2621">
    <w:name w:val="Сетка таблицы2621"/>
    <w:basedOn w:val="affe"/>
    <w:next w:val="afffc"/>
    <w:uiPriority w:val="59"/>
    <w:rsid w:val="00CB13B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e"/>
    <w:next w:val="afffc"/>
    <w:uiPriority w:val="59"/>
    <w:rsid w:val="00CB1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
    <w:uiPriority w:val="99"/>
    <w:semiHidden/>
    <w:unhideWhenUsed/>
    <w:rsid w:val="00CB13BD"/>
  </w:style>
  <w:style w:type="table" w:customStyle="1" w:styleId="2721">
    <w:name w:val="Сетка таблицы27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
    <w:uiPriority w:val="99"/>
    <w:semiHidden/>
    <w:unhideWhenUsed/>
    <w:rsid w:val="00CB13BD"/>
  </w:style>
  <w:style w:type="table" w:customStyle="1" w:styleId="2821">
    <w:name w:val="Сетка таблицы28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
    <w:uiPriority w:val="99"/>
    <w:semiHidden/>
    <w:unhideWhenUsed/>
    <w:rsid w:val="00CB13BD"/>
  </w:style>
  <w:style w:type="table" w:customStyle="1" w:styleId="6331">
    <w:name w:val="Сетка таблицы6331"/>
    <w:basedOn w:val="affe"/>
    <w:next w:val="afffc"/>
    <w:uiPriority w:val="59"/>
    <w:rsid w:val="00CB1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e"/>
    <w:next w:val="-18"/>
    <w:uiPriority w:val="34"/>
    <w:semiHidden/>
    <w:unhideWhenUsed/>
    <w:rsid w:val="00CB13BD"/>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e"/>
    <w:next w:val="-18"/>
    <w:uiPriority w:val="72"/>
    <w:rsid w:val="00CB13B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
    <w:uiPriority w:val="99"/>
    <w:semiHidden/>
    <w:unhideWhenUsed/>
    <w:rsid w:val="00CB13BD"/>
  </w:style>
  <w:style w:type="table" w:customStyle="1" w:styleId="2921">
    <w:name w:val="Сетка таблицы2921"/>
    <w:basedOn w:val="affe"/>
    <w:next w:val="afffc"/>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
    <w:uiPriority w:val="99"/>
    <w:semiHidden/>
    <w:unhideWhenUsed/>
    <w:rsid w:val="00CB13BD"/>
  </w:style>
  <w:style w:type="table" w:customStyle="1" w:styleId="11521">
    <w:name w:val="Сетка таблицы1152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
    <w:uiPriority w:val="99"/>
    <w:semiHidden/>
    <w:unhideWhenUsed/>
    <w:rsid w:val="00CB13BD"/>
  </w:style>
  <w:style w:type="table" w:customStyle="1" w:styleId="21021">
    <w:name w:val="Сетка таблицы2102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
    <w:uiPriority w:val="99"/>
    <w:semiHidden/>
    <w:unhideWhenUsed/>
    <w:rsid w:val="00CB13BD"/>
  </w:style>
  <w:style w:type="table" w:customStyle="1" w:styleId="3021">
    <w:name w:val="Сетка таблицы3021"/>
    <w:basedOn w:val="affe"/>
    <w:next w:val="afffc"/>
    <w:uiPriority w:val="59"/>
    <w:rsid w:val="00CB1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
    <w:rsid w:val="00CB13BD"/>
    <w:pPr>
      <w:numPr>
        <w:numId w:val="19"/>
      </w:numPr>
    </w:pPr>
  </w:style>
  <w:style w:type="table" w:customStyle="1" w:styleId="551">
    <w:name w:val="Сетка таблицы551"/>
    <w:basedOn w:val="affe"/>
    <w:next w:val="afffc"/>
    <w:uiPriority w:val="59"/>
    <w:rsid w:val="00CB13B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e"/>
    <w:next w:val="afffc"/>
    <w:uiPriority w:val="59"/>
    <w:rsid w:val="00CB13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
    <w:uiPriority w:val="99"/>
    <w:semiHidden/>
    <w:unhideWhenUsed/>
    <w:rsid w:val="00CB13BD"/>
  </w:style>
  <w:style w:type="table" w:customStyle="1" w:styleId="TableNormal41">
    <w:name w:val="Table Normal4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e"/>
    <w:next w:val="afffc"/>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
    <w:uiPriority w:val="99"/>
    <w:semiHidden/>
    <w:unhideWhenUsed/>
    <w:rsid w:val="00CB13BD"/>
  </w:style>
  <w:style w:type="table" w:customStyle="1" w:styleId="TableNormal51">
    <w:name w:val="Table Normal5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e"/>
    <w:next w:val="afffc"/>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
    <w:uiPriority w:val="99"/>
    <w:semiHidden/>
    <w:unhideWhenUsed/>
    <w:rsid w:val="00CB13BD"/>
  </w:style>
  <w:style w:type="table" w:customStyle="1" w:styleId="TableNormal61">
    <w:name w:val="Table Normal61"/>
    <w:rsid w:val="00CB13BD"/>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e"/>
    <w:next w:val="afffc"/>
    <w:uiPriority w:val="39"/>
    <w:rsid w:val="00CB13BD"/>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a">
    <w:name w:val="Заголовок2"/>
    <w:basedOn w:val="1fffe"/>
    <w:next w:val="affc"/>
    <w:rsid w:val="00F51EB4"/>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e"/>
    <w:next w:val="afffc"/>
    <w:uiPriority w:val="59"/>
    <w:rsid w:val="00B9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7">
    <w:name w:val="ТТ Абзац"/>
    <w:basedOn w:val="affc"/>
    <w:qFormat/>
    <w:rsid w:val="00D864D5"/>
    <w:pPr>
      <w:ind w:firstLine="567"/>
      <w:jc w:val="both"/>
    </w:pPr>
    <w:rPr>
      <w:sz w:val="24"/>
      <w:szCs w:val="24"/>
    </w:rPr>
  </w:style>
  <w:style w:type="paragraph" w:customStyle="1" w:styleId="1f9">
    <w:name w:val="ТТ Заголовок 1"/>
    <w:basedOn w:val="1fd"/>
    <w:next w:val="2f2"/>
    <w:qFormat/>
    <w:rsid w:val="00D864D5"/>
    <w:pPr>
      <w:keepNext/>
      <w:numPr>
        <w:numId w:val="46"/>
      </w:numPr>
      <w:spacing w:before="360" w:after="240"/>
      <w:ind w:left="283" w:hanging="357"/>
    </w:pPr>
  </w:style>
  <w:style w:type="paragraph" w:customStyle="1" w:styleId="V">
    <w:name w:val="ТТ Марк.список V"/>
    <w:basedOn w:val="affffe"/>
    <w:qFormat/>
    <w:rsid w:val="00D864D5"/>
    <w:pPr>
      <w:numPr>
        <w:numId w:val="166"/>
      </w:numPr>
    </w:pPr>
    <w:rPr>
      <w:szCs w:val="24"/>
    </w:rPr>
  </w:style>
  <w:style w:type="paragraph" w:customStyle="1" w:styleId="2f2">
    <w:name w:val="ТТ Заголовок 2"/>
    <w:basedOn w:val="2f4"/>
    <w:qFormat/>
    <w:rsid w:val="00D864D5"/>
    <w:pPr>
      <w:numPr>
        <w:numId w:val="46"/>
      </w:numPr>
      <w:spacing w:before="240"/>
      <w:ind w:left="0" w:firstLine="0"/>
    </w:pPr>
    <w:rPr>
      <w:rFonts w:eastAsia="Calibri"/>
      <w:lang w:eastAsia="en-US"/>
    </w:rPr>
  </w:style>
  <w:style w:type="paragraph" w:customStyle="1" w:styleId="4ffe">
    <w:name w:val="ТТ Заголовок 4"/>
    <w:basedOn w:val="affc"/>
    <w:qFormat/>
    <w:rsid w:val="00D864D5"/>
    <w:pPr>
      <w:tabs>
        <w:tab w:val="left" w:pos="1843"/>
      </w:tabs>
      <w:spacing w:before="120"/>
      <w:ind w:firstLine="1077"/>
      <w:contextualSpacing/>
      <w:jc w:val="both"/>
    </w:pPr>
    <w:rPr>
      <w:i/>
      <w:sz w:val="24"/>
      <w:szCs w:val="24"/>
    </w:rPr>
  </w:style>
  <w:style w:type="paragraph" w:customStyle="1" w:styleId="affb">
    <w:name w:val="ТТ Марк.список ."/>
    <w:basedOn w:val="afff5"/>
    <w:qFormat/>
    <w:rsid w:val="00D55441"/>
    <w:pPr>
      <w:numPr>
        <w:numId w:val="168"/>
      </w:numPr>
      <w:jc w:val="both"/>
    </w:pPr>
    <w:rPr>
      <w:sz w:val="24"/>
      <w:szCs w:val="24"/>
    </w:rPr>
  </w:style>
  <w:style w:type="paragraph" w:customStyle="1" w:styleId="a3">
    <w:name w:val="ТТ Нум.список"/>
    <w:basedOn w:val="afff5"/>
    <w:qFormat/>
    <w:rsid w:val="00D55441"/>
    <w:pPr>
      <w:widowControl w:val="0"/>
      <w:numPr>
        <w:numId w:val="167"/>
      </w:numPr>
      <w:suppressAutoHyphens/>
      <w:jc w:val="both"/>
    </w:pPr>
    <w:rPr>
      <w:sz w:val="24"/>
      <w:szCs w:val="24"/>
    </w:rPr>
  </w:style>
  <w:style w:type="paragraph" w:customStyle="1" w:styleId="3d">
    <w:name w:val="ТТ Заголовок 3"/>
    <w:basedOn w:val="3f"/>
    <w:qFormat/>
    <w:rsid w:val="00D55441"/>
    <w:pPr>
      <w:numPr>
        <w:numId w:val="46"/>
      </w:numPr>
      <w:spacing w:before="240"/>
      <w:ind w:left="1224"/>
    </w:pPr>
  </w:style>
  <w:style w:type="paragraph" w:customStyle="1" w:styleId="-5">
    <w:name w:val="ТТ Марк.список -"/>
    <w:basedOn w:val="afff5"/>
    <w:qFormat/>
    <w:rsid w:val="00D55441"/>
    <w:pPr>
      <w:numPr>
        <w:numId w:val="169"/>
      </w:numPr>
      <w:tabs>
        <w:tab w:val="left" w:pos="851"/>
      </w:tabs>
      <w:ind w:left="0" w:firstLine="633"/>
      <w:jc w:val="both"/>
    </w:pPr>
    <w:rPr>
      <w:color w:val="000000" w:themeColor="text1"/>
      <w:sz w:val="24"/>
      <w:szCs w:val="24"/>
    </w:rPr>
  </w:style>
  <w:style w:type="paragraph" w:customStyle="1" w:styleId="affffffffffffffffffffffffffffff8">
    <w:name w:val="ТТ Абзац (без отступа)"/>
    <w:basedOn w:val="affffffffffffffffffffffffffffff7"/>
    <w:qFormat/>
    <w:rsid w:val="003542DD"/>
    <w:pPr>
      <w:framePr w:hSpace="180" w:wrap="around" w:vAnchor="text" w:hAnchor="margin" w:y="41"/>
      <w:ind w:firstLine="0"/>
    </w:pPr>
  </w:style>
  <w:style w:type="table" w:customStyle="1" w:styleId="860">
    <w:name w:val="Сетка таблицы86"/>
    <w:basedOn w:val="affe"/>
    <w:next w:val="afffc"/>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e"/>
    <w:next w:val="afffc"/>
    <w:uiPriority w:val="59"/>
    <w:rsid w:val="00C635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e"/>
    <w:uiPriority w:val="60"/>
    <w:rsid w:val="008928D2"/>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e"/>
    <w:next w:val="49"/>
    <w:qFormat/>
    <w:rsid w:val="008928D2"/>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8928D2"/>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8928D2"/>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8928D2"/>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8928D2"/>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8928D2"/>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8928D2"/>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8928D2"/>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8928D2"/>
    <w:pPr>
      <w:spacing w:after="160" w:line="259" w:lineRule="auto"/>
      <w:jc w:val="center"/>
    </w:pPr>
    <w:rPr>
      <w:rFonts w:ascii="Arial" w:eastAsia="Times New Roman" w:hAnsi="Arial" w:cs="Times New Roman"/>
      <w:sz w:val="20"/>
      <w:lang w:eastAsia="ru-RU"/>
    </w:rPr>
  </w:style>
  <w:style w:type="paragraph" w:customStyle="1" w:styleId="1CStyle74">
    <w:name w:val="1CStyle74"/>
    <w:rsid w:val="008928D2"/>
    <w:pPr>
      <w:spacing w:after="160" w:line="259" w:lineRule="auto"/>
      <w:jc w:val="center"/>
    </w:pPr>
    <w:rPr>
      <w:rFonts w:ascii="Arial" w:eastAsia="Times New Roman" w:hAnsi="Arial" w:cs="Times New Roman"/>
      <w:sz w:val="20"/>
      <w:lang w:eastAsia="ru-RU"/>
    </w:rPr>
  </w:style>
  <w:style w:type="paragraph" w:customStyle="1" w:styleId="1CStyle25">
    <w:name w:val="1CStyle25"/>
    <w:rsid w:val="008928D2"/>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8928D2"/>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8928D2"/>
    <w:pPr>
      <w:spacing w:after="160" w:line="259" w:lineRule="auto"/>
      <w:jc w:val="center"/>
    </w:pPr>
    <w:rPr>
      <w:rFonts w:ascii="Arial" w:eastAsia="Times New Roman" w:hAnsi="Arial" w:cs="Times New Roman"/>
      <w:sz w:val="20"/>
      <w:lang w:eastAsia="ru-RU"/>
    </w:rPr>
  </w:style>
  <w:style w:type="paragraph" w:customStyle="1" w:styleId="1CStyle51">
    <w:name w:val="1CStyle51"/>
    <w:rsid w:val="008928D2"/>
    <w:pPr>
      <w:spacing w:after="160" w:line="259" w:lineRule="auto"/>
      <w:jc w:val="center"/>
    </w:pPr>
    <w:rPr>
      <w:rFonts w:ascii="Arial" w:eastAsia="Times New Roman" w:hAnsi="Arial" w:cs="Times New Roman"/>
      <w:sz w:val="20"/>
      <w:lang w:eastAsia="ru-RU"/>
    </w:rPr>
  </w:style>
  <w:style w:type="paragraph" w:customStyle="1" w:styleId="1CStyle89">
    <w:name w:val="1CStyle89"/>
    <w:rsid w:val="008928D2"/>
    <w:pPr>
      <w:spacing w:after="160" w:line="259" w:lineRule="auto"/>
      <w:jc w:val="center"/>
    </w:pPr>
    <w:rPr>
      <w:rFonts w:ascii="Arial" w:eastAsia="Times New Roman" w:hAnsi="Arial" w:cs="Times New Roman"/>
      <w:sz w:val="20"/>
      <w:lang w:eastAsia="ru-RU"/>
    </w:rPr>
  </w:style>
  <w:style w:type="paragraph" w:customStyle="1" w:styleId="1CStyle78">
    <w:name w:val="1CStyle78"/>
    <w:rsid w:val="008928D2"/>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8928D2"/>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8928D2"/>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8928D2"/>
    <w:pPr>
      <w:spacing w:after="160" w:line="259" w:lineRule="auto"/>
      <w:jc w:val="center"/>
    </w:pPr>
    <w:rPr>
      <w:rFonts w:ascii="Arial" w:eastAsia="Times New Roman" w:hAnsi="Arial" w:cs="Times New Roman"/>
      <w:sz w:val="20"/>
      <w:lang w:eastAsia="ru-RU"/>
    </w:rPr>
  </w:style>
  <w:style w:type="paragraph" w:customStyle="1" w:styleId="1CStyle63">
    <w:name w:val="1CStyle63"/>
    <w:rsid w:val="008928D2"/>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8928D2"/>
    <w:pPr>
      <w:spacing w:after="160" w:line="259" w:lineRule="auto"/>
      <w:jc w:val="center"/>
    </w:pPr>
    <w:rPr>
      <w:rFonts w:ascii="Arial" w:eastAsia="Times New Roman" w:hAnsi="Arial" w:cs="Times New Roman"/>
      <w:sz w:val="20"/>
      <w:lang w:eastAsia="ru-RU"/>
    </w:rPr>
  </w:style>
  <w:style w:type="paragraph" w:customStyle="1" w:styleId="1CStyle9">
    <w:name w:val="1CStyle9"/>
    <w:rsid w:val="008928D2"/>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8928D2"/>
    <w:pPr>
      <w:spacing w:after="160" w:line="259" w:lineRule="auto"/>
      <w:jc w:val="center"/>
    </w:pPr>
    <w:rPr>
      <w:rFonts w:ascii="Arial" w:eastAsia="Times New Roman" w:hAnsi="Arial" w:cs="Times New Roman"/>
      <w:sz w:val="20"/>
      <w:lang w:eastAsia="ru-RU"/>
    </w:rPr>
  </w:style>
  <w:style w:type="paragraph" w:customStyle="1" w:styleId="1CStyle30">
    <w:name w:val="1CStyle30"/>
    <w:rsid w:val="008928D2"/>
    <w:pPr>
      <w:spacing w:after="160" w:line="259" w:lineRule="auto"/>
      <w:jc w:val="center"/>
    </w:pPr>
    <w:rPr>
      <w:rFonts w:ascii="Arial" w:eastAsia="Times New Roman" w:hAnsi="Arial" w:cs="Times New Roman"/>
      <w:sz w:val="20"/>
      <w:lang w:eastAsia="ru-RU"/>
    </w:rPr>
  </w:style>
  <w:style w:type="paragraph" w:customStyle="1" w:styleId="1CStyle31">
    <w:name w:val="1CStyle31"/>
    <w:rsid w:val="008928D2"/>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8928D2"/>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8928D2"/>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8928D2"/>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8928D2"/>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8928D2"/>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8928D2"/>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8928D2"/>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8928D2"/>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8928D2"/>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8928D2"/>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8928D2"/>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8928D2"/>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8928D2"/>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8928D2"/>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8928D2"/>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8928D2"/>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8928D2"/>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8928D2"/>
    <w:pPr>
      <w:spacing w:after="160" w:line="259" w:lineRule="auto"/>
      <w:jc w:val="center"/>
    </w:pPr>
    <w:rPr>
      <w:rFonts w:ascii="Arial" w:eastAsia="Times New Roman" w:hAnsi="Arial" w:cs="Times New Roman"/>
      <w:sz w:val="20"/>
      <w:lang w:eastAsia="ru-RU"/>
    </w:rPr>
  </w:style>
  <w:style w:type="paragraph" w:customStyle="1" w:styleId="1CStyle38">
    <w:name w:val="1CStyle38"/>
    <w:rsid w:val="008928D2"/>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8928D2"/>
    <w:pPr>
      <w:spacing w:after="160" w:line="259" w:lineRule="auto"/>
      <w:jc w:val="center"/>
    </w:pPr>
    <w:rPr>
      <w:rFonts w:ascii="Arial" w:eastAsia="Times New Roman" w:hAnsi="Arial" w:cs="Times New Roman"/>
      <w:sz w:val="20"/>
      <w:lang w:eastAsia="ru-RU"/>
    </w:rPr>
  </w:style>
  <w:style w:type="paragraph" w:customStyle="1" w:styleId="1CStyle28">
    <w:name w:val="1CStyle28"/>
    <w:rsid w:val="008928D2"/>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8928D2"/>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8928D2"/>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8928D2"/>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8928D2"/>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8928D2"/>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8928D2"/>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8928D2"/>
    <w:pPr>
      <w:spacing w:after="160" w:line="259" w:lineRule="auto"/>
      <w:jc w:val="center"/>
    </w:pPr>
    <w:rPr>
      <w:rFonts w:ascii="Arial" w:eastAsia="Times New Roman" w:hAnsi="Arial" w:cs="Times New Roman"/>
      <w:sz w:val="20"/>
      <w:lang w:eastAsia="ru-RU"/>
    </w:rPr>
  </w:style>
  <w:style w:type="paragraph" w:customStyle="1" w:styleId="1CStyle70">
    <w:name w:val="1CStyle70"/>
    <w:rsid w:val="008928D2"/>
    <w:pPr>
      <w:spacing w:after="160" w:line="259" w:lineRule="auto"/>
      <w:jc w:val="center"/>
    </w:pPr>
    <w:rPr>
      <w:rFonts w:ascii="Arial" w:eastAsia="Times New Roman" w:hAnsi="Arial" w:cs="Times New Roman"/>
      <w:sz w:val="20"/>
      <w:lang w:eastAsia="ru-RU"/>
    </w:rPr>
  </w:style>
  <w:style w:type="paragraph" w:customStyle="1" w:styleId="1CStyle22">
    <w:name w:val="1CStyle22"/>
    <w:rsid w:val="008928D2"/>
    <w:pPr>
      <w:spacing w:after="160" w:line="259" w:lineRule="auto"/>
      <w:jc w:val="center"/>
    </w:pPr>
    <w:rPr>
      <w:rFonts w:ascii="Arial" w:eastAsia="Times New Roman" w:hAnsi="Arial" w:cs="Times New Roman"/>
      <w:sz w:val="20"/>
      <w:lang w:eastAsia="ru-RU"/>
    </w:rPr>
  </w:style>
  <w:style w:type="paragraph" w:customStyle="1" w:styleId="1CStyle20">
    <w:name w:val="1CStyle20"/>
    <w:rsid w:val="008928D2"/>
    <w:pPr>
      <w:spacing w:after="160" w:line="259" w:lineRule="auto"/>
      <w:jc w:val="center"/>
    </w:pPr>
    <w:rPr>
      <w:rFonts w:ascii="Arial" w:eastAsia="Times New Roman" w:hAnsi="Arial" w:cs="Times New Roman"/>
      <w:sz w:val="20"/>
      <w:lang w:eastAsia="ru-RU"/>
    </w:rPr>
  </w:style>
  <w:style w:type="paragraph" w:customStyle="1" w:styleId="1CStyle21">
    <w:name w:val="1CStyle21"/>
    <w:rsid w:val="008928D2"/>
    <w:pPr>
      <w:spacing w:after="160" w:line="259" w:lineRule="auto"/>
      <w:jc w:val="center"/>
    </w:pPr>
    <w:rPr>
      <w:rFonts w:ascii="Arial" w:eastAsia="Times New Roman" w:hAnsi="Arial" w:cs="Times New Roman"/>
      <w:sz w:val="20"/>
      <w:lang w:eastAsia="ru-RU"/>
    </w:rPr>
  </w:style>
  <w:style w:type="paragraph" w:customStyle="1" w:styleId="1CStyle19">
    <w:name w:val="1CStyle19"/>
    <w:rsid w:val="008928D2"/>
    <w:pPr>
      <w:spacing w:after="160" w:line="259" w:lineRule="auto"/>
      <w:jc w:val="center"/>
    </w:pPr>
    <w:rPr>
      <w:rFonts w:ascii="Arial" w:eastAsia="Times New Roman" w:hAnsi="Arial" w:cs="Times New Roman"/>
      <w:sz w:val="20"/>
      <w:lang w:eastAsia="ru-RU"/>
    </w:rPr>
  </w:style>
  <w:style w:type="paragraph" w:customStyle="1" w:styleId="1CStyle24">
    <w:name w:val="1CStyle24"/>
    <w:rsid w:val="008928D2"/>
    <w:pPr>
      <w:spacing w:after="160" w:line="259" w:lineRule="auto"/>
      <w:jc w:val="center"/>
    </w:pPr>
    <w:rPr>
      <w:rFonts w:ascii="Arial" w:eastAsia="Times New Roman" w:hAnsi="Arial" w:cs="Times New Roman"/>
      <w:sz w:val="20"/>
      <w:lang w:eastAsia="ru-RU"/>
    </w:rPr>
  </w:style>
  <w:style w:type="paragraph" w:customStyle="1" w:styleId="1CStyle17">
    <w:name w:val="1CStyle17"/>
    <w:rsid w:val="008928D2"/>
    <w:pPr>
      <w:spacing w:after="160" w:line="259" w:lineRule="auto"/>
      <w:jc w:val="center"/>
    </w:pPr>
    <w:rPr>
      <w:rFonts w:ascii="Arial" w:eastAsia="Times New Roman" w:hAnsi="Arial" w:cs="Times New Roman"/>
      <w:sz w:val="20"/>
      <w:lang w:eastAsia="ru-RU"/>
    </w:rPr>
  </w:style>
  <w:style w:type="paragraph" w:customStyle="1" w:styleId="1CStyle18">
    <w:name w:val="1CStyle18"/>
    <w:rsid w:val="008928D2"/>
    <w:pPr>
      <w:spacing w:after="160" w:line="259" w:lineRule="auto"/>
      <w:jc w:val="center"/>
    </w:pPr>
    <w:rPr>
      <w:rFonts w:ascii="Arial" w:eastAsia="Times New Roman" w:hAnsi="Arial" w:cs="Times New Roman"/>
      <w:sz w:val="20"/>
      <w:lang w:eastAsia="ru-RU"/>
    </w:rPr>
  </w:style>
  <w:style w:type="paragraph" w:customStyle="1" w:styleId="1CStyle15">
    <w:name w:val="1CStyle15"/>
    <w:rsid w:val="008928D2"/>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8928D2"/>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8928D2"/>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8928D2"/>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8928D2"/>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8928D2"/>
    <w:pPr>
      <w:spacing w:after="160" w:line="259" w:lineRule="auto"/>
      <w:jc w:val="center"/>
    </w:pPr>
    <w:rPr>
      <w:rFonts w:ascii="Arial" w:eastAsia="Times New Roman" w:hAnsi="Arial" w:cs="Times New Roman"/>
      <w:sz w:val="20"/>
      <w:lang w:eastAsia="ru-RU"/>
    </w:rPr>
  </w:style>
  <w:style w:type="paragraph" w:customStyle="1" w:styleId="1CStyle45">
    <w:name w:val="1CStyle45"/>
    <w:rsid w:val="008928D2"/>
    <w:pPr>
      <w:spacing w:after="160" w:line="259" w:lineRule="auto"/>
      <w:jc w:val="center"/>
    </w:pPr>
    <w:rPr>
      <w:rFonts w:ascii="Arial" w:eastAsia="Times New Roman" w:hAnsi="Arial" w:cs="Times New Roman"/>
      <w:sz w:val="20"/>
      <w:lang w:eastAsia="ru-RU"/>
    </w:rPr>
  </w:style>
  <w:style w:type="paragraph" w:customStyle="1" w:styleId="1CStyle46">
    <w:name w:val="1CStyle46"/>
    <w:rsid w:val="008928D2"/>
    <w:pPr>
      <w:spacing w:after="160" w:line="259" w:lineRule="auto"/>
      <w:jc w:val="center"/>
    </w:pPr>
    <w:rPr>
      <w:rFonts w:ascii="Arial" w:eastAsia="Times New Roman" w:hAnsi="Arial" w:cs="Times New Roman"/>
      <w:sz w:val="20"/>
      <w:lang w:eastAsia="ru-RU"/>
    </w:rPr>
  </w:style>
  <w:style w:type="paragraph" w:customStyle="1" w:styleId="1CStyle83">
    <w:name w:val="1CStyle83"/>
    <w:rsid w:val="008928D2"/>
    <w:pPr>
      <w:spacing w:after="160" w:line="259" w:lineRule="auto"/>
      <w:jc w:val="center"/>
    </w:pPr>
    <w:rPr>
      <w:rFonts w:ascii="Arial" w:eastAsia="Times New Roman" w:hAnsi="Arial" w:cs="Times New Roman"/>
      <w:sz w:val="20"/>
      <w:lang w:eastAsia="ru-RU"/>
    </w:rPr>
  </w:style>
  <w:style w:type="paragraph" w:customStyle="1" w:styleId="1CStyle84">
    <w:name w:val="1CStyle84"/>
    <w:rsid w:val="008928D2"/>
    <w:pPr>
      <w:spacing w:after="160" w:line="259" w:lineRule="auto"/>
      <w:jc w:val="center"/>
    </w:pPr>
    <w:rPr>
      <w:rFonts w:ascii="Arial" w:eastAsia="Times New Roman" w:hAnsi="Arial" w:cs="Times New Roman"/>
      <w:sz w:val="20"/>
      <w:lang w:eastAsia="ru-RU"/>
    </w:rPr>
  </w:style>
  <w:style w:type="paragraph" w:customStyle="1" w:styleId="1CStyle96">
    <w:name w:val="1CStyle96"/>
    <w:rsid w:val="008928D2"/>
    <w:pPr>
      <w:spacing w:after="160" w:line="259" w:lineRule="auto"/>
      <w:jc w:val="center"/>
    </w:pPr>
    <w:rPr>
      <w:rFonts w:ascii="Arial" w:eastAsia="Times New Roman" w:hAnsi="Arial" w:cs="Times New Roman"/>
      <w:sz w:val="20"/>
      <w:lang w:eastAsia="ru-RU"/>
    </w:rPr>
  </w:style>
  <w:style w:type="paragraph" w:customStyle="1" w:styleId="1CStyle97">
    <w:name w:val="1CStyle97"/>
    <w:rsid w:val="008928D2"/>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8928D2"/>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8928D2"/>
    <w:pPr>
      <w:spacing w:after="160" w:line="259" w:lineRule="auto"/>
      <w:jc w:val="center"/>
    </w:pPr>
    <w:rPr>
      <w:rFonts w:ascii="Arial" w:eastAsia="Times New Roman" w:hAnsi="Arial" w:cs="Times New Roman"/>
      <w:sz w:val="20"/>
      <w:lang w:eastAsia="ru-RU"/>
    </w:rPr>
  </w:style>
  <w:style w:type="paragraph" w:customStyle="1" w:styleId="1CStyle57">
    <w:name w:val="1CStyle57"/>
    <w:rsid w:val="008928D2"/>
    <w:pPr>
      <w:spacing w:after="160" w:line="259" w:lineRule="auto"/>
      <w:jc w:val="center"/>
    </w:pPr>
    <w:rPr>
      <w:rFonts w:ascii="Arial" w:eastAsia="Times New Roman" w:hAnsi="Arial" w:cs="Times New Roman"/>
      <w:sz w:val="20"/>
      <w:lang w:eastAsia="ru-RU"/>
    </w:rPr>
  </w:style>
  <w:style w:type="paragraph" w:customStyle="1" w:styleId="1CStyle58">
    <w:name w:val="1CStyle58"/>
    <w:rsid w:val="008928D2"/>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8928D2"/>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8928D2"/>
    <w:pPr>
      <w:spacing w:after="160" w:line="259" w:lineRule="auto"/>
      <w:jc w:val="center"/>
    </w:pPr>
    <w:rPr>
      <w:rFonts w:ascii="Arial" w:eastAsia="Times New Roman" w:hAnsi="Arial" w:cs="Times New Roman"/>
      <w:sz w:val="20"/>
      <w:lang w:eastAsia="ru-RU"/>
    </w:rPr>
  </w:style>
  <w:style w:type="paragraph" w:customStyle="1" w:styleId="1CStyle3">
    <w:name w:val="1CStyle3"/>
    <w:rsid w:val="008928D2"/>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8928D2"/>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8928D2"/>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8928D2"/>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8928D2"/>
    <w:pPr>
      <w:spacing w:after="160" w:line="259" w:lineRule="auto"/>
      <w:jc w:val="center"/>
    </w:pPr>
    <w:rPr>
      <w:rFonts w:ascii="Arial" w:eastAsia="Times New Roman" w:hAnsi="Arial" w:cs="Times New Roman"/>
      <w:sz w:val="20"/>
      <w:lang w:eastAsia="ru-RU"/>
    </w:rPr>
  </w:style>
  <w:style w:type="paragraph" w:customStyle="1" w:styleId="1CStyle81">
    <w:name w:val="1CStyle81"/>
    <w:rsid w:val="008928D2"/>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8928D2"/>
    <w:pPr>
      <w:spacing w:after="160" w:line="259" w:lineRule="auto"/>
      <w:jc w:val="center"/>
    </w:pPr>
    <w:rPr>
      <w:rFonts w:ascii="Arial" w:eastAsia="Times New Roman" w:hAnsi="Arial" w:cs="Times New Roman"/>
      <w:sz w:val="20"/>
      <w:lang w:eastAsia="ru-RU"/>
    </w:rPr>
  </w:style>
  <w:style w:type="paragraph" w:customStyle="1" w:styleId="1CStyle71">
    <w:name w:val="1CStyle71"/>
    <w:rsid w:val="008928D2"/>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8928D2"/>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8928D2"/>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8928D2"/>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8928D2"/>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8928D2"/>
    <w:pPr>
      <w:spacing w:after="160" w:line="259" w:lineRule="auto"/>
      <w:jc w:val="center"/>
    </w:pPr>
    <w:rPr>
      <w:rFonts w:ascii="Arial" w:eastAsia="Times New Roman" w:hAnsi="Arial" w:cs="Times New Roman"/>
      <w:sz w:val="20"/>
      <w:lang w:eastAsia="ru-RU"/>
    </w:rPr>
  </w:style>
  <w:style w:type="paragraph" w:customStyle="1" w:styleId="1CStyle48">
    <w:name w:val="1CStyle48"/>
    <w:rsid w:val="008928D2"/>
    <w:pPr>
      <w:spacing w:after="160" w:line="259" w:lineRule="auto"/>
      <w:jc w:val="center"/>
    </w:pPr>
    <w:rPr>
      <w:rFonts w:ascii="Arial" w:eastAsia="Times New Roman" w:hAnsi="Arial" w:cs="Times New Roman"/>
      <w:sz w:val="20"/>
      <w:lang w:eastAsia="ru-RU"/>
    </w:rPr>
  </w:style>
  <w:style w:type="paragraph" w:customStyle="1" w:styleId="1CStyle43">
    <w:name w:val="1CStyle43"/>
    <w:rsid w:val="008928D2"/>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8928D2"/>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8928D2"/>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8928D2"/>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8928D2"/>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8928D2"/>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8928D2"/>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8928D2"/>
    <w:pPr>
      <w:spacing w:after="160" w:line="259" w:lineRule="auto"/>
      <w:jc w:val="center"/>
    </w:pPr>
    <w:rPr>
      <w:rFonts w:ascii="Arial" w:eastAsia="Times New Roman" w:hAnsi="Arial" w:cs="Times New Roman"/>
      <w:sz w:val="20"/>
      <w:lang w:eastAsia="ru-RU"/>
    </w:rPr>
  </w:style>
  <w:style w:type="paragraph" w:customStyle="1" w:styleId="1CStyle94">
    <w:name w:val="1CStyle94"/>
    <w:rsid w:val="008928D2"/>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8928D2"/>
    <w:pPr>
      <w:spacing w:after="160" w:line="259" w:lineRule="auto"/>
      <w:jc w:val="center"/>
    </w:pPr>
    <w:rPr>
      <w:rFonts w:ascii="Arial" w:eastAsia="Times New Roman" w:hAnsi="Arial" w:cs="Times New Roman"/>
      <w:sz w:val="20"/>
      <w:lang w:eastAsia="ru-RU"/>
    </w:rPr>
  </w:style>
  <w:style w:type="paragraph" w:customStyle="1" w:styleId="1CStyle60">
    <w:name w:val="1CStyle60"/>
    <w:rsid w:val="008928D2"/>
    <w:pPr>
      <w:spacing w:after="160" w:line="259" w:lineRule="auto"/>
      <w:jc w:val="center"/>
    </w:pPr>
    <w:rPr>
      <w:rFonts w:ascii="Arial" w:eastAsia="Times New Roman" w:hAnsi="Arial" w:cs="Times New Roman"/>
      <w:sz w:val="20"/>
      <w:lang w:eastAsia="ru-RU"/>
    </w:rPr>
  </w:style>
  <w:style w:type="paragraph" w:customStyle="1" w:styleId="1CStyle55">
    <w:name w:val="1CStyle55"/>
    <w:rsid w:val="008928D2"/>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8928D2"/>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8928D2"/>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8928D2"/>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8928D2"/>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8928D2"/>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8928D2"/>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8928D2"/>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8928D2"/>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8928D2"/>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8928D2"/>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8928D2"/>
    <w:pPr>
      <w:spacing w:after="160" w:line="259" w:lineRule="auto"/>
      <w:jc w:val="center"/>
    </w:pPr>
    <w:rPr>
      <w:rFonts w:ascii="Arial" w:eastAsia="Times New Roman" w:hAnsi="Arial" w:cs="Times New Roman"/>
      <w:sz w:val="20"/>
      <w:lang w:eastAsia="ru-RU"/>
    </w:rPr>
  </w:style>
  <w:style w:type="paragraph" w:customStyle="1" w:styleId="1CStyle12">
    <w:name w:val="1CStyle12"/>
    <w:rsid w:val="008928D2"/>
    <w:pPr>
      <w:spacing w:after="160" w:line="259" w:lineRule="auto"/>
      <w:jc w:val="center"/>
    </w:pPr>
    <w:rPr>
      <w:rFonts w:ascii="Arial" w:eastAsia="Times New Roman" w:hAnsi="Arial" w:cs="Times New Roman"/>
      <w:sz w:val="20"/>
      <w:lang w:eastAsia="ru-RU"/>
    </w:rPr>
  </w:style>
  <w:style w:type="paragraph" w:customStyle="1" w:styleId="1CStyle10">
    <w:name w:val="1CStyle10"/>
    <w:rsid w:val="008928D2"/>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8928D2"/>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8928D2"/>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8928D2"/>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8928D2"/>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8928D2"/>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8928D2"/>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8928D2"/>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8928D2"/>
    <w:pPr>
      <w:spacing w:after="160" w:line="259" w:lineRule="auto"/>
      <w:jc w:val="center"/>
    </w:pPr>
    <w:rPr>
      <w:rFonts w:ascii="Arial" w:eastAsia="Times New Roman" w:hAnsi="Arial" w:cs="Times New Roman"/>
      <w:sz w:val="20"/>
      <w:lang w:eastAsia="ru-RU"/>
    </w:rPr>
  </w:style>
  <w:style w:type="paragraph" w:customStyle="1" w:styleId="1CStyle13">
    <w:name w:val="1CStyle13"/>
    <w:rsid w:val="008928D2"/>
    <w:pPr>
      <w:spacing w:after="160" w:line="259" w:lineRule="auto"/>
      <w:jc w:val="center"/>
    </w:pPr>
    <w:rPr>
      <w:rFonts w:ascii="Arial" w:eastAsia="Times New Roman" w:hAnsi="Arial" w:cs="Times New Roman"/>
      <w:sz w:val="20"/>
      <w:lang w:eastAsia="ru-RU"/>
    </w:rPr>
  </w:style>
  <w:style w:type="paragraph" w:customStyle="1" w:styleId="1CStyle34">
    <w:name w:val="1CStyle34"/>
    <w:rsid w:val="008928D2"/>
    <w:pPr>
      <w:spacing w:after="160" w:line="259" w:lineRule="auto"/>
      <w:jc w:val="center"/>
    </w:pPr>
    <w:rPr>
      <w:rFonts w:ascii="Arial" w:eastAsia="Times New Roman" w:hAnsi="Arial" w:cs="Times New Roman"/>
      <w:sz w:val="20"/>
      <w:lang w:eastAsia="ru-RU"/>
    </w:rPr>
  </w:style>
  <w:style w:type="paragraph" w:customStyle="1" w:styleId="1CStyle33">
    <w:name w:val="1CStyle33"/>
    <w:rsid w:val="008928D2"/>
    <w:pPr>
      <w:spacing w:after="160" w:line="259" w:lineRule="auto"/>
      <w:jc w:val="center"/>
    </w:pPr>
    <w:rPr>
      <w:rFonts w:ascii="Arial" w:eastAsia="Times New Roman" w:hAnsi="Arial" w:cs="Times New Roman"/>
      <w:sz w:val="20"/>
      <w:lang w:eastAsia="ru-RU"/>
    </w:rPr>
  </w:style>
  <w:style w:type="paragraph" w:customStyle="1" w:styleId="1CStyle26">
    <w:name w:val="1CStyle26"/>
    <w:rsid w:val="008928D2"/>
    <w:pPr>
      <w:spacing w:after="160" w:line="259" w:lineRule="auto"/>
      <w:jc w:val="center"/>
    </w:pPr>
    <w:rPr>
      <w:rFonts w:ascii="Arial" w:eastAsia="Times New Roman" w:hAnsi="Arial" w:cs="Times New Roman"/>
      <w:sz w:val="20"/>
      <w:lang w:eastAsia="ru-RU"/>
    </w:rPr>
  </w:style>
  <w:style w:type="paragraph" w:customStyle="1" w:styleId="1CStyle35">
    <w:name w:val="1CStyle35"/>
    <w:rsid w:val="008928D2"/>
    <w:pPr>
      <w:spacing w:after="160" w:line="259" w:lineRule="auto"/>
      <w:jc w:val="center"/>
    </w:pPr>
    <w:rPr>
      <w:rFonts w:ascii="Arial" w:eastAsia="Times New Roman" w:hAnsi="Arial" w:cs="Times New Roman"/>
      <w:sz w:val="20"/>
      <w:lang w:eastAsia="ru-RU"/>
    </w:rPr>
  </w:style>
  <w:style w:type="paragraph" w:customStyle="1" w:styleId="1CStyle27">
    <w:name w:val="1CStyle27"/>
    <w:rsid w:val="008928D2"/>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8928D2"/>
    <w:pPr>
      <w:spacing w:after="160" w:line="259" w:lineRule="auto"/>
      <w:jc w:val="center"/>
    </w:pPr>
    <w:rPr>
      <w:rFonts w:ascii="Arial" w:eastAsia="Times New Roman" w:hAnsi="Arial" w:cs="Times New Roman"/>
      <w:sz w:val="20"/>
      <w:lang w:eastAsia="ru-RU"/>
    </w:rPr>
  </w:style>
  <w:style w:type="paragraph" w:customStyle="1" w:styleId="1CStyle64">
    <w:name w:val="1CStyle64"/>
    <w:rsid w:val="008928D2"/>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8928D2"/>
    <w:pPr>
      <w:spacing w:after="160" w:line="259" w:lineRule="auto"/>
      <w:jc w:val="center"/>
    </w:pPr>
    <w:rPr>
      <w:rFonts w:ascii="Arial" w:eastAsia="Times New Roman" w:hAnsi="Arial" w:cs="Times New Roman"/>
      <w:sz w:val="20"/>
      <w:lang w:eastAsia="ru-RU"/>
    </w:rPr>
  </w:style>
  <w:style w:type="paragraph" w:customStyle="1" w:styleId="1CStyle23">
    <w:name w:val="1CStyle23"/>
    <w:rsid w:val="008928D2"/>
    <w:pPr>
      <w:spacing w:after="160" w:line="259" w:lineRule="auto"/>
      <w:jc w:val="center"/>
    </w:pPr>
    <w:rPr>
      <w:rFonts w:ascii="Arial" w:eastAsia="Times New Roman" w:hAnsi="Arial" w:cs="Times New Roman"/>
      <w:sz w:val="20"/>
      <w:lang w:eastAsia="ru-RU"/>
    </w:rPr>
  </w:style>
  <w:style w:type="paragraph" w:customStyle="1" w:styleId="1CStyle16">
    <w:name w:val="1CStyle16"/>
    <w:rsid w:val="008928D2"/>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8928D2"/>
    <w:pPr>
      <w:spacing w:after="160" w:line="259" w:lineRule="auto"/>
      <w:jc w:val="center"/>
    </w:pPr>
    <w:rPr>
      <w:rFonts w:ascii="Arial" w:eastAsia="Times New Roman" w:hAnsi="Arial" w:cs="Times New Roman"/>
      <w:sz w:val="20"/>
      <w:lang w:eastAsia="ru-RU"/>
    </w:rPr>
  </w:style>
  <w:style w:type="paragraph" w:customStyle="1" w:styleId="1CStyle40">
    <w:name w:val="1CStyle40"/>
    <w:rsid w:val="008928D2"/>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8928D2"/>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8928D2"/>
    <w:pPr>
      <w:spacing w:after="160" w:line="259" w:lineRule="auto"/>
      <w:jc w:val="center"/>
    </w:pPr>
    <w:rPr>
      <w:rFonts w:ascii="Arial" w:eastAsia="Times New Roman" w:hAnsi="Arial" w:cs="Times New Roman"/>
      <w:sz w:val="20"/>
      <w:lang w:eastAsia="ru-RU"/>
    </w:rPr>
  </w:style>
  <w:style w:type="paragraph" w:customStyle="1" w:styleId="1CStyle91">
    <w:name w:val="1CStyle91"/>
    <w:rsid w:val="008928D2"/>
    <w:pPr>
      <w:spacing w:after="160" w:line="259" w:lineRule="auto"/>
      <w:jc w:val="center"/>
    </w:pPr>
    <w:rPr>
      <w:rFonts w:ascii="Arial" w:eastAsia="Times New Roman" w:hAnsi="Arial" w:cs="Times New Roman"/>
      <w:sz w:val="20"/>
      <w:lang w:eastAsia="ru-RU"/>
    </w:rPr>
  </w:style>
  <w:style w:type="paragraph" w:customStyle="1" w:styleId="1CStyle52">
    <w:name w:val="1CStyle52"/>
    <w:rsid w:val="008928D2"/>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8928D2"/>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8928D2"/>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8928D2"/>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8928D2"/>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8928D2"/>
    <w:pPr>
      <w:spacing w:after="160" w:line="259" w:lineRule="auto"/>
      <w:jc w:val="center"/>
    </w:pPr>
    <w:rPr>
      <w:rFonts w:ascii="Arial" w:eastAsia="Times New Roman" w:hAnsi="Arial" w:cs="Times New Roman"/>
      <w:sz w:val="20"/>
      <w:lang w:eastAsia="ru-RU"/>
    </w:rPr>
  </w:style>
  <w:style w:type="paragraph" w:customStyle="1" w:styleId="1CStyle75">
    <w:name w:val="1CStyle75"/>
    <w:rsid w:val="008928D2"/>
    <w:pPr>
      <w:spacing w:after="160" w:line="259" w:lineRule="auto"/>
      <w:jc w:val="center"/>
    </w:pPr>
    <w:rPr>
      <w:rFonts w:ascii="Arial" w:eastAsia="Times New Roman" w:hAnsi="Arial" w:cs="Times New Roman"/>
      <w:sz w:val="20"/>
      <w:lang w:eastAsia="ru-RU"/>
    </w:rPr>
  </w:style>
  <w:style w:type="paragraph" w:customStyle="1" w:styleId="1CStyle76">
    <w:name w:val="1CStyle76"/>
    <w:rsid w:val="008928D2"/>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8928D2"/>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8928D2"/>
    <w:pPr>
      <w:spacing w:after="160" w:line="259" w:lineRule="auto"/>
      <w:jc w:val="center"/>
    </w:pPr>
    <w:rPr>
      <w:rFonts w:ascii="Arial" w:eastAsia="Times New Roman" w:hAnsi="Arial" w:cs="Times New Roman"/>
      <w:sz w:val="20"/>
      <w:lang w:eastAsia="ru-RU"/>
    </w:rPr>
  </w:style>
  <w:style w:type="paragraph" w:customStyle="1" w:styleId="1CStyle90">
    <w:name w:val="1CStyle90"/>
    <w:rsid w:val="008928D2"/>
    <w:pPr>
      <w:spacing w:after="160" w:line="259" w:lineRule="auto"/>
      <w:jc w:val="center"/>
    </w:pPr>
    <w:rPr>
      <w:rFonts w:ascii="Arial" w:eastAsia="Times New Roman" w:hAnsi="Arial" w:cs="Times New Roman"/>
      <w:sz w:val="20"/>
      <w:lang w:eastAsia="ru-RU"/>
    </w:rPr>
  </w:style>
  <w:style w:type="paragraph" w:customStyle="1" w:styleId="1CStyle79">
    <w:name w:val="1CStyle79"/>
    <w:rsid w:val="008928D2"/>
    <w:pPr>
      <w:spacing w:after="160" w:line="259" w:lineRule="auto"/>
      <w:jc w:val="center"/>
    </w:pPr>
    <w:rPr>
      <w:rFonts w:ascii="Arial" w:eastAsia="Times New Roman" w:hAnsi="Arial" w:cs="Times New Roman"/>
      <w:sz w:val="20"/>
      <w:lang w:eastAsia="ru-RU"/>
    </w:rPr>
  </w:style>
  <w:style w:type="paragraph" w:customStyle="1" w:styleId="1CStyle80">
    <w:name w:val="1CStyle80"/>
    <w:rsid w:val="008928D2"/>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8928D2"/>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8928D2"/>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8928D2"/>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8928D2"/>
    <w:pPr>
      <w:spacing w:after="160" w:line="259" w:lineRule="auto"/>
      <w:jc w:val="center"/>
    </w:pPr>
    <w:rPr>
      <w:rFonts w:ascii="Arial" w:eastAsia="Times New Roman" w:hAnsi="Arial" w:cs="Times New Roman"/>
      <w:sz w:val="20"/>
      <w:lang w:eastAsia="ru-RU"/>
    </w:rPr>
  </w:style>
  <w:style w:type="paragraph" w:customStyle="1" w:styleId="1CStyle73">
    <w:name w:val="1CStyle73"/>
    <w:rsid w:val="008928D2"/>
    <w:pPr>
      <w:spacing w:after="160" w:line="259" w:lineRule="auto"/>
      <w:jc w:val="center"/>
    </w:pPr>
    <w:rPr>
      <w:rFonts w:ascii="Arial" w:eastAsia="Times New Roman" w:hAnsi="Arial" w:cs="Times New Roman"/>
      <w:sz w:val="20"/>
      <w:lang w:eastAsia="ru-RU"/>
    </w:rPr>
  </w:style>
  <w:style w:type="paragraph" w:customStyle="1" w:styleId="1CStyle72">
    <w:name w:val="1CStyle72"/>
    <w:rsid w:val="008928D2"/>
    <w:pPr>
      <w:spacing w:after="160" w:line="259" w:lineRule="auto"/>
      <w:jc w:val="center"/>
    </w:pPr>
    <w:rPr>
      <w:rFonts w:ascii="Arial" w:eastAsia="Times New Roman" w:hAnsi="Arial" w:cs="Times New Roman"/>
      <w:sz w:val="20"/>
      <w:lang w:eastAsia="ru-RU"/>
    </w:rPr>
  </w:style>
  <w:style w:type="paragraph" w:customStyle="1" w:styleId="1CStyle65">
    <w:name w:val="1CStyle65"/>
    <w:rsid w:val="008928D2"/>
    <w:pPr>
      <w:spacing w:after="160" w:line="259" w:lineRule="auto"/>
      <w:jc w:val="center"/>
    </w:pPr>
    <w:rPr>
      <w:rFonts w:ascii="Arial" w:eastAsia="Times New Roman" w:hAnsi="Arial" w:cs="Times New Roman"/>
      <w:sz w:val="20"/>
      <w:lang w:eastAsia="ru-RU"/>
    </w:rPr>
  </w:style>
  <w:style w:type="paragraph" w:customStyle="1" w:styleId="1CStyle66">
    <w:name w:val="1CStyle66"/>
    <w:rsid w:val="008928D2"/>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8928D2"/>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8928D2"/>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8928D2"/>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8928D2"/>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8928D2"/>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8928D2"/>
    <w:pPr>
      <w:spacing w:after="160" w:line="259" w:lineRule="auto"/>
      <w:jc w:val="center"/>
    </w:pPr>
    <w:rPr>
      <w:rFonts w:ascii="Arial" w:eastAsia="Times New Roman" w:hAnsi="Arial" w:cs="Times New Roman"/>
      <w:sz w:val="20"/>
      <w:lang w:eastAsia="ru-RU"/>
    </w:rPr>
  </w:style>
  <w:style w:type="paragraph" w:customStyle="1" w:styleId="1CStyle50">
    <w:name w:val="1CStyle50"/>
    <w:rsid w:val="008928D2"/>
    <w:pPr>
      <w:spacing w:after="160" w:line="259" w:lineRule="auto"/>
      <w:jc w:val="center"/>
    </w:pPr>
    <w:rPr>
      <w:rFonts w:ascii="Arial" w:eastAsia="Times New Roman" w:hAnsi="Arial" w:cs="Times New Roman"/>
      <w:sz w:val="20"/>
      <w:lang w:eastAsia="ru-RU"/>
    </w:rPr>
  </w:style>
  <w:style w:type="paragraph" w:customStyle="1" w:styleId="1CStyle49">
    <w:name w:val="1CStyle49"/>
    <w:rsid w:val="008928D2"/>
    <w:pPr>
      <w:spacing w:after="160" w:line="259" w:lineRule="auto"/>
      <w:jc w:val="center"/>
    </w:pPr>
    <w:rPr>
      <w:rFonts w:ascii="Arial" w:eastAsia="Times New Roman" w:hAnsi="Arial" w:cs="Times New Roman"/>
      <w:sz w:val="20"/>
      <w:lang w:eastAsia="ru-RU"/>
    </w:rPr>
  </w:style>
  <w:style w:type="paragraph" w:customStyle="1" w:styleId="1CStyle41">
    <w:name w:val="1CStyle41"/>
    <w:rsid w:val="008928D2"/>
    <w:pPr>
      <w:spacing w:after="160" w:line="259" w:lineRule="auto"/>
      <w:jc w:val="center"/>
    </w:pPr>
    <w:rPr>
      <w:rFonts w:ascii="Arial" w:eastAsia="Times New Roman" w:hAnsi="Arial" w:cs="Times New Roman"/>
      <w:sz w:val="20"/>
      <w:lang w:eastAsia="ru-RU"/>
    </w:rPr>
  </w:style>
  <w:style w:type="paragraph" w:customStyle="1" w:styleId="1CStyle42">
    <w:name w:val="1CStyle42"/>
    <w:rsid w:val="008928D2"/>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8928D2"/>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8928D2"/>
    <w:pPr>
      <w:spacing w:after="160" w:line="259" w:lineRule="auto"/>
      <w:jc w:val="center"/>
    </w:pPr>
    <w:rPr>
      <w:rFonts w:ascii="Arial" w:eastAsia="Times New Roman" w:hAnsi="Arial" w:cs="Times New Roman"/>
      <w:sz w:val="20"/>
      <w:lang w:eastAsia="ru-RU"/>
    </w:rPr>
  </w:style>
  <w:style w:type="paragraph" w:customStyle="1" w:styleId="1CStyle88">
    <w:name w:val="1CStyle88"/>
    <w:rsid w:val="008928D2"/>
    <w:pPr>
      <w:spacing w:after="160" w:line="259" w:lineRule="auto"/>
      <w:jc w:val="center"/>
    </w:pPr>
    <w:rPr>
      <w:rFonts w:ascii="Arial" w:eastAsia="Times New Roman" w:hAnsi="Arial" w:cs="Times New Roman"/>
      <w:sz w:val="20"/>
      <w:lang w:eastAsia="ru-RU"/>
    </w:rPr>
  </w:style>
  <w:style w:type="paragraph" w:customStyle="1" w:styleId="1CStyle87">
    <w:name w:val="1CStyle87"/>
    <w:rsid w:val="008928D2"/>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8928D2"/>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8928D2"/>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8928D2"/>
    <w:pPr>
      <w:spacing w:after="160" w:line="259" w:lineRule="auto"/>
      <w:jc w:val="center"/>
    </w:pPr>
    <w:rPr>
      <w:rFonts w:ascii="Arial" w:eastAsia="Times New Roman" w:hAnsi="Arial" w:cs="Times New Roman"/>
      <w:sz w:val="20"/>
      <w:lang w:eastAsia="ru-RU"/>
    </w:rPr>
  </w:style>
  <w:style w:type="paragraph" w:customStyle="1" w:styleId="1CStyle99">
    <w:name w:val="1CStyle99"/>
    <w:rsid w:val="008928D2"/>
    <w:pPr>
      <w:spacing w:after="160" w:line="259" w:lineRule="auto"/>
      <w:jc w:val="center"/>
    </w:pPr>
    <w:rPr>
      <w:rFonts w:ascii="Arial" w:eastAsia="Times New Roman" w:hAnsi="Arial" w:cs="Times New Roman"/>
      <w:sz w:val="20"/>
      <w:lang w:eastAsia="ru-RU"/>
    </w:rPr>
  </w:style>
  <w:style w:type="paragraph" w:customStyle="1" w:styleId="1CStyle92">
    <w:name w:val="1CStyle92"/>
    <w:rsid w:val="008928D2"/>
    <w:pPr>
      <w:spacing w:after="160" w:line="259" w:lineRule="auto"/>
      <w:jc w:val="center"/>
    </w:pPr>
    <w:rPr>
      <w:rFonts w:ascii="Arial" w:eastAsia="Times New Roman" w:hAnsi="Arial" w:cs="Times New Roman"/>
      <w:sz w:val="20"/>
      <w:lang w:eastAsia="ru-RU"/>
    </w:rPr>
  </w:style>
  <w:style w:type="paragraph" w:customStyle="1" w:styleId="1CStyle93">
    <w:name w:val="1CStyle93"/>
    <w:rsid w:val="008928D2"/>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8928D2"/>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8928D2"/>
    <w:pPr>
      <w:spacing w:after="160" w:line="259" w:lineRule="auto"/>
      <w:jc w:val="center"/>
    </w:pPr>
    <w:rPr>
      <w:rFonts w:ascii="Arial" w:eastAsia="Times New Roman" w:hAnsi="Arial" w:cs="Times New Roman"/>
      <w:sz w:val="20"/>
      <w:lang w:eastAsia="ru-RU"/>
    </w:rPr>
  </w:style>
  <w:style w:type="paragraph" w:customStyle="1" w:styleId="1CStyle62">
    <w:name w:val="1CStyle62"/>
    <w:rsid w:val="008928D2"/>
    <w:pPr>
      <w:spacing w:after="160" w:line="259" w:lineRule="auto"/>
      <w:jc w:val="center"/>
    </w:pPr>
    <w:rPr>
      <w:rFonts w:ascii="Arial" w:eastAsia="Times New Roman" w:hAnsi="Arial" w:cs="Times New Roman"/>
      <w:sz w:val="20"/>
      <w:lang w:eastAsia="ru-RU"/>
    </w:rPr>
  </w:style>
  <w:style w:type="paragraph" w:customStyle="1" w:styleId="1CStyle61">
    <w:name w:val="1CStyle61"/>
    <w:rsid w:val="008928D2"/>
    <w:pPr>
      <w:spacing w:after="160" w:line="259" w:lineRule="auto"/>
      <w:jc w:val="center"/>
    </w:pPr>
    <w:rPr>
      <w:rFonts w:ascii="Arial" w:eastAsia="Times New Roman" w:hAnsi="Arial" w:cs="Times New Roman"/>
      <w:sz w:val="20"/>
      <w:lang w:eastAsia="ru-RU"/>
    </w:rPr>
  </w:style>
  <w:style w:type="paragraph" w:customStyle="1" w:styleId="1CStyle53">
    <w:name w:val="1CStyle53"/>
    <w:rsid w:val="008928D2"/>
    <w:pPr>
      <w:spacing w:after="160" w:line="259" w:lineRule="auto"/>
      <w:jc w:val="center"/>
    </w:pPr>
    <w:rPr>
      <w:rFonts w:ascii="Arial" w:eastAsia="Times New Roman" w:hAnsi="Arial" w:cs="Times New Roman"/>
      <w:sz w:val="20"/>
      <w:lang w:eastAsia="ru-RU"/>
    </w:rPr>
  </w:style>
  <w:style w:type="paragraph" w:customStyle="1" w:styleId="1CStyle54">
    <w:name w:val="1CStyle54"/>
    <w:rsid w:val="008928D2"/>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8928D2"/>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8928D2"/>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8928D2"/>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8928D2"/>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8928D2"/>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8928D2"/>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8928D2"/>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8928D2"/>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8928D2"/>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8928D2"/>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8928D2"/>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8928D2"/>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8928D2"/>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8928D2"/>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8928D2"/>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8928D2"/>
    <w:pPr>
      <w:spacing w:after="160" w:line="259" w:lineRule="auto"/>
      <w:jc w:val="center"/>
    </w:pPr>
    <w:rPr>
      <w:rFonts w:ascii="Arial" w:eastAsia="Times New Roman" w:hAnsi="Arial" w:cs="Times New Roman"/>
      <w:sz w:val="20"/>
      <w:lang w:eastAsia="ru-RU"/>
    </w:rPr>
  </w:style>
  <w:style w:type="paragraph" w:customStyle="1" w:styleId="1CStyle29">
    <w:name w:val="1CStyle29"/>
    <w:rsid w:val="008928D2"/>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8928D2"/>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8928D2"/>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8928D2"/>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8928D2"/>
    <w:pPr>
      <w:spacing w:after="160" w:line="259" w:lineRule="auto"/>
      <w:jc w:val="center"/>
    </w:pPr>
    <w:rPr>
      <w:rFonts w:ascii="Arial" w:eastAsia="Times New Roman" w:hAnsi="Arial" w:cs="Times New Roman"/>
      <w:sz w:val="20"/>
      <w:lang w:eastAsia="ru-RU"/>
    </w:rPr>
  </w:style>
  <w:style w:type="paragraph" w:customStyle="1" w:styleId="1CStyle85">
    <w:name w:val="1CStyle85"/>
    <w:rsid w:val="008928D2"/>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8928D2"/>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8928D2"/>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8928D2"/>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8928D2"/>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8928D2"/>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8928D2"/>
    <w:pPr>
      <w:spacing w:after="160" w:line="259" w:lineRule="auto"/>
      <w:jc w:val="center"/>
    </w:pPr>
    <w:rPr>
      <w:rFonts w:ascii="Arial" w:eastAsia="Times New Roman" w:hAnsi="Arial" w:cs="Times New Roman"/>
      <w:sz w:val="20"/>
      <w:lang w:eastAsia="ru-RU"/>
    </w:rPr>
  </w:style>
  <w:style w:type="paragraph" w:customStyle="1" w:styleId="1CStyle68">
    <w:name w:val="1CStyle68"/>
    <w:rsid w:val="008928D2"/>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8928D2"/>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8928D2"/>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8928D2"/>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8928D2"/>
    <w:pPr>
      <w:spacing w:after="160" w:line="259" w:lineRule="auto"/>
      <w:jc w:val="center"/>
    </w:pPr>
    <w:rPr>
      <w:rFonts w:ascii="Arial" w:eastAsia="Times New Roman" w:hAnsi="Arial" w:cs="Times New Roman"/>
      <w:sz w:val="20"/>
      <w:lang w:eastAsia="ru-RU"/>
    </w:rPr>
  </w:style>
  <w:style w:type="paragraph" w:customStyle="1" w:styleId="1CStyle44">
    <w:name w:val="1CStyle44"/>
    <w:rsid w:val="008928D2"/>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8928D2"/>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8928D2"/>
    <w:pPr>
      <w:spacing w:after="160" w:line="259" w:lineRule="auto"/>
      <w:jc w:val="center"/>
    </w:pPr>
    <w:rPr>
      <w:rFonts w:ascii="Arial" w:eastAsia="Times New Roman" w:hAnsi="Arial" w:cs="Times New Roman"/>
      <w:sz w:val="20"/>
      <w:lang w:eastAsia="ru-RU"/>
    </w:rPr>
  </w:style>
  <w:style w:type="paragraph" w:customStyle="1" w:styleId="1CStyle82">
    <w:name w:val="1CStyle82"/>
    <w:rsid w:val="008928D2"/>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8928D2"/>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8928D2"/>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8928D2"/>
    <w:pPr>
      <w:spacing w:after="160" w:line="259" w:lineRule="auto"/>
      <w:jc w:val="center"/>
    </w:pPr>
    <w:rPr>
      <w:rFonts w:ascii="Arial" w:eastAsia="Times New Roman" w:hAnsi="Arial" w:cs="Times New Roman"/>
      <w:sz w:val="20"/>
      <w:lang w:eastAsia="ru-RU"/>
    </w:rPr>
  </w:style>
  <w:style w:type="paragraph" w:customStyle="1" w:styleId="1CStyle95">
    <w:name w:val="1CStyle95"/>
    <w:rsid w:val="008928D2"/>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8928D2"/>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8928D2"/>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8928D2"/>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8928D2"/>
    <w:pPr>
      <w:spacing w:after="160" w:line="259" w:lineRule="auto"/>
      <w:jc w:val="center"/>
    </w:pPr>
    <w:rPr>
      <w:rFonts w:ascii="Arial" w:eastAsia="Times New Roman" w:hAnsi="Arial" w:cs="Times New Roman"/>
      <w:sz w:val="20"/>
      <w:lang w:eastAsia="ru-RU"/>
    </w:rPr>
  </w:style>
  <w:style w:type="paragraph" w:customStyle="1" w:styleId="1CStyle56">
    <w:name w:val="1CStyle56"/>
    <w:rsid w:val="008928D2"/>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8928D2"/>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8928D2"/>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8928D2"/>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8928D2"/>
    <w:pPr>
      <w:spacing w:after="160" w:line="259" w:lineRule="auto"/>
      <w:jc w:val="center"/>
    </w:pPr>
    <w:rPr>
      <w:rFonts w:ascii="Arial" w:eastAsia="Times New Roman" w:hAnsi="Arial" w:cs="Times New Roman"/>
      <w:sz w:val="20"/>
      <w:lang w:eastAsia="ru-RU"/>
    </w:rPr>
  </w:style>
  <w:style w:type="paragraph" w:customStyle="1" w:styleId="affffffffffffffffffffffffffffff9">
    <w:name w:val="основной текст"/>
    <w:qFormat/>
    <w:rsid w:val="008928D2"/>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e"/>
    <w:next w:val="affc"/>
    <w:rsid w:val="00EA74CC"/>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EA74CC"/>
  </w:style>
  <w:style w:type="numbering" w:customStyle="1" w:styleId="2fffffffb">
    <w:name w:val="Нумерация приложений2"/>
    <w:rsid w:val="00EA74CC"/>
  </w:style>
  <w:style w:type="table" w:customStyle="1" w:styleId="880">
    <w:name w:val="Сетка таблицы88"/>
    <w:basedOn w:val="affe"/>
    <w:next w:val="afffc"/>
    <w:uiPriority w:val="59"/>
    <w:rsid w:val="00AC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
    <w:rsid w:val="008D3EBF"/>
  </w:style>
  <w:style w:type="numbering" w:customStyle="1" w:styleId="3810">
    <w:name w:val="Нет списка381"/>
    <w:next w:val="afff"/>
    <w:uiPriority w:val="99"/>
    <w:semiHidden/>
    <w:unhideWhenUsed/>
    <w:rsid w:val="008D3EBF"/>
  </w:style>
  <w:style w:type="numbering" w:customStyle="1" w:styleId="11711">
    <w:name w:val="Нет списка1171"/>
    <w:next w:val="afff"/>
    <w:uiPriority w:val="99"/>
    <w:semiHidden/>
    <w:unhideWhenUsed/>
    <w:rsid w:val="008D3EBF"/>
  </w:style>
  <w:style w:type="numbering" w:customStyle="1" w:styleId="11811">
    <w:name w:val="Нет списка1181"/>
    <w:next w:val="afff"/>
    <w:uiPriority w:val="99"/>
    <w:semiHidden/>
    <w:unhideWhenUsed/>
    <w:rsid w:val="008D3EBF"/>
  </w:style>
  <w:style w:type="numbering" w:customStyle="1" w:styleId="21410">
    <w:name w:val="Нет списка2141"/>
    <w:next w:val="afff"/>
    <w:uiPriority w:val="99"/>
    <w:semiHidden/>
    <w:unhideWhenUsed/>
    <w:rsid w:val="008D3EBF"/>
  </w:style>
  <w:style w:type="numbering" w:customStyle="1" w:styleId="3910">
    <w:name w:val="Нет списка391"/>
    <w:next w:val="afff"/>
    <w:uiPriority w:val="99"/>
    <w:semiHidden/>
    <w:unhideWhenUsed/>
    <w:rsid w:val="008D3EBF"/>
  </w:style>
  <w:style w:type="numbering" w:customStyle="1" w:styleId="12310">
    <w:name w:val="Нет списка1231"/>
    <w:next w:val="afff"/>
    <w:uiPriority w:val="99"/>
    <w:semiHidden/>
    <w:unhideWhenUsed/>
    <w:rsid w:val="008D3EBF"/>
  </w:style>
  <w:style w:type="numbering" w:customStyle="1" w:styleId="111112">
    <w:name w:val="Нет списка11111"/>
    <w:next w:val="afff"/>
    <w:uiPriority w:val="99"/>
    <w:semiHidden/>
    <w:unhideWhenUsed/>
    <w:rsid w:val="008D3EBF"/>
  </w:style>
  <w:style w:type="numbering" w:customStyle="1" w:styleId="21511">
    <w:name w:val="Нет списка2151"/>
    <w:next w:val="afff"/>
    <w:uiPriority w:val="99"/>
    <w:semiHidden/>
    <w:unhideWhenUsed/>
    <w:rsid w:val="008D3EBF"/>
  </w:style>
  <w:style w:type="numbering" w:customStyle="1" w:styleId="-14">
    <w:name w:val="Нумерация перечисления-1)4"/>
    <w:rsid w:val="0037074B"/>
    <w:pPr>
      <w:numPr>
        <w:numId w:val="43"/>
      </w:numPr>
    </w:pPr>
  </w:style>
  <w:style w:type="numbering" w:customStyle="1" w:styleId="37">
    <w:name w:val="Нумерация приложений3"/>
    <w:rsid w:val="0037074B"/>
    <w:pPr>
      <w:numPr>
        <w:numId w:val="45"/>
      </w:numPr>
    </w:pPr>
  </w:style>
  <w:style w:type="numbering" w:customStyle="1" w:styleId="452">
    <w:name w:val="Нет списка45"/>
    <w:next w:val="afff"/>
    <w:uiPriority w:val="99"/>
    <w:semiHidden/>
    <w:unhideWhenUsed/>
    <w:rsid w:val="00B31FC1"/>
  </w:style>
  <w:style w:type="table" w:customStyle="1" w:styleId="89">
    <w:name w:val="Сетка таблицы89"/>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
    <w:uiPriority w:val="99"/>
    <w:semiHidden/>
    <w:unhideWhenUsed/>
    <w:rsid w:val="00B31FC1"/>
  </w:style>
  <w:style w:type="table" w:customStyle="1" w:styleId="3170">
    <w:name w:val="Сетка таблицы317"/>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
    <w:uiPriority w:val="99"/>
    <w:semiHidden/>
    <w:unhideWhenUsed/>
    <w:rsid w:val="00B31FC1"/>
  </w:style>
  <w:style w:type="table" w:customStyle="1" w:styleId="8100">
    <w:name w:val="Сетка таблицы810"/>
    <w:basedOn w:val="affe"/>
    <w:next w:val="afffc"/>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e"/>
    <w:next w:val="affc"/>
    <w:rsid w:val="00B31FC1"/>
    <w:pPr>
      <w:pageBreakBefore w:val="0"/>
      <w:suppressAutoHyphens/>
      <w:spacing w:before="240" w:after="60" w:line="360" w:lineRule="auto"/>
      <w:ind w:left="0" w:firstLine="0"/>
      <w:jc w:val="center"/>
    </w:pPr>
    <w:rPr>
      <w:b w:val="0"/>
      <w:sz w:val="36"/>
    </w:rPr>
  </w:style>
  <w:style w:type="table" w:customStyle="1" w:styleId="1070">
    <w:name w:val="Таблица107"/>
    <w:basedOn w:val="affe"/>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B31FC1"/>
  </w:style>
  <w:style w:type="numbering" w:customStyle="1" w:styleId="4fff0">
    <w:name w:val="Нумерация приложений4"/>
    <w:rsid w:val="00B31FC1"/>
  </w:style>
  <w:style w:type="numbering" w:customStyle="1" w:styleId="-1140">
    <w:name w:val="Нумерация перечисления-1)14"/>
    <w:rsid w:val="00B31FC1"/>
  </w:style>
  <w:style w:type="numbering" w:customStyle="1" w:styleId="3141">
    <w:name w:val="Нет списка314"/>
    <w:next w:val="afff"/>
    <w:uiPriority w:val="99"/>
    <w:semiHidden/>
    <w:unhideWhenUsed/>
    <w:rsid w:val="00B31FC1"/>
  </w:style>
  <w:style w:type="table" w:customStyle="1" w:styleId="940">
    <w:name w:val="Сетка таблицы9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
    <w:uiPriority w:val="99"/>
    <w:semiHidden/>
    <w:unhideWhenUsed/>
    <w:rsid w:val="00B31FC1"/>
  </w:style>
  <w:style w:type="numbering" w:customStyle="1" w:styleId="542">
    <w:name w:val="Нет списка54"/>
    <w:next w:val="afff"/>
    <w:uiPriority w:val="99"/>
    <w:semiHidden/>
    <w:unhideWhenUsed/>
    <w:rsid w:val="00B31FC1"/>
  </w:style>
  <w:style w:type="table" w:customStyle="1" w:styleId="1042">
    <w:name w:val="Сетка таблицы10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
    <w:uiPriority w:val="99"/>
    <w:semiHidden/>
    <w:unhideWhenUsed/>
    <w:rsid w:val="00B31FC1"/>
  </w:style>
  <w:style w:type="table" w:customStyle="1" w:styleId="1350">
    <w:name w:val="Сетка таблицы135"/>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
    <w:uiPriority w:val="99"/>
    <w:semiHidden/>
    <w:unhideWhenUsed/>
    <w:rsid w:val="00B31FC1"/>
  </w:style>
  <w:style w:type="table" w:customStyle="1" w:styleId="155">
    <w:name w:val="Сетка таблицы155"/>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e"/>
    <w:next w:val="afffc"/>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e"/>
    <w:next w:val="afffc"/>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
    <w:uiPriority w:val="99"/>
    <w:semiHidden/>
    <w:unhideWhenUsed/>
    <w:rsid w:val="00B31FC1"/>
  </w:style>
  <w:style w:type="table" w:customStyle="1" w:styleId="3180">
    <w:name w:val="Сетка таблицы318"/>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
    <w:uiPriority w:val="99"/>
    <w:semiHidden/>
    <w:unhideWhenUsed/>
    <w:rsid w:val="00B31FC1"/>
  </w:style>
  <w:style w:type="table" w:customStyle="1" w:styleId="616">
    <w:name w:val="Сетка таблицы616"/>
    <w:basedOn w:val="affe"/>
    <w:next w:val="afffc"/>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
    <w:uiPriority w:val="99"/>
    <w:semiHidden/>
    <w:unhideWhenUsed/>
    <w:rsid w:val="00B31FC1"/>
  </w:style>
  <w:style w:type="table" w:customStyle="1" w:styleId="716">
    <w:name w:val="Сетка таблицы716"/>
    <w:basedOn w:val="affe"/>
    <w:next w:val="afffc"/>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e"/>
    <w:next w:val="afffc"/>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
    <w:uiPriority w:val="99"/>
    <w:semiHidden/>
    <w:unhideWhenUsed/>
    <w:rsid w:val="00B31FC1"/>
  </w:style>
  <w:style w:type="table" w:customStyle="1" w:styleId="174">
    <w:name w:val="Сетка таблицы17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
    <w:uiPriority w:val="99"/>
    <w:semiHidden/>
    <w:unhideWhenUsed/>
    <w:rsid w:val="00B31FC1"/>
  </w:style>
  <w:style w:type="table" w:customStyle="1" w:styleId="3240">
    <w:name w:val="Сетка таблицы324"/>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e"/>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
    <w:uiPriority w:val="99"/>
    <w:semiHidden/>
    <w:unhideWhenUsed/>
    <w:rsid w:val="00B31FC1"/>
  </w:style>
  <w:style w:type="table" w:customStyle="1" w:styleId="254">
    <w:name w:val="Сетка таблицы254"/>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
    <w:uiPriority w:val="99"/>
    <w:semiHidden/>
    <w:unhideWhenUsed/>
    <w:rsid w:val="00B31FC1"/>
  </w:style>
  <w:style w:type="table" w:customStyle="1" w:styleId="1104">
    <w:name w:val="Сетка таблицы1104"/>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
    <w:uiPriority w:val="99"/>
    <w:semiHidden/>
    <w:unhideWhenUsed/>
    <w:rsid w:val="00B31FC1"/>
  </w:style>
  <w:style w:type="table" w:customStyle="1" w:styleId="264">
    <w:name w:val="Сетка таблицы264"/>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
    <w:uiPriority w:val="99"/>
    <w:semiHidden/>
    <w:unhideWhenUsed/>
    <w:rsid w:val="00B31FC1"/>
  </w:style>
  <w:style w:type="table" w:customStyle="1" w:styleId="274">
    <w:name w:val="Сетка таблицы27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
    <w:uiPriority w:val="99"/>
    <w:semiHidden/>
    <w:unhideWhenUsed/>
    <w:rsid w:val="00B31FC1"/>
  </w:style>
  <w:style w:type="table" w:customStyle="1" w:styleId="284">
    <w:name w:val="Сетка таблицы28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
    <w:uiPriority w:val="99"/>
    <w:semiHidden/>
    <w:unhideWhenUsed/>
    <w:rsid w:val="00B31FC1"/>
  </w:style>
  <w:style w:type="table" w:customStyle="1" w:styleId="635">
    <w:name w:val="Сетка таблицы635"/>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e"/>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e"/>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
    <w:uiPriority w:val="99"/>
    <w:semiHidden/>
    <w:unhideWhenUsed/>
    <w:rsid w:val="00B31FC1"/>
  </w:style>
  <w:style w:type="table" w:customStyle="1" w:styleId="294">
    <w:name w:val="Сетка таблицы294"/>
    <w:basedOn w:val="affe"/>
    <w:next w:val="afffc"/>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
    <w:uiPriority w:val="99"/>
    <w:semiHidden/>
    <w:unhideWhenUsed/>
    <w:rsid w:val="00B31FC1"/>
  </w:style>
  <w:style w:type="table" w:customStyle="1" w:styleId="1154">
    <w:name w:val="Сетка таблицы1154"/>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
    <w:uiPriority w:val="99"/>
    <w:semiHidden/>
    <w:unhideWhenUsed/>
    <w:rsid w:val="00B31FC1"/>
  </w:style>
  <w:style w:type="table" w:customStyle="1" w:styleId="2104">
    <w:name w:val="Сетка таблицы2104"/>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
    <w:uiPriority w:val="99"/>
    <w:semiHidden/>
    <w:unhideWhenUsed/>
    <w:rsid w:val="00B31FC1"/>
  </w:style>
  <w:style w:type="table" w:customStyle="1" w:styleId="304">
    <w:name w:val="Сетка таблицы304"/>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
    <w:uiPriority w:val="99"/>
    <w:semiHidden/>
    <w:unhideWhenUsed/>
    <w:rsid w:val="00B31FC1"/>
  </w:style>
  <w:style w:type="table" w:customStyle="1" w:styleId="342">
    <w:name w:val="Сетка таблицы34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
    <w:uiPriority w:val="99"/>
    <w:semiHidden/>
    <w:unhideWhenUsed/>
    <w:rsid w:val="00B31FC1"/>
  </w:style>
  <w:style w:type="table" w:customStyle="1" w:styleId="1162">
    <w:name w:val="Сетка таблицы116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
    <w:uiPriority w:val="99"/>
    <w:semiHidden/>
    <w:unhideWhenUsed/>
    <w:rsid w:val="00B31FC1"/>
  </w:style>
  <w:style w:type="table" w:customStyle="1" w:styleId="21130">
    <w:name w:val="Сетка таблицы2113"/>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B31FC1"/>
  </w:style>
  <w:style w:type="numbering" w:customStyle="1" w:styleId="2022">
    <w:name w:val="Нет списка202"/>
    <w:next w:val="afff"/>
    <w:uiPriority w:val="99"/>
    <w:semiHidden/>
    <w:unhideWhenUsed/>
    <w:rsid w:val="00B31FC1"/>
  </w:style>
  <w:style w:type="table" w:customStyle="1" w:styleId="352">
    <w:name w:val="Сетка таблицы35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
    <w:uiPriority w:val="99"/>
    <w:semiHidden/>
    <w:unhideWhenUsed/>
    <w:rsid w:val="00B31FC1"/>
  </w:style>
  <w:style w:type="table" w:customStyle="1" w:styleId="1172">
    <w:name w:val="Сетка таблицы117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
    <w:uiPriority w:val="99"/>
    <w:semiHidden/>
    <w:unhideWhenUsed/>
    <w:rsid w:val="00B31FC1"/>
  </w:style>
  <w:style w:type="table" w:customStyle="1" w:styleId="21220">
    <w:name w:val="Сетка таблицы212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B31FC1"/>
  </w:style>
  <w:style w:type="numbering" w:customStyle="1" w:styleId="2620">
    <w:name w:val="Нет списка262"/>
    <w:next w:val="afff"/>
    <w:uiPriority w:val="99"/>
    <w:semiHidden/>
    <w:unhideWhenUsed/>
    <w:rsid w:val="00B31FC1"/>
  </w:style>
  <w:style w:type="table" w:customStyle="1" w:styleId="362">
    <w:name w:val="Сетка таблицы36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B31FC1"/>
  </w:style>
  <w:style w:type="numbering" w:customStyle="1" w:styleId="2720">
    <w:name w:val="Нет списка272"/>
    <w:next w:val="afff"/>
    <w:uiPriority w:val="99"/>
    <w:semiHidden/>
    <w:unhideWhenUsed/>
    <w:rsid w:val="00B31FC1"/>
  </w:style>
  <w:style w:type="table" w:customStyle="1" w:styleId="373">
    <w:name w:val="Сетка таблицы373"/>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e"/>
    <w:next w:val="afffc"/>
    <w:uiPriority w:val="9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31F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e"/>
    <w:next w:val="afffc"/>
    <w:uiPriority w:val="59"/>
    <w:rsid w:val="00B31F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e"/>
    <w:next w:val="-18"/>
    <w:uiPriority w:val="34"/>
    <w:semiHidden/>
    <w:unhideWhenUsed/>
    <w:rsid w:val="00B31FC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e"/>
    <w:next w:val="-18"/>
    <w:uiPriority w:val="72"/>
    <w:rsid w:val="00B31FC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
    <w:uiPriority w:val="99"/>
    <w:semiHidden/>
    <w:unhideWhenUsed/>
    <w:rsid w:val="00B31FC1"/>
  </w:style>
  <w:style w:type="table" w:customStyle="1" w:styleId="402">
    <w:name w:val="Сетка таблицы402"/>
    <w:basedOn w:val="affe"/>
    <w:next w:val="afffc"/>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
    <w:uiPriority w:val="99"/>
    <w:semiHidden/>
    <w:unhideWhenUsed/>
    <w:rsid w:val="00B31FC1"/>
  </w:style>
  <w:style w:type="table" w:customStyle="1" w:styleId="4520">
    <w:name w:val="Сетка таблицы45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B31F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B31FC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B31FC1"/>
  </w:style>
  <w:style w:type="table" w:customStyle="1" w:styleId="TableStyle03">
    <w:name w:val="TableStyle03"/>
    <w:rsid w:val="00B31FC1"/>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B31FC1"/>
  </w:style>
  <w:style w:type="table" w:customStyle="1" w:styleId="3712">
    <w:name w:val="Сетка таблицы37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
    <w:uiPriority w:val="99"/>
    <w:semiHidden/>
    <w:unhideWhenUsed/>
    <w:rsid w:val="00B31FC1"/>
  </w:style>
  <w:style w:type="table" w:customStyle="1" w:styleId="12012">
    <w:name w:val="Сетка таблицы1201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
    <w:uiPriority w:val="99"/>
    <w:semiHidden/>
    <w:unhideWhenUsed/>
    <w:rsid w:val="00B31FC1"/>
  </w:style>
  <w:style w:type="table" w:customStyle="1" w:styleId="472">
    <w:name w:val="Сетка таблицы472"/>
    <w:basedOn w:val="affe"/>
    <w:next w:val="afffc"/>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
    <w:uiPriority w:val="99"/>
    <w:semiHidden/>
    <w:unhideWhenUsed/>
    <w:rsid w:val="00B31FC1"/>
  </w:style>
  <w:style w:type="table" w:customStyle="1" w:styleId="3102">
    <w:name w:val="Сетка таблицы310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
    <w:uiPriority w:val="99"/>
    <w:semiHidden/>
    <w:unhideWhenUsed/>
    <w:rsid w:val="00B31FC1"/>
  </w:style>
  <w:style w:type="table" w:customStyle="1" w:styleId="822">
    <w:name w:val="Сетка таблицы822"/>
    <w:basedOn w:val="affe"/>
    <w:next w:val="afffc"/>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e"/>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B31FC1"/>
  </w:style>
  <w:style w:type="numbering" w:customStyle="1" w:styleId="3222">
    <w:name w:val="Нет списка322"/>
    <w:next w:val="afff"/>
    <w:uiPriority w:val="99"/>
    <w:semiHidden/>
    <w:unhideWhenUsed/>
    <w:rsid w:val="00B31FC1"/>
  </w:style>
  <w:style w:type="table" w:customStyle="1" w:styleId="9120">
    <w:name w:val="Сетка таблицы9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
    <w:uiPriority w:val="99"/>
    <w:semiHidden/>
    <w:unhideWhenUsed/>
    <w:rsid w:val="00B31FC1"/>
  </w:style>
  <w:style w:type="numbering" w:customStyle="1" w:styleId="5122">
    <w:name w:val="Нет списка512"/>
    <w:next w:val="afff"/>
    <w:uiPriority w:val="99"/>
    <w:semiHidden/>
    <w:unhideWhenUsed/>
    <w:rsid w:val="00B31FC1"/>
  </w:style>
  <w:style w:type="table" w:customStyle="1" w:styleId="10122">
    <w:name w:val="Сетка таблицы10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
    <w:uiPriority w:val="99"/>
    <w:semiHidden/>
    <w:unhideWhenUsed/>
    <w:rsid w:val="00B31FC1"/>
  </w:style>
  <w:style w:type="table" w:customStyle="1" w:styleId="1312">
    <w:name w:val="Сетка таблицы131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
    <w:uiPriority w:val="99"/>
    <w:semiHidden/>
    <w:unhideWhenUsed/>
    <w:rsid w:val="00B31FC1"/>
  </w:style>
  <w:style w:type="table" w:customStyle="1" w:styleId="1522">
    <w:name w:val="Сетка таблицы1522"/>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e"/>
    <w:next w:val="afffc"/>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e"/>
    <w:next w:val="afffc"/>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
    <w:uiPriority w:val="99"/>
    <w:semiHidden/>
    <w:unhideWhenUsed/>
    <w:rsid w:val="00B31FC1"/>
  </w:style>
  <w:style w:type="table" w:customStyle="1" w:styleId="3112">
    <w:name w:val="Сетка таблицы311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
    <w:uiPriority w:val="99"/>
    <w:semiHidden/>
    <w:unhideWhenUsed/>
    <w:rsid w:val="00B31FC1"/>
  </w:style>
  <w:style w:type="table" w:customStyle="1" w:styleId="61220">
    <w:name w:val="Сетка таблицы6122"/>
    <w:basedOn w:val="affe"/>
    <w:next w:val="afffc"/>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
    <w:uiPriority w:val="99"/>
    <w:semiHidden/>
    <w:unhideWhenUsed/>
    <w:rsid w:val="00B31FC1"/>
  </w:style>
  <w:style w:type="table" w:customStyle="1" w:styleId="71220">
    <w:name w:val="Сетка таблицы7122"/>
    <w:basedOn w:val="affe"/>
    <w:next w:val="afffc"/>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e"/>
    <w:next w:val="afffc"/>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
    <w:uiPriority w:val="99"/>
    <w:semiHidden/>
    <w:unhideWhenUsed/>
    <w:rsid w:val="00B31FC1"/>
  </w:style>
  <w:style w:type="table" w:customStyle="1" w:styleId="1712">
    <w:name w:val="Сетка таблицы17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
    <w:uiPriority w:val="99"/>
    <w:semiHidden/>
    <w:unhideWhenUsed/>
    <w:rsid w:val="00B31FC1"/>
  </w:style>
  <w:style w:type="table" w:customStyle="1" w:styleId="3212">
    <w:name w:val="Сетка таблицы321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e"/>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
    <w:uiPriority w:val="99"/>
    <w:semiHidden/>
    <w:unhideWhenUsed/>
    <w:rsid w:val="00B31FC1"/>
  </w:style>
  <w:style w:type="table" w:customStyle="1" w:styleId="2512">
    <w:name w:val="Сетка таблицы251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
    <w:uiPriority w:val="99"/>
    <w:semiHidden/>
    <w:unhideWhenUsed/>
    <w:rsid w:val="00B31FC1"/>
  </w:style>
  <w:style w:type="table" w:customStyle="1" w:styleId="11012">
    <w:name w:val="Сетка таблицы110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
    <w:uiPriority w:val="99"/>
    <w:semiHidden/>
    <w:unhideWhenUsed/>
    <w:rsid w:val="00B31FC1"/>
  </w:style>
  <w:style w:type="table" w:customStyle="1" w:styleId="2612">
    <w:name w:val="Сетка таблицы261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
    <w:uiPriority w:val="99"/>
    <w:semiHidden/>
    <w:unhideWhenUsed/>
    <w:rsid w:val="00B31FC1"/>
  </w:style>
  <w:style w:type="table" w:customStyle="1" w:styleId="2712">
    <w:name w:val="Сетка таблицы27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
    <w:uiPriority w:val="99"/>
    <w:semiHidden/>
    <w:unhideWhenUsed/>
    <w:rsid w:val="00B31FC1"/>
  </w:style>
  <w:style w:type="table" w:customStyle="1" w:styleId="2812">
    <w:name w:val="Сетка таблицы28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
    <w:uiPriority w:val="99"/>
    <w:semiHidden/>
    <w:unhideWhenUsed/>
    <w:rsid w:val="00B31FC1"/>
  </w:style>
  <w:style w:type="table" w:customStyle="1" w:styleId="6322">
    <w:name w:val="Сетка таблицы632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e"/>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e"/>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
    <w:uiPriority w:val="99"/>
    <w:semiHidden/>
    <w:unhideWhenUsed/>
    <w:rsid w:val="00B31FC1"/>
  </w:style>
  <w:style w:type="table" w:customStyle="1" w:styleId="2912">
    <w:name w:val="Сетка таблицы2912"/>
    <w:basedOn w:val="affe"/>
    <w:next w:val="afffc"/>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
    <w:uiPriority w:val="99"/>
    <w:semiHidden/>
    <w:unhideWhenUsed/>
    <w:rsid w:val="00B31FC1"/>
  </w:style>
  <w:style w:type="table" w:customStyle="1" w:styleId="11512">
    <w:name w:val="Сетка таблицы1151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
    <w:uiPriority w:val="99"/>
    <w:semiHidden/>
    <w:unhideWhenUsed/>
    <w:rsid w:val="00B31FC1"/>
  </w:style>
  <w:style w:type="table" w:customStyle="1" w:styleId="21012">
    <w:name w:val="Сетка таблицы2101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
    <w:uiPriority w:val="99"/>
    <w:semiHidden/>
    <w:unhideWhenUsed/>
    <w:rsid w:val="00B31FC1"/>
  </w:style>
  <w:style w:type="table" w:customStyle="1" w:styleId="3012">
    <w:name w:val="Сетка таблицы301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
    <w:uiPriority w:val="99"/>
    <w:semiHidden/>
    <w:unhideWhenUsed/>
    <w:rsid w:val="00B31FC1"/>
  </w:style>
  <w:style w:type="table" w:customStyle="1" w:styleId="502">
    <w:name w:val="Сетка таблицы502"/>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
    <w:uiPriority w:val="99"/>
    <w:semiHidden/>
    <w:unhideWhenUsed/>
    <w:rsid w:val="00B31FC1"/>
  </w:style>
  <w:style w:type="table" w:customStyle="1" w:styleId="3122">
    <w:name w:val="Сетка таблицы312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
    <w:uiPriority w:val="99"/>
    <w:semiHidden/>
    <w:unhideWhenUsed/>
    <w:rsid w:val="00B31FC1"/>
  </w:style>
  <w:style w:type="table" w:customStyle="1" w:styleId="832">
    <w:name w:val="Сетка таблицы832"/>
    <w:basedOn w:val="affe"/>
    <w:next w:val="afffc"/>
    <w:uiPriority w:val="59"/>
    <w:rsid w:val="00B31FC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e"/>
    <w:uiPriority w:val="99"/>
    <w:rsid w:val="00B31FC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B31FC1"/>
  </w:style>
  <w:style w:type="numbering" w:customStyle="1" w:styleId="3420">
    <w:name w:val="Нет списка342"/>
    <w:next w:val="afff"/>
    <w:uiPriority w:val="99"/>
    <w:semiHidden/>
    <w:unhideWhenUsed/>
    <w:rsid w:val="00B31FC1"/>
  </w:style>
  <w:style w:type="table" w:customStyle="1" w:styleId="9220">
    <w:name w:val="Сетка таблицы9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
    <w:uiPriority w:val="99"/>
    <w:semiHidden/>
    <w:unhideWhenUsed/>
    <w:rsid w:val="00B31FC1"/>
  </w:style>
  <w:style w:type="numbering" w:customStyle="1" w:styleId="5222">
    <w:name w:val="Нет списка522"/>
    <w:next w:val="afff"/>
    <w:uiPriority w:val="99"/>
    <w:semiHidden/>
    <w:unhideWhenUsed/>
    <w:rsid w:val="00B31FC1"/>
  </w:style>
  <w:style w:type="table" w:customStyle="1" w:styleId="10222">
    <w:name w:val="Сетка таблицы10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
    <w:uiPriority w:val="99"/>
    <w:semiHidden/>
    <w:unhideWhenUsed/>
    <w:rsid w:val="00B31FC1"/>
  </w:style>
  <w:style w:type="table" w:customStyle="1" w:styleId="1322">
    <w:name w:val="Сетка таблицы132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e"/>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e"/>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
    <w:uiPriority w:val="99"/>
    <w:semiHidden/>
    <w:unhideWhenUsed/>
    <w:rsid w:val="00B31FC1"/>
  </w:style>
  <w:style w:type="table" w:customStyle="1" w:styleId="1532">
    <w:name w:val="Сетка таблицы1532"/>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e"/>
    <w:next w:val="afffc"/>
    <w:uiPriority w:val="9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e"/>
    <w:next w:val="afffc"/>
    <w:uiPriority w:val="9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
    <w:uiPriority w:val="99"/>
    <w:semiHidden/>
    <w:unhideWhenUsed/>
    <w:rsid w:val="00B31FC1"/>
  </w:style>
  <w:style w:type="table" w:customStyle="1" w:styleId="3132">
    <w:name w:val="Сетка таблицы313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
    <w:uiPriority w:val="99"/>
    <w:semiHidden/>
    <w:unhideWhenUsed/>
    <w:rsid w:val="00B31FC1"/>
  </w:style>
  <w:style w:type="table" w:customStyle="1" w:styleId="6132">
    <w:name w:val="Сетка таблицы6132"/>
    <w:basedOn w:val="affe"/>
    <w:next w:val="afffc"/>
    <w:uiPriority w:val="59"/>
    <w:rsid w:val="00B31F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
    <w:uiPriority w:val="99"/>
    <w:semiHidden/>
    <w:unhideWhenUsed/>
    <w:rsid w:val="00B31FC1"/>
  </w:style>
  <w:style w:type="table" w:customStyle="1" w:styleId="7132">
    <w:name w:val="Сетка таблицы7132"/>
    <w:basedOn w:val="affe"/>
    <w:next w:val="afffc"/>
    <w:uiPriority w:val="59"/>
    <w:rsid w:val="00B31FC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e"/>
    <w:next w:val="afffc"/>
    <w:uiPriority w:val="59"/>
    <w:rsid w:val="00B31F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B31FC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
    <w:uiPriority w:val="99"/>
    <w:semiHidden/>
    <w:unhideWhenUsed/>
    <w:rsid w:val="00B31FC1"/>
  </w:style>
  <w:style w:type="table" w:customStyle="1" w:styleId="1722">
    <w:name w:val="Сетка таблицы17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e"/>
    <w:next w:val="afffc"/>
    <w:uiPriority w:val="59"/>
    <w:rsid w:val="00B31FC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e"/>
    <w:next w:val="afffc"/>
    <w:uiPriority w:val="59"/>
    <w:rsid w:val="00B31F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
    <w:uiPriority w:val="99"/>
    <w:semiHidden/>
    <w:unhideWhenUsed/>
    <w:rsid w:val="00B31FC1"/>
  </w:style>
  <w:style w:type="table" w:customStyle="1" w:styleId="32220">
    <w:name w:val="Сетка таблицы3222"/>
    <w:basedOn w:val="affe"/>
    <w:next w:val="afffc"/>
    <w:uiPriority w:val="9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e"/>
    <w:uiPriority w:val="59"/>
    <w:rsid w:val="00B31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B31FC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
    <w:uiPriority w:val="99"/>
    <w:semiHidden/>
    <w:unhideWhenUsed/>
    <w:rsid w:val="00B31FC1"/>
  </w:style>
  <w:style w:type="table" w:customStyle="1" w:styleId="2522">
    <w:name w:val="Сетка таблицы252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
    <w:uiPriority w:val="99"/>
    <w:semiHidden/>
    <w:unhideWhenUsed/>
    <w:rsid w:val="00B31FC1"/>
  </w:style>
  <w:style w:type="table" w:customStyle="1" w:styleId="11022">
    <w:name w:val="Сетка таблицы1102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
    <w:uiPriority w:val="99"/>
    <w:semiHidden/>
    <w:unhideWhenUsed/>
    <w:rsid w:val="00B31FC1"/>
  </w:style>
  <w:style w:type="table" w:customStyle="1" w:styleId="2622">
    <w:name w:val="Сетка таблицы2622"/>
    <w:basedOn w:val="affe"/>
    <w:next w:val="afffc"/>
    <w:uiPriority w:val="59"/>
    <w:rsid w:val="00B31FC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e"/>
    <w:next w:val="afffc"/>
    <w:uiPriority w:val="59"/>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
    <w:uiPriority w:val="99"/>
    <w:semiHidden/>
    <w:unhideWhenUsed/>
    <w:rsid w:val="00B31FC1"/>
  </w:style>
  <w:style w:type="table" w:customStyle="1" w:styleId="2722">
    <w:name w:val="Сетка таблицы27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
    <w:uiPriority w:val="99"/>
    <w:semiHidden/>
    <w:unhideWhenUsed/>
    <w:rsid w:val="00B31FC1"/>
  </w:style>
  <w:style w:type="table" w:customStyle="1" w:styleId="2822">
    <w:name w:val="Сетка таблицы28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
    <w:uiPriority w:val="99"/>
    <w:semiHidden/>
    <w:unhideWhenUsed/>
    <w:rsid w:val="00B31FC1"/>
  </w:style>
  <w:style w:type="table" w:customStyle="1" w:styleId="6332">
    <w:name w:val="Сетка таблицы6332"/>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e"/>
    <w:next w:val="-18"/>
    <w:uiPriority w:val="34"/>
    <w:semiHidden/>
    <w:unhideWhenUsed/>
    <w:rsid w:val="00B31FC1"/>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e"/>
    <w:next w:val="-18"/>
    <w:uiPriority w:val="72"/>
    <w:rsid w:val="00B31F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
    <w:uiPriority w:val="99"/>
    <w:semiHidden/>
    <w:unhideWhenUsed/>
    <w:rsid w:val="00B31FC1"/>
  </w:style>
  <w:style w:type="table" w:customStyle="1" w:styleId="2922">
    <w:name w:val="Сетка таблицы2922"/>
    <w:basedOn w:val="affe"/>
    <w:next w:val="afffc"/>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
    <w:uiPriority w:val="99"/>
    <w:semiHidden/>
    <w:unhideWhenUsed/>
    <w:rsid w:val="00B31FC1"/>
  </w:style>
  <w:style w:type="table" w:customStyle="1" w:styleId="115220">
    <w:name w:val="Сетка таблицы1152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
    <w:uiPriority w:val="99"/>
    <w:semiHidden/>
    <w:unhideWhenUsed/>
    <w:rsid w:val="00B31FC1"/>
  </w:style>
  <w:style w:type="table" w:customStyle="1" w:styleId="21022">
    <w:name w:val="Сетка таблицы2102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
    <w:uiPriority w:val="99"/>
    <w:semiHidden/>
    <w:unhideWhenUsed/>
    <w:rsid w:val="00B31FC1"/>
  </w:style>
  <w:style w:type="table" w:customStyle="1" w:styleId="3022">
    <w:name w:val="Сетка таблицы3022"/>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
    <w:rsid w:val="00B31FC1"/>
  </w:style>
  <w:style w:type="table" w:customStyle="1" w:styleId="552">
    <w:name w:val="Сетка таблицы552"/>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e"/>
    <w:next w:val="afffc"/>
    <w:uiPriority w:val="59"/>
    <w:rsid w:val="00B31F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
    <w:uiPriority w:val="99"/>
    <w:semiHidden/>
    <w:unhideWhenUsed/>
    <w:rsid w:val="00B31FC1"/>
  </w:style>
  <w:style w:type="table" w:customStyle="1" w:styleId="TableNormal42">
    <w:name w:val="Table Normal4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e"/>
    <w:next w:val="afffc"/>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
    <w:uiPriority w:val="99"/>
    <w:semiHidden/>
    <w:unhideWhenUsed/>
    <w:rsid w:val="00B31FC1"/>
  </w:style>
  <w:style w:type="table" w:customStyle="1" w:styleId="TableNormal52">
    <w:name w:val="Table Normal5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e"/>
    <w:next w:val="afffc"/>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
    <w:uiPriority w:val="99"/>
    <w:semiHidden/>
    <w:unhideWhenUsed/>
    <w:rsid w:val="00B31FC1"/>
  </w:style>
  <w:style w:type="table" w:customStyle="1" w:styleId="TableNormal62">
    <w:name w:val="Table Normal62"/>
    <w:rsid w:val="00B31FC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e"/>
    <w:next w:val="afffc"/>
    <w:uiPriority w:val="39"/>
    <w:rsid w:val="00B31FC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
    <w:rsid w:val="00B31FC1"/>
  </w:style>
  <w:style w:type="table" w:customStyle="1" w:styleId="671">
    <w:name w:val="Сетка таблицы67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
    <w:uiPriority w:val="99"/>
    <w:semiHidden/>
    <w:unhideWhenUsed/>
    <w:rsid w:val="00B31FC1"/>
  </w:style>
  <w:style w:type="table" w:customStyle="1" w:styleId="751">
    <w:name w:val="Сетка таблицы75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
    <w:uiPriority w:val="99"/>
    <w:semiHidden/>
    <w:unhideWhenUsed/>
    <w:rsid w:val="00B31FC1"/>
  </w:style>
  <w:style w:type="table" w:customStyle="1" w:styleId="1291">
    <w:name w:val="Сетка таблицы1291"/>
    <w:basedOn w:val="affe"/>
    <w:next w:val="afffc"/>
    <w:rsid w:val="00B31FC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
    <w:uiPriority w:val="99"/>
    <w:semiHidden/>
    <w:unhideWhenUsed/>
    <w:rsid w:val="00B31FC1"/>
  </w:style>
  <w:style w:type="table" w:customStyle="1" w:styleId="11161">
    <w:name w:val="Сетка таблицы1116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
    <w:uiPriority w:val="99"/>
    <w:semiHidden/>
    <w:unhideWhenUsed/>
    <w:rsid w:val="00B31FC1"/>
  </w:style>
  <w:style w:type="table" w:customStyle="1" w:styleId="22410">
    <w:name w:val="Сетка таблицы2241"/>
    <w:basedOn w:val="affe"/>
    <w:next w:val="afffc"/>
    <w:uiPriority w:val="59"/>
    <w:rsid w:val="00B31FC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
    <w:uiPriority w:val="99"/>
    <w:semiHidden/>
    <w:unhideWhenUsed/>
    <w:rsid w:val="00B31FC1"/>
  </w:style>
  <w:style w:type="numbering" w:customStyle="1" w:styleId="phadditiontitle131">
    <w:name w:val="ph_additiontitle131"/>
    <w:basedOn w:val="afff"/>
    <w:rsid w:val="00B31FC1"/>
  </w:style>
  <w:style w:type="numbering" w:customStyle="1" w:styleId="12320">
    <w:name w:val="Нет списка1232"/>
    <w:next w:val="afff"/>
    <w:uiPriority w:val="99"/>
    <w:semiHidden/>
    <w:unhideWhenUsed/>
    <w:rsid w:val="00B31FC1"/>
  </w:style>
  <w:style w:type="numbering" w:customStyle="1" w:styleId="111121">
    <w:name w:val="Нет списка11112"/>
    <w:next w:val="afff"/>
    <w:uiPriority w:val="99"/>
    <w:semiHidden/>
    <w:unhideWhenUsed/>
    <w:rsid w:val="00B31FC1"/>
  </w:style>
  <w:style w:type="numbering" w:customStyle="1" w:styleId="21520">
    <w:name w:val="Нет списка2152"/>
    <w:next w:val="afff"/>
    <w:uiPriority w:val="99"/>
    <w:semiHidden/>
    <w:unhideWhenUsed/>
    <w:rsid w:val="00B31FC1"/>
  </w:style>
  <w:style w:type="table" w:customStyle="1" w:styleId="31410">
    <w:name w:val="Сетка таблицы3141"/>
    <w:basedOn w:val="affe"/>
    <w:next w:val="afffc"/>
    <w:uiPriority w:val="59"/>
    <w:rsid w:val="00B31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
    <w:rsid w:val="00B31FC1"/>
  </w:style>
  <w:style w:type="table" w:customStyle="1" w:styleId="761">
    <w:name w:val="Сетка таблицы761"/>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e"/>
    <w:next w:val="afffc"/>
    <w:uiPriority w:val="59"/>
    <w:rsid w:val="00B3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e"/>
    <w:next w:val="afffc"/>
    <w:rsid w:val="00B31F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
    <w:uiPriority w:val="99"/>
    <w:semiHidden/>
    <w:unhideWhenUsed/>
    <w:rsid w:val="00B31FC1"/>
  </w:style>
  <w:style w:type="table" w:customStyle="1" w:styleId="791">
    <w:name w:val="Сетка таблицы791"/>
    <w:basedOn w:val="affe"/>
    <w:next w:val="afffc"/>
    <w:uiPriority w:val="59"/>
    <w:rsid w:val="00B31F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7009AA"/>
    <w:pPr>
      <w:numPr>
        <w:numId w:val="170"/>
      </w:numPr>
    </w:pPr>
  </w:style>
  <w:style w:type="numbering" w:customStyle="1" w:styleId="33">
    <w:name w:val="Импортированный стиль 3"/>
    <w:rsid w:val="007009AA"/>
    <w:pPr>
      <w:numPr>
        <w:numId w:val="171"/>
      </w:numPr>
    </w:pPr>
  </w:style>
  <w:style w:type="numbering" w:customStyle="1" w:styleId="phadditiontitle4111">
    <w:name w:val="ph_additiontitle4111"/>
    <w:basedOn w:val="afff"/>
    <w:rsid w:val="007F7435"/>
  </w:style>
  <w:style w:type="table" w:customStyle="1" w:styleId="900">
    <w:name w:val="Сетка таблицы90"/>
    <w:basedOn w:val="affe"/>
    <w:next w:val="afffc"/>
    <w:rsid w:val="00AF50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e"/>
    <w:rsid w:val="000F7CA3"/>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e"/>
    <w:next w:val="afffc"/>
    <w:rsid w:val="00C7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e"/>
    <w:next w:val="afffc"/>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e"/>
    <w:next w:val="afffc"/>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
    <w:uiPriority w:val="99"/>
    <w:semiHidden/>
    <w:unhideWhenUsed/>
    <w:rsid w:val="000602A2"/>
  </w:style>
  <w:style w:type="numbering" w:customStyle="1" w:styleId="phadditiontitle8">
    <w:name w:val="ph_additiontitle8"/>
    <w:basedOn w:val="afff"/>
    <w:rsid w:val="000602A2"/>
    <w:pPr>
      <w:numPr>
        <w:numId w:val="26"/>
      </w:numPr>
    </w:pPr>
  </w:style>
  <w:style w:type="table" w:customStyle="1" w:styleId="950">
    <w:name w:val="Сетка таблицы95"/>
    <w:basedOn w:val="affe"/>
    <w:next w:val="afffc"/>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
    <w:uiPriority w:val="99"/>
    <w:semiHidden/>
    <w:unhideWhenUsed/>
    <w:rsid w:val="000602A2"/>
  </w:style>
  <w:style w:type="table" w:customStyle="1" w:styleId="1360">
    <w:name w:val="Сетка таблицы136"/>
    <w:basedOn w:val="affe"/>
    <w:next w:val="afffc"/>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
    <w:uiPriority w:val="99"/>
    <w:semiHidden/>
    <w:unhideWhenUsed/>
    <w:rsid w:val="000602A2"/>
  </w:style>
  <w:style w:type="table" w:customStyle="1" w:styleId="11200">
    <w:name w:val="Сетка таблицы1120"/>
    <w:basedOn w:val="affe"/>
    <w:next w:val="afffc"/>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
    <w:uiPriority w:val="99"/>
    <w:semiHidden/>
    <w:unhideWhenUsed/>
    <w:rsid w:val="000602A2"/>
  </w:style>
  <w:style w:type="table" w:customStyle="1" w:styleId="229">
    <w:name w:val="Сетка таблицы229"/>
    <w:basedOn w:val="affe"/>
    <w:next w:val="afffc"/>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
    <w:uiPriority w:val="99"/>
    <w:semiHidden/>
    <w:unhideWhenUsed/>
    <w:rsid w:val="000602A2"/>
  </w:style>
  <w:style w:type="numbering" w:customStyle="1" w:styleId="phadditiontitle19">
    <w:name w:val="ph_additiontitle19"/>
    <w:basedOn w:val="afff"/>
    <w:rsid w:val="000602A2"/>
    <w:pPr>
      <w:numPr>
        <w:numId w:val="28"/>
      </w:numPr>
    </w:pPr>
  </w:style>
  <w:style w:type="numbering" w:customStyle="1" w:styleId="1273">
    <w:name w:val="Нет списка127"/>
    <w:next w:val="afff"/>
    <w:uiPriority w:val="99"/>
    <w:semiHidden/>
    <w:unhideWhenUsed/>
    <w:rsid w:val="000602A2"/>
  </w:style>
  <w:style w:type="numbering" w:customStyle="1" w:styleId="11160">
    <w:name w:val="Нет списка1116"/>
    <w:next w:val="afff"/>
    <w:uiPriority w:val="99"/>
    <w:semiHidden/>
    <w:unhideWhenUsed/>
    <w:rsid w:val="000602A2"/>
  </w:style>
  <w:style w:type="numbering" w:customStyle="1" w:styleId="21101">
    <w:name w:val="Нет списка2110"/>
    <w:next w:val="afff"/>
    <w:uiPriority w:val="99"/>
    <w:semiHidden/>
    <w:unhideWhenUsed/>
    <w:rsid w:val="000602A2"/>
  </w:style>
  <w:style w:type="table" w:customStyle="1" w:styleId="3190">
    <w:name w:val="Сетка таблицы319"/>
    <w:basedOn w:val="affe"/>
    <w:next w:val="afffc"/>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
    <w:uiPriority w:val="99"/>
    <w:semiHidden/>
    <w:unhideWhenUsed/>
    <w:rsid w:val="000602A2"/>
  </w:style>
  <w:style w:type="table" w:customStyle="1" w:styleId="426">
    <w:name w:val="Сетка таблицы426"/>
    <w:basedOn w:val="affe"/>
    <w:next w:val="afffc"/>
    <w:rsid w:val="00060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e"/>
    <w:next w:val="afffc"/>
    <w:rsid w:val="000602A2"/>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e"/>
    <w:next w:val="afffc"/>
    <w:rsid w:val="000602A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Нет списка135"/>
    <w:next w:val="afff"/>
    <w:semiHidden/>
    <w:unhideWhenUsed/>
    <w:rsid w:val="000602A2"/>
  </w:style>
  <w:style w:type="table" w:customStyle="1" w:styleId="11113">
    <w:name w:val="Сетка таблицы11113"/>
    <w:basedOn w:val="affe"/>
    <w:next w:val="afffc"/>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
    <w:semiHidden/>
    <w:unhideWhenUsed/>
    <w:rsid w:val="000602A2"/>
  </w:style>
  <w:style w:type="numbering" w:customStyle="1" w:styleId="Header22">
    <w:name w:val="Header 22"/>
    <w:basedOn w:val="afff"/>
    <w:rsid w:val="000602A2"/>
    <w:pPr>
      <w:numPr>
        <w:numId w:val="179"/>
      </w:numPr>
    </w:pPr>
  </w:style>
  <w:style w:type="numbering" w:customStyle="1" w:styleId="20">
    <w:name w:val="НумерацияЗаголовков2"/>
    <w:basedOn w:val="afff"/>
    <w:rsid w:val="000602A2"/>
    <w:pPr>
      <w:numPr>
        <w:numId w:val="180"/>
      </w:numPr>
    </w:pPr>
  </w:style>
  <w:style w:type="numbering" w:customStyle="1" w:styleId="2f1">
    <w:name w:val="ГОСТ2"/>
    <w:rsid w:val="000602A2"/>
    <w:pPr>
      <w:numPr>
        <w:numId w:val="181"/>
      </w:numPr>
    </w:pPr>
  </w:style>
  <w:style w:type="numbering" w:customStyle="1" w:styleId="23">
    <w:name w:val="Нумерация таблиц2"/>
    <w:rsid w:val="000602A2"/>
    <w:pPr>
      <w:numPr>
        <w:numId w:val="183"/>
      </w:numPr>
    </w:pPr>
  </w:style>
  <w:style w:type="numbering" w:customStyle="1" w:styleId="-163">
    <w:name w:val="Нумерация перечисления-1)6"/>
    <w:rsid w:val="000602A2"/>
  </w:style>
  <w:style w:type="numbering" w:customStyle="1" w:styleId="5fc">
    <w:name w:val="Нумерация приложений5"/>
    <w:rsid w:val="000602A2"/>
  </w:style>
  <w:style w:type="numbering" w:customStyle="1" w:styleId="27">
    <w:name w:val="Нумерация таблиц приложения2"/>
    <w:rsid w:val="000602A2"/>
    <w:pPr>
      <w:numPr>
        <w:numId w:val="185"/>
      </w:numPr>
    </w:pPr>
  </w:style>
  <w:style w:type="numbering" w:customStyle="1" w:styleId="-1150">
    <w:name w:val="Нумерация перечисления-1)15"/>
    <w:rsid w:val="000602A2"/>
  </w:style>
  <w:style w:type="numbering" w:customStyle="1" w:styleId="3171">
    <w:name w:val="Нет списка317"/>
    <w:next w:val="afff"/>
    <w:uiPriority w:val="99"/>
    <w:semiHidden/>
    <w:unhideWhenUsed/>
    <w:rsid w:val="000602A2"/>
  </w:style>
  <w:style w:type="numbering" w:customStyle="1" w:styleId="4133">
    <w:name w:val="Нет списка413"/>
    <w:next w:val="afff"/>
    <w:uiPriority w:val="99"/>
    <w:semiHidden/>
    <w:unhideWhenUsed/>
    <w:rsid w:val="000602A2"/>
  </w:style>
  <w:style w:type="numbering" w:customStyle="1" w:styleId="553">
    <w:name w:val="Нет списка55"/>
    <w:next w:val="afff"/>
    <w:uiPriority w:val="99"/>
    <w:semiHidden/>
    <w:unhideWhenUsed/>
    <w:rsid w:val="000602A2"/>
  </w:style>
  <w:style w:type="numbering" w:customStyle="1" w:styleId="653">
    <w:name w:val="Нет списка65"/>
    <w:next w:val="afff"/>
    <w:uiPriority w:val="99"/>
    <w:semiHidden/>
    <w:unhideWhenUsed/>
    <w:rsid w:val="000602A2"/>
  </w:style>
  <w:style w:type="table" w:customStyle="1" w:styleId="11114">
    <w:name w:val="Сетка таблицы11114"/>
    <w:basedOn w:val="affe"/>
    <w:uiPriority w:val="59"/>
    <w:rsid w:val="00060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e"/>
    <w:uiPriority w:val="59"/>
    <w:rsid w:val="000602A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
    <w:uiPriority w:val="99"/>
    <w:semiHidden/>
    <w:unhideWhenUsed/>
    <w:rsid w:val="000602A2"/>
  </w:style>
  <w:style w:type="numbering" w:customStyle="1" w:styleId="11230">
    <w:name w:val="Нет списка1123"/>
    <w:next w:val="afff"/>
    <w:uiPriority w:val="99"/>
    <w:semiHidden/>
    <w:unhideWhenUsed/>
    <w:rsid w:val="000602A2"/>
  </w:style>
  <w:style w:type="numbering" w:customStyle="1" w:styleId="21131">
    <w:name w:val="Нет списка2113"/>
    <w:next w:val="afff"/>
    <w:uiPriority w:val="99"/>
    <w:semiHidden/>
    <w:unhideWhenUsed/>
    <w:rsid w:val="000602A2"/>
  </w:style>
  <w:style w:type="numbering" w:customStyle="1" w:styleId="3113">
    <w:name w:val="Нет списка3113"/>
    <w:next w:val="afff"/>
    <w:uiPriority w:val="99"/>
    <w:semiHidden/>
    <w:unhideWhenUsed/>
    <w:rsid w:val="000602A2"/>
  </w:style>
  <w:style w:type="numbering" w:customStyle="1" w:styleId="851">
    <w:name w:val="Нет списка85"/>
    <w:next w:val="afff"/>
    <w:uiPriority w:val="99"/>
    <w:semiHidden/>
    <w:unhideWhenUsed/>
    <w:rsid w:val="000602A2"/>
  </w:style>
  <w:style w:type="numbering" w:customStyle="1" w:styleId="12131">
    <w:name w:val="Нет списка1213"/>
    <w:next w:val="afff"/>
    <w:uiPriority w:val="99"/>
    <w:semiHidden/>
    <w:unhideWhenUsed/>
    <w:rsid w:val="000602A2"/>
  </w:style>
  <w:style w:type="numbering" w:customStyle="1" w:styleId="2e">
    <w:name w:val="Нумерация для таблиц2"/>
    <w:uiPriority w:val="99"/>
    <w:rsid w:val="000602A2"/>
    <w:pPr>
      <w:numPr>
        <w:numId w:val="189"/>
      </w:numPr>
    </w:pPr>
  </w:style>
  <w:style w:type="numbering" w:customStyle="1" w:styleId="951">
    <w:name w:val="Нет списка95"/>
    <w:next w:val="afff"/>
    <w:uiPriority w:val="99"/>
    <w:semiHidden/>
    <w:unhideWhenUsed/>
    <w:rsid w:val="000602A2"/>
  </w:style>
  <w:style w:type="numbering" w:customStyle="1" w:styleId="13130">
    <w:name w:val="Нет списка1313"/>
    <w:next w:val="afff"/>
    <w:uiPriority w:val="99"/>
    <w:semiHidden/>
    <w:unhideWhenUsed/>
    <w:rsid w:val="000602A2"/>
  </w:style>
  <w:style w:type="numbering" w:customStyle="1" w:styleId="2213">
    <w:name w:val="Нет списка2213"/>
    <w:next w:val="afff"/>
    <w:uiPriority w:val="99"/>
    <w:semiHidden/>
    <w:unhideWhenUsed/>
    <w:rsid w:val="000602A2"/>
  </w:style>
  <w:style w:type="numbering" w:customStyle="1" w:styleId="1053">
    <w:name w:val="Нет списка105"/>
    <w:next w:val="afff"/>
    <w:uiPriority w:val="99"/>
    <w:semiHidden/>
    <w:unhideWhenUsed/>
    <w:rsid w:val="000602A2"/>
  </w:style>
  <w:style w:type="numbering" w:customStyle="1" w:styleId="1450">
    <w:name w:val="Нет списка145"/>
    <w:next w:val="afff"/>
    <w:uiPriority w:val="99"/>
    <w:semiHidden/>
    <w:unhideWhenUsed/>
    <w:rsid w:val="000602A2"/>
  </w:style>
  <w:style w:type="numbering" w:customStyle="1" w:styleId="1550">
    <w:name w:val="Нет списка155"/>
    <w:next w:val="afff"/>
    <w:uiPriority w:val="99"/>
    <w:semiHidden/>
    <w:unhideWhenUsed/>
    <w:rsid w:val="000602A2"/>
  </w:style>
  <w:style w:type="numbering" w:customStyle="1" w:styleId="165">
    <w:name w:val="Нет списка165"/>
    <w:next w:val="afff"/>
    <w:uiPriority w:val="99"/>
    <w:semiHidden/>
    <w:unhideWhenUsed/>
    <w:rsid w:val="000602A2"/>
  </w:style>
  <w:style w:type="numbering" w:customStyle="1" w:styleId="phadditiontitle22">
    <w:name w:val="ph_additiontitle22"/>
    <w:basedOn w:val="afff"/>
    <w:rsid w:val="000602A2"/>
  </w:style>
  <w:style w:type="numbering" w:customStyle="1" w:styleId="175">
    <w:name w:val="Нет списка175"/>
    <w:next w:val="afff"/>
    <w:uiPriority w:val="99"/>
    <w:semiHidden/>
    <w:unhideWhenUsed/>
    <w:rsid w:val="000602A2"/>
  </w:style>
  <w:style w:type="numbering" w:customStyle="1" w:styleId="2350">
    <w:name w:val="Нет списка235"/>
    <w:next w:val="afff"/>
    <w:uiPriority w:val="99"/>
    <w:semiHidden/>
    <w:unhideWhenUsed/>
    <w:rsid w:val="000602A2"/>
  </w:style>
  <w:style w:type="numbering" w:customStyle="1" w:styleId="185">
    <w:name w:val="Нет списка185"/>
    <w:next w:val="afff"/>
    <w:uiPriority w:val="99"/>
    <w:semiHidden/>
    <w:unhideWhenUsed/>
    <w:rsid w:val="000602A2"/>
  </w:style>
  <w:style w:type="numbering" w:customStyle="1" w:styleId="Dash4">
    <w:name w:val="Dash4"/>
    <w:rsid w:val="000602A2"/>
    <w:pPr>
      <w:numPr>
        <w:numId w:val="190"/>
      </w:numPr>
    </w:pPr>
  </w:style>
  <w:style w:type="numbering" w:customStyle="1" w:styleId="1930">
    <w:name w:val="Нет списка193"/>
    <w:next w:val="afff"/>
    <w:uiPriority w:val="99"/>
    <w:semiHidden/>
    <w:unhideWhenUsed/>
    <w:rsid w:val="000602A2"/>
  </w:style>
  <w:style w:type="numbering" w:customStyle="1" w:styleId="phadditiontitle111">
    <w:name w:val="ph_additiontitle111"/>
    <w:basedOn w:val="afff"/>
    <w:rsid w:val="000602A2"/>
    <w:pPr>
      <w:numPr>
        <w:numId w:val="173"/>
      </w:numPr>
    </w:pPr>
  </w:style>
  <w:style w:type="numbering" w:customStyle="1" w:styleId="11031">
    <w:name w:val="Нет списка1103"/>
    <w:next w:val="afff"/>
    <w:uiPriority w:val="99"/>
    <w:semiHidden/>
    <w:unhideWhenUsed/>
    <w:rsid w:val="000602A2"/>
  </w:style>
  <w:style w:type="numbering" w:customStyle="1" w:styleId="2431">
    <w:name w:val="Нет списка243"/>
    <w:next w:val="afff"/>
    <w:uiPriority w:val="99"/>
    <w:semiHidden/>
    <w:unhideWhenUsed/>
    <w:rsid w:val="000602A2"/>
  </w:style>
  <w:style w:type="numbering" w:customStyle="1" w:styleId="Dash13">
    <w:name w:val="Dash13"/>
    <w:rsid w:val="000602A2"/>
  </w:style>
  <w:style w:type="numbering" w:customStyle="1" w:styleId="2030">
    <w:name w:val="Нет списка203"/>
    <w:next w:val="afff"/>
    <w:uiPriority w:val="99"/>
    <w:semiHidden/>
    <w:unhideWhenUsed/>
    <w:rsid w:val="000602A2"/>
  </w:style>
  <w:style w:type="numbering" w:customStyle="1" w:styleId="phadditiontitle211">
    <w:name w:val="ph_additiontitle211"/>
    <w:basedOn w:val="afff"/>
    <w:rsid w:val="000602A2"/>
    <w:pPr>
      <w:numPr>
        <w:numId w:val="175"/>
      </w:numPr>
    </w:pPr>
  </w:style>
  <w:style w:type="numbering" w:customStyle="1" w:styleId="111130">
    <w:name w:val="Нет списка11113"/>
    <w:next w:val="afff"/>
    <w:uiPriority w:val="99"/>
    <w:semiHidden/>
    <w:unhideWhenUsed/>
    <w:rsid w:val="000602A2"/>
  </w:style>
  <w:style w:type="numbering" w:customStyle="1" w:styleId="2531">
    <w:name w:val="Нет списка253"/>
    <w:next w:val="afff"/>
    <w:uiPriority w:val="99"/>
    <w:semiHidden/>
    <w:unhideWhenUsed/>
    <w:rsid w:val="000602A2"/>
  </w:style>
  <w:style w:type="numbering" w:customStyle="1" w:styleId="Dash23">
    <w:name w:val="Dash23"/>
    <w:rsid w:val="000602A2"/>
  </w:style>
  <w:style w:type="numbering" w:customStyle="1" w:styleId="2630">
    <w:name w:val="Нет списка263"/>
    <w:next w:val="afff"/>
    <w:uiPriority w:val="99"/>
    <w:semiHidden/>
    <w:unhideWhenUsed/>
    <w:rsid w:val="000602A2"/>
  </w:style>
  <w:style w:type="numbering" w:customStyle="1" w:styleId="phadditiontitle34">
    <w:name w:val="ph_additiontitle34"/>
    <w:rsid w:val="000602A2"/>
  </w:style>
  <w:style w:type="numbering" w:customStyle="1" w:styleId="2731">
    <w:name w:val="Нет списка273"/>
    <w:next w:val="afff"/>
    <w:uiPriority w:val="99"/>
    <w:semiHidden/>
    <w:unhideWhenUsed/>
    <w:rsid w:val="000602A2"/>
  </w:style>
  <w:style w:type="numbering" w:customStyle="1" w:styleId="1111113">
    <w:name w:val="1 / 1.1 / 1.1.13"/>
    <w:basedOn w:val="afff"/>
    <w:next w:val="111111"/>
    <w:semiHidden/>
    <w:unhideWhenUsed/>
    <w:rsid w:val="000602A2"/>
    <w:pPr>
      <w:numPr>
        <w:numId w:val="192"/>
      </w:numPr>
    </w:pPr>
  </w:style>
  <w:style w:type="numbering" w:customStyle="1" w:styleId="2830">
    <w:name w:val="Нет списка283"/>
    <w:next w:val="afff"/>
    <w:uiPriority w:val="99"/>
    <w:semiHidden/>
    <w:unhideWhenUsed/>
    <w:rsid w:val="000602A2"/>
  </w:style>
  <w:style w:type="numbering" w:customStyle="1" w:styleId="2930">
    <w:name w:val="Нет списка293"/>
    <w:next w:val="afff"/>
    <w:uiPriority w:val="99"/>
    <w:semiHidden/>
    <w:unhideWhenUsed/>
    <w:rsid w:val="000602A2"/>
  </w:style>
  <w:style w:type="numbering" w:customStyle="1" w:styleId="phadditiontitle44">
    <w:name w:val="ph_additiontitle44"/>
    <w:rsid w:val="000602A2"/>
  </w:style>
  <w:style w:type="numbering" w:customStyle="1" w:styleId="phadditiontitle313">
    <w:name w:val="ph_additiontitle313"/>
    <w:rsid w:val="000602A2"/>
  </w:style>
  <w:style w:type="numbering" w:customStyle="1" w:styleId="phadditiontitle413">
    <w:name w:val="ph_additiontitle413"/>
    <w:basedOn w:val="afff"/>
    <w:rsid w:val="000602A2"/>
    <w:pPr>
      <w:numPr>
        <w:numId w:val="172"/>
      </w:numPr>
    </w:pPr>
  </w:style>
  <w:style w:type="numbering" w:customStyle="1" w:styleId="112110">
    <w:name w:val="Нет списка11211"/>
    <w:next w:val="afff"/>
    <w:uiPriority w:val="99"/>
    <w:semiHidden/>
    <w:unhideWhenUsed/>
    <w:rsid w:val="000602A2"/>
  </w:style>
  <w:style w:type="numbering" w:customStyle="1" w:styleId="3030">
    <w:name w:val="Нет списка303"/>
    <w:next w:val="afff"/>
    <w:uiPriority w:val="99"/>
    <w:semiHidden/>
    <w:unhideWhenUsed/>
    <w:rsid w:val="000602A2"/>
  </w:style>
  <w:style w:type="numbering" w:customStyle="1" w:styleId="11330">
    <w:name w:val="Нет списка1133"/>
    <w:next w:val="afff"/>
    <w:uiPriority w:val="99"/>
    <w:semiHidden/>
    <w:unhideWhenUsed/>
    <w:rsid w:val="000602A2"/>
  </w:style>
  <w:style w:type="numbering" w:customStyle="1" w:styleId="21030">
    <w:name w:val="Нет списка2103"/>
    <w:next w:val="afff"/>
    <w:uiPriority w:val="99"/>
    <w:semiHidden/>
    <w:unhideWhenUsed/>
    <w:rsid w:val="000602A2"/>
  </w:style>
  <w:style w:type="numbering" w:customStyle="1" w:styleId="-1113">
    <w:name w:val="Нумерация перечисления-1)113"/>
    <w:rsid w:val="000602A2"/>
  </w:style>
  <w:style w:type="numbering" w:customStyle="1" w:styleId="3231">
    <w:name w:val="Нет списка323"/>
    <w:next w:val="afff"/>
    <w:uiPriority w:val="99"/>
    <w:semiHidden/>
    <w:unhideWhenUsed/>
    <w:rsid w:val="000602A2"/>
  </w:style>
  <w:style w:type="numbering" w:customStyle="1" w:styleId="41110">
    <w:name w:val="Нет списка4111"/>
    <w:next w:val="afff"/>
    <w:uiPriority w:val="99"/>
    <w:semiHidden/>
    <w:unhideWhenUsed/>
    <w:rsid w:val="000602A2"/>
  </w:style>
  <w:style w:type="numbering" w:customStyle="1" w:styleId="5130">
    <w:name w:val="Нет списка513"/>
    <w:next w:val="afff"/>
    <w:uiPriority w:val="99"/>
    <w:semiHidden/>
    <w:unhideWhenUsed/>
    <w:rsid w:val="000602A2"/>
  </w:style>
  <w:style w:type="numbering" w:customStyle="1" w:styleId="6130">
    <w:name w:val="Нет списка613"/>
    <w:next w:val="afff"/>
    <w:uiPriority w:val="99"/>
    <w:semiHidden/>
    <w:unhideWhenUsed/>
    <w:rsid w:val="000602A2"/>
  </w:style>
  <w:style w:type="numbering" w:customStyle="1" w:styleId="7130">
    <w:name w:val="Нет списка713"/>
    <w:next w:val="afff"/>
    <w:uiPriority w:val="99"/>
    <w:semiHidden/>
    <w:unhideWhenUsed/>
    <w:rsid w:val="000602A2"/>
  </w:style>
  <w:style w:type="numbering" w:customStyle="1" w:styleId="11430">
    <w:name w:val="Нет списка1143"/>
    <w:next w:val="afff"/>
    <w:uiPriority w:val="99"/>
    <w:semiHidden/>
    <w:unhideWhenUsed/>
    <w:rsid w:val="000602A2"/>
  </w:style>
  <w:style w:type="numbering" w:customStyle="1" w:styleId="211110">
    <w:name w:val="Нет списка21111"/>
    <w:next w:val="afff"/>
    <w:uiPriority w:val="99"/>
    <w:semiHidden/>
    <w:unhideWhenUsed/>
    <w:rsid w:val="000602A2"/>
  </w:style>
  <w:style w:type="numbering" w:customStyle="1" w:styleId="311110">
    <w:name w:val="Нет списка31111"/>
    <w:next w:val="afff"/>
    <w:uiPriority w:val="99"/>
    <w:semiHidden/>
    <w:unhideWhenUsed/>
    <w:rsid w:val="000602A2"/>
  </w:style>
  <w:style w:type="numbering" w:customStyle="1" w:styleId="8133">
    <w:name w:val="Нет списка813"/>
    <w:next w:val="afff"/>
    <w:uiPriority w:val="99"/>
    <w:semiHidden/>
    <w:unhideWhenUsed/>
    <w:rsid w:val="000602A2"/>
  </w:style>
  <w:style w:type="numbering" w:customStyle="1" w:styleId="121110">
    <w:name w:val="Нет списка12111"/>
    <w:next w:val="afff"/>
    <w:uiPriority w:val="99"/>
    <w:semiHidden/>
    <w:unhideWhenUsed/>
    <w:rsid w:val="000602A2"/>
  </w:style>
  <w:style w:type="numbering" w:customStyle="1" w:styleId="9130">
    <w:name w:val="Нет списка913"/>
    <w:next w:val="afff"/>
    <w:uiPriority w:val="99"/>
    <w:semiHidden/>
    <w:unhideWhenUsed/>
    <w:rsid w:val="000602A2"/>
  </w:style>
  <w:style w:type="numbering" w:customStyle="1" w:styleId="131110">
    <w:name w:val="Нет списка13111"/>
    <w:next w:val="afff"/>
    <w:uiPriority w:val="99"/>
    <w:semiHidden/>
    <w:unhideWhenUsed/>
    <w:rsid w:val="000602A2"/>
  </w:style>
  <w:style w:type="numbering" w:customStyle="1" w:styleId="221110">
    <w:name w:val="Нет списка22111"/>
    <w:next w:val="afff"/>
    <w:uiPriority w:val="99"/>
    <w:semiHidden/>
    <w:unhideWhenUsed/>
    <w:rsid w:val="000602A2"/>
  </w:style>
  <w:style w:type="numbering" w:customStyle="1" w:styleId="10130">
    <w:name w:val="Нет списка1013"/>
    <w:next w:val="afff"/>
    <w:uiPriority w:val="99"/>
    <w:semiHidden/>
    <w:unhideWhenUsed/>
    <w:rsid w:val="000602A2"/>
  </w:style>
  <w:style w:type="numbering" w:customStyle="1" w:styleId="1413">
    <w:name w:val="Нет списка1413"/>
    <w:next w:val="afff"/>
    <w:uiPriority w:val="99"/>
    <w:semiHidden/>
    <w:unhideWhenUsed/>
    <w:rsid w:val="000602A2"/>
  </w:style>
  <w:style w:type="numbering" w:customStyle="1" w:styleId="1513">
    <w:name w:val="Нет списка1513"/>
    <w:next w:val="afff"/>
    <w:uiPriority w:val="99"/>
    <w:semiHidden/>
    <w:unhideWhenUsed/>
    <w:rsid w:val="000602A2"/>
  </w:style>
  <w:style w:type="numbering" w:customStyle="1" w:styleId="1613">
    <w:name w:val="Нет списка1613"/>
    <w:next w:val="afff"/>
    <w:uiPriority w:val="99"/>
    <w:semiHidden/>
    <w:unhideWhenUsed/>
    <w:rsid w:val="000602A2"/>
  </w:style>
  <w:style w:type="numbering" w:customStyle="1" w:styleId="1713">
    <w:name w:val="Нет списка1713"/>
    <w:next w:val="afff"/>
    <w:uiPriority w:val="99"/>
    <w:semiHidden/>
    <w:unhideWhenUsed/>
    <w:rsid w:val="000602A2"/>
  </w:style>
  <w:style w:type="numbering" w:customStyle="1" w:styleId="2313">
    <w:name w:val="Нет списка2313"/>
    <w:next w:val="afff"/>
    <w:uiPriority w:val="99"/>
    <w:semiHidden/>
    <w:unhideWhenUsed/>
    <w:rsid w:val="000602A2"/>
  </w:style>
  <w:style w:type="numbering" w:customStyle="1" w:styleId="1813">
    <w:name w:val="Нет списка1813"/>
    <w:next w:val="afff"/>
    <w:uiPriority w:val="99"/>
    <w:semiHidden/>
    <w:unhideWhenUsed/>
    <w:rsid w:val="000602A2"/>
  </w:style>
  <w:style w:type="numbering" w:customStyle="1" w:styleId="3330">
    <w:name w:val="Нет списка333"/>
    <w:next w:val="afff"/>
    <w:uiPriority w:val="99"/>
    <w:semiHidden/>
    <w:unhideWhenUsed/>
    <w:rsid w:val="000602A2"/>
  </w:style>
  <w:style w:type="numbering" w:customStyle="1" w:styleId="11530">
    <w:name w:val="Нет списка1153"/>
    <w:next w:val="afff"/>
    <w:uiPriority w:val="99"/>
    <w:semiHidden/>
    <w:unhideWhenUsed/>
    <w:rsid w:val="000602A2"/>
  </w:style>
  <w:style w:type="numbering" w:customStyle="1" w:styleId="21230">
    <w:name w:val="Нет списка2123"/>
    <w:next w:val="afff"/>
    <w:uiPriority w:val="99"/>
    <w:semiHidden/>
    <w:unhideWhenUsed/>
    <w:rsid w:val="000602A2"/>
  </w:style>
  <w:style w:type="numbering" w:customStyle="1" w:styleId="-1123">
    <w:name w:val="Нумерация перечисления-1)123"/>
    <w:rsid w:val="000602A2"/>
  </w:style>
  <w:style w:type="numbering" w:customStyle="1" w:styleId="3430">
    <w:name w:val="Нет списка343"/>
    <w:next w:val="afff"/>
    <w:uiPriority w:val="99"/>
    <w:semiHidden/>
    <w:unhideWhenUsed/>
    <w:rsid w:val="000602A2"/>
  </w:style>
  <w:style w:type="numbering" w:customStyle="1" w:styleId="4233">
    <w:name w:val="Нет списка423"/>
    <w:next w:val="afff"/>
    <w:uiPriority w:val="99"/>
    <w:semiHidden/>
    <w:unhideWhenUsed/>
    <w:rsid w:val="000602A2"/>
  </w:style>
  <w:style w:type="numbering" w:customStyle="1" w:styleId="5230">
    <w:name w:val="Нет списка523"/>
    <w:next w:val="afff"/>
    <w:uiPriority w:val="99"/>
    <w:semiHidden/>
    <w:unhideWhenUsed/>
    <w:rsid w:val="000602A2"/>
  </w:style>
  <w:style w:type="numbering" w:customStyle="1" w:styleId="6233">
    <w:name w:val="Нет списка623"/>
    <w:next w:val="afff"/>
    <w:uiPriority w:val="99"/>
    <w:semiHidden/>
    <w:unhideWhenUsed/>
    <w:rsid w:val="000602A2"/>
  </w:style>
  <w:style w:type="numbering" w:customStyle="1" w:styleId="723">
    <w:name w:val="Нет списка723"/>
    <w:next w:val="afff"/>
    <w:uiPriority w:val="99"/>
    <w:semiHidden/>
    <w:unhideWhenUsed/>
    <w:rsid w:val="000602A2"/>
  </w:style>
  <w:style w:type="numbering" w:customStyle="1" w:styleId="1163">
    <w:name w:val="Нет списка1163"/>
    <w:next w:val="afff"/>
    <w:uiPriority w:val="99"/>
    <w:semiHidden/>
    <w:unhideWhenUsed/>
    <w:rsid w:val="000602A2"/>
  </w:style>
  <w:style w:type="numbering" w:customStyle="1" w:styleId="2133">
    <w:name w:val="Нет списка2133"/>
    <w:next w:val="afff"/>
    <w:uiPriority w:val="99"/>
    <w:semiHidden/>
    <w:unhideWhenUsed/>
    <w:rsid w:val="000602A2"/>
  </w:style>
  <w:style w:type="numbering" w:customStyle="1" w:styleId="3123">
    <w:name w:val="Нет списка3123"/>
    <w:next w:val="afff"/>
    <w:uiPriority w:val="99"/>
    <w:semiHidden/>
    <w:unhideWhenUsed/>
    <w:rsid w:val="000602A2"/>
  </w:style>
  <w:style w:type="numbering" w:customStyle="1" w:styleId="823">
    <w:name w:val="Нет списка823"/>
    <w:next w:val="afff"/>
    <w:uiPriority w:val="99"/>
    <w:semiHidden/>
    <w:unhideWhenUsed/>
    <w:rsid w:val="000602A2"/>
  </w:style>
  <w:style w:type="numbering" w:customStyle="1" w:styleId="12230">
    <w:name w:val="Нет списка1223"/>
    <w:next w:val="afff"/>
    <w:uiPriority w:val="99"/>
    <w:semiHidden/>
    <w:unhideWhenUsed/>
    <w:rsid w:val="000602A2"/>
  </w:style>
  <w:style w:type="numbering" w:customStyle="1" w:styleId="923">
    <w:name w:val="Нет списка923"/>
    <w:next w:val="afff"/>
    <w:uiPriority w:val="99"/>
    <w:semiHidden/>
    <w:unhideWhenUsed/>
    <w:rsid w:val="000602A2"/>
  </w:style>
  <w:style w:type="numbering" w:customStyle="1" w:styleId="1323">
    <w:name w:val="Нет списка1323"/>
    <w:next w:val="afff"/>
    <w:uiPriority w:val="99"/>
    <w:semiHidden/>
    <w:unhideWhenUsed/>
    <w:rsid w:val="000602A2"/>
  </w:style>
  <w:style w:type="numbering" w:customStyle="1" w:styleId="2223">
    <w:name w:val="Нет списка2223"/>
    <w:next w:val="afff"/>
    <w:uiPriority w:val="99"/>
    <w:semiHidden/>
    <w:unhideWhenUsed/>
    <w:rsid w:val="000602A2"/>
  </w:style>
  <w:style w:type="numbering" w:customStyle="1" w:styleId="10231">
    <w:name w:val="Нет списка1023"/>
    <w:next w:val="afff"/>
    <w:uiPriority w:val="99"/>
    <w:semiHidden/>
    <w:unhideWhenUsed/>
    <w:rsid w:val="000602A2"/>
  </w:style>
  <w:style w:type="numbering" w:customStyle="1" w:styleId="1423">
    <w:name w:val="Нет списка1423"/>
    <w:next w:val="afff"/>
    <w:uiPriority w:val="99"/>
    <w:semiHidden/>
    <w:unhideWhenUsed/>
    <w:rsid w:val="000602A2"/>
  </w:style>
  <w:style w:type="numbering" w:customStyle="1" w:styleId="1523">
    <w:name w:val="Нет списка1523"/>
    <w:next w:val="afff"/>
    <w:uiPriority w:val="99"/>
    <w:semiHidden/>
    <w:unhideWhenUsed/>
    <w:rsid w:val="000602A2"/>
  </w:style>
  <w:style w:type="numbering" w:customStyle="1" w:styleId="1623">
    <w:name w:val="Нет списка1623"/>
    <w:next w:val="afff"/>
    <w:uiPriority w:val="99"/>
    <w:semiHidden/>
    <w:unhideWhenUsed/>
    <w:rsid w:val="000602A2"/>
  </w:style>
  <w:style w:type="numbering" w:customStyle="1" w:styleId="1723">
    <w:name w:val="Нет списка1723"/>
    <w:next w:val="afff"/>
    <w:uiPriority w:val="99"/>
    <w:semiHidden/>
    <w:unhideWhenUsed/>
    <w:rsid w:val="000602A2"/>
  </w:style>
  <w:style w:type="numbering" w:customStyle="1" w:styleId="2323">
    <w:name w:val="Нет списка2323"/>
    <w:next w:val="afff"/>
    <w:uiPriority w:val="99"/>
    <w:semiHidden/>
    <w:unhideWhenUsed/>
    <w:rsid w:val="000602A2"/>
  </w:style>
  <w:style w:type="numbering" w:customStyle="1" w:styleId="1823">
    <w:name w:val="Нет списка1823"/>
    <w:next w:val="afff"/>
    <w:uiPriority w:val="99"/>
    <w:semiHidden/>
    <w:unhideWhenUsed/>
    <w:rsid w:val="000602A2"/>
  </w:style>
  <w:style w:type="numbering" w:customStyle="1" w:styleId="phadditiontitle53">
    <w:name w:val="ph_additiontitle53"/>
    <w:basedOn w:val="afff"/>
    <w:rsid w:val="000602A2"/>
  </w:style>
  <w:style w:type="numbering" w:customStyle="1" w:styleId="353">
    <w:name w:val="Нет списка353"/>
    <w:next w:val="afff"/>
    <w:uiPriority w:val="99"/>
    <w:semiHidden/>
    <w:unhideWhenUsed/>
    <w:rsid w:val="000602A2"/>
  </w:style>
  <w:style w:type="numbering" w:customStyle="1" w:styleId="363">
    <w:name w:val="Нет списка363"/>
    <w:next w:val="afff"/>
    <w:uiPriority w:val="99"/>
    <w:semiHidden/>
    <w:unhideWhenUsed/>
    <w:rsid w:val="000602A2"/>
  </w:style>
  <w:style w:type="numbering" w:customStyle="1" w:styleId="3730">
    <w:name w:val="Нет списка373"/>
    <w:next w:val="afff"/>
    <w:uiPriority w:val="99"/>
    <w:semiHidden/>
    <w:unhideWhenUsed/>
    <w:rsid w:val="000602A2"/>
  </w:style>
  <w:style w:type="numbering" w:customStyle="1" w:styleId="phadditiontitle4112">
    <w:name w:val="ph_additiontitle4112"/>
    <w:basedOn w:val="afff"/>
    <w:rsid w:val="000602A2"/>
    <w:pPr>
      <w:numPr>
        <w:numId w:val="194"/>
      </w:numPr>
    </w:pPr>
  </w:style>
  <w:style w:type="numbering" w:customStyle="1" w:styleId="phadditiontitle1111">
    <w:name w:val="ph_additiontitle1111"/>
    <w:basedOn w:val="afff"/>
    <w:rsid w:val="000602A2"/>
  </w:style>
  <w:style w:type="numbering" w:customStyle="1" w:styleId="phadditiontitle123">
    <w:name w:val="ph_additiontitle123"/>
    <w:basedOn w:val="afff"/>
    <w:rsid w:val="000602A2"/>
  </w:style>
  <w:style w:type="numbering" w:customStyle="1" w:styleId="3830">
    <w:name w:val="Нет списка383"/>
    <w:next w:val="afff"/>
    <w:uiPriority w:val="99"/>
    <w:semiHidden/>
    <w:unhideWhenUsed/>
    <w:rsid w:val="000602A2"/>
  </w:style>
  <w:style w:type="numbering" w:customStyle="1" w:styleId="phadditiontitle61">
    <w:name w:val="ph_additiontitle61"/>
    <w:basedOn w:val="afff"/>
    <w:rsid w:val="000602A2"/>
  </w:style>
  <w:style w:type="numbering" w:customStyle="1" w:styleId="1173">
    <w:name w:val="Нет списка1173"/>
    <w:next w:val="afff"/>
    <w:uiPriority w:val="99"/>
    <w:semiHidden/>
    <w:unhideWhenUsed/>
    <w:rsid w:val="000602A2"/>
  </w:style>
  <w:style w:type="numbering" w:customStyle="1" w:styleId="1183">
    <w:name w:val="Нет списка1183"/>
    <w:next w:val="afff"/>
    <w:uiPriority w:val="99"/>
    <w:semiHidden/>
    <w:unhideWhenUsed/>
    <w:rsid w:val="000602A2"/>
  </w:style>
  <w:style w:type="numbering" w:customStyle="1" w:styleId="21430">
    <w:name w:val="Нет списка2143"/>
    <w:next w:val="afff"/>
    <w:uiPriority w:val="99"/>
    <w:semiHidden/>
    <w:unhideWhenUsed/>
    <w:rsid w:val="000602A2"/>
  </w:style>
  <w:style w:type="numbering" w:customStyle="1" w:styleId="3930">
    <w:name w:val="Нет списка393"/>
    <w:next w:val="afff"/>
    <w:uiPriority w:val="99"/>
    <w:semiHidden/>
    <w:unhideWhenUsed/>
    <w:rsid w:val="000602A2"/>
  </w:style>
  <w:style w:type="numbering" w:customStyle="1" w:styleId="phadditiontitle132">
    <w:name w:val="ph_additiontitle132"/>
    <w:basedOn w:val="afff"/>
    <w:rsid w:val="000602A2"/>
  </w:style>
  <w:style w:type="numbering" w:customStyle="1" w:styleId="12331">
    <w:name w:val="Нет списка1233"/>
    <w:next w:val="afff"/>
    <w:uiPriority w:val="99"/>
    <w:semiHidden/>
    <w:unhideWhenUsed/>
    <w:rsid w:val="000602A2"/>
  </w:style>
  <w:style w:type="numbering" w:customStyle="1" w:styleId="1111110">
    <w:name w:val="Нет списка111111"/>
    <w:next w:val="afff"/>
    <w:uiPriority w:val="99"/>
    <w:semiHidden/>
    <w:unhideWhenUsed/>
    <w:rsid w:val="000602A2"/>
  </w:style>
  <w:style w:type="numbering" w:customStyle="1" w:styleId="2153">
    <w:name w:val="Нет списка2153"/>
    <w:next w:val="afff"/>
    <w:uiPriority w:val="99"/>
    <w:semiHidden/>
    <w:unhideWhenUsed/>
    <w:rsid w:val="000602A2"/>
  </w:style>
  <w:style w:type="numbering" w:customStyle="1" w:styleId="411">
    <w:name w:val="Стиль411"/>
    <w:rsid w:val="000602A2"/>
    <w:pPr>
      <w:numPr>
        <w:numId w:val="195"/>
      </w:numPr>
    </w:pPr>
  </w:style>
  <w:style w:type="numbering" w:customStyle="1" w:styleId="WWNum392">
    <w:name w:val="WWNum392"/>
    <w:basedOn w:val="afff"/>
    <w:rsid w:val="000602A2"/>
  </w:style>
  <w:style w:type="numbering" w:customStyle="1" w:styleId="4020">
    <w:name w:val="Нет списка402"/>
    <w:next w:val="afff"/>
    <w:uiPriority w:val="99"/>
    <w:semiHidden/>
    <w:unhideWhenUsed/>
    <w:rsid w:val="000602A2"/>
  </w:style>
  <w:style w:type="numbering" w:customStyle="1" w:styleId="phadditiontitle141">
    <w:name w:val="ph_additiontitle141"/>
    <w:basedOn w:val="afff"/>
    <w:rsid w:val="000602A2"/>
  </w:style>
  <w:style w:type="numbering" w:customStyle="1" w:styleId="phadditiontitle151">
    <w:name w:val="ph_additiontitle151"/>
    <w:basedOn w:val="afff"/>
    <w:rsid w:val="000602A2"/>
  </w:style>
  <w:style w:type="numbering" w:customStyle="1" w:styleId="phadditiontitle161">
    <w:name w:val="ph_additiontitle161"/>
    <w:basedOn w:val="afff"/>
    <w:rsid w:val="000602A2"/>
  </w:style>
  <w:style w:type="numbering" w:customStyle="1" w:styleId="phadditiontitle171">
    <w:name w:val="ph_additiontitle171"/>
    <w:basedOn w:val="afff"/>
    <w:rsid w:val="000602A2"/>
  </w:style>
  <w:style w:type="numbering" w:customStyle="1" w:styleId="4311">
    <w:name w:val="Нет списка431"/>
    <w:next w:val="afff"/>
    <w:uiPriority w:val="99"/>
    <w:semiHidden/>
    <w:unhideWhenUsed/>
    <w:rsid w:val="000602A2"/>
  </w:style>
  <w:style w:type="numbering" w:customStyle="1" w:styleId="phadditiontitle71">
    <w:name w:val="ph_additiontitle71"/>
    <w:basedOn w:val="afff"/>
    <w:rsid w:val="000602A2"/>
  </w:style>
  <w:style w:type="numbering" w:customStyle="1" w:styleId="11911">
    <w:name w:val="Нет списка1191"/>
    <w:next w:val="afff"/>
    <w:uiPriority w:val="99"/>
    <w:semiHidden/>
    <w:unhideWhenUsed/>
    <w:rsid w:val="000602A2"/>
  </w:style>
  <w:style w:type="numbering" w:customStyle="1" w:styleId="111011">
    <w:name w:val="Нет списка11101"/>
    <w:next w:val="afff"/>
    <w:uiPriority w:val="99"/>
    <w:semiHidden/>
    <w:unhideWhenUsed/>
    <w:rsid w:val="000602A2"/>
  </w:style>
  <w:style w:type="numbering" w:customStyle="1" w:styleId="21611">
    <w:name w:val="Нет списка2161"/>
    <w:next w:val="afff"/>
    <w:uiPriority w:val="99"/>
    <w:semiHidden/>
    <w:unhideWhenUsed/>
    <w:rsid w:val="000602A2"/>
  </w:style>
  <w:style w:type="numbering" w:customStyle="1" w:styleId="31011">
    <w:name w:val="Нет списка3101"/>
    <w:next w:val="afff"/>
    <w:uiPriority w:val="99"/>
    <w:semiHidden/>
    <w:unhideWhenUsed/>
    <w:rsid w:val="000602A2"/>
  </w:style>
  <w:style w:type="numbering" w:customStyle="1" w:styleId="phadditiontitle181">
    <w:name w:val="ph_additiontitle181"/>
    <w:basedOn w:val="afff"/>
    <w:rsid w:val="000602A2"/>
    <w:pPr>
      <w:numPr>
        <w:numId w:val="178"/>
      </w:numPr>
    </w:pPr>
  </w:style>
  <w:style w:type="numbering" w:customStyle="1" w:styleId="12411">
    <w:name w:val="Нет списка1241"/>
    <w:next w:val="afff"/>
    <w:uiPriority w:val="99"/>
    <w:semiHidden/>
    <w:unhideWhenUsed/>
    <w:rsid w:val="000602A2"/>
  </w:style>
  <w:style w:type="numbering" w:customStyle="1" w:styleId="111211">
    <w:name w:val="Нет списка11121"/>
    <w:next w:val="afff"/>
    <w:uiPriority w:val="99"/>
    <w:semiHidden/>
    <w:unhideWhenUsed/>
    <w:rsid w:val="000602A2"/>
  </w:style>
  <w:style w:type="numbering" w:customStyle="1" w:styleId="21711">
    <w:name w:val="Нет списка2171"/>
    <w:next w:val="afff"/>
    <w:uiPriority w:val="99"/>
    <w:semiHidden/>
    <w:unhideWhenUsed/>
    <w:rsid w:val="000602A2"/>
  </w:style>
  <w:style w:type="numbering" w:customStyle="1" w:styleId="12">
    <w:name w:val="Нумерация приложений12"/>
    <w:rsid w:val="000602A2"/>
    <w:pPr>
      <w:numPr>
        <w:numId w:val="182"/>
      </w:numPr>
    </w:pPr>
  </w:style>
  <w:style w:type="numbering" w:customStyle="1" w:styleId="14">
    <w:name w:val="Нумерация рисунков1"/>
    <w:uiPriority w:val="99"/>
    <w:rsid w:val="000602A2"/>
    <w:pPr>
      <w:numPr>
        <w:numId w:val="199"/>
      </w:numPr>
    </w:pPr>
  </w:style>
  <w:style w:type="numbering" w:customStyle="1" w:styleId="120">
    <w:name w:val="Нумерация таблиц приложения12"/>
    <w:rsid w:val="000602A2"/>
    <w:pPr>
      <w:numPr>
        <w:numId w:val="184"/>
      </w:numPr>
    </w:pPr>
  </w:style>
  <w:style w:type="numbering" w:customStyle="1" w:styleId="1b">
    <w:name w:val="Нумерация рисунков приложения1"/>
    <w:uiPriority w:val="99"/>
    <w:rsid w:val="000602A2"/>
    <w:pPr>
      <w:numPr>
        <w:numId w:val="200"/>
      </w:numPr>
    </w:pPr>
  </w:style>
  <w:style w:type="numbering" w:customStyle="1" w:styleId="1fc">
    <w:name w:val="Нумерация примечаний1"/>
    <w:uiPriority w:val="99"/>
    <w:rsid w:val="000602A2"/>
    <w:pPr>
      <w:numPr>
        <w:numId w:val="202"/>
      </w:numPr>
    </w:pPr>
  </w:style>
  <w:style w:type="numbering" w:customStyle="1" w:styleId="113">
    <w:name w:val="Список таблиц()11"/>
    <w:uiPriority w:val="99"/>
    <w:rsid w:val="000602A2"/>
    <w:pPr>
      <w:numPr>
        <w:numId w:val="203"/>
      </w:numPr>
    </w:pPr>
  </w:style>
  <w:style w:type="numbering" w:customStyle="1" w:styleId="-12">
    <w:name w:val="Нумерация перечисления-а)1"/>
    <w:uiPriority w:val="99"/>
    <w:rsid w:val="000602A2"/>
    <w:pPr>
      <w:numPr>
        <w:numId w:val="204"/>
      </w:numPr>
    </w:pPr>
  </w:style>
  <w:style w:type="numbering" w:customStyle="1" w:styleId="1ai3">
    <w:name w:val="1 / a / i3"/>
    <w:basedOn w:val="afff"/>
    <w:next w:val="1ai"/>
    <w:unhideWhenUsed/>
    <w:rsid w:val="000602A2"/>
    <w:pPr>
      <w:numPr>
        <w:numId w:val="205"/>
      </w:numPr>
    </w:pPr>
  </w:style>
  <w:style w:type="numbering" w:customStyle="1" w:styleId="117">
    <w:name w:val="Нумерация таблиц11"/>
    <w:rsid w:val="000602A2"/>
    <w:pPr>
      <w:numPr>
        <w:numId w:val="186"/>
      </w:numPr>
    </w:pPr>
  </w:style>
  <w:style w:type="numbering" w:customStyle="1" w:styleId="1fa">
    <w:name w:val="Нумерация заголовков1"/>
    <w:rsid w:val="000602A2"/>
    <w:pPr>
      <w:numPr>
        <w:numId w:val="206"/>
      </w:numPr>
    </w:pPr>
  </w:style>
  <w:style w:type="numbering" w:customStyle="1" w:styleId="-21">
    <w:name w:val="Нумерация перечисления- без красной строки2"/>
    <w:uiPriority w:val="99"/>
    <w:rsid w:val="000602A2"/>
    <w:pPr>
      <w:numPr>
        <w:numId w:val="207"/>
      </w:numPr>
    </w:pPr>
  </w:style>
  <w:style w:type="numbering" w:customStyle="1" w:styleId="-121">
    <w:name w:val="Нумерация перечисления-1)21"/>
    <w:rsid w:val="000602A2"/>
    <w:pPr>
      <w:numPr>
        <w:numId w:val="187"/>
      </w:numPr>
    </w:pPr>
  </w:style>
  <w:style w:type="numbering" w:customStyle="1" w:styleId="-10">
    <w:name w:val="Нумерация перечисления-1"/>
    <w:uiPriority w:val="99"/>
    <w:rsid w:val="000602A2"/>
    <w:pPr>
      <w:numPr>
        <w:numId w:val="208"/>
      </w:numPr>
    </w:pPr>
  </w:style>
  <w:style w:type="numbering" w:customStyle="1" w:styleId="13">
    <w:name w:val="Нумерация библиографии1"/>
    <w:uiPriority w:val="99"/>
    <w:rsid w:val="000602A2"/>
    <w:pPr>
      <w:numPr>
        <w:numId w:val="209"/>
      </w:numPr>
    </w:pPr>
  </w:style>
  <w:style w:type="numbering" w:customStyle="1" w:styleId="ArticleSection1">
    <w:name w:val="Article / Section1"/>
    <w:rsid w:val="000602A2"/>
    <w:pPr>
      <w:numPr>
        <w:numId w:val="210"/>
      </w:numPr>
    </w:pPr>
  </w:style>
  <w:style w:type="numbering" w:customStyle="1" w:styleId="11111112">
    <w:name w:val="1 / 1.1 / 1.1.112"/>
    <w:basedOn w:val="afff"/>
    <w:next w:val="111111"/>
    <w:unhideWhenUsed/>
    <w:rsid w:val="000602A2"/>
    <w:pPr>
      <w:numPr>
        <w:numId w:val="211"/>
      </w:numPr>
    </w:pPr>
  </w:style>
  <w:style w:type="numbering" w:customStyle="1" w:styleId="112">
    <w:name w:val="Нумерация для таблиц11"/>
    <w:uiPriority w:val="99"/>
    <w:rsid w:val="000602A2"/>
    <w:pPr>
      <w:numPr>
        <w:numId w:val="188"/>
      </w:numPr>
    </w:pPr>
  </w:style>
  <w:style w:type="numbering" w:customStyle="1" w:styleId="36">
    <w:name w:val="Статья / Раздел3"/>
    <w:basedOn w:val="afff"/>
    <w:next w:val="aff7"/>
    <w:rsid w:val="000602A2"/>
    <w:pPr>
      <w:numPr>
        <w:numId w:val="212"/>
      </w:numPr>
    </w:pPr>
  </w:style>
  <w:style w:type="numbering" w:customStyle="1" w:styleId="2f">
    <w:name w:val="Список таблиц()2"/>
    <w:basedOn w:val="afff"/>
    <w:uiPriority w:val="99"/>
    <w:rsid w:val="000602A2"/>
    <w:pPr>
      <w:numPr>
        <w:numId w:val="213"/>
      </w:numPr>
    </w:pPr>
  </w:style>
  <w:style w:type="numbering" w:customStyle="1" w:styleId="1ai11">
    <w:name w:val="1 / a / i11"/>
    <w:basedOn w:val="afff"/>
    <w:next w:val="1ai"/>
    <w:rsid w:val="000602A2"/>
  </w:style>
  <w:style w:type="numbering" w:customStyle="1" w:styleId="111111111">
    <w:name w:val="1 / 1.1 / 1.1.1111"/>
    <w:basedOn w:val="afff"/>
    <w:next w:val="111111"/>
    <w:rsid w:val="000602A2"/>
  </w:style>
  <w:style w:type="numbering" w:customStyle="1" w:styleId="11ff4">
    <w:name w:val="Статья / Раздел11"/>
    <w:basedOn w:val="afff"/>
    <w:next w:val="aff7"/>
    <w:rsid w:val="000602A2"/>
  </w:style>
  <w:style w:type="numbering" w:customStyle="1" w:styleId="1ai21">
    <w:name w:val="1 / a / i21"/>
    <w:basedOn w:val="afff"/>
    <w:next w:val="1ai"/>
    <w:rsid w:val="000602A2"/>
  </w:style>
  <w:style w:type="numbering" w:customStyle="1" w:styleId="11111121">
    <w:name w:val="1 / 1.1 / 1.1.121"/>
    <w:basedOn w:val="afff"/>
    <w:next w:val="111111"/>
    <w:rsid w:val="000602A2"/>
  </w:style>
  <w:style w:type="numbering" w:customStyle="1" w:styleId="21c">
    <w:name w:val="Статья / Раздел21"/>
    <w:basedOn w:val="afff"/>
    <w:next w:val="aff7"/>
    <w:rsid w:val="000602A2"/>
  </w:style>
  <w:style w:type="numbering" w:customStyle="1" w:styleId="111a">
    <w:name w:val="Нумерация приложений111"/>
    <w:basedOn w:val="afff"/>
    <w:uiPriority w:val="99"/>
    <w:rsid w:val="000602A2"/>
  </w:style>
  <w:style w:type="numbering" w:customStyle="1" w:styleId="111b">
    <w:name w:val="Нумерация таблиц приложения111"/>
    <w:basedOn w:val="afff"/>
    <w:rsid w:val="000602A2"/>
  </w:style>
  <w:style w:type="numbering" w:customStyle="1" w:styleId="-116">
    <w:name w:val="Нумерация перечисления- без красной строки11"/>
    <w:basedOn w:val="afff"/>
    <w:uiPriority w:val="99"/>
    <w:rsid w:val="000602A2"/>
  </w:style>
  <w:style w:type="numbering" w:customStyle="1" w:styleId="phadditiontitle3111">
    <w:name w:val="ph_additiontitle3111"/>
    <w:rsid w:val="000602A2"/>
    <w:pPr>
      <w:numPr>
        <w:numId w:val="191"/>
      </w:numPr>
    </w:pPr>
  </w:style>
  <w:style w:type="numbering" w:customStyle="1" w:styleId="Header211">
    <w:name w:val="Header 211"/>
    <w:basedOn w:val="afff"/>
    <w:rsid w:val="000602A2"/>
    <w:pPr>
      <w:numPr>
        <w:numId w:val="215"/>
      </w:numPr>
    </w:pPr>
  </w:style>
  <w:style w:type="numbering" w:customStyle="1" w:styleId="114">
    <w:name w:val="НумерацияЗаголовков11"/>
    <w:basedOn w:val="afff"/>
    <w:rsid w:val="000602A2"/>
    <w:pPr>
      <w:numPr>
        <w:numId w:val="197"/>
      </w:numPr>
    </w:pPr>
  </w:style>
  <w:style w:type="numbering" w:customStyle="1" w:styleId="115">
    <w:name w:val="ГОСТ11"/>
    <w:rsid w:val="000602A2"/>
    <w:pPr>
      <w:numPr>
        <w:numId w:val="198"/>
      </w:numPr>
    </w:pPr>
  </w:style>
  <w:style w:type="numbering" w:customStyle="1" w:styleId="-1131">
    <w:name w:val="Нумерация перечисления-1)131"/>
    <w:rsid w:val="000602A2"/>
  </w:style>
  <w:style w:type="numbering" w:customStyle="1" w:styleId="4411">
    <w:name w:val="Нет списка441"/>
    <w:next w:val="afff"/>
    <w:uiPriority w:val="99"/>
    <w:semiHidden/>
    <w:unhideWhenUsed/>
    <w:rsid w:val="000602A2"/>
  </w:style>
  <w:style w:type="numbering" w:customStyle="1" w:styleId="5311">
    <w:name w:val="Нет списка531"/>
    <w:next w:val="afff"/>
    <w:uiPriority w:val="99"/>
    <w:semiHidden/>
    <w:unhideWhenUsed/>
    <w:rsid w:val="000602A2"/>
  </w:style>
  <w:style w:type="numbering" w:customStyle="1" w:styleId="6310">
    <w:name w:val="Нет списка631"/>
    <w:next w:val="afff"/>
    <w:uiPriority w:val="99"/>
    <w:semiHidden/>
    <w:unhideWhenUsed/>
    <w:rsid w:val="000602A2"/>
  </w:style>
  <w:style w:type="numbering" w:customStyle="1" w:styleId="7311">
    <w:name w:val="Нет списка731"/>
    <w:next w:val="afff"/>
    <w:uiPriority w:val="99"/>
    <w:semiHidden/>
    <w:unhideWhenUsed/>
    <w:rsid w:val="000602A2"/>
  </w:style>
  <w:style w:type="numbering" w:customStyle="1" w:styleId="31311">
    <w:name w:val="Нет списка3131"/>
    <w:next w:val="afff"/>
    <w:uiPriority w:val="99"/>
    <w:semiHidden/>
    <w:unhideWhenUsed/>
    <w:rsid w:val="000602A2"/>
  </w:style>
  <w:style w:type="numbering" w:customStyle="1" w:styleId="8311">
    <w:name w:val="Нет списка831"/>
    <w:next w:val="afff"/>
    <w:uiPriority w:val="99"/>
    <w:semiHidden/>
    <w:unhideWhenUsed/>
    <w:rsid w:val="000602A2"/>
  </w:style>
  <w:style w:type="numbering" w:customStyle="1" w:styleId="9310">
    <w:name w:val="Нет списка931"/>
    <w:next w:val="afff"/>
    <w:uiPriority w:val="99"/>
    <w:semiHidden/>
    <w:unhideWhenUsed/>
    <w:rsid w:val="000602A2"/>
  </w:style>
  <w:style w:type="numbering" w:customStyle="1" w:styleId="13310">
    <w:name w:val="Нет списка1331"/>
    <w:next w:val="afff"/>
    <w:uiPriority w:val="99"/>
    <w:semiHidden/>
    <w:unhideWhenUsed/>
    <w:rsid w:val="000602A2"/>
  </w:style>
  <w:style w:type="numbering" w:customStyle="1" w:styleId="22311">
    <w:name w:val="Нет списка2231"/>
    <w:next w:val="afff"/>
    <w:uiPriority w:val="99"/>
    <w:semiHidden/>
    <w:unhideWhenUsed/>
    <w:rsid w:val="000602A2"/>
  </w:style>
  <w:style w:type="numbering" w:customStyle="1" w:styleId="10310">
    <w:name w:val="Нет списка1031"/>
    <w:next w:val="afff"/>
    <w:uiPriority w:val="99"/>
    <w:semiHidden/>
    <w:unhideWhenUsed/>
    <w:rsid w:val="000602A2"/>
  </w:style>
  <w:style w:type="numbering" w:customStyle="1" w:styleId="14310">
    <w:name w:val="Нет списка1431"/>
    <w:next w:val="afff"/>
    <w:uiPriority w:val="99"/>
    <w:semiHidden/>
    <w:unhideWhenUsed/>
    <w:rsid w:val="000602A2"/>
  </w:style>
  <w:style w:type="numbering" w:customStyle="1" w:styleId="15310">
    <w:name w:val="Нет списка1531"/>
    <w:next w:val="afff"/>
    <w:uiPriority w:val="99"/>
    <w:semiHidden/>
    <w:unhideWhenUsed/>
    <w:rsid w:val="000602A2"/>
  </w:style>
  <w:style w:type="numbering" w:customStyle="1" w:styleId="16310">
    <w:name w:val="Нет списка1631"/>
    <w:next w:val="afff"/>
    <w:uiPriority w:val="99"/>
    <w:semiHidden/>
    <w:unhideWhenUsed/>
    <w:rsid w:val="000602A2"/>
  </w:style>
  <w:style w:type="numbering" w:customStyle="1" w:styleId="1731">
    <w:name w:val="Нет списка1731"/>
    <w:next w:val="afff"/>
    <w:uiPriority w:val="99"/>
    <w:semiHidden/>
    <w:unhideWhenUsed/>
    <w:rsid w:val="000602A2"/>
  </w:style>
  <w:style w:type="numbering" w:customStyle="1" w:styleId="23311">
    <w:name w:val="Нет списка2331"/>
    <w:next w:val="afff"/>
    <w:uiPriority w:val="99"/>
    <w:semiHidden/>
    <w:unhideWhenUsed/>
    <w:rsid w:val="000602A2"/>
  </w:style>
  <w:style w:type="numbering" w:customStyle="1" w:styleId="1831">
    <w:name w:val="Нет списка1831"/>
    <w:next w:val="afff"/>
    <w:uiPriority w:val="99"/>
    <w:semiHidden/>
    <w:unhideWhenUsed/>
    <w:rsid w:val="000602A2"/>
  </w:style>
  <w:style w:type="numbering" w:customStyle="1" w:styleId="Dash31">
    <w:name w:val="Dash31"/>
    <w:rsid w:val="000602A2"/>
    <w:pPr>
      <w:numPr>
        <w:numId w:val="201"/>
      </w:numPr>
    </w:pPr>
  </w:style>
  <w:style w:type="numbering" w:customStyle="1" w:styleId="19111">
    <w:name w:val="Нет списка1911"/>
    <w:next w:val="afff"/>
    <w:uiPriority w:val="99"/>
    <w:semiHidden/>
    <w:unhideWhenUsed/>
    <w:rsid w:val="000602A2"/>
  </w:style>
  <w:style w:type="numbering" w:customStyle="1" w:styleId="110111">
    <w:name w:val="Нет списка11011"/>
    <w:next w:val="afff"/>
    <w:uiPriority w:val="99"/>
    <w:semiHidden/>
    <w:unhideWhenUsed/>
    <w:rsid w:val="000602A2"/>
  </w:style>
  <w:style w:type="numbering" w:customStyle="1" w:styleId="24111">
    <w:name w:val="Нет списка2411"/>
    <w:next w:val="afff"/>
    <w:uiPriority w:val="99"/>
    <w:semiHidden/>
    <w:unhideWhenUsed/>
    <w:rsid w:val="000602A2"/>
  </w:style>
  <w:style w:type="numbering" w:customStyle="1" w:styleId="Dash111">
    <w:name w:val="Dash111"/>
    <w:rsid w:val="000602A2"/>
  </w:style>
  <w:style w:type="numbering" w:customStyle="1" w:styleId="20111">
    <w:name w:val="Нет списка2011"/>
    <w:next w:val="afff"/>
    <w:uiPriority w:val="99"/>
    <w:semiHidden/>
    <w:unhideWhenUsed/>
    <w:rsid w:val="000602A2"/>
  </w:style>
  <w:style w:type="numbering" w:customStyle="1" w:styleId="phadditiontitle2111">
    <w:name w:val="ph_additiontitle2111"/>
    <w:basedOn w:val="afff"/>
    <w:rsid w:val="000602A2"/>
    <w:pPr>
      <w:numPr>
        <w:numId w:val="196"/>
      </w:numPr>
    </w:pPr>
  </w:style>
  <w:style w:type="numbering" w:customStyle="1" w:styleId="25111">
    <w:name w:val="Нет списка2511"/>
    <w:next w:val="afff"/>
    <w:uiPriority w:val="99"/>
    <w:semiHidden/>
    <w:unhideWhenUsed/>
    <w:rsid w:val="000602A2"/>
  </w:style>
  <w:style w:type="numbering" w:customStyle="1" w:styleId="Dash211">
    <w:name w:val="Dash211"/>
    <w:rsid w:val="000602A2"/>
    <w:pPr>
      <w:numPr>
        <w:numId w:val="176"/>
      </w:numPr>
    </w:pPr>
  </w:style>
  <w:style w:type="numbering" w:customStyle="1" w:styleId="26111">
    <w:name w:val="Нет списка2611"/>
    <w:next w:val="afff"/>
    <w:uiPriority w:val="99"/>
    <w:semiHidden/>
    <w:unhideWhenUsed/>
    <w:rsid w:val="000602A2"/>
  </w:style>
  <w:style w:type="numbering" w:customStyle="1" w:styleId="phadditiontitle321">
    <w:name w:val="ph_additiontitle321"/>
    <w:rsid w:val="000602A2"/>
  </w:style>
  <w:style w:type="numbering" w:customStyle="1" w:styleId="27111">
    <w:name w:val="Нет списка2711"/>
    <w:next w:val="afff"/>
    <w:uiPriority w:val="99"/>
    <w:semiHidden/>
    <w:unhideWhenUsed/>
    <w:rsid w:val="000602A2"/>
  </w:style>
  <w:style w:type="numbering" w:customStyle="1" w:styleId="28111">
    <w:name w:val="Нет списка2811"/>
    <w:next w:val="afff"/>
    <w:uiPriority w:val="99"/>
    <w:semiHidden/>
    <w:unhideWhenUsed/>
    <w:rsid w:val="000602A2"/>
  </w:style>
  <w:style w:type="numbering" w:customStyle="1" w:styleId="29111">
    <w:name w:val="Нет списка2911"/>
    <w:next w:val="afff"/>
    <w:uiPriority w:val="99"/>
    <w:semiHidden/>
    <w:unhideWhenUsed/>
    <w:rsid w:val="000602A2"/>
  </w:style>
  <w:style w:type="numbering" w:customStyle="1" w:styleId="phadditiontitle421">
    <w:name w:val="ph_additiontitle421"/>
    <w:rsid w:val="000602A2"/>
  </w:style>
  <w:style w:type="numbering" w:customStyle="1" w:styleId="phadditiontitle4121">
    <w:name w:val="ph_additiontitle4121"/>
    <w:basedOn w:val="afff"/>
    <w:rsid w:val="000602A2"/>
    <w:pPr>
      <w:numPr>
        <w:numId w:val="193"/>
      </w:numPr>
    </w:pPr>
  </w:style>
  <w:style w:type="numbering" w:customStyle="1" w:styleId="112111">
    <w:name w:val="Нет списка112111"/>
    <w:next w:val="afff"/>
    <w:uiPriority w:val="99"/>
    <w:semiHidden/>
    <w:unhideWhenUsed/>
    <w:rsid w:val="000602A2"/>
  </w:style>
  <w:style w:type="numbering" w:customStyle="1" w:styleId="30111">
    <w:name w:val="Нет списка3011"/>
    <w:next w:val="afff"/>
    <w:uiPriority w:val="99"/>
    <w:semiHidden/>
    <w:unhideWhenUsed/>
    <w:rsid w:val="000602A2"/>
  </w:style>
  <w:style w:type="numbering" w:customStyle="1" w:styleId="113110">
    <w:name w:val="Нет списка11311"/>
    <w:next w:val="afff"/>
    <w:uiPriority w:val="99"/>
    <w:semiHidden/>
    <w:unhideWhenUsed/>
    <w:rsid w:val="000602A2"/>
  </w:style>
  <w:style w:type="numbering" w:customStyle="1" w:styleId="210111">
    <w:name w:val="Нет списка21011"/>
    <w:next w:val="afff"/>
    <w:uiPriority w:val="99"/>
    <w:semiHidden/>
    <w:unhideWhenUsed/>
    <w:rsid w:val="000602A2"/>
  </w:style>
  <w:style w:type="numbering" w:customStyle="1" w:styleId="-11111">
    <w:name w:val="Нумерация перечисления-1)1111"/>
    <w:rsid w:val="000602A2"/>
  </w:style>
  <w:style w:type="numbering" w:customStyle="1" w:styleId="32111">
    <w:name w:val="Нет списка3211"/>
    <w:next w:val="afff"/>
    <w:uiPriority w:val="99"/>
    <w:semiHidden/>
    <w:unhideWhenUsed/>
    <w:rsid w:val="000602A2"/>
  </w:style>
  <w:style w:type="numbering" w:customStyle="1" w:styleId="41111">
    <w:name w:val="Нет списка41111"/>
    <w:next w:val="afff"/>
    <w:uiPriority w:val="99"/>
    <w:semiHidden/>
    <w:unhideWhenUsed/>
    <w:rsid w:val="000602A2"/>
  </w:style>
  <w:style w:type="numbering" w:customStyle="1" w:styleId="51110">
    <w:name w:val="Нет списка5111"/>
    <w:next w:val="afff"/>
    <w:uiPriority w:val="99"/>
    <w:semiHidden/>
    <w:unhideWhenUsed/>
    <w:rsid w:val="000602A2"/>
  </w:style>
  <w:style w:type="numbering" w:customStyle="1" w:styleId="61110">
    <w:name w:val="Нет списка6111"/>
    <w:next w:val="afff"/>
    <w:uiPriority w:val="99"/>
    <w:semiHidden/>
    <w:unhideWhenUsed/>
    <w:rsid w:val="000602A2"/>
  </w:style>
  <w:style w:type="numbering" w:customStyle="1" w:styleId="71110">
    <w:name w:val="Нет списка7111"/>
    <w:next w:val="afff"/>
    <w:uiPriority w:val="99"/>
    <w:semiHidden/>
    <w:unhideWhenUsed/>
    <w:rsid w:val="000602A2"/>
  </w:style>
  <w:style w:type="numbering" w:customStyle="1" w:styleId="114111">
    <w:name w:val="Нет списка11411"/>
    <w:next w:val="afff"/>
    <w:uiPriority w:val="99"/>
    <w:semiHidden/>
    <w:unhideWhenUsed/>
    <w:rsid w:val="000602A2"/>
  </w:style>
  <w:style w:type="numbering" w:customStyle="1" w:styleId="211111">
    <w:name w:val="Нет списка211111"/>
    <w:next w:val="afff"/>
    <w:uiPriority w:val="99"/>
    <w:semiHidden/>
    <w:unhideWhenUsed/>
    <w:rsid w:val="000602A2"/>
  </w:style>
  <w:style w:type="numbering" w:customStyle="1" w:styleId="311111">
    <w:name w:val="Нет списка311111"/>
    <w:next w:val="afff"/>
    <w:uiPriority w:val="99"/>
    <w:semiHidden/>
    <w:unhideWhenUsed/>
    <w:rsid w:val="000602A2"/>
  </w:style>
  <w:style w:type="numbering" w:customStyle="1" w:styleId="81110">
    <w:name w:val="Нет списка8111"/>
    <w:next w:val="afff"/>
    <w:uiPriority w:val="99"/>
    <w:semiHidden/>
    <w:unhideWhenUsed/>
    <w:rsid w:val="000602A2"/>
  </w:style>
  <w:style w:type="numbering" w:customStyle="1" w:styleId="121111">
    <w:name w:val="Нет списка121111"/>
    <w:next w:val="afff"/>
    <w:uiPriority w:val="99"/>
    <w:semiHidden/>
    <w:unhideWhenUsed/>
    <w:rsid w:val="000602A2"/>
  </w:style>
  <w:style w:type="numbering" w:customStyle="1" w:styleId="91110">
    <w:name w:val="Нет списка9111"/>
    <w:next w:val="afff"/>
    <w:uiPriority w:val="99"/>
    <w:semiHidden/>
    <w:unhideWhenUsed/>
    <w:rsid w:val="000602A2"/>
  </w:style>
  <w:style w:type="numbering" w:customStyle="1" w:styleId="131111">
    <w:name w:val="Нет списка131111"/>
    <w:next w:val="afff"/>
    <w:uiPriority w:val="99"/>
    <w:semiHidden/>
    <w:unhideWhenUsed/>
    <w:rsid w:val="000602A2"/>
  </w:style>
  <w:style w:type="numbering" w:customStyle="1" w:styleId="221111">
    <w:name w:val="Нет списка221111"/>
    <w:next w:val="afff"/>
    <w:uiPriority w:val="99"/>
    <w:semiHidden/>
    <w:unhideWhenUsed/>
    <w:rsid w:val="000602A2"/>
  </w:style>
  <w:style w:type="numbering" w:customStyle="1" w:styleId="101111">
    <w:name w:val="Нет списка10111"/>
    <w:next w:val="afff"/>
    <w:uiPriority w:val="99"/>
    <w:semiHidden/>
    <w:unhideWhenUsed/>
    <w:rsid w:val="000602A2"/>
  </w:style>
  <w:style w:type="numbering" w:customStyle="1" w:styleId="141110">
    <w:name w:val="Нет списка14111"/>
    <w:next w:val="afff"/>
    <w:uiPriority w:val="99"/>
    <w:semiHidden/>
    <w:unhideWhenUsed/>
    <w:rsid w:val="000602A2"/>
  </w:style>
  <w:style w:type="numbering" w:customStyle="1" w:styleId="151110">
    <w:name w:val="Нет списка15111"/>
    <w:next w:val="afff"/>
    <w:uiPriority w:val="99"/>
    <w:semiHidden/>
    <w:unhideWhenUsed/>
    <w:rsid w:val="000602A2"/>
  </w:style>
  <w:style w:type="numbering" w:customStyle="1" w:styleId="161110">
    <w:name w:val="Нет списка16111"/>
    <w:next w:val="afff"/>
    <w:uiPriority w:val="99"/>
    <w:semiHidden/>
    <w:unhideWhenUsed/>
    <w:rsid w:val="000602A2"/>
  </w:style>
  <w:style w:type="numbering" w:customStyle="1" w:styleId="171110">
    <w:name w:val="Нет списка17111"/>
    <w:next w:val="afff"/>
    <w:uiPriority w:val="99"/>
    <w:semiHidden/>
    <w:unhideWhenUsed/>
    <w:rsid w:val="000602A2"/>
  </w:style>
  <w:style w:type="numbering" w:customStyle="1" w:styleId="231110">
    <w:name w:val="Нет списка23111"/>
    <w:next w:val="afff"/>
    <w:uiPriority w:val="99"/>
    <w:semiHidden/>
    <w:unhideWhenUsed/>
    <w:rsid w:val="000602A2"/>
  </w:style>
  <w:style w:type="numbering" w:customStyle="1" w:styleId="181110">
    <w:name w:val="Нет списка18111"/>
    <w:next w:val="afff"/>
    <w:uiPriority w:val="99"/>
    <w:semiHidden/>
    <w:unhideWhenUsed/>
    <w:rsid w:val="000602A2"/>
  </w:style>
  <w:style w:type="numbering" w:customStyle="1" w:styleId="33110">
    <w:name w:val="Нет списка3311"/>
    <w:next w:val="afff"/>
    <w:uiPriority w:val="99"/>
    <w:semiHidden/>
    <w:unhideWhenUsed/>
    <w:rsid w:val="000602A2"/>
  </w:style>
  <w:style w:type="numbering" w:customStyle="1" w:styleId="115110">
    <w:name w:val="Нет списка11511"/>
    <w:next w:val="afff"/>
    <w:uiPriority w:val="99"/>
    <w:semiHidden/>
    <w:unhideWhenUsed/>
    <w:rsid w:val="000602A2"/>
  </w:style>
  <w:style w:type="numbering" w:customStyle="1" w:styleId="212110">
    <w:name w:val="Нет списка21211"/>
    <w:next w:val="afff"/>
    <w:uiPriority w:val="99"/>
    <w:semiHidden/>
    <w:unhideWhenUsed/>
    <w:rsid w:val="000602A2"/>
  </w:style>
  <w:style w:type="numbering" w:customStyle="1" w:styleId="-11211">
    <w:name w:val="Нумерация перечисления-1)1211"/>
    <w:rsid w:val="000602A2"/>
  </w:style>
  <w:style w:type="numbering" w:customStyle="1" w:styleId="34110">
    <w:name w:val="Нет списка3411"/>
    <w:next w:val="afff"/>
    <w:uiPriority w:val="99"/>
    <w:semiHidden/>
    <w:unhideWhenUsed/>
    <w:rsid w:val="000602A2"/>
  </w:style>
  <w:style w:type="numbering" w:customStyle="1" w:styleId="42110">
    <w:name w:val="Нет списка4211"/>
    <w:next w:val="afff"/>
    <w:uiPriority w:val="99"/>
    <w:semiHidden/>
    <w:unhideWhenUsed/>
    <w:rsid w:val="000602A2"/>
  </w:style>
  <w:style w:type="numbering" w:customStyle="1" w:styleId="52110">
    <w:name w:val="Нет списка5211"/>
    <w:next w:val="afff"/>
    <w:uiPriority w:val="99"/>
    <w:semiHidden/>
    <w:unhideWhenUsed/>
    <w:rsid w:val="000602A2"/>
  </w:style>
  <w:style w:type="numbering" w:customStyle="1" w:styleId="62110">
    <w:name w:val="Нет списка6211"/>
    <w:next w:val="afff"/>
    <w:uiPriority w:val="99"/>
    <w:semiHidden/>
    <w:unhideWhenUsed/>
    <w:rsid w:val="000602A2"/>
  </w:style>
  <w:style w:type="numbering" w:customStyle="1" w:styleId="72110">
    <w:name w:val="Нет списка7211"/>
    <w:next w:val="afff"/>
    <w:uiPriority w:val="99"/>
    <w:semiHidden/>
    <w:unhideWhenUsed/>
    <w:rsid w:val="000602A2"/>
  </w:style>
  <w:style w:type="numbering" w:customStyle="1" w:styleId="116110">
    <w:name w:val="Нет списка11611"/>
    <w:next w:val="afff"/>
    <w:uiPriority w:val="99"/>
    <w:semiHidden/>
    <w:unhideWhenUsed/>
    <w:rsid w:val="000602A2"/>
  </w:style>
  <w:style w:type="numbering" w:customStyle="1" w:styleId="213110">
    <w:name w:val="Нет списка21311"/>
    <w:next w:val="afff"/>
    <w:uiPriority w:val="99"/>
    <w:semiHidden/>
    <w:unhideWhenUsed/>
    <w:rsid w:val="000602A2"/>
  </w:style>
  <w:style w:type="numbering" w:customStyle="1" w:styleId="312110">
    <w:name w:val="Нет списка31211"/>
    <w:next w:val="afff"/>
    <w:uiPriority w:val="99"/>
    <w:semiHidden/>
    <w:unhideWhenUsed/>
    <w:rsid w:val="000602A2"/>
  </w:style>
  <w:style w:type="numbering" w:customStyle="1" w:styleId="82110">
    <w:name w:val="Нет списка8211"/>
    <w:next w:val="afff"/>
    <w:uiPriority w:val="99"/>
    <w:semiHidden/>
    <w:unhideWhenUsed/>
    <w:rsid w:val="000602A2"/>
  </w:style>
  <w:style w:type="numbering" w:customStyle="1" w:styleId="122110">
    <w:name w:val="Нет списка12211"/>
    <w:next w:val="afff"/>
    <w:uiPriority w:val="99"/>
    <w:semiHidden/>
    <w:unhideWhenUsed/>
    <w:rsid w:val="000602A2"/>
  </w:style>
  <w:style w:type="numbering" w:customStyle="1" w:styleId="92110">
    <w:name w:val="Нет списка9211"/>
    <w:next w:val="afff"/>
    <w:uiPriority w:val="99"/>
    <w:semiHidden/>
    <w:unhideWhenUsed/>
    <w:rsid w:val="000602A2"/>
  </w:style>
  <w:style w:type="numbering" w:customStyle="1" w:styleId="132110">
    <w:name w:val="Нет списка13211"/>
    <w:next w:val="afff"/>
    <w:uiPriority w:val="99"/>
    <w:semiHidden/>
    <w:unhideWhenUsed/>
    <w:rsid w:val="000602A2"/>
  </w:style>
  <w:style w:type="numbering" w:customStyle="1" w:styleId="222110">
    <w:name w:val="Нет списка22211"/>
    <w:next w:val="afff"/>
    <w:uiPriority w:val="99"/>
    <w:semiHidden/>
    <w:unhideWhenUsed/>
    <w:rsid w:val="000602A2"/>
  </w:style>
  <w:style w:type="numbering" w:customStyle="1" w:styleId="102110">
    <w:name w:val="Нет списка10211"/>
    <w:next w:val="afff"/>
    <w:uiPriority w:val="99"/>
    <w:semiHidden/>
    <w:unhideWhenUsed/>
    <w:rsid w:val="000602A2"/>
  </w:style>
  <w:style w:type="numbering" w:customStyle="1" w:styleId="142110">
    <w:name w:val="Нет списка14211"/>
    <w:next w:val="afff"/>
    <w:uiPriority w:val="99"/>
    <w:semiHidden/>
    <w:unhideWhenUsed/>
    <w:rsid w:val="000602A2"/>
  </w:style>
  <w:style w:type="numbering" w:customStyle="1" w:styleId="152110">
    <w:name w:val="Нет списка15211"/>
    <w:next w:val="afff"/>
    <w:uiPriority w:val="99"/>
    <w:semiHidden/>
    <w:unhideWhenUsed/>
    <w:rsid w:val="000602A2"/>
  </w:style>
  <w:style w:type="numbering" w:customStyle="1" w:styleId="162110">
    <w:name w:val="Нет списка16211"/>
    <w:next w:val="afff"/>
    <w:uiPriority w:val="99"/>
    <w:semiHidden/>
    <w:unhideWhenUsed/>
    <w:rsid w:val="000602A2"/>
  </w:style>
  <w:style w:type="numbering" w:customStyle="1" w:styleId="172110">
    <w:name w:val="Нет списка17211"/>
    <w:next w:val="afff"/>
    <w:uiPriority w:val="99"/>
    <w:semiHidden/>
    <w:unhideWhenUsed/>
    <w:rsid w:val="000602A2"/>
  </w:style>
  <w:style w:type="numbering" w:customStyle="1" w:styleId="232110">
    <w:name w:val="Нет списка23211"/>
    <w:next w:val="afff"/>
    <w:uiPriority w:val="99"/>
    <w:semiHidden/>
    <w:unhideWhenUsed/>
    <w:rsid w:val="000602A2"/>
  </w:style>
  <w:style w:type="numbering" w:customStyle="1" w:styleId="182110">
    <w:name w:val="Нет списка18211"/>
    <w:next w:val="afff"/>
    <w:uiPriority w:val="99"/>
    <w:semiHidden/>
    <w:unhideWhenUsed/>
    <w:rsid w:val="000602A2"/>
  </w:style>
  <w:style w:type="numbering" w:customStyle="1" w:styleId="phadditiontitle511">
    <w:name w:val="ph_additiontitle511"/>
    <w:basedOn w:val="afff"/>
    <w:rsid w:val="000602A2"/>
    <w:pPr>
      <w:numPr>
        <w:numId w:val="174"/>
      </w:numPr>
    </w:pPr>
  </w:style>
  <w:style w:type="numbering" w:customStyle="1" w:styleId="35110">
    <w:name w:val="Нет списка3511"/>
    <w:next w:val="afff"/>
    <w:uiPriority w:val="99"/>
    <w:semiHidden/>
    <w:unhideWhenUsed/>
    <w:rsid w:val="000602A2"/>
  </w:style>
  <w:style w:type="numbering" w:customStyle="1" w:styleId="36110">
    <w:name w:val="Нет списка3611"/>
    <w:next w:val="afff"/>
    <w:uiPriority w:val="99"/>
    <w:semiHidden/>
    <w:unhideWhenUsed/>
    <w:rsid w:val="000602A2"/>
  </w:style>
  <w:style w:type="numbering" w:customStyle="1" w:styleId="37110">
    <w:name w:val="Нет списка3711"/>
    <w:next w:val="afff"/>
    <w:uiPriority w:val="99"/>
    <w:semiHidden/>
    <w:unhideWhenUsed/>
    <w:rsid w:val="000602A2"/>
  </w:style>
  <w:style w:type="numbering" w:customStyle="1" w:styleId="4510">
    <w:name w:val="Нет списка451"/>
    <w:next w:val="afff"/>
    <w:uiPriority w:val="99"/>
    <w:semiHidden/>
    <w:unhideWhenUsed/>
    <w:rsid w:val="000602A2"/>
  </w:style>
  <w:style w:type="numbering" w:customStyle="1" w:styleId="phadditiontitle81">
    <w:name w:val="ph_additiontitle81"/>
    <w:basedOn w:val="afff"/>
    <w:rsid w:val="000602A2"/>
    <w:pPr>
      <w:numPr>
        <w:numId w:val="214"/>
      </w:numPr>
    </w:pPr>
  </w:style>
  <w:style w:type="table" w:customStyle="1" w:styleId="881">
    <w:name w:val="Сетка таблицы881"/>
    <w:basedOn w:val="affe"/>
    <w:next w:val="afffc"/>
    <w:uiPriority w:val="3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
    <w:uiPriority w:val="99"/>
    <w:semiHidden/>
    <w:unhideWhenUsed/>
    <w:rsid w:val="000602A2"/>
  </w:style>
  <w:style w:type="table" w:customStyle="1" w:styleId="13410">
    <w:name w:val="Сетка таблицы1341"/>
    <w:basedOn w:val="affe"/>
    <w:next w:val="afffc"/>
    <w:rsid w:val="000602A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
    <w:uiPriority w:val="99"/>
    <w:semiHidden/>
    <w:unhideWhenUsed/>
    <w:rsid w:val="000602A2"/>
  </w:style>
  <w:style w:type="table" w:customStyle="1" w:styleId="11191">
    <w:name w:val="Сетка таблицы11191"/>
    <w:basedOn w:val="affe"/>
    <w:next w:val="afffc"/>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
    <w:uiPriority w:val="99"/>
    <w:semiHidden/>
    <w:unhideWhenUsed/>
    <w:rsid w:val="000602A2"/>
  </w:style>
  <w:style w:type="table" w:customStyle="1" w:styleId="2271">
    <w:name w:val="Сетка таблицы2271"/>
    <w:basedOn w:val="affe"/>
    <w:next w:val="afffc"/>
    <w:uiPriority w:val="59"/>
    <w:rsid w:val="000602A2"/>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
    <w:uiPriority w:val="99"/>
    <w:semiHidden/>
    <w:unhideWhenUsed/>
    <w:rsid w:val="000602A2"/>
  </w:style>
  <w:style w:type="numbering" w:customStyle="1" w:styleId="phadditiontitle191">
    <w:name w:val="ph_additiontitle191"/>
    <w:basedOn w:val="afff"/>
    <w:rsid w:val="000602A2"/>
    <w:pPr>
      <w:numPr>
        <w:numId w:val="177"/>
      </w:numPr>
    </w:pPr>
  </w:style>
  <w:style w:type="numbering" w:customStyle="1" w:styleId="12510">
    <w:name w:val="Нет списка1251"/>
    <w:next w:val="afff"/>
    <w:uiPriority w:val="99"/>
    <w:semiHidden/>
    <w:unhideWhenUsed/>
    <w:rsid w:val="000602A2"/>
  </w:style>
  <w:style w:type="numbering" w:customStyle="1" w:styleId="111410">
    <w:name w:val="Нет списка11141"/>
    <w:next w:val="afff"/>
    <w:uiPriority w:val="99"/>
    <w:semiHidden/>
    <w:unhideWhenUsed/>
    <w:rsid w:val="000602A2"/>
  </w:style>
  <w:style w:type="numbering" w:customStyle="1" w:styleId="21910">
    <w:name w:val="Нет списка2191"/>
    <w:next w:val="afff"/>
    <w:uiPriority w:val="99"/>
    <w:semiHidden/>
    <w:unhideWhenUsed/>
    <w:rsid w:val="000602A2"/>
  </w:style>
  <w:style w:type="table" w:customStyle="1" w:styleId="31710">
    <w:name w:val="Сетка таблицы3171"/>
    <w:basedOn w:val="affe"/>
    <w:next w:val="afffc"/>
    <w:uiPriority w:val="59"/>
    <w:rsid w:val="000602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fff"/>
    <w:uiPriority w:val="99"/>
    <w:semiHidden/>
    <w:unhideWhenUsed/>
    <w:rsid w:val="00461C71"/>
  </w:style>
  <w:style w:type="table" w:customStyle="1" w:styleId="960">
    <w:name w:val="Сетка таблицы96"/>
    <w:basedOn w:val="affe"/>
    <w:next w:val="afffc"/>
    <w:uiPriority w:val="3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Нет списка128"/>
    <w:next w:val="afff"/>
    <w:uiPriority w:val="99"/>
    <w:semiHidden/>
    <w:unhideWhenUsed/>
    <w:rsid w:val="00461C71"/>
  </w:style>
  <w:style w:type="table" w:customStyle="1" w:styleId="3200">
    <w:name w:val="Сетка таблицы320"/>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т списка226"/>
    <w:next w:val="afff"/>
    <w:uiPriority w:val="99"/>
    <w:semiHidden/>
    <w:unhideWhenUsed/>
    <w:rsid w:val="00461C71"/>
  </w:style>
  <w:style w:type="table" w:customStyle="1" w:styleId="816">
    <w:name w:val="Сетка таблицы816"/>
    <w:basedOn w:val="affe"/>
    <w:next w:val="afffc"/>
    <w:uiPriority w:val="59"/>
    <w:rsid w:val="00461C7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80">
    <w:name w:val="Таблица108"/>
    <w:basedOn w:val="affe"/>
    <w:uiPriority w:val="99"/>
    <w:rsid w:val="00461C7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71">
    <w:name w:val="Нумерация перечисления-1)7"/>
    <w:rsid w:val="00461C71"/>
  </w:style>
  <w:style w:type="numbering" w:customStyle="1" w:styleId="6e">
    <w:name w:val="Нумерация приложений6"/>
    <w:rsid w:val="00461C71"/>
  </w:style>
  <w:style w:type="numbering" w:customStyle="1" w:styleId="-1160">
    <w:name w:val="Нумерация перечисления-1)16"/>
    <w:rsid w:val="00461C71"/>
  </w:style>
  <w:style w:type="numbering" w:customStyle="1" w:styleId="3181">
    <w:name w:val="Нет списка318"/>
    <w:next w:val="afff"/>
    <w:uiPriority w:val="99"/>
    <w:semiHidden/>
    <w:unhideWhenUsed/>
    <w:rsid w:val="00461C71"/>
  </w:style>
  <w:style w:type="table" w:customStyle="1" w:styleId="970">
    <w:name w:val="Сетка таблицы97"/>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3">
    <w:name w:val="Нет списка410"/>
    <w:next w:val="afff"/>
    <w:uiPriority w:val="99"/>
    <w:semiHidden/>
    <w:unhideWhenUsed/>
    <w:rsid w:val="00461C71"/>
  </w:style>
  <w:style w:type="numbering" w:customStyle="1" w:styleId="563">
    <w:name w:val="Нет списка56"/>
    <w:next w:val="afff"/>
    <w:uiPriority w:val="99"/>
    <w:semiHidden/>
    <w:unhideWhenUsed/>
    <w:rsid w:val="00461C71"/>
  </w:style>
  <w:style w:type="table" w:customStyle="1" w:styleId="1054">
    <w:name w:val="Сетка таблицы10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
    <w:next w:val="afff"/>
    <w:uiPriority w:val="99"/>
    <w:semiHidden/>
    <w:unhideWhenUsed/>
    <w:rsid w:val="00461C71"/>
  </w:style>
  <w:style w:type="table" w:customStyle="1" w:styleId="138">
    <w:name w:val="Сетка таблицы138"/>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ff"/>
    <w:uiPriority w:val="99"/>
    <w:semiHidden/>
    <w:unhideWhenUsed/>
    <w:rsid w:val="00461C71"/>
  </w:style>
  <w:style w:type="table" w:customStyle="1" w:styleId="156">
    <w:name w:val="Сетка таблицы156"/>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ffe"/>
    <w:next w:val="afffc"/>
    <w:uiPriority w:val="9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ffe"/>
    <w:next w:val="afffc"/>
    <w:uiPriority w:val="9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0">
    <w:name w:val="Нет списка1117"/>
    <w:next w:val="afff"/>
    <w:uiPriority w:val="99"/>
    <w:semiHidden/>
    <w:unhideWhenUsed/>
    <w:rsid w:val="00461C71"/>
  </w:style>
  <w:style w:type="table" w:customStyle="1" w:styleId="31100">
    <w:name w:val="Сетка таблицы3110"/>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fff"/>
    <w:uiPriority w:val="99"/>
    <w:semiHidden/>
    <w:unhideWhenUsed/>
    <w:rsid w:val="00461C71"/>
  </w:style>
  <w:style w:type="table" w:customStyle="1" w:styleId="618">
    <w:name w:val="Сетка таблицы618"/>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1">
    <w:name w:val="Нет списка319"/>
    <w:next w:val="afff"/>
    <w:uiPriority w:val="99"/>
    <w:semiHidden/>
    <w:unhideWhenUsed/>
    <w:rsid w:val="00461C71"/>
  </w:style>
  <w:style w:type="table" w:customStyle="1" w:styleId="718">
    <w:name w:val="Сетка таблицы718"/>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Сетка таблицы817"/>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unhideWhenUsed/>
    <w:qFormat/>
    <w:rsid w:val="00461C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61">
    <w:name w:val="Нет списка86"/>
    <w:next w:val="afff"/>
    <w:uiPriority w:val="99"/>
    <w:semiHidden/>
    <w:unhideWhenUsed/>
    <w:rsid w:val="00461C71"/>
  </w:style>
  <w:style w:type="table" w:customStyle="1" w:styleId="1750">
    <w:name w:val="Сетка таблицы17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Нет списка129"/>
    <w:next w:val="afff"/>
    <w:uiPriority w:val="99"/>
    <w:semiHidden/>
    <w:unhideWhenUsed/>
    <w:rsid w:val="00461C71"/>
  </w:style>
  <w:style w:type="table" w:customStyle="1" w:styleId="325">
    <w:name w:val="Сетка таблицы325"/>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аблица1015"/>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Таблица1025"/>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5">
    <w:name w:val="Таблица1035"/>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fff"/>
    <w:uiPriority w:val="99"/>
    <w:semiHidden/>
    <w:unhideWhenUsed/>
    <w:rsid w:val="00461C71"/>
  </w:style>
  <w:style w:type="table" w:customStyle="1" w:styleId="255">
    <w:name w:val="Сетка таблицы255"/>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fff"/>
    <w:uiPriority w:val="99"/>
    <w:semiHidden/>
    <w:unhideWhenUsed/>
    <w:rsid w:val="00461C71"/>
  </w:style>
  <w:style w:type="table" w:customStyle="1" w:styleId="1105">
    <w:name w:val="Сетка таблицы1105"/>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fff"/>
    <w:uiPriority w:val="99"/>
    <w:semiHidden/>
    <w:unhideWhenUsed/>
    <w:rsid w:val="00461C71"/>
  </w:style>
  <w:style w:type="table" w:customStyle="1" w:styleId="265">
    <w:name w:val="Сетка таблицы265"/>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1">
    <w:name w:val="Нет списка106"/>
    <w:next w:val="afff"/>
    <w:uiPriority w:val="99"/>
    <w:semiHidden/>
    <w:unhideWhenUsed/>
    <w:rsid w:val="00461C71"/>
  </w:style>
  <w:style w:type="table" w:customStyle="1" w:styleId="275">
    <w:name w:val="Сетка таблицы27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fff"/>
    <w:uiPriority w:val="99"/>
    <w:semiHidden/>
    <w:unhideWhenUsed/>
    <w:rsid w:val="00461C71"/>
  </w:style>
  <w:style w:type="table" w:customStyle="1" w:styleId="285">
    <w:name w:val="Сетка таблицы28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0">
    <w:name w:val="Нет списка156"/>
    <w:next w:val="afff"/>
    <w:uiPriority w:val="99"/>
    <w:semiHidden/>
    <w:unhideWhenUsed/>
    <w:rsid w:val="00461C71"/>
  </w:style>
  <w:style w:type="table" w:customStyle="1" w:styleId="636">
    <w:name w:val="Сетка таблицы636"/>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ой список - Акцент 136"/>
    <w:basedOn w:val="affe"/>
    <w:next w:val="-18"/>
    <w:uiPriority w:val="34"/>
    <w:semiHidden/>
    <w:unhideWhenUsed/>
    <w:rsid w:val="00461C7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90">
    <w:name w:val="Цветной список - Акцент 19"/>
    <w:basedOn w:val="affe"/>
    <w:next w:val="-18"/>
    <w:uiPriority w:val="72"/>
    <w:rsid w:val="00461C7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66">
    <w:name w:val="Нет списка166"/>
    <w:next w:val="afff"/>
    <w:uiPriority w:val="99"/>
    <w:semiHidden/>
    <w:unhideWhenUsed/>
    <w:rsid w:val="00461C71"/>
  </w:style>
  <w:style w:type="table" w:customStyle="1" w:styleId="295">
    <w:name w:val="Сетка таблицы295"/>
    <w:basedOn w:val="affe"/>
    <w:next w:val="afffc"/>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fff"/>
    <w:uiPriority w:val="99"/>
    <w:semiHidden/>
    <w:unhideWhenUsed/>
    <w:rsid w:val="00461C71"/>
  </w:style>
  <w:style w:type="table" w:customStyle="1" w:styleId="1155">
    <w:name w:val="Сетка таблицы1155"/>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fff"/>
    <w:uiPriority w:val="99"/>
    <w:semiHidden/>
    <w:unhideWhenUsed/>
    <w:rsid w:val="00461C71"/>
  </w:style>
  <w:style w:type="table" w:customStyle="1" w:styleId="2105">
    <w:name w:val="Сетка таблицы2105"/>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6"/>
    <w:next w:val="afff"/>
    <w:uiPriority w:val="99"/>
    <w:semiHidden/>
    <w:unhideWhenUsed/>
    <w:rsid w:val="00461C71"/>
  </w:style>
  <w:style w:type="table" w:customStyle="1" w:styleId="305">
    <w:name w:val="Сетка таблицы305"/>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fff"/>
    <w:uiPriority w:val="99"/>
    <w:semiHidden/>
    <w:unhideWhenUsed/>
    <w:rsid w:val="00461C71"/>
  </w:style>
  <w:style w:type="table" w:customStyle="1" w:styleId="3431">
    <w:name w:val="Сетка таблицы34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Нет списка1104"/>
    <w:next w:val="afff"/>
    <w:uiPriority w:val="99"/>
    <w:semiHidden/>
    <w:unhideWhenUsed/>
    <w:rsid w:val="00461C71"/>
  </w:style>
  <w:style w:type="table" w:customStyle="1" w:styleId="11630">
    <w:name w:val="Сетка таблицы116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fff"/>
    <w:uiPriority w:val="99"/>
    <w:semiHidden/>
    <w:unhideWhenUsed/>
    <w:rsid w:val="00461C71"/>
  </w:style>
  <w:style w:type="table" w:customStyle="1" w:styleId="2117">
    <w:name w:val="Сетка таблицы2117"/>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4">
    <w:name w:val="Dash14"/>
    <w:rsid w:val="00461C71"/>
  </w:style>
  <w:style w:type="numbering" w:customStyle="1" w:styleId="2040">
    <w:name w:val="Нет списка204"/>
    <w:next w:val="afff"/>
    <w:uiPriority w:val="99"/>
    <w:semiHidden/>
    <w:unhideWhenUsed/>
    <w:rsid w:val="00461C71"/>
  </w:style>
  <w:style w:type="table" w:customStyle="1" w:styleId="3530">
    <w:name w:val="Сетка таблицы35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fff"/>
    <w:uiPriority w:val="99"/>
    <w:semiHidden/>
    <w:unhideWhenUsed/>
    <w:rsid w:val="00461C71"/>
  </w:style>
  <w:style w:type="table" w:customStyle="1" w:styleId="11730">
    <w:name w:val="Сетка таблицы117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fff"/>
    <w:uiPriority w:val="99"/>
    <w:semiHidden/>
    <w:unhideWhenUsed/>
    <w:rsid w:val="00461C71"/>
  </w:style>
  <w:style w:type="table" w:customStyle="1" w:styleId="21231">
    <w:name w:val="Сетка таблицы21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4">
    <w:name w:val="Dash24"/>
    <w:rsid w:val="00461C71"/>
  </w:style>
  <w:style w:type="numbering" w:customStyle="1" w:styleId="2640">
    <w:name w:val="Нет списка264"/>
    <w:next w:val="afff"/>
    <w:uiPriority w:val="99"/>
    <w:semiHidden/>
    <w:unhideWhenUsed/>
    <w:rsid w:val="00461C71"/>
  </w:style>
  <w:style w:type="table" w:customStyle="1" w:styleId="3630">
    <w:name w:val="Сетка таблицы36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rsid w:val="00461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3"/>
    <w:rsid w:val="00461C7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461C7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5">
    <w:name w:val="ph_additiontitle35"/>
    <w:rsid w:val="00461C71"/>
  </w:style>
  <w:style w:type="numbering" w:customStyle="1" w:styleId="2740">
    <w:name w:val="Нет списка274"/>
    <w:next w:val="afff"/>
    <w:uiPriority w:val="99"/>
    <w:semiHidden/>
    <w:unhideWhenUsed/>
    <w:rsid w:val="00461C71"/>
  </w:style>
  <w:style w:type="table" w:customStyle="1" w:styleId="374">
    <w:name w:val="Сетка таблицы374"/>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0">
    <w:name w:val="Сетка таблицы2144"/>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ffe"/>
    <w:next w:val="afffc"/>
    <w:uiPriority w:val="9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Сетка таблицы41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461C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30">
    <w:name w:val="Сетка таблицы23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
    <w:name w:val="Сетка таблицы42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Цветной список - Акцент 1313"/>
    <w:basedOn w:val="affe"/>
    <w:next w:val="-18"/>
    <w:uiPriority w:val="34"/>
    <w:semiHidden/>
    <w:unhideWhenUsed/>
    <w:rsid w:val="00461C7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3">
    <w:name w:val="Цветной список - Акцент 143"/>
    <w:basedOn w:val="affe"/>
    <w:next w:val="-18"/>
    <w:uiPriority w:val="72"/>
    <w:rsid w:val="00461C7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3">
    <w:name w:val="Сетка таблицы44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0">
    <w:name w:val="Нет списка284"/>
    <w:next w:val="afff"/>
    <w:uiPriority w:val="99"/>
    <w:semiHidden/>
    <w:unhideWhenUsed/>
    <w:rsid w:val="00461C71"/>
  </w:style>
  <w:style w:type="table" w:customStyle="1" w:styleId="403">
    <w:name w:val="Сетка таблицы40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fff"/>
    <w:uiPriority w:val="99"/>
    <w:semiHidden/>
    <w:unhideWhenUsed/>
    <w:rsid w:val="00461C71"/>
  </w:style>
  <w:style w:type="table" w:customStyle="1" w:styleId="453">
    <w:name w:val="Сетка таблицы45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rsid w:val="00461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461C7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0">
    <w:name w:val="Сетка таблицы2153"/>
    <w:rsid w:val="00461C71"/>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5">
    <w:name w:val="ph_additiontitle45"/>
    <w:rsid w:val="00461C71"/>
  </w:style>
  <w:style w:type="table" w:customStyle="1" w:styleId="TableStyle04">
    <w:name w:val="TableStyle04"/>
    <w:rsid w:val="00461C71"/>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3">
    <w:name w:val="Сетка таблицы46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4">
    <w:name w:val="ph_additiontitle314"/>
    <w:rsid w:val="00461C71"/>
  </w:style>
  <w:style w:type="table" w:customStyle="1" w:styleId="3713">
    <w:name w:val="Сетка таблицы37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fff"/>
    <w:uiPriority w:val="99"/>
    <w:semiHidden/>
    <w:unhideWhenUsed/>
    <w:rsid w:val="00461C71"/>
  </w:style>
  <w:style w:type="table" w:customStyle="1" w:styleId="12013">
    <w:name w:val="Сетка таблицы120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0">
    <w:name w:val="Нет списка304"/>
    <w:next w:val="afff"/>
    <w:uiPriority w:val="99"/>
    <w:semiHidden/>
    <w:unhideWhenUsed/>
    <w:rsid w:val="00461C71"/>
  </w:style>
  <w:style w:type="table" w:customStyle="1" w:styleId="4730">
    <w:name w:val="Сетка таблицы473"/>
    <w:basedOn w:val="affe"/>
    <w:next w:val="afffc"/>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0">
    <w:name w:val="Нет списка1134"/>
    <w:next w:val="afff"/>
    <w:uiPriority w:val="99"/>
    <w:semiHidden/>
    <w:unhideWhenUsed/>
    <w:rsid w:val="00461C71"/>
  </w:style>
  <w:style w:type="table" w:customStyle="1" w:styleId="3103">
    <w:name w:val="Сетка таблицы310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0">
    <w:name w:val="Сетка таблицы48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40">
    <w:name w:val="Нет списка2104"/>
    <w:next w:val="afff"/>
    <w:uiPriority w:val="99"/>
    <w:semiHidden/>
    <w:unhideWhenUsed/>
    <w:rsid w:val="00461C71"/>
  </w:style>
  <w:style w:type="table" w:customStyle="1" w:styleId="8230">
    <w:name w:val="Сетка таблицы823"/>
    <w:basedOn w:val="affe"/>
    <w:next w:val="afffc"/>
    <w:uiPriority w:val="59"/>
    <w:rsid w:val="00461C7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30">
    <w:name w:val="Таблица1043"/>
    <w:basedOn w:val="affe"/>
    <w:uiPriority w:val="99"/>
    <w:rsid w:val="00461C7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4">
    <w:name w:val="Нумерация перечисления-1)114"/>
    <w:rsid w:val="00461C71"/>
  </w:style>
  <w:style w:type="numbering" w:customStyle="1" w:styleId="3241">
    <w:name w:val="Нет списка324"/>
    <w:next w:val="afff"/>
    <w:uiPriority w:val="99"/>
    <w:semiHidden/>
    <w:unhideWhenUsed/>
    <w:rsid w:val="00461C71"/>
  </w:style>
  <w:style w:type="table" w:customStyle="1" w:styleId="9131">
    <w:name w:val="Сетка таблицы9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
    <w:next w:val="afff"/>
    <w:uiPriority w:val="99"/>
    <w:semiHidden/>
    <w:unhideWhenUsed/>
    <w:rsid w:val="00461C71"/>
  </w:style>
  <w:style w:type="numbering" w:customStyle="1" w:styleId="5140">
    <w:name w:val="Нет списка514"/>
    <w:next w:val="afff"/>
    <w:uiPriority w:val="99"/>
    <w:semiHidden/>
    <w:unhideWhenUsed/>
    <w:rsid w:val="00461C71"/>
  </w:style>
  <w:style w:type="table" w:customStyle="1" w:styleId="10131">
    <w:name w:val="Сетка таблицы10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fff"/>
    <w:uiPriority w:val="99"/>
    <w:semiHidden/>
    <w:unhideWhenUsed/>
    <w:rsid w:val="00461C71"/>
  </w:style>
  <w:style w:type="table" w:customStyle="1" w:styleId="13131">
    <w:name w:val="Сетка таблицы131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
    <w:name w:val="Нет списка714"/>
    <w:next w:val="afff"/>
    <w:uiPriority w:val="99"/>
    <w:semiHidden/>
    <w:unhideWhenUsed/>
    <w:rsid w:val="00461C71"/>
  </w:style>
  <w:style w:type="table" w:customStyle="1" w:styleId="15230">
    <w:name w:val="Сетка таблицы15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ffe"/>
    <w:next w:val="afffc"/>
    <w:uiPriority w:val="9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ffe"/>
    <w:next w:val="afffc"/>
    <w:uiPriority w:val="9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fff"/>
    <w:uiPriority w:val="99"/>
    <w:semiHidden/>
    <w:unhideWhenUsed/>
    <w:rsid w:val="00461C71"/>
  </w:style>
  <w:style w:type="table" w:customStyle="1" w:styleId="31130">
    <w:name w:val="Сетка таблицы311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fff"/>
    <w:uiPriority w:val="99"/>
    <w:semiHidden/>
    <w:unhideWhenUsed/>
    <w:rsid w:val="00461C71"/>
  </w:style>
  <w:style w:type="table" w:customStyle="1" w:styleId="6123">
    <w:name w:val="Сетка таблицы61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fff"/>
    <w:uiPriority w:val="99"/>
    <w:semiHidden/>
    <w:unhideWhenUsed/>
    <w:rsid w:val="00461C71"/>
  </w:style>
  <w:style w:type="table" w:customStyle="1" w:styleId="7123">
    <w:name w:val="Сетка таблицы71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461C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141">
    <w:name w:val="Нет списка814"/>
    <w:next w:val="afff"/>
    <w:uiPriority w:val="99"/>
    <w:semiHidden/>
    <w:unhideWhenUsed/>
    <w:rsid w:val="00461C71"/>
  </w:style>
  <w:style w:type="table" w:customStyle="1" w:styleId="17130">
    <w:name w:val="Сетка таблицы17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0">
    <w:name w:val="Нет списка1214"/>
    <w:next w:val="afff"/>
    <w:uiPriority w:val="99"/>
    <w:semiHidden/>
    <w:unhideWhenUsed/>
    <w:rsid w:val="00461C71"/>
  </w:style>
  <w:style w:type="table" w:customStyle="1" w:styleId="3213">
    <w:name w:val="Сетка таблицы321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Таблица1011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Таблица1021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3">
    <w:name w:val="Таблица1031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
    <w:name w:val="Нет списка914"/>
    <w:next w:val="afff"/>
    <w:uiPriority w:val="99"/>
    <w:semiHidden/>
    <w:unhideWhenUsed/>
    <w:rsid w:val="00461C71"/>
  </w:style>
  <w:style w:type="table" w:customStyle="1" w:styleId="2513">
    <w:name w:val="Сетка таблицы251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fff"/>
    <w:uiPriority w:val="99"/>
    <w:semiHidden/>
    <w:unhideWhenUsed/>
    <w:rsid w:val="00461C71"/>
  </w:style>
  <w:style w:type="table" w:customStyle="1" w:styleId="11013">
    <w:name w:val="Сетка таблицы110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fff"/>
    <w:uiPriority w:val="99"/>
    <w:semiHidden/>
    <w:unhideWhenUsed/>
    <w:rsid w:val="00461C71"/>
  </w:style>
  <w:style w:type="table" w:customStyle="1" w:styleId="2613">
    <w:name w:val="Сетка таблицы261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0">
    <w:name w:val="Нет списка1014"/>
    <w:next w:val="afff"/>
    <w:uiPriority w:val="99"/>
    <w:semiHidden/>
    <w:unhideWhenUsed/>
    <w:rsid w:val="00461C71"/>
  </w:style>
  <w:style w:type="table" w:customStyle="1" w:styleId="2713">
    <w:name w:val="Сетка таблицы27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
    <w:name w:val="Нет списка1414"/>
    <w:next w:val="afff"/>
    <w:uiPriority w:val="99"/>
    <w:semiHidden/>
    <w:unhideWhenUsed/>
    <w:rsid w:val="00461C71"/>
  </w:style>
  <w:style w:type="table" w:customStyle="1" w:styleId="2813">
    <w:name w:val="Сетка таблицы28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fff"/>
    <w:uiPriority w:val="99"/>
    <w:semiHidden/>
    <w:unhideWhenUsed/>
    <w:rsid w:val="00461C71"/>
  </w:style>
  <w:style w:type="table" w:customStyle="1" w:styleId="6323">
    <w:name w:val="Сетка таблицы63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Цветной список - Акцент 1323"/>
    <w:basedOn w:val="affe"/>
    <w:next w:val="-18"/>
    <w:uiPriority w:val="34"/>
    <w:semiHidden/>
    <w:unhideWhenUsed/>
    <w:rsid w:val="00461C7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3">
    <w:name w:val="Цветной список - Акцент 153"/>
    <w:basedOn w:val="affe"/>
    <w:next w:val="-18"/>
    <w:uiPriority w:val="72"/>
    <w:rsid w:val="00461C7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614">
    <w:name w:val="Нет списка1614"/>
    <w:next w:val="afff"/>
    <w:uiPriority w:val="99"/>
    <w:semiHidden/>
    <w:unhideWhenUsed/>
    <w:rsid w:val="00461C71"/>
  </w:style>
  <w:style w:type="table" w:customStyle="1" w:styleId="2913">
    <w:name w:val="Сетка таблицы2913"/>
    <w:basedOn w:val="affe"/>
    <w:next w:val="afffc"/>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4">
    <w:name w:val="Нет списка1714"/>
    <w:next w:val="afff"/>
    <w:uiPriority w:val="99"/>
    <w:semiHidden/>
    <w:unhideWhenUsed/>
    <w:rsid w:val="00461C71"/>
  </w:style>
  <w:style w:type="table" w:customStyle="1" w:styleId="11513">
    <w:name w:val="Сетка таблицы115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fff"/>
    <w:uiPriority w:val="99"/>
    <w:semiHidden/>
    <w:unhideWhenUsed/>
    <w:rsid w:val="00461C71"/>
  </w:style>
  <w:style w:type="table" w:customStyle="1" w:styleId="21013">
    <w:name w:val="Сетка таблицы2101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4">
    <w:name w:val="Нет списка1814"/>
    <w:next w:val="afff"/>
    <w:uiPriority w:val="99"/>
    <w:semiHidden/>
    <w:unhideWhenUsed/>
    <w:rsid w:val="00461C71"/>
  </w:style>
  <w:style w:type="table" w:customStyle="1" w:styleId="3013">
    <w:name w:val="Сетка таблицы301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0">
    <w:name w:val="Сетка таблицы49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fff"/>
    <w:uiPriority w:val="99"/>
    <w:semiHidden/>
    <w:unhideWhenUsed/>
    <w:rsid w:val="00461C71"/>
  </w:style>
  <w:style w:type="table" w:customStyle="1" w:styleId="503">
    <w:name w:val="Сетка таблицы50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0">
    <w:name w:val="Сетка таблицы1263"/>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40">
    <w:name w:val="Нет списка1154"/>
    <w:next w:val="afff"/>
    <w:uiPriority w:val="99"/>
    <w:semiHidden/>
    <w:unhideWhenUsed/>
    <w:rsid w:val="00461C71"/>
  </w:style>
  <w:style w:type="table" w:customStyle="1" w:styleId="31230">
    <w:name w:val="Сетка таблицы312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0">
    <w:name w:val="Сетка таблицы410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0">
    <w:name w:val="Сетка таблицы65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1">
    <w:name w:val="Нет списка2124"/>
    <w:next w:val="afff"/>
    <w:uiPriority w:val="99"/>
    <w:semiHidden/>
    <w:unhideWhenUsed/>
    <w:rsid w:val="00461C71"/>
  </w:style>
  <w:style w:type="table" w:customStyle="1" w:styleId="833">
    <w:name w:val="Сетка таблицы833"/>
    <w:basedOn w:val="affe"/>
    <w:next w:val="afffc"/>
    <w:uiPriority w:val="59"/>
    <w:rsid w:val="00461C7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30">
    <w:name w:val="Таблица1053"/>
    <w:basedOn w:val="affe"/>
    <w:uiPriority w:val="99"/>
    <w:rsid w:val="00461C71"/>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4">
    <w:name w:val="Нумерация перечисления-1)124"/>
    <w:rsid w:val="00461C71"/>
  </w:style>
  <w:style w:type="numbering" w:customStyle="1" w:styleId="344">
    <w:name w:val="Нет списка344"/>
    <w:next w:val="afff"/>
    <w:uiPriority w:val="99"/>
    <w:semiHidden/>
    <w:unhideWhenUsed/>
    <w:rsid w:val="00461C71"/>
  </w:style>
  <w:style w:type="table" w:customStyle="1" w:styleId="9230">
    <w:name w:val="Сетка таблицы9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fff"/>
    <w:uiPriority w:val="99"/>
    <w:semiHidden/>
    <w:unhideWhenUsed/>
    <w:rsid w:val="00461C71"/>
  </w:style>
  <w:style w:type="numbering" w:customStyle="1" w:styleId="5240">
    <w:name w:val="Нет списка524"/>
    <w:next w:val="afff"/>
    <w:uiPriority w:val="99"/>
    <w:semiHidden/>
    <w:unhideWhenUsed/>
    <w:rsid w:val="00461C71"/>
  </w:style>
  <w:style w:type="table" w:customStyle="1" w:styleId="10232">
    <w:name w:val="Сетка таблицы10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1">
    <w:name w:val="Нет списка624"/>
    <w:next w:val="afff"/>
    <w:uiPriority w:val="99"/>
    <w:semiHidden/>
    <w:unhideWhenUsed/>
    <w:rsid w:val="00461C71"/>
  </w:style>
  <w:style w:type="table" w:customStyle="1" w:styleId="13230">
    <w:name w:val="Сетка таблицы132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fff"/>
    <w:uiPriority w:val="99"/>
    <w:semiHidden/>
    <w:unhideWhenUsed/>
    <w:rsid w:val="00461C71"/>
  </w:style>
  <w:style w:type="table" w:customStyle="1" w:styleId="1533">
    <w:name w:val="Сетка таблицы15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ffe"/>
    <w:next w:val="afffc"/>
    <w:uiPriority w:val="9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ffe"/>
    <w:next w:val="afffc"/>
    <w:uiPriority w:val="9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4">
    <w:name w:val="Нет списка1164"/>
    <w:next w:val="afff"/>
    <w:uiPriority w:val="99"/>
    <w:semiHidden/>
    <w:unhideWhenUsed/>
    <w:rsid w:val="00461C71"/>
  </w:style>
  <w:style w:type="table" w:customStyle="1" w:styleId="3133">
    <w:name w:val="Сетка таблицы313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0">
    <w:name w:val="Сетка таблицы41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Нет списка2134"/>
    <w:next w:val="afff"/>
    <w:uiPriority w:val="99"/>
    <w:semiHidden/>
    <w:unhideWhenUsed/>
    <w:rsid w:val="00461C71"/>
  </w:style>
  <w:style w:type="table" w:customStyle="1" w:styleId="6133">
    <w:name w:val="Сетка таблицы613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4">
    <w:name w:val="Нет списка3124"/>
    <w:next w:val="afff"/>
    <w:uiPriority w:val="99"/>
    <w:semiHidden/>
    <w:unhideWhenUsed/>
    <w:rsid w:val="00461C71"/>
  </w:style>
  <w:style w:type="table" w:customStyle="1" w:styleId="7133">
    <w:name w:val="Сетка таблицы713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0">
    <w:name w:val="Сетка таблицы813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461C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24">
    <w:name w:val="Нет списка824"/>
    <w:next w:val="afff"/>
    <w:uiPriority w:val="99"/>
    <w:semiHidden/>
    <w:unhideWhenUsed/>
    <w:rsid w:val="00461C71"/>
  </w:style>
  <w:style w:type="table" w:customStyle="1" w:styleId="17230">
    <w:name w:val="Сетка таблицы17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0">
    <w:name w:val="Сетка таблицы1823"/>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0">
    <w:name w:val="Нет списка1224"/>
    <w:next w:val="afff"/>
    <w:uiPriority w:val="99"/>
    <w:semiHidden/>
    <w:unhideWhenUsed/>
    <w:rsid w:val="00461C71"/>
  </w:style>
  <w:style w:type="table" w:customStyle="1" w:styleId="3223">
    <w:name w:val="Сетка таблицы3223"/>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0">
    <w:name w:val="Сетка таблицы42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30">
    <w:name w:val="Сетка таблицы62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0">
    <w:name w:val="Таблица1012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0">
    <w:name w:val="Таблица1022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3">
    <w:name w:val="Таблица10323"/>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4">
    <w:name w:val="Нет списка924"/>
    <w:next w:val="afff"/>
    <w:uiPriority w:val="99"/>
    <w:semiHidden/>
    <w:unhideWhenUsed/>
    <w:rsid w:val="00461C71"/>
  </w:style>
  <w:style w:type="table" w:customStyle="1" w:styleId="2523">
    <w:name w:val="Сетка таблицы252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fff"/>
    <w:uiPriority w:val="99"/>
    <w:semiHidden/>
    <w:unhideWhenUsed/>
    <w:rsid w:val="00461C71"/>
  </w:style>
  <w:style w:type="table" w:customStyle="1" w:styleId="11023">
    <w:name w:val="Сетка таблицы110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0">
    <w:name w:val="Нет списка2224"/>
    <w:next w:val="afff"/>
    <w:uiPriority w:val="99"/>
    <w:semiHidden/>
    <w:unhideWhenUsed/>
    <w:rsid w:val="00461C71"/>
  </w:style>
  <w:style w:type="table" w:customStyle="1" w:styleId="2623">
    <w:name w:val="Сетка таблицы2623"/>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40">
    <w:name w:val="Нет списка1024"/>
    <w:next w:val="afff"/>
    <w:uiPriority w:val="99"/>
    <w:semiHidden/>
    <w:unhideWhenUsed/>
    <w:rsid w:val="00461C71"/>
  </w:style>
  <w:style w:type="table" w:customStyle="1" w:styleId="2723">
    <w:name w:val="Сетка таблицы27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4">
    <w:name w:val="Нет списка1424"/>
    <w:next w:val="afff"/>
    <w:uiPriority w:val="99"/>
    <w:semiHidden/>
    <w:unhideWhenUsed/>
    <w:rsid w:val="00461C71"/>
  </w:style>
  <w:style w:type="table" w:customStyle="1" w:styleId="2823">
    <w:name w:val="Сетка таблицы28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4">
    <w:name w:val="Нет списка1524"/>
    <w:next w:val="afff"/>
    <w:uiPriority w:val="99"/>
    <w:semiHidden/>
    <w:unhideWhenUsed/>
    <w:rsid w:val="00461C71"/>
  </w:style>
  <w:style w:type="table" w:customStyle="1" w:styleId="6333">
    <w:name w:val="Сетка таблицы633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Цветной список - Акцент 1333"/>
    <w:basedOn w:val="affe"/>
    <w:next w:val="-18"/>
    <w:uiPriority w:val="34"/>
    <w:semiHidden/>
    <w:unhideWhenUsed/>
    <w:rsid w:val="00461C7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30">
    <w:name w:val="Цветной список - Акцент 163"/>
    <w:basedOn w:val="affe"/>
    <w:next w:val="-18"/>
    <w:uiPriority w:val="72"/>
    <w:rsid w:val="00461C7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624">
    <w:name w:val="Нет списка1624"/>
    <w:next w:val="afff"/>
    <w:uiPriority w:val="99"/>
    <w:semiHidden/>
    <w:unhideWhenUsed/>
    <w:rsid w:val="00461C71"/>
  </w:style>
  <w:style w:type="table" w:customStyle="1" w:styleId="2923">
    <w:name w:val="Сетка таблицы2923"/>
    <w:basedOn w:val="affe"/>
    <w:next w:val="afffc"/>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4">
    <w:name w:val="Нет списка1724"/>
    <w:next w:val="afff"/>
    <w:uiPriority w:val="99"/>
    <w:semiHidden/>
    <w:unhideWhenUsed/>
    <w:rsid w:val="00461C71"/>
  </w:style>
  <w:style w:type="table" w:customStyle="1" w:styleId="11523">
    <w:name w:val="Сетка таблицы115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40">
    <w:name w:val="Нет списка2324"/>
    <w:next w:val="afff"/>
    <w:uiPriority w:val="99"/>
    <w:semiHidden/>
    <w:unhideWhenUsed/>
    <w:rsid w:val="00461C71"/>
  </w:style>
  <w:style w:type="table" w:customStyle="1" w:styleId="21023">
    <w:name w:val="Сетка таблицы2102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fff"/>
    <w:uiPriority w:val="99"/>
    <w:semiHidden/>
    <w:unhideWhenUsed/>
    <w:rsid w:val="00461C71"/>
  </w:style>
  <w:style w:type="table" w:customStyle="1" w:styleId="3023">
    <w:name w:val="Сетка таблицы3023"/>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4">
    <w:name w:val="ph_additiontitle54"/>
    <w:basedOn w:val="afff"/>
    <w:rsid w:val="00461C71"/>
  </w:style>
  <w:style w:type="table" w:customStyle="1" w:styleId="5530">
    <w:name w:val="Сетка таблицы553"/>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0">
    <w:name w:val="Сетка таблицы2203"/>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fff"/>
    <w:uiPriority w:val="99"/>
    <w:semiHidden/>
    <w:unhideWhenUsed/>
    <w:rsid w:val="00461C71"/>
  </w:style>
  <w:style w:type="table" w:customStyle="1" w:styleId="TableNormal43">
    <w:name w:val="Table Normal43"/>
    <w:rsid w:val="00461C7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30">
    <w:name w:val="Сетка таблицы563"/>
    <w:basedOn w:val="affe"/>
    <w:next w:val="afffc"/>
    <w:uiPriority w:val="39"/>
    <w:rsid w:val="00461C7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fff"/>
    <w:uiPriority w:val="99"/>
    <w:semiHidden/>
    <w:unhideWhenUsed/>
    <w:rsid w:val="00461C71"/>
  </w:style>
  <w:style w:type="table" w:customStyle="1" w:styleId="TableNormal53">
    <w:name w:val="Table Normal53"/>
    <w:rsid w:val="00461C7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3">
    <w:name w:val="Сетка таблицы573"/>
    <w:basedOn w:val="affe"/>
    <w:next w:val="afffc"/>
    <w:uiPriority w:val="39"/>
    <w:rsid w:val="00461C7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0">
    <w:name w:val="Нет списка374"/>
    <w:next w:val="afff"/>
    <w:uiPriority w:val="99"/>
    <w:semiHidden/>
    <w:unhideWhenUsed/>
    <w:rsid w:val="00461C71"/>
  </w:style>
  <w:style w:type="table" w:customStyle="1" w:styleId="TableNormal63">
    <w:name w:val="Table Normal63"/>
    <w:rsid w:val="00461C71"/>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3">
    <w:name w:val="Сетка таблицы583"/>
    <w:basedOn w:val="affe"/>
    <w:next w:val="afffc"/>
    <w:uiPriority w:val="39"/>
    <w:rsid w:val="00461C71"/>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Сетка таблицы60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4">
    <w:name w:val="ph_additiontitle124"/>
    <w:basedOn w:val="afff"/>
    <w:rsid w:val="00461C71"/>
  </w:style>
  <w:style w:type="table" w:customStyle="1" w:styleId="672">
    <w:name w:val="Сетка таблицы67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0">
    <w:name w:val="Нет списка384"/>
    <w:next w:val="afff"/>
    <w:uiPriority w:val="99"/>
    <w:semiHidden/>
    <w:unhideWhenUsed/>
    <w:rsid w:val="00461C71"/>
  </w:style>
  <w:style w:type="numbering" w:customStyle="1" w:styleId="phadditiontitle62">
    <w:name w:val="ph_additiontitle62"/>
    <w:basedOn w:val="afff"/>
    <w:rsid w:val="00461C71"/>
    <w:pPr>
      <w:numPr>
        <w:numId w:val="25"/>
      </w:numPr>
    </w:pPr>
  </w:style>
  <w:style w:type="table" w:customStyle="1" w:styleId="7520">
    <w:name w:val="Сетка таблицы75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fff"/>
    <w:uiPriority w:val="99"/>
    <w:semiHidden/>
    <w:unhideWhenUsed/>
    <w:rsid w:val="00461C71"/>
  </w:style>
  <w:style w:type="table" w:customStyle="1" w:styleId="12920">
    <w:name w:val="Сетка таблицы1292"/>
    <w:basedOn w:val="affe"/>
    <w:next w:val="afffc"/>
    <w:rsid w:val="00461C71"/>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fff"/>
    <w:uiPriority w:val="99"/>
    <w:semiHidden/>
    <w:unhideWhenUsed/>
    <w:rsid w:val="00461C71"/>
  </w:style>
  <w:style w:type="table" w:customStyle="1" w:styleId="11162">
    <w:name w:val="Сетка таблицы1116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1">
    <w:name w:val="Нет списка2144"/>
    <w:next w:val="afff"/>
    <w:uiPriority w:val="99"/>
    <w:semiHidden/>
    <w:unhideWhenUsed/>
    <w:rsid w:val="00461C71"/>
  </w:style>
  <w:style w:type="table" w:customStyle="1" w:styleId="2242">
    <w:name w:val="Сетка таблицы2242"/>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0">
    <w:name w:val="Нет списка394"/>
    <w:next w:val="afff"/>
    <w:uiPriority w:val="99"/>
    <w:semiHidden/>
    <w:unhideWhenUsed/>
    <w:rsid w:val="00461C71"/>
  </w:style>
  <w:style w:type="numbering" w:customStyle="1" w:styleId="phadditiontitle133">
    <w:name w:val="ph_additiontitle133"/>
    <w:basedOn w:val="afff"/>
    <w:rsid w:val="00461C71"/>
  </w:style>
  <w:style w:type="numbering" w:customStyle="1" w:styleId="12340">
    <w:name w:val="Нет списка1234"/>
    <w:next w:val="afff"/>
    <w:uiPriority w:val="99"/>
    <w:semiHidden/>
    <w:unhideWhenUsed/>
    <w:rsid w:val="00461C71"/>
  </w:style>
  <w:style w:type="numbering" w:customStyle="1" w:styleId="111140">
    <w:name w:val="Нет списка11114"/>
    <w:next w:val="afff"/>
    <w:uiPriority w:val="99"/>
    <w:semiHidden/>
    <w:unhideWhenUsed/>
    <w:rsid w:val="00461C71"/>
  </w:style>
  <w:style w:type="numbering" w:customStyle="1" w:styleId="2154">
    <w:name w:val="Нет списка2154"/>
    <w:next w:val="afff"/>
    <w:uiPriority w:val="99"/>
    <w:semiHidden/>
    <w:unhideWhenUsed/>
    <w:rsid w:val="00461C71"/>
  </w:style>
  <w:style w:type="table" w:customStyle="1" w:styleId="3142">
    <w:name w:val="Сетка таблицы3142"/>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3">
    <w:name w:val="WWNum393"/>
    <w:basedOn w:val="afff"/>
    <w:rsid w:val="00461C71"/>
  </w:style>
  <w:style w:type="table" w:customStyle="1" w:styleId="7620">
    <w:name w:val="Сетка таблицы762"/>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ffe"/>
    <w:next w:val="afffc"/>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0">
    <w:name w:val="Нет списка403"/>
    <w:next w:val="afff"/>
    <w:uiPriority w:val="99"/>
    <w:semiHidden/>
    <w:unhideWhenUsed/>
    <w:rsid w:val="00461C71"/>
  </w:style>
  <w:style w:type="table" w:customStyle="1" w:styleId="792">
    <w:name w:val="Сетка таблицы792"/>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ветлая заливка - Акцент 111"/>
    <w:basedOn w:val="affe"/>
    <w:uiPriority w:val="60"/>
    <w:rsid w:val="00461C71"/>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phadditiontitle142">
    <w:name w:val="ph_additiontitle142"/>
    <w:basedOn w:val="afff"/>
    <w:rsid w:val="00461C71"/>
  </w:style>
  <w:style w:type="numbering" w:customStyle="1" w:styleId="phadditiontitle152">
    <w:name w:val="ph_additiontitle152"/>
    <w:basedOn w:val="afff"/>
    <w:rsid w:val="00461C71"/>
  </w:style>
  <w:style w:type="numbering" w:customStyle="1" w:styleId="phadditiontitle162">
    <w:name w:val="ph_additiontitle162"/>
    <w:basedOn w:val="afff"/>
    <w:rsid w:val="00461C71"/>
  </w:style>
  <w:style w:type="numbering" w:customStyle="1" w:styleId="phadditiontitle172">
    <w:name w:val="ph_additiontitle172"/>
    <w:basedOn w:val="afff"/>
    <w:rsid w:val="00461C71"/>
  </w:style>
  <w:style w:type="numbering" w:customStyle="1" w:styleId="4320">
    <w:name w:val="Нет списка432"/>
    <w:next w:val="afff"/>
    <w:uiPriority w:val="99"/>
    <w:semiHidden/>
    <w:unhideWhenUsed/>
    <w:rsid w:val="00461C71"/>
  </w:style>
  <w:style w:type="numbering" w:customStyle="1" w:styleId="phadditiontitle72">
    <w:name w:val="ph_additiontitle72"/>
    <w:basedOn w:val="afff"/>
    <w:rsid w:val="00461C71"/>
    <w:pPr>
      <w:numPr>
        <w:numId w:val="27"/>
      </w:numPr>
    </w:pPr>
  </w:style>
  <w:style w:type="table" w:customStyle="1" w:styleId="801">
    <w:name w:val="Сетка таблицы80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fff"/>
    <w:uiPriority w:val="99"/>
    <w:semiHidden/>
    <w:unhideWhenUsed/>
    <w:rsid w:val="00461C71"/>
  </w:style>
  <w:style w:type="table" w:customStyle="1" w:styleId="1301">
    <w:name w:val="Сетка таблицы130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fff"/>
    <w:uiPriority w:val="99"/>
    <w:semiHidden/>
    <w:unhideWhenUsed/>
    <w:rsid w:val="00461C71"/>
  </w:style>
  <w:style w:type="table" w:customStyle="1" w:styleId="11171">
    <w:name w:val="Сетка таблицы1117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1">
    <w:name w:val="Нет списка2162"/>
    <w:next w:val="afff"/>
    <w:uiPriority w:val="99"/>
    <w:semiHidden/>
    <w:unhideWhenUsed/>
    <w:rsid w:val="00461C71"/>
  </w:style>
  <w:style w:type="table" w:customStyle="1" w:styleId="22510">
    <w:name w:val="Сетка таблицы225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0">
    <w:name w:val="Нет списка3102"/>
    <w:next w:val="afff"/>
    <w:uiPriority w:val="99"/>
    <w:semiHidden/>
    <w:unhideWhenUsed/>
    <w:rsid w:val="00461C71"/>
  </w:style>
  <w:style w:type="numbering" w:customStyle="1" w:styleId="12420">
    <w:name w:val="Нет списка1242"/>
    <w:next w:val="afff"/>
    <w:uiPriority w:val="99"/>
    <w:semiHidden/>
    <w:unhideWhenUsed/>
    <w:rsid w:val="00461C71"/>
  </w:style>
  <w:style w:type="numbering" w:customStyle="1" w:styleId="111220">
    <w:name w:val="Нет списка11122"/>
    <w:next w:val="afff"/>
    <w:uiPriority w:val="99"/>
    <w:semiHidden/>
    <w:unhideWhenUsed/>
    <w:rsid w:val="00461C71"/>
  </w:style>
  <w:style w:type="numbering" w:customStyle="1" w:styleId="21720">
    <w:name w:val="Нет списка2172"/>
    <w:next w:val="afff"/>
    <w:uiPriority w:val="99"/>
    <w:semiHidden/>
    <w:unhideWhenUsed/>
    <w:rsid w:val="00461C71"/>
  </w:style>
  <w:style w:type="table" w:customStyle="1" w:styleId="11ff5">
    <w:name w:val="Простая таблица 11"/>
    <w:basedOn w:val="affe"/>
    <w:next w:val="1fffffffffe"/>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e"/>
    <w:next w:val="2fffffff2"/>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a">
    <w:name w:val="Простая таблица 31"/>
    <w:basedOn w:val="affe"/>
    <w:next w:val="3ffff4"/>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ff6">
    <w:name w:val="Классическая таблица 11"/>
    <w:basedOn w:val="affe"/>
    <w:next w:val="1ffffffffff"/>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e">
    <w:name w:val="Классическая таблица 21"/>
    <w:basedOn w:val="affe"/>
    <w:next w:val="2fffffff3"/>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b">
    <w:name w:val="Классическая таблица 31"/>
    <w:basedOn w:val="affe"/>
    <w:next w:val="3ffff5"/>
    <w:semiHidden/>
    <w:unhideWhenUsed/>
    <w:rsid w:val="00461C71"/>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a">
    <w:name w:val="Классическая таблица 41"/>
    <w:basedOn w:val="affe"/>
    <w:next w:val="4ffa"/>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ff7">
    <w:name w:val="Цветная таблица 11"/>
    <w:basedOn w:val="affe"/>
    <w:next w:val="1ffffffffff0"/>
    <w:semiHidden/>
    <w:unhideWhenUsed/>
    <w:rsid w:val="00461C71"/>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f">
    <w:name w:val="Цветная таблица 21"/>
    <w:basedOn w:val="affe"/>
    <w:next w:val="2fffffff4"/>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c">
    <w:name w:val="Цветная таблица 31"/>
    <w:basedOn w:val="affe"/>
    <w:next w:val="3ffff6"/>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ff8">
    <w:name w:val="Столбцы таблицы 11"/>
    <w:basedOn w:val="affe"/>
    <w:next w:val="1ffffffffff1"/>
    <w:semiHidden/>
    <w:unhideWhenUsed/>
    <w:rsid w:val="00461C71"/>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f0">
    <w:name w:val="Столбцы таблицы 21"/>
    <w:basedOn w:val="affe"/>
    <w:next w:val="2fffffff5"/>
    <w:semiHidden/>
    <w:unhideWhenUsed/>
    <w:rsid w:val="00461C71"/>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d">
    <w:name w:val="Столбцы таблицы 31"/>
    <w:basedOn w:val="affe"/>
    <w:next w:val="3ffff7"/>
    <w:semiHidden/>
    <w:unhideWhenUsed/>
    <w:rsid w:val="00461C71"/>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b">
    <w:name w:val="Столбцы таблицы 41"/>
    <w:basedOn w:val="affe"/>
    <w:next w:val="4ffb"/>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9">
    <w:name w:val="Столбцы таблицы 51"/>
    <w:basedOn w:val="affe"/>
    <w:next w:val="5fa"/>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ff9">
    <w:name w:val="Сетка таблицы 11"/>
    <w:basedOn w:val="affe"/>
    <w:next w:val="1ffffffffff2"/>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f1">
    <w:name w:val="Сетка таблицы 21"/>
    <w:basedOn w:val="affe"/>
    <w:next w:val="2fffffff6"/>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e">
    <w:name w:val="Сетка таблицы 31"/>
    <w:basedOn w:val="affe"/>
    <w:next w:val="3ffff8"/>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c">
    <w:name w:val="Сетка таблицы 41"/>
    <w:basedOn w:val="affe"/>
    <w:next w:val="4ffc"/>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a">
    <w:name w:val="Сетка таблицы 51"/>
    <w:basedOn w:val="affe"/>
    <w:next w:val="5fb"/>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9">
    <w:name w:val="Сетка таблицы 61"/>
    <w:basedOn w:val="affe"/>
    <w:next w:val="6d"/>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9">
    <w:name w:val="Сетка таблицы 71"/>
    <w:basedOn w:val="affe"/>
    <w:next w:val="7b"/>
    <w:semiHidden/>
    <w:unhideWhenUsed/>
    <w:rsid w:val="00461C71"/>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8">
    <w:name w:val="Сетка таблицы 81"/>
    <w:basedOn w:val="affe"/>
    <w:next w:val="88"/>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17">
    <w:name w:val="Таблица-список 11"/>
    <w:basedOn w:val="affe"/>
    <w:next w:val="-1c"/>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0">
    <w:name w:val="Таблица-список 21"/>
    <w:basedOn w:val="affe"/>
    <w:next w:val="-22"/>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
    <w:name w:val="Таблица-список 31"/>
    <w:basedOn w:val="affe"/>
    <w:next w:val="-3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
    <w:name w:val="Таблица-список 41"/>
    <w:basedOn w:val="affe"/>
    <w:next w:val="-4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e"/>
    <w:next w:val="-5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
    <w:name w:val="Таблица-список 61"/>
    <w:basedOn w:val="affe"/>
    <w:next w:val="-6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e"/>
    <w:next w:val="-7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e"/>
    <w:next w:val="-80"/>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ffa">
    <w:name w:val="Объемная таблица 11"/>
    <w:basedOn w:val="affe"/>
    <w:next w:val="1ffffffffff3"/>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ffe"/>
    <w:next w:val="2fffffff7"/>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f">
    <w:name w:val="Объемная таблица 31"/>
    <w:basedOn w:val="affe"/>
    <w:next w:val="3ffff9"/>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ffffffffffa">
    <w:name w:val="Современная таблица1"/>
    <w:basedOn w:val="affe"/>
    <w:next w:val="afffffffffffffffffffffffffffff7"/>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ffffffffffb">
    <w:name w:val="Изысканная таблица1"/>
    <w:basedOn w:val="affe"/>
    <w:next w:val="afffffffffffffffffffffffffffff8"/>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ffffffffffc">
    <w:name w:val="Стандартная таблица1"/>
    <w:basedOn w:val="affe"/>
    <w:next w:val="afffffffffffffffffffffffffffff9"/>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ffb">
    <w:name w:val="Изящная таблица 11"/>
    <w:basedOn w:val="affe"/>
    <w:next w:val="1ffffffffff4"/>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f3">
    <w:name w:val="Изящная таблица 21"/>
    <w:basedOn w:val="affe"/>
    <w:next w:val="2fffffff8"/>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8">
    <w:name w:val="Веб-таблица 11"/>
    <w:basedOn w:val="affe"/>
    <w:next w:val="-1d"/>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
    <w:name w:val="Веб-таблица 21"/>
    <w:basedOn w:val="affe"/>
    <w:next w:val="-23"/>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
    <w:basedOn w:val="affe"/>
    <w:next w:val="-32"/>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ffffffffffd">
    <w:name w:val="Тема таблицы1"/>
    <w:basedOn w:val="affe"/>
    <w:next w:val="afffffffffffffffffffffffffffffa"/>
    <w:semiHidden/>
    <w:unhideWhenUsed/>
    <w:rsid w:val="00461C71"/>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rsid w:val="00461C7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10">
    <w:name w:val="Таблица1061"/>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e">
    <w:name w:val="Система кодирования1"/>
    <w:uiPriority w:val="99"/>
    <w:rsid w:val="00461C71"/>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2fffffffc">
    <w:name w:val="Описание сегмента2"/>
    <w:basedOn w:val="afffffffffffffffffffffffffffffb"/>
    <w:uiPriority w:val="99"/>
    <w:rsid w:val="00461C71"/>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2fffffffd">
    <w:name w:val="Структура сообщения2"/>
    <w:uiPriority w:val="99"/>
    <w:rsid w:val="00461C71"/>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31">
    <w:name w:val="Нумерация приложений13"/>
    <w:rsid w:val="00461C71"/>
    <w:pPr>
      <w:numPr>
        <w:numId w:val="42"/>
      </w:numPr>
    </w:pPr>
  </w:style>
  <w:style w:type="numbering" w:customStyle="1" w:styleId="130">
    <w:name w:val="Нумерация таблиц приложения13"/>
    <w:rsid w:val="00461C71"/>
    <w:pPr>
      <w:numPr>
        <w:numId w:val="44"/>
      </w:numPr>
    </w:pPr>
  </w:style>
  <w:style w:type="table" w:customStyle="1" w:styleId="2-1110">
    <w:name w:val="Средняя заливка 2 - Акцент 111"/>
    <w:basedOn w:val="affe"/>
    <w:uiPriority w:val="64"/>
    <w:rsid w:val="00461C7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ai12">
    <w:name w:val="1 / a / i12"/>
    <w:basedOn w:val="afff"/>
    <w:next w:val="1ai"/>
    <w:rsid w:val="00461C71"/>
  </w:style>
  <w:style w:type="numbering" w:customStyle="1" w:styleId="111111112">
    <w:name w:val="1 / 1.1 / 1.1.1112"/>
    <w:basedOn w:val="afff"/>
    <w:next w:val="111111"/>
    <w:rsid w:val="00461C71"/>
  </w:style>
  <w:style w:type="numbering" w:customStyle="1" w:styleId="12f">
    <w:name w:val="Статья / Раздел12"/>
    <w:basedOn w:val="afff"/>
    <w:next w:val="aff7"/>
    <w:rsid w:val="00461C71"/>
  </w:style>
  <w:style w:type="numbering" w:customStyle="1" w:styleId="1ai22">
    <w:name w:val="1 / a / i22"/>
    <w:basedOn w:val="afff"/>
    <w:next w:val="1ai"/>
    <w:rsid w:val="00461C71"/>
  </w:style>
  <w:style w:type="numbering" w:customStyle="1" w:styleId="11111122">
    <w:name w:val="1 / 1.1 / 1.1.122"/>
    <w:basedOn w:val="afff"/>
    <w:next w:val="111111"/>
    <w:rsid w:val="00461C71"/>
  </w:style>
  <w:style w:type="numbering" w:customStyle="1" w:styleId="22a">
    <w:name w:val="Статья / Раздел22"/>
    <w:basedOn w:val="afff"/>
    <w:next w:val="aff7"/>
    <w:rsid w:val="00461C71"/>
  </w:style>
  <w:style w:type="numbering" w:customStyle="1" w:styleId="1128">
    <w:name w:val="Нумерация приложений112"/>
    <w:basedOn w:val="afff"/>
    <w:uiPriority w:val="99"/>
    <w:rsid w:val="00461C71"/>
  </w:style>
  <w:style w:type="table" w:customStyle="1" w:styleId="11ffc">
    <w:name w:val="Описание сегмента11"/>
    <w:basedOn w:val="affe"/>
    <w:uiPriority w:val="99"/>
    <w:rsid w:val="00461C71"/>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1ffd">
    <w:name w:val="Структура сообщения11"/>
    <w:basedOn w:val="affe"/>
    <w:uiPriority w:val="99"/>
    <w:rsid w:val="00461C71"/>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29">
    <w:name w:val="Нумерация таблиц приложения112"/>
    <w:basedOn w:val="afff"/>
    <w:rsid w:val="00461C71"/>
  </w:style>
  <w:style w:type="numbering" w:customStyle="1" w:styleId="-124">
    <w:name w:val="Нумерация перечисления- без красной строки12"/>
    <w:basedOn w:val="afff"/>
    <w:uiPriority w:val="99"/>
    <w:rsid w:val="00461C71"/>
  </w:style>
  <w:style w:type="table" w:customStyle="1" w:styleId="31510">
    <w:name w:val="Сетка таблицы315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ffe"/>
    <w:next w:val="afffc"/>
    <w:uiPriority w:val="59"/>
    <w:rsid w:val="00461C71"/>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numbering" w:customStyle="1" w:styleId="-1132">
    <w:name w:val="Нумерация перечисления-1)132"/>
    <w:rsid w:val="00461C71"/>
  </w:style>
  <w:style w:type="table" w:customStyle="1" w:styleId="9311">
    <w:name w:val="Сетка таблицы9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0">
    <w:name w:val="Нет списка442"/>
    <w:next w:val="afff"/>
    <w:uiPriority w:val="99"/>
    <w:semiHidden/>
    <w:unhideWhenUsed/>
    <w:rsid w:val="00461C71"/>
  </w:style>
  <w:style w:type="numbering" w:customStyle="1" w:styleId="5320">
    <w:name w:val="Нет списка532"/>
    <w:next w:val="afff"/>
    <w:uiPriority w:val="99"/>
    <w:semiHidden/>
    <w:unhideWhenUsed/>
    <w:rsid w:val="00461C71"/>
  </w:style>
  <w:style w:type="table" w:customStyle="1" w:styleId="10314">
    <w:name w:val="Сетка таблицы10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1"/>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0">
    <w:name w:val="Нет списка632"/>
    <w:next w:val="afff"/>
    <w:uiPriority w:val="99"/>
    <w:semiHidden/>
    <w:unhideWhenUsed/>
    <w:rsid w:val="00461C71"/>
  </w:style>
  <w:style w:type="table" w:customStyle="1" w:styleId="13311">
    <w:name w:val="Сетка таблицы1331"/>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ffe"/>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fff"/>
    <w:uiPriority w:val="99"/>
    <w:semiHidden/>
    <w:unhideWhenUsed/>
    <w:rsid w:val="00461C71"/>
  </w:style>
  <w:style w:type="table" w:customStyle="1" w:styleId="1541">
    <w:name w:val="Сетка таблицы15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
    <w:basedOn w:val="affe"/>
    <w:next w:val="afffc"/>
    <w:uiPriority w:val="9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0">
    <w:name w:val="Сетка таблицы2261"/>
    <w:basedOn w:val="affe"/>
    <w:next w:val="afffc"/>
    <w:uiPriority w:val="9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0">
    <w:name w:val="Сетка таблицы316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fff"/>
    <w:uiPriority w:val="99"/>
    <w:semiHidden/>
    <w:unhideWhenUsed/>
    <w:rsid w:val="00461C71"/>
  </w:style>
  <w:style w:type="table" w:customStyle="1" w:styleId="71410">
    <w:name w:val="Сетка таблицы714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0">
    <w:name w:val="Сетка таблицы814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nhideWhenUsed/>
    <w:qFormat/>
    <w:rsid w:val="00461C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320">
    <w:name w:val="Нет списка832"/>
    <w:next w:val="afff"/>
    <w:uiPriority w:val="99"/>
    <w:semiHidden/>
    <w:unhideWhenUsed/>
    <w:rsid w:val="00461C71"/>
  </w:style>
  <w:style w:type="table" w:customStyle="1" w:styleId="17310">
    <w:name w:val="Сетка таблицы17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ffe"/>
    <w:next w:val="afffc"/>
    <w:uiPriority w:val="59"/>
    <w:rsid w:val="00461C7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0">
    <w:name w:val="Сетка таблицы234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0">
    <w:name w:val="Сетка таблицы3231"/>
    <w:basedOn w:val="affe"/>
    <w:next w:val="afffc"/>
    <w:uiPriority w:val="9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ffe"/>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0">
    <w:name w:val="Сетка таблицы62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0">
    <w:name w:val="Таблица10131"/>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ffe"/>
    <w:next w:val="afffc"/>
    <w:uiPriority w:val="59"/>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0">
    <w:name w:val="Таблица10231"/>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1">
    <w:name w:val="Таблица10331"/>
    <w:uiPriority w:val="99"/>
    <w:rsid w:val="00461C71"/>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2"/>
    <w:next w:val="afff"/>
    <w:uiPriority w:val="99"/>
    <w:semiHidden/>
    <w:unhideWhenUsed/>
    <w:rsid w:val="00461C71"/>
  </w:style>
  <w:style w:type="table" w:customStyle="1" w:styleId="25310">
    <w:name w:val="Сетка таблицы2531"/>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fff"/>
    <w:uiPriority w:val="99"/>
    <w:semiHidden/>
    <w:unhideWhenUsed/>
    <w:rsid w:val="00461C71"/>
  </w:style>
  <w:style w:type="table" w:customStyle="1" w:styleId="110310">
    <w:name w:val="Сетка таблицы1103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
    <w:name w:val="Нет списка2232"/>
    <w:next w:val="afff"/>
    <w:uiPriority w:val="99"/>
    <w:semiHidden/>
    <w:unhideWhenUsed/>
    <w:rsid w:val="00461C71"/>
  </w:style>
  <w:style w:type="table" w:customStyle="1" w:styleId="2631">
    <w:name w:val="Сетка таблицы2631"/>
    <w:basedOn w:val="affe"/>
    <w:next w:val="afffc"/>
    <w:uiPriority w:val="59"/>
    <w:rsid w:val="00461C7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0">
    <w:name w:val="Сетка таблицы12331"/>
    <w:basedOn w:val="affe"/>
    <w:next w:val="afffc"/>
    <w:uiPriority w:val="59"/>
    <w:rsid w:val="00461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fff"/>
    <w:uiPriority w:val="99"/>
    <w:semiHidden/>
    <w:unhideWhenUsed/>
    <w:rsid w:val="00461C71"/>
  </w:style>
  <w:style w:type="table" w:customStyle="1" w:styleId="27310">
    <w:name w:val="Сетка таблицы27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2"/>
    <w:next w:val="afff"/>
    <w:uiPriority w:val="99"/>
    <w:semiHidden/>
    <w:unhideWhenUsed/>
    <w:rsid w:val="00461C71"/>
  </w:style>
  <w:style w:type="table" w:customStyle="1" w:styleId="2831">
    <w:name w:val="Сетка таблицы2831"/>
    <w:basedOn w:val="affe"/>
    <w:next w:val="afffc"/>
    <w:uiPriority w:val="59"/>
    <w:rsid w:val="00461C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0">
    <w:name w:val="Нет списка1532"/>
    <w:next w:val="afff"/>
    <w:uiPriority w:val="99"/>
    <w:semiHidden/>
    <w:unhideWhenUsed/>
    <w:rsid w:val="00461C71"/>
  </w:style>
  <w:style w:type="table" w:customStyle="1" w:styleId="6341">
    <w:name w:val="Сетка таблицы634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Цветной список - Акцент 1341"/>
    <w:basedOn w:val="affe"/>
    <w:next w:val="-18"/>
    <w:uiPriority w:val="34"/>
    <w:semiHidden/>
    <w:unhideWhenUsed/>
    <w:rsid w:val="00461C71"/>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10">
    <w:name w:val="Цветной список - Акцент 171"/>
    <w:basedOn w:val="affe"/>
    <w:next w:val="-18"/>
    <w:uiPriority w:val="72"/>
    <w:rsid w:val="00461C71"/>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632">
    <w:name w:val="Нет списка1632"/>
    <w:next w:val="afff"/>
    <w:uiPriority w:val="99"/>
    <w:semiHidden/>
    <w:unhideWhenUsed/>
    <w:rsid w:val="00461C71"/>
  </w:style>
  <w:style w:type="table" w:customStyle="1" w:styleId="2931">
    <w:name w:val="Сетка таблицы2931"/>
    <w:basedOn w:val="affe"/>
    <w:next w:val="afffc"/>
    <w:rsid w:val="00461C7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2">
    <w:name w:val="Нет списка1732"/>
    <w:next w:val="afff"/>
    <w:uiPriority w:val="99"/>
    <w:semiHidden/>
    <w:unhideWhenUsed/>
    <w:rsid w:val="00461C71"/>
  </w:style>
  <w:style w:type="table" w:customStyle="1" w:styleId="11531">
    <w:name w:val="Сетка таблицы11531"/>
    <w:basedOn w:val="affe"/>
    <w:next w:val="afffc"/>
    <w:uiPriority w:val="59"/>
    <w:rsid w:val="00461C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0">
    <w:name w:val="Нет списка2332"/>
    <w:next w:val="afff"/>
    <w:uiPriority w:val="99"/>
    <w:semiHidden/>
    <w:unhideWhenUsed/>
    <w:rsid w:val="0046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91">
      <w:bodyDiv w:val="1"/>
      <w:marLeft w:val="0"/>
      <w:marRight w:val="0"/>
      <w:marTop w:val="0"/>
      <w:marBottom w:val="0"/>
      <w:divBdr>
        <w:top w:val="none" w:sz="0" w:space="0" w:color="auto"/>
        <w:left w:val="none" w:sz="0" w:space="0" w:color="auto"/>
        <w:bottom w:val="none" w:sz="0" w:space="0" w:color="auto"/>
        <w:right w:val="none" w:sz="0" w:space="0" w:color="auto"/>
      </w:divBdr>
    </w:div>
    <w:div w:id="21824977">
      <w:bodyDiv w:val="1"/>
      <w:marLeft w:val="0"/>
      <w:marRight w:val="0"/>
      <w:marTop w:val="0"/>
      <w:marBottom w:val="0"/>
      <w:divBdr>
        <w:top w:val="none" w:sz="0" w:space="0" w:color="auto"/>
        <w:left w:val="none" w:sz="0" w:space="0" w:color="auto"/>
        <w:bottom w:val="none" w:sz="0" w:space="0" w:color="auto"/>
        <w:right w:val="none" w:sz="0" w:space="0" w:color="auto"/>
      </w:divBdr>
    </w:div>
    <w:div w:id="3967143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2125670">
      <w:bodyDiv w:val="1"/>
      <w:marLeft w:val="0"/>
      <w:marRight w:val="0"/>
      <w:marTop w:val="0"/>
      <w:marBottom w:val="0"/>
      <w:divBdr>
        <w:top w:val="none" w:sz="0" w:space="0" w:color="auto"/>
        <w:left w:val="none" w:sz="0" w:space="0" w:color="auto"/>
        <w:bottom w:val="none" w:sz="0" w:space="0" w:color="auto"/>
        <w:right w:val="none" w:sz="0" w:space="0" w:color="auto"/>
      </w:divBdr>
    </w:div>
    <w:div w:id="53353219">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58941971">
      <w:bodyDiv w:val="1"/>
      <w:marLeft w:val="0"/>
      <w:marRight w:val="0"/>
      <w:marTop w:val="0"/>
      <w:marBottom w:val="0"/>
      <w:divBdr>
        <w:top w:val="none" w:sz="0" w:space="0" w:color="auto"/>
        <w:left w:val="none" w:sz="0" w:space="0" w:color="auto"/>
        <w:bottom w:val="none" w:sz="0" w:space="0" w:color="auto"/>
        <w:right w:val="none" w:sz="0" w:space="0" w:color="auto"/>
      </w:divBdr>
    </w:div>
    <w:div w:id="62139618">
      <w:bodyDiv w:val="1"/>
      <w:marLeft w:val="0"/>
      <w:marRight w:val="0"/>
      <w:marTop w:val="0"/>
      <w:marBottom w:val="0"/>
      <w:divBdr>
        <w:top w:val="none" w:sz="0" w:space="0" w:color="auto"/>
        <w:left w:val="none" w:sz="0" w:space="0" w:color="auto"/>
        <w:bottom w:val="none" w:sz="0" w:space="0" w:color="auto"/>
        <w:right w:val="none" w:sz="0" w:space="0" w:color="auto"/>
      </w:divBdr>
    </w:div>
    <w:div w:id="64963634">
      <w:bodyDiv w:val="1"/>
      <w:marLeft w:val="0"/>
      <w:marRight w:val="0"/>
      <w:marTop w:val="0"/>
      <w:marBottom w:val="0"/>
      <w:divBdr>
        <w:top w:val="none" w:sz="0" w:space="0" w:color="auto"/>
        <w:left w:val="none" w:sz="0" w:space="0" w:color="auto"/>
        <w:bottom w:val="none" w:sz="0" w:space="0" w:color="auto"/>
        <w:right w:val="none" w:sz="0" w:space="0" w:color="auto"/>
      </w:divBdr>
    </w:div>
    <w:div w:id="66002532">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2628204">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88162776">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3837146">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14582435">
      <w:bodyDiv w:val="1"/>
      <w:marLeft w:val="0"/>
      <w:marRight w:val="0"/>
      <w:marTop w:val="0"/>
      <w:marBottom w:val="0"/>
      <w:divBdr>
        <w:top w:val="none" w:sz="0" w:space="0" w:color="auto"/>
        <w:left w:val="none" w:sz="0" w:space="0" w:color="auto"/>
        <w:bottom w:val="none" w:sz="0" w:space="0" w:color="auto"/>
        <w:right w:val="none" w:sz="0" w:space="0" w:color="auto"/>
      </w:divBdr>
    </w:div>
    <w:div w:id="221528603">
      <w:bodyDiv w:val="1"/>
      <w:marLeft w:val="0"/>
      <w:marRight w:val="0"/>
      <w:marTop w:val="0"/>
      <w:marBottom w:val="0"/>
      <w:divBdr>
        <w:top w:val="none" w:sz="0" w:space="0" w:color="auto"/>
        <w:left w:val="none" w:sz="0" w:space="0" w:color="auto"/>
        <w:bottom w:val="none" w:sz="0" w:space="0" w:color="auto"/>
        <w:right w:val="none" w:sz="0" w:space="0" w:color="auto"/>
      </w:divBdr>
    </w:div>
    <w:div w:id="231549105">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1165788">
      <w:bodyDiv w:val="1"/>
      <w:marLeft w:val="0"/>
      <w:marRight w:val="0"/>
      <w:marTop w:val="0"/>
      <w:marBottom w:val="0"/>
      <w:divBdr>
        <w:top w:val="none" w:sz="0" w:space="0" w:color="auto"/>
        <w:left w:val="none" w:sz="0" w:space="0" w:color="auto"/>
        <w:bottom w:val="none" w:sz="0" w:space="0" w:color="auto"/>
        <w:right w:val="none" w:sz="0" w:space="0" w:color="auto"/>
      </w:divBdr>
    </w:div>
    <w:div w:id="252445938">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56908433">
      <w:bodyDiv w:val="1"/>
      <w:marLeft w:val="0"/>
      <w:marRight w:val="0"/>
      <w:marTop w:val="0"/>
      <w:marBottom w:val="0"/>
      <w:divBdr>
        <w:top w:val="none" w:sz="0" w:space="0" w:color="auto"/>
        <w:left w:val="none" w:sz="0" w:space="0" w:color="auto"/>
        <w:bottom w:val="none" w:sz="0" w:space="0" w:color="auto"/>
        <w:right w:val="none" w:sz="0" w:space="0" w:color="auto"/>
      </w:divBdr>
    </w:div>
    <w:div w:id="261572541">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83931139">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298270213">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23314795">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54422956">
      <w:bodyDiv w:val="1"/>
      <w:marLeft w:val="0"/>
      <w:marRight w:val="0"/>
      <w:marTop w:val="0"/>
      <w:marBottom w:val="0"/>
      <w:divBdr>
        <w:top w:val="none" w:sz="0" w:space="0" w:color="auto"/>
        <w:left w:val="none" w:sz="0" w:space="0" w:color="auto"/>
        <w:bottom w:val="none" w:sz="0" w:space="0" w:color="auto"/>
        <w:right w:val="none" w:sz="0" w:space="0" w:color="auto"/>
      </w:divBdr>
    </w:div>
    <w:div w:id="355696490">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399449753">
      <w:bodyDiv w:val="1"/>
      <w:marLeft w:val="0"/>
      <w:marRight w:val="0"/>
      <w:marTop w:val="0"/>
      <w:marBottom w:val="0"/>
      <w:divBdr>
        <w:top w:val="none" w:sz="0" w:space="0" w:color="auto"/>
        <w:left w:val="none" w:sz="0" w:space="0" w:color="auto"/>
        <w:bottom w:val="none" w:sz="0" w:space="0" w:color="auto"/>
        <w:right w:val="none" w:sz="0" w:space="0" w:color="auto"/>
      </w:divBdr>
    </w:div>
    <w:div w:id="408505468">
      <w:bodyDiv w:val="1"/>
      <w:marLeft w:val="0"/>
      <w:marRight w:val="0"/>
      <w:marTop w:val="0"/>
      <w:marBottom w:val="0"/>
      <w:divBdr>
        <w:top w:val="none" w:sz="0" w:space="0" w:color="auto"/>
        <w:left w:val="none" w:sz="0" w:space="0" w:color="auto"/>
        <w:bottom w:val="none" w:sz="0" w:space="0" w:color="auto"/>
        <w:right w:val="none" w:sz="0" w:space="0" w:color="auto"/>
      </w:divBdr>
    </w:div>
    <w:div w:id="409810885">
      <w:bodyDiv w:val="1"/>
      <w:marLeft w:val="0"/>
      <w:marRight w:val="0"/>
      <w:marTop w:val="0"/>
      <w:marBottom w:val="0"/>
      <w:divBdr>
        <w:top w:val="none" w:sz="0" w:space="0" w:color="auto"/>
        <w:left w:val="none" w:sz="0" w:space="0" w:color="auto"/>
        <w:bottom w:val="none" w:sz="0" w:space="0" w:color="auto"/>
        <w:right w:val="none" w:sz="0" w:space="0" w:color="auto"/>
      </w:divBdr>
    </w:div>
    <w:div w:id="412356542">
      <w:bodyDiv w:val="1"/>
      <w:marLeft w:val="0"/>
      <w:marRight w:val="0"/>
      <w:marTop w:val="0"/>
      <w:marBottom w:val="0"/>
      <w:divBdr>
        <w:top w:val="none" w:sz="0" w:space="0" w:color="auto"/>
        <w:left w:val="none" w:sz="0" w:space="0" w:color="auto"/>
        <w:bottom w:val="none" w:sz="0" w:space="0" w:color="auto"/>
        <w:right w:val="none" w:sz="0" w:space="0" w:color="auto"/>
      </w:divBdr>
    </w:div>
    <w:div w:id="419523239">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28157325">
      <w:bodyDiv w:val="1"/>
      <w:marLeft w:val="0"/>
      <w:marRight w:val="0"/>
      <w:marTop w:val="0"/>
      <w:marBottom w:val="0"/>
      <w:divBdr>
        <w:top w:val="none" w:sz="0" w:space="0" w:color="auto"/>
        <w:left w:val="none" w:sz="0" w:space="0" w:color="auto"/>
        <w:bottom w:val="none" w:sz="0" w:space="0" w:color="auto"/>
        <w:right w:val="none" w:sz="0" w:space="0" w:color="auto"/>
      </w:divBdr>
    </w:div>
    <w:div w:id="432476848">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48277173">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83744892">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497614997">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7548688">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0383714">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38326044">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667285">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45133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09508072">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5331134">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2153442">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62393712">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684552913">
      <w:bodyDiv w:val="1"/>
      <w:marLeft w:val="0"/>
      <w:marRight w:val="0"/>
      <w:marTop w:val="0"/>
      <w:marBottom w:val="0"/>
      <w:divBdr>
        <w:top w:val="none" w:sz="0" w:space="0" w:color="auto"/>
        <w:left w:val="none" w:sz="0" w:space="0" w:color="auto"/>
        <w:bottom w:val="none" w:sz="0" w:space="0" w:color="auto"/>
        <w:right w:val="none" w:sz="0" w:space="0" w:color="auto"/>
      </w:divBdr>
    </w:div>
    <w:div w:id="699280510">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1816619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343034">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59838689">
      <w:bodyDiv w:val="1"/>
      <w:marLeft w:val="0"/>
      <w:marRight w:val="0"/>
      <w:marTop w:val="0"/>
      <w:marBottom w:val="0"/>
      <w:divBdr>
        <w:top w:val="none" w:sz="0" w:space="0" w:color="auto"/>
        <w:left w:val="none" w:sz="0" w:space="0" w:color="auto"/>
        <w:bottom w:val="none" w:sz="0" w:space="0" w:color="auto"/>
        <w:right w:val="none" w:sz="0" w:space="0" w:color="auto"/>
      </w:divBdr>
    </w:div>
    <w:div w:id="760688296">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6213727">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5734193">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796072461">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16147691">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545126">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2206460">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897738890">
      <w:bodyDiv w:val="1"/>
      <w:marLeft w:val="0"/>
      <w:marRight w:val="0"/>
      <w:marTop w:val="0"/>
      <w:marBottom w:val="0"/>
      <w:divBdr>
        <w:top w:val="none" w:sz="0" w:space="0" w:color="auto"/>
        <w:left w:val="none" w:sz="0" w:space="0" w:color="auto"/>
        <w:bottom w:val="none" w:sz="0" w:space="0" w:color="auto"/>
        <w:right w:val="none" w:sz="0" w:space="0" w:color="auto"/>
      </w:divBdr>
    </w:div>
    <w:div w:id="903413996">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0654591">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21645550">
      <w:bodyDiv w:val="1"/>
      <w:marLeft w:val="0"/>
      <w:marRight w:val="0"/>
      <w:marTop w:val="0"/>
      <w:marBottom w:val="0"/>
      <w:divBdr>
        <w:top w:val="none" w:sz="0" w:space="0" w:color="auto"/>
        <w:left w:val="none" w:sz="0" w:space="0" w:color="auto"/>
        <w:bottom w:val="none" w:sz="0" w:space="0" w:color="auto"/>
        <w:right w:val="none" w:sz="0" w:space="0" w:color="auto"/>
      </w:divBdr>
    </w:div>
    <w:div w:id="927007484">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3586788">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48044876">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67123501">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57688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2122418">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08407119">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5903831">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5302886">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0249545">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101006">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6849151">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710998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80122157">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193304098">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34050377">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43829190">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57517902">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8689084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9911158">
      <w:bodyDiv w:val="1"/>
      <w:marLeft w:val="0"/>
      <w:marRight w:val="0"/>
      <w:marTop w:val="0"/>
      <w:marBottom w:val="0"/>
      <w:divBdr>
        <w:top w:val="none" w:sz="0" w:space="0" w:color="auto"/>
        <w:left w:val="none" w:sz="0" w:space="0" w:color="auto"/>
        <w:bottom w:val="none" w:sz="0" w:space="0" w:color="auto"/>
        <w:right w:val="none" w:sz="0" w:space="0" w:color="auto"/>
      </w:divBdr>
    </w:div>
    <w:div w:id="1361853487">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06341165">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27069371">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36168771">
      <w:bodyDiv w:val="1"/>
      <w:marLeft w:val="0"/>
      <w:marRight w:val="0"/>
      <w:marTop w:val="0"/>
      <w:marBottom w:val="0"/>
      <w:divBdr>
        <w:top w:val="none" w:sz="0" w:space="0" w:color="auto"/>
        <w:left w:val="none" w:sz="0" w:space="0" w:color="auto"/>
        <w:bottom w:val="none" w:sz="0" w:space="0" w:color="auto"/>
        <w:right w:val="none" w:sz="0" w:space="0" w:color="auto"/>
      </w:divBdr>
    </w:div>
    <w:div w:id="144172908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44495943">
      <w:bodyDiv w:val="1"/>
      <w:marLeft w:val="0"/>
      <w:marRight w:val="0"/>
      <w:marTop w:val="0"/>
      <w:marBottom w:val="0"/>
      <w:divBdr>
        <w:top w:val="none" w:sz="0" w:space="0" w:color="auto"/>
        <w:left w:val="none" w:sz="0" w:space="0" w:color="auto"/>
        <w:bottom w:val="none" w:sz="0" w:space="0" w:color="auto"/>
        <w:right w:val="none" w:sz="0" w:space="0" w:color="auto"/>
      </w:divBdr>
    </w:div>
    <w:div w:id="1451775178">
      <w:bodyDiv w:val="1"/>
      <w:marLeft w:val="0"/>
      <w:marRight w:val="0"/>
      <w:marTop w:val="0"/>
      <w:marBottom w:val="0"/>
      <w:divBdr>
        <w:top w:val="none" w:sz="0" w:space="0" w:color="auto"/>
        <w:left w:val="none" w:sz="0" w:space="0" w:color="auto"/>
        <w:bottom w:val="none" w:sz="0" w:space="0" w:color="auto"/>
        <w:right w:val="none" w:sz="0" w:space="0" w:color="auto"/>
      </w:divBdr>
    </w:div>
    <w:div w:id="1462189510">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5677268">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4686437">
      <w:bodyDiv w:val="1"/>
      <w:marLeft w:val="0"/>
      <w:marRight w:val="0"/>
      <w:marTop w:val="0"/>
      <w:marBottom w:val="0"/>
      <w:divBdr>
        <w:top w:val="none" w:sz="0" w:space="0" w:color="auto"/>
        <w:left w:val="none" w:sz="0" w:space="0" w:color="auto"/>
        <w:bottom w:val="none" w:sz="0" w:space="0" w:color="auto"/>
        <w:right w:val="none" w:sz="0" w:space="0" w:color="auto"/>
      </w:divBdr>
    </w:div>
    <w:div w:id="1497108992">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019775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65945896">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6358605">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599631061">
      <w:bodyDiv w:val="1"/>
      <w:marLeft w:val="0"/>
      <w:marRight w:val="0"/>
      <w:marTop w:val="0"/>
      <w:marBottom w:val="0"/>
      <w:divBdr>
        <w:top w:val="none" w:sz="0" w:space="0" w:color="auto"/>
        <w:left w:val="none" w:sz="0" w:space="0" w:color="auto"/>
        <w:bottom w:val="none" w:sz="0" w:space="0" w:color="auto"/>
        <w:right w:val="none" w:sz="0" w:space="0" w:color="auto"/>
      </w:divBdr>
    </w:div>
    <w:div w:id="1600600609">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5457890">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19221593">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6713533">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55143328">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10525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24794378">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0731352">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56323191">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68040969">
      <w:bodyDiv w:val="1"/>
      <w:marLeft w:val="0"/>
      <w:marRight w:val="0"/>
      <w:marTop w:val="0"/>
      <w:marBottom w:val="0"/>
      <w:divBdr>
        <w:top w:val="none" w:sz="0" w:space="0" w:color="auto"/>
        <w:left w:val="none" w:sz="0" w:space="0" w:color="auto"/>
        <w:bottom w:val="none" w:sz="0" w:space="0" w:color="auto"/>
        <w:right w:val="none" w:sz="0" w:space="0" w:color="auto"/>
      </w:divBdr>
    </w:div>
    <w:div w:id="1775057734">
      <w:bodyDiv w:val="1"/>
      <w:marLeft w:val="0"/>
      <w:marRight w:val="0"/>
      <w:marTop w:val="0"/>
      <w:marBottom w:val="0"/>
      <w:divBdr>
        <w:top w:val="none" w:sz="0" w:space="0" w:color="auto"/>
        <w:left w:val="none" w:sz="0" w:space="0" w:color="auto"/>
        <w:bottom w:val="none" w:sz="0" w:space="0" w:color="auto"/>
        <w:right w:val="none" w:sz="0" w:space="0" w:color="auto"/>
      </w:divBdr>
    </w:div>
    <w:div w:id="1790398069">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3182879">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89682528">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18785800">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7929176">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59411434">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67470405">
      <w:bodyDiv w:val="1"/>
      <w:marLeft w:val="0"/>
      <w:marRight w:val="0"/>
      <w:marTop w:val="0"/>
      <w:marBottom w:val="0"/>
      <w:divBdr>
        <w:top w:val="none" w:sz="0" w:space="0" w:color="auto"/>
        <w:left w:val="none" w:sz="0" w:space="0" w:color="auto"/>
        <w:bottom w:val="none" w:sz="0" w:space="0" w:color="auto"/>
        <w:right w:val="none" w:sz="0" w:space="0" w:color="auto"/>
      </w:divBdr>
    </w:div>
    <w:div w:id="1970013570">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00959651">
      <w:bodyDiv w:val="1"/>
      <w:marLeft w:val="0"/>
      <w:marRight w:val="0"/>
      <w:marTop w:val="0"/>
      <w:marBottom w:val="0"/>
      <w:divBdr>
        <w:top w:val="none" w:sz="0" w:space="0" w:color="auto"/>
        <w:left w:val="none" w:sz="0" w:space="0" w:color="auto"/>
        <w:bottom w:val="none" w:sz="0" w:space="0" w:color="auto"/>
        <w:right w:val="none" w:sz="0" w:space="0" w:color="auto"/>
      </w:divBdr>
    </w:div>
    <w:div w:id="2003704353">
      <w:bodyDiv w:val="1"/>
      <w:marLeft w:val="0"/>
      <w:marRight w:val="0"/>
      <w:marTop w:val="0"/>
      <w:marBottom w:val="0"/>
      <w:divBdr>
        <w:top w:val="none" w:sz="0" w:space="0" w:color="auto"/>
        <w:left w:val="none" w:sz="0" w:space="0" w:color="auto"/>
        <w:bottom w:val="none" w:sz="0" w:space="0" w:color="auto"/>
        <w:right w:val="none" w:sz="0" w:space="0" w:color="auto"/>
      </w:divBdr>
    </w:div>
    <w:div w:id="2007436032">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42434561">
      <w:bodyDiv w:val="1"/>
      <w:marLeft w:val="0"/>
      <w:marRight w:val="0"/>
      <w:marTop w:val="0"/>
      <w:marBottom w:val="0"/>
      <w:divBdr>
        <w:top w:val="none" w:sz="0" w:space="0" w:color="auto"/>
        <w:left w:val="none" w:sz="0" w:space="0" w:color="auto"/>
        <w:bottom w:val="none" w:sz="0" w:space="0" w:color="auto"/>
        <w:right w:val="none" w:sz="0" w:space="0" w:color="auto"/>
      </w:divBdr>
    </w:div>
    <w:div w:id="205379894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80133262">
      <w:bodyDiv w:val="1"/>
      <w:marLeft w:val="0"/>
      <w:marRight w:val="0"/>
      <w:marTop w:val="0"/>
      <w:marBottom w:val="0"/>
      <w:divBdr>
        <w:top w:val="none" w:sz="0" w:space="0" w:color="auto"/>
        <w:left w:val="none" w:sz="0" w:space="0" w:color="auto"/>
        <w:bottom w:val="none" w:sz="0" w:space="0" w:color="auto"/>
        <w:right w:val="none" w:sz="0" w:space="0" w:color="auto"/>
      </w:divBdr>
    </w:div>
    <w:div w:id="2084255245">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099251634">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04259559">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A090-297D-42BD-8BD8-F9E8A1C1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10444</Words>
  <Characters>59537</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2016-05-17T06:31:00Z</cp:lastPrinted>
  <dcterms:created xsi:type="dcterms:W3CDTF">2020-12-30T07:23:00Z</dcterms:created>
  <dcterms:modified xsi:type="dcterms:W3CDTF">2020-12-30T07:23:00Z</dcterms:modified>
</cp:coreProperties>
</file>