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B9" w:rsidRPr="007E5947" w:rsidRDefault="009772B9" w:rsidP="00977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947">
        <w:rPr>
          <w:rFonts w:ascii="Times New Roman" w:hAnsi="Times New Roman"/>
          <w:b/>
          <w:sz w:val="24"/>
          <w:szCs w:val="24"/>
          <w:lang w:eastAsia="ru-RU"/>
        </w:rPr>
        <w:t>ТЕХНИЧЕСКОЕ ЗАДАНИЕ</w:t>
      </w:r>
    </w:p>
    <w:p w:rsidR="009772B9" w:rsidRPr="007E5947" w:rsidRDefault="009772B9" w:rsidP="009772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5947">
        <w:rPr>
          <w:rFonts w:ascii="Times New Roman" w:hAnsi="Times New Roman"/>
          <w:sz w:val="24"/>
          <w:szCs w:val="24"/>
          <w:lang w:val="tt-RU" w:eastAsia="ru-RU"/>
        </w:rPr>
        <w:t>на осуществление закупки для нужд АО "</w:t>
      </w:r>
      <w:r w:rsidRPr="007E5947">
        <w:rPr>
          <w:rFonts w:ascii="Times New Roman" w:hAnsi="Times New Roman"/>
          <w:sz w:val="24"/>
          <w:szCs w:val="24"/>
          <w:lang w:eastAsia="ru-RU"/>
        </w:rPr>
        <w:t>Татспиртпром"</w:t>
      </w:r>
    </w:p>
    <w:tbl>
      <w:tblPr>
        <w:tblW w:w="1482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9880"/>
      </w:tblGrid>
      <w:tr w:rsidR="00E06089" w:rsidRPr="007E5947" w:rsidTr="009E63FB">
        <w:trPr>
          <w:trHeight w:val="268"/>
        </w:trPr>
        <w:tc>
          <w:tcPr>
            <w:tcW w:w="4943" w:type="dxa"/>
            <w:shd w:val="clear" w:color="auto" w:fill="2E74B5"/>
          </w:tcPr>
          <w:p w:rsidR="00E06089" w:rsidRPr="007E5947" w:rsidRDefault="00E06089" w:rsidP="009772B9">
            <w:pPr>
              <w:pStyle w:val="aff8"/>
              <w:rPr>
                <w:rFonts w:ascii="Times New Roman" w:hAnsi="Times New Roman"/>
                <w:b/>
                <w:sz w:val="24"/>
                <w:szCs w:val="24"/>
              </w:rPr>
            </w:pPr>
            <w:r w:rsidRPr="007E594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880" w:type="dxa"/>
            <w:shd w:val="clear" w:color="auto" w:fill="2E74B5"/>
          </w:tcPr>
          <w:p w:rsidR="00E06089" w:rsidRPr="007E5947" w:rsidRDefault="00E06089" w:rsidP="009772B9">
            <w:pPr>
              <w:pStyle w:val="aff8"/>
              <w:rPr>
                <w:rFonts w:ascii="Times New Roman" w:hAnsi="Times New Roman"/>
                <w:b/>
                <w:sz w:val="24"/>
                <w:szCs w:val="24"/>
              </w:rPr>
            </w:pPr>
            <w:r w:rsidRPr="007E594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E06089" w:rsidRPr="007E5947" w:rsidTr="009E63FB">
        <w:trPr>
          <w:trHeight w:val="1559"/>
        </w:trPr>
        <w:tc>
          <w:tcPr>
            <w:tcW w:w="4943" w:type="dxa"/>
          </w:tcPr>
          <w:p w:rsidR="00E06089" w:rsidRPr="007E5947" w:rsidRDefault="00E06089" w:rsidP="009772B9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Информация о Заказчике</w:t>
            </w:r>
          </w:p>
        </w:tc>
        <w:tc>
          <w:tcPr>
            <w:tcW w:w="9880" w:type="dxa"/>
          </w:tcPr>
          <w:p w:rsidR="00966C39" w:rsidRPr="00966C39" w:rsidRDefault="00966C39" w:rsidP="00966C39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966C39">
              <w:rPr>
                <w:rFonts w:ascii="Times New Roman" w:hAnsi="Times New Roman"/>
                <w:sz w:val="24"/>
                <w:szCs w:val="24"/>
              </w:rPr>
              <w:t>Акционерное общество «Татспиртпром»</w:t>
            </w:r>
          </w:p>
          <w:p w:rsidR="00966C39" w:rsidRPr="00966C39" w:rsidRDefault="00966C39" w:rsidP="00966C39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966C39">
              <w:rPr>
                <w:rFonts w:ascii="Times New Roman" w:hAnsi="Times New Roman"/>
                <w:sz w:val="24"/>
                <w:szCs w:val="24"/>
              </w:rPr>
              <w:t>Юридический адрес: 420111, РТ, г. Казань, ул. Баумана, д.44/8</w:t>
            </w:r>
          </w:p>
          <w:p w:rsidR="00966C39" w:rsidRPr="00966C39" w:rsidRDefault="00966C39" w:rsidP="00966C39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966C39">
              <w:rPr>
                <w:rFonts w:ascii="Times New Roman" w:hAnsi="Times New Roman"/>
                <w:sz w:val="24"/>
                <w:szCs w:val="24"/>
              </w:rPr>
              <w:t>Фактический (почтовый) адрес: 420061, РТ, г. Казань, ул. проспект Альберта Камалеева, д.27а, а/я 17</w:t>
            </w:r>
          </w:p>
          <w:p w:rsidR="00966C39" w:rsidRPr="00966C39" w:rsidRDefault="00966C39" w:rsidP="00966C39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966C39">
              <w:rPr>
                <w:rFonts w:ascii="Times New Roman" w:hAnsi="Times New Roman"/>
                <w:sz w:val="24"/>
                <w:szCs w:val="24"/>
              </w:rPr>
              <w:t>ИНН/КПП 1681000049/783450001</w:t>
            </w:r>
          </w:p>
          <w:p w:rsidR="00966C39" w:rsidRPr="00966C39" w:rsidRDefault="00966C39" w:rsidP="00966C39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966C39">
              <w:rPr>
                <w:rFonts w:ascii="Times New Roman" w:hAnsi="Times New Roman"/>
                <w:sz w:val="24"/>
                <w:szCs w:val="24"/>
              </w:rPr>
              <w:t>tender@tatspirtprom.ru</w:t>
            </w:r>
          </w:p>
          <w:p w:rsidR="00E06089" w:rsidRPr="007E5947" w:rsidRDefault="00966C39" w:rsidP="00966C39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966C39">
              <w:rPr>
                <w:rFonts w:ascii="Times New Roman" w:hAnsi="Times New Roman"/>
                <w:sz w:val="24"/>
                <w:szCs w:val="24"/>
              </w:rPr>
              <w:t>Тел. 8 (843) 222-95-44</w:t>
            </w:r>
          </w:p>
        </w:tc>
      </w:tr>
      <w:tr w:rsidR="00E06089" w:rsidRPr="007E5947" w:rsidTr="009E63FB">
        <w:trPr>
          <w:trHeight w:val="284"/>
        </w:trPr>
        <w:tc>
          <w:tcPr>
            <w:tcW w:w="4943" w:type="dxa"/>
          </w:tcPr>
          <w:p w:rsidR="00E06089" w:rsidRPr="007E5947" w:rsidRDefault="00E06089" w:rsidP="009772B9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Представитель заказчика (инициатор закупки):</w:t>
            </w:r>
          </w:p>
          <w:p w:rsidR="00E06089" w:rsidRPr="007E5947" w:rsidRDefault="00E06089" w:rsidP="009772B9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ФИО, телефон, Е-</w:t>
            </w:r>
            <w:proofErr w:type="spellStart"/>
            <w:r w:rsidRPr="007E5947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7E59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80" w:type="dxa"/>
          </w:tcPr>
          <w:p w:rsidR="00E06089" w:rsidRPr="007E5947" w:rsidRDefault="00A25140" w:rsidP="001B37FC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Даутова Светлана Рамилевна</w:t>
            </w:r>
          </w:p>
          <w:p w:rsidR="00E06089" w:rsidRPr="007E5947" w:rsidRDefault="00E06089" w:rsidP="001B37FC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 xml:space="preserve">8(843) </w:t>
            </w:r>
            <w:r w:rsidR="00A25140">
              <w:rPr>
                <w:rFonts w:ascii="Times New Roman" w:hAnsi="Times New Roman"/>
                <w:sz w:val="24"/>
                <w:szCs w:val="24"/>
              </w:rPr>
              <w:t>222-95-38</w:t>
            </w:r>
          </w:p>
          <w:p w:rsidR="00E06089" w:rsidRPr="007E5947" w:rsidRDefault="00A25140" w:rsidP="007E5947">
            <w:pPr>
              <w:pStyle w:val="aff8"/>
              <w:tabs>
                <w:tab w:val="left" w:pos="3555"/>
              </w:tabs>
              <w:rPr>
                <w:rFonts w:ascii="Times New Roman" w:hAnsi="Times New Roman"/>
                <w:sz w:val="24"/>
                <w:szCs w:val="24"/>
              </w:rPr>
            </w:pPr>
            <w:r w:rsidRPr="00A25140">
              <w:rPr>
                <w:rFonts w:ascii="Times New Roman" w:hAnsi="Times New Roman"/>
                <w:sz w:val="24"/>
                <w:szCs w:val="24"/>
              </w:rPr>
              <w:t>Svetlana.Dautova@tatspirtprom.ru</w:t>
            </w:r>
          </w:p>
        </w:tc>
      </w:tr>
      <w:tr w:rsidR="00E06089" w:rsidRPr="00D949E8" w:rsidTr="009E63FB">
        <w:tc>
          <w:tcPr>
            <w:tcW w:w="4943" w:type="dxa"/>
          </w:tcPr>
          <w:p w:rsidR="00E06089" w:rsidRPr="007E5947" w:rsidRDefault="00E06089" w:rsidP="00D16FCB">
            <w:pPr>
              <w:pStyle w:val="aff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закупки</w:t>
            </w:r>
          </w:p>
        </w:tc>
        <w:tc>
          <w:tcPr>
            <w:tcW w:w="9880" w:type="dxa"/>
          </w:tcPr>
          <w:p w:rsidR="00E13690" w:rsidRDefault="000B1C7C" w:rsidP="007337E7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7C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  <w:r w:rsidR="007337E7">
              <w:rPr>
                <w:rFonts w:ascii="Times New Roman" w:hAnsi="Times New Roman"/>
                <w:sz w:val="24"/>
                <w:szCs w:val="24"/>
              </w:rPr>
              <w:t xml:space="preserve">заключения договора на поставку </w:t>
            </w:r>
          </w:p>
          <w:p w:rsidR="00A87C74" w:rsidRPr="00FB65CA" w:rsidRDefault="002328F0" w:rsidP="007337E7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Некхенгер</w:t>
            </w:r>
            <w:proofErr w:type="spellEnd"/>
            <w:r w:rsidR="00A87C74" w:rsidRPr="00FB65CA">
              <w:rPr>
                <w:rFonts w:ascii="Times New Roman" w:hAnsi="Times New Roman"/>
                <w:sz w:val="24"/>
                <w:szCs w:val="24"/>
              </w:rPr>
              <w:t xml:space="preserve"> ТМ </w:t>
            </w:r>
            <w:r w:rsidR="00084824">
              <w:rPr>
                <w:rFonts w:ascii="Times New Roman" w:hAnsi="Times New Roman"/>
                <w:sz w:val="24"/>
                <w:szCs w:val="24"/>
              </w:rPr>
              <w:t>«</w:t>
            </w:r>
            <w:r w:rsidR="00FB65CA">
              <w:rPr>
                <w:rFonts w:ascii="Times New Roman" w:hAnsi="Times New Roman"/>
                <w:sz w:val="24"/>
                <w:szCs w:val="24"/>
              </w:rPr>
              <w:t>Тундра</w:t>
            </w:r>
            <w:r w:rsidR="00A87C74" w:rsidRPr="00FB65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83DFF" w:rsidRPr="007E5947" w:rsidTr="009E63FB">
        <w:tc>
          <w:tcPr>
            <w:tcW w:w="4943" w:type="dxa"/>
          </w:tcPr>
          <w:p w:rsidR="00783DFF" w:rsidRPr="007E5947" w:rsidRDefault="00783DFF" w:rsidP="00783DFF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</w:tc>
        <w:tc>
          <w:tcPr>
            <w:tcW w:w="9880" w:type="dxa"/>
          </w:tcPr>
          <w:p w:rsidR="00A87C74" w:rsidRDefault="000B1C7C" w:rsidP="000B1C7C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38AB">
              <w:rPr>
                <w:rFonts w:ascii="Times New Roman" w:hAnsi="Times New Roman"/>
                <w:sz w:val="24"/>
                <w:szCs w:val="24"/>
              </w:rPr>
              <w:t xml:space="preserve">Размеры должны соответствовать техническим характеристикам. </w:t>
            </w:r>
          </w:p>
          <w:p w:rsidR="00A87C74" w:rsidRPr="00E13690" w:rsidRDefault="000B1C7C" w:rsidP="000B1C7C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38AB">
              <w:rPr>
                <w:rFonts w:ascii="Times New Roman" w:hAnsi="Times New Roman"/>
                <w:sz w:val="24"/>
                <w:szCs w:val="24"/>
              </w:rPr>
              <w:t xml:space="preserve">Требования к упаковке: Тара без повреждений, обеспечивающая 100% сохранность готовой продукции. В </w:t>
            </w:r>
            <w:proofErr w:type="spellStart"/>
            <w:r w:rsidRPr="002838AB">
              <w:rPr>
                <w:rFonts w:ascii="Times New Roman" w:hAnsi="Times New Roman"/>
                <w:sz w:val="24"/>
                <w:szCs w:val="24"/>
              </w:rPr>
              <w:t>гофрок</w:t>
            </w:r>
            <w:r w:rsidR="00FF0D77">
              <w:rPr>
                <w:rFonts w:ascii="Times New Roman" w:hAnsi="Times New Roman"/>
                <w:sz w:val="24"/>
                <w:szCs w:val="24"/>
              </w:rPr>
              <w:t>оробах</w:t>
            </w:r>
            <w:proofErr w:type="spellEnd"/>
            <w:r w:rsidR="00A87C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3018" w:rsidRPr="00E13690">
              <w:rPr>
                <w:rFonts w:ascii="Times New Roman" w:hAnsi="Times New Roman"/>
                <w:sz w:val="24"/>
                <w:szCs w:val="24"/>
              </w:rPr>
              <w:t xml:space="preserve">в пачках </w:t>
            </w:r>
            <w:r w:rsidR="00A87C74" w:rsidRPr="00E13690">
              <w:rPr>
                <w:rFonts w:ascii="Times New Roman" w:hAnsi="Times New Roman"/>
                <w:sz w:val="24"/>
                <w:szCs w:val="24"/>
              </w:rPr>
              <w:t>по 100 штук</w:t>
            </w:r>
            <w:r w:rsidRPr="00E136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1C7C" w:rsidRPr="00E13690" w:rsidRDefault="000B1C7C" w:rsidP="000B1C7C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3690">
              <w:rPr>
                <w:rFonts w:ascii="Times New Roman" w:hAnsi="Times New Roman"/>
                <w:sz w:val="24"/>
                <w:szCs w:val="24"/>
              </w:rPr>
              <w:t>На каждой коробке должна быть инфо</w:t>
            </w:r>
            <w:r w:rsidR="00FD4715" w:rsidRPr="00E13690">
              <w:rPr>
                <w:rFonts w:ascii="Times New Roman" w:hAnsi="Times New Roman"/>
                <w:sz w:val="24"/>
                <w:szCs w:val="24"/>
              </w:rPr>
              <w:t>рмация о наименовании,</w:t>
            </w:r>
            <w:r w:rsidRPr="00E13690">
              <w:rPr>
                <w:rFonts w:ascii="Times New Roman" w:hAnsi="Times New Roman"/>
                <w:sz w:val="24"/>
                <w:szCs w:val="24"/>
              </w:rPr>
              <w:t xml:space="preserve"> количестве</w:t>
            </w:r>
            <w:r w:rsidR="00FD4715" w:rsidRPr="00E13690">
              <w:rPr>
                <w:rFonts w:ascii="Times New Roman" w:hAnsi="Times New Roman"/>
                <w:sz w:val="24"/>
                <w:szCs w:val="24"/>
              </w:rPr>
              <w:t>, размерах</w:t>
            </w:r>
            <w:r w:rsidRPr="00E13690">
              <w:rPr>
                <w:rFonts w:ascii="Times New Roman" w:hAnsi="Times New Roman"/>
                <w:sz w:val="24"/>
                <w:szCs w:val="24"/>
              </w:rPr>
              <w:t xml:space="preserve"> изделия, производителе. Отгрузка товара на паллетах. Паллеты должны быть </w:t>
            </w:r>
            <w:proofErr w:type="spellStart"/>
            <w:r w:rsidRPr="00E13690">
              <w:rPr>
                <w:rFonts w:ascii="Times New Roman" w:hAnsi="Times New Roman"/>
                <w:sz w:val="24"/>
                <w:szCs w:val="24"/>
              </w:rPr>
              <w:t>застрейчеваны</w:t>
            </w:r>
            <w:proofErr w:type="spellEnd"/>
            <w:r w:rsidRPr="00E13690">
              <w:rPr>
                <w:rFonts w:ascii="Times New Roman" w:hAnsi="Times New Roman"/>
                <w:sz w:val="24"/>
                <w:szCs w:val="24"/>
              </w:rPr>
              <w:t>. На паллете обязателен упаковочный лист с информацией о наименовании, количестве</w:t>
            </w:r>
            <w:r w:rsidR="003A4C3D" w:rsidRPr="00E13690">
              <w:rPr>
                <w:rFonts w:ascii="Times New Roman" w:hAnsi="Times New Roman"/>
                <w:sz w:val="24"/>
                <w:szCs w:val="24"/>
              </w:rPr>
              <w:t xml:space="preserve"> на паллете</w:t>
            </w:r>
            <w:r w:rsidRPr="00E13690">
              <w:rPr>
                <w:rFonts w:ascii="Times New Roman" w:hAnsi="Times New Roman"/>
                <w:sz w:val="24"/>
                <w:szCs w:val="24"/>
              </w:rPr>
              <w:t xml:space="preserve"> и производителе. </w:t>
            </w:r>
          </w:p>
          <w:p w:rsidR="000B1C7C" w:rsidRPr="00E13690" w:rsidRDefault="000B1C7C" w:rsidP="000B1C7C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3690">
              <w:rPr>
                <w:rFonts w:ascii="Times New Roman" w:hAnsi="Times New Roman"/>
                <w:sz w:val="24"/>
                <w:szCs w:val="24"/>
              </w:rPr>
              <w:t xml:space="preserve">Каждая партия, отгружаемая с предприятия–изготовителя, должна сопровождаться удостоверением о качестве, </w:t>
            </w:r>
            <w:r w:rsidR="00BF7932" w:rsidRPr="00E13690">
              <w:rPr>
                <w:rFonts w:ascii="Times New Roman" w:hAnsi="Times New Roman"/>
                <w:sz w:val="24"/>
                <w:szCs w:val="24"/>
              </w:rPr>
              <w:t>сертификатом соответствия,</w:t>
            </w:r>
            <w:r w:rsidRPr="00E13690">
              <w:rPr>
                <w:rFonts w:ascii="Times New Roman" w:hAnsi="Times New Roman"/>
                <w:sz w:val="24"/>
                <w:szCs w:val="24"/>
              </w:rPr>
              <w:t xml:space="preserve"> содержащим следующую информацию:</w:t>
            </w:r>
          </w:p>
          <w:p w:rsidR="000B1C7C" w:rsidRPr="00E13690" w:rsidRDefault="000B1C7C" w:rsidP="000B1C7C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3690">
              <w:rPr>
                <w:rFonts w:ascii="Times New Roman" w:hAnsi="Times New Roman"/>
                <w:sz w:val="24"/>
                <w:szCs w:val="24"/>
              </w:rPr>
              <w:t>- наименование предприятия - изготовителя, его адрес;</w:t>
            </w:r>
          </w:p>
          <w:p w:rsidR="000B1C7C" w:rsidRPr="00E13690" w:rsidRDefault="000B1C7C" w:rsidP="000B1C7C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3690">
              <w:rPr>
                <w:rFonts w:ascii="Times New Roman" w:hAnsi="Times New Roman"/>
                <w:sz w:val="24"/>
                <w:szCs w:val="24"/>
              </w:rPr>
              <w:t>- наименование продукции;</w:t>
            </w:r>
          </w:p>
          <w:p w:rsidR="000B1C7C" w:rsidRPr="00E13690" w:rsidRDefault="000B1C7C" w:rsidP="000B1C7C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3690">
              <w:rPr>
                <w:rFonts w:ascii="Times New Roman" w:hAnsi="Times New Roman"/>
                <w:sz w:val="24"/>
                <w:szCs w:val="24"/>
              </w:rPr>
              <w:t>- обозначение технических условий;</w:t>
            </w:r>
          </w:p>
          <w:p w:rsidR="000B1C7C" w:rsidRPr="002838AB" w:rsidRDefault="000B1C7C" w:rsidP="000B1C7C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3690">
              <w:rPr>
                <w:rFonts w:ascii="Times New Roman" w:hAnsi="Times New Roman"/>
                <w:sz w:val="24"/>
                <w:szCs w:val="24"/>
              </w:rPr>
              <w:t>- номер партии;</w:t>
            </w:r>
          </w:p>
          <w:p w:rsidR="000B1C7C" w:rsidRPr="002838AB" w:rsidRDefault="000B1C7C" w:rsidP="000B1C7C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38AB">
              <w:rPr>
                <w:rFonts w:ascii="Times New Roman" w:hAnsi="Times New Roman"/>
                <w:sz w:val="24"/>
                <w:szCs w:val="24"/>
              </w:rPr>
              <w:t>- количество;</w:t>
            </w:r>
          </w:p>
          <w:p w:rsidR="000B1C7C" w:rsidRPr="002838AB" w:rsidRDefault="000B1C7C" w:rsidP="000B1C7C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38AB">
              <w:rPr>
                <w:rFonts w:ascii="Times New Roman" w:hAnsi="Times New Roman"/>
                <w:sz w:val="24"/>
                <w:szCs w:val="24"/>
              </w:rPr>
              <w:t>- дата изготовления;</w:t>
            </w:r>
          </w:p>
          <w:p w:rsidR="000B1C7C" w:rsidRPr="002838AB" w:rsidRDefault="000B1C7C" w:rsidP="000B1C7C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38AB">
              <w:rPr>
                <w:rFonts w:ascii="Times New Roman" w:hAnsi="Times New Roman"/>
                <w:sz w:val="24"/>
                <w:szCs w:val="24"/>
              </w:rPr>
              <w:t>- подтверждение о соответствии качества требованиям настоящих технических условий;</w:t>
            </w:r>
          </w:p>
          <w:p w:rsidR="000B1C7C" w:rsidRPr="002838AB" w:rsidRDefault="000B1C7C" w:rsidP="000B1C7C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38AB">
              <w:rPr>
                <w:rFonts w:ascii="Times New Roman" w:hAnsi="Times New Roman"/>
                <w:sz w:val="24"/>
                <w:szCs w:val="24"/>
              </w:rPr>
              <w:t>- подпись ответственного лица и штамп отдела технического контроля;</w:t>
            </w:r>
          </w:p>
          <w:p w:rsidR="000B1C7C" w:rsidRPr="002838AB" w:rsidRDefault="000B1C7C" w:rsidP="000B1C7C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38AB">
              <w:rPr>
                <w:rFonts w:ascii="Times New Roman" w:hAnsi="Times New Roman"/>
                <w:sz w:val="24"/>
                <w:szCs w:val="24"/>
              </w:rPr>
              <w:t>- используемые материалы для изготовления.</w:t>
            </w:r>
          </w:p>
          <w:p w:rsidR="00CD6D85" w:rsidRPr="00661A3E" w:rsidRDefault="000B1C7C" w:rsidP="00CD6D85">
            <w:pPr>
              <w:ind w:right="150"/>
              <w:outlineLvl w:val="0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2838AB">
              <w:rPr>
                <w:rFonts w:ascii="Times New Roman" w:hAnsi="Times New Roman"/>
                <w:sz w:val="24"/>
                <w:szCs w:val="24"/>
              </w:rPr>
              <w:t xml:space="preserve">Обязательное требование: предоставление поставщиком сертификатов качества и иных документов, допускающих использование для продуктов питания и подтверждающих </w:t>
            </w:r>
            <w:r w:rsidRPr="00661A3E">
              <w:rPr>
                <w:rFonts w:ascii="Times New Roman" w:hAnsi="Times New Roman"/>
                <w:sz w:val="24"/>
                <w:szCs w:val="24"/>
              </w:rPr>
              <w:t>соответствие санитарно-гигиеническим показателям, ГОСТ, техническим регламентам.</w:t>
            </w:r>
            <w:r w:rsidR="00CD6D85" w:rsidRPr="00661A3E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863018" w:rsidRDefault="00863018" w:rsidP="00FB65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018" w:rsidRDefault="00FB65CA" w:rsidP="00FB65CA">
            <w:pPr>
              <w:rPr>
                <w:rFonts w:ascii="Times New Roman" w:hAnsi="Times New Roman"/>
                <w:noProof/>
                <w:kern w:val="0"/>
                <w:sz w:val="24"/>
                <w:szCs w:val="24"/>
                <w:lang w:eastAsia="ru-RU"/>
              </w:rPr>
            </w:pPr>
            <w:proofErr w:type="spellStart"/>
            <w:r w:rsidRPr="00661A3E">
              <w:rPr>
                <w:rFonts w:ascii="Times New Roman" w:hAnsi="Times New Roman"/>
                <w:sz w:val="24"/>
                <w:szCs w:val="24"/>
              </w:rPr>
              <w:lastRenderedPageBreak/>
              <w:t>Некхенгер</w:t>
            </w:r>
            <w:proofErr w:type="spellEnd"/>
            <w:r w:rsidRPr="00661A3E">
              <w:rPr>
                <w:rFonts w:ascii="Times New Roman" w:hAnsi="Times New Roman"/>
                <w:sz w:val="24"/>
                <w:szCs w:val="24"/>
              </w:rPr>
              <w:t xml:space="preserve"> ТМ «Тундра»</w:t>
            </w:r>
            <w:r w:rsidRPr="00661A3E">
              <w:rPr>
                <w:rFonts w:ascii="Times New Roman" w:hAnsi="Times New Roman"/>
                <w:noProof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FB65CA" w:rsidRPr="00661A3E" w:rsidRDefault="00FB65CA" w:rsidP="00FB65CA">
            <w:pPr>
              <w:rPr>
                <w:rFonts w:ascii="Times New Roman" w:hAnsi="Times New Roman"/>
                <w:noProof/>
                <w:kern w:val="0"/>
                <w:sz w:val="24"/>
                <w:szCs w:val="24"/>
                <w:lang w:eastAsia="ru-RU"/>
              </w:rPr>
            </w:pPr>
            <w:r w:rsidRPr="00661A3E">
              <w:rPr>
                <w:rFonts w:ascii="Times New Roman" w:hAnsi="Times New Roman"/>
                <w:noProof/>
                <w:kern w:val="0"/>
                <w:sz w:val="24"/>
                <w:szCs w:val="24"/>
                <w:lang w:eastAsia="ru-RU"/>
              </w:rPr>
              <w:t>Размер: ширина 61мм, длина 183мм</w:t>
            </w:r>
          </w:p>
          <w:p w:rsidR="00FB65CA" w:rsidRPr="00FB65CA" w:rsidRDefault="00FB65CA" w:rsidP="00FB65CA">
            <w:pPr>
              <w:suppressAutoHyphens w:val="0"/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eastAsia="ru-RU"/>
              </w:rPr>
            </w:pPr>
            <w:r w:rsidRPr="00FB65CA">
              <w:rPr>
                <w:rFonts w:ascii="Times New Roman" w:hAnsi="Times New Roman"/>
                <w:noProof/>
                <w:kern w:val="0"/>
                <w:sz w:val="24"/>
                <w:szCs w:val="24"/>
                <w:lang w:eastAsia="ru-RU"/>
              </w:rPr>
              <w:t>Вырубка, биговки, высечка</w:t>
            </w:r>
            <w:r w:rsidR="00E13690">
              <w:rPr>
                <w:rFonts w:ascii="Times New Roman" w:hAnsi="Times New Roman"/>
                <w:noProof/>
                <w:kern w:val="0"/>
                <w:sz w:val="24"/>
                <w:szCs w:val="24"/>
                <w:lang w:eastAsia="ru-RU"/>
              </w:rPr>
              <w:t xml:space="preserve"> </w:t>
            </w:r>
            <w:r w:rsidRPr="00FB65CA">
              <w:rPr>
                <w:rFonts w:ascii="Times New Roman" w:hAnsi="Times New Roman"/>
                <w:noProof/>
                <w:kern w:val="0"/>
                <w:sz w:val="24"/>
                <w:szCs w:val="24"/>
                <w:lang w:eastAsia="ru-RU"/>
              </w:rPr>
              <w:t xml:space="preserve"> – согласно макету.</w:t>
            </w:r>
          </w:p>
          <w:p w:rsidR="00E13690" w:rsidRDefault="00FB65CA" w:rsidP="00E13690">
            <w:pPr>
              <w:suppressAutoHyphens w:val="0"/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eastAsia="ru-RU"/>
              </w:rPr>
            </w:pPr>
            <w:r w:rsidRPr="00FB65CA">
              <w:rPr>
                <w:rFonts w:ascii="Times New Roman" w:hAnsi="Times New Roman"/>
                <w:noProof/>
                <w:kern w:val="0"/>
                <w:sz w:val="24"/>
                <w:szCs w:val="24"/>
                <w:lang w:eastAsia="ru-RU"/>
              </w:rPr>
              <w:t>Материал: картон 220 гр.</w:t>
            </w:r>
          </w:p>
          <w:p w:rsidR="00A87C74" w:rsidRPr="00E13690" w:rsidRDefault="00E13690" w:rsidP="00E13690">
            <w:pPr>
              <w:suppressAutoHyphens w:val="0"/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kern w:val="0"/>
                <w:sz w:val="24"/>
                <w:szCs w:val="24"/>
                <w:lang w:eastAsia="ru-RU"/>
              </w:rPr>
              <w:t>Ц</w:t>
            </w:r>
            <w:r w:rsidR="00FB65CA" w:rsidRPr="00661A3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ветность 4+4</w:t>
            </w:r>
          </w:p>
          <w:p w:rsidR="00FB65CA" w:rsidRDefault="00FB65CA" w:rsidP="00FB65CA">
            <w:pPr>
              <w:pStyle w:val="aff7"/>
              <w:spacing w:after="0" w:line="240" w:lineRule="auto"/>
              <w:ind w:left="360"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87C74" w:rsidRPr="00A87C74" w:rsidRDefault="00084824" w:rsidP="00A87C74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</w:t>
            </w:r>
            <w:r w:rsidR="00A87C7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6628" w:rsidRDefault="00466628" w:rsidP="00A87C74">
            <w:pPr>
              <w:pStyle w:val="aff7"/>
              <w:ind w:left="129" w:right="15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3142" w:rsidRDefault="00743142" w:rsidP="00A87C74">
            <w:pPr>
              <w:pStyle w:val="aff7"/>
              <w:ind w:left="129" w:right="15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CFE46E" wp14:editId="2087C133">
                  <wp:extent cx="2766060" cy="29936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911" cy="3005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3E22" w:rsidRPr="00466628" w:rsidRDefault="00FB65CA" w:rsidP="00466628">
            <w:pPr>
              <w:spacing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="00033E22" w:rsidRPr="00466628">
              <w:rPr>
                <w:rFonts w:ascii="Times New Roman" w:hAnsi="Times New Roman"/>
                <w:b/>
              </w:rPr>
              <w:t>бязательное требование: соответствие изделия заявленному макету!</w:t>
            </w:r>
          </w:p>
          <w:p w:rsidR="00783DFF" w:rsidRPr="00BB4CB8" w:rsidRDefault="00783DFF" w:rsidP="00FB65CA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B1963">
              <w:rPr>
                <w:rFonts w:ascii="Times New Roman" w:hAnsi="Times New Roman"/>
                <w:b/>
              </w:rPr>
              <w:t xml:space="preserve">Перед поставкой товара Поставщику предлагается направить Покупателю образец поставляемого товара </w:t>
            </w:r>
            <w:r>
              <w:rPr>
                <w:rFonts w:ascii="Times New Roman" w:hAnsi="Times New Roman"/>
                <w:b/>
              </w:rPr>
              <w:t xml:space="preserve">с логотипом в количестве </w:t>
            </w:r>
            <w:bookmarkStart w:id="0" w:name="_GoBack"/>
            <w:bookmarkEnd w:id="0"/>
            <w:r w:rsidR="003A4C3D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шт.</w:t>
            </w:r>
            <w:r w:rsidR="003A4C3D">
              <w:rPr>
                <w:rFonts w:ascii="Times New Roman" w:hAnsi="Times New Roman"/>
                <w:b/>
              </w:rPr>
              <w:t xml:space="preserve"> </w:t>
            </w:r>
            <w:r w:rsidRPr="00AB1963">
              <w:rPr>
                <w:rFonts w:ascii="Times New Roman" w:hAnsi="Times New Roman"/>
                <w:b/>
              </w:rPr>
              <w:t>на предмет соответствия заявленным требованиям.</w:t>
            </w:r>
          </w:p>
        </w:tc>
      </w:tr>
      <w:tr w:rsidR="00E06089" w:rsidRPr="007E5947" w:rsidTr="009E63FB">
        <w:trPr>
          <w:trHeight w:val="896"/>
        </w:trPr>
        <w:tc>
          <w:tcPr>
            <w:tcW w:w="4943" w:type="dxa"/>
          </w:tcPr>
          <w:p w:rsidR="00E06089" w:rsidRPr="007E5947" w:rsidRDefault="00E06089" w:rsidP="00D16FCB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поставляемого товара (выполнение работ, оказание услуг), единица измерения</w:t>
            </w:r>
          </w:p>
        </w:tc>
        <w:tc>
          <w:tcPr>
            <w:tcW w:w="9880" w:type="dxa"/>
          </w:tcPr>
          <w:p w:rsidR="00A87C74" w:rsidRPr="007E5947" w:rsidRDefault="005A4B84" w:rsidP="0008482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084824">
              <w:rPr>
                <w:rFonts w:ascii="Times New Roman" w:hAnsi="Times New Roman"/>
                <w:sz w:val="24"/>
                <w:szCs w:val="24"/>
              </w:rPr>
              <w:t>3</w:t>
            </w:r>
            <w:r w:rsidR="00FB65CA">
              <w:rPr>
                <w:rFonts w:ascii="Times New Roman" w:hAnsi="Times New Roman"/>
                <w:sz w:val="24"/>
                <w:szCs w:val="24"/>
              </w:rPr>
              <w:t> </w:t>
            </w:r>
            <w:r w:rsidR="00084824">
              <w:rPr>
                <w:rFonts w:ascii="Times New Roman" w:hAnsi="Times New Roman"/>
                <w:sz w:val="24"/>
                <w:szCs w:val="24"/>
              </w:rPr>
              <w:t>7</w:t>
            </w:r>
            <w:r w:rsidR="00FB65CA">
              <w:rPr>
                <w:rFonts w:ascii="Times New Roman" w:hAnsi="Times New Roman"/>
                <w:sz w:val="24"/>
                <w:szCs w:val="24"/>
              </w:rPr>
              <w:t>00 шт</w:t>
            </w:r>
            <w:r w:rsidR="00D56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6089" w:rsidRPr="007E5947" w:rsidTr="009E63FB">
        <w:tc>
          <w:tcPr>
            <w:tcW w:w="4943" w:type="dxa"/>
          </w:tcPr>
          <w:p w:rsidR="00E06089" w:rsidRPr="007E5947" w:rsidRDefault="00E06089" w:rsidP="00D16FCB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9880" w:type="dxa"/>
          </w:tcPr>
          <w:p w:rsidR="00E06089" w:rsidRPr="007E5947" w:rsidRDefault="009E63FB" w:rsidP="00D16FCB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4D">
              <w:rPr>
                <w:rFonts w:ascii="Times New Roman" w:hAnsi="Times New Roman"/>
                <w:sz w:val="24"/>
                <w:szCs w:val="24"/>
              </w:rPr>
              <w:t xml:space="preserve">РТ, </w:t>
            </w:r>
            <w:proofErr w:type="spellStart"/>
            <w:r w:rsidRPr="00C4394D">
              <w:rPr>
                <w:rFonts w:ascii="Times New Roman" w:hAnsi="Times New Roman"/>
                <w:sz w:val="24"/>
                <w:szCs w:val="24"/>
              </w:rPr>
              <w:t>Пестречинский</w:t>
            </w:r>
            <w:proofErr w:type="spellEnd"/>
            <w:r w:rsidRPr="00C4394D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д. Старое </w:t>
            </w:r>
            <w:proofErr w:type="spellStart"/>
            <w:r w:rsidRPr="00C4394D">
              <w:rPr>
                <w:rFonts w:ascii="Times New Roman" w:hAnsi="Times New Roman"/>
                <w:sz w:val="24"/>
                <w:szCs w:val="24"/>
              </w:rPr>
              <w:t>Кощаково</w:t>
            </w:r>
            <w:proofErr w:type="spellEnd"/>
            <w:r w:rsidRPr="00C4394D">
              <w:rPr>
                <w:rFonts w:ascii="Times New Roman" w:hAnsi="Times New Roman"/>
                <w:sz w:val="24"/>
                <w:szCs w:val="24"/>
              </w:rPr>
              <w:t>, ул. Складская, 2, литера А, этаж1, помещение №1</w:t>
            </w:r>
          </w:p>
        </w:tc>
      </w:tr>
      <w:tr w:rsidR="00E06089" w:rsidRPr="007E5947" w:rsidTr="009E63FB">
        <w:tc>
          <w:tcPr>
            <w:tcW w:w="4943" w:type="dxa"/>
          </w:tcPr>
          <w:p w:rsidR="00E06089" w:rsidRPr="00E13690" w:rsidRDefault="00E06089" w:rsidP="00D16FCB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90">
              <w:rPr>
                <w:rFonts w:ascii="Times New Roman" w:hAnsi="Times New Roman"/>
                <w:sz w:val="24"/>
                <w:szCs w:val="24"/>
              </w:rPr>
              <w:t>Сроки (периоды) поставки товара, выполнения работы, оказания услуги</w:t>
            </w:r>
          </w:p>
        </w:tc>
        <w:tc>
          <w:tcPr>
            <w:tcW w:w="9880" w:type="dxa"/>
          </w:tcPr>
          <w:p w:rsidR="00E06089" w:rsidRPr="00E13690" w:rsidRDefault="00596C1D" w:rsidP="00E136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9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87C74" w:rsidRPr="00E13690">
              <w:rPr>
                <w:rFonts w:ascii="Times New Roman" w:hAnsi="Times New Roman"/>
                <w:sz w:val="24"/>
                <w:szCs w:val="24"/>
              </w:rPr>
              <w:t>15</w:t>
            </w:r>
            <w:r w:rsidRPr="00E13690">
              <w:rPr>
                <w:rFonts w:ascii="Times New Roman" w:hAnsi="Times New Roman"/>
                <w:sz w:val="24"/>
                <w:szCs w:val="24"/>
              </w:rPr>
              <w:t>.</w:t>
            </w:r>
            <w:r w:rsidR="00A87C74" w:rsidRPr="00E13690">
              <w:rPr>
                <w:rFonts w:ascii="Times New Roman" w:hAnsi="Times New Roman"/>
                <w:sz w:val="24"/>
                <w:szCs w:val="24"/>
              </w:rPr>
              <w:t>0</w:t>
            </w:r>
            <w:r w:rsidR="00E13690" w:rsidRPr="00E13690">
              <w:rPr>
                <w:rFonts w:ascii="Times New Roman" w:hAnsi="Times New Roman"/>
                <w:sz w:val="24"/>
                <w:szCs w:val="24"/>
              </w:rPr>
              <w:t>2</w:t>
            </w:r>
            <w:r w:rsidR="003A4C3D" w:rsidRPr="00E13690">
              <w:rPr>
                <w:rFonts w:ascii="Times New Roman" w:hAnsi="Times New Roman"/>
                <w:sz w:val="24"/>
                <w:szCs w:val="24"/>
              </w:rPr>
              <w:t>.</w:t>
            </w:r>
            <w:r w:rsidR="009F3A1E" w:rsidRPr="00E13690">
              <w:rPr>
                <w:rFonts w:ascii="Times New Roman" w:hAnsi="Times New Roman"/>
                <w:sz w:val="24"/>
                <w:szCs w:val="24"/>
              </w:rPr>
              <w:t>2024</w:t>
            </w:r>
            <w:r w:rsidRPr="00E1369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06089" w:rsidRPr="007E5947" w:rsidTr="009E63FB">
        <w:tc>
          <w:tcPr>
            <w:tcW w:w="4943" w:type="dxa"/>
          </w:tcPr>
          <w:p w:rsidR="00E06089" w:rsidRPr="007E5947" w:rsidRDefault="00E06089" w:rsidP="00D16FCB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lastRenderedPageBreak/>
              <w:t>Условия поставки товара, выполнения работы, оказания услуги</w:t>
            </w:r>
          </w:p>
        </w:tc>
        <w:tc>
          <w:tcPr>
            <w:tcW w:w="9880" w:type="dxa"/>
          </w:tcPr>
          <w:p w:rsidR="00E06089" w:rsidRPr="00E13690" w:rsidRDefault="00E06089" w:rsidP="00D16FCB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90">
              <w:rPr>
                <w:rFonts w:ascii="Times New Roman" w:hAnsi="Times New Roman"/>
                <w:sz w:val="24"/>
                <w:szCs w:val="24"/>
              </w:rPr>
              <w:t>Транспортные расходы за счет и силами Поставщика</w:t>
            </w:r>
          </w:p>
        </w:tc>
      </w:tr>
      <w:tr w:rsidR="00E06089" w:rsidRPr="007E5947" w:rsidTr="009E63FB">
        <w:tc>
          <w:tcPr>
            <w:tcW w:w="4943" w:type="dxa"/>
          </w:tcPr>
          <w:p w:rsidR="00E06089" w:rsidRPr="007E5947" w:rsidRDefault="00E06089" w:rsidP="00D16FCB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Срок действия заключаемого договора</w:t>
            </w:r>
          </w:p>
        </w:tc>
        <w:tc>
          <w:tcPr>
            <w:tcW w:w="9880" w:type="dxa"/>
          </w:tcPr>
          <w:p w:rsidR="00E06089" w:rsidRPr="00E13690" w:rsidRDefault="00E06089" w:rsidP="003A4C3D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9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324E6" w:rsidRPr="00E13690">
              <w:rPr>
                <w:rFonts w:ascii="Times New Roman" w:hAnsi="Times New Roman"/>
                <w:sz w:val="24"/>
                <w:szCs w:val="24"/>
              </w:rPr>
              <w:t>3</w:t>
            </w:r>
            <w:r w:rsidR="003A4C3D" w:rsidRPr="00E13690">
              <w:rPr>
                <w:rFonts w:ascii="Times New Roman" w:hAnsi="Times New Roman"/>
                <w:sz w:val="24"/>
                <w:szCs w:val="24"/>
              </w:rPr>
              <w:t>1</w:t>
            </w:r>
            <w:r w:rsidR="00FF0D77" w:rsidRPr="00E13690">
              <w:rPr>
                <w:rFonts w:ascii="Times New Roman" w:hAnsi="Times New Roman"/>
                <w:sz w:val="24"/>
                <w:szCs w:val="24"/>
              </w:rPr>
              <w:t>.</w:t>
            </w:r>
            <w:r w:rsidR="003A4C3D" w:rsidRPr="00E13690">
              <w:rPr>
                <w:rFonts w:ascii="Times New Roman" w:hAnsi="Times New Roman"/>
                <w:sz w:val="24"/>
                <w:szCs w:val="24"/>
              </w:rPr>
              <w:t>12</w:t>
            </w:r>
            <w:r w:rsidRPr="00E13690">
              <w:rPr>
                <w:rFonts w:ascii="Times New Roman" w:hAnsi="Times New Roman"/>
                <w:sz w:val="24"/>
                <w:szCs w:val="24"/>
              </w:rPr>
              <w:t>.202</w:t>
            </w:r>
            <w:r w:rsidR="00266556" w:rsidRPr="00E13690">
              <w:rPr>
                <w:rFonts w:ascii="Times New Roman" w:hAnsi="Times New Roman"/>
                <w:sz w:val="24"/>
                <w:szCs w:val="24"/>
              </w:rPr>
              <w:t>4</w:t>
            </w:r>
            <w:r w:rsidRPr="00E1369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06089" w:rsidRPr="007E5947" w:rsidTr="009E63FB">
        <w:tc>
          <w:tcPr>
            <w:tcW w:w="4943" w:type="dxa"/>
          </w:tcPr>
          <w:p w:rsidR="00E06089" w:rsidRPr="007E5947" w:rsidRDefault="00E06089" w:rsidP="00D16FCB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Начальная (максимальная) цена лота</w:t>
            </w:r>
          </w:p>
        </w:tc>
        <w:tc>
          <w:tcPr>
            <w:tcW w:w="9880" w:type="dxa"/>
          </w:tcPr>
          <w:p w:rsidR="00E06089" w:rsidRPr="00E13690" w:rsidRDefault="00084824" w:rsidP="00E13690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24">
              <w:rPr>
                <w:rFonts w:ascii="Times New Roman" w:hAnsi="Times New Roman"/>
                <w:sz w:val="24"/>
                <w:szCs w:val="24"/>
              </w:rPr>
              <w:t>499 999</w:t>
            </w:r>
            <w:r w:rsidR="00DC2AF3" w:rsidRPr="00084824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="00E06089" w:rsidRPr="0008482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E06089" w:rsidRPr="007E5947" w:rsidTr="009E63FB">
        <w:trPr>
          <w:trHeight w:val="56"/>
        </w:trPr>
        <w:tc>
          <w:tcPr>
            <w:tcW w:w="4943" w:type="dxa"/>
          </w:tcPr>
          <w:p w:rsidR="00E06089" w:rsidRPr="007E5947" w:rsidRDefault="00E06089" w:rsidP="00D16FCB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НДС или без НДС (размер НДС)</w:t>
            </w:r>
          </w:p>
        </w:tc>
        <w:tc>
          <w:tcPr>
            <w:tcW w:w="9880" w:type="dxa"/>
          </w:tcPr>
          <w:p w:rsidR="00E06089" w:rsidRPr="00E13690" w:rsidRDefault="003A4C3D" w:rsidP="00033E22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9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B1C7C" w:rsidRPr="00E13690">
              <w:rPr>
                <w:rFonts w:ascii="Times New Roman" w:hAnsi="Times New Roman"/>
                <w:sz w:val="24"/>
                <w:szCs w:val="24"/>
              </w:rPr>
              <w:t>НДС</w:t>
            </w:r>
            <w:r w:rsidR="006435B0" w:rsidRPr="00E13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690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E06089" w:rsidRPr="007E5947" w:rsidTr="009E63FB">
        <w:trPr>
          <w:trHeight w:val="56"/>
        </w:trPr>
        <w:tc>
          <w:tcPr>
            <w:tcW w:w="4943" w:type="dxa"/>
          </w:tcPr>
          <w:p w:rsidR="00E06089" w:rsidRPr="007E5947" w:rsidRDefault="00E06089" w:rsidP="00D16FCB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Валюта закупки</w:t>
            </w:r>
          </w:p>
        </w:tc>
        <w:tc>
          <w:tcPr>
            <w:tcW w:w="9880" w:type="dxa"/>
          </w:tcPr>
          <w:p w:rsidR="00E06089" w:rsidRPr="007E5947" w:rsidRDefault="00E06089" w:rsidP="00D16FCB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 xml:space="preserve">Российский рубль </w:t>
            </w:r>
          </w:p>
        </w:tc>
      </w:tr>
      <w:tr w:rsidR="00E06089" w:rsidRPr="007E5947" w:rsidTr="009E63FB">
        <w:trPr>
          <w:trHeight w:val="1224"/>
        </w:trPr>
        <w:tc>
          <w:tcPr>
            <w:tcW w:w="4943" w:type="dxa"/>
          </w:tcPr>
          <w:p w:rsidR="00E06089" w:rsidRPr="007E5947" w:rsidRDefault="00E06089" w:rsidP="00D16FCB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color w:val="000000"/>
                <w:sz w:val="24"/>
                <w:szCs w:val="24"/>
              </w:rPr>
              <w:t>Форма, сроки и порядок оплаты товаров, работ, услуг.</w:t>
            </w:r>
          </w:p>
        </w:tc>
        <w:tc>
          <w:tcPr>
            <w:tcW w:w="9880" w:type="dxa"/>
          </w:tcPr>
          <w:p w:rsidR="00E06089" w:rsidRPr="007E5947" w:rsidRDefault="00E06089" w:rsidP="00144E0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 xml:space="preserve">Покупатель осуществляет оплату в течение </w:t>
            </w:r>
            <w:r w:rsidR="00144E0C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Pr="007E5947">
              <w:rPr>
                <w:rFonts w:ascii="Times New Roman" w:hAnsi="Times New Roman"/>
                <w:sz w:val="24"/>
                <w:szCs w:val="24"/>
              </w:rPr>
              <w:t xml:space="preserve"> дней с момента получения Товара на складе Покупателя/Грузополучателя и подписания товарной накладной, на основании своевременно выставленного Поставщиком счета. Оплата производится путем перечисления денежных средств на расчетный счет Поставщика.</w:t>
            </w:r>
          </w:p>
        </w:tc>
      </w:tr>
    </w:tbl>
    <w:p w:rsidR="00387CFA" w:rsidRDefault="00387CFA" w:rsidP="009E63FB">
      <w:pPr>
        <w:pStyle w:val="aff8"/>
        <w:rPr>
          <w:rFonts w:ascii="Times New Roman" w:hAnsi="Times New Roman"/>
          <w:b/>
          <w:sz w:val="24"/>
          <w:szCs w:val="24"/>
        </w:rPr>
      </w:pPr>
    </w:p>
    <w:sectPr w:rsidR="00387CFA" w:rsidSect="000B1C7C">
      <w:footerReference w:type="even" r:id="rId9"/>
      <w:footerReference w:type="default" r:id="rId10"/>
      <w:pgSz w:w="16838" w:h="11906" w:orient="landscape"/>
      <w:pgMar w:top="142" w:right="357" w:bottom="426" w:left="851" w:header="181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E6" w:rsidRDefault="00990CE6">
      <w:r>
        <w:separator/>
      </w:r>
    </w:p>
  </w:endnote>
  <w:endnote w:type="continuationSeparator" w:id="0">
    <w:p w:rsidR="00990CE6" w:rsidRDefault="0099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font186">
    <w:altName w:val="Times New Roman"/>
    <w:charset w:val="00"/>
    <w:family w:val="auto"/>
    <w:pitch w:val="variable"/>
  </w:font>
  <w:font w:name="TimesDL">
    <w:altName w:val="Times New Roman"/>
    <w:charset w:val="00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8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08" w:rsidRDefault="00805208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17</w:t>
    </w:r>
    <w:r>
      <w:rPr>
        <w:rStyle w:val="af0"/>
      </w:rPr>
      <w:fldChar w:fldCharType="end"/>
    </w:r>
  </w:p>
  <w:p w:rsidR="00805208" w:rsidRDefault="00805208" w:rsidP="009C25BA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08" w:rsidRDefault="00805208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56C5E">
      <w:rPr>
        <w:rStyle w:val="af0"/>
        <w:noProof/>
      </w:rPr>
      <w:t>2</w:t>
    </w:r>
    <w:r>
      <w:rPr>
        <w:rStyle w:val="af0"/>
      </w:rPr>
      <w:fldChar w:fldCharType="end"/>
    </w:r>
  </w:p>
  <w:p w:rsidR="00805208" w:rsidRDefault="00805208" w:rsidP="009C25B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E6" w:rsidRDefault="00990CE6">
      <w:r>
        <w:separator/>
      </w:r>
    </w:p>
  </w:footnote>
  <w:footnote w:type="continuationSeparator" w:id="0">
    <w:p w:rsidR="00990CE6" w:rsidRDefault="00990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280F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42F0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C6B3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000375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9B03D2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0D8B2E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3EAEF1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26279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0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cs="Wingdings"/>
      </w:rPr>
    </w:lvl>
  </w:abstractNum>
  <w:abstractNum w:abstractNumId="11" w15:restartNumberingAfterBreak="0">
    <w:nsid w:val="00000007"/>
    <w:multiLevelType w:val="multilevel"/>
    <w:tmpl w:val="5F92CA0E"/>
    <w:name w:val="WW8Num6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-2484"/>
        </w:tabs>
        <w:ind w:left="248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792"/>
        </w:tabs>
        <w:ind w:left="79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44"/>
        </w:tabs>
        <w:ind w:left="10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24"/>
        </w:tabs>
        <w:ind w:left="32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cs="Wingdings"/>
      </w:rPr>
    </w:lvl>
  </w:abstractNum>
  <w:abstractNum w:abstractNumId="13" w15:restartNumberingAfterBreak="0">
    <w:nsid w:val="017643BA"/>
    <w:multiLevelType w:val="hybridMultilevel"/>
    <w:tmpl w:val="A1969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113E49"/>
    <w:multiLevelType w:val="hybridMultilevel"/>
    <w:tmpl w:val="3D88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324804"/>
    <w:multiLevelType w:val="hybridMultilevel"/>
    <w:tmpl w:val="15720ECE"/>
    <w:lvl w:ilvl="0" w:tplc="76B2FB76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1BA2F9B"/>
    <w:multiLevelType w:val="hybridMultilevel"/>
    <w:tmpl w:val="8A78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1F1AB4"/>
    <w:multiLevelType w:val="hybridMultilevel"/>
    <w:tmpl w:val="3E48AE3A"/>
    <w:lvl w:ilvl="0" w:tplc="E7DC65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72F2B"/>
    <w:multiLevelType w:val="hybridMultilevel"/>
    <w:tmpl w:val="E926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F1A5161"/>
    <w:multiLevelType w:val="hybridMultilevel"/>
    <w:tmpl w:val="67BC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0E31"/>
    <w:multiLevelType w:val="hybridMultilevel"/>
    <w:tmpl w:val="E982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E0627"/>
    <w:multiLevelType w:val="hybridMultilevel"/>
    <w:tmpl w:val="F09AD6A8"/>
    <w:lvl w:ilvl="0" w:tplc="0F963F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8AC4103"/>
    <w:multiLevelType w:val="hybridMultilevel"/>
    <w:tmpl w:val="6EF8B4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85D25"/>
    <w:multiLevelType w:val="hybridMultilevel"/>
    <w:tmpl w:val="5778F556"/>
    <w:lvl w:ilvl="0" w:tplc="E7DC65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C7792"/>
    <w:multiLevelType w:val="hybridMultilevel"/>
    <w:tmpl w:val="3D88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27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A10457D"/>
    <w:multiLevelType w:val="hybridMultilevel"/>
    <w:tmpl w:val="939EB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91930"/>
    <w:multiLevelType w:val="hybridMultilevel"/>
    <w:tmpl w:val="053C4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4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916195A"/>
    <w:multiLevelType w:val="hybridMultilevel"/>
    <w:tmpl w:val="1E06429E"/>
    <w:lvl w:ilvl="0" w:tplc="6D42F7F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87066"/>
    <w:multiLevelType w:val="multilevel"/>
    <w:tmpl w:val="F118D7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F26D39"/>
    <w:multiLevelType w:val="hybridMultilevel"/>
    <w:tmpl w:val="F46C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3309F"/>
    <w:multiLevelType w:val="hybridMultilevel"/>
    <w:tmpl w:val="8B20D672"/>
    <w:lvl w:ilvl="0" w:tplc="25D815BA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BAAC8E">
      <w:numFmt w:val="none"/>
      <w:lvlText w:val=""/>
      <w:lvlJc w:val="left"/>
      <w:pPr>
        <w:tabs>
          <w:tab w:val="num" w:pos="360"/>
        </w:tabs>
      </w:pPr>
    </w:lvl>
    <w:lvl w:ilvl="2" w:tplc="68502456">
      <w:numFmt w:val="none"/>
      <w:lvlText w:val=""/>
      <w:lvlJc w:val="left"/>
      <w:pPr>
        <w:tabs>
          <w:tab w:val="num" w:pos="360"/>
        </w:tabs>
      </w:pPr>
    </w:lvl>
    <w:lvl w:ilvl="3" w:tplc="8130863C">
      <w:numFmt w:val="none"/>
      <w:lvlText w:val=""/>
      <w:lvlJc w:val="left"/>
      <w:pPr>
        <w:tabs>
          <w:tab w:val="num" w:pos="360"/>
        </w:tabs>
      </w:pPr>
    </w:lvl>
    <w:lvl w:ilvl="4" w:tplc="2EDC2626">
      <w:numFmt w:val="none"/>
      <w:lvlText w:val=""/>
      <w:lvlJc w:val="left"/>
      <w:pPr>
        <w:tabs>
          <w:tab w:val="num" w:pos="360"/>
        </w:tabs>
      </w:pPr>
    </w:lvl>
    <w:lvl w:ilvl="5" w:tplc="D0689A94">
      <w:numFmt w:val="none"/>
      <w:lvlText w:val=""/>
      <w:lvlJc w:val="left"/>
      <w:pPr>
        <w:tabs>
          <w:tab w:val="num" w:pos="360"/>
        </w:tabs>
      </w:pPr>
    </w:lvl>
    <w:lvl w:ilvl="6" w:tplc="BF72219E">
      <w:numFmt w:val="none"/>
      <w:lvlText w:val=""/>
      <w:lvlJc w:val="left"/>
      <w:pPr>
        <w:tabs>
          <w:tab w:val="num" w:pos="360"/>
        </w:tabs>
      </w:pPr>
    </w:lvl>
    <w:lvl w:ilvl="7" w:tplc="00F073CC">
      <w:numFmt w:val="none"/>
      <w:lvlText w:val=""/>
      <w:lvlJc w:val="left"/>
      <w:pPr>
        <w:tabs>
          <w:tab w:val="num" w:pos="360"/>
        </w:tabs>
      </w:pPr>
    </w:lvl>
    <w:lvl w:ilvl="8" w:tplc="D7A21E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30"/>
  </w:num>
  <w:num w:numId="13">
    <w:abstractNumId w:val="19"/>
  </w:num>
  <w:num w:numId="1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3"/>
  </w:num>
  <w:num w:numId="18">
    <w:abstractNumId w:val="29"/>
  </w:num>
  <w:num w:numId="19">
    <w:abstractNumId w:val="22"/>
  </w:num>
  <w:num w:numId="20">
    <w:abstractNumId w:val="18"/>
  </w:num>
  <w:num w:numId="21">
    <w:abstractNumId w:val="15"/>
  </w:num>
  <w:num w:numId="22">
    <w:abstractNumId w:val="24"/>
  </w:num>
  <w:num w:numId="23">
    <w:abstractNumId w:val="17"/>
  </w:num>
  <w:num w:numId="24">
    <w:abstractNumId w:val="16"/>
  </w:num>
  <w:num w:numId="25">
    <w:abstractNumId w:val="21"/>
  </w:num>
  <w:num w:numId="26">
    <w:abstractNumId w:val="25"/>
  </w:num>
  <w:num w:numId="27">
    <w:abstractNumId w:val="32"/>
  </w:num>
  <w:num w:numId="28">
    <w:abstractNumId w:val="20"/>
  </w:num>
  <w:num w:numId="29">
    <w:abstractNumId w:val="31"/>
  </w:num>
  <w:num w:numId="30">
    <w:abstractNumId w:val="14"/>
  </w:num>
  <w:num w:numId="31">
    <w:abstractNumId w:val="2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E6"/>
    <w:rsid w:val="00000767"/>
    <w:rsid w:val="00001FCC"/>
    <w:rsid w:val="00002383"/>
    <w:rsid w:val="000028AD"/>
    <w:rsid w:val="000036EF"/>
    <w:rsid w:val="000055BA"/>
    <w:rsid w:val="00007401"/>
    <w:rsid w:val="000103D3"/>
    <w:rsid w:val="0001089F"/>
    <w:rsid w:val="000116AD"/>
    <w:rsid w:val="000118C8"/>
    <w:rsid w:val="00012A17"/>
    <w:rsid w:val="0001583C"/>
    <w:rsid w:val="000201AD"/>
    <w:rsid w:val="000204A2"/>
    <w:rsid w:val="000205BF"/>
    <w:rsid w:val="00021186"/>
    <w:rsid w:val="000219A1"/>
    <w:rsid w:val="000226F6"/>
    <w:rsid w:val="00023507"/>
    <w:rsid w:val="000239AC"/>
    <w:rsid w:val="000246E7"/>
    <w:rsid w:val="00024AA7"/>
    <w:rsid w:val="00025530"/>
    <w:rsid w:val="00025D89"/>
    <w:rsid w:val="000325A0"/>
    <w:rsid w:val="00032802"/>
    <w:rsid w:val="00033A78"/>
    <w:rsid w:val="00033E22"/>
    <w:rsid w:val="0003577E"/>
    <w:rsid w:val="000360F1"/>
    <w:rsid w:val="000363DB"/>
    <w:rsid w:val="000428EA"/>
    <w:rsid w:val="00045142"/>
    <w:rsid w:val="00046580"/>
    <w:rsid w:val="00046D18"/>
    <w:rsid w:val="0004743D"/>
    <w:rsid w:val="00050996"/>
    <w:rsid w:val="00051397"/>
    <w:rsid w:val="000539CA"/>
    <w:rsid w:val="000575E2"/>
    <w:rsid w:val="00060DB8"/>
    <w:rsid w:val="00062075"/>
    <w:rsid w:val="00062DD3"/>
    <w:rsid w:val="000637F0"/>
    <w:rsid w:val="0006567E"/>
    <w:rsid w:val="00065F71"/>
    <w:rsid w:val="00071A71"/>
    <w:rsid w:val="00074D0E"/>
    <w:rsid w:val="000765DE"/>
    <w:rsid w:val="000777C2"/>
    <w:rsid w:val="00077E71"/>
    <w:rsid w:val="00077F1D"/>
    <w:rsid w:val="00081273"/>
    <w:rsid w:val="000812DA"/>
    <w:rsid w:val="00084824"/>
    <w:rsid w:val="0008544D"/>
    <w:rsid w:val="000926C0"/>
    <w:rsid w:val="00092894"/>
    <w:rsid w:val="000932C2"/>
    <w:rsid w:val="00095D85"/>
    <w:rsid w:val="00096569"/>
    <w:rsid w:val="0009696D"/>
    <w:rsid w:val="000A0675"/>
    <w:rsid w:val="000A38BF"/>
    <w:rsid w:val="000A587C"/>
    <w:rsid w:val="000A6099"/>
    <w:rsid w:val="000A67C2"/>
    <w:rsid w:val="000A68FF"/>
    <w:rsid w:val="000A6950"/>
    <w:rsid w:val="000B0098"/>
    <w:rsid w:val="000B0290"/>
    <w:rsid w:val="000B063A"/>
    <w:rsid w:val="000B0852"/>
    <w:rsid w:val="000B1C7C"/>
    <w:rsid w:val="000B1CC8"/>
    <w:rsid w:val="000B3EFB"/>
    <w:rsid w:val="000B5874"/>
    <w:rsid w:val="000B65D9"/>
    <w:rsid w:val="000B7993"/>
    <w:rsid w:val="000C0DA2"/>
    <w:rsid w:val="000C212D"/>
    <w:rsid w:val="000C2191"/>
    <w:rsid w:val="000C25AB"/>
    <w:rsid w:val="000C301C"/>
    <w:rsid w:val="000C4C5D"/>
    <w:rsid w:val="000C764B"/>
    <w:rsid w:val="000D0767"/>
    <w:rsid w:val="000D1B9D"/>
    <w:rsid w:val="000D28A4"/>
    <w:rsid w:val="000D33AA"/>
    <w:rsid w:val="000D3583"/>
    <w:rsid w:val="000D39D6"/>
    <w:rsid w:val="000D3C45"/>
    <w:rsid w:val="000D4378"/>
    <w:rsid w:val="000D5895"/>
    <w:rsid w:val="000D6482"/>
    <w:rsid w:val="000E17FE"/>
    <w:rsid w:val="000E215E"/>
    <w:rsid w:val="000E2770"/>
    <w:rsid w:val="000E3230"/>
    <w:rsid w:val="000E3CF0"/>
    <w:rsid w:val="000E7AB7"/>
    <w:rsid w:val="000F28E6"/>
    <w:rsid w:val="000F2F1F"/>
    <w:rsid w:val="000F30D0"/>
    <w:rsid w:val="000F3745"/>
    <w:rsid w:val="000F3BA8"/>
    <w:rsid w:val="000F54B5"/>
    <w:rsid w:val="000F66F1"/>
    <w:rsid w:val="000F6A8D"/>
    <w:rsid w:val="00100269"/>
    <w:rsid w:val="00100BAC"/>
    <w:rsid w:val="0010103D"/>
    <w:rsid w:val="0010220D"/>
    <w:rsid w:val="00102435"/>
    <w:rsid w:val="001056B8"/>
    <w:rsid w:val="001075C2"/>
    <w:rsid w:val="00107806"/>
    <w:rsid w:val="0011209B"/>
    <w:rsid w:val="0011221C"/>
    <w:rsid w:val="00114A0F"/>
    <w:rsid w:val="00116305"/>
    <w:rsid w:val="001165A8"/>
    <w:rsid w:val="001209E5"/>
    <w:rsid w:val="00123F93"/>
    <w:rsid w:val="00125A0F"/>
    <w:rsid w:val="00125F42"/>
    <w:rsid w:val="0013104B"/>
    <w:rsid w:val="00131CE7"/>
    <w:rsid w:val="00134841"/>
    <w:rsid w:val="001361C7"/>
    <w:rsid w:val="0013630B"/>
    <w:rsid w:val="0013740E"/>
    <w:rsid w:val="001405FB"/>
    <w:rsid w:val="00142D79"/>
    <w:rsid w:val="001434CD"/>
    <w:rsid w:val="0014368E"/>
    <w:rsid w:val="00144B0E"/>
    <w:rsid w:val="00144E0C"/>
    <w:rsid w:val="001457FA"/>
    <w:rsid w:val="00146EBA"/>
    <w:rsid w:val="001501F8"/>
    <w:rsid w:val="00151058"/>
    <w:rsid w:val="001511F3"/>
    <w:rsid w:val="001517AA"/>
    <w:rsid w:val="00151B5B"/>
    <w:rsid w:val="00152C6A"/>
    <w:rsid w:val="001537C5"/>
    <w:rsid w:val="00153A68"/>
    <w:rsid w:val="001547AB"/>
    <w:rsid w:val="001563CD"/>
    <w:rsid w:val="00157C53"/>
    <w:rsid w:val="0016082D"/>
    <w:rsid w:val="00161703"/>
    <w:rsid w:val="00170AF7"/>
    <w:rsid w:val="001735C1"/>
    <w:rsid w:val="001736DC"/>
    <w:rsid w:val="001737D9"/>
    <w:rsid w:val="00173B0F"/>
    <w:rsid w:val="00173B33"/>
    <w:rsid w:val="00173EA3"/>
    <w:rsid w:val="001740E7"/>
    <w:rsid w:val="00176B6B"/>
    <w:rsid w:val="001778F7"/>
    <w:rsid w:val="001810B2"/>
    <w:rsid w:val="0018387A"/>
    <w:rsid w:val="00183CC1"/>
    <w:rsid w:val="001849DF"/>
    <w:rsid w:val="001855BE"/>
    <w:rsid w:val="00186A25"/>
    <w:rsid w:val="00191515"/>
    <w:rsid w:val="00191A39"/>
    <w:rsid w:val="001920DD"/>
    <w:rsid w:val="0019635C"/>
    <w:rsid w:val="00196E25"/>
    <w:rsid w:val="001A12EC"/>
    <w:rsid w:val="001A4415"/>
    <w:rsid w:val="001A582D"/>
    <w:rsid w:val="001A5A85"/>
    <w:rsid w:val="001A6AA7"/>
    <w:rsid w:val="001A6F31"/>
    <w:rsid w:val="001A7723"/>
    <w:rsid w:val="001B0D70"/>
    <w:rsid w:val="001B1056"/>
    <w:rsid w:val="001B188A"/>
    <w:rsid w:val="001B1D91"/>
    <w:rsid w:val="001B2371"/>
    <w:rsid w:val="001B37FC"/>
    <w:rsid w:val="001B5321"/>
    <w:rsid w:val="001B7E32"/>
    <w:rsid w:val="001C25D5"/>
    <w:rsid w:val="001C69B1"/>
    <w:rsid w:val="001C75A5"/>
    <w:rsid w:val="001C765E"/>
    <w:rsid w:val="001C7693"/>
    <w:rsid w:val="001C7B70"/>
    <w:rsid w:val="001D00AE"/>
    <w:rsid w:val="001D0F0F"/>
    <w:rsid w:val="001D2110"/>
    <w:rsid w:val="001D37B4"/>
    <w:rsid w:val="001D3ED1"/>
    <w:rsid w:val="001E024B"/>
    <w:rsid w:val="001E26C5"/>
    <w:rsid w:val="001E285B"/>
    <w:rsid w:val="001E2F19"/>
    <w:rsid w:val="001E3832"/>
    <w:rsid w:val="001E404D"/>
    <w:rsid w:val="001E407C"/>
    <w:rsid w:val="001E5EAE"/>
    <w:rsid w:val="001E70E8"/>
    <w:rsid w:val="001F3007"/>
    <w:rsid w:val="001F401C"/>
    <w:rsid w:val="001F42CA"/>
    <w:rsid w:val="001F5D36"/>
    <w:rsid w:val="00202BDB"/>
    <w:rsid w:val="002034C5"/>
    <w:rsid w:val="00203CFB"/>
    <w:rsid w:val="00203E19"/>
    <w:rsid w:val="002062DA"/>
    <w:rsid w:val="00207260"/>
    <w:rsid w:val="00213362"/>
    <w:rsid w:val="00215723"/>
    <w:rsid w:val="00215B43"/>
    <w:rsid w:val="00215E68"/>
    <w:rsid w:val="00216AB1"/>
    <w:rsid w:val="0022036B"/>
    <w:rsid w:val="00221F22"/>
    <w:rsid w:val="00224424"/>
    <w:rsid w:val="00225343"/>
    <w:rsid w:val="00226407"/>
    <w:rsid w:val="00226569"/>
    <w:rsid w:val="00227897"/>
    <w:rsid w:val="0023005D"/>
    <w:rsid w:val="002305EC"/>
    <w:rsid w:val="00230FB0"/>
    <w:rsid w:val="00231687"/>
    <w:rsid w:val="002328F0"/>
    <w:rsid w:val="0023368E"/>
    <w:rsid w:val="00234DBF"/>
    <w:rsid w:val="00234ED7"/>
    <w:rsid w:val="00236826"/>
    <w:rsid w:val="00237592"/>
    <w:rsid w:val="00237D9C"/>
    <w:rsid w:val="00240770"/>
    <w:rsid w:val="00240ED8"/>
    <w:rsid w:val="00241019"/>
    <w:rsid w:val="00241A5D"/>
    <w:rsid w:val="00245480"/>
    <w:rsid w:val="002470D4"/>
    <w:rsid w:val="00247F0B"/>
    <w:rsid w:val="0025067E"/>
    <w:rsid w:val="00250AA4"/>
    <w:rsid w:val="00250E0C"/>
    <w:rsid w:val="00250E70"/>
    <w:rsid w:val="00251759"/>
    <w:rsid w:val="00251DFA"/>
    <w:rsid w:val="00252338"/>
    <w:rsid w:val="00253FB3"/>
    <w:rsid w:val="002555BB"/>
    <w:rsid w:val="0025760B"/>
    <w:rsid w:val="00257CFE"/>
    <w:rsid w:val="00261735"/>
    <w:rsid w:val="00261A05"/>
    <w:rsid w:val="002622B6"/>
    <w:rsid w:val="00263940"/>
    <w:rsid w:val="00264197"/>
    <w:rsid w:val="00264E2D"/>
    <w:rsid w:val="00266556"/>
    <w:rsid w:val="0026752F"/>
    <w:rsid w:val="00272429"/>
    <w:rsid w:val="00272BC8"/>
    <w:rsid w:val="00275A54"/>
    <w:rsid w:val="00284D65"/>
    <w:rsid w:val="0028608E"/>
    <w:rsid w:val="00287C7B"/>
    <w:rsid w:val="002902F7"/>
    <w:rsid w:val="00291463"/>
    <w:rsid w:val="002916B1"/>
    <w:rsid w:val="00292E35"/>
    <w:rsid w:val="00293866"/>
    <w:rsid w:val="00294299"/>
    <w:rsid w:val="0029523B"/>
    <w:rsid w:val="00296BE8"/>
    <w:rsid w:val="002A1224"/>
    <w:rsid w:val="002A15E4"/>
    <w:rsid w:val="002A28FB"/>
    <w:rsid w:val="002A3A25"/>
    <w:rsid w:val="002A3DB7"/>
    <w:rsid w:val="002A3FD8"/>
    <w:rsid w:val="002A48D8"/>
    <w:rsid w:val="002A5D16"/>
    <w:rsid w:val="002A623D"/>
    <w:rsid w:val="002A6B15"/>
    <w:rsid w:val="002B0123"/>
    <w:rsid w:val="002B350C"/>
    <w:rsid w:val="002B484A"/>
    <w:rsid w:val="002B59DD"/>
    <w:rsid w:val="002B63C6"/>
    <w:rsid w:val="002C02C0"/>
    <w:rsid w:val="002C4D2A"/>
    <w:rsid w:val="002C6A03"/>
    <w:rsid w:val="002D0176"/>
    <w:rsid w:val="002D25A4"/>
    <w:rsid w:val="002D2677"/>
    <w:rsid w:val="002D33DC"/>
    <w:rsid w:val="002D418C"/>
    <w:rsid w:val="002D56D0"/>
    <w:rsid w:val="002D6033"/>
    <w:rsid w:val="002D76B9"/>
    <w:rsid w:val="002E072C"/>
    <w:rsid w:val="002E1EB6"/>
    <w:rsid w:val="002E3436"/>
    <w:rsid w:val="002E364C"/>
    <w:rsid w:val="002E5426"/>
    <w:rsid w:val="002E58C5"/>
    <w:rsid w:val="002E5F05"/>
    <w:rsid w:val="002E5F43"/>
    <w:rsid w:val="002E65DF"/>
    <w:rsid w:val="002F0869"/>
    <w:rsid w:val="002F119A"/>
    <w:rsid w:val="002F13EE"/>
    <w:rsid w:val="002F14E1"/>
    <w:rsid w:val="002F1CC2"/>
    <w:rsid w:val="002F297F"/>
    <w:rsid w:val="002F3783"/>
    <w:rsid w:val="002F473D"/>
    <w:rsid w:val="002F48D7"/>
    <w:rsid w:val="002F4B85"/>
    <w:rsid w:val="002F5492"/>
    <w:rsid w:val="002F6A16"/>
    <w:rsid w:val="002F756F"/>
    <w:rsid w:val="00302256"/>
    <w:rsid w:val="00304005"/>
    <w:rsid w:val="0030513B"/>
    <w:rsid w:val="003055A1"/>
    <w:rsid w:val="0030628E"/>
    <w:rsid w:val="00306682"/>
    <w:rsid w:val="00307C64"/>
    <w:rsid w:val="00310358"/>
    <w:rsid w:val="00311429"/>
    <w:rsid w:val="00311D59"/>
    <w:rsid w:val="003130D2"/>
    <w:rsid w:val="0032028F"/>
    <w:rsid w:val="00320E67"/>
    <w:rsid w:val="00320F10"/>
    <w:rsid w:val="0032137C"/>
    <w:rsid w:val="003217C5"/>
    <w:rsid w:val="00323DC2"/>
    <w:rsid w:val="003259CE"/>
    <w:rsid w:val="003329BE"/>
    <w:rsid w:val="00335770"/>
    <w:rsid w:val="00336644"/>
    <w:rsid w:val="00340507"/>
    <w:rsid w:val="00341EE4"/>
    <w:rsid w:val="00342259"/>
    <w:rsid w:val="0034344D"/>
    <w:rsid w:val="003464D8"/>
    <w:rsid w:val="00346766"/>
    <w:rsid w:val="00346BDF"/>
    <w:rsid w:val="00351CF1"/>
    <w:rsid w:val="00353441"/>
    <w:rsid w:val="00353C5A"/>
    <w:rsid w:val="003546FE"/>
    <w:rsid w:val="00356875"/>
    <w:rsid w:val="0036166D"/>
    <w:rsid w:val="00363462"/>
    <w:rsid w:val="00363795"/>
    <w:rsid w:val="003669D1"/>
    <w:rsid w:val="00370272"/>
    <w:rsid w:val="00372968"/>
    <w:rsid w:val="00372EE8"/>
    <w:rsid w:val="003749C5"/>
    <w:rsid w:val="00374E7F"/>
    <w:rsid w:val="00375B7E"/>
    <w:rsid w:val="00376684"/>
    <w:rsid w:val="00377FE9"/>
    <w:rsid w:val="00383836"/>
    <w:rsid w:val="00387881"/>
    <w:rsid w:val="00387A30"/>
    <w:rsid w:val="00387CFA"/>
    <w:rsid w:val="00390E85"/>
    <w:rsid w:val="00394CE1"/>
    <w:rsid w:val="00396217"/>
    <w:rsid w:val="003977E2"/>
    <w:rsid w:val="003A10EA"/>
    <w:rsid w:val="003A252C"/>
    <w:rsid w:val="003A3DBD"/>
    <w:rsid w:val="003A3FDC"/>
    <w:rsid w:val="003A40CF"/>
    <w:rsid w:val="003A49EF"/>
    <w:rsid w:val="003A4C3D"/>
    <w:rsid w:val="003A4CCA"/>
    <w:rsid w:val="003A5AD1"/>
    <w:rsid w:val="003A68D0"/>
    <w:rsid w:val="003B17F7"/>
    <w:rsid w:val="003B29A1"/>
    <w:rsid w:val="003B337E"/>
    <w:rsid w:val="003B36B0"/>
    <w:rsid w:val="003B3D6E"/>
    <w:rsid w:val="003B4E7D"/>
    <w:rsid w:val="003C3BB0"/>
    <w:rsid w:val="003C4315"/>
    <w:rsid w:val="003C4F31"/>
    <w:rsid w:val="003C569C"/>
    <w:rsid w:val="003C682E"/>
    <w:rsid w:val="003C79E6"/>
    <w:rsid w:val="003D0E1D"/>
    <w:rsid w:val="003D1502"/>
    <w:rsid w:val="003D5B8D"/>
    <w:rsid w:val="003E0811"/>
    <w:rsid w:val="003E0C00"/>
    <w:rsid w:val="003E1B34"/>
    <w:rsid w:val="003E1E54"/>
    <w:rsid w:val="003E2202"/>
    <w:rsid w:val="003E75AC"/>
    <w:rsid w:val="003F0E75"/>
    <w:rsid w:val="003F2BA6"/>
    <w:rsid w:val="003F2F6D"/>
    <w:rsid w:val="003F38F6"/>
    <w:rsid w:val="003F42F3"/>
    <w:rsid w:val="003F5EBB"/>
    <w:rsid w:val="003F758B"/>
    <w:rsid w:val="004006A3"/>
    <w:rsid w:val="00400923"/>
    <w:rsid w:val="004013DC"/>
    <w:rsid w:val="00401ECE"/>
    <w:rsid w:val="00402415"/>
    <w:rsid w:val="00403392"/>
    <w:rsid w:val="004034DB"/>
    <w:rsid w:val="00403500"/>
    <w:rsid w:val="00405E70"/>
    <w:rsid w:val="00407891"/>
    <w:rsid w:val="00410B05"/>
    <w:rsid w:val="00410F31"/>
    <w:rsid w:val="00412077"/>
    <w:rsid w:val="00412681"/>
    <w:rsid w:val="00417141"/>
    <w:rsid w:val="004174E6"/>
    <w:rsid w:val="00417667"/>
    <w:rsid w:val="00417EA8"/>
    <w:rsid w:val="00421601"/>
    <w:rsid w:val="00421B28"/>
    <w:rsid w:val="004240AB"/>
    <w:rsid w:val="00425717"/>
    <w:rsid w:val="00426B2D"/>
    <w:rsid w:val="00430A14"/>
    <w:rsid w:val="00430DAF"/>
    <w:rsid w:val="004318F5"/>
    <w:rsid w:val="004351E4"/>
    <w:rsid w:val="0043527E"/>
    <w:rsid w:val="0043715B"/>
    <w:rsid w:val="0044061C"/>
    <w:rsid w:val="00440833"/>
    <w:rsid w:val="0044514C"/>
    <w:rsid w:val="004455B4"/>
    <w:rsid w:val="00447629"/>
    <w:rsid w:val="00450EF7"/>
    <w:rsid w:val="004510CA"/>
    <w:rsid w:val="0045250C"/>
    <w:rsid w:val="00452B0B"/>
    <w:rsid w:val="00453407"/>
    <w:rsid w:val="004535DB"/>
    <w:rsid w:val="00453CC0"/>
    <w:rsid w:val="004541CE"/>
    <w:rsid w:val="00454C84"/>
    <w:rsid w:val="00456423"/>
    <w:rsid w:val="004568DC"/>
    <w:rsid w:val="00456E69"/>
    <w:rsid w:val="00460D76"/>
    <w:rsid w:val="004612E9"/>
    <w:rsid w:val="00462B4C"/>
    <w:rsid w:val="00465205"/>
    <w:rsid w:val="00466628"/>
    <w:rsid w:val="004679C5"/>
    <w:rsid w:val="004709E9"/>
    <w:rsid w:val="00471197"/>
    <w:rsid w:val="004717C7"/>
    <w:rsid w:val="004726B2"/>
    <w:rsid w:val="004739E7"/>
    <w:rsid w:val="0047554C"/>
    <w:rsid w:val="0047565C"/>
    <w:rsid w:val="00476074"/>
    <w:rsid w:val="00480065"/>
    <w:rsid w:val="004806AE"/>
    <w:rsid w:val="00480B6C"/>
    <w:rsid w:val="00480D28"/>
    <w:rsid w:val="00482E2A"/>
    <w:rsid w:val="004840D7"/>
    <w:rsid w:val="004853D7"/>
    <w:rsid w:val="00485DA6"/>
    <w:rsid w:val="00490EB9"/>
    <w:rsid w:val="00491162"/>
    <w:rsid w:val="00491FFA"/>
    <w:rsid w:val="00492341"/>
    <w:rsid w:val="00492AD0"/>
    <w:rsid w:val="00493D5B"/>
    <w:rsid w:val="0049424B"/>
    <w:rsid w:val="0049657F"/>
    <w:rsid w:val="00497965"/>
    <w:rsid w:val="004A19B3"/>
    <w:rsid w:val="004A3209"/>
    <w:rsid w:val="004A3355"/>
    <w:rsid w:val="004A42DB"/>
    <w:rsid w:val="004A465A"/>
    <w:rsid w:val="004A5F2A"/>
    <w:rsid w:val="004A67BF"/>
    <w:rsid w:val="004A6A5D"/>
    <w:rsid w:val="004A6AAD"/>
    <w:rsid w:val="004B2D4A"/>
    <w:rsid w:val="004B3AE0"/>
    <w:rsid w:val="004B477C"/>
    <w:rsid w:val="004B69F6"/>
    <w:rsid w:val="004B6E58"/>
    <w:rsid w:val="004B7A4E"/>
    <w:rsid w:val="004C11A0"/>
    <w:rsid w:val="004C256E"/>
    <w:rsid w:val="004C5A22"/>
    <w:rsid w:val="004C646F"/>
    <w:rsid w:val="004C6485"/>
    <w:rsid w:val="004C6C29"/>
    <w:rsid w:val="004D1A28"/>
    <w:rsid w:val="004D552F"/>
    <w:rsid w:val="004D788D"/>
    <w:rsid w:val="004E0084"/>
    <w:rsid w:val="004E2CBC"/>
    <w:rsid w:val="004E39F2"/>
    <w:rsid w:val="004E3BEF"/>
    <w:rsid w:val="004E4367"/>
    <w:rsid w:val="004E4D51"/>
    <w:rsid w:val="004E6A6C"/>
    <w:rsid w:val="004E714F"/>
    <w:rsid w:val="004E741C"/>
    <w:rsid w:val="004F1556"/>
    <w:rsid w:val="004F1557"/>
    <w:rsid w:val="004F2108"/>
    <w:rsid w:val="004F2926"/>
    <w:rsid w:val="004F5F7B"/>
    <w:rsid w:val="004F70DC"/>
    <w:rsid w:val="004F7CC2"/>
    <w:rsid w:val="0050212C"/>
    <w:rsid w:val="00504A18"/>
    <w:rsid w:val="005076BE"/>
    <w:rsid w:val="005077CC"/>
    <w:rsid w:val="005106F1"/>
    <w:rsid w:val="00511453"/>
    <w:rsid w:val="0051182A"/>
    <w:rsid w:val="00511DFF"/>
    <w:rsid w:val="00512FE7"/>
    <w:rsid w:val="0051307F"/>
    <w:rsid w:val="005148CF"/>
    <w:rsid w:val="00515F22"/>
    <w:rsid w:val="00520DEB"/>
    <w:rsid w:val="00521606"/>
    <w:rsid w:val="00523A2B"/>
    <w:rsid w:val="00525749"/>
    <w:rsid w:val="005263D4"/>
    <w:rsid w:val="005270C7"/>
    <w:rsid w:val="00527E5E"/>
    <w:rsid w:val="005309B0"/>
    <w:rsid w:val="00536E4D"/>
    <w:rsid w:val="00537A82"/>
    <w:rsid w:val="005401CE"/>
    <w:rsid w:val="00540716"/>
    <w:rsid w:val="00541B70"/>
    <w:rsid w:val="00542B26"/>
    <w:rsid w:val="005437A4"/>
    <w:rsid w:val="00543F88"/>
    <w:rsid w:val="00544C50"/>
    <w:rsid w:val="0054561C"/>
    <w:rsid w:val="0055095F"/>
    <w:rsid w:val="00550D04"/>
    <w:rsid w:val="005516E8"/>
    <w:rsid w:val="00552BA0"/>
    <w:rsid w:val="00552F1A"/>
    <w:rsid w:val="00554122"/>
    <w:rsid w:val="00555239"/>
    <w:rsid w:val="005565E0"/>
    <w:rsid w:val="00556D8F"/>
    <w:rsid w:val="0055705C"/>
    <w:rsid w:val="005570AF"/>
    <w:rsid w:val="00560E3E"/>
    <w:rsid w:val="0056185F"/>
    <w:rsid w:val="005645F6"/>
    <w:rsid w:val="00564E98"/>
    <w:rsid w:val="005650F4"/>
    <w:rsid w:val="005660B8"/>
    <w:rsid w:val="00566B8D"/>
    <w:rsid w:val="005677E4"/>
    <w:rsid w:val="00571D1D"/>
    <w:rsid w:val="00573167"/>
    <w:rsid w:val="00574121"/>
    <w:rsid w:val="00574760"/>
    <w:rsid w:val="0057557A"/>
    <w:rsid w:val="00576341"/>
    <w:rsid w:val="00576B32"/>
    <w:rsid w:val="0057784C"/>
    <w:rsid w:val="00577B40"/>
    <w:rsid w:val="005833F3"/>
    <w:rsid w:val="0058383D"/>
    <w:rsid w:val="005839B5"/>
    <w:rsid w:val="00583A45"/>
    <w:rsid w:val="0058591F"/>
    <w:rsid w:val="005875AB"/>
    <w:rsid w:val="005877BC"/>
    <w:rsid w:val="00587F17"/>
    <w:rsid w:val="005916D2"/>
    <w:rsid w:val="005920DB"/>
    <w:rsid w:val="0059276D"/>
    <w:rsid w:val="00592AD0"/>
    <w:rsid w:val="0059355C"/>
    <w:rsid w:val="00593A37"/>
    <w:rsid w:val="00593AF5"/>
    <w:rsid w:val="0059617F"/>
    <w:rsid w:val="00596C1D"/>
    <w:rsid w:val="00596DA2"/>
    <w:rsid w:val="005970A0"/>
    <w:rsid w:val="005971D8"/>
    <w:rsid w:val="005977E4"/>
    <w:rsid w:val="005A063A"/>
    <w:rsid w:val="005A087A"/>
    <w:rsid w:val="005A1651"/>
    <w:rsid w:val="005A191A"/>
    <w:rsid w:val="005A2023"/>
    <w:rsid w:val="005A2CC9"/>
    <w:rsid w:val="005A4428"/>
    <w:rsid w:val="005A4B84"/>
    <w:rsid w:val="005A6491"/>
    <w:rsid w:val="005A76F3"/>
    <w:rsid w:val="005A7D5B"/>
    <w:rsid w:val="005B1FD2"/>
    <w:rsid w:val="005B2BD2"/>
    <w:rsid w:val="005B2C1C"/>
    <w:rsid w:val="005B314E"/>
    <w:rsid w:val="005B488F"/>
    <w:rsid w:val="005C02C4"/>
    <w:rsid w:val="005C6615"/>
    <w:rsid w:val="005D1156"/>
    <w:rsid w:val="005D2D5F"/>
    <w:rsid w:val="005D6976"/>
    <w:rsid w:val="005D798D"/>
    <w:rsid w:val="005D7C24"/>
    <w:rsid w:val="005E127C"/>
    <w:rsid w:val="005E1ABA"/>
    <w:rsid w:val="005E24CA"/>
    <w:rsid w:val="005E2946"/>
    <w:rsid w:val="005E307D"/>
    <w:rsid w:val="005E341D"/>
    <w:rsid w:val="005E49FB"/>
    <w:rsid w:val="005E5B85"/>
    <w:rsid w:val="005E69A8"/>
    <w:rsid w:val="005E69D0"/>
    <w:rsid w:val="005E7297"/>
    <w:rsid w:val="005E7CC5"/>
    <w:rsid w:val="005F1C06"/>
    <w:rsid w:val="005F219F"/>
    <w:rsid w:val="005F3677"/>
    <w:rsid w:val="005F4C24"/>
    <w:rsid w:val="00602ABD"/>
    <w:rsid w:val="006030E7"/>
    <w:rsid w:val="00603B31"/>
    <w:rsid w:val="0060525B"/>
    <w:rsid w:val="00605AD6"/>
    <w:rsid w:val="00605F7C"/>
    <w:rsid w:val="00606156"/>
    <w:rsid w:val="006069CD"/>
    <w:rsid w:val="006107DE"/>
    <w:rsid w:val="006126CC"/>
    <w:rsid w:val="00613607"/>
    <w:rsid w:val="00613933"/>
    <w:rsid w:val="0061703D"/>
    <w:rsid w:val="006174DE"/>
    <w:rsid w:val="006200D9"/>
    <w:rsid w:val="0062098B"/>
    <w:rsid w:val="00627045"/>
    <w:rsid w:val="0062775C"/>
    <w:rsid w:val="00630C59"/>
    <w:rsid w:val="00631670"/>
    <w:rsid w:val="00631917"/>
    <w:rsid w:val="00632D91"/>
    <w:rsid w:val="00632EB3"/>
    <w:rsid w:val="006330C2"/>
    <w:rsid w:val="0063412E"/>
    <w:rsid w:val="006342CB"/>
    <w:rsid w:val="00635481"/>
    <w:rsid w:val="00635A0B"/>
    <w:rsid w:val="0063669A"/>
    <w:rsid w:val="00636F95"/>
    <w:rsid w:val="006375D5"/>
    <w:rsid w:val="00641006"/>
    <w:rsid w:val="00642073"/>
    <w:rsid w:val="0064279C"/>
    <w:rsid w:val="006435B0"/>
    <w:rsid w:val="006448A4"/>
    <w:rsid w:val="0064562A"/>
    <w:rsid w:val="0064706C"/>
    <w:rsid w:val="00650736"/>
    <w:rsid w:val="0065223D"/>
    <w:rsid w:val="00652C2C"/>
    <w:rsid w:val="00660374"/>
    <w:rsid w:val="0066081C"/>
    <w:rsid w:val="00660992"/>
    <w:rsid w:val="006609DE"/>
    <w:rsid w:val="00661892"/>
    <w:rsid w:val="00661A3E"/>
    <w:rsid w:val="0066300B"/>
    <w:rsid w:val="0067014B"/>
    <w:rsid w:val="00671BB5"/>
    <w:rsid w:val="00672757"/>
    <w:rsid w:val="0067544C"/>
    <w:rsid w:val="00677352"/>
    <w:rsid w:val="0068210C"/>
    <w:rsid w:val="006822D4"/>
    <w:rsid w:val="00684830"/>
    <w:rsid w:val="006849F2"/>
    <w:rsid w:val="006850A7"/>
    <w:rsid w:val="00685D50"/>
    <w:rsid w:val="00687517"/>
    <w:rsid w:val="00687BEA"/>
    <w:rsid w:val="00690981"/>
    <w:rsid w:val="00692827"/>
    <w:rsid w:val="0069299D"/>
    <w:rsid w:val="00692B04"/>
    <w:rsid w:val="0069403D"/>
    <w:rsid w:val="006940F2"/>
    <w:rsid w:val="0069477C"/>
    <w:rsid w:val="00694F56"/>
    <w:rsid w:val="00695D40"/>
    <w:rsid w:val="0069667E"/>
    <w:rsid w:val="006968B1"/>
    <w:rsid w:val="00697C6B"/>
    <w:rsid w:val="006A0EF1"/>
    <w:rsid w:val="006A2AE1"/>
    <w:rsid w:val="006A3521"/>
    <w:rsid w:val="006A75BC"/>
    <w:rsid w:val="006B1B0F"/>
    <w:rsid w:val="006B3358"/>
    <w:rsid w:val="006B438E"/>
    <w:rsid w:val="006B5AFF"/>
    <w:rsid w:val="006B63A8"/>
    <w:rsid w:val="006C0DF7"/>
    <w:rsid w:val="006C188F"/>
    <w:rsid w:val="006C4A7A"/>
    <w:rsid w:val="006C57AB"/>
    <w:rsid w:val="006C5A8D"/>
    <w:rsid w:val="006C772C"/>
    <w:rsid w:val="006D0A60"/>
    <w:rsid w:val="006D1185"/>
    <w:rsid w:val="006D2904"/>
    <w:rsid w:val="006D2B95"/>
    <w:rsid w:val="006D3CA9"/>
    <w:rsid w:val="006D59AA"/>
    <w:rsid w:val="006D6657"/>
    <w:rsid w:val="006D667E"/>
    <w:rsid w:val="006E215F"/>
    <w:rsid w:val="006E3D44"/>
    <w:rsid w:val="006E3EDE"/>
    <w:rsid w:val="006E4C4B"/>
    <w:rsid w:val="006E67A4"/>
    <w:rsid w:val="006F0124"/>
    <w:rsid w:val="006F1E92"/>
    <w:rsid w:val="006F3C48"/>
    <w:rsid w:val="006F5A45"/>
    <w:rsid w:val="006F6051"/>
    <w:rsid w:val="00702F87"/>
    <w:rsid w:val="007045E7"/>
    <w:rsid w:val="00706704"/>
    <w:rsid w:val="0070678D"/>
    <w:rsid w:val="00707045"/>
    <w:rsid w:val="00707CD7"/>
    <w:rsid w:val="00710253"/>
    <w:rsid w:val="00710FDD"/>
    <w:rsid w:val="0071107D"/>
    <w:rsid w:val="007155A0"/>
    <w:rsid w:val="007158EC"/>
    <w:rsid w:val="0071645F"/>
    <w:rsid w:val="0071733D"/>
    <w:rsid w:val="00720D47"/>
    <w:rsid w:val="00720D9F"/>
    <w:rsid w:val="00720EA1"/>
    <w:rsid w:val="007217E1"/>
    <w:rsid w:val="00721929"/>
    <w:rsid w:val="00721AC5"/>
    <w:rsid w:val="00722465"/>
    <w:rsid w:val="00724BD4"/>
    <w:rsid w:val="007251BA"/>
    <w:rsid w:val="007254F3"/>
    <w:rsid w:val="00725785"/>
    <w:rsid w:val="00725CD5"/>
    <w:rsid w:val="00725CFA"/>
    <w:rsid w:val="007324E6"/>
    <w:rsid w:val="00732759"/>
    <w:rsid w:val="007336DD"/>
    <w:rsid w:val="0073373D"/>
    <w:rsid w:val="007337E7"/>
    <w:rsid w:val="00733B59"/>
    <w:rsid w:val="0073479C"/>
    <w:rsid w:val="00735F14"/>
    <w:rsid w:val="00736C37"/>
    <w:rsid w:val="007372EC"/>
    <w:rsid w:val="0073742D"/>
    <w:rsid w:val="0074018D"/>
    <w:rsid w:val="00740B24"/>
    <w:rsid w:val="00743142"/>
    <w:rsid w:val="007431E7"/>
    <w:rsid w:val="007449E4"/>
    <w:rsid w:val="0075001E"/>
    <w:rsid w:val="00750E84"/>
    <w:rsid w:val="00750FA9"/>
    <w:rsid w:val="00751187"/>
    <w:rsid w:val="00751514"/>
    <w:rsid w:val="00751578"/>
    <w:rsid w:val="0075312E"/>
    <w:rsid w:val="00753CE8"/>
    <w:rsid w:val="007540DB"/>
    <w:rsid w:val="00754505"/>
    <w:rsid w:val="00756F2D"/>
    <w:rsid w:val="00756F32"/>
    <w:rsid w:val="0075710C"/>
    <w:rsid w:val="007602B0"/>
    <w:rsid w:val="0076077D"/>
    <w:rsid w:val="007624F1"/>
    <w:rsid w:val="0076318A"/>
    <w:rsid w:val="00763440"/>
    <w:rsid w:val="0076362E"/>
    <w:rsid w:val="0076410E"/>
    <w:rsid w:val="0076576D"/>
    <w:rsid w:val="007665AB"/>
    <w:rsid w:val="007666C6"/>
    <w:rsid w:val="00766AC7"/>
    <w:rsid w:val="007678AD"/>
    <w:rsid w:val="00772130"/>
    <w:rsid w:val="00772924"/>
    <w:rsid w:val="00775717"/>
    <w:rsid w:val="00775B6E"/>
    <w:rsid w:val="00775D03"/>
    <w:rsid w:val="00776687"/>
    <w:rsid w:val="00777207"/>
    <w:rsid w:val="00777B93"/>
    <w:rsid w:val="00780193"/>
    <w:rsid w:val="007809D7"/>
    <w:rsid w:val="00781F1E"/>
    <w:rsid w:val="0078207E"/>
    <w:rsid w:val="00782569"/>
    <w:rsid w:val="00783C96"/>
    <w:rsid w:val="00783DFF"/>
    <w:rsid w:val="00785CF6"/>
    <w:rsid w:val="00787D85"/>
    <w:rsid w:val="00790506"/>
    <w:rsid w:val="007905A6"/>
    <w:rsid w:val="007908E1"/>
    <w:rsid w:val="00791BF6"/>
    <w:rsid w:val="00793D0C"/>
    <w:rsid w:val="007945DF"/>
    <w:rsid w:val="00794D89"/>
    <w:rsid w:val="00796456"/>
    <w:rsid w:val="00797267"/>
    <w:rsid w:val="00797406"/>
    <w:rsid w:val="007A4765"/>
    <w:rsid w:val="007A47A0"/>
    <w:rsid w:val="007A5678"/>
    <w:rsid w:val="007A72C1"/>
    <w:rsid w:val="007A7E62"/>
    <w:rsid w:val="007B0663"/>
    <w:rsid w:val="007B5731"/>
    <w:rsid w:val="007B6DA9"/>
    <w:rsid w:val="007B726D"/>
    <w:rsid w:val="007B746C"/>
    <w:rsid w:val="007B74F2"/>
    <w:rsid w:val="007B7786"/>
    <w:rsid w:val="007B795C"/>
    <w:rsid w:val="007C18EA"/>
    <w:rsid w:val="007C25C4"/>
    <w:rsid w:val="007C3F1E"/>
    <w:rsid w:val="007C4D1B"/>
    <w:rsid w:val="007C4DDF"/>
    <w:rsid w:val="007D0652"/>
    <w:rsid w:val="007D1DBD"/>
    <w:rsid w:val="007D1F64"/>
    <w:rsid w:val="007D2D93"/>
    <w:rsid w:val="007D2FFB"/>
    <w:rsid w:val="007D593C"/>
    <w:rsid w:val="007E07C9"/>
    <w:rsid w:val="007E2489"/>
    <w:rsid w:val="007E353E"/>
    <w:rsid w:val="007E5947"/>
    <w:rsid w:val="007F0B3D"/>
    <w:rsid w:val="007F4300"/>
    <w:rsid w:val="007F4C3C"/>
    <w:rsid w:val="007F6280"/>
    <w:rsid w:val="008010E4"/>
    <w:rsid w:val="00801B61"/>
    <w:rsid w:val="00803858"/>
    <w:rsid w:val="00803F20"/>
    <w:rsid w:val="00804D5F"/>
    <w:rsid w:val="008051E5"/>
    <w:rsid w:val="00805208"/>
    <w:rsid w:val="008075CF"/>
    <w:rsid w:val="0081073A"/>
    <w:rsid w:val="00811EB3"/>
    <w:rsid w:val="0081255E"/>
    <w:rsid w:val="00812767"/>
    <w:rsid w:val="00813576"/>
    <w:rsid w:val="0081461C"/>
    <w:rsid w:val="00815325"/>
    <w:rsid w:val="00815545"/>
    <w:rsid w:val="008164B5"/>
    <w:rsid w:val="00816CD9"/>
    <w:rsid w:val="0081722F"/>
    <w:rsid w:val="008177C9"/>
    <w:rsid w:val="008205F3"/>
    <w:rsid w:val="008218CA"/>
    <w:rsid w:val="00821AD8"/>
    <w:rsid w:val="0082350A"/>
    <w:rsid w:val="00823673"/>
    <w:rsid w:val="00823B7A"/>
    <w:rsid w:val="008259C5"/>
    <w:rsid w:val="00825CD9"/>
    <w:rsid w:val="00826151"/>
    <w:rsid w:val="00826C4F"/>
    <w:rsid w:val="008274D1"/>
    <w:rsid w:val="00827C00"/>
    <w:rsid w:val="00830419"/>
    <w:rsid w:val="008319CD"/>
    <w:rsid w:val="00832F5E"/>
    <w:rsid w:val="00833FDD"/>
    <w:rsid w:val="008348E7"/>
    <w:rsid w:val="00835C6F"/>
    <w:rsid w:val="008407BF"/>
    <w:rsid w:val="00843F37"/>
    <w:rsid w:val="008444B0"/>
    <w:rsid w:val="008453C7"/>
    <w:rsid w:val="00846835"/>
    <w:rsid w:val="0085136E"/>
    <w:rsid w:val="008516B1"/>
    <w:rsid w:val="00851995"/>
    <w:rsid w:val="00852149"/>
    <w:rsid w:val="0085259F"/>
    <w:rsid w:val="00856C8A"/>
    <w:rsid w:val="00856F5D"/>
    <w:rsid w:val="00860F59"/>
    <w:rsid w:val="00863018"/>
    <w:rsid w:val="00863E16"/>
    <w:rsid w:val="00867016"/>
    <w:rsid w:val="00867923"/>
    <w:rsid w:val="0087057D"/>
    <w:rsid w:val="00871984"/>
    <w:rsid w:val="00871C97"/>
    <w:rsid w:val="0087213B"/>
    <w:rsid w:val="00876410"/>
    <w:rsid w:val="00876E09"/>
    <w:rsid w:val="00877771"/>
    <w:rsid w:val="008814EB"/>
    <w:rsid w:val="0088288E"/>
    <w:rsid w:val="00884D81"/>
    <w:rsid w:val="00886733"/>
    <w:rsid w:val="00887D9D"/>
    <w:rsid w:val="0089093C"/>
    <w:rsid w:val="00893BD4"/>
    <w:rsid w:val="00894A40"/>
    <w:rsid w:val="00895AFE"/>
    <w:rsid w:val="008975E5"/>
    <w:rsid w:val="008A1166"/>
    <w:rsid w:val="008A11BF"/>
    <w:rsid w:val="008A27F4"/>
    <w:rsid w:val="008A5307"/>
    <w:rsid w:val="008A6786"/>
    <w:rsid w:val="008B001D"/>
    <w:rsid w:val="008B17FB"/>
    <w:rsid w:val="008B4E5D"/>
    <w:rsid w:val="008C055B"/>
    <w:rsid w:val="008C0AE8"/>
    <w:rsid w:val="008C1CDC"/>
    <w:rsid w:val="008C2256"/>
    <w:rsid w:val="008C30A6"/>
    <w:rsid w:val="008C3206"/>
    <w:rsid w:val="008C4BB3"/>
    <w:rsid w:val="008C6A45"/>
    <w:rsid w:val="008C7D3B"/>
    <w:rsid w:val="008D2B6F"/>
    <w:rsid w:val="008D3044"/>
    <w:rsid w:val="008D4586"/>
    <w:rsid w:val="008D5125"/>
    <w:rsid w:val="008D5C14"/>
    <w:rsid w:val="008D65E3"/>
    <w:rsid w:val="008D6F8C"/>
    <w:rsid w:val="008D7822"/>
    <w:rsid w:val="008D7872"/>
    <w:rsid w:val="008E02F9"/>
    <w:rsid w:val="008E09C4"/>
    <w:rsid w:val="008E0C82"/>
    <w:rsid w:val="008E1CEF"/>
    <w:rsid w:val="008E3625"/>
    <w:rsid w:val="008E579C"/>
    <w:rsid w:val="008E6B72"/>
    <w:rsid w:val="008F1D69"/>
    <w:rsid w:val="008F2602"/>
    <w:rsid w:val="008F4816"/>
    <w:rsid w:val="008F53C1"/>
    <w:rsid w:val="008F608C"/>
    <w:rsid w:val="008F66E7"/>
    <w:rsid w:val="0090189E"/>
    <w:rsid w:val="0090319D"/>
    <w:rsid w:val="00904032"/>
    <w:rsid w:val="009054D8"/>
    <w:rsid w:val="00907A6C"/>
    <w:rsid w:val="00907E4C"/>
    <w:rsid w:val="00907F0C"/>
    <w:rsid w:val="0091061D"/>
    <w:rsid w:val="00911591"/>
    <w:rsid w:val="00914025"/>
    <w:rsid w:val="00914208"/>
    <w:rsid w:val="009142CE"/>
    <w:rsid w:val="009154FC"/>
    <w:rsid w:val="00915807"/>
    <w:rsid w:val="0092255C"/>
    <w:rsid w:val="0092575E"/>
    <w:rsid w:val="00926FEB"/>
    <w:rsid w:val="009301D7"/>
    <w:rsid w:val="0093161C"/>
    <w:rsid w:val="00931E2B"/>
    <w:rsid w:val="00932589"/>
    <w:rsid w:val="0093572E"/>
    <w:rsid w:val="00940D85"/>
    <w:rsid w:val="00941863"/>
    <w:rsid w:val="00944116"/>
    <w:rsid w:val="00945046"/>
    <w:rsid w:val="009466CF"/>
    <w:rsid w:val="00946836"/>
    <w:rsid w:val="00946C39"/>
    <w:rsid w:val="00947C00"/>
    <w:rsid w:val="00950770"/>
    <w:rsid w:val="00950B91"/>
    <w:rsid w:val="00954547"/>
    <w:rsid w:val="00954CF4"/>
    <w:rsid w:val="00954FEB"/>
    <w:rsid w:val="009555E4"/>
    <w:rsid w:val="00955E4D"/>
    <w:rsid w:val="00956B98"/>
    <w:rsid w:val="009578A6"/>
    <w:rsid w:val="00961ACC"/>
    <w:rsid w:val="00962F0E"/>
    <w:rsid w:val="009630E6"/>
    <w:rsid w:val="0096439E"/>
    <w:rsid w:val="0096498B"/>
    <w:rsid w:val="00965A03"/>
    <w:rsid w:val="00966C39"/>
    <w:rsid w:val="00970CF3"/>
    <w:rsid w:val="009710A8"/>
    <w:rsid w:val="00971542"/>
    <w:rsid w:val="00972B79"/>
    <w:rsid w:val="00973410"/>
    <w:rsid w:val="009750E4"/>
    <w:rsid w:val="0097619B"/>
    <w:rsid w:val="009772B9"/>
    <w:rsid w:val="00980001"/>
    <w:rsid w:val="00981E27"/>
    <w:rsid w:val="00982CA0"/>
    <w:rsid w:val="009842EE"/>
    <w:rsid w:val="00985271"/>
    <w:rsid w:val="009863D4"/>
    <w:rsid w:val="00986EFC"/>
    <w:rsid w:val="00987ACD"/>
    <w:rsid w:val="00987C8D"/>
    <w:rsid w:val="00990CE6"/>
    <w:rsid w:val="00991CE1"/>
    <w:rsid w:val="00992242"/>
    <w:rsid w:val="00992A3F"/>
    <w:rsid w:val="00994E98"/>
    <w:rsid w:val="009A2CBD"/>
    <w:rsid w:val="009A59A3"/>
    <w:rsid w:val="009A78FB"/>
    <w:rsid w:val="009B0ABC"/>
    <w:rsid w:val="009B2165"/>
    <w:rsid w:val="009B2FE9"/>
    <w:rsid w:val="009B30E7"/>
    <w:rsid w:val="009B3976"/>
    <w:rsid w:val="009B4976"/>
    <w:rsid w:val="009C1A01"/>
    <w:rsid w:val="009C1FEE"/>
    <w:rsid w:val="009C24AD"/>
    <w:rsid w:val="009C25BA"/>
    <w:rsid w:val="009C3514"/>
    <w:rsid w:val="009C668A"/>
    <w:rsid w:val="009D0091"/>
    <w:rsid w:val="009D05D1"/>
    <w:rsid w:val="009D1F61"/>
    <w:rsid w:val="009D2903"/>
    <w:rsid w:val="009D2C8F"/>
    <w:rsid w:val="009D68DD"/>
    <w:rsid w:val="009E11FA"/>
    <w:rsid w:val="009E167D"/>
    <w:rsid w:val="009E2367"/>
    <w:rsid w:val="009E24ED"/>
    <w:rsid w:val="009E277C"/>
    <w:rsid w:val="009E3E50"/>
    <w:rsid w:val="009E53A4"/>
    <w:rsid w:val="009E59DC"/>
    <w:rsid w:val="009E63FB"/>
    <w:rsid w:val="009E648D"/>
    <w:rsid w:val="009E6B76"/>
    <w:rsid w:val="009E6C16"/>
    <w:rsid w:val="009E7412"/>
    <w:rsid w:val="009F2C06"/>
    <w:rsid w:val="009F3A1E"/>
    <w:rsid w:val="009F52C2"/>
    <w:rsid w:val="009F625F"/>
    <w:rsid w:val="009F7195"/>
    <w:rsid w:val="009F729A"/>
    <w:rsid w:val="009F72A4"/>
    <w:rsid w:val="009F7711"/>
    <w:rsid w:val="00A01349"/>
    <w:rsid w:val="00A026D3"/>
    <w:rsid w:val="00A038C2"/>
    <w:rsid w:val="00A0540A"/>
    <w:rsid w:val="00A07896"/>
    <w:rsid w:val="00A07B44"/>
    <w:rsid w:val="00A11773"/>
    <w:rsid w:val="00A11841"/>
    <w:rsid w:val="00A133B7"/>
    <w:rsid w:val="00A1404B"/>
    <w:rsid w:val="00A17F92"/>
    <w:rsid w:val="00A20613"/>
    <w:rsid w:val="00A207EA"/>
    <w:rsid w:val="00A238C5"/>
    <w:rsid w:val="00A24937"/>
    <w:rsid w:val="00A25140"/>
    <w:rsid w:val="00A3309B"/>
    <w:rsid w:val="00A331A8"/>
    <w:rsid w:val="00A3383E"/>
    <w:rsid w:val="00A33D7C"/>
    <w:rsid w:val="00A3415E"/>
    <w:rsid w:val="00A35F26"/>
    <w:rsid w:val="00A364E8"/>
    <w:rsid w:val="00A373B2"/>
    <w:rsid w:val="00A37C68"/>
    <w:rsid w:val="00A402C7"/>
    <w:rsid w:val="00A405A1"/>
    <w:rsid w:val="00A40C02"/>
    <w:rsid w:val="00A41A36"/>
    <w:rsid w:val="00A4240D"/>
    <w:rsid w:val="00A427A5"/>
    <w:rsid w:val="00A44198"/>
    <w:rsid w:val="00A44337"/>
    <w:rsid w:val="00A44D61"/>
    <w:rsid w:val="00A456E5"/>
    <w:rsid w:val="00A460D2"/>
    <w:rsid w:val="00A504F5"/>
    <w:rsid w:val="00A518F0"/>
    <w:rsid w:val="00A56E57"/>
    <w:rsid w:val="00A5716A"/>
    <w:rsid w:val="00A60ADC"/>
    <w:rsid w:val="00A60DF8"/>
    <w:rsid w:val="00A62889"/>
    <w:rsid w:val="00A62B53"/>
    <w:rsid w:val="00A6428A"/>
    <w:rsid w:val="00A642E6"/>
    <w:rsid w:val="00A64D9A"/>
    <w:rsid w:val="00A652F2"/>
    <w:rsid w:val="00A704A1"/>
    <w:rsid w:val="00A70C9B"/>
    <w:rsid w:val="00A73E3B"/>
    <w:rsid w:val="00A75E05"/>
    <w:rsid w:val="00A76D5E"/>
    <w:rsid w:val="00A77D47"/>
    <w:rsid w:val="00A82B02"/>
    <w:rsid w:val="00A8300E"/>
    <w:rsid w:val="00A83493"/>
    <w:rsid w:val="00A83D51"/>
    <w:rsid w:val="00A85886"/>
    <w:rsid w:val="00A87C74"/>
    <w:rsid w:val="00A91B8B"/>
    <w:rsid w:val="00A93246"/>
    <w:rsid w:val="00A934B1"/>
    <w:rsid w:val="00A96986"/>
    <w:rsid w:val="00A97F68"/>
    <w:rsid w:val="00AA0201"/>
    <w:rsid w:val="00AA10A4"/>
    <w:rsid w:val="00AA1F9E"/>
    <w:rsid w:val="00AA275C"/>
    <w:rsid w:val="00AA27A4"/>
    <w:rsid w:val="00AA3356"/>
    <w:rsid w:val="00AA3D21"/>
    <w:rsid w:val="00AA41C0"/>
    <w:rsid w:val="00AA68FC"/>
    <w:rsid w:val="00AA7711"/>
    <w:rsid w:val="00AA7C13"/>
    <w:rsid w:val="00AA7D6C"/>
    <w:rsid w:val="00AB06C3"/>
    <w:rsid w:val="00AB1B3E"/>
    <w:rsid w:val="00AB1C33"/>
    <w:rsid w:val="00AB2200"/>
    <w:rsid w:val="00AB3620"/>
    <w:rsid w:val="00AB532D"/>
    <w:rsid w:val="00AC07D4"/>
    <w:rsid w:val="00AC3E81"/>
    <w:rsid w:val="00AC7A69"/>
    <w:rsid w:val="00AD1841"/>
    <w:rsid w:val="00AD7DDA"/>
    <w:rsid w:val="00AE027A"/>
    <w:rsid w:val="00AE29A0"/>
    <w:rsid w:val="00AE2F7D"/>
    <w:rsid w:val="00AE3BFB"/>
    <w:rsid w:val="00AE6D88"/>
    <w:rsid w:val="00AF3B36"/>
    <w:rsid w:val="00AF4340"/>
    <w:rsid w:val="00AF48C5"/>
    <w:rsid w:val="00AF53A5"/>
    <w:rsid w:val="00B015E4"/>
    <w:rsid w:val="00B0222D"/>
    <w:rsid w:val="00B0618F"/>
    <w:rsid w:val="00B0626B"/>
    <w:rsid w:val="00B10468"/>
    <w:rsid w:val="00B10F1A"/>
    <w:rsid w:val="00B110A3"/>
    <w:rsid w:val="00B11863"/>
    <w:rsid w:val="00B13414"/>
    <w:rsid w:val="00B1650D"/>
    <w:rsid w:val="00B17A11"/>
    <w:rsid w:val="00B17E57"/>
    <w:rsid w:val="00B20F05"/>
    <w:rsid w:val="00B22F8D"/>
    <w:rsid w:val="00B247A8"/>
    <w:rsid w:val="00B25534"/>
    <w:rsid w:val="00B26940"/>
    <w:rsid w:val="00B2733B"/>
    <w:rsid w:val="00B27FF2"/>
    <w:rsid w:val="00B30686"/>
    <w:rsid w:val="00B30D66"/>
    <w:rsid w:val="00B31B48"/>
    <w:rsid w:val="00B329DF"/>
    <w:rsid w:val="00B348C4"/>
    <w:rsid w:val="00B35966"/>
    <w:rsid w:val="00B362A7"/>
    <w:rsid w:val="00B36327"/>
    <w:rsid w:val="00B36E5E"/>
    <w:rsid w:val="00B37F73"/>
    <w:rsid w:val="00B41D76"/>
    <w:rsid w:val="00B43881"/>
    <w:rsid w:val="00B469F5"/>
    <w:rsid w:val="00B47F2A"/>
    <w:rsid w:val="00B5028B"/>
    <w:rsid w:val="00B50FEC"/>
    <w:rsid w:val="00B51C6E"/>
    <w:rsid w:val="00B5224B"/>
    <w:rsid w:val="00B5408E"/>
    <w:rsid w:val="00B54BDE"/>
    <w:rsid w:val="00B55181"/>
    <w:rsid w:val="00B57167"/>
    <w:rsid w:val="00B578E0"/>
    <w:rsid w:val="00B61603"/>
    <w:rsid w:val="00B648B6"/>
    <w:rsid w:val="00B64B81"/>
    <w:rsid w:val="00B6544E"/>
    <w:rsid w:val="00B65601"/>
    <w:rsid w:val="00B65DB8"/>
    <w:rsid w:val="00B664A3"/>
    <w:rsid w:val="00B66870"/>
    <w:rsid w:val="00B704C3"/>
    <w:rsid w:val="00B715F5"/>
    <w:rsid w:val="00B71B22"/>
    <w:rsid w:val="00B71E0F"/>
    <w:rsid w:val="00B73113"/>
    <w:rsid w:val="00B7385A"/>
    <w:rsid w:val="00B75299"/>
    <w:rsid w:val="00B75DCE"/>
    <w:rsid w:val="00B80957"/>
    <w:rsid w:val="00B82AB3"/>
    <w:rsid w:val="00B853BF"/>
    <w:rsid w:val="00B857AF"/>
    <w:rsid w:val="00B874CB"/>
    <w:rsid w:val="00B90E81"/>
    <w:rsid w:val="00B91055"/>
    <w:rsid w:val="00B91EFB"/>
    <w:rsid w:val="00B91FA9"/>
    <w:rsid w:val="00B924B6"/>
    <w:rsid w:val="00B92B58"/>
    <w:rsid w:val="00B92DE7"/>
    <w:rsid w:val="00B93A98"/>
    <w:rsid w:val="00B9568F"/>
    <w:rsid w:val="00B95D15"/>
    <w:rsid w:val="00B96EDF"/>
    <w:rsid w:val="00B9749B"/>
    <w:rsid w:val="00B97EE7"/>
    <w:rsid w:val="00BA0149"/>
    <w:rsid w:val="00BA2894"/>
    <w:rsid w:val="00BA3AF9"/>
    <w:rsid w:val="00BA63F2"/>
    <w:rsid w:val="00BA7312"/>
    <w:rsid w:val="00BB02FD"/>
    <w:rsid w:val="00BB0AD9"/>
    <w:rsid w:val="00BB22F3"/>
    <w:rsid w:val="00BB2FD2"/>
    <w:rsid w:val="00BB3782"/>
    <w:rsid w:val="00BB3D41"/>
    <w:rsid w:val="00BB5401"/>
    <w:rsid w:val="00BB59B6"/>
    <w:rsid w:val="00BB61E5"/>
    <w:rsid w:val="00BB7450"/>
    <w:rsid w:val="00BC111B"/>
    <w:rsid w:val="00BC4087"/>
    <w:rsid w:val="00BC4D42"/>
    <w:rsid w:val="00BC5613"/>
    <w:rsid w:val="00BD1554"/>
    <w:rsid w:val="00BD163D"/>
    <w:rsid w:val="00BD223A"/>
    <w:rsid w:val="00BD2526"/>
    <w:rsid w:val="00BD304B"/>
    <w:rsid w:val="00BD3AFF"/>
    <w:rsid w:val="00BD3DC8"/>
    <w:rsid w:val="00BE078F"/>
    <w:rsid w:val="00BE1477"/>
    <w:rsid w:val="00BE2CDD"/>
    <w:rsid w:val="00BE5C55"/>
    <w:rsid w:val="00BE6C53"/>
    <w:rsid w:val="00BF09D5"/>
    <w:rsid w:val="00BF1C16"/>
    <w:rsid w:val="00BF1C4F"/>
    <w:rsid w:val="00BF1C9E"/>
    <w:rsid w:val="00BF21F5"/>
    <w:rsid w:val="00BF7932"/>
    <w:rsid w:val="00C00005"/>
    <w:rsid w:val="00C005C6"/>
    <w:rsid w:val="00C00BFE"/>
    <w:rsid w:val="00C028E0"/>
    <w:rsid w:val="00C028E6"/>
    <w:rsid w:val="00C031EF"/>
    <w:rsid w:val="00C11CC7"/>
    <w:rsid w:val="00C11EED"/>
    <w:rsid w:val="00C22794"/>
    <w:rsid w:val="00C22B90"/>
    <w:rsid w:val="00C23A51"/>
    <w:rsid w:val="00C23F0E"/>
    <w:rsid w:val="00C30E2E"/>
    <w:rsid w:val="00C34B64"/>
    <w:rsid w:val="00C3557C"/>
    <w:rsid w:val="00C35C45"/>
    <w:rsid w:val="00C37278"/>
    <w:rsid w:val="00C43C0A"/>
    <w:rsid w:val="00C43FAD"/>
    <w:rsid w:val="00C44135"/>
    <w:rsid w:val="00C45261"/>
    <w:rsid w:val="00C461E8"/>
    <w:rsid w:val="00C523D8"/>
    <w:rsid w:val="00C52F36"/>
    <w:rsid w:val="00C53F11"/>
    <w:rsid w:val="00C574B3"/>
    <w:rsid w:val="00C60B65"/>
    <w:rsid w:val="00C63C0C"/>
    <w:rsid w:val="00C640F2"/>
    <w:rsid w:val="00C644EC"/>
    <w:rsid w:val="00C6508D"/>
    <w:rsid w:val="00C65DD9"/>
    <w:rsid w:val="00C67935"/>
    <w:rsid w:val="00C67E76"/>
    <w:rsid w:val="00C7257C"/>
    <w:rsid w:val="00C738BC"/>
    <w:rsid w:val="00C73F5A"/>
    <w:rsid w:val="00C757F0"/>
    <w:rsid w:val="00C76DCE"/>
    <w:rsid w:val="00C770AD"/>
    <w:rsid w:val="00C77AAF"/>
    <w:rsid w:val="00C80B2A"/>
    <w:rsid w:val="00C82109"/>
    <w:rsid w:val="00C859A0"/>
    <w:rsid w:val="00C86122"/>
    <w:rsid w:val="00C861DB"/>
    <w:rsid w:val="00C900AA"/>
    <w:rsid w:val="00C90321"/>
    <w:rsid w:val="00C96025"/>
    <w:rsid w:val="00C97406"/>
    <w:rsid w:val="00C97CBE"/>
    <w:rsid w:val="00CA1F23"/>
    <w:rsid w:val="00CA28E6"/>
    <w:rsid w:val="00CA329B"/>
    <w:rsid w:val="00CA4ADC"/>
    <w:rsid w:val="00CA4ADE"/>
    <w:rsid w:val="00CA4CB3"/>
    <w:rsid w:val="00CA7927"/>
    <w:rsid w:val="00CA7C8D"/>
    <w:rsid w:val="00CB3AAD"/>
    <w:rsid w:val="00CB51EA"/>
    <w:rsid w:val="00CB7991"/>
    <w:rsid w:val="00CC05C6"/>
    <w:rsid w:val="00CC0600"/>
    <w:rsid w:val="00CC09C4"/>
    <w:rsid w:val="00CC32F1"/>
    <w:rsid w:val="00CC4A9B"/>
    <w:rsid w:val="00CC5D82"/>
    <w:rsid w:val="00CC771C"/>
    <w:rsid w:val="00CD179F"/>
    <w:rsid w:val="00CD22A3"/>
    <w:rsid w:val="00CD51F9"/>
    <w:rsid w:val="00CD5277"/>
    <w:rsid w:val="00CD6D85"/>
    <w:rsid w:val="00CD7302"/>
    <w:rsid w:val="00CD7E99"/>
    <w:rsid w:val="00CE0F2A"/>
    <w:rsid w:val="00CE167E"/>
    <w:rsid w:val="00CE2A58"/>
    <w:rsid w:val="00CE340D"/>
    <w:rsid w:val="00CE4AA5"/>
    <w:rsid w:val="00CE58F4"/>
    <w:rsid w:val="00CE72FB"/>
    <w:rsid w:val="00CF2498"/>
    <w:rsid w:val="00CF42B6"/>
    <w:rsid w:val="00D00E13"/>
    <w:rsid w:val="00D01991"/>
    <w:rsid w:val="00D01EF1"/>
    <w:rsid w:val="00D0200C"/>
    <w:rsid w:val="00D02CC6"/>
    <w:rsid w:val="00D06A6D"/>
    <w:rsid w:val="00D13299"/>
    <w:rsid w:val="00D15AD6"/>
    <w:rsid w:val="00D15CA2"/>
    <w:rsid w:val="00D1645B"/>
    <w:rsid w:val="00D16FCB"/>
    <w:rsid w:val="00D17A59"/>
    <w:rsid w:val="00D22376"/>
    <w:rsid w:val="00D22A2F"/>
    <w:rsid w:val="00D23BE9"/>
    <w:rsid w:val="00D24327"/>
    <w:rsid w:val="00D30707"/>
    <w:rsid w:val="00D30B83"/>
    <w:rsid w:val="00D318B9"/>
    <w:rsid w:val="00D336A2"/>
    <w:rsid w:val="00D34879"/>
    <w:rsid w:val="00D35C29"/>
    <w:rsid w:val="00D3646A"/>
    <w:rsid w:val="00D37A40"/>
    <w:rsid w:val="00D418D7"/>
    <w:rsid w:val="00D438D6"/>
    <w:rsid w:val="00D43BF6"/>
    <w:rsid w:val="00D43F90"/>
    <w:rsid w:val="00D4780E"/>
    <w:rsid w:val="00D50137"/>
    <w:rsid w:val="00D50F95"/>
    <w:rsid w:val="00D5143D"/>
    <w:rsid w:val="00D5333C"/>
    <w:rsid w:val="00D53750"/>
    <w:rsid w:val="00D56C5E"/>
    <w:rsid w:val="00D56EAD"/>
    <w:rsid w:val="00D603CE"/>
    <w:rsid w:val="00D611F7"/>
    <w:rsid w:val="00D615D0"/>
    <w:rsid w:val="00D61649"/>
    <w:rsid w:val="00D6649B"/>
    <w:rsid w:val="00D66704"/>
    <w:rsid w:val="00D75488"/>
    <w:rsid w:val="00D815D1"/>
    <w:rsid w:val="00D81937"/>
    <w:rsid w:val="00D81C62"/>
    <w:rsid w:val="00D81E1E"/>
    <w:rsid w:val="00D829F2"/>
    <w:rsid w:val="00D864EF"/>
    <w:rsid w:val="00D871FF"/>
    <w:rsid w:val="00D92F0A"/>
    <w:rsid w:val="00D949E8"/>
    <w:rsid w:val="00D96347"/>
    <w:rsid w:val="00D963F6"/>
    <w:rsid w:val="00D97516"/>
    <w:rsid w:val="00DA303E"/>
    <w:rsid w:val="00DA5948"/>
    <w:rsid w:val="00DA5955"/>
    <w:rsid w:val="00DA6C73"/>
    <w:rsid w:val="00DA752D"/>
    <w:rsid w:val="00DB14F9"/>
    <w:rsid w:val="00DB1CF9"/>
    <w:rsid w:val="00DB29D8"/>
    <w:rsid w:val="00DB3247"/>
    <w:rsid w:val="00DB4563"/>
    <w:rsid w:val="00DB53CB"/>
    <w:rsid w:val="00DB6A50"/>
    <w:rsid w:val="00DB7640"/>
    <w:rsid w:val="00DC0868"/>
    <w:rsid w:val="00DC0EF2"/>
    <w:rsid w:val="00DC1578"/>
    <w:rsid w:val="00DC26BE"/>
    <w:rsid w:val="00DC2AF3"/>
    <w:rsid w:val="00DC2DC1"/>
    <w:rsid w:val="00DC44FE"/>
    <w:rsid w:val="00DC49C9"/>
    <w:rsid w:val="00DC50D2"/>
    <w:rsid w:val="00DC5675"/>
    <w:rsid w:val="00DD0446"/>
    <w:rsid w:val="00DD0A8F"/>
    <w:rsid w:val="00DD2675"/>
    <w:rsid w:val="00DD6BD7"/>
    <w:rsid w:val="00DD7861"/>
    <w:rsid w:val="00DD78CD"/>
    <w:rsid w:val="00DE0328"/>
    <w:rsid w:val="00DE05AA"/>
    <w:rsid w:val="00DE1980"/>
    <w:rsid w:val="00DE1984"/>
    <w:rsid w:val="00DE1A46"/>
    <w:rsid w:val="00DE21D9"/>
    <w:rsid w:val="00DE28F2"/>
    <w:rsid w:val="00DE6682"/>
    <w:rsid w:val="00DF12BE"/>
    <w:rsid w:val="00DF3574"/>
    <w:rsid w:val="00DF3960"/>
    <w:rsid w:val="00DF3D96"/>
    <w:rsid w:val="00DF647B"/>
    <w:rsid w:val="00DF67C5"/>
    <w:rsid w:val="00DF7607"/>
    <w:rsid w:val="00E01E9B"/>
    <w:rsid w:val="00E02E7D"/>
    <w:rsid w:val="00E04EB3"/>
    <w:rsid w:val="00E04F47"/>
    <w:rsid w:val="00E05746"/>
    <w:rsid w:val="00E05A89"/>
    <w:rsid w:val="00E06089"/>
    <w:rsid w:val="00E071B2"/>
    <w:rsid w:val="00E07CEC"/>
    <w:rsid w:val="00E07FAC"/>
    <w:rsid w:val="00E10B3E"/>
    <w:rsid w:val="00E13690"/>
    <w:rsid w:val="00E146E0"/>
    <w:rsid w:val="00E14C79"/>
    <w:rsid w:val="00E15474"/>
    <w:rsid w:val="00E156AB"/>
    <w:rsid w:val="00E17711"/>
    <w:rsid w:val="00E17A92"/>
    <w:rsid w:val="00E227CD"/>
    <w:rsid w:val="00E23863"/>
    <w:rsid w:val="00E26C69"/>
    <w:rsid w:val="00E270E2"/>
    <w:rsid w:val="00E27A67"/>
    <w:rsid w:val="00E27FED"/>
    <w:rsid w:val="00E3229B"/>
    <w:rsid w:val="00E32517"/>
    <w:rsid w:val="00E32F31"/>
    <w:rsid w:val="00E33D78"/>
    <w:rsid w:val="00E33FE4"/>
    <w:rsid w:val="00E347F9"/>
    <w:rsid w:val="00E34AAE"/>
    <w:rsid w:val="00E355F3"/>
    <w:rsid w:val="00E35ACC"/>
    <w:rsid w:val="00E3762D"/>
    <w:rsid w:val="00E37A48"/>
    <w:rsid w:val="00E40259"/>
    <w:rsid w:val="00E40FED"/>
    <w:rsid w:val="00E42D39"/>
    <w:rsid w:val="00E435EF"/>
    <w:rsid w:val="00E4484B"/>
    <w:rsid w:val="00E504B1"/>
    <w:rsid w:val="00E5112E"/>
    <w:rsid w:val="00E5218E"/>
    <w:rsid w:val="00E52B2E"/>
    <w:rsid w:val="00E5444F"/>
    <w:rsid w:val="00E5462D"/>
    <w:rsid w:val="00E5633B"/>
    <w:rsid w:val="00E56D5A"/>
    <w:rsid w:val="00E57454"/>
    <w:rsid w:val="00E62C0A"/>
    <w:rsid w:val="00E64121"/>
    <w:rsid w:val="00E64E7E"/>
    <w:rsid w:val="00E65CBD"/>
    <w:rsid w:val="00E678EB"/>
    <w:rsid w:val="00E70AD0"/>
    <w:rsid w:val="00E72C94"/>
    <w:rsid w:val="00E73C3E"/>
    <w:rsid w:val="00E73D18"/>
    <w:rsid w:val="00E74BD3"/>
    <w:rsid w:val="00E75528"/>
    <w:rsid w:val="00E774BC"/>
    <w:rsid w:val="00E803A6"/>
    <w:rsid w:val="00E80904"/>
    <w:rsid w:val="00E81027"/>
    <w:rsid w:val="00E8131F"/>
    <w:rsid w:val="00E825B2"/>
    <w:rsid w:val="00E82A1C"/>
    <w:rsid w:val="00E86F97"/>
    <w:rsid w:val="00E86FB6"/>
    <w:rsid w:val="00E910D4"/>
    <w:rsid w:val="00E93AB0"/>
    <w:rsid w:val="00E94F87"/>
    <w:rsid w:val="00E95409"/>
    <w:rsid w:val="00E9577E"/>
    <w:rsid w:val="00E95878"/>
    <w:rsid w:val="00E95BFF"/>
    <w:rsid w:val="00E96C6C"/>
    <w:rsid w:val="00EA2DF9"/>
    <w:rsid w:val="00EA326B"/>
    <w:rsid w:val="00EA5F85"/>
    <w:rsid w:val="00EA69F6"/>
    <w:rsid w:val="00EB03BD"/>
    <w:rsid w:val="00EB28D1"/>
    <w:rsid w:val="00EB2A79"/>
    <w:rsid w:val="00EB69EF"/>
    <w:rsid w:val="00EB6EAB"/>
    <w:rsid w:val="00EB7F75"/>
    <w:rsid w:val="00EB7FB5"/>
    <w:rsid w:val="00EC06B6"/>
    <w:rsid w:val="00EC1B45"/>
    <w:rsid w:val="00EC2601"/>
    <w:rsid w:val="00EC324F"/>
    <w:rsid w:val="00EC494C"/>
    <w:rsid w:val="00EC57C2"/>
    <w:rsid w:val="00EC5D0D"/>
    <w:rsid w:val="00EC73B7"/>
    <w:rsid w:val="00ED2136"/>
    <w:rsid w:val="00ED23C5"/>
    <w:rsid w:val="00ED2BCA"/>
    <w:rsid w:val="00ED5F44"/>
    <w:rsid w:val="00ED6D39"/>
    <w:rsid w:val="00ED7E4C"/>
    <w:rsid w:val="00ED7F98"/>
    <w:rsid w:val="00ED7FED"/>
    <w:rsid w:val="00EE0460"/>
    <w:rsid w:val="00EE1372"/>
    <w:rsid w:val="00EE1BAE"/>
    <w:rsid w:val="00EE704A"/>
    <w:rsid w:val="00EF0578"/>
    <w:rsid w:val="00EF0767"/>
    <w:rsid w:val="00EF0B38"/>
    <w:rsid w:val="00EF196E"/>
    <w:rsid w:val="00EF5C32"/>
    <w:rsid w:val="00F000F5"/>
    <w:rsid w:val="00F01D6F"/>
    <w:rsid w:val="00F02BF5"/>
    <w:rsid w:val="00F03E92"/>
    <w:rsid w:val="00F052F2"/>
    <w:rsid w:val="00F07CED"/>
    <w:rsid w:val="00F07FA7"/>
    <w:rsid w:val="00F10C1B"/>
    <w:rsid w:val="00F11B89"/>
    <w:rsid w:val="00F12B0C"/>
    <w:rsid w:val="00F12B29"/>
    <w:rsid w:val="00F12BD2"/>
    <w:rsid w:val="00F13D98"/>
    <w:rsid w:val="00F14EF7"/>
    <w:rsid w:val="00F16468"/>
    <w:rsid w:val="00F20DC5"/>
    <w:rsid w:val="00F23440"/>
    <w:rsid w:val="00F236C3"/>
    <w:rsid w:val="00F2386B"/>
    <w:rsid w:val="00F2427A"/>
    <w:rsid w:val="00F25EF2"/>
    <w:rsid w:val="00F27838"/>
    <w:rsid w:val="00F32CB7"/>
    <w:rsid w:val="00F34778"/>
    <w:rsid w:val="00F37145"/>
    <w:rsid w:val="00F400A1"/>
    <w:rsid w:val="00F40B5A"/>
    <w:rsid w:val="00F40EAF"/>
    <w:rsid w:val="00F43163"/>
    <w:rsid w:val="00F44630"/>
    <w:rsid w:val="00F5261E"/>
    <w:rsid w:val="00F531D1"/>
    <w:rsid w:val="00F53A80"/>
    <w:rsid w:val="00F54715"/>
    <w:rsid w:val="00F5737B"/>
    <w:rsid w:val="00F57D03"/>
    <w:rsid w:val="00F61539"/>
    <w:rsid w:val="00F61B90"/>
    <w:rsid w:val="00F62CC5"/>
    <w:rsid w:val="00F62D68"/>
    <w:rsid w:val="00F632EB"/>
    <w:rsid w:val="00F63DD7"/>
    <w:rsid w:val="00F64627"/>
    <w:rsid w:val="00F64927"/>
    <w:rsid w:val="00F65C89"/>
    <w:rsid w:val="00F66688"/>
    <w:rsid w:val="00F66D17"/>
    <w:rsid w:val="00F66E19"/>
    <w:rsid w:val="00F738D5"/>
    <w:rsid w:val="00F73D0E"/>
    <w:rsid w:val="00F745CC"/>
    <w:rsid w:val="00F761DD"/>
    <w:rsid w:val="00F76251"/>
    <w:rsid w:val="00F77692"/>
    <w:rsid w:val="00F77D8B"/>
    <w:rsid w:val="00F8456A"/>
    <w:rsid w:val="00F84936"/>
    <w:rsid w:val="00F85004"/>
    <w:rsid w:val="00F85157"/>
    <w:rsid w:val="00F86696"/>
    <w:rsid w:val="00F86DF4"/>
    <w:rsid w:val="00F90AA3"/>
    <w:rsid w:val="00F9158D"/>
    <w:rsid w:val="00F9161C"/>
    <w:rsid w:val="00F931DC"/>
    <w:rsid w:val="00F954EB"/>
    <w:rsid w:val="00F9614F"/>
    <w:rsid w:val="00F97570"/>
    <w:rsid w:val="00FA1553"/>
    <w:rsid w:val="00FA193C"/>
    <w:rsid w:val="00FA207A"/>
    <w:rsid w:val="00FA236F"/>
    <w:rsid w:val="00FA5A14"/>
    <w:rsid w:val="00FA5D72"/>
    <w:rsid w:val="00FA61FB"/>
    <w:rsid w:val="00FB1510"/>
    <w:rsid w:val="00FB1837"/>
    <w:rsid w:val="00FB4379"/>
    <w:rsid w:val="00FB46E1"/>
    <w:rsid w:val="00FB46FB"/>
    <w:rsid w:val="00FB5682"/>
    <w:rsid w:val="00FB65CA"/>
    <w:rsid w:val="00FB6723"/>
    <w:rsid w:val="00FB73DB"/>
    <w:rsid w:val="00FB77DF"/>
    <w:rsid w:val="00FC1372"/>
    <w:rsid w:val="00FC1A0A"/>
    <w:rsid w:val="00FC3B07"/>
    <w:rsid w:val="00FC4B73"/>
    <w:rsid w:val="00FC62B5"/>
    <w:rsid w:val="00FC66E2"/>
    <w:rsid w:val="00FD2135"/>
    <w:rsid w:val="00FD3BB5"/>
    <w:rsid w:val="00FD4715"/>
    <w:rsid w:val="00FD6F17"/>
    <w:rsid w:val="00FD71CA"/>
    <w:rsid w:val="00FD7473"/>
    <w:rsid w:val="00FD7945"/>
    <w:rsid w:val="00FD7D3E"/>
    <w:rsid w:val="00FD7FD5"/>
    <w:rsid w:val="00FE06B5"/>
    <w:rsid w:val="00FE11DA"/>
    <w:rsid w:val="00FE319E"/>
    <w:rsid w:val="00FE4403"/>
    <w:rsid w:val="00FE5002"/>
    <w:rsid w:val="00FE54D2"/>
    <w:rsid w:val="00FF0BC1"/>
    <w:rsid w:val="00FF0D77"/>
    <w:rsid w:val="00FF12C1"/>
    <w:rsid w:val="00FF27BC"/>
    <w:rsid w:val="00FF37E6"/>
    <w:rsid w:val="00FF3CF0"/>
    <w:rsid w:val="00FF6A1C"/>
    <w:rsid w:val="00FF6A9C"/>
    <w:rsid w:val="00FF6F3A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2B71E4B0"/>
  <w15:chartTrackingRefBased/>
  <w15:docId w15:val="{3D21BEEA-9D3E-4220-A5CE-D4D7E45B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772130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12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"/>
    <w:basedOn w:val="a5"/>
    <w:next w:val="a5"/>
    <w:qFormat/>
    <w:rsid w:val="00F400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next w:val="a6"/>
    <w:qFormat/>
    <w:rsid w:val="00CD22A3"/>
    <w:pPr>
      <w:keepNext/>
      <w:widowControl w:val="0"/>
      <w:numPr>
        <w:ilvl w:val="1"/>
        <w:numId w:val="1"/>
      </w:numPr>
      <w:suppressAutoHyphens/>
      <w:spacing w:before="120" w:line="100" w:lineRule="atLeast"/>
      <w:jc w:val="center"/>
      <w:outlineLvl w:val="1"/>
    </w:pPr>
    <w:rPr>
      <w:rFonts w:eastAsia="DejaVu Sans" w:cs="font186"/>
      <w:b/>
      <w:kern w:val="1"/>
      <w:sz w:val="32"/>
      <w:szCs w:val="32"/>
      <w:lang w:eastAsia="ar-SA"/>
    </w:rPr>
  </w:style>
  <w:style w:type="paragraph" w:styleId="32">
    <w:name w:val="heading 3"/>
    <w:basedOn w:val="a5"/>
    <w:next w:val="a5"/>
    <w:link w:val="33"/>
    <w:qFormat/>
    <w:rsid w:val="00F400A1"/>
    <w:pPr>
      <w:keepNext/>
      <w:suppressAutoHyphens w:val="0"/>
      <w:spacing w:before="360" w:after="0" w:line="240" w:lineRule="auto"/>
      <w:jc w:val="both"/>
      <w:outlineLvl w:val="2"/>
    </w:pPr>
    <w:rPr>
      <w:rFonts w:ascii="Times New Roman" w:hAnsi="Times New Roman"/>
      <w:b/>
      <w:kern w:val="0"/>
      <w:sz w:val="28"/>
      <w:szCs w:val="24"/>
      <w:lang w:val="x-none" w:eastAsia="x-none"/>
    </w:rPr>
  </w:style>
  <w:style w:type="paragraph" w:styleId="41">
    <w:name w:val="heading 4"/>
    <w:basedOn w:val="a5"/>
    <w:next w:val="a5"/>
    <w:qFormat/>
    <w:rsid w:val="00F400A1"/>
    <w:pPr>
      <w:keepNext/>
      <w:numPr>
        <w:ilvl w:val="3"/>
        <w:numId w:val="11"/>
      </w:numPr>
      <w:suppressAutoHyphens w:val="0"/>
      <w:spacing w:before="240" w:after="0" w:line="240" w:lineRule="auto"/>
      <w:jc w:val="both"/>
      <w:outlineLvl w:val="3"/>
    </w:pPr>
    <w:rPr>
      <w:rFonts w:ascii="Arial" w:hAnsi="Arial"/>
      <w:kern w:val="0"/>
      <w:sz w:val="24"/>
      <w:szCs w:val="20"/>
      <w:lang w:eastAsia="ru-RU"/>
    </w:rPr>
  </w:style>
  <w:style w:type="paragraph" w:styleId="51">
    <w:name w:val="heading 5"/>
    <w:basedOn w:val="a5"/>
    <w:next w:val="a5"/>
    <w:qFormat/>
    <w:rsid w:val="00F400A1"/>
    <w:pPr>
      <w:numPr>
        <w:ilvl w:val="4"/>
        <w:numId w:val="11"/>
      </w:numPr>
      <w:suppressAutoHyphens w:val="0"/>
      <w:spacing w:before="240" w:after="0" w:line="240" w:lineRule="auto"/>
      <w:jc w:val="both"/>
      <w:outlineLvl w:val="4"/>
    </w:pPr>
    <w:rPr>
      <w:rFonts w:ascii="Times New Roman" w:hAnsi="Times New Roman"/>
      <w:kern w:val="0"/>
      <w:szCs w:val="20"/>
      <w:lang w:eastAsia="ru-RU"/>
    </w:rPr>
  </w:style>
  <w:style w:type="paragraph" w:styleId="6">
    <w:name w:val="heading 6"/>
    <w:basedOn w:val="a5"/>
    <w:next w:val="a5"/>
    <w:qFormat/>
    <w:rsid w:val="00F400A1"/>
    <w:pPr>
      <w:numPr>
        <w:ilvl w:val="5"/>
        <w:numId w:val="11"/>
      </w:numPr>
      <w:suppressAutoHyphens w:val="0"/>
      <w:spacing w:before="240" w:after="0" w:line="240" w:lineRule="auto"/>
      <w:jc w:val="both"/>
      <w:outlineLvl w:val="5"/>
    </w:pPr>
    <w:rPr>
      <w:rFonts w:ascii="Times New Roman" w:hAnsi="Times New Roman"/>
      <w:i/>
      <w:kern w:val="0"/>
      <w:szCs w:val="20"/>
      <w:lang w:eastAsia="ru-RU"/>
    </w:rPr>
  </w:style>
  <w:style w:type="paragraph" w:styleId="7">
    <w:name w:val="heading 7"/>
    <w:basedOn w:val="a5"/>
    <w:next w:val="a5"/>
    <w:qFormat/>
    <w:rsid w:val="00F400A1"/>
    <w:pPr>
      <w:numPr>
        <w:ilvl w:val="6"/>
        <w:numId w:val="11"/>
      </w:numPr>
      <w:suppressAutoHyphens w:val="0"/>
      <w:spacing w:before="240" w:after="0" w:line="240" w:lineRule="auto"/>
      <w:jc w:val="both"/>
      <w:outlineLvl w:val="6"/>
    </w:pPr>
    <w:rPr>
      <w:rFonts w:ascii="Arial" w:hAnsi="Arial"/>
      <w:kern w:val="0"/>
      <w:sz w:val="20"/>
      <w:szCs w:val="20"/>
      <w:lang w:eastAsia="ru-RU"/>
    </w:rPr>
  </w:style>
  <w:style w:type="paragraph" w:styleId="8">
    <w:name w:val="heading 8"/>
    <w:basedOn w:val="a5"/>
    <w:next w:val="a5"/>
    <w:qFormat/>
    <w:rsid w:val="00F400A1"/>
    <w:pPr>
      <w:numPr>
        <w:ilvl w:val="7"/>
        <w:numId w:val="11"/>
      </w:numPr>
      <w:suppressAutoHyphens w:val="0"/>
      <w:spacing w:before="240" w:after="0" w:line="240" w:lineRule="auto"/>
      <w:jc w:val="both"/>
      <w:outlineLvl w:val="7"/>
    </w:pPr>
    <w:rPr>
      <w:rFonts w:ascii="Arial" w:hAnsi="Arial"/>
      <w:i/>
      <w:kern w:val="0"/>
      <w:sz w:val="20"/>
      <w:szCs w:val="20"/>
      <w:lang w:eastAsia="ru-RU"/>
    </w:rPr>
  </w:style>
  <w:style w:type="paragraph" w:styleId="9">
    <w:name w:val="heading 9"/>
    <w:basedOn w:val="a5"/>
    <w:next w:val="a5"/>
    <w:qFormat/>
    <w:rsid w:val="00F400A1"/>
    <w:pPr>
      <w:numPr>
        <w:ilvl w:val="8"/>
        <w:numId w:val="11"/>
      </w:numPr>
      <w:suppressAutoHyphens w:val="0"/>
      <w:spacing w:before="240" w:after="0" w:line="240" w:lineRule="auto"/>
      <w:jc w:val="both"/>
      <w:outlineLvl w:val="8"/>
    </w:pPr>
    <w:rPr>
      <w:rFonts w:ascii="Arial" w:hAnsi="Arial"/>
      <w:b/>
      <w:i/>
      <w:kern w:val="0"/>
      <w:sz w:val="18"/>
      <w:szCs w:val="20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Body Text"/>
    <w:basedOn w:val="a5"/>
    <w:link w:val="aa"/>
    <w:rsid w:val="00CD22A3"/>
    <w:pPr>
      <w:spacing w:after="120"/>
    </w:pPr>
    <w:rPr>
      <w:lang w:val="x-none"/>
    </w:rPr>
  </w:style>
  <w:style w:type="character" w:customStyle="1" w:styleId="21">
    <w:name w:val="Заголовок 2 Знак"/>
    <w:rsid w:val="00CD22A3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2">
    <w:name w:val="Основной текст 2 Знак"/>
    <w:rsid w:val="00CD22A3"/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rsid w:val="00CD22A3"/>
    <w:rPr>
      <w:rFonts w:ascii="Calibri" w:eastAsia="Times New Roman" w:hAnsi="Calibri" w:cs="Times New Roman"/>
    </w:rPr>
  </w:style>
  <w:style w:type="paragraph" w:customStyle="1" w:styleId="13">
    <w:name w:val="Заголовок1"/>
    <w:basedOn w:val="a5"/>
    <w:next w:val="a6"/>
    <w:rsid w:val="00CD22A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List"/>
    <w:basedOn w:val="a6"/>
    <w:rsid w:val="00CD22A3"/>
  </w:style>
  <w:style w:type="paragraph" w:customStyle="1" w:styleId="14">
    <w:name w:val="Название1"/>
    <w:basedOn w:val="a5"/>
    <w:rsid w:val="00CD22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5"/>
    <w:rsid w:val="00CD22A3"/>
    <w:pPr>
      <w:suppressLineNumbers/>
    </w:pPr>
  </w:style>
  <w:style w:type="paragraph" w:customStyle="1" w:styleId="ac">
    <w:name w:val="Подраздел"/>
    <w:rsid w:val="00CD22A3"/>
    <w:pPr>
      <w:widowControl w:val="0"/>
      <w:suppressAutoHyphens/>
      <w:spacing w:before="240" w:after="120" w:line="100" w:lineRule="atLeast"/>
      <w:jc w:val="center"/>
    </w:pPr>
    <w:rPr>
      <w:rFonts w:ascii="TimesDL" w:eastAsia="DejaVu Sans" w:hAnsi="TimesDL" w:cs="font186"/>
      <w:b/>
      <w:smallCaps/>
      <w:spacing w:val="-2"/>
      <w:kern w:val="1"/>
      <w:sz w:val="24"/>
      <w:lang w:eastAsia="ar-SA"/>
    </w:rPr>
  </w:style>
  <w:style w:type="paragraph" w:styleId="ad">
    <w:name w:val="Normal (Web)"/>
    <w:rsid w:val="00CD22A3"/>
    <w:pPr>
      <w:widowControl w:val="0"/>
      <w:suppressAutoHyphens/>
      <w:spacing w:after="200" w:line="276" w:lineRule="auto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24">
    <w:name w:val="Body Text 2"/>
    <w:rsid w:val="00CD22A3"/>
    <w:pPr>
      <w:widowControl w:val="0"/>
      <w:suppressAutoHyphens/>
      <w:spacing w:before="120" w:line="100" w:lineRule="atLeast"/>
      <w:jc w:val="both"/>
    </w:pPr>
    <w:rPr>
      <w:rFonts w:eastAsia="DejaVu Sans" w:cs="font186"/>
      <w:kern w:val="1"/>
      <w:sz w:val="24"/>
      <w:lang w:eastAsia="ar-SA"/>
    </w:rPr>
  </w:style>
  <w:style w:type="paragraph" w:customStyle="1" w:styleId="ae">
    <w:name w:val="Условия контракта"/>
    <w:rsid w:val="00CD22A3"/>
    <w:pPr>
      <w:widowControl w:val="0"/>
      <w:suppressAutoHyphens/>
      <w:spacing w:before="240" w:after="120" w:line="100" w:lineRule="atLeast"/>
      <w:jc w:val="both"/>
    </w:pPr>
    <w:rPr>
      <w:rFonts w:eastAsia="DejaVu Sans" w:cs="font186"/>
      <w:b/>
      <w:kern w:val="1"/>
      <w:sz w:val="24"/>
      <w:lang w:eastAsia="ar-SA"/>
    </w:rPr>
  </w:style>
  <w:style w:type="paragraph" w:styleId="25">
    <w:name w:val="Body Text Indent 2"/>
    <w:rsid w:val="00CD22A3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af">
    <w:name w:val="footer"/>
    <w:basedOn w:val="a5"/>
    <w:rsid w:val="00450EF7"/>
    <w:pPr>
      <w:tabs>
        <w:tab w:val="center" w:pos="4320"/>
        <w:tab w:val="right" w:pos="8640"/>
      </w:tabs>
    </w:pPr>
  </w:style>
  <w:style w:type="character" w:styleId="af0">
    <w:name w:val="page number"/>
    <w:basedOn w:val="a7"/>
    <w:rsid w:val="00450EF7"/>
  </w:style>
  <w:style w:type="paragraph" w:customStyle="1" w:styleId="ConsPlusNormal">
    <w:name w:val="ConsPlusNormal"/>
    <w:rsid w:val="001361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4">
    <w:name w:val="Стиль3 Знак Знак"/>
    <w:basedOn w:val="25"/>
    <w:rsid w:val="001361C7"/>
    <w:pPr>
      <w:tabs>
        <w:tab w:val="num" w:pos="618"/>
      </w:tabs>
      <w:suppressAutoHyphens w:val="0"/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26">
    <w:name w:val="Стиль2"/>
    <w:basedOn w:val="27"/>
    <w:rsid w:val="001361C7"/>
    <w:pPr>
      <w:keepNext/>
      <w:keepLines/>
      <w:widowControl w:val="0"/>
      <w:suppressLineNumbers/>
      <w:tabs>
        <w:tab w:val="clear" w:pos="643"/>
        <w:tab w:val="num" w:pos="576"/>
      </w:tabs>
      <w:spacing w:before="120" w:after="0" w:line="240" w:lineRule="auto"/>
      <w:ind w:left="576" w:hanging="576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styleId="27">
    <w:name w:val="List Number 2"/>
    <w:basedOn w:val="a5"/>
    <w:rsid w:val="001361C7"/>
    <w:pPr>
      <w:tabs>
        <w:tab w:val="num" w:pos="643"/>
      </w:tabs>
      <w:ind w:left="643" w:hanging="360"/>
    </w:pPr>
  </w:style>
  <w:style w:type="paragraph" w:styleId="35">
    <w:name w:val="Body Text Indent 3"/>
    <w:basedOn w:val="a5"/>
    <w:link w:val="36"/>
    <w:rsid w:val="00962F0E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962F0E"/>
    <w:rPr>
      <w:rFonts w:ascii="Calibri" w:hAnsi="Calibri"/>
      <w:kern w:val="1"/>
      <w:sz w:val="16"/>
      <w:szCs w:val="16"/>
      <w:lang w:val="ru-RU" w:eastAsia="ar-SA" w:bidi="ar-SA"/>
    </w:rPr>
  </w:style>
  <w:style w:type="character" w:customStyle="1" w:styleId="af1">
    <w:name w:val="Не вступил в силу"/>
    <w:rsid w:val="00962F0E"/>
    <w:rPr>
      <w:rFonts w:cs="Times New Roman"/>
      <w:color w:val="008080"/>
      <w:sz w:val="20"/>
      <w:szCs w:val="20"/>
    </w:rPr>
  </w:style>
  <w:style w:type="table" w:styleId="af2">
    <w:name w:val="Table Grid"/>
    <w:basedOn w:val="a8"/>
    <w:rsid w:val="00E10B3E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987C8D"/>
    <w:rPr>
      <w:b/>
      <w:bCs/>
      <w:color w:val="000080"/>
      <w:sz w:val="20"/>
      <w:szCs w:val="20"/>
    </w:rPr>
  </w:style>
  <w:style w:type="paragraph" w:styleId="af4">
    <w:name w:val="Body Text Indent"/>
    <w:aliases w:val="Основной текст 1"/>
    <w:basedOn w:val="a5"/>
    <w:rsid w:val="00F400A1"/>
    <w:pPr>
      <w:spacing w:after="120"/>
      <w:ind w:left="283"/>
    </w:pPr>
  </w:style>
  <w:style w:type="paragraph" w:styleId="2">
    <w:name w:val="List Bullet 2"/>
    <w:basedOn w:val="a5"/>
    <w:autoRedefine/>
    <w:rsid w:val="00F400A1"/>
    <w:pPr>
      <w:numPr>
        <w:numId w:val="3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0">
    <w:name w:val="List Bullet 3"/>
    <w:basedOn w:val="a5"/>
    <w:autoRedefine/>
    <w:rsid w:val="00F400A1"/>
    <w:pPr>
      <w:numPr>
        <w:numId w:val="4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0">
    <w:name w:val="List Bullet 4"/>
    <w:basedOn w:val="a5"/>
    <w:autoRedefine/>
    <w:rsid w:val="00F400A1"/>
    <w:pPr>
      <w:numPr>
        <w:numId w:val="5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0">
    <w:name w:val="List Bullet 5"/>
    <w:basedOn w:val="a5"/>
    <w:autoRedefine/>
    <w:rsid w:val="00F400A1"/>
    <w:pPr>
      <w:numPr>
        <w:numId w:val="6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a">
    <w:name w:val="List Number"/>
    <w:basedOn w:val="a5"/>
    <w:rsid w:val="00F400A1"/>
    <w:pPr>
      <w:numPr>
        <w:numId w:val="7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">
    <w:name w:val="List Number 3"/>
    <w:basedOn w:val="a5"/>
    <w:rsid w:val="00F400A1"/>
    <w:pPr>
      <w:numPr>
        <w:numId w:val="8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">
    <w:name w:val="List Number 4"/>
    <w:basedOn w:val="a5"/>
    <w:rsid w:val="00F400A1"/>
    <w:pPr>
      <w:numPr>
        <w:numId w:val="9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">
    <w:name w:val="List Number 5"/>
    <w:basedOn w:val="a5"/>
    <w:rsid w:val="00F400A1"/>
    <w:pPr>
      <w:numPr>
        <w:numId w:val="10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a4">
    <w:name w:val="Раздел"/>
    <w:basedOn w:val="a5"/>
    <w:semiHidden/>
    <w:rsid w:val="00F400A1"/>
    <w:pPr>
      <w:numPr>
        <w:ilvl w:val="1"/>
        <w:numId w:val="12"/>
      </w:numPr>
      <w:suppressAutoHyphens w:val="0"/>
      <w:spacing w:before="120" w:after="120" w:line="240" w:lineRule="auto"/>
      <w:jc w:val="center"/>
    </w:pPr>
    <w:rPr>
      <w:rFonts w:ascii="Arial Narrow" w:hAnsi="Arial Narrow"/>
      <w:b/>
      <w:kern w:val="0"/>
      <w:sz w:val="28"/>
      <w:szCs w:val="20"/>
      <w:lang w:eastAsia="ru-RU"/>
    </w:rPr>
  </w:style>
  <w:style w:type="paragraph" w:customStyle="1" w:styleId="31">
    <w:name w:val="Раздел 3"/>
    <w:basedOn w:val="a5"/>
    <w:semiHidden/>
    <w:rsid w:val="00F400A1"/>
    <w:pPr>
      <w:numPr>
        <w:numId w:val="13"/>
      </w:numPr>
      <w:suppressAutoHyphens w:val="0"/>
      <w:spacing w:before="120" w:after="120" w:line="240" w:lineRule="auto"/>
      <w:jc w:val="center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1">
    <w:name w:val="Стиль1"/>
    <w:basedOn w:val="a5"/>
    <w:rsid w:val="00F400A1"/>
    <w:pPr>
      <w:keepNext/>
      <w:keepLines/>
      <w:widowControl w:val="0"/>
      <w:numPr>
        <w:numId w:val="14"/>
      </w:numPr>
      <w:suppressLineNumbers/>
      <w:spacing w:before="120" w:after="0" w:line="240" w:lineRule="auto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af5">
    <w:name w:val="Note Heading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6">
    <w:name w:val="Hyperlink"/>
    <w:rsid w:val="00F400A1"/>
    <w:rPr>
      <w:color w:val="0000FF"/>
      <w:u w:val="single"/>
    </w:rPr>
  </w:style>
  <w:style w:type="paragraph" w:customStyle="1" w:styleId="37">
    <w:name w:val="Стиль3 Знак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7">
    <w:name w:val="Date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38">
    <w:name w:val="Стиль3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8">
    <w:name w:val="Plain Text"/>
    <w:basedOn w:val="a5"/>
    <w:rsid w:val="00F400A1"/>
    <w:pPr>
      <w:suppressAutoHyphens w:val="0"/>
      <w:spacing w:before="120"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2-11">
    <w:name w:val="содержание2-11"/>
    <w:basedOn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f9">
    <w:name w:val="List Bullet"/>
    <w:basedOn w:val="a5"/>
    <w:autoRedefine/>
    <w:rsid w:val="00F400A1"/>
    <w:pPr>
      <w:widowControl w:val="0"/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39">
    <w:name w:val="Body Text 3"/>
    <w:basedOn w:val="a5"/>
    <w:rsid w:val="00F400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 w:line="240" w:lineRule="auto"/>
      <w:jc w:val="both"/>
    </w:pPr>
    <w:rPr>
      <w:rFonts w:ascii="Times New Roman" w:hAnsi="Times New Roman"/>
      <w:b/>
      <w:i/>
      <w:kern w:val="0"/>
      <w:szCs w:val="24"/>
      <w:lang w:eastAsia="ru-RU"/>
    </w:rPr>
  </w:style>
  <w:style w:type="character" w:customStyle="1" w:styleId="afa">
    <w:name w:val="Основной шрифт"/>
    <w:semiHidden/>
    <w:rsid w:val="00F400A1"/>
  </w:style>
  <w:style w:type="paragraph" w:customStyle="1" w:styleId="28">
    <w:name w:val="Заголовок2"/>
    <w:basedOn w:val="a5"/>
    <w:qFormat/>
    <w:rsid w:val="00F400A1"/>
    <w:pPr>
      <w:suppressAutoHyphens w:val="0"/>
      <w:spacing w:before="240" w:after="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paragraph" w:styleId="afb">
    <w:name w:val="header"/>
    <w:basedOn w:val="a5"/>
    <w:rsid w:val="00F400A1"/>
    <w:pPr>
      <w:tabs>
        <w:tab w:val="center" w:pos="4153"/>
        <w:tab w:val="right" w:pos="8306"/>
      </w:tabs>
      <w:suppressAutoHyphens w:val="0"/>
      <w:spacing w:before="120" w:after="120" w:line="240" w:lineRule="auto"/>
      <w:jc w:val="both"/>
    </w:pPr>
    <w:rPr>
      <w:rFonts w:ascii="Arial" w:hAnsi="Arial"/>
      <w:noProof/>
      <w:kern w:val="0"/>
      <w:sz w:val="24"/>
      <w:szCs w:val="20"/>
      <w:lang w:eastAsia="ru-RU"/>
    </w:rPr>
  </w:style>
  <w:style w:type="paragraph" w:customStyle="1" w:styleId="16">
    <w:name w:val="1"/>
    <w:basedOn w:val="a5"/>
    <w:next w:val="ad"/>
    <w:rsid w:val="00F400A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c">
    <w:name w:val="FollowedHyperlink"/>
    <w:rsid w:val="00F400A1"/>
    <w:rPr>
      <w:color w:val="800080"/>
      <w:u w:val="single"/>
    </w:rPr>
  </w:style>
  <w:style w:type="paragraph" w:customStyle="1" w:styleId="afd">
    <w:name w:val="a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heading">
    <w:name w:val="heading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xl24">
    <w:name w:val="xl24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5">
    <w:name w:val="xl25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6">
    <w:name w:val="xl26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7">
    <w:name w:val="xl2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8">
    <w:name w:val="xl28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Arial Unicode MS" w:hAnsi="Arial" w:cs="Arial"/>
      <w:kern w:val="0"/>
      <w:sz w:val="16"/>
      <w:szCs w:val="16"/>
      <w:lang w:eastAsia="ru-RU"/>
    </w:rPr>
  </w:style>
  <w:style w:type="paragraph" w:customStyle="1" w:styleId="xl29">
    <w:name w:val="xl29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0">
    <w:name w:val="xl3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1">
    <w:name w:val="xl3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2">
    <w:name w:val="xl32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3">
    <w:name w:val="xl33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4">
    <w:name w:val="xl34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5">
    <w:name w:val="xl35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6">
    <w:name w:val="xl36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7">
    <w:name w:val="xl37"/>
    <w:basedOn w:val="a5"/>
    <w:rsid w:val="00F400A1"/>
    <w:pPr>
      <w:suppressAutoHyphens w:val="0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8">
    <w:name w:val="xl3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39">
    <w:name w:val="xl39"/>
    <w:basedOn w:val="a5"/>
    <w:rsid w:val="00F400A1"/>
    <w:pPr>
      <w:pBdr>
        <w:top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0">
    <w:name w:val="xl4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1">
    <w:name w:val="xl41"/>
    <w:basedOn w:val="a5"/>
    <w:rsid w:val="00F400A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2">
    <w:name w:val="xl42"/>
    <w:basedOn w:val="a5"/>
    <w:rsid w:val="00F400A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3">
    <w:name w:val="xl43"/>
    <w:basedOn w:val="a5"/>
    <w:rsid w:val="00F400A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4">
    <w:name w:val="xl44"/>
    <w:basedOn w:val="a5"/>
    <w:rsid w:val="00F400A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5">
    <w:name w:val="xl4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6">
    <w:name w:val="xl4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7">
    <w:name w:val="xl4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character" w:styleId="afe">
    <w:name w:val="Strong"/>
    <w:qFormat/>
    <w:rsid w:val="00F400A1"/>
    <w:rPr>
      <w:b/>
      <w:bCs/>
    </w:rPr>
  </w:style>
  <w:style w:type="character" w:customStyle="1" w:styleId="bl1">
    <w:name w:val="bl1"/>
    <w:rsid w:val="00F400A1"/>
    <w:rPr>
      <w:color w:val="4288B8"/>
    </w:rPr>
  </w:style>
  <w:style w:type="paragraph" w:styleId="aff">
    <w:name w:val="Block Text"/>
    <w:basedOn w:val="a5"/>
    <w:rsid w:val="00F400A1"/>
    <w:pPr>
      <w:suppressAutoHyphens w:val="0"/>
      <w:spacing w:before="200" w:line="480" w:lineRule="atLeast"/>
      <w:ind w:left="200" w:right="200"/>
    </w:pPr>
    <w:rPr>
      <w:rFonts w:ascii="Times New Roman" w:hAnsi="Times New Roman"/>
      <w:kern w:val="0"/>
      <w:szCs w:val="24"/>
      <w:lang w:eastAsia="ru-RU"/>
    </w:rPr>
  </w:style>
  <w:style w:type="paragraph" w:customStyle="1" w:styleId="17">
    <w:name w:val="Ñòèëü1"/>
    <w:basedOn w:val="a5"/>
    <w:rsid w:val="00F400A1"/>
    <w:pPr>
      <w:suppressAutoHyphens w:val="0"/>
      <w:spacing w:after="0" w:line="288" w:lineRule="auto"/>
    </w:pPr>
    <w:rPr>
      <w:rFonts w:ascii="Times New Roman" w:hAnsi="Times New Roman"/>
      <w:kern w:val="0"/>
      <w:sz w:val="28"/>
      <w:szCs w:val="20"/>
      <w:lang w:eastAsia="ru-RU"/>
    </w:rPr>
  </w:style>
  <w:style w:type="character" w:customStyle="1" w:styleId="style11">
    <w:name w:val="style11"/>
    <w:rsid w:val="00F400A1"/>
    <w:rPr>
      <w:b/>
      <w:bCs/>
      <w:color w:val="000000"/>
    </w:rPr>
  </w:style>
  <w:style w:type="paragraph" w:customStyle="1" w:styleId="Default">
    <w:name w:val="Default"/>
    <w:rsid w:val="00F400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rticle">
    <w:name w:val="Article"/>
    <w:basedOn w:val="a5"/>
    <w:rsid w:val="00F400A1"/>
    <w:pPr>
      <w:suppressAutoHyphens w:val="0"/>
      <w:spacing w:after="0" w:line="240" w:lineRule="auto"/>
      <w:ind w:left="340" w:hanging="340"/>
      <w:jc w:val="both"/>
    </w:pPr>
    <w:rPr>
      <w:rFonts w:ascii="TimesDL" w:hAnsi="TimesDL"/>
      <w:kern w:val="0"/>
      <w:sz w:val="20"/>
      <w:szCs w:val="20"/>
      <w:lang w:val="en-GB" w:eastAsia="ru-RU"/>
    </w:rPr>
  </w:style>
  <w:style w:type="paragraph" w:customStyle="1" w:styleId="xl80">
    <w:name w:val="xl8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1">
    <w:name w:val="xl8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2">
    <w:name w:val="xl82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4">
    <w:name w:val="xl8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7">
    <w:name w:val="xl8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8">
    <w:name w:val="xl8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1">
    <w:name w:val="xl9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2">
    <w:name w:val="xl9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3">
    <w:name w:val="xl93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2">
    <w:name w:val="xl10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3">
    <w:name w:val="xl103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aff0">
    <w:name w:val="Знак"/>
    <w:basedOn w:val="a5"/>
    <w:rsid w:val="00F400A1"/>
    <w:pPr>
      <w:suppressAutoHyphens w:val="0"/>
      <w:spacing w:after="160" w:line="240" w:lineRule="exact"/>
      <w:jc w:val="both"/>
    </w:pPr>
    <w:rPr>
      <w:rFonts w:ascii="Times New Roman" w:hAnsi="Times New Roman"/>
      <w:kern w:val="0"/>
      <w:sz w:val="24"/>
      <w:szCs w:val="20"/>
      <w:lang w:val="en-US" w:eastAsia="en-US"/>
    </w:rPr>
  </w:style>
  <w:style w:type="character" w:customStyle="1" w:styleId="aff1">
    <w:name w:val="Символы концевой сноски"/>
    <w:rsid w:val="00F400A1"/>
    <w:rPr>
      <w:vertAlign w:val="superscript"/>
    </w:rPr>
  </w:style>
  <w:style w:type="character" w:customStyle="1" w:styleId="18">
    <w:name w:val="Знак концевой сноски1"/>
    <w:rsid w:val="00F400A1"/>
    <w:rPr>
      <w:vertAlign w:val="superscript"/>
    </w:rPr>
  </w:style>
  <w:style w:type="paragraph" w:customStyle="1" w:styleId="210">
    <w:name w:val="Основной текст 21"/>
    <w:rsid w:val="00F400A1"/>
    <w:pPr>
      <w:widowControl w:val="0"/>
      <w:suppressAutoHyphens/>
      <w:spacing w:before="120" w:line="100" w:lineRule="atLeast"/>
      <w:jc w:val="both"/>
    </w:pPr>
    <w:rPr>
      <w:rFonts w:eastAsia="DejaVu Sans" w:cs="font80"/>
      <w:kern w:val="1"/>
      <w:sz w:val="24"/>
      <w:lang w:eastAsia="ar-SA"/>
    </w:rPr>
  </w:style>
  <w:style w:type="paragraph" w:customStyle="1" w:styleId="aff2">
    <w:name w:val="Тендерные данные"/>
    <w:basedOn w:val="a5"/>
    <w:semiHidden/>
    <w:rsid w:val="00B64B81"/>
    <w:pPr>
      <w:tabs>
        <w:tab w:val="left" w:pos="1985"/>
      </w:tabs>
      <w:suppressAutoHyphens w:val="0"/>
      <w:spacing w:before="120" w:after="0" w:line="240" w:lineRule="auto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9">
    <w:name w:val="Абзац списка1"/>
    <w:basedOn w:val="a5"/>
    <w:rsid w:val="00BF1C4F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3">
    <w:name w:val="Balloon Text"/>
    <w:basedOn w:val="a5"/>
    <w:semiHidden/>
    <w:rsid w:val="00146EBA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6"/>
    <w:rsid w:val="00F86DF4"/>
    <w:rPr>
      <w:rFonts w:ascii="Calibri" w:hAnsi="Calibri"/>
      <w:kern w:val="1"/>
      <w:sz w:val="22"/>
      <w:szCs w:val="22"/>
      <w:lang w:eastAsia="ar-SA"/>
    </w:rPr>
  </w:style>
  <w:style w:type="paragraph" w:customStyle="1" w:styleId="211">
    <w:name w:val="Основной текст с отступом 21"/>
    <w:basedOn w:val="a5"/>
    <w:rsid w:val="00234ED7"/>
    <w:pPr>
      <w:spacing w:after="120" w:line="480" w:lineRule="auto"/>
      <w:ind w:left="283"/>
    </w:pPr>
    <w:rPr>
      <w:kern w:val="0"/>
    </w:rPr>
  </w:style>
  <w:style w:type="paragraph" w:customStyle="1" w:styleId="WW-">
    <w:name w:val="WW-Базовый"/>
    <w:rsid w:val="00234ED7"/>
    <w:pPr>
      <w:widowControl w:val="0"/>
      <w:tabs>
        <w:tab w:val="left" w:pos="709"/>
      </w:tabs>
      <w:suppressAutoHyphens/>
      <w:spacing w:after="200" w:line="276" w:lineRule="auto"/>
    </w:pPr>
    <w:rPr>
      <w:rFonts w:eastAsia="Droid Sans" w:cs="Lohit Hindi"/>
      <w:sz w:val="24"/>
      <w:szCs w:val="24"/>
      <w:lang w:eastAsia="hi-IN" w:bidi="hi-IN"/>
    </w:rPr>
  </w:style>
  <w:style w:type="paragraph" w:customStyle="1" w:styleId="1a">
    <w:name w:val="ТТ список 1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240" w:after="120" w:line="240" w:lineRule="auto"/>
      <w:ind w:left="851" w:hanging="851"/>
    </w:pPr>
    <w:rPr>
      <w:rFonts w:ascii="Times New Roman" w:hAnsi="Times New Roman"/>
      <w:b/>
      <w:kern w:val="0"/>
      <w:sz w:val="24"/>
      <w:szCs w:val="20"/>
      <w:lang w:val="en-US" w:eastAsia="en-US" w:bidi="en-US"/>
    </w:rPr>
  </w:style>
  <w:style w:type="paragraph" w:customStyle="1" w:styleId="29">
    <w:name w:val="ТТ список 2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120" w:after="60" w:line="240" w:lineRule="auto"/>
      <w:ind w:left="851" w:hanging="851"/>
    </w:pPr>
    <w:rPr>
      <w:rFonts w:ascii="Times New Roman" w:hAnsi="Times New Roman"/>
      <w:i/>
      <w:kern w:val="0"/>
      <w:sz w:val="24"/>
      <w:szCs w:val="24"/>
      <w:lang w:val="en-US" w:eastAsia="en-US" w:bidi="en-US"/>
    </w:rPr>
  </w:style>
  <w:style w:type="paragraph" w:styleId="aff4">
    <w:name w:val="footnote text"/>
    <w:basedOn w:val="a5"/>
    <w:link w:val="aff5"/>
    <w:uiPriority w:val="99"/>
    <w:unhideWhenUsed/>
    <w:rsid w:val="00452B0B"/>
    <w:pPr>
      <w:suppressAutoHyphens w:val="0"/>
    </w:pPr>
    <w:rPr>
      <w:rFonts w:eastAsia="Calibri"/>
      <w:kern w:val="0"/>
      <w:sz w:val="20"/>
      <w:szCs w:val="20"/>
      <w:lang w:val="x-none" w:eastAsia="en-US"/>
    </w:rPr>
  </w:style>
  <w:style w:type="character" w:customStyle="1" w:styleId="aff5">
    <w:name w:val="Текст сноски Знак"/>
    <w:link w:val="aff4"/>
    <w:uiPriority w:val="99"/>
    <w:rsid w:val="00452B0B"/>
    <w:rPr>
      <w:rFonts w:ascii="Calibri" w:eastAsia="Calibri" w:hAnsi="Calibri"/>
      <w:lang w:val="x-none" w:eastAsia="en-US"/>
    </w:rPr>
  </w:style>
  <w:style w:type="character" w:styleId="aff6">
    <w:name w:val="footnote reference"/>
    <w:uiPriority w:val="99"/>
    <w:unhideWhenUsed/>
    <w:rsid w:val="00452B0B"/>
    <w:rPr>
      <w:vertAlign w:val="superscript"/>
    </w:rPr>
  </w:style>
  <w:style w:type="paragraph" w:customStyle="1" w:styleId="a0">
    <w:name w:val="Пункт Знак"/>
    <w:basedOn w:val="a5"/>
    <w:rsid w:val="00950770"/>
    <w:pPr>
      <w:numPr>
        <w:ilvl w:val="1"/>
        <w:numId w:val="15"/>
      </w:numPr>
      <w:tabs>
        <w:tab w:val="left" w:pos="851"/>
        <w:tab w:val="left" w:pos="1134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a1">
    <w:name w:val="Подпункт"/>
    <w:basedOn w:val="a0"/>
    <w:rsid w:val="00950770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950770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a3">
    <w:name w:val="Подподподпункт"/>
    <w:basedOn w:val="a5"/>
    <w:rsid w:val="00950770"/>
    <w:pPr>
      <w:numPr>
        <w:ilvl w:val="4"/>
        <w:numId w:val="15"/>
      </w:numPr>
      <w:tabs>
        <w:tab w:val="left" w:pos="1134"/>
        <w:tab w:val="left" w:pos="1701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10">
    <w:name w:val="Пункт1"/>
    <w:basedOn w:val="a5"/>
    <w:rsid w:val="00950770"/>
    <w:pPr>
      <w:numPr>
        <w:numId w:val="15"/>
      </w:numPr>
      <w:suppressAutoHyphens w:val="0"/>
      <w:snapToGrid w:val="0"/>
      <w:spacing w:before="240" w:after="0" w:line="360" w:lineRule="auto"/>
      <w:jc w:val="center"/>
    </w:pPr>
    <w:rPr>
      <w:rFonts w:ascii="Arial" w:hAnsi="Arial"/>
      <w:b/>
      <w:kern w:val="0"/>
      <w:sz w:val="28"/>
      <w:szCs w:val="28"/>
      <w:lang w:eastAsia="ru-RU"/>
    </w:rPr>
  </w:style>
  <w:style w:type="paragraph" w:styleId="aff7">
    <w:name w:val="List Paragraph"/>
    <w:basedOn w:val="a5"/>
    <w:uiPriority w:val="34"/>
    <w:qFormat/>
    <w:rsid w:val="007449E4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2a">
    <w:name w:val="Абзац списка2"/>
    <w:basedOn w:val="a5"/>
    <w:rsid w:val="00D50137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8">
    <w:name w:val="No Spacing"/>
    <w:uiPriority w:val="1"/>
    <w:qFormat/>
    <w:rsid w:val="00751514"/>
    <w:rPr>
      <w:rFonts w:ascii="Calibri" w:hAnsi="Calibri"/>
      <w:sz w:val="22"/>
      <w:szCs w:val="22"/>
    </w:rPr>
  </w:style>
  <w:style w:type="paragraph" w:customStyle="1" w:styleId="1">
    <w:name w:val="Стиль Заголовок 1 + По ширине"/>
    <w:basedOn w:val="12"/>
    <w:next w:val="2b"/>
    <w:rsid w:val="00692827"/>
    <w:pPr>
      <w:numPr>
        <w:numId w:val="2"/>
      </w:numPr>
      <w:tabs>
        <w:tab w:val="num" w:pos="643"/>
        <w:tab w:val="num" w:pos="860"/>
      </w:tabs>
      <w:suppressAutoHyphens w:val="0"/>
      <w:spacing w:before="0" w:after="0" w:line="240" w:lineRule="auto"/>
      <w:ind w:left="1080"/>
      <w:jc w:val="center"/>
    </w:pPr>
    <w:rPr>
      <w:rFonts w:ascii="Times New Roman" w:hAnsi="Times New Roman" w:cs="Times New Roman"/>
      <w:kern w:val="0"/>
      <w:sz w:val="28"/>
      <w:szCs w:val="20"/>
      <w:lang w:eastAsia="ru-RU"/>
    </w:rPr>
  </w:style>
  <w:style w:type="paragraph" w:customStyle="1" w:styleId="aff9">
    <w:name w:val="Стиль номер обычный"/>
    <w:basedOn w:val="2b"/>
    <w:qFormat/>
    <w:rsid w:val="00692827"/>
    <w:pPr>
      <w:suppressAutoHyphens w:val="0"/>
      <w:spacing w:line="240" w:lineRule="auto"/>
      <w:ind w:left="0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270">
    <w:name w:val="Основной текст 27"/>
    <w:basedOn w:val="a5"/>
    <w:rsid w:val="00692827"/>
    <w:pPr>
      <w:suppressAutoHyphens w:val="0"/>
    </w:pPr>
    <w:rPr>
      <w:rFonts w:ascii="Times New Roman" w:hAnsi="Times New Roman"/>
      <w:kern w:val="0"/>
      <w:sz w:val="28"/>
      <w:lang w:val="en-US"/>
    </w:rPr>
  </w:style>
  <w:style w:type="paragraph" w:styleId="2b">
    <w:name w:val="List Continue 2"/>
    <w:basedOn w:val="a5"/>
    <w:semiHidden/>
    <w:unhideWhenUsed/>
    <w:rsid w:val="00692827"/>
    <w:pPr>
      <w:spacing w:after="120"/>
      <w:ind w:left="566"/>
      <w:contextualSpacing/>
    </w:pPr>
  </w:style>
  <w:style w:type="character" w:customStyle="1" w:styleId="33">
    <w:name w:val="Заголовок 3 Знак"/>
    <w:link w:val="32"/>
    <w:rsid w:val="001F401C"/>
    <w:rPr>
      <w:b/>
      <w:sz w:val="28"/>
      <w:szCs w:val="24"/>
    </w:rPr>
  </w:style>
  <w:style w:type="character" w:customStyle="1" w:styleId="affa">
    <w:name w:val="Гипертекстовая ссылка"/>
    <w:uiPriority w:val="99"/>
    <w:rsid w:val="00B5028B"/>
    <w:rPr>
      <w:b w:val="0"/>
      <w:bCs w:val="0"/>
      <w:color w:val="106BBE"/>
      <w:sz w:val="20"/>
      <w:szCs w:val="20"/>
    </w:rPr>
  </w:style>
  <w:style w:type="paragraph" w:customStyle="1" w:styleId="affb">
    <w:name w:val="Нормальный (таблица)"/>
    <w:basedOn w:val="a5"/>
    <w:next w:val="a5"/>
    <w:uiPriority w:val="99"/>
    <w:rsid w:val="00B5028B"/>
    <w:pP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kern w:val="0"/>
      <w:sz w:val="24"/>
      <w:szCs w:val="24"/>
      <w:lang w:eastAsia="ru-RU"/>
    </w:rPr>
  </w:style>
  <w:style w:type="character" w:styleId="affc">
    <w:name w:val="Subtle Reference"/>
    <w:uiPriority w:val="31"/>
    <w:qFormat/>
    <w:rsid w:val="00F61539"/>
    <w:rPr>
      <w:smallCaps/>
      <w:color w:val="5A5A5A"/>
    </w:rPr>
  </w:style>
  <w:style w:type="paragraph" w:styleId="affd">
    <w:name w:val="Title"/>
    <w:basedOn w:val="a5"/>
    <w:next w:val="a5"/>
    <w:link w:val="affe"/>
    <w:qFormat/>
    <w:rsid w:val="00CD6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7"/>
    <w:link w:val="affd"/>
    <w:rsid w:val="00CD6D8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afff">
    <w:name w:val="Emphasis"/>
    <w:basedOn w:val="a7"/>
    <w:qFormat/>
    <w:rsid w:val="00CD6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ranovaEZ\Documents\&#1055;&#1086;&#1083;&#1100;&#1079;&#1086;&#1074;&#1072;&#1090;&#1077;&#1083;&#1100;&#1089;&#1082;&#1080;&#1077;%20&#1096;&#1072;&#1073;&#1083;&#1086;&#1085;&#1099;%20Office\&#1058;&#1047;%20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50851-6312-4134-BFD4-D60C8CEA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ТЗ 1</Template>
  <TotalTime>374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&lt;arabianhorse&gt;</Company>
  <LinksUpToDate>false</LinksUpToDate>
  <CharactersWithSpaces>3909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mailto:tender@tatspirtprom.ru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Эльвира Яранова - филиал АО "Татспиртпром" "ГОССНАБ"</dc:creator>
  <cp:keywords/>
  <cp:lastModifiedBy>Svetlana Bushilova</cp:lastModifiedBy>
  <cp:revision>43</cp:revision>
  <cp:lastPrinted>2020-08-25T09:11:00Z</cp:lastPrinted>
  <dcterms:created xsi:type="dcterms:W3CDTF">2023-04-17T12:36:00Z</dcterms:created>
  <dcterms:modified xsi:type="dcterms:W3CDTF">2024-01-26T05:36:00Z</dcterms:modified>
</cp:coreProperties>
</file>