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9" w:rsidRPr="009772B9" w:rsidRDefault="009772B9" w:rsidP="00812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72B9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9772B9" w:rsidRPr="009772B9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72B9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r w:rsidRPr="009772B9">
        <w:rPr>
          <w:rFonts w:ascii="Times New Roman" w:hAnsi="Times New Roman"/>
          <w:sz w:val="24"/>
          <w:szCs w:val="24"/>
          <w:lang w:eastAsia="ru-RU"/>
        </w:rPr>
        <w:t>Татспиртпром"</w:t>
      </w:r>
    </w:p>
    <w:tbl>
      <w:tblPr>
        <w:tblW w:w="1493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7088"/>
      </w:tblGrid>
      <w:tr w:rsidR="00951539" w:rsidRPr="009772B9" w:rsidTr="00E10190">
        <w:trPr>
          <w:trHeight w:val="268"/>
        </w:trPr>
        <w:tc>
          <w:tcPr>
            <w:tcW w:w="784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7088" w:type="dxa"/>
          </w:tcPr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Акционерное общество «Татспиртпром»</w:t>
            </w:r>
          </w:p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Юридический адрес: 420111, РТ, г. Казань, ул. Баумана, д.44/8</w:t>
            </w:r>
          </w:p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CE106B">
              <w:rPr>
                <w:rFonts w:ascii="Times New Roman" w:hAnsi="Times New Roman"/>
                <w:sz w:val="24"/>
                <w:szCs w:val="24"/>
              </w:rPr>
              <w:t xml:space="preserve">ический (почтовый) адрес: </w:t>
            </w:r>
            <w:r w:rsidR="004B0BC0" w:rsidRPr="004B0BC0">
              <w:rPr>
                <w:rFonts w:ascii="Times New Roman" w:hAnsi="Times New Roman"/>
                <w:sz w:val="24"/>
                <w:szCs w:val="24"/>
              </w:rPr>
              <w:t>420111, РТ, г. Казань, ул. Баумана, д.44/8</w:t>
            </w:r>
          </w:p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ИНН/КПП 1681000049/783450001</w:t>
            </w:r>
          </w:p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tender@tatspirtprom.ru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1539" w:rsidRPr="009772B9" w:rsidRDefault="00C72826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 (843) 222-95-44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заказчика </w:t>
            </w:r>
            <w:r w:rsidRPr="009772B9">
              <w:rPr>
                <w:rFonts w:ascii="Times New Roman" w:hAnsi="Times New Roman"/>
                <w:sz w:val="24"/>
                <w:szCs w:val="24"/>
              </w:rPr>
              <w:t>(инициатор закупки):</w:t>
            </w:r>
          </w:p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ФИО, телефон, Е-</w:t>
            </w:r>
            <w:proofErr w:type="spellStart"/>
            <w:r w:rsidRPr="009772B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77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FA346C" w:rsidRPr="00FA346C" w:rsidRDefault="004F0A0C" w:rsidP="00FA346C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Хуббутдинов Алмаз Азатович</w:t>
            </w:r>
          </w:p>
          <w:p w:rsidR="00131989" w:rsidRPr="0062366A" w:rsidRDefault="004F0A0C" w:rsidP="00131989">
            <w:pPr>
              <w:pStyle w:val="aff9"/>
            </w:pPr>
            <w:r w:rsidRPr="004F0A0C">
              <w:t>Almaz.Hubbutdinov@tatspirtprom.ru</w:t>
            </w:r>
          </w:p>
          <w:p w:rsidR="00951539" w:rsidRPr="00131989" w:rsidRDefault="00BA03C8" w:rsidP="00131989">
            <w:pPr>
              <w:pStyle w:val="aff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4F0A0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843</w:t>
            </w:r>
            <w:r w:rsidR="004F0A0C">
              <w:rPr>
                <w:rFonts w:ascii="Times New Roman" w:hAnsi="Times New Roman"/>
                <w:sz w:val="24"/>
                <w:szCs w:val="24"/>
              </w:rPr>
              <w:t>)</w:t>
            </w:r>
            <w:r w:rsidR="00F64ECE">
              <w:rPr>
                <w:rFonts w:ascii="Times New Roman" w:hAnsi="Times New Roman"/>
                <w:sz w:val="24"/>
                <w:szCs w:val="24"/>
              </w:rPr>
              <w:t>222-95-45</w:t>
            </w:r>
          </w:p>
        </w:tc>
      </w:tr>
      <w:tr w:rsidR="00951539" w:rsidRPr="00DD6D81" w:rsidTr="00E10190"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7088" w:type="dxa"/>
          </w:tcPr>
          <w:p w:rsidR="00423DC9" w:rsidRPr="003726F4" w:rsidRDefault="00DD2BAC" w:rsidP="00232E32">
            <w:pPr>
              <w:pStyle w:val="af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</w:t>
            </w:r>
            <w:r w:rsidR="007E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грузовые на прицеп</w:t>
            </w:r>
          </w:p>
        </w:tc>
      </w:tr>
      <w:tr w:rsidR="00951539" w:rsidRPr="000679AD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902">
              <w:rPr>
                <w:rFonts w:ascii="Times New Roman" w:hAnsi="Times New Roman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7088" w:type="dxa"/>
          </w:tcPr>
          <w:p w:rsidR="00EE78EC" w:rsidRPr="00C15FAE" w:rsidRDefault="00EE78EC" w:rsidP="00EE78EC">
            <w:pPr>
              <w:pStyle w:val="aff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32E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Наименование</w:t>
            </w:r>
            <w:r w:rsidRPr="00C15FA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CA1824" w:rsidRPr="00C15FAE" w:rsidRDefault="00CA1824" w:rsidP="00CA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15FA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A1824" w:rsidRPr="007E1980" w:rsidRDefault="007E1980" w:rsidP="001431EF">
            <w:pPr>
              <w:pStyle w:val="aff8"/>
              <w:autoSpaceDE w:val="0"/>
              <w:autoSpaceDN w:val="0"/>
              <w:adjustRightInd w:val="0"/>
              <w:spacing w:after="0" w:line="240" w:lineRule="auto"/>
              <w:ind w:left="705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7E19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Грузовая</w:t>
            </w:r>
            <w:proofErr w:type="spellEnd"/>
            <w:r w:rsidRPr="007E19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19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шина</w:t>
            </w:r>
            <w:proofErr w:type="spellEnd"/>
            <w:r w:rsidRPr="007E19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Cordiant Professional TR-1 R22.5 385/65 160K TL</w:t>
            </w:r>
            <w:r w:rsidRPr="007E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14 </w:t>
            </w:r>
            <w:proofErr w:type="spellStart"/>
            <w:r w:rsidRPr="007E198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7E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="00CA1824" w:rsidRPr="007E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679AD" w:rsidRDefault="000679AD" w:rsidP="00CA1824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 должны быть новой, ранее не использованной,</w:t>
            </w:r>
            <w:r w:rsidR="00C15FAE">
              <w:rPr>
                <w:rFonts w:ascii="Times New Roman" w:hAnsi="Times New Roman"/>
                <w:sz w:val="24"/>
                <w:szCs w:val="24"/>
              </w:rPr>
              <w:t xml:space="preserve"> дата изготовления не ранее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и иметь сертификат качества.</w:t>
            </w:r>
          </w:p>
          <w:p w:rsidR="000679AD" w:rsidRPr="000679AD" w:rsidRDefault="000679AD" w:rsidP="000679A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79AD">
              <w:rPr>
                <w:rFonts w:ascii="Times New Roman" w:hAnsi="Times New Roman"/>
                <w:sz w:val="24"/>
                <w:szCs w:val="24"/>
              </w:rPr>
              <w:t xml:space="preserve">Шины должны соответствовать Техническому регламенту Таможенного союза (ТР ТС 018/2011) </w:t>
            </w:r>
          </w:p>
          <w:p w:rsidR="000679AD" w:rsidRPr="000679AD" w:rsidRDefault="000679AD" w:rsidP="000679A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79AD">
              <w:rPr>
                <w:rFonts w:ascii="Times New Roman" w:hAnsi="Times New Roman"/>
                <w:sz w:val="24"/>
                <w:szCs w:val="24"/>
              </w:rPr>
              <w:t>«О безопасности колесных транспортных средств»</w:t>
            </w:r>
          </w:p>
        </w:tc>
      </w:tr>
      <w:tr w:rsidR="00951539" w:rsidRPr="00C15FAE" w:rsidTr="00E10190">
        <w:trPr>
          <w:trHeight w:val="605"/>
        </w:trPr>
        <w:tc>
          <w:tcPr>
            <w:tcW w:w="7848" w:type="dxa"/>
          </w:tcPr>
          <w:p w:rsidR="00951539" w:rsidRPr="00E1019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7088" w:type="dxa"/>
          </w:tcPr>
          <w:p w:rsidR="004E2669" w:rsidRPr="007E1980" w:rsidRDefault="00DD2BAC" w:rsidP="00DD2BAC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15FA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="007E1980" w:rsidRPr="007E19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Грузовая</w:t>
            </w:r>
            <w:proofErr w:type="spellEnd"/>
            <w:r w:rsidR="007E1980" w:rsidRPr="007E19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E1980" w:rsidRPr="007E19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шина</w:t>
            </w:r>
            <w:proofErr w:type="spellEnd"/>
            <w:r w:rsidR="007E1980" w:rsidRPr="007E198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Cordiant Professional TR-1 R22.5 385/65 160K TL</w:t>
            </w:r>
            <w:r w:rsidR="007E1980" w:rsidRPr="007E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14 </w:t>
            </w:r>
            <w:proofErr w:type="spellStart"/>
            <w:r w:rsidR="007E1980" w:rsidRPr="007E198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="007E1980" w:rsidRPr="007E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6B5B38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F73E75" w:rsidRDefault="00F73E75" w:rsidP="00CA1824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E75">
              <w:rPr>
                <w:rFonts w:ascii="Times New Roman" w:hAnsi="Times New Roman"/>
                <w:sz w:val="24"/>
                <w:szCs w:val="24"/>
              </w:rPr>
              <w:t>Филиал АО «Татспиртпром» «</w:t>
            </w:r>
            <w:proofErr w:type="spellStart"/>
            <w:r w:rsidRPr="00F73E75">
              <w:rPr>
                <w:rFonts w:ascii="Times New Roman" w:hAnsi="Times New Roman"/>
                <w:sz w:val="24"/>
                <w:szCs w:val="24"/>
              </w:rPr>
              <w:t>Усадский</w:t>
            </w:r>
            <w:proofErr w:type="spellEnd"/>
            <w:r w:rsidRPr="00F73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E75">
              <w:rPr>
                <w:rFonts w:ascii="Times New Roman" w:hAnsi="Times New Roman"/>
                <w:sz w:val="24"/>
                <w:szCs w:val="24"/>
              </w:rPr>
              <w:t>спиртзавод</w:t>
            </w:r>
            <w:proofErr w:type="spellEnd"/>
            <w:r w:rsidRPr="00F73E75">
              <w:rPr>
                <w:rFonts w:ascii="Times New Roman" w:hAnsi="Times New Roman"/>
                <w:sz w:val="24"/>
                <w:szCs w:val="24"/>
              </w:rPr>
              <w:t xml:space="preserve">», 422710, </w:t>
            </w:r>
            <w:proofErr w:type="spellStart"/>
            <w:r w:rsidRPr="00F73E75">
              <w:rPr>
                <w:rFonts w:ascii="Times New Roman" w:hAnsi="Times New Roman"/>
                <w:sz w:val="24"/>
                <w:szCs w:val="24"/>
              </w:rPr>
              <w:t>Усадское</w:t>
            </w:r>
            <w:proofErr w:type="spellEnd"/>
            <w:r w:rsidRPr="00F73E75">
              <w:rPr>
                <w:rFonts w:ascii="Times New Roman" w:hAnsi="Times New Roman"/>
                <w:sz w:val="24"/>
                <w:szCs w:val="24"/>
              </w:rPr>
              <w:t xml:space="preserve"> с/п, д. Тимофеевка, ул. Профсоюзная, д. 2</w:t>
            </w:r>
          </w:p>
          <w:p w:rsidR="00951539" w:rsidRPr="009772B9" w:rsidRDefault="00951539" w:rsidP="00CA1824">
            <w:pPr>
              <w:pStyle w:val="aff9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4A453E" w:rsidRDefault="00131989" w:rsidP="0013198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</w:t>
            </w:r>
            <w:r w:rsidR="0038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CF61A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="008E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539" w:rsidRPr="00281D88">
              <w:rPr>
                <w:rFonts w:ascii="Times New Roman" w:hAnsi="Times New Roman"/>
                <w:sz w:val="24"/>
                <w:szCs w:val="24"/>
              </w:rPr>
              <w:t xml:space="preserve">с момента </w:t>
            </w:r>
            <w:r w:rsidR="00032F7C" w:rsidRPr="00032F7C">
              <w:rPr>
                <w:rFonts w:ascii="Times New Roman" w:hAnsi="Times New Roman"/>
                <w:sz w:val="24"/>
                <w:szCs w:val="24"/>
              </w:rPr>
              <w:t>заключения договора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9772B9" w:rsidRDefault="00475A2F" w:rsidP="004F0A0C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11">
              <w:rPr>
                <w:rFonts w:ascii="Times New Roman" w:hAnsi="Times New Roman"/>
                <w:sz w:val="24"/>
                <w:szCs w:val="24"/>
              </w:rPr>
              <w:t>Транспортные расх</w:t>
            </w:r>
            <w:r w:rsidR="004F0A0C">
              <w:rPr>
                <w:rFonts w:ascii="Times New Roman" w:hAnsi="Times New Roman"/>
                <w:sz w:val="24"/>
                <w:szCs w:val="24"/>
              </w:rPr>
              <w:t>оды за счет и силами поставщика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 действия заключаемого договора</w:t>
            </w:r>
          </w:p>
        </w:tc>
        <w:tc>
          <w:tcPr>
            <w:tcW w:w="7088" w:type="dxa"/>
          </w:tcPr>
          <w:p w:rsidR="00951539" w:rsidRPr="009772B9" w:rsidRDefault="00C15FAE" w:rsidP="0061780A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  <w:r w:rsidR="0095153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539">
              <w:rPr>
                <w:rFonts w:ascii="Times New Roman" w:hAnsi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Начальная (максимальная) цена лота</w:t>
            </w:r>
          </w:p>
        </w:tc>
        <w:tc>
          <w:tcPr>
            <w:tcW w:w="7088" w:type="dxa"/>
          </w:tcPr>
          <w:p w:rsidR="00951539" w:rsidRPr="009772B9" w:rsidRDefault="00D81AB8" w:rsidP="001A72C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C8F">
              <w:rPr>
                <w:rFonts w:ascii="Times New Roman" w:hAnsi="Times New Roman"/>
                <w:sz w:val="24"/>
                <w:szCs w:val="24"/>
              </w:rPr>
              <w:t>498 470</w:t>
            </w:r>
            <w:r w:rsidR="001431EF">
              <w:rPr>
                <w:rFonts w:ascii="Times New Roman" w:hAnsi="Times New Roman"/>
                <w:sz w:val="24"/>
                <w:szCs w:val="24"/>
              </w:rPr>
              <w:t>,00</w:t>
            </w:r>
            <w:r w:rsidR="00FA2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C6D04">
              <w:rPr>
                <w:rFonts w:ascii="Times New Roman" w:hAnsi="Times New Roman"/>
                <w:sz w:val="24"/>
                <w:szCs w:val="24"/>
              </w:rPr>
              <w:t>ублей</w:t>
            </w:r>
            <w:r w:rsidR="004B0BC0">
              <w:rPr>
                <w:rFonts w:ascii="Times New Roman" w:hAnsi="Times New Roman"/>
                <w:sz w:val="24"/>
                <w:szCs w:val="24"/>
              </w:rPr>
              <w:t xml:space="preserve"> с НДС</w:t>
            </w:r>
          </w:p>
        </w:tc>
      </w:tr>
      <w:tr w:rsidR="00951539" w:rsidRPr="009772B9" w:rsidTr="00E10190">
        <w:trPr>
          <w:trHeight w:val="56"/>
        </w:trPr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НДС или без НДС (размер НДС)</w:t>
            </w:r>
          </w:p>
        </w:tc>
        <w:tc>
          <w:tcPr>
            <w:tcW w:w="7088" w:type="dxa"/>
          </w:tcPr>
          <w:p w:rsidR="00951539" w:rsidRPr="009772B9" w:rsidRDefault="00951539" w:rsidP="001D492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81E">
              <w:rPr>
                <w:rFonts w:ascii="Times New Roman" w:hAnsi="Times New Roman"/>
                <w:sz w:val="24"/>
                <w:szCs w:val="24"/>
              </w:rPr>
              <w:t>с НДС 20% (Заключение договора только с НДС 20 %)</w:t>
            </w:r>
          </w:p>
        </w:tc>
      </w:tr>
      <w:tr w:rsidR="00951539" w:rsidRPr="009772B9" w:rsidTr="00E10190">
        <w:trPr>
          <w:trHeight w:val="56"/>
        </w:trPr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7088" w:type="dxa"/>
          </w:tcPr>
          <w:p w:rsidR="00951539" w:rsidRPr="009772B9" w:rsidRDefault="00951539" w:rsidP="001D492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рубль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color w:val="000000"/>
                <w:sz w:val="24"/>
                <w:szCs w:val="24"/>
              </w:rPr>
              <w:t>Форма, сроки и порядок оплаты товаров, работ, услуг.</w:t>
            </w:r>
          </w:p>
        </w:tc>
        <w:tc>
          <w:tcPr>
            <w:tcW w:w="7088" w:type="dxa"/>
          </w:tcPr>
          <w:p w:rsidR="00951539" w:rsidRPr="002C7694" w:rsidRDefault="00F04592" w:rsidP="0080280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592">
              <w:rPr>
                <w:rFonts w:ascii="Times New Roman" w:hAnsi="Times New Roman"/>
                <w:sz w:val="24"/>
                <w:szCs w:val="24"/>
              </w:rPr>
              <w:t xml:space="preserve">Отсрочка </w:t>
            </w:r>
            <w:r w:rsidR="00CA1824">
              <w:rPr>
                <w:rFonts w:ascii="Times New Roman" w:hAnsi="Times New Roman"/>
                <w:sz w:val="24"/>
                <w:szCs w:val="24"/>
              </w:rPr>
              <w:t>7</w:t>
            </w:r>
            <w:r w:rsidRPr="00F04592">
              <w:rPr>
                <w:rFonts w:ascii="Times New Roman" w:hAnsi="Times New Roman"/>
                <w:sz w:val="24"/>
                <w:szCs w:val="24"/>
              </w:rPr>
              <w:t xml:space="preserve"> календарных дней с даты поставки</w:t>
            </w:r>
          </w:p>
        </w:tc>
      </w:tr>
    </w:tbl>
    <w:p w:rsidR="002C6D04" w:rsidRPr="00CA1824" w:rsidRDefault="002C6D04" w:rsidP="00592019">
      <w:pPr>
        <w:rPr>
          <w:rFonts w:ascii="Times New Roman" w:hAnsi="Times New Roman"/>
          <w:sz w:val="24"/>
          <w:szCs w:val="24"/>
        </w:rPr>
      </w:pPr>
    </w:p>
    <w:p w:rsidR="00CF61AD" w:rsidRPr="00CF61AD" w:rsidRDefault="006F0B18" w:rsidP="00D81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Гарантия 12</w:t>
      </w:r>
      <w:r w:rsidR="0027300C" w:rsidRPr="007510E7">
        <w:rPr>
          <w:rFonts w:ascii="Times New Roman" w:hAnsi="Times New Roman"/>
          <w:sz w:val="24"/>
          <w:szCs w:val="24"/>
        </w:rPr>
        <w:t xml:space="preserve"> месяцев с даты поставки.</w:t>
      </w:r>
    </w:p>
    <w:sectPr w:rsidR="00CF61AD" w:rsidRPr="00CF61AD" w:rsidSect="00951539">
      <w:footerReference w:type="even" r:id="rId8"/>
      <w:footerReference w:type="default" r:id="rId9"/>
      <w:pgSz w:w="16838" w:h="11906" w:orient="landscape"/>
      <w:pgMar w:top="142" w:right="678" w:bottom="426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80" w:rsidRDefault="007E1980">
      <w:r>
        <w:separator/>
      </w:r>
    </w:p>
  </w:endnote>
  <w:endnote w:type="continuationSeparator" w:id="0">
    <w:p w:rsidR="007E1980" w:rsidRDefault="007E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80" w:rsidRDefault="007E1980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17</w:t>
    </w:r>
    <w:r>
      <w:rPr>
        <w:rStyle w:val="af0"/>
      </w:rPr>
      <w:fldChar w:fldCharType="end"/>
    </w:r>
  </w:p>
  <w:p w:rsidR="007E1980" w:rsidRDefault="007E1980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80" w:rsidRDefault="007E1980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15FAE">
      <w:rPr>
        <w:rStyle w:val="af0"/>
        <w:noProof/>
      </w:rPr>
      <w:t>1</w:t>
    </w:r>
    <w:r>
      <w:rPr>
        <w:rStyle w:val="af0"/>
      </w:rPr>
      <w:fldChar w:fldCharType="end"/>
    </w:r>
  </w:p>
  <w:p w:rsidR="007E1980" w:rsidRDefault="007E1980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80" w:rsidRDefault="007E1980">
      <w:r>
        <w:separator/>
      </w:r>
    </w:p>
  </w:footnote>
  <w:footnote w:type="continuationSeparator" w:id="0">
    <w:p w:rsidR="007E1980" w:rsidRDefault="007E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5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90F4C83"/>
    <w:multiLevelType w:val="hybridMultilevel"/>
    <w:tmpl w:val="E69C8F1A"/>
    <w:lvl w:ilvl="0" w:tplc="16B0D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3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00767"/>
    <w:rsid w:val="00001FCC"/>
    <w:rsid w:val="00002383"/>
    <w:rsid w:val="000036EF"/>
    <w:rsid w:val="00006B66"/>
    <w:rsid w:val="00007401"/>
    <w:rsid w:val="000103D3"/>
    <w:rsid w:val="0001089F"/>
    <w:rsid w:val="000118C8"/>
    <w:rsid w:val="00011CA5"/>
    <w:rsid w:val="00012A17"/>
    <w:rsid w:val="00014474"/>
    <w:rsid w:val="0001583C"/>
    <w:rsid w:val="000204A2"/>
    <w:rsid w:val="000205BF"/>
    <w:rsid w:val="000219A1"/>
    <w:rsid w:val="000226F6"/>
    <w:rsid w:val="00023507"/>
    <w:rsid w:val="000239AC"/>
    <w:rsid w:val="000246E7"/>
    <w:rsid w:val="00024AA7"/>
    <w:rsid w:val="00030D41"/>
    <w:rsid w:val="000325A0"/>
    <w:rsid w:val="00032802"/>
    <w:rsid w:val="00032F7C"/>
    <w:rsid w:val="00033A78"/>
    <w:rsid w:val="0003577E"/>
    <w:rsid w:val="000360F1"/>
    <w:rsid w:val="000363DB"/>
    <w:rsid w:val="0004195B"/>
    <w:rsid w:val="00045142"/>
    <w:rsid w:val="00046580"/>
    <w:rsid w:val="0004743D"/>
    <w:rsid w:val="00051397"/>
    <w:rsid w:val="000539CA"/>
    <w:rsid w:val="00060DB8"/>
    <w:rsid w:val="00062075"/>
    <w:rsid w:val="000637F0"/>
    <w:rsid w:val="00065F71"/>
    <w:rsid w:val="000679AD"/>
    <w:rsid w:val="00071A71"/>
    <w:rsid w:val="00074D0E"/>
    <w:rsid w:val="000765DE"/>
    <w:rsid w:val="000777C2"/>
    <w:rsid w:val="00081273"/>
    <w:rsid w:val="000812DA"/>
    <w:rsid w:val="00083F4F"/>
    <w:rsid w:val="00083FD2"/>
    <w:rsid w:val="0008544D"/>
    <w:rsid w:val="00092894"/>
    <w:rsid w:val="000932C2"/>
    <w:rsid w:val="00095D85"/>
    <w:rsid w:val="000A0675"/>
    <w:rsid w:val="000A67C2"/>
    <w:rsid w:val="000A68FF"/>
    <w:rsid w:val="000A6950"/>
    <w:rsid w:val="000B0098"/>
    <w:rsid w:val="000B0852"/>
    <w:rsid w:val="000B3EFB"/>
    <w:rsid w:val="000B5874"/>
    <w:rsid w:val="000B65D9"/>
    <w:rsid w:val="000B7993"/>
    <w:rsid w:val="000C07A0"/>
    <w:rsid w:val="000C0DA2"/>
    <w:rsid w:val="000C212D"/>
    <w:rsid w:val="000D062A"/>
    <w:rsid w:val="000D0767"/>
    <w:rsid w:val="000D28A4"/>
    <w:rsid w:val="000D33AA"/>
    <w:rsid w:val="000D3583"/>
    <w:rsid w:val="000D3A9A"/>
    <w:rsid w:val="000D4378"/>
    <w:rsid w:val="000D5895"/>
    <w:rsid w:val="000E17FE"/>
    <w:rsid w:val="000E215E"/>
    <w:rsid w:val="000E3230"/>
    <w:rsid w:val="000E3CF0"/>
    <w:rsid w:val="000E63E3"/>
    <w:rsid w:val="000F263A"/>
    <w:rsid w:val="000F28E6"/>
    <w:rsid w:val="000F2F1F"/>
    <w:rsid w:val="000F30D0"/>
    <w:rsid w:val="000F3745"/>
    <w:rsid w:val="000F3BA8"/>
    <w:rsid w:val="000F54B5"/>
    <w:rsid w:val="000F6A8D"/>
    <w:rsid w:val="000F76BC"/>
    <w:rsid w:val="0010103D"/>
    <w:rsid w:val="0010220D"/>
    <w:rsid w:val="00102435"/>
    <w:rsid w:val="001056B8"/>
    <w:rsid w:val="00106612"/>
    <w:rsid w:val="001075C2"/>
    <w:rsid w:val="001121DB"/>
    <w:rsid w:val="0011221C"/>
    <w:rsid w:val="00114A0F"/>
    <w:rsid w:val="00116305"/>
    <w:rsid w:val="001209E5"/>
    <w:rsid w:val="00125A0F"/>
    <w:rsid w:val="0013104B"/>
    <w:rsid w:val="00131989"/>
    <w:rsid w:val="00131CE7"/>
    <w:rsid w:val="001335CF"/>
    <w:rsid w:val="00134841"/>
    <w:rsid w:val="001361C7"/>
    <w:rsid w:val="0013630B"/>
    <w:rsid w:val="0013740E"/>
    <w:rsid w:val="001405FB"/>
    <w:rsid w:val="001431EF"/>
    <w:rsid w:val="001434CD"/>
    <w:rsid w:val="0014368E"/>
    <w:rsid w:val="0014687A"/>
    <w:rsid w:val="00146EBA"/>
    <w:rsid w:val="00151058"/>
    <w:rsid w:val="001517AA"/>
    <w:rsid w:val="00151B5B"/>
    <w:rsid w:val="00152C9E"/>
    <w:rsid w:val="001537C5"/>
    <w:rsid w:val="001547AB"/>
    <w:rsid w:val="001563CD"/>
    <w:rsid w:val="0016082D"/>
    <w:rsid w:val="00161703"/>
    <w:rsid w:val="001735C1"/>
    <w:rsid w:val="001736DC"/>
    <w:rsid w:val="001737D9"/>
    <w:rsid w:val="00173B33"/>
    <w:rsid w:val="00173EA3"/>
    <w:rsid w:val="00174009"/>
    <w:rsid w:val="001740E7"/>
    <w:rsid w:val="001855BE"/>
    <w:rsid w:val="00186A25"/>
    <w:rsid w:val="00191515"/>
    <w:rsid w:val="00191A39"/>
    <w:rsid w:val="00194EC8"/>
    <w:rsid w:val="001953BC"/>
    <w:rsid w:val="001A12EC"/>
    <w:rsid w:val="001A4415"/>
    <w:rsid w:val="001A5A85"/>
    <w:rsid w:val="001A6AA7"/>
    <w:rsid w:val="001A6F31"/>
    <w:rsid w:val="001A72C2"/>
    <w:rsid w:val="001B1056"/>
    <w:rsid w:val="001B188A"/>
    <w:rsid w:val="001B1D91"/>
    <w:rsid w:val="001B2371"/>
    <w:rsid w:val="001B5321"/>
    <w:rsid w:val="001B7E32"/>
    <w:rsid w:val="001C0932"/>
    <w:rsid w:val="001C25D5"/>
    <w:rsid w:val="001C69B1"/>
    <w:rsid w:val="001C71AE"/>
    <w:rsid w:val="001C765E"/>
    <w:rsid w:val="001C7B70"/>
    <w:rsid w:val="001D00AE"/>
    <w:rsid w:val="001D0F0F"/>
    <w:rsid w:val="001D37B4"/>
    <w:rsid w:val="001D4387"/>
    <w:rsid w:val="001D4922"/>
    <w:rsid w:val="001D5FD0"/>
    <w:rsid w:val="001E024B"/>
    <w:rsid w:val="001E26C5"/>
    <w:rsid w:val="001E285B"/>
    <w:rsid w:val="001E5EAE"/>
    <w:rsid w:val="001E70E8"/>
    <w:rsid w:val="001F401C"/>
    <w:rsid w:val="001F42CA"/>
    <w:rsid w:val="001F5D36"/>
    <w:rsid w:val="00200F8E"/>
    <w:rsid w:val="0020125A"/>
    <w:rsid w:val="002034C5"/>
    <w:rsid w:val="00203CFB"/>
    <w:rsid w:val="00205CFB"/>
    <w:rsid w:val="00205DC3"/>
    <w:rsid w:val="002062DA"/>
    <w:rsid w:val="00207260"/>
    <w:rsid w:val="00213362"/>
    <w:rsid w:val="00215723"/>
    <w:rsid w:val="00215E68"/>
    <w:rsid w:val="00216AB1"/>
    <w:rsid w:val="0022036B"/>
    <w:rsid w:val="00224424"/>
    <w:rsid w:val="00226407"/>
    <w:rsid w:val="00226569"/>
    <w:rsid w:val="00230FB0"/>
    <w:rsid w:val="00231687"/>
    <w:rsid w:val="00232E32"/>
    <w:rsid w:val="0023368E"/>
    <w:rsid w:val="00234DBF"/>
    <w:rsid w:val="00234ED7"/>
    <w:rsid w:val="00237592"/>
    <w:rsid w:val="00237D9C"/>
    <w:rsid w:val="00240321"/>
    <w:rsid w:val="00240770"/>
    <w:rsid w:val="00240ED8"/>
    <w:rsid w:val="00241019"/>
    <w:rsid w:val="00245480"/>
    <w:rsid w:val="00247F0B"/>
    <w:rsid w:val="00250AA4"/>
    <w:rsid w:val="00250E0C"/>
    <w:rsid w:val="00250E70"/>
    <w:rsid w:val="00251DFA"/>
    <w:rsid w:val="00253FB3"/>
    <w:rsid w:val="002555BB"/>
    <w:rsid w:val="002622B6"/>
    <w:rsid w:val="00263940"/>
    <w:rsid w:val="00263EC7"/>
    <w:rsid w:val="00264197"/>
    <w:rsid w:val="0026752F"/>
    <w:rsid w:val="00272429"/>
    <w:rsid w:val="00272BC8"/>
    <w:rsid w:val="0027300C"/>
    <w:rsid w:val="00275A54"/>
    <w:rsid w:val="00281D88"/>
    <w:rsid w:val="00284D65"/>
    <w:rsid w:val="00287C7B"/>
    <w:rsid w:val="002902F7"/>
    <w:rsid w:val="002916B1"/>
    <w:rsid w:val="002927A7"/>
    <w:rsid w:val="00293866"/>
    <w:rsid w:val="00294299"/>
    <w:rsid w:val="0029523B"/>
    <w:rsid w:val="00296BE8"/>
    <w:rsid w:val="00296F6C"/>
    <w:rsid w:val="002A1224"/>
    <w:rsid w:val="002A20BA"/>
    <w:rsid w:val="002A2776"/>
    <w:rsid w:val="002A28FB"/>
    <w:rsid w:val="002A3A25"/>
    <w:rsid w:val="002A3DB7"/>
    <w:rsid w:val="002A5D16"/>
    <w:rsid w:val="002A623D"/>
    <w:rsid w:val="002A78EF"/>
    <w:rsid w:val="002B1060"/>
    <w:rsid w:val="002B1AC4"/>
    <w:rsid w:val="002B350C"/>
    <w:rsid w:val="002B39B6"/>
    <w:rsid w:val="002B484A"/>
    <w:rsid w:val="002B59DD"/>
    <w:rsid w:val="002C02C0"/>
    <w:rsid w:val="002C31B3"/>
    <w:rsid w:val="002C47D7"/>
    <w:rsid w:val="002C4D2A"/>
    <w:rsid w:val="002C6A03"/>
    <w:rsid w:val="002C6D04"/>
    <w:rsid w:val="002C7694"/>
    <w:rsid w:val="002C7B9D"/>
    <w:rsid w:val="002D13C9"/>
    <w:rsid w:val="002D25A4"/>
    <w:rsid w:val="002D2677"/>
    <w:rsid w:val="002D33DC"/>
    <w:rsid w:val="002D418C"/>
    <w:rsid w:val="002D6ACC"/>
    <w:rsid w:val="002D76B9"/>
    <w:rsid w:val="002E13AE"/>
    <w:rsid w:val="002E1EB6"/>
    <w:rsid w:val="002E20C2"/>
    <w:rsid w:val="002E2593"/>
    <w:rsid w:val="002E3436"/>
    <w:rsid w:val="002E364C"/>
    <w:rsid w:val="002E3EF3"/>
    <w:rsid w:val="002E5426"/>
    <w:rsid w:val="002E58C5"/>
    <w:rsid w:val="002E5F05"/>
    <w:rsid w:val="002E5F43"/>
    <w:rsid w:val="002E65DF"/>
    <w:rsid w:val="002E7D47"/>
    <w:rsid w:val="002F0869"/>
    <w:rsid w:val="002F119A"/>
    <w:rsid w:val="002F13EE"/>
    <w:rsid w:val="002F14E1"/>
    <w:rsid w:val="002F1A2B"/>
    <w:rsid w:val="002F3783"/>
    <w:rsid w:val="002F3A87"/>
    <w:rsid w:val="002F4681"/>
    <w:rsid w:val="002F473D"/>
    <w:rsid w:val="002F48D7"/>
    <w:rsid w:val="002F5492"/>
    <w:rsid w:val="002F6A16"/>
    <w:rsid w:val="002F756F"/>
    <w:rsid w:val="00302256"/>
    <w:rsid w:val="00304005"/>
    <w:rsid w:val="003055A1"/>
    <w:rsid w:val="0030628E"/>
    <w:rsid w:val="00307C64"/>
    <w:rsid w:val="00310358"/>
    <w:rsid w:val="00310E2D"/>
    <w:rsid w:val="00311D59"/>
    <w:rsid w:val="0032028F"/>
    <w:rsid w:val="00320E67"/>
    <w:rsid w:val="00320F10"/>
    <w:rsid w:val="0032137C"/>
    <w:rsid w:val="00323DC2"/>
    <w:rsid w:val="003259CE"/>
    <w:rsid w:val="003318FB"/>
    <w:rsid w:val="003329BE"/>
    <w:rsid w:val="00340507"/>
    <w:rsid w:val="00341EE4"/>
    <w:rsid w:val="00342259"/>
    <w:rsid w:val="0034344D"/>
    <w:rsid w:val="003464D8"/>
    <w:rsid w:val="00346766"/>
    <w:rsid w:val="00351CF1"/>
    <w:rsid w:val="00353441"/>
    <w:rsid w:val="00353C5A"/>
    <w:rsid w:val="00356875"/>
    <w:rsid w:val="00363462"/>
    <w:rsid w:val="00363795"/>
    <w:rsid w:val="003669D1"/>
    <w:rsid w:val="00370272"/>
    <w:rsid w:val="003726F4"/>
    <w:rsid w:val="00372968"/>
    <w:rsid w:val="00372EE8"/>
    <w:rsid w:val="0037492E"/>
    <w:rsid w:val="00374E7F"/>
    <w:rsid w:val="00375B7E"/>
    <w:rsid w:val="00376684"/>
    <w:rsid w:val="00376A17"/>
    <w:rsid w:val="00377FE9"/>
    <w:rsid w:val="00382748"/>
    <w:rsid w:val="00383836"/>
    <w:rsid w:val="0038494D"/>
    <w:rsid w:val="00387513"/>
    <w:rsid w:val="00387881"/>
    <w:rsid w:val="00387A30"/>
    <w:rsid w:val="003913B8"/>
    <w:rsid w:val="00394CE1"/>
    <w:rsid w:val="00396217"/>
    <w:rsid w:val="003A10EA"/>
    <w:rsid w:val="003A252C"/>
    <w:rsid w:val="003A38BF"/>
    <w:rsid w:val="003A3DBD"/>
    <w:rsid w:val="003A3FDC"/>
    <w:rsid w:val="003A40CF"/>
    <w:rsid w:val="003A4CCA"/>
    <w:rsid w:val="003A68D0"/>
    <w:rsid w:val="003A6A49"/>
    <w:rsid w:val="003B36B0"/>
    <w:rsid w:val="003B3D6E"/>
    <w:rsid w:val="003B46AE"/>
    <w:rsid w:val="003B5C68"/>
    <w:rsid w:val="003C569C"/>
    <w:rsid w:val="003D0E1D"/>
    <w:rsid w:val="003D1502"/>
    <w:rsid w:val="003D4703"/>
    <w:rsid w:val="003D5B8D"/>
    <w:rsid w:val="003D7402"/>
    <w:rsid w:val="003E0811"/>
    <w:rsid w:val="003E1B34"/>
    <w:rsid w:val="003E1E54"/>
    <w:rsid w:val="003E2202"/>
    <w:rsid w:val="003F0E75"/>
    <w:rsid w:val="003F2BA6"/>
    <w:rsid w:val="003F2F6D"/>
    <w:rsid w:val="003F38F6"/>
    <w:rsid w:val="003F5EBB"/>
    <w:rsid w:val="003F758B"/>
    <w:rsid w:val="004006A3"/>
    <w:rsid w:val="00400923"/>
    <w:rsid w:val="00402415"/>
    <w:rsid w:val="00403392"/>
    <w:rsid w:val="00405624"/>
    <w:rsid w:val="00405E70"/>
    <w:rsid w:val="00410F31"/>
    <w:rsid w:val="004118D7"/>
    <w:rsid w:val="00417141"/>
    <w:rsid w:val="004174E6"/>
    <w:rsid w:val="004214B1"/>
    <w:rsid w:val="00421601"/>
    <w:rsid w:val="00421B28"/>
    <w:rsid w:val="00423DC9"/>
    <w:rsid w:val="004240AB"/>
    <w:rsid w:val="00425717"/>
    <w:rsid w:val="00425D85"/>
    <w:rsid w:val="00426B2D"/>
    <w:rsid w:val="00430A14"/>
    <w:rsid w:val="004324A5"/>
    <w:rsid w:val="004351E4"/>
    <w:rsid w:val="0043715B"/>
    <w:rsid w:val="0044061C"/>
    <w:rsid w:val="004455B4"/>
    <w:rsid w:val="00447629"/>
    <w:rsid w:val="00450567"/>
    <w:rsid w:val="00450EF7"/>
    <w:rsid w:val="004510CA"/>
    <w:rsid w:val="00452268"/>
    <w:rsid w:val="0045250C"/>
    <w:rsid w:val="00452B0B"/>
    <w:rsid w:val="00453407"/>
    <w:rsid w:val="00453CC0"/>
    <w:rsid w:val="004541CE"/>
    <w:rsid w:val="00454C84"/>
    <w:rsid w:val="0045528D"/>
    <w:rsid w:val="00456423"/>
    <w:rsid w:val="004568DC"/>
    <w:rsid w:val="00456E69"/>
    <w:rsid w:val="004571B7"/>
    <w:rsid w:val="00460D76"/>
    <w:rsid w:val="004612E9"/>
    <w:rsid w:val="00462B4C"/>
    <w:rsid w:val="00465205"/>
    <w:rsid w:val="004709E9"/>
    <w:rsid w:val="00471197"/>
    <w:rsid w:val="004717C7"/>
    <w:rsid w:val="004739E7"/>
    <w:rsid w:val="00475A2F"/>
    <w:rsid w:val="00476074"/>
    <w:rsid w:val="00480065"/>
    <w:rsid w:val="00480B6C"/>
    <w:rsid w:val="00480D28"/>
    <w:rsid w:val="00482E2A"/>
    <w:rsid w:val="004840D7"/>
    <w:rsid w:val="00485DA6"/>
    <w:rsid w:val="00491162"/>
    <w:rsid w:val="00492341"/>
    <w:rsid w:val="00492AD0"/>
    <w:rsid w:val="00493D5B"/>
    <w:rsid w:val="0049424B"/>
    <w:rsid w:val="004954CA"/>
    <w:rsid w:val="0049657F"/>
    <w:rsid w:val="00497965"/>
    <w:rsid w:val="004A0134"/>
    <w:rsid w:val="004A19B3"/>
    <w:rsid w:val="004A2902"/>
    <w:rsid w:val="004A3355"/>
    <w:rsid w:val="004A42DB"/>
    <w:rsid w:val="004A453E"/>
    <w:rsid w:val="004A465A"/>
    <w:rsid w:val="004A5F2A"/>
    <w:rsid w:val="004A67BF"/>
    <w:rsid w:val="004A6AAD"/>
    <w:rsid w:val="004B0BC0"/>
    <w:rsid w:val="004B224B"/>
    <w:rsid w:val="004B4ADA"/>
    <w:rsid w:val="004B4BFB"/>
    <w:rsid w:val="004B68E7"/>
    <w:rsid w:val="004B6E58"/>
    <w:rsid w:val="004C11A0"/>
    <w:rsid w:val="004C1B8D"/>
    <w:rsid w:val="004C256E"/>
    <w:rsid w:val="004C5A22"/>
    <w:rsid w:val="004C646F"/>
    <w:rsid w:val="004C6485"/>
    <w:rsid w:val="004C6C29"/>
    <w:rsid w:val="004D1A28"/>
    <w:rsid w:val="004D2BD2"/>
    <w:rsid w:val="004D552F"/>
    <w:rsid w:val="004D788D"/>
    <w:rsid w:val="004E0084"/>
    <w:rsid w:val="004E2669"/>
    <w:rsid w:val="004E2CBC"/>
    <w:rsid w:val="004E39F2"/>
    <w:rsid w:val="004E3BEF"/>
    <w:rsid w:val="004E4367"/>
    <w:rsid w:val="004E4D51"/>
    <w:rsid w:val="004E6A6C"/>
    <w:rsid w:val="004E714F"/>
    <w:rsid w:val="004E741C"/>
    <w:rsid w:val="004F0A0C"/>
    <w:rsid w:val="004F1556"/>
    <w:rsid w:val="004F1557"/>
    <w:rsid w:val="004F2108"/>
    <w:rsid w:val="004F2926"/>
    <w:rsid w:val="004F5F7B"/>
    <w:rsid w:val="004F7CC2"/>
    <w:rsid w:val="0050212C"/>
    <w:rsid w:val="00504A18"/>
    <w:rsid w:val="005077CC"/>
    <w:rsid w:val="0051182A"/>
    <w:rsid w:val="00511DFF"/>
    <w:rsid w:val="0051307F"/>
    <w:rsid w:val="005148CF"/>
    <w:rsid w:val="00515F22"/>
    <w:rsid w:val="0052033B"/>
    <w:rsid w:val="00521606"/>
    <w:rsid w:val="00523A2B"/>
    <w:rsid w:val="00525749"/>
    <w:rsid w:val="005263D4"/>
    <w:rsid w:val="005270C7"/>
    <w:rsid w:val="005309B0"/>
    <w:rsid w:val="00536E4D"/>
    <w:rsid w:val="00537A82"/>
    <w:rsid w:val="005401C0"/>
    <w:rsid w:val="00540716"/>
    <w:rsid w:val="00541B70"/>
    <w:rsid w:val="0054227B"/>
    <w:rsid w:val="00542B26"/>
    <w:rsid w:val="005437A4"/>
    <w:rsid w:val="00543D6D"/>
    <w:rsid w:val="00543F88"/>
    <w:rsid w:val="00545601"/>
    <w:rsid w:val="005468FC"/>
    <w:rsid w:val="00547249"/>
    <w:rsid w:val="005508C8"/>
    <w:rsid w:val="005516E8"/>
    <w:rsid w:val="005528EA"/>
    <w:rsid w:val="00552F1A"/>
    <w:rsid w:val="00554122"/>
    <w:rsid w:val="00554328"/>
    <w:rsid w:val="00555239"/>
    <w:rsid w:val="005565E0"/>
    <w:rsid w:val="00556D8F"/>
    <w:rsid w:val="0055705C"/>
    <w:rsid w:val="005570AF"/>
    <w:rsid w:val="0056185F"/>
    <w:rsid w:val="00561929"/>
    <w:rsid w:val="005645F6"/>
    <w:rsid w:val="00564CFF"/>
    <w:rsid w:val="005650F4"/>
    <w:rsid w:val="00566B8D"/>
    <w:rsid w:val="005677E4"/>
    <w:rsid w:val="00572B35"/>
    <w:rsid w:val="00572EFC"/>
    <w:rsid w:val="00573167"/>
    <w:rsid w:val="00574121"/>
    <w:rsid w:val="00574760"/>
    <w:rsid w:val="0057557A"/>
    <w:rsid w:val="00576341"/>
    <w:rsid w:val="00576B32"/>
    <w:rsid w:val="00577105"/>
    <w:rsid w:val="0057784C"/>
    <w:rsid w:val="005833F3"/>
    <w:rsid w:val="0058383D"/>
    <w:rsid w:val="005839B5"/>
    <w:rsid w:val="0058591F"/>
    <w:rsid w:val="005877BC"/>
    <w:rsid w:val="00587F17"/>
    <w:rsid w:val="005905DE"/>
    <w:rsid w:val="00590736"/>
    <w:rsid w:val="005916D2"/>
    <w:rsid w:val="00591E3F"/>
    <w:rsid w:val="00592019"/>
    <w:rsid w:val="005920DB"/>
    <w:rsid w:val="0059276D"/>
    <w:rsid w:val="00592AD0"/>
    <w:rsid w:val="0059355C"/>
    <w:rsid w:val="00593A37"/>
    <w:rsid w:val="0059617F"/>
    <w:rsid w:val="00596DA2"/>
    <w:rsid w:val="005971D8"/>
    <w:rsid w:val="005977E4"/>
    <w:rsid w:val="005A0360"/>
    <w:rsid w:val="005A063A"/>
    <w:rsid w:val="005A087A"/>
    <w:rsid w:val="005A1651"/>
    <w:rsid w:val="005A191A"/>
    <w:rsid w:val="005A2023"/>
    <w:rsid w:val="005A2CC9"/>
    <w:rsid w:val="005A4428"/>
    <w:rsid w:val="005A6491"/>
    <w:rsid w:val="005A76F3"/>
    <w:rsid w:val="005A78C2"/>
    <w:rsid w:val="005A7D5B"/>
    <w:rsid w:val="005B1FD2"/>
    <w:rsid w:val="005B2BD2"/>
    <w:rsid w:val="005B2C1C"/>
    <w:rsid w:val="005B488F"/>
    <w:rsid w:val="005B7797"/>
    <w:rsid w:val="005D2D5F"/>
    <w:rsid w:val="005D54F9"/>
    <w:rsid w:val="005D6905"/>
    <w:rsid w:val="005D6976"/>
    <w:rsid w:val="005D798D"/>
    <w:rsid w:val="005D7C24"/>
    <w:rsid w:val="005E0237"/>
    <w:rsid w:val="005E0CAE"/>
    <w:rsid w:val="005E1ABA"/>
    <w:rsid w:val="005E24CA"/>
    <w:rsid w:val="005E341D"/>
    <w:rsid w:val="005E49FB"/>
    <w:rsid w:val="005E5B85"/>
    <w:rsid w:val="005E66C1"/>
    <w:rsid w:val="005E69D0"/>
    <w:rsid w:val="005E7297"/>
    <w:rsid w:val="005F219F"/>
    <w:rsid w:val="005F3677"/>
    <w:rsid w:val="005F4C24"/>
    <w:rsid w:val="00602107"/>
    <w:rsid w:val="00602ABD"/>
    <w:rsid w:val="006030E7"/>
    <w:rsid w:val="00603B31"/>
    <w:rsid w:val="0060525B"/>
    <w:rsid w:val="00605AD6"/>
    <w:rsid w:val="00605F7C"/>
    <w:rsid w:val="00606156"/>
    <w:rsid w:val="006069CD"/>
    <w:rsid w:val="006107DE"/>
    <w:rsid w:val="006126CC"/>
    <w:rsid w:val="00613607"/>
    <w:rsid w:val="00613933"/>
    <w:rsid w:val="0061662F"/>
    <w:rsid w:val="0061703D"/>
    <w:rsid w:val="006174DE"/>
    <w:rsid w:val="0061780A"/>
    <w:rsid w:val="006200D9"/>
    <w:rsid w:val="0062098B"/>
    <w:rsid w:val="0062366A"/>
    <w:rsid w:val="00627045"/>
    <w:rsid w:val="0062775C"/>
    <w:rsid w:val="00630AC8"/>
    <w:rsid w:val="00631917"/>
    <w:rsid w:val="00632D91"/>
    <w:rsid w:val="00632EB3"/>
    <w:rsid w:val="006330C2"/>
    <w:rsid w:val="006342CB"/>
    <w:rsid w:val="00635481"/>
    <w:rsid w:val="00636F95"/>
    <w:rsid w:val="00644DBC"/>
    <w:rsid w:val="0064706C"/>
    <w:rsid w:val="00650736"/>
    <w:rsid w:val="00650CAF"/>
    <w:rsid w:val="00652C2C"/>
    <w:rsid w:val="00660374"/>
    <w:rsid w:val="006609DE"/>
    <w:rsid w:val="00661C43"/>
    <w:rsid w:val="0066300B"/>
    <w:rsid w:val="00663861"/>
    <w:rsid w:val="00671BB5"/>
    <w:rsid w:val="00672757"/>
    <w:rsid w:val="006752CF"/>
    <w:rsid w:val="00677352"/>
    <w:rsid w:val="0068210C"/>
    <w:rsid w:val="006822D4"/>
    <w:rsid w:val="00683FBF"/>
    <w:rsid w:val="006849F2"/>
    <w:rsid w:val="006850A7"/>
    <w:rsid w:val="00685D50"/>
    <w:rsid w:val="00687517"/>
    <w:rsid w:val="00690981"/>
    <w:rsid w:val="00692827"/>
    <w:rsid w:val="0069299D"/>
    <w:rsid w:val="00692B04"/>
    <w:rsid w:val="0069403D"/>
    <w:rsid w:val="006951E7"/>
    <w:rsid w:val="0069667E"/>
    <w:rsid w:val="006968B1"/>
    <w:rsid w:val="00697C6B"/>
    <w:rsid w:val="006A0EF1"/>
    <w:rsid w:val="006A2AE1"/>
    <w:rsid w:val="006A3521"/>
    <w:rsid w:val="006A65B1"/>
    <w:rsid w:val="006A7369"/>
    <w:rsid w:val="006B3358"/>
    <w:rsid w:val="006B438E"/>
    <w:rsid w:val="006B5AFF"/>
    <w:rsid w:val="006B5B38"/>
    <w:rsid w:val="006C0DF7"/>
    <w:rsid w:val="006C188F"/>
    <w:rsid w:val="006C2D24"/>
    <w:rsid w:val="006C4A7A"/>
    <w:rsid w:val="006C57AB"/>
    <w:rsid w:val="006C772C"/>
    <w:rsid w:val="006D0A60"/>
    <w:rsid w:val="006D0C03"/>
    <w:rsid w:val="006D2B95"/>
    <w:rsid w:val="006D3160"/>
    <w:rsid w:val="006D3CA9"/>
    <w:rsid w:val="006D3CE2"/>
    <w:rsid w:val="006D49A0"/>
    <w:rsid w:val="006D59AA"/>
    <w:rsid w:val="006E3EDE"/>
    <w:rsid w:val="006E67A4"/>
    <w:rsid w:val="006F0B18"/>
    <w:rsid w:val="006F2E48"/>
    <w:rsid w:val="006F3C48"/>
    <w:rsid w:val="006F50DF"/>
    <w:rsid w:val="006F6051"/>
    <w:rsid w:val="006F7ECF"/>
    <w:rsid w:val="00702238"/>
    <w:rsid w:val="00702F87"/>
    <w:rsid w:val="00705818"/>
    <w:rsid w:val="0070678D"/>
    <w:rsid w:val="00707045"/>
    <w:rsid w:val="00707CD7"/>
    <w:rsid w:val="007158EC"/>
    <w:rsid w:val="0071733D"/>
    <w:rsid w:val="00721AC5"/>
    <w:rsid w:val="007254F3"/>
    <w:rsid w:val="00725CD5"/>
    <w:rsid w:val="00732367"/>
    <w:rsid w:val="0073373D"/>
    <w:rsid w:val="00733B59"/>
    <w:rsid w:val="0073479C"/>
    <w:rsid w:val="00735F14"/>
    <w:rsid w:val="00736064"/>
    <w:rsid w:val="00736C37"/>
    <w:rsid w:val="007372EC"/>
    <w:rsid w:val="0073742D"/>
    <w:rsid w:val="0074018D"/>
    <w:rsid w:val="00743CE7"/>
    <w:rsid w:val="007449E4"/>
    <w:rsid w:val="00750E84"/>
    <w:rsid w:val="00750FA9"/>
    <w:rsid w:val="007510E7"/>
    <w:rsid w:val="00751187"/>
    <w:rsid w:val="00751514"/>
    <w:rsid w:val="00751578"/>
    <w:rsid w:val="007540DB"/>
    <w:rsid w:val="00754505"/>
    <w:rsid w:val="00756F32"/>
    <w:rsid w:val="0075710C"/>
    <w:rsid w:val="007602B0"/>
    <w:rsid w:val="0076077D"/>
    <w:rsid w:val="007624F1"/>
    <w:rsid w:val="00763440"/>
    <w:rsid w:val="0076362E"/>
    <w:rsid w:val="0076410E"/>
    <w:rsid w:val="00765942"/>
    <w:rsid w:val="007665AB"/>
    <w:rsid w:val="007666C6"/>
    <w:rsid w:val="00766AC7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5CF6"/>
    <w:rsid w:val="00787318"/>
    <w:rsid w:val="00787D85"/>
    <w:rsid w:val="00790506"/>
    <w:rsid w:val="007905A6"/>
    <w:rsid w:val="007908E1"/>
    <w:rsid w:val="00791BF6"/>
    <w:rsid w:val="007945DF"/>
    <w:rsid w:val="00794D89"/>
    <w:rsid w:val="00796456"/>
    <w:rsid w:val="00797267"/>
    <w:rsid w:val="00797406"/>
    <w:rsid w:val="007A26AF"/>
    <w:rsid w:val="007A4765"/>
    <w:rsid w:val="007A5678"/>
    <w:rsid w:val="007A72C1"/>
    <w:rsid w:val="007B0663"/>
    <w:rsid w:val="007B0B72"/>
    <w:rsid w:val="007B506B"/>
    <w:rsid w:val="007B5731"/>
    <w:rsid w:val="007B6DA9"/>
    <w:rsid w:val="007B726D"/>
    <w:rsid w:val="007B746C"/>
    <w:rsid w:val="007B74F2"/>
    <w:rsid w:val="007B7786"/>
    <w:rsid w:val="007B795C"/>
    <w:rsid w:val="007C18EA"/>
    <w:rsid w:val="007C1F87"/>
    <w:rsid w:val="007C3F1E"/>
    <w:rsid w:val="007C4D1B"/>
    <w:rsid w:val="007D0652"/>
    <w:rsid w:val="007D1F64"/>
    <w:rsid w:val="007D2FFB"/>
    <w:rsid w:val="007D4262"/>
    <w:rsid w:val="007D593C"/>
    <w:rsid w:val="007E1980"/>
    <w:rsid w:val="007E1CE7"/>
    <w:rsid w:val="007E2489"/>
    <w:rsid w:val="007E353E"/>
    <w:rsid w:val="007F0B3D"/>
    <w:rsid w:val="007F2F6A"/>
    <w:rsid w:val="007F4C3C"/>
    <w:rsid w:val="007F6280"/>
    <w:rsid w:val="00802802"/>
    <w:rsid w:val="00803858"/>
    <w:rsid w:val="00803F20"/>
    <w:rsid w:val="00804D5F"/>
    <w:rsid w:val="00806A10"/>
    <w:rsid w:val="0081255E"/>
    <w:rsid w:val="00812767"/>
    <w:rsid w:val="00812C35"/>
    <w:rsid w:val="00813576"/>
    <w:rsid w:val="00814A87"/>
    <w:rsid w:val="00815325"/>
    <w:rsid w:val="00815545"/>
    <w:rsid w:val="008164B5"/>
    <w:rsid w:val="00816CD9"/>
    <w:rsid w:val="008177C9"/>
    <w:rsid w:val="00821786"/>
    <w:rsid w:val="0082350A"/>
    <w:rsid w:val="00823673"/>
    <w:rsid w:val="00823B7A"/>
    <w:rsid w:val="008259C5"/>
    <w:rsid w:val="00825CD9"/>
    <w:rsid w:val="008260B2"/>
    <w:rsid w:val="00826C4F"/>
    <w:rsid w:val="00827C00"/>
    <w:rsid w:val="0083037D"/>
    <w:rsid w:val="00830419"/>
    <w:rsid w:val="008319CD"/>
    <w:rsid w:val="00832F5E"/>
    <w:rsid w:val="008348E7"/>
    <w:rsid w:val="008407BF"/>
    <w:rsid w:val="00843F37"/>
    <w:rsid w:val="00846835"/>
    <w:rsid w:val="0085136E"/>
    <w:rsid w:val="008516B1"/>
    <w:rsid w:val="00851995"/>
    <w:rsid w:val="00852149"/>
    <w:rsid w:val="0085259F"/>
    <w:rsid w:val="00854D39"/>
    <w:rsid w:val="00855EB2"/>
    <w:rsid w:val="00856C8A"/>
    <w:rsid w:val="00860F59"/>
    <w:rsid w:val="00863E16"/>
    <w:rsid w:val="00867016"/>
    <w:rsid w:val="00867923"/>
    <w:rsid w:val="0087057D"/>
    <w:rsid w:val="0087213B"/>
    <w:rsid w:val="0087452B"/>
    <w:rsid w:val="00876410"/>
    <w:rsid w:val="00876E09"/>
    <w:rsid w:val="008814EB"/>
    <w:rsid w:val="0088288E"/>
    <w:rsid w:val="00884D81"/>
    <w:rsid w:val="0089093C"/>
    <w:rsid w:val="00893A80"/>
    <w:rsid w:val="00893BD4"/>
    <w:rsid w:val="00894A40"/>
    <w:rsid w:val="008975E5"/>
    <w:rsid w:val="008A11BF"/>
    <w:rsid w:val="008A27F4"/>
    <w:rsid w:val="008A5307"/>
    <w:rsid w:val="008B001D"/>
    <w:rsid w:val="008C055B"/>
    <w:rsid w:val="008C0AE8"/>
    <w:rsid w:val="008C0FF4"/>
    <w:rsid w:val="008C1CDC"/>
    <w:rsid w:val="008C2029"/>
    <w:rsid w:val="008C2256"/>
    <w:rsid w:val="008C29C5"/>
    <w:rsid w:val="008C3206"/>
    <w:rsid w:val="008C6A45"/>
    <w:rsid w:val="008C7D3B"/>
    <w:rsid w:val="008D2B6F"/>
    <w:rsid w:val="008D4586"/>
    <w:rsid w:val="008D5125"/>
    <w:rsid w:val="008D5C14"/>
    <w:rsid w:val="008D65E3"/>
    <w:rsid w:val="008D7872"/>
    <w:rsid w:val="008E09C4"/>
    <w:rsid w:val="008E1016"/>
    <w:rsid w:val="008E1CEF"/>
    <w:rsid w:val="008E3625"/>
    <w:rsid w:val="008E4134"/>
    <w:rsid w:val="008E6B72"/>
    <w:rsid w:val="008F1D69"/>
    <w:rsid w:val="008F2602"/>
    <w:rsid w:val="008F4816"/>
    <w:rsid w:val="008F53C1"/>
    <w:rsid w:val="008F608C"/>
    <w:rsid w:val="008F66E7"/>
    <w:rsid w:val="008F70ED"/>
    <w:rsid w:val="008F79AA"/>
    <w:rsid w:val="0090189E"/>
    <w:rsid w:val="0090319D"/>
    <w:rsid w:val="00904032"/>
    <w:rsid w:val="009054D8"/>
    <w:rsid w:val="00907A6C"/>
    <w:rsid w:val="0091061D"/>
    <w:rsid w:val="00911591"/>
    <w:rsid w:val="00914208"/>
    <w:rsid w:val="009142CE"/>
    <w:rsid w:val="00915807"/>
    <w:rsid w:val="009213AA"/>
    <w:rsid w:val="00926FEB"/>
    <w:rsid w:val="00927280"/>
    <w:rsid w:val="009301D7"/>
    <w:rsid w:val="009301D8"/>
    <w:rsid w:val="0093161C"/>
    <w:rsid w:val="00932589"/>
    <w:rsid w:val="00935AF3"/>
    <w:rsid w:val="00944116"/>
    <w:rsid w:val="009466CF"/>
    <w:rsid w:val="00946836"/>
    <w:rsid w:val="00946C39"/>
    <w:rsid w:val="00950770"/>
    <w:rsid w:val="009508AD"/>
    <w:rsid w:val="00950B91"/>
    <w:rsid w:val="00951539"/>
    <w:rsid w:val="0095281B"/>
    <w:rsid w:val="00954547"/>
    <w:rsid w:val="00954CF4"/>
    <w:rsid w:val="00954FEB"/>
    <w:rsid w:val="009555E4"/>
    <w:rsid w:val="00955E4D"/>
    <w:rsid w:val="00956B98"/>
    <w:rsid w:val="009604A5"/>
    <w:rsid w:val="00961ACC"/>
    <w:rsid w:val="00962F0E"/>
    <w:rsid w:val="009630E6"/>
    <w:rsid w:val="00965A03"/>
    <w:rsid w:val="00970CF3"/>
    <w:rsid w:val="009710A8"/>
    <w:rsid w:val="00971542"/>
    <w:rsid w:val="0097165C"/>
    <w:rsid w:val="00972B79"/>
    <w:rsid w:val="00974423"/>
    <w:rsid w:val="009750E4"/>
    <w:rsid w:val="00976E8F"/>
    <w:rsid w:val="009772B9"/>
    <w:rsid w:val="00981E27"/>
    <w:rsid w:val="009822B2"/>
    <w:rsid w:val="00982CA0"/>
    <w:rsid w:val="009842EE"/>
    <w:rsid w:val="00985271"/>
    <w:rsid w:val="009863D4"/>
    <w:rsid w:val="00986EFC"/>
    <w:rsid w:val="00987C8D"/>
    <w:rsid w:val="00991CE1"/>
    <w:rsid w:val="00992242"/>
    <w:rsid w:val="009A2CBD"/>
    <w:rsid w:val="009A52AE"/>
    <w:rsid w:val="009A59A3"/>
    <w:rsid w:val="009A78FB"/>
    <w:rsid w:val="009B2FE9"/>
    <w:rsid w:val="009B30E7"/>
    <w:rsid w:val="009B3976"/>
    <w:rsid w:val="009B4976"/>
    <w:rsid w:val="009B6803"/>
    <w:rsid w:val="009B6DC3"/>
    <w:rsid w:val="009B7679"/>
    <w:rsid w:val="009C1A01"/>
    <w:rsid w:val="009C1B9B"/>
    <w:rsid w:val="009C1FEE"/>
    <w:rsid w:val="009C24AD"/>
    <w:rsid w:val="009C25BA"/>
    <w:rsid w:val="009C3514"/>
    <w:rsid w:val="009D0091"/>
    <w:rsid w:val="009D1F61"/>
    <w:rsid w:val="009D2903"/>
    <w:rsid w:val="009D2C8F"/>
    <w:rsid w:val="009E11FA"/>
    <w:rsid w:val="009E167D"/>
    <w:rsid w:val="009E24ED"/>
    <w:rsid w:val="009E277C"/>
    <w:rsid w:val="009E3E50"/>
    <w:rsid w:val="009E53A4"/>
    <w:rsid w:val="009E59DC"/>
    <w:rsid w:val="009E648D"/>
    <w:rsid w:val="009E6B76"/>
    <w:rsid w:val="009E7412"/>
    <w:rsid w:val="009F2C06"/>
    <w:rsid w:val="009F5CCB"/>
    <w:rsid w:val="009F625F"/>
    <w:rsid w:val="009F7195"/>
    <w:rsid w:val="009F729A"/>
    <w:rsid w:val="009F72A4"/>
    <w:rsid w:val="009F7711"/>
    <w:rsid w:val="00A01349"/>
    <w:rsid w:val="00A013EA"/>
    <w:rsid w:val="00A038C2"/>
    <w:rsid w:val="00A07896"/>
    <w:rsid w:val="00A07B44"/>
    <w:rsid w:val="00A11773"/>
    <w:rsid w:val="00A1404B"/>
    <w:rsid w:val="00A17A29"/>
    <w:rsid w:val="00A17C66"/>
    <w:rsid w:val="00A17F92"/>
    <w:rsid w:val="00A22F7D"/>
    <w:rsid w:val="00A238C5"/>
    <w:rsid w:val="00A3309B"/>
    <w:rsid w:val="00A331A8"/>
    <w:rsid w:val="00A3383E"/>
    <w:rsid w:val="00A3415E"/>
    <w:rsid w:val="00A35F26"/>
    <w:rsid w:val="00A37C68"/>
    <w:rsid w:val="00A402C7"/>
    <w:rsid w:val="00A405A1"/>
    <w:rsid w:val="00A4240D"/>
    <w:rsid w:val="00A427A5"/>
    <w:rsid w:val="00A44198"/>
    <w:rsid w:val="00A44337"/>
    <w:rsid w:val="00A44433"/>
    <w:rsid w:val="00A460D2"/>
    <w:rsid w:val="00A504F5"/>
    <w:rsid w:val="00A518F0"/>
    <w:rsid w:val="00A56E57"/>
    <w:rsid w:val="00A5716A"/>
    <w:rsid w:val="00A60ADC"/>
    <w:rsid w:val="00A62889"/>
    <w:rsid w:val="00A62B53"/>
    <w:rsid w:val="00A642E6"/>
    <w:rsid w:val="00A64D9A"/>
    <w:rsid w:val="00A652F2"/>
    <w:rsid w:val="00A704A1"/>
    <w:rsid w:val="00A70C9B"/>
    <w:rsid w:val="00A7210D"/>
    <w:rsid w:val="00A723E8"/>
    <w:rsid w:val="00A73E3B"/>
    <w:rsid w:val="00A75E05"/>
    <w:rsid w:val="00A8300E"/>
    <w:rsid w:val="00A85886"/>
    <w:rsid w:val="00A875A9"/>
    <w:rsid w:val="00A9017A"/>
    <w:rsid w:val="00A93240"/>
    <w:rsid w:val="00A93246"/>
    <w:rsid w:val="00A934B1"/>
    <w:rsid w:val="00A9414D"/>
    <w:rsid w:val="00A96986"/>
    <w:rsid w:val="00AA10A4"/>
    <w:rsid w:val="00AA1BCA"/>
    <w:rsid w:val="00AA27A4"/>
    <w:rsid w:val="00AA3356"/>
    <w:rsid w:val="00AA3D21"/>
    <w:rsid w:val="00AA41C0"/>
    <w:rsid w:val="00AA575F"/>
    <w:rsid w:val="00AA68FC"/>
    <w:rsid w:val="00AA7711"/>
    <w:rsid w:val="00AA7C13"/>
    <w:rsid w:val="00AA7D6C"/>
    <w:rsid w:val="00AB06C3"/>
    <w:rsid w:val="00AB1B3E"/>
    <w:rsid w:val="00AB1C33"/>
    <w:rsid w:val="00AB1DB0"/>
    <w:rsid w:val="00AB532D"/>
    <w:rsid w:val="00AC07D4"/>
    <w:rsid w:val="00AC7CC2"/>
    <w:rsid w:val="00AD1841"/>
    <w:rsid w:val="00AD2492"/>
    <w:rsid w:val="00AD2B32"/>
    <w:rsid w:val="00AD2C7C"/>
    <w:rsid w:val="00AD7DDA"/>
    <w:rsid w:val="00AE027A"/>
    <w:rsid w:val="00AE0DFF"/>
    <w:rsid w:val="00AE29A0"/>
    <w:rsid w:val="00AE2F7D"/>
    <w:rsid w:val="00AE3BFB"/>
    <w:rsid w:val="00AE6D88"/>
    <w:rsid w:val="00AE6FC7"/>
    <w:rsid w:val="00AF3B36"/>
    <w:rsid w:val="00AF53A5"/>
    <w:rsid w:val="00AF6E95"/>
    <w:rsid w:val="00B015E4"/>
    <w:rsid w:val="00B0222D"/>
    <w:rsid w:val="00B0618F"/>
    <w:rsid w:val="00B0626B"/>
    <w:rsid w:val="00B10F1A"/>
    <w:rsid w:val="00B110A3"/>
    <w:rsid w:val="00B11863"/>
    <w:rsid w:val="00B1650D"/>
    <w:rsid w:val="00B17A11"/>
    <w:rsid w:val="00B17E57"/>
    <w:rsid w:val="00B22F8D"/>
    <w:rsid w:val="00B247A8"/>
    <w:rsid w:val="00B26940"/>
    <w:rsid w:val="00B2733B"/>
    <w:rsid w:val="00B27FF2"/>
    <w:rsid w:val="00B30D66"/>
    <w:rsid w:val="00B31B48"/>
    <w:rsid w:val="00B35966"/>
    <w:rsid w:val="00B362A7"/>
    <w:rsid w:val="00B36327"/>
    <w:rsid w:val="00B36E5E"/>
    <w:rsid w:val="00B37F73"/>
    <w:rsid w:val="00B41D76"/>
    <w:rsid w:val="00B463D3"/>
    <w:rsid w:val="00B469F5"/>
    <w:rsid w:val="00B47F2A"/>
    <w:rsid w:val="00B51C6E"/>
    <w:rsid w:val="00B55181"/>
    <w:rsid w:val="00B578E0"/>
    <w:rsid w:val="00B60DE1"/>
    <w:rsid w:val="00B64B81"/>
    <w:rsid w:val="00B6544E"/>
    <w:rsid w:val="00B65601"/>
    <w:rsid w:val="00B65DB8"/>
    <w:rsid w:val="00B66870"/>
    <w:rsid w:val="00B704C3"/>
    <w:rsid w:val="00B70A2D"/>
    <w:rsid w:val="00B715F5"/>
    <w:rsid w:val="00B71B22"/>
    <w:rsid w:val="00B71E0F"/>
    <w:rsid w:val="00B75299"/>
    <w:rsid w:val="00B75DCE"/>
    <w:rsid w:val="00B80957"/>
    <w:rsid w:val="00B82AB3"/>
    <w:rsid w:val="00B853BF"/>
    <w:rsid w:val="00B874CB"/>
    <w:rsid w:val="00B91055"/>
    <w:rsid w:val="00B91EFB"/>
    <w:rsid w:val="00B924B6"/>
    <w:rsid w:val="00B92DE7"/>
    <w:rsid w:val="00B93A98"/>
    <w:rsid w:val="00B94CF3"/>
    <w:rsid w:val="00B95D15"/>
    <w:rsid w:val="00B96EDF"/>
    <w:rsid w:val="00B9749B"/>
    <w:rsid w:val="00B97EE7"/>
    <w:rsid w:val="00BA03C8"/>
    <w:rsid w:val="00BA3AF9"/>
    <w:rsid w:val="00BA63F2"/>
    <w:rsid w:val="00BA7312"/>
    <w:rsid w:val="00BB02FD"/>
    <w:rsid w:val="00BB22F3"/>
    <w:rsid w:val="00BB2FD2"/>
    <w:rsid w:val="00BB3782"/>
    <w:rsid w:val="00BB5401"/>
    <w:rsid w:val="00BB7450"/>
    <w:rsid w:val="00BC0B52"/>
    <w:rsid w:val="00BC4087"/>
    <w:rsid w:val="00BC4D42"/>
    <w:rsid w:val="00BC5613"/>
    <w:rsid w:val="00BD1554"/>
    <w:rsid w:val="00BD223A"/>
    <w:rsid w:val="00BD2526"/>
    <w:rsid w:val="00BD304B"/>
    <w:rsid w:val="00BD3AFF"/>
    <w:rsid w:val="00BD3DC8"/>
    <w:rsid w:val="00BE078F"/>
    <w:rsid w:val="00BE0A37"/>
    <w:rsid w:val="00BE1477"/>
    <w:rsid w:val="00BE2CDD"/>
    <w:rsid w:val="00BE37D3"/>
    <w:rsid w:val="00BE3F21"/>
    <w:rsid w:val="00BE5C55"/>
    <w:rsid w:val="00BE6C53"/>
    <w:rsid w:val="00BE7DC7"/>
    <w:rsid w:val="00BF09D5"/>
    <w:rsid w:val="00BF1C16"/>
    <w:rsid w:val="00BF1C4F"/>
    <w:rsid w:val="00BF21F5"/>
    <w:rsid w:val="00C00005"/>
    <w:rsid w:val="00C005C6"/>
    <w:rsid w:val="00C028E0"/>
    <w:rsid w:val="00C031EF"/>
    <w:rsid w:val="00C11CC7"/>
    <w:rsid w:val="00C11EED"/>
    <w:rsid w:val="00C15FAE"/>
    <w:rsid w:val="00C23F0E"/>
    <w:rsid w:val="00C25D3F"/>
    <w:rsid w:val="00C34B64"/>
    <w:rsid w:val="00C3557C"/>
    <w:rsid w:val="00C37278"/>
    <w:rsid w:val="00C43123"/>
    <w:rsid w:val="00C43FAD"/>
    <w:rsid w:val="00C44135"/>
    <w:rsid w:val="00C45261"/>
    <w:rsid w:val="00C461E8"/>
    <w:rsid w:val="00C523D8"/>
    <w:rsid w:val="00C53F11"/>
    <w:rsid w:val="00C544F5"/>
    <w:rsid w:val="00C60B65"/>
    <w:rsid w:val="00C63C0C"/>
    <w:rsid w:val="00C640F2"/>
    <w:rsid w:val="00C644EC"/>
    <w:rsid w:val="00C64D57"/>
    <w:rsid w:val="00C6508D"/>
    <w:rsid w:val="00C67935"/>
    <w:rsid w:val="00C67E76"/>
    <w:rsid w:val="00C7257C"/>
    <w:rsid w:val="00C72826"/>
    <w:rsid w:val="00C738BC"/>
    <w:rsid w:val="00C73F5A"/>
    <w:rsid w:val="00C7591C"/>
    <w:rsid w:val="00C77AAF"/>
    <w:rsid w:val="00C80B2A"/>
    <w:rsid w:val="00C82109"/>
    <w:rsid w:val="00C82964"/>
    <w:rsid w:val="00C859A0"/>
    <w:rsid w:val="00C900AA"/>
    <w:rsid w:val="00C90321"/>
    <w:rsid w:val="00C95E98"/>
    <w:rsid w:val="00C96025"/>
    <w:rsid w:val="00C96808"/>
    <w:rsid w:val="00C97CBE"/>
    <w:rsid w:val="00CA1824"/>
    <w:rsid w:val="00CA1F23"/>
    <w:rsid w:val="00CA28E6"/>
    <w:rsid w:val="00CA329B"/>
    <w:rsid w:val="00CA4ADE"/>
    <w:rsid w:val="00CA7927"/>
    <w:rsid w:val="00CA7C8D"/>
    <w:rsid w:val="00CB3AAD"/>
    <w:rsid w:val="00CB3CF3"/>
    <w:rsid w:val="00CB51EA"/>
    <w:rsid w:val="00CB7991"/>
    <w:rsid w:val="00CC05C6"/>
    <w:rsid w:val="00CC0600"/>
    <w:rsid w:val="00CC09C4"/>
    <w:rsid w:val="00CC32F1"/>
    <w:rsid w:val="00CC5D82"/>
    <w:rsid w:val="00CC771C"/>
    <w:rsid w:val="00CD179F"/>
    <w:rsid w:val="00CD22A3"/>
    <w:rsid w:val="00CD7302"/>
    <w:rsid w:val="00CD7E66"/>
    <w:rsid w:val="00CD7E99"/>
    <w:rsid w:val="00CE03DC"/>
    <w:rsid w:val="00CE106B"/>
    <w:rsid w:val="00CE2A58"/>
    <w:rsid w:val="00CE4AA5"/>
    <w:rsid w:val="00CE58F4"/>
    <w:rsid w:val="00CE72FB"/>
    <w:rsid w:val="00CF2498"/>
    <w:rsid w:val="00CF42B6"/>
    <w:rsid w:val="00CF61AD"/>
    <w:rsid w:val="00D01991"/>
    <w:rsid w:val="00D01EF1"/>
    <w:rsid w:val="00D0200C"/>
    <w:rsid w:val="00D06A6D"/>
    <w:rsid w:val="00D10F0E"/>
    <w:rsid w:val="00D15CA2"/>
    <w:rsid w:val="00D1645B"/>
    <w:rsid w:val="00D17A59"/>
    <w:rsid w:val="00D22A2F"/>
    <w:rsid w:val="00D24327"/>
    <w:rsid w:val="00D273E2"/>
    <w:rsid w:val="00D303B9"/>
    <w:rsid w:val="00D30B83"/>
    <w:rsid w:val="00D35189"/>
    <w:rsid w:val="00D35C29"/>
    <w:rsid w:val="00D3646A"/>
    <w:rsid w:val="00D36533"/>
    <w:rsid w:val="00D37A40"/>
    <w:rsid w:val="00D418D7"/>
    <w:rsid w:val="00D438D6"/>
    <w:rsid w:val="00D43F90"/>
    <w:rsid w:val="00D4780E"/>
    <w:rsid w:val="00D50137"/>
    <w:rsid w:val="00D5143D"/>
    <w:rsid w:val="00D51FA2"/>
    <w:rsid w:val="00D521B8"/>
    <w:rsid w:val="00D5333C"/>
    <w:rsid w:val="00D53750"/>
    <w:rsid w:val="00D6649B"/>
    <w:rsid w:val="00D66704"/>
    <w:rsid w:val="00D67C76"/>
    <w:rsid w:val="00D71FB0"/>
    <w:rsid w:val="00D74B4A"/>
    <w:rsid w:val="00D75488"/>
    <w:rsid w:val="00D815D1"/>
    <w:rsid w:val="00D81937"/>
    <w:rsid w:val="00D81AB8"/>
    <w:rsid w:val="00D81C62"/>
    <w:rsid w:val="00D81E1E"/>
    <w:rsid w:val="00D829F2"/>
    <w:rsid w:val="00D84915"/>
    <w:rsid w:val="00D864EF"/>
    <w:rsid w:val="00D871FF"/>
    <w:rsid w:val="00D91A98"/>
    <w:rsid w:val="00D9467C"/>
    <w:rsid w:val="00D96347"/>
    <w:rsid w:val="00DA303E"/>
    <w:rsid w:val="00DA5955"/>
    <w:rsid w:val="00DA6C73"/>
    <w:rsid w:val="00DA752D"/>
    <w:rsid w:val="00DA7895"/>
    <w:rsid w:val="00DB14F9"/>
    <w:rsid w:val="00DB29D8"/>
    <w:rsid w:val="00DB3247"/>
    <w:rsid w:val="00DB4563"/>
    <w:rsid w:val="00DB7640"/>
    <w:rsid w:val="00DC0EF2"/>
    <w:rsid w:val="00DC26BE"/>
    <w:rsid w:val="00DC2DC1"/>
    <w:rsid w:val="00DC44FE"/>
    <w:rsid w:val="00DC50D2"/>
    <w:rsid w:val="00DD0446"/>
    <w:rsid w:val="00DD0A8F"/>
    <w:rsid w:val="00DD2BAC"/>
    <w:rsid w:val="00DD4BD6"/>
    <w:rsid w:val="00DD6BD7"/>
    <w:rsid w:val="00DD6D81"/>
    <w:rsid w:val="00DD7861"/>
    <w:rsid w:val="00DD78CD"/>
    <w:rsid w:val="00DE0328"/>
    <w:rsid w:val="00DE05AA"/>
    <w:rsid w:val="00DE1600"/>
    <w:rsid w:val="00DE1984"/>
    <w:rsid w:val="00DE1A46"/>
    <w:rsid w:val="00DE6682"/>
    <w:rsid w:val="00DF12BE"/>
    <w:rsid w:val="00DF3960"/>
    <w:rsid w:val="00DF3D96"/>
    <w:rsid w:val="00DF4934"/>
    <w:rsid w:val="00DF647B"/>
    <w:rsid w:val="00DF6509"/>
    <w:rsid w:val="00DF7607"/>
    <w:rsid w:val="00E0275F"/>
    <w:rsid w:val="00E04EB3"/>
    <w:rsid w:val="00E05746"/>
    <w:rsid w:val="00E05A89"/>
    <w:rsid w:val="00E071B2"/>
    <w:rsid w:val="00E07FAC"/>
    <w:rsid w:val="00E10190"/>
    <w:rsid w:val="00E10B3E"/>
    <w:rsid w:val="00E146E0"/>
    <w:rsid w:val="00E14C79"/>
    <w:rsid w:val="00E15474"/>
    <w:rsid w:val="00E156AB"/>
    <w:rsid w:val="00E17711"/>
    <w:rsid w:val="00E17A92"/>
    <w:rsid w:val="00E20921"/>
    <w:rsid w:val="00E212E8"/>
    <w:rsid w:val="00E227CD"/>
    <w:rsid w:val="00E23863"/>
    <w:rsid w:val="00E270E2"/>
    <w:rsid w:val="00E27A67"/>
    <w:rsid w:val="00E27FED"/>
    <w:rsid w:val="00E32517"/>
    <w:rsid w:val="00E33D78"/>
    <w:rsid w:val="00E33FE4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504B1"/>
    <w:rsid w:val="00E5112E"/>
    <w:rsid w:val="00E5218E"/>
    <w:rsid w:val="00E52B2E"/>
    <w:rsid w:val="00E55470"/>
    <w:rsid w:val="00E5633B"/>
    <w:rsid w:val="00E563F6"/>
    <w:rsid w:val="00E56D5A"/>
    <w:rsid w:val="00E62C0A"/>
    <w:rsid w:val="00E64121"/>
    <w:rsid w:val="00E64E7E"/>
    <w:rsid w:val="00E65BA4"/>
    <w:rsid w:val="00E70AD0"/>
    <w:rsid w:val="00E73C3E"/>
    <w:rsid w:val="00E73D18"/>
    <w:rsid w:val="00E74BD3"/>
    <w:rsid w:val="00E75528"/>
    <w:rsid w:val="00E803A6"/>
    <w:rsid w:val="00E81027"/>
    <w:rsid w:val="00E81BD7"/>
    <w:rsid w:val="00E825B2"/>
    <w:rsid w:val="00E82A1C"/>
    <w:rsid w:val="00E83534"/>
    <w:rsid w:val="00E86F97"/>
    <w:rsid w:val="00E86FB6"/>
    <w:rsid w:val="00E910D4"/>
    <w:rsid w:val="00E93AB0"/>
    <w:rsid w:val="00E94F87"/>
    <w:rsid w:val="00E95409"/>
    <w:rsid w:val="00E95878"/>
    <w:rsid w:val="00E95BFF"/>
    <w:rsid w:val="00E95CEC"/>
    <w:rsid w:val="00EA326B"/>
    <w:rsid w:val="00EA69F6"/>
    <w:rsid w:val="00EB03BD"/>
    <w:rsid w:val="00EB28D1"/>
    <w:rsid w:val="00EB2A79"/>
    <w:rsid w:val="00EB69EF"/>
    <w:rsid w:val="00EB7F75"/>
    <w:rsid w:val="00EB7FB5"/>
    <w:rsid w:val="00EC06B6"/>
    <w:rsid w:val="00EC1B45"/>
    <w:rsid w:val="00EC494C"/>
    <w:rsid w:val="00EC57C2"/>
    <w:rsid w:val="00EC5D0D"/>
    <w:rsid w:val="00EC5D63"/>
    <w:rsid w:val="00EC73B7"/>
    <w:rsid w:val="00ED2136"/>
    <w:rsid w:val="00ED23C5"/>
    <w:rsid w:val="00ED5F44"/>
    <w:rsid w:val="00ED7E4C"/>
    <w:rsid w:val="00ED7F98"/>
    <w:rsid w:val="00ED7FED"/>
    <w:rsid w:val="00EE0460"/>
    <w:rsid w:val="00EE1372"/>
    <w:rsid w:val="00EE78EC"/>
    <w:rsid w:val="00EF0B38"/>
    <w:rsid w:val="00EF196E"/>
    <w:rsid w:val="00EF5C32"/>
    <w:rsid w:val="00F000F5"/>
    <w:rsid w:val="00F02BF5"/>
    <w:rsid w:val="00F03E92"/>
    <w:rsid w:val="00F04592"/>
    <w:rsid w:val="00F052F2"/>
    <w:rsid w:val="00F07CED"/>
    <w:rsid w:val="00F07FA7"/>
    <w:rsid w:val="00F10C1B"/>
    <w:rsid w:val="00F12B29"/>
    <w:rsid w:val="00F12BD2"/>
    <w:rsid w:val="00F13D98"/>
    <w:rsid w:val="00F14EF7"/>
    <w:rsid w:val="00F16468"/>
    <w:rsid w:val="00F20DC5"/>
    <w:rsid w:val="00F23440"/>
    <w:rsid w:val="00F236C3"/>
    <w:rsid w:val="00F2427A"/>
    <w:rsid w:val="00F25EF2"/>
    <w:rsid w:val="00F26A73"/>
    <w:rsid w:val="00F279F9"/>
    <w:rsid w:val="00F31A7B"/>
    <w:rsid w:val="00F32CB7"/>
    <w:rsid w:val="00F32EFB"/>
    <w:rsid w:val="00F34778"/>
    <w:rsid w:val="00F37145"/>
    <w:rsid w:val="00F400A1"/>
    <w:rsid w:val="00F40B5A"/>
    <w:rsid w:val="00F40EAF"/>
    <w:rsid w:val="00F42002"/>
    <w:rsid w:val="00F43163"/>
    <w:rsid w:val="00F44630"/>
    <w:rsid w:val="00F5261E"/>
    <w:rsid w:val="00F531D1"/>
    <w:rsid w:val="00F53A80"/>
    <w:rsid w:val="00F540C5"/>
    <w:rsid w:val="00F54715"/>
    <w:rsid w:val="00F57D03"/>
    <w:rsid w:val="00F61B90"/>
    <w:rsid w:val="00F62CC5"/>
    <w:rsid w:val="00F62D68"/>
    <w:rsid w:val="00F632EB"/>
    <w:rsid w:val="00F63DD7"/>
    <w:rsid w:val="00F64627"/>
    <w:rsid w:val="00F64927"/>
    <w:rsid w:val="00F64ECE"/>
    <w:rsid w:val="00F6581E"/>
    <w:rsid w:val="00F65C89"/>
    <w:rsid w:val="00F66688"/>
    <w:rsid w:val="00F66D17"/>
    <w:rsid w:val="00F66E19"/>
    <w:rsid w:val="00F738D5"/>
    <w:rsid w:val="00F73D0E"/>
    <w:rsid w:val="00F73E75"/>
    <w:rsid w:val="00F745CC"/>
    <w:rsid w:val="00F761DD"/>
    <w:rsid w:val="00F76251"/>
    <w:rsid w:val="00F81D91"/>
    <w:rsid w:val="00F84936"/>
    <w:rsid w:val="00F85004"/>
    <w:rsid w:val="00F85157"/>
    <w:rsid w:val="00F86DF4"/>
    <w:rsid w:val="00F879EF"/>
    <w:rsid w:val="00F90AA3"/>
    <w:rsid w:val="00F9161C"/>
    <w:rsid w:val="00F954EB"/>
    <w:rsid w:val="00F9614F"/>
    <w:rsid w:val="00FA193C"/>
    <w:rsid w:val="00FA236F"/>
    <w:rsid w:val="00FA2F18"/>
    <w:rsid w:val="00FA346C"/>
    <w:rsid w:val="00FA5A14"/>
    <w:rsid w:val="00FA5D72"/>
    <w:rsid w:val="00FB1510"/>
    <w:rsid w:val="00FB1837"/>
    <w:rsid w:val="00FB2CF5"/>
    <w:rsid w:val="00FB4379"/>
    <w:rsid w:val="00FB46E1"/>
    <w:rsid w:val="00FB46FB"/>
    <w:rsid w:val="00FB5682"/>
    <w:rsid w:val="00FB6723"/>
    <w:rsid w:val="00FB73DB"/>
    <w:rsid w:val="00FC1372"/>
    <w:rsid w:val="00FC1A0A"/>
    <w:rsid w:val="00FC3911"/>
    <w:rsid w:val="00FC3B07"/>
    <w:rsid w:val="00FC4B73"/>
    <w:rsid w:val="00FC66E2"/>
    <w:rsid w:val="00FD3BB5"/>
    <w:rsid w:val="00FD3DEE"/>
    <w:rsid w:val="00FD6F17"/>
    <w:rsid w:val="00FD71CA"/>
    <w:rsid w:val="00FD7473"/>
    <w:rsid w:val="00FD7D3E"/>
    <w:rsid w:val="00FD7FD5"/>
    <w:rsid w:val="00FE06B5"/>
    <w:rsid w:val="00FE11DA"/>
    <w:rsid w:val="00FE319E"/>
    <w:rsid w:val="00FE4C8F"/>
    <w:rsid w:val="00FE5002"/>
    <w:rsid w:val="00FF0BC1"/>
    <w:rsid w:val="00FF12C1"/>
    <w:rsid w:val="00FF27BC"/>
    <w:rsid w:val="00FF3CF0"/>
    <w:rsid w:val="00FF52F4"/>
    <w:rsid w:val="00FF6A1C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50D460E"/>
  <w15:docId w15:val="{48C52492-76E4-41D1-8635-F8349DAC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D22A3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7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basedOn w:val="a7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uiPriority w:val="59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basedOn w:val="a7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styleId="afb">
    <w:name w:val="Title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basedOn w:val="a7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basedOn w:val="a7"/>
    <w:uiPriority w:val="22"/>
    <w:qFormat/>
    <w:rsid w:val="00F400A1"/>
    <w:rPr>
      <w:b/>
      <w:bCs/>
    </w:rPr>
  </w:style>
  <w:style w:type="character" w:customStyle="1" w:styleId="bl1">
    <w:name w:val="bl1"/>
    <w:basedOn w:val="a7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basedOn w:val="a7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7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eastAsia="en-US"/>
    </w:rPr>
  </w:style>
  <w:style w:type="character" w:customStyle="1" w:styleId="aff6">
    <w:name w:val="Текст сноски Знак"/>
    <w:basedOn w:val="a7"/>
    <w:link w:val="aff5"/>
    <w:uiPriority w:val="99"/>
    <w:rsid w:val="00452B0B"/>
    <w:rPr>
      <w:rFonts w:ascii="Calibri" w:eastAsia="Calibri" w:hAnsi="Calibri"/>
      <w:lang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p1">
    <w:name w:val="p1"/>
    <w:basedOn w:val="a5"/>
    <w:rsid w:val="00E563F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5"/>
    <w:rsid w:val="00D521B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fb">
    <w:name w:val="endnote text"/>
    <w:basedOn w:val="a5"/>
    <w:link w:val="affc"/>
    <w:semiHidden/>
    <w:unhideWhenUsed/>
    <w:rsid w:val="004E2669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7"/>
    <w:link w:val="affb"/>
    <w:semiHidden/>
    <w:rsid w:val="004E2669"/>
    <w:rPr>
      <w:rFonts w:ascii="Calibri" w:hAnsi="Calibri"/>
      <w:kern w:val="1"/>
      <w:lang w:eastAsia="ar-SA"/>
    </w:rPr>
  </w:style>
  <w:style w:type="character" w:styleId="affd">
    <w:name w:val="endnote reference"/>
    <w:basedOn w:val="a7"/>
    <w:semiHidden/>
    <w:unhideWhenUsed/>
    <w:rsid w:val="004E2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84F9-B945-4706-AA05-8710C275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2492</CharactersWithSpaces>
  <SharedDoc>false</SharedDoc>
  <HLinks>
    <vt:vector size="6" baseType="variant"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http://www.223etp.zakazrf.ru/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Хуббутдинов Алмаз Азатович</cp:lastModifiedBy>
  <cp:revision>3</cp:revision>
  <cp:lastPrinted>2019-02-14T07:25:00Z</cp:lastPrinted>
  <dcterms:created xsi:type="dcterms:W3CDTF">2023-12-21T13:14:00Z</dcterms:created>
  <dcterms:modified xsi:type="dcterms:W3CDTF">2024-02-27T12:43:00Z</dcterms:modified>
</cp:coreProperties>
</file>