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5947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9772B9" w:rsidRPr="007E5947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5947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7E5947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82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9880"/>
      </w:tblGrid>
      <w:tr w:rsidR="00E06089" w:rsidRPr="007E5947" w:rsidTr="009E63FB">
        <w:trPr>
          <w:trHeight w:val="268"/>
        </w:trPr>
        <w:tc>
          <w:tcPr>
            <w:tcW w:w="4943" w:type="dxa"/>
            <w:shd w:val="clear" w:color="auto" w:fill="2E74B5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80" w:type="dxa"/>
            <w:shd w:val="clear" w:color="auto" w:fill="2E74B5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b/>
                <w:sz w:val="24"/>
                <w:szCs w:val="24"/>
              </w:rPr>
            </w:pPr>
            <w:r w:rsidRPr="007E594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06089" w:rsidRPr="007E5947" w:rsidTr="009E63FB">
        <w:trPr>
          <w:trHeight w:val="1559"/>
        </w:trPr>
        <w:tc>
          <w:tcPr>
            <w:tcW w:w="4943" w:type="dxa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880" w:type="dxa"/>
          </w:tcPr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Акционерное общество «Татспиртпром»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Фактический (почтовый) адрес: 420061, РТ, г. Казань, ул. проспект Альберта Камалеева, д.27а, а/я 17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66C39" w:rsidRPr="00966C39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tender@tatspirtprom.ru</w:t>
            </w:r>
          </w:p>
          <w:p w:rsidR="00E06089" w:rsidRPr="007E5947" w:rsidRDefault="00966C39" w:rsidP="00966C3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966C39">
              <w:rPr>
                <w:rFonts w:ascii="Times New Roman" w:hAnsi="Times New Roman"/>
                <w:sz w:val="24"/>
                <w:szCs w:val="24"/>
              </w:rPr>
              <w:t>Тел. 8 (843) 222-95-44</w:t>
            </w:r>
          </w:p>
        </w:tc>
      </w:tr>
      <w:tr w:rsidR="00E06089" w:rsidRPr="007E5947" w:rsidTr="009E63FB">
        <w:trPr>
          <w:trHeight w:val="284"/>
        </w:trPr>
        <w:tc>
          <w:tcPr>
            <w:tcW w:w="4943" w:type="dxa"/>
          </w:tcPr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Представитель заказчика (инициатор закупки):</w:t>
            </w:r>
          </w:p>
          <w:p w:rsidR="00E06089" w:rsidRPr="007E5947" w:rsidRDefault="00E06089" w:rsidP="009772B9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7E594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E59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80" w:type="dxa"/>
          </w:tcPr>
          <w:p w:rsidR="00E06089" w:rsidRPr="007E5947" w:rsidRDefault="00A25140" w:rsidP="001B37FC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Даутова Светлана Рамилевна</w:t>
            </w:r>
          </w:p>
          <w:p w:rsidR="00E06089" w:rsidRPr="007E5947" w:rsidRDefault="00E06089" w:rsidP="001B37FC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8(843) </w:t>
            </w:r>
            <w:r w:rsidR="00A25140">
              <w:rPr>
                <w:rFonts w:ascii="Times New Roman" w:hAnsi="Times New Roman"/>
                <w:sz w:val="24"/>
                <w:szCs w:val="24"/>
              </w:rPr>
              <w:t>222-95-38</w:t>
            </w:r>
          </w:p>
          <w:p w:rsidR="00E06089" w:rsidRPr="007E5947" w:rsidRDefault="00A25140" w:rsidP="007E5947">
            <w:pPr>
              <w:pStyle w:val="aff8"/>
              <w:tabs>
                <w:tab w:val="left" w:pos="3555"/>
              </w:tabs>
              <w:rPr>
                <w:rFonts w:ascii="Times New Roman" w:hAnsi="Times New Roman"/>
                <w:sz w:val="24"/>
                <w:szCs w:val="24"/>
              </w:rPr>
            </w:pPr>
            <w:r w:rsidRPr="00A25140">
              <w:rPr>
                <w:rFonts w:ascii="Times New Roman" w:hAnsi="Times New Roman"/>
                <w:sz w:val="24"/>
                <w:szCs w:val="24"/>
              </w:rPr>
              <w:t>Svetlana.Dautova@tatspirtprom.ru</w:t>
            </w:r>
          </w:p>
        </w:tc>
      </w:tr>
      <w:tr w:rsidR="00E06089" w:rsidRPr="00D949E8" w:rsidTr="009E63FB">
        <w:tc>
          <w:tcPr>
            <w:tcW w:w="4943" w:type="dxa"/>
          </w:tcPr>
          <w:p w:rsidR="00E06089" w:rsidRPr="007E5947" w:rsidRDefault="00E06089" w:rsidP="00D16FCB">
            <w:pPr>
              <w:pStyle w:val="aff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закупки</w:t>
            </w:r>
          </w:p>
        </w:tc>
        <w:tc>
          <w:tcPr>
            <w:tcW w:w="9880" w:type="dxa"/>
          </w:tcPr>
          <w:p w:rsidR="00A87C74" w:rsidRPr="00891435" w:rsidRDefault="000B1C7C" w:rsidP="00BF7F1D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C7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r w:rsidR="006F1CF1">
              <w:rPr>
                <w:rFonts w:ascii="Times New Roman" w:hAnsi="Times New Roman"/>
                <w:sz w:val="24"/>
                <w:szCs w:val="24"/>
              </w:rPr>
              <w:t xml:space="preserve">заключения договора на поставку </w:t>
            </w:r>
            <w:proofErr w:type="spellStart"/>
            <w:r w:rsidR="00DC70D0">
              <w:rPr>
                <w:rFonts w:ascii="Times New Roman" w:hAnsi="Times New Roman"/>
                <w:iCs/>
                <w:sz w:val="24"/>
                <w:szCs w:val="24"/>
              </w:rPr>
              <w:t>некхенгеров</w:t>
            </w:r>
            <w:proofErr w:type="spellEnd"/>
            <w:r w:rsidR="00DC70D0">
              <w:rPr>
                <w:rFonts w:ascii="Times New Roman" w:hAnsi="Times New Roman"/>
                <w:iCs/>
                <w:sz w:val="24"/>
                <w:szCs w:val="24"/>
              </w:rPr>
              <w:t xml:space="preserve"> «Лучшая водка» ТМ </w:t>
            </w:r>
            <w:r w:rsidR="00BF7F1D">
              <w:rPr>
                <w:rFonts w:ascii="Times New Roman" w:hAnsi="Times New Roman"/>
                <w:iCs/>
                <w:sz w:val="24"/>
                <w:szCs w:val="24"/>
              </w:rPr>
              <w:t>Купава</w:t>
            </w:r>
            <w:bookmarkStart w:id="0" w:name="_GoBack"/>
            <w:bookmarkEnd w:id="0"/>
          </w:p>
        </w:tc>
      </w:tr>
      <w:tr w:rsidR="00DC70D0" w:rsidRPr="007E5947" w:rsidTr="009E63FB">
        <w:tc>
          <w:tcPr>
            <w:tcW w:w="4943" w:type="dxa"/>
          </w:tcPr>
          <w:p w:rsidR="00DC70D0" w:rsidRPr="007E5947" w:rsidRDefault="00DC70D0" w:rsidP="00DC70D0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9880" w:type="dxa"/>
          </w:tcPr>
          <w:p w:rsidR="00DC70D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Размеры должны соответствовать техническим характеристикам. 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Требования к упаковке: Тара без повреждений, обеспечивающая 100% сохранность готовой продукции. В </w:t>
            </w:r>
            <w:proofErr w:type="spellStart"/>
            <w:r w:rsidRPr="002838AB">
              <w:rPr>
                <w:rFonts w:ascii="Times New Roman" w:hAnsi="Times New Roman"/>
                <w:sz w:val="24"/>
                <w:szCs w:val="24"/>
              </w:rPr>
              <w:t>гофрок</w:t>
            </w:r>
            <w:r>
              <w:rPr>
                <w:rFonts w:ascii="Times New Roman" w:hAnsi="Times New Roman"/>
                <w:sz w:val="24"/>
                <w:szCs w:val="24"/>
              </w:rPr>
              <w:t>оробах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3690">
              <w:rPr>
                <w:rFonts w:ascii="Times New Roman" w:hAnsi="Times New Roman"/>
                <w:sz w:val="24"/>
                <w:szCs w:val="24"/>
              </w:rPr>
              <w:t>в пачках по 100 штук.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 xml:space="preserve">На каждой коробке должна быть информация о наименовании, количестве, размерах изделия, производителе. Отгрузка товара на паллетах. Паллеты должны быть </w:t>
            </w:r>
            <w:proofErr w:type="spellStart"/>
            <w:r w:rsidRPr="00E13690">
              <w:rPr>
                <w:rFonts w:ascii="Times New Roman" w:hAnsi="Times New Roman"/>
                <w:sz w:val="24"/>
                <w:szCs w:val="24"/>
              </w:rPr>
              <w:t>застрейчеваны</w:t>
            </w:r>
            <w:proofErr w:type="spellEnd"/>
            <w:r w:rsidRPr="00E13690">
              <w:rPr>
                <w:rFonts w:ascii="Times New Roman" w:hAnsi="Times New Roman"/>
                <w:sz w:val="24"/>
                <w:szCs w:val="24"/>
              </w:rPr>
              <w:t xml:space="preserve">. На паллете обязателен упаковочный лист с информацией о наименовании, количестве на паллете и производителе. 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Каждая партия, отгружаемая с предприятия–изготовителя, должна сопровождаться удостоверением о качестве, сертификатом соответствия, содержащим следующую информацию: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наименование предприятия - изготовителя, его адрес;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наименование продукции;</w:t>
            </w:r>
          </w:p>
          <w:p w:rsidR="00DC70D0" w:rsidRPr="00E13690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обозначение технических условий;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3690">
              <w:rPr>
                <w:rFonts w:ascii="Times New Roman" w:hAnsi="Times New Roman"/>
                <w:sz w:val="24"/>
                <w:szCs w:val="24"/>
              </w:rPr>
              <w:t>- номер партии;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количество;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дата изготовления;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подтверждение о соответствии качества требованиям настоящих технических условий;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подпись ответственного лица и штамп отдела технического контроля;</w:t>
            </w:r>
          </w:p>
          <w:p w:rsidR="00DC70D0" w:rsidRPr="002838AB" w:rsidRDefault="00DC70D0" w:rsidP="00DC70D0">
            <w:pPr>
              <w:suppressAutoHyphens w:val="0"/>
              <w:spacing w:after="0" w:line="240" w:lineRule="auto"/>
              <w:ind w:right="1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>- используемые материалы для изготовления.</w:t>
            </w:r>
          </w:p>
          <w:p w:rsidR="00DC70D0" w:rsidRPr="00661A3E" w:rsidRDefault="00DC70D0" w:rsidP="00DC70D0">
            <w:pPr>
              <w:ind w:right="150"/>
              <w:outlineLvl w:val="0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2838AB">
              <w:rPr>
                <w:rFonts w:ascii="Times New Roman" w:hAnsi="Times New Roman"/>
                <w:sz w:val="24"/>
                <w:szCs w:val="24"/>
              </w:rPr>
              <w:t xml:space="preserve">Обязательное требование: предоставление поставщиком сертификатов качества и иных документов, допускающих использование для продуктов питания и подтверждающих </w:t>
            </w:r>
            <w:r w:rsidRPr="00661A3E">
              <w:rPr>
                <w:rFonts w:ascii="Times New Roman" w:hAnsi="Times New Roman"/>
                <w:sz w:val="24"/>
                <w:szCs w:val="24"/>
              </w:rPr>
              <w:t>соответствие санитарно-гигиеническим показателям, ГОСТ, техническим регламентам.</w:t>
            </w:r>
            <w:r w:rsidRPr="00661A3E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DC70D0" w:rsidRDefault="00DC70D0" w:rsidP="00DC70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0D0" w:rsidRDefault="00DC70D0" w:rsidP="00DC70D0">
            <w:pP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</w:pPr>
            <w:r w:rsidRPr="00DC70D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lastRenderedPageBreak/>
              <w:t>Картон-полуглянец</w:t>
            </w:r>
            <w: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, плотностью</w:t>
            </w:r>
            <w:r w:rsidRPr="00DC70D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 xml:space="preserve"> 275гр, </w:t>
            </w:r>
          </w:p>
          <w:p w:rsidR="00DC70D0" w:rsidRPr="00DC70D0" w:rsidRDefault="00DC70D0" w:rsidP="00DC70D0">
            <w:pPr>
              <w:rPr>
                <w:rFonts w:ascii="Times New Roman" w:hAnsi="Times New Roman"/>
                <w:sz w:val="24"/>
                <w:szCs w:val="24"/>
              </w:rPr>
            </w:pPr>
            <w:r w:rsidRPr="00DC70D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полноцветная печать, биговка, вырубка, тиснение фольгой, соф-тач ламинация, уф лак, ра</w:t>
            </w:r>
            <w:r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з</w:t>
            </w:r>
            <w:r w:rsidRPr="00DC70D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t>меры 13,5*6 см</w:t>
            </w:r>
          </w:p>
          <w:p w:rsidR="00DC70D0" w:rsidRPr="00A87C74" w:rsidRDefault="00DC70D0" w:rsidP="00DC70D0">
            <w:pPr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Макет:</w:t>
            </w:r>
          </w:p>
          <w:p w:rsidR="00DC70D0" w:rsidRDefault="00DC70D0" w:rsidP="00DC70D0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0D0" w:rsidRDefault="00DC70D0" w:rsidP="00DC70D0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C9491" wp14:editId="69BC4DDF">
                  <wp:extent cx="2030459" cy="3688080"/>
                  <wp:effectExtent l="0" t="0" r="825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575" cy="369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A0E7AA" wp14:editId="13E41038">
                  <wp:extent cx="1013460" cy="226691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78" cy="226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70D0" w:rsidRDefault="00903E00" w:rsidP="00DC70D0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06CB41E" wp14:editId="0D2A43FC">
                  <wp:extent cx="4008755" cy="274098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394" cy="274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0D0" w:rsidRDefault="00DC70D0" w:rsidP="00DC70D0">
            <w:pPr>
              <w:pStyle w:val="aff7"/>
              <w:ind w:left="129" w:right="15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70D0" w:rsidRPr="00466628" w:rsidRDefault="00DC70D0" w:rsidP="00DC70D0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466628">
              <w:rPr>
                <w:rFonts w:ascii="Times New Roman" w:hAnsi="Times New Roman"/>
                <w:b/>
              </w:rPr>
              <w:t>бязательное требование: соответствие изделия заявленному макету!</w:t>
            </w:r>
          </w:p>
          <w:p w:rsidR="00DC70D0" w:rsidRPr="00BB4CB8" w:rsidRDefault="00DC70D0" w:rsidP="0020083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B1963">
              <w:rPr>
                <w:rFonts w:ascii="Times New Roman" w:hAnsi="Times New Roman"/>
                <w:b/>
              </w:rPr>
              <w:t xml:space="preserve">Перед поставкой товара Поставщику предлагается направить Покупателю образец поставляемого товара </w:t>
            </w:r>
            <w:r>
              <w:rPr>
                <w:rFonts w:ascii="Times New Roman" w:hAnsi="Times New Roman"/>
                <w:b/>
              </w:rPr>
              <w:t xml:space="preserve">с логотипом в количестве </w:t>
            </w:r>
            <w:r w:rsidR="0020083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шт. </w:t>
            </w:r>
            <w:r w:rsidRPr="00AB1963">
              <w:rPr>
                <w:rFonts w:ascii="Times New Roman" w:hAnsi="Times New Roman"/>
                <w:b/>
              </w:rPr>
              <w:t>на предмет соответствия заявленным требованиям.</w:t>
            </w:r>
          </w:p>
        </w:tc>
      </w:tr>
      <w:tr w:rsidR="001E06CD" w:rsidRPr="007E5947" w:rsidTr="009E63FB">
        <w:tc>
          <w:tcPr>
            <w:tcW w:w="4943" w:type="dxa"/>
          </w:tcPr>
          <w:p w:rsidR="001E06CD" w:rsidRPr="007E5947" w:rsidRDefault="001E06CD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Критерий оценки </w:t>
            </w:r>
          </w:p>
        </w:tc>
        <w:tc>
          <w:tcPr>
            <w:tcW w:w="9880" w:type="dxa"/>
          </w:tcPr>
          <w:p w:rsidR="001E06CD" w:rsidRPr="00C52BCA" w:rsidRDefault="00C00374" w:rsidP="00200833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Цена. </w:t>
            </w:r>
          </w:p>
        </w:tc>
      </w:tr>
      <w:tr w:rsidR="00B73FD4" w:rsidRPr="007E5947" w:rsidTr="009E63FB">
        <w:trPr>
          <w:trHeight w:val="896"/>
        </w:trPr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9880" w:type="dxa"/>
          </w:tcPr>
          <w:p w:rsidR="00B73FD4" w:rsidRPr="007E5947" w:rsidRDefault="00DC70D0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  <w:r w:rsidR="00B73FD4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</w:tc>
      </w:tr>
      <w:tr w:rsidR="00B73FD4" w:rsidRPr="007E5947" w:rsidTr="009E63FB"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B73FD4" w:rsidRPr="007E5947" w:rsidRDefault="00DC70D0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3FD4" w:rsidRPr="00C4394D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proofErr w:type="spellStart"/>
            <w:r w:rsidR="00B73FD4" w:rsidRPr="00C4394D">
              <w:rPr>
                <w:rFonts w:ascii="Times New Roman" w:hAnsi="Times New Roman"/>
                <w:sz w:val="24"/>
                <w:szCs w:val="24"/>
              </w:rPr>
              <w:t>Пестречинский</w:t>
            </w:r>
            <w:proofErr w:type="spellEnd"/>
            <w:r w:rsidR="00B73FD4" w:rsidRPr="00C4394D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д. Старое </w:t>
            </w:r>
            <w:proofErr w:type="spellStart"/>
            <w:r w:rsidR="00B73FD4" w:rsidRPr="00C4394D">
              <w:rPr>
                <w:rFonts w:ascii="Times New Roman" w:hAnsi="Times New Roman"/>
                <w:sz w:val="24"/>
                <w:szCs w:val="24"/>
              </w:rPr>
              <w:t>Кощаково</w:t>
            </w:r>
            <w:proofErr w:type="spellEnd"/>
            <w:r w:rsidR="00B73FD4" w:rsidRPr="00C4394D">
              <w:rPr>
                <w:rFonts w:ascii="Times New Roman" w:hAnsi="Times New Roman"/>
                <w:sz w:val="24"/>
                <w:szCs w:val="24"/>
              </w:rPr>
              <w:t>, ул. Складская, 2, литера А, этаж1, помещение №1</w:t>
            </w:r>
          </w:p>
        </w:tc>
      </w:tr>
      <w:tr w:rsidR="00B73FD4" w:rsidRPr="007E5947" w:rsidTr="009E63FB"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B73FD4" w:rsidRPr="000F5738" w:rsidRDefault="00A85883" w:rsidP="002008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5883">
              <w:rPr>
                <w:rFonts w:ascii="Times New Roman" w:hAnsi="Times New Roman"/>
                <w:sz w:val="24"/>
                <w:szCs w:val="24"/>
              </w:rPr>
              <w:t xml:space="preserve">Предоставление образца на согласование - в течение 7 рабочих дней с момента заключения договора. Поставка партии в течение </w:t>
            </w:r>
            <w:r w:rsidR="00200833">
              <w:rPr>
                <w:rFonts w:ascii="Times New Roman" w:hAnsi="Times New Roman"/>
                <w:sz w:val="24"/>
                <w:szCs w:val="24"/>
              </w:rPr>
              <w:t>20</w:t>
            </w:r>
            <w:r w:rsidRPr="00A85883">
              <w:rPr>
                <w:rFonts w:ascii="Times New Roman" w:hAnsi="Times New Roman"/>
                <w:sz w:val="24"/>
                <w:szCs w:val="24"/>
              </w:rPr>
              <w:t xml:space="preserve"> календарных дней с момента согласования образца.</w:t>
            </w:r>
          </w:p>
        </w:tc>
      </w:tr>
      <w:tr w:rsidR="00B73FD4" w:rsidRPr="007E5947" w:rsidTr="009E63FB"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9880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Транспортные расходы за счет и силами Поставщика</w:t>
            </w:r>
          </w:p>
        </w:tc>
      </w:tr>
      <w:tr w:rsidR="00B73FD4" w:rsidRPr="007E5947" w:rsidTr="009E63FB"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9880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73FD4" w:rsidRPr="007E5947" w:rsidTr="009E63FB"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9880" w:type="dxa"/>
          </w:tcPr>
          <w:p w:rsidR="00B73FD4" w:rsidRPr="00984099" w:rsidRDefault="00DC70D0" w:rsidP="00DC70D0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  <w:r w:rsidR="009D32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320B">
              <w:rPr>
                <w:rFonts w:ascii="Times New Roman" w:hAnsi="Times New Roman"/>
                <w:sz w:val="24"/>
                <w:szCs w:val="24"/>
              </w:rPr>
              <w:t>0</w:t>
            </w:r>
            <w:r w:rsidR="00B73FD4" w:rsidRPr="0098409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B73FD4" w:rsidRPr="007E5947" w:rsidTr="009E63FB">
        <w:trPr>
          <w:trHeight w:val="56"/>
        </w:trPr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НДС или без НДС (размер НДС)</w:t>
            </w:r>
          </w:p>
        </w:tc>
        <w:tc>
          <w:tcPr>
            <w:tcW w:w="9880" w:type="dxa"/>
          </w:tcPr>
          <w:p w:rsidR="00B73FD4" w:rsidRPr="00984099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099">
              <w:rPr>
                <w:rFonts w:ascii="Times New Roman" w:hAnsi="Times New Roman"/>
                <w:sz w:val="24"/>
                <w:szCs w:val="24"/>
              </w:rPr>
              <w:t>С НДС 20%</w:t>
            </w:r>
          </w:p>
        </w:tc>
      </w:tr>
      <w:tr w:rsidR="00B73FD4" w:rsidRPr="007E5947" w:rsidTr="009E63FB">
        <w:trPr>
          <w:trHeight w:val="56"/>
        </w:trPr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9880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B73FD4" w:rsidRPr="007E5947" w:rsidTr="009E63FB">
        <w:trPr>
          <w:trHeight w:val="1224"/>
        </w:trPr>
        <w:tc>
          <w:tcPr>
            <w:tcW w:w="4943" w:type="dxa"/>
          </w:tcPr>
          <w:p w:rsidR="00B73FD4" w:rsidRPr="007E5947" w:rsidRDefault="00B73FD4" w:rsidP="00B73FD4">
            <w:pPr>
              <w:pStyle w:val="af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Форма, сроки и порядок оплаты товаров, работ, услуг.</w:t>
            </w:r>
          </w:p>
        </w:tc>
        <w:tc>
          <w:tcPr>
            <w:tcW w:w="9880" w:type="dxa"/>
          </w:tcPr>
          <w:p w:rsidR="00B73FD4" w:rsidRDefault="00B73FD4" w:rsidP="00B7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47">
              <w:rPr>
                <w:rFonts w:ascii="Times New Roman" w:hAnsi="Times New Roman"/>
                <w:sz w:val="24"/>
                <w:szCs w:val="24"/>
              </w:rPr>
              <w:t xml:space="preserve">Покупатель осуществляет оплату в течение </w:t>
            </w:r>
            <w:r>
              <w:rPr>
                <w:rFonts w:ascii="Times New Roman" w:hAnsi="Times New Roman"/>
                <w:sz w:val="24"/>
                <w:szCs w:val="24"/>
              </w:rPr>
              <w:t>7 рабочих</w:t>
            </w:r>
            <w:r w:rsidRPr="007E5947">
              <w:rPr>
                <w:rFonts w:ascii="Times New Roman" w:hAnsi="Times New Roman"/>
                <w:sz w:val="24"/>
                <w:szCs w:val="24"/>
              </w:rPr>
              <w:t xml:space="preserve"> дней с момента получения Товара на складе Покупателя/Грузополучателя и подписания товарной накладной, на основании своевременно выставленного Поставщиком счета. Оплата производится путем перечисления денежных средств на расчетный счет Поставщика.</w:t>
            </w:r>
          </w:p>
          <w:p w:rsidR="00B73FD4" w:rsidRPr="007E5947" w:rsidRDefault="00B73FD4" w:rsidP="00B73FD4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F7805">
              <w:rPr>
                <w:rFonts w:ascii="Times New Roman" w:hAnsi="Times New Roman"/>
                <w:sz w:val="24"/>
                <w:szCs w:val="24"/>
              </w:rPr>
              <w:t>В целях ускорения документооборота, исполнителю рекомендуется использовать электронный документооборот для передачи отгрузочных документов.</w:t>
            </w:r>
          </w:p>
        </w:tc>
      </w:tr>
    </w:tbl>
    <w:p w:rsidR="00387CFA" w:rsidRDefault="00387CFA" w:rsidP="009E63FB">
      <w:pPr>
        <w:pStyle w:val="aff8"/>
        <w:rPr>
          <w:rFonts w:ascii="Times New Roman" w:hAnsi="Times New Roman"/>
          <w:b/>
          <w:sz w:val="24"/>
          <w:szCs w:val="24"/>
        </w:rPr>
      </w:pPr>
    </w:p>
    <w:sectPr w:rsidR="00387CFA" w:rsidSect="000B1C7C">
      <w:footerReference w:type="even" r:id="rId11"/>
      <w:footerReference w:type="default" r:id="rId12"/>
      <w:pgSz w:w="16838" w:h="11906" w:orient="landscape"/>
      <w:pgMar w:top="142" w:right="357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9A" w:rsidRDefault="0088619A">
      <w:r>
        <w:separator/>
      </w:r>
    </w:p>
  </w:endnote>
  <w:endnote w:type="continuationSeparator" w:id="0">
    <w:p w:rsidR="0088619A" w:rsidRDefault="0088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17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08" w:rsidRDefault="00805208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F7F1D">
      <w:rPr>
        <w:rStyle w:val="af0"/>
        <w:noProof/>
      </w:rPr>
      <w:t>2</w:t>
    </w:r>
    <w:r>
      <w:rPr>
        <w:rStyle w:val="af0"/>
      </w:rPr>
      <w:fldChar w:fldCharType="end"/>
    </w:r>
  </w:p>
  <w:p w:rsidR="00805208" w:rsidRDefault="00805208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9A" w:rsidRDefault="0088619A">
      <w:r>
        <w:separator/>
      </w:r>
    </w:p>
  </w:footnote>
  <w:footnote w:type="continuationSeparator" w:id="0">
    <w:p w:rsidR="0088619A" w:rsidRDefault="0088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7643BA"/>
    <w:multiLevelType w:val="hybridMultilevel"/>
    <w:tmpl w:val="A196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13E49"/>
    <w:multiLevelType w:val="hybridMultilevel"/>
    <w:tmpl w:val="3D8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324804"/>
    <w:multiLevelType w:val="hybridMultilevel"/>
    <w:tmpl w:val="15720ECE"/>
    <w:lvl w:ilvl="0" w:tplc="76B2FB7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1BA2F9B"/>
    <w:multiLevelType w:val="hybridMultilevel"/>
    <w:tmpl w:val="8A78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F1AB4"/>
    <w:multiLevelType w:val="hybridMultilevel"/>
    <w:tmpl w:val="3E48AE3A"/>
    <w:lvl w:ilvl="0" w:tplc="E7DC6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72F2B"/>
    <w:multiLevelType w:val="hybridMultilevel"/>
    <w:tmpl w:val="E926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F1A5161"/>
    <w:multiLevelType w:val="hybridMultilevel"/>
    <w:tmpl w:val="67B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0E31"/>
    <w:multiLevelType w:val="hybridMultilevel"/>
    <w:tmpl w:val="E98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4F28"/>
    <w:multiLevelType w:val="hybridMultilevel"/>
    <w:tmpl w:val="9536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80B38"/>
    <w:multiLevelType w:val="hybridMultilevel"/>
    <w:tmpl w:val="0E78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E0627"/>
    <w:multiLevelType w:val="hybridMultilevel"/>
    <w:tmpl w:val="F09AD6A8"/>
    <w:lvl w:ilvl="0" w:tplc="0F963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8AC4103"/>
    <w:multiLevelType w:val="hybridMultilevel"/>
    <w:tmpl w:val="6EF8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5D25"/>
    <w:multiLevelType w:val="hybridMultilevel"/>
    <w:tmpl w:val="5778F556"/>
    <w:lvl w:ilvl="0" w:tplc="E7DC6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7792"/>
    <w:multiLevelType w:val="hybridMultilevel"/>
    <w:tmpl w:val="3D8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29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02D7A75"/>
    <w:multiLevelType w:val="hybridMultilevel"/>
    <w:tmpl w:val="6128D9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0457D"/>
    <w:multiLevelType w:val="hybridMultilevel"/>
    <w:tmpl w:val="939EB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91930"/>
    <w:multiLevelType w:val="hybridMultilevel"/>
    <w:tmpl w:val="053C4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16195A"/>
    <w:multiLevelType w:val="hybridMultilevel"/>
    <w:tmpl w:val="1E06429E"/>
    <w:lvl w:ilvl="0" w:tplc="6D42F7F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87066"/>
    <w:multiLevelType w:val="multilevel"/>
    <w:tmpl w:val="F118D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F26D39"/>
    <w:multiLevelType w:val="hybridMultilevel"/>
    <w:tmpl w:val="F46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33"/>
  </w:num>
  <w:num w:numId="13">
    <w:abstractNumId w:val="19"/>
  </w:num>
  <w:num w:numId="1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6"/>
  </w:num>
  <w:num w:numId="18">
    <w:abstractNumId w:val="32"/>
  </w:num>
  <w:num w:numId="19">
    <w:abstractNumId w:val="24"/>
  </w:num>
  <w:num w:numId="20">
    <w:abstractNumId w:val="18"/>
  </w:num>
  <w:num w:numId="21">
    <w:abstractNumId w:val="15"/>
  </w:num>
  <w:num w:numId="22">
    <w:abstractNumId w:val="26"/>
  </w:num>
  <w:num w:numId="23">
    <w:abstractNumId w:val="17"/>
  </w:num>
  <w:num w:numId="24">
    <w:abstractNumId w:val="16"/>
  </w:num>
  <w:num w:numId="25">
    <w:abstractNumId w:val="21"/>
  </w:num>
  <w:num w:numId="26">
    <w:abstractNumId w:val="27"/>
  </w:num>
  <w:num w:numId="27">
    <w:abstractNumId w:val="35"/>
  </w:num>
  <w:num w:numId="28">
    <w:abstractNumId w:val="20"/>
  </w:num>
  <w:num w:numId="29">
    <w:abstractNumId w:val="34"/>
  </w:num>
  <w:num w:numId="30">
    <w:abstractNumId w:val="14"/>
  </w:num>
  <w:num w:numId="31">
    <w:abstractNumId w:val="2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3"/>
  </w:num>
  <w:num w:numId="3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E6"/>
    <w:rsid w:val="00000767"/>
    <w:rsid w:val="00001FCC"/>
    <w:rsid w:val="00002383"/>
    <w:rsid w:val="000028AD"/>
    <w:rsid w:val="000036EF"/>
    <w:rsid w:val="000055BA"/>
    <w:rsid w:val="00007401"/>
    <w:rsid w:val="000103D3"/>
    <w:rsid w:val="0001089F"/>
    <w:rsid w:val="000116AD"/>
    <w:rsid w:val="000118C8"/>
    <w:rsid w:val="00012A17"/>
    <w:rsid w:val="0001583C"/>
    <w:rsid w:val="000201AD"/>
    <w:rsid w:val="000204A2"/>
    <w:rsid w:val="000205BF"/>
    <w:rsid w:val="00021186"/>
    <w:rsid w:val="000219A1"/>
    <w:rsid w:val="000226F6"/>
    <w:rsid w:val="00023507"/>
    <w:rsid w:val="000239AC"/>
    <w:rsid w:val="000246E7"/>
    <w:rsid w:val="00024AA7"/>
    <w:rsid w:val="00025530"/>
    <w:rsid w:val="00025D89"/>
    <w:rsid w:val="000325A0"/>
    <w:rsid w:val="00032802"/>
    <w:rsid w:val="00033A78"/>
    <w:rsid w:val="00033E22"/>
    <w:rsid w:val="0003577E"/>
    <w:rsid w:val="000360F1"/>
    <w:rsid w:val="000363DB"/>
    <w:rsid w:val="00040CAF"/>
    <w:rsid w:val="000428EA"/>
    <w:rsid w:val="00045142"/>
    <w:rsid w:val="00046580"/>
    <w:rsid w:val="00046D18"/>
    <w:rsid w:val="0004743D"/>
    <w:rsid w:val="00050996"/>
    <w:rsid w:val="00051397"/>
    <w:rsid w:val="000539CA"/>
    <w:rsid w:val="000575E2"/>
    <w:rsid w:val="00060DB8"/>
    <w:rsid w:val="00062075"/>
    <w:rsid w:val="00062DD3"/>
    <w:rsid w:val="000637F0"/>
    <w:rsid w:val="0006567E"/>
    <w:rsid w:val="00065F71"/>
    <w:rsid w:val="00071A71"/>
    <w:rsid w:val="00074D0E"/>
    <w:rsid w:val="000765DE"/>
    <w:rsid w:val="000777C2"/>
    <w:rsid w:val="00077E71"/>
    <w:rsid w:val="00077F1D"/>
    <w:rsid w:val="00081273"/>
    <w:rsid w:val="000812DA"/>
    <w:rsid w:val="0008544D"/>
    <w:rsid w:val="000926C0"/>
    <w:rsid w:val="00092894"/>
    <w:rsid w:val="000932C2"/>
    <w:rsid w:val="00095D85"/>
    <w:rsid w:val="00096569"/>
    <w:rsid w:val="0009696D"/>
    <w:rsid w:val="000A0675"/>
    <w:rsid w:val="000A38BF"/>
    <w:rsid w:val="000A587C"/>
    <w:rsid w:val="000A6099"/>
    <w:rsid w:val="000A67C2"/>
    <w:rsid w:val="000A68FF"/>
    <w:rsid w:val="000A6950"/>
    <w:rsid w:val="000B0098"/>
    <w:rsid w:val="000B0290"/>
    <w:rsid w:val="000B063A"/>
    <w:rsid w:val="000B0852"/>
    <w:rsid w:val="000B1C7C"/>
    <w:rsid w:val="000B1CC8"/>
    <w:rsid w:val="000B3EFB"/>
    <w:rsid w:val="000B5874"/>
    <w:rsid w:val="000B65D9"/>
    <w:rsid w:val="000B7993"/>
    <w:rsid w:val="000C0DA2"/>
    <w:rsid w:val="000C212D"/>
    <w:rsid w:val="000C2191"/>
    <w:rsid w:val="000C25AB"/>
    <w:rsid w:val="000C301C"/>
    <w:rsid w:val="000C4C5D"/>
    <w:rsid w:val="000C764B"/>
    <w:rsid w:val="000D0767"/>
    <w:rsid w:val="000D1B9D"/>
    <w:rsid w:val="000D28A4"/>
    <w:rsid w:val="000D33AA"/>
    <w:rsid w:val="000D3583"/>
    <w:rsid w:val="000D39D6"/>
    <w:rsid w:val="000D3C45"/>
    <w:rsid w:val="000D4378"/>
    <w:rsid w:val="000D5895"/>
    <w:rsid w:val="000D6482"/>
    <w:rsid w:val="000E17FE"/>
    <w:rsid w:val="000E215E"/>
    <w:rsid w:val="000E2770"/>
    <w:rsid w:val="000E3230"/>
    <w:rsid w:val="000E3CF0"/>
    <w:rsid w:val="000E7AB7"/>
    <w:rsid w:val="000F28E6"/>
    <w:rsid w:val="000F2F1F"/>
    <w:rsid w:val="000F30D0"/>
    <w:rsid w:val="000F3745"/>
    <w:rsid w:val="000F3BA8"/>
    <w:rsid w:val="000F54B5"/>
    <w:rsid w:val="000F5738"/>
    <w:rsid w:val="000F66F1"/>
    <w:rsid w:val="000F6A8D"/>
    <w:rsid w:val="00100269"/>
    <w:rsid w:val="00100BAC"/>
    <w:rsid w:val="0010103D"/>
    <w:rsid w:val="0010220D"/>
    <w:rsid w:val="00102435"/>
    <w:rsid w:val="001056B8"/>
    <w:rsid w:val="001075C2"/>
    <w:rsid w:val="00107806"/>
    <w:rsid w:val="0011209B"/>
    <w:rsid w:val="0011221C"/>
    <w:rsid w:val="00114A0F"/>
    <w:rsid w:val="00116305"/>
    <w:rsid w:val="001165A8"/>
    <w:rsid w:val="001209E5"/>
    <w:rsid w:val="00123F93"/>
    <w:rsid w:val="00125A0F"/>
    <w:rsid w:val="00125F42"/>
    <w:rsid w:val="0013104B"/>
    <w:rsid w:val="00131CE7"/>
    <w:rsid w:val="00134841"/>
    <w:rsid w:val="001361C7"/>
    <w:rsid w:val="0013630B"/>
    <w:rsid w:val="0013740E"/>
    <w:rsid w:val="001405FB"/>
    <w:rsid w:val="00142D79"/>
    <w:rsid w:val="001434CD"/>
    <w:rsid w:val="0014368E"/>
    <w:rsid w:val="00144B0E"/>
    <w:rsid w:val="00144E0C"/>
    <w:rsid w:val="001457FA"/>
    <w:rsid w:val="00146EBA"/>
    <w:rsid w:val="001501F8"/>
    <w:rsid w:val="00151058"/>
    <w:rsid w:val="001511F3"/>
    <w:rsid w:val="001517AA"/>
    <w:rsid w:val="00151B5B"/>
    <w:rsid w:val="00152C6A"/>
    <w:rsid w:val="001537C5"/>
    <w:rsid w:val="00153A68"/>
    <w:rsid w:val="001547AB"/>
    <w:rsid w:val="001563CD"/>
    <w:rsid w:val="00157C53"/>
    <w:rsid w:val="0016082D"/>
    <w:rsid w:val="00161703"/>
    <w:rsid w:val="00170AF7"/>
    <w:rsid w:val="001735C1"/>
    <w:rsid w:val="001736DC"/>
    <w:rsid w:val="001737D9"/>
    <w:rsid w:val="00173B0F"/>
    <w:rsid w:val="00173B33"/>
    <w:rsid w:val="00173EA3"/>
    <w:rsid w:val="001740E7"/>
    <w:rsid w:val="00176B6B"/>
    <w:rsid w:val="001778F7"/>
    <w:rsid w:val="001810B2"/>
    <w:rsid w:val="0018387A"/>
    <w:rsid w:val="00183CC1"/>
    <w:rsid w:val="001849DF"/>
    <w:rsid w:val="001855BE"/>
    <w:rsid w:val="00186A25"/>
    <w:rsid w:val="00191515"/>
    <w:rsid w:val="00191A39"/>
    <w:rsid w:val="001920DD"/>
    <w:rsid w:val="00192265"/>
    <w:rsid w:val="0019635C"/>
    <w:rsid w:val="00196E25"/>
    <w:rsid w:val="001A12EC"/>
    <w:rsid w:val="001A4415"/>
    <w:rsid w:val="001A582D"/>
    <w:rsid w:val="001A5A85"/>
    <w:rsid w:val="001A6AA7"/>
    <w:rsid w:val="001A6F31"/>
    <w:rsid w:val="001A7723"/>
    <w:rsid w:val="001B0D70"/>
    <w:rsid w:val="001B1056"/>
    <w:rsid w:val="001B188A"/>
    <w:rsid w:val="001B1D91"/>
    <w:rsid w:val="001B2371"/>
    <w:rsid w:val="001B37FC"/>
    <w:rsid w:val="001B5321"/>
    <w:rsid w:val="001B7E32"/>
    <w:rsid w:val="001C25D5"/>
    <w:rsid w:val="001C69B1"/>
    <w:rsid w:val="001C75A5"/>
    <w:rsid w:val="001C765E"/>
    <w:rsid w:val="001C7693"/>
    <w:rsid w:val="001C7B70"/>
    <w:rsid w:val="001D00AE"/>
    <w:rsid w:val="001D0F0F"/>
    <w:rsid w:val="001D2110"/>
    <w:rsid w:val="001D37B4"/>
    <w:rsid w:val="001D3ED1"/>
    <w:rsid w:val="001E024B"/>
    <w:rsid w:val="001E06CD"/>
    <w:rsid w:val="001E26C5"/>
    <w:rsid w:val="001E285B"/>
    <w:rsid w:val="001E2F19"/>
    <w:rsid w:val="001E3832"/>
    <w:rsid w:val="001E404D"/>
    <w:rsid w:val="001E407C"/>
    <w:rsid w:val="001E5EAE"/>
    <w:rsid w:val="001E70E8"/>
    <w:rsid w:val="001F3007"/>
    <w:rsid w:val="001F401C"/>
    <w:rsid w:val="001F42CA"/>
    <w:rsid w:val="001F5D36"/>
    <w:rsid w:val="00200833"/>
    <w:rsid w:val="00202BDB"/>
    <w:rsid w:val="002034C5"/>
    <w:rsid w:val="00203CFB"/>
    <w:rsid w:val="00203E19"/>
    <w:rsid w:val="002062DA"/>
    <w:rsid w:val="00207260"/>
    <w:rsid w:val="00213362"/>
    <w:rsid w:val="00215723"/>
    <w:rsid w:val="00215B43"/>
    <w:rsid w:val="00215E68"/>
    <w:rsid w:val="00216AB1"/>
    <w:rsid w:val="0022036B"/>
    <w:rsid w:val="00221F22"/>
    <w:rsid w:val="00224424"/>
    <w:rsid w:val="00225343"/>
    <w:rsid w:val="00226407"/>
    <w:rsid w:val="00226569"/>
    <w:rsid w:val="00227897"/>
    <w:rsid w:val="0023005D"/>
    <w:rsid w:val="002305EC"/>
    <w:rsid w:val="00230FB0"/>
    <w:rsid w:val="00231687"/>
    <w:rsid w:val="0023368E"/>
    <w:rsid w:val="00234DBF"/>
    <w:rsid w:val="00234ED7"/>
    <w:rsid w:val="00236826"/>
    <w:rsid w:val="00237592"/>
    <w:rsid w:val="00237D9C"/>
    <w:rsid w:val="00240770"/>
    <w:rsid w:val="00240ED8"/>
    <w:rsid w:val="00241019"/>
    <w:rsid w:val="00241A5D"/>
    <w:rsid w:val="00245480"/>
    <w:rsid w:val="002470D4"/>
    <w:rsid w:val="00247F0B"/>
    <w:rsid w:val="0025067E"/>
    <w:rsid w:val="00250AA4"/>
    <w:rsid w:val="00250E0C"/>
    <w:rsid w:val="00250E70"/>
    <w:rsid w:val="00251759"/>
    <w:rsid w:val="00251DFA"/>
    <w:rsid w:val="00252338"/>
    <w:rsid w:val="00253FB3"/>
    <w:rsid w:val="002555BB"/>
    <w:rsid w:val="0025760B"/>
    <w:rsid w:val="00257CFE"/>
    <w:rsid w:val="00261735"/>
    <w:rsid w:val="00261A05"/>
    <w:rsid w:val="002622B6"/>
    <w:rsid w:val="00263940"/>
    <w:rsid w:val="00264197"/>
    <w:rsid w:val="00264E2D"/>
    <w:rsid w:val="00266556"/>
    <w:rsid w:val="0026752F"/>
    <w:rsid w:val="00272429"/>
    <w:rsid w:val="00272BC8"/>
    <w:rsid w:val="00275A54"/>
    <w:rsid w:val="00284D65"/>
    <w:rsid w:val="0028608E"/>
    <w:rsid w:val="00287C7B"/>
    <w:rsid w:val="002902F7"/>
    <w:rsid w:val="00291463"/>
    <w:rsid w:val="002916B1"/>
    <w:rsid w:val="00292E35"/>
    <w:rsid w:val="00293866"/>
    <w:rsid w:val="00294299"/>
    <w:rsid w:val="0029523B"/>
    <w:rsid w:val="00296BE8"/>
    <w:rsid w:val="002A1224"/>
    <w:rsid w:val="002A15E4"/>
    <w:rsid w:val="002A28FB"/>
    <w:rsid w:val="002A3A25"/>
    <w:rsid w:val="002A3DB7"/>
    <w:rsid w:val="002A3FD8"/>
    <w:rsid w:val="002A48D8"/>
    <w:rsid w:val="002A5D16"/>
    <w:rsid w:val="002A623D"/>
    <w:rsid w:val="002A6332"/>
    <w:rsid w:val="002A6B15"/>
    <w:rsid w:val="002B0123"/>
    <w:rsid w:val="002B350C"/>
    <w:rsid w:val="002B484A"/>
    <w:rsid w:val="002B59DD"/>
    <w:rsid w:val="002B63C6"/>
    <w:rsid w:val="002C02C0"/>
    <w:rsid w:val="002C4D2A"/>
    <w:rsid w:val="002C6A03"/>
    <w:rsid w:val="002D0176"/>
    <w:rsid w:val="002D25A4"/>
    <w:rsid w:val="002D2677"/>
    <w:rsid w:val="002D33DC"/>
    <w:rsid w:val="002D418C"/>
    <w:rsid w:val="002D56D0"/>
    <w:rsid w:val="002D6033"/>
    <w:rsid w:val="002D76B9"/>
    <w:rsid w:val="002E072C"/>
    <w:rsid w:val="002E1EB6"/>
    <w:rsid w:val="002E3436"/>
    <w:rsid w:val="002E364C"/>
    <w:rsid w:val="002E5426"/>
    <w:rsid w:val="002E58C5"/>
    <w:rsid w:val="002E5F05"/>
    <w:rsid w:val="002E5F43"/>
    <w:rsid w:val="002E65DF"/>
    <w:rsid w:val="002F0869"/>
    <w:rsid w:val="002F119A"/>
    <w:rsid w:val="002F13EE"/>
    <w:rsid w:val="002F14E1"/>
    <w:rsid w:val="002F1CC2"/>
    <w:rsid w:val="002F297F"/>
    <w:rsid w:val="002F3783"/>
    <w:rsid w:val="002F473D"/>
    <w:rsid w:val="002F48D7"/>
    <w:rsid w:val="002F4B85"/>
    <w:rsid w:val="002F5492"/>
    <w:rsid w:val="002F6A16"/>
    <w:rsid w:val="002F756F"/>
    <w:rsid w:val="00302256"/>
    <w:rsid w:val="00304005"/>
    <w:rsid w:val="0030513B"/>
    <w:rsid w:val="003055A1"/>
    <w:rsid w:val="0030628E"/>
    <w:rsid w:val="00306682"/>
    <w:rsid w:val="00307C64"/>
    <w:rsid w:val="00310358"/>
    <w:rsid w:val="00311429"/>
    <w:rsid w:val="00311D59"/>
    <w:rsid w:val="003130D2"/>
    <w:rsid w:val="0032028F"/>
    <w:rsid w:val="00320E67"/>
    <w:rsid w:val="00320F10"/>
    <w:rsid w:val="0032137C"/>
    <w:rsid w:val="003217C5"/>
    <w:rsid w:val="00323DC2"/>
    <w:rsid w:val="003259CE"/>
    <w:rsid w:val="003329BE"/>
    <w:rsid w:val="00335770"/>
    <w:rsid w:val="00336644"/>
    <w:rsid w:val="00340507"/>
    <w:rsid w:val="00341EE4"/>
    <w:rsid w:val="00342259"/>
    <w:rsid w:val="0034344D"/>
    <w:rsid w:val="003464D8"/>
    <w:rsid w:val="00346766"/>
    <w:rsid w:val="00346BDF"/>
    <w:rsid w:val="00351CF1"/>
    <w:rsid w:val="00353441"/>
    <w:rsid w:val="00353C5A"/>
    <w:rsid w:val="003546FE"/>
    <w:rsid w:val="00356875"/>
    <w:rsid w:val="0036166D"/>
    <w:rsid w:val="00363462"/>
    <w:rsid w:val="00363795"/>
    <w:rsid w:val="003669D1"/>
    <w:rsid w:val="00370272"/>
    <w:rsid w:val="00372968"/>
    <w:rsid w:val="00372EE8"/>
    <w:rsid w:val="003749C5"/>
    <w:rsid w:val="00374E7F"/>
    <w:rsid w:val="00375B7E"/>
    <w:rsid w:val="00376684"/>
    <w:rsid w:val="00377FE9"/>
    <w:rsid w:val="00383836"/>
    <w:rsid w:val="00387881"/>
    <w:rsid w:val="00387A30"/>
    <w:rsid w:val="00387CFA"/>
    <w:rsid w:val="00390E85"/>
    <w:rsid w:val="00394CE1"/>
    <w:rsid w:val="00396217"/>
    <w:rsid w:val="003977E2"/>
    <w:rsid w:val="003A10EA"/>
    <w:rsid w:val="003A252C"/>
    <w:rsid w:val="003A3DBD"/>
    <w:rsid w:val="003A3FDC"/>
    <w:rsid w:val="003A40CF"/>
    <w:rsid w:val="003A49EF"/>
    <w:rsid w:val="003A4C3D"/>
    <w:rsid w:val="003A4CCA"/>
    <w:rsid w:val="003A5AD1"/>
    <w:rsid w:val="003A68D0"/>
    <w:rsid w:val="003B17F7"/>
    <w:rsid w:val="003B29A1"/>
    <w:rsid w:val="003B337E"/>
    <w:rsid w:val="003B36B0"/>
    <w:rsid w:val="003B3D6E"/>
    <w:rsid w:val="003B4E7D"/>
    <w:rsid w:val="003B78EF"/>
    <w:rsid w:val="003C3BB0"/>
    <w:rsid w:val="003C4315"/>
    <w:rsid w:val="003C4F31"/>
    <w:rsid w:val="003C569C"/>
    <w:rsid w:val="003C682E"/>
    <w:rsid w:val="003C79E6"/>
    <w:rsid w:val="003D0E1D"/>
    <w:rsid w:val="003D0EBA"/>
    <w:rsid w:val="003D1502"/>
    <w:rsid w:val="003D5B8D"/>
    <w:rsid w:val="003E0811"/>
    <w:rsid w:val="003E0C00"/>
    <w:rsid w:val="003E1B34"/>
    <w:rsid w:val="003E1E54"/>
    <w:rsid w:val="003E2202"/>
    <w:rsid w:val="003E75AC"/>
    <w:rsid w:val="003F0E75"/>
    <w:rsid w:val="003F2BA6"/>
    <w:rsid w:val="003F2F6D"/>
    <w:rsid w:val="003F38F6"/>
    <w:rsid w:val="003F42F3"/>
    <w:rsid w:val="003F5EBB"/>
    <w:rsid w:val="003F758B"/>
    <w:rsid w:val="004006A3"/>
    <w:rsid w:val="00400923"/>
    <w:rsid w:val="004013DC"/>
    <w:rsid w:val="00401ECE"/>
    <w:rsid w:val="00402415"/>
    <w:rsid w:val="00403392"/>
    <w:rsid w:val="004034DB"/>
    <w:rsid w:val="00403500"/>
    <w:rsid w:val="00405E70"/>
    <w:rsid w:val="00407891"/>
    <w:rsid w:val="00410B05"/>
    <w:rsid w:val="00410F31"/>
    <w:rsid w:val="00412077"/>
    <w:rsid w:val="00412681"/>
    <w:rsid w:val="00417141"/>
    <w:rsid w:val="004174E6"/>
    <w:rsid w:val="00417667"/>
    <w:rsid w:val="00417EA8"/>
    <w:rsid w:val="00421601"/>
    <w:rsid w:val="00421B28"/>
    <w:rsid w:val="004240AB"/>
    <w:rsid w:val="00425717"/>
    <w:rsid w:val="00426B2D"/>
    <w:rsid w:val="00430A14"/>
    <w:rsid w:val="00430DAF"/>
    <w:rsid w:val="004318F5"/>
    <w:rsid w:val="004351E4"/>
    <w:rsid w:val="0043527E"/>
    <w:rsid w:val="0043715B"/>
    <w:rsid w:val="0044061C"/>
    <w:rsid w:val="00440833"/>
    <w:rsid w:val="0044514C"/>
    <w:rsid w:val="004455B4"/>
    <w:rsid w:val="00447629"/>
    <w:rsid w:val="00450EF7"/>
    <w:rsid w:val="004510CA"/>
    <w:rsid w:val="0045250C"/>
    <w:rsid w:val="00452B0B"/>
    <w:rsid w:val="00453407"/>
    <w:rsid w:val="004535DB"/>
    <w:rsid w:val="00453CC0"/>
    <w:rsid w:val="004541CE"/>
    <w:rsid w:val="00454C84"/>
    <w:rsid w:val="00456423"/>
    <w:rsid w:val="004568DC"/>
    <w:rsid w:val="00456E69"/>
    <w:rsid w:val="00460D76"/>
    <w:rsid w:val="004612E9"/>
    <w:rsid w:val="00462B4C"/>
    <w:rsid w:val="00465205"/>
    <w:rsid w:val="00466628"/>
    <w:rsid w:val="004679C5"/>
    <w:rsid w:val="004709E9"/>
    <w:rsid w:val="00471197"/>
    <w:rsid w:val="004717C7"/>
    <w:rsid w:val="004726B2"/>
    <w:rsid w:val="004739E7"/>
    <w:rsid w:val="0047554C"/>
    <w:rsid w:val="0047565C"/>
    <w:rsid w:val="00476074"/>
    <w:rsid w:val="00480065"/>
    <w:rsid w:val="004806AE"/>
    <w:rsid w:val="00480B6C"/>
    <w:rsid w:val="00480D28"/>
    <w:rsid w:val="00482E2A"/>
    <w:rsid w:val="004840D7"/>
    <w:rsid w:val="004853D7"/>
    <w:rsid w:val="00485DA6"/>
    <w:rsid w:val="00490EB9"/>
    <w:rsid w:val="00491162"/>
    <w:rsid w:val="00491FFA"/>
    <w:rsid w:val="00492341"/>
    <w:rsid w:val="00492AD0"/>
    <w:rsid w:val="00493D5B"/>
    <w:rsid w:val="0049424B"/>
    <w:rsid w:val="0049657F"/>
    <w:rsid w:val="00497965"/>
    <w:rsid w:val="004A19B3"/>
    <w:rsid w:val="004A3209"/>
    <w:rsid w:val="004A3355"/>
    <w:rsid w:val="004A42DB"/>
    <w:rsid w:val="004A465A"/>
    <w:rsid w:val="004A5F2A"/>
    <w:rsid w:val="004A67BF"/>
    <w:rsid w:val="004A6A5D"/>
    <w:rsid w:val="004A6AAD"/>
    <w:rsid w:val="004B2D4A"/>
    <w:rsid w:val="004B3AE0"/>
    <w:rsid w:val="004B477C"/>
    <w:rsid w:val="004B69F6"/>
    <w:rsid w:val="004B6E58"/>
    <w:rsid w:val="004B7A4E"/>
    <w:rsid w:val="004C11A0"/>
    <w:rsid w:val="004C256E"/>
    <w:rsid w:val="004C5A22"/>
    <w:rsid w:val="004C646F"/>
    <w:rsid w:val="004C6485"/>
    <w:rsid w:val="004C6C29"/>
    <w:rsid w:val="004D1A28"/>
    <w:rsid w:val="004D552F"/>
    <w:rsid w:val="004D788D"/>
    <w:rsid w:val="004E0084"/>
    <w:rsid w:val="004E2CBC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5F7B"/>
    <w:rsid w:val="004F70DC"/>
    <w:rsid w:val="004F7CC2"/>
    <w:rsid w:val="0050212C"/>
    <w:rsid w:val="00504A18"/>
    <w:rsid w:val="005076BE"/>
    <w:rsid w:val="005077CC"/>
    <w:rsid w:val="005106F1"/>
    <w:rsid w:val="00511453"/>
    <w:rsid w:val="0051182A"/>
    <w:rsid w:val="00511DFF"/>
    <w:rsid w:val="00512FE7"/>
    <w:rsid w:val="0051307F"/>
    <w:rsid w:val="005148CF"/>
    <w:rsid w:val="00515F22"/>
    <w:rsid w:val="00520DEB"/>
    <w:rsid w:val="00521606"/>
    <w:rsid w:val="00523A2B"/>
    <w:rsid w:val="00525749"/>
    <w:rsid w:val="005263D4"/>
    <w:rsid w:val="005270C7"/>
    <w:rsid w:val="00527E5E"/>
    <w:rsid w:val="005309B0"/>
    <w:rsid w:val="00536E4D"/>
    <w:rsid w:val="00537A82"/>
    <w:rsid w:val="005401CE"/>
    <w:rsid w:val="00540716"/>
    <w:rsid w:val="00541B70"/>
    <w:rsid w:val="00542B26"/>
    <w:rsid w:val="005437A4"/>
    <w:rsid w:val="00543F88"/>
    <w:rsid w:val="00544C50"/>
    <w:rsid w:val="0054561C"/>
    <w:rsid w:val="0055095F"/>
    <w:rsid w:val="00550D04"/>
    <w:rsid w:val="005516E8"/>
    <w:rsid w:val="00552BA0"/>
    <w:rsid w:val="00552F1A"/>
    <w:rsid w:val="00554122"/>
    <w:rsid w:val="00555239"/>
    <w:rsid w:val="005565E0"/>
    <w:rsid w:val="00556D8F"/>
    <w:rsid w:val="0055705C"/>
    <w:rsid w:val="005570AF"/>
    <w:rsid w:val="00560E3E"/>
    <w:rsid w:val="0056185F"/>
    <w:rsid w:val="005645F6"/>
    <w:rsid w:val="00564E98"/>
    <w:rsid w:val="005650F4"/>
    <w:rsid w:val="005660B8"/>
    <w:rsid w:val="00566B8D"/>
    <w:rsid w:val="005677E4"/>
    <w:rsid w:val="00571D1D"/>
    <w:rsid w:val="00573167"/>
    <w:rsid w:val="00574121"/>
    <w:rsid w:val="00574760"/>
    <w:rsid w:val="0057557A"/>
    <w:rsid w:val="00576341"/>
    <w:rsid w:val="00576B32"/>
    <w:rsid w:val="0057784C"/>
    <w:rsid w:val="00577B40"/>
    <w:rsid w:val="005833F3"/>
    <w:rsid w:val="0058383D"/>
    <w:rsid w:val="005839B5"/>
    <w:rsid w:val="00583A45"/>
    <w:rsid w:val="0058591F"/>
    <w:rsid w:val="005875AB"/>
    <w:rsid w:val="005877BC"/>
    <w:rsid w:val="00587F17"/>
    <w:rsid w:val="005916D2"/>
    <w:rsid w:val="005920DB"/>
    <w:rsid w:val="0059276D"/>
    <w:rsid w:val="00592AD0"/>
    <w:rsid w:val="0059355C"/>
    <w:rsid w:val="00593A37"/>
    <w:rsid w:val="00593AF5"/>
    <w:rsid w:val="0059617F"/>
    <w:rsid w:val="00596C1D"/>
    <w:rsid w:val="00596DA2"/>
    <w:rsid w:val="005970A0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D5B"/>
    <w:rsid w:val="005B1FD2"/>
    <w:rsid w:val="005B2BD2"/>
    <w:rsid w:val="005B2C1C"/>
    <w:rsid w:val="005B314E"/>
    <w:rsid w:val="005B488F"/>
    <w:rsid w:val="005C02C4"/>
    <w:rsid w:val="005C6615"/>
    <w:rsid w:val="005D1156"/>
    <w:rsid w:val="005D2D5F"/>
    <w:rsid w:val="005D6976"/>
    <w:rsid w:val="005D798D"/>
    <w:rsid w:val="005D7C24"/>
    <w:rsid w:val="005E127C"/>
    <w:rsid w:val="005E1ABA"/>
    <w:rsid w:val="005E24CA"/>
    <w:rsid w:val="005E2946"/>
    <w:rsid w:val="005E307D"/>
    <w:rsid w:val="005E341D"/>
    <w:rsid w:val="005E49FB"/>
    <w:rsid w:val="005E5B85"/>
    <w:rsid w:val="005E69A8"/>
    <w:rsid w:val="005E69D0"/>
    <w:rsid w:val="005E7297"/>
    <w:rsid w:val="005E7CC5"/>
    <w:rsid w:val="005F1C06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703D"/>
    <w:rsid w:val="006174DE"/>
    <w:rsid w:val="006200D9"/>
    <w:rsid w:val="0062098B"/>
    <w:rsid w:val="00627045"/>
    <w:rsid w:val="0062775C"/>
    <w:rsid w:val="00630C59"/>
    <w:rsid w:val="00631670"/>
    <w:rsid w:val="00631917"/>
    <w:rsid w:val="00632D91"/>
    <w:rsid w:val="00632EB3"/>
    <w:rsid w:val="006330C2"/>
    <w:rsid w:val="0063412E"/>
    <w:rsid w:val="006342CB"/>
    <w:rsid w:val="00635481"/>
    <w:rsid w:val="00635A0B"/>
    <w:rsid w:val="0063669A"/>
    <w:rsid w:val="00636F95"/>
    <w:rsid w:val="006375D5"/>
    <w:rsid w:val="00641006"/>
    <w:rsid w:val="00642073"/>
    <w:rsid w:val="0064279C"/>
    <w:rsid w:val="006435B0"/>
    <w:rsid w:val="006448A4"/>
    <w:rsid w:val="0064562A"/>
    <w:rsid w:val="0064706C"/>
    <w:rsid w:val="00650736"/>
    <w:rsid w:val="0065223D"/>
    <w:rsid w:val="00652C2C"/>
    <w:rsid w:val="00660374"/>
    <w:rsid w:val="0066081C"/>
    <w:rsid w:val="00660992"/>
    <w:rsid w:val="006609DE"/>
    <w:rsid w:val="00661892"/>
    <w:rsid w:val="0066300B"/>
    <w:rsid w:val="00663FC2"/>
    <w:rsid w:val="0067014B"/>
    <w:rsid w:val="00671BB5"/>
    <w:rsid w:val="00672757"/>
    <w:rsid w:val="0067544C"/>
    <w:rsid w:val="00677352"/>
    <w:rsid w:val="0068210C"/>
    <w:rsid w:val="006822D4"/>
    <w:rsid w:val="00684830"/>
    <w:rsid w:val="006849F2"/>
    <w:rsid w:val="006850A7"/>
    <w:rsid w:val="00685D50"/>
    <w:rsid w:val="00687517"/>
    <w:rsid w:val="00687BEA"/>
    <w:rsid w:val="00690981"/>
    <w:rsid w:val="00692827"/>
    <w:rsid w:val="0069299D"/>
    <w:rsid w:val="00692B04"/>
    <w:rsid w:val="0069403D"/>
    <w:rsid w:val="006940F2"/>
    <w:rsid w:val="0069477C"/>
    <w:rsid w:val="00694F56"/>
    <w:rsid w:val="00695D40"/>
    <w:rsid w:val="0069667E"/>
    <w:rsid w:val="006968B1"/>
    <w:rsid w:val="00697C6B"/>
    <w:rsid w:val="006A0EF1"/>
    <w:rsid w:val="006A2AE1"/>
    <w:rsid w:val="006A3521"/>
    <w:rsid w:val="006A75BC"/>
    <w:rsid w:val="006B1B0F"/>
    <w:rsid w:val="006B3358"/>
    <w:rsid w:val="006B438E"/>
    <w:rsid w:val="006B5AFF"/>
    <w:rsid w:val="006B63A8"/>
    <w:rsid w:val="006C0DF7"/>
    <w:rsid w:val="006C188F"/>
    <w:rsid w:val="006C4A7A"/>
    <w:rsid w:val="006C57AB"/>
    <w:rsid w:val="006C5A8D"/>
    <w:rsid w:val="006C772C"/>
    <w:rsid w:val="006D0A60"/>
    <w:rsid w:val="006D1185"/>
    <w:rsid w:val="006D2904"/>
    <w:rsid w:val="006D2B95"/>
    <w:rsid w:val="006D3CA9"/>
    <w:rsid w:val="006D59AA"/>
    <w:rsid w:val="006D6657"/>
    <w:rsid w:val="006D667E"/>
    <w:rsid w:val="006E215F"/>
    <w:rsid w:val="006E3D44"/>
    <w:rsid w:val="006E3EDE"/>
    <w:rsid w:val="006E4C4B"/>
    <w:rsid w:val="006E67A4"/>
    <w:rsid w:val="006F0124"/>
    <w:rsid w:val="006F1CF1"/>
    <w:rsid w:val="006F1E92"/>
    <w:rsid w:val="006F3C48"/>
    <w:rsid w:val="006F5A45"/>
    <w:rsid w:val="006F6051"/>
    <w:rsid w:val="00702F87"/>
    <w:rsid w:val="007045E7"/>
    <w:rsid w:val="00706704"/>
    <w:rsid w:val="0070678D"/>
    <w:rsid w:val="00707045"/>
    <w:rsid w:val="00707CD7"/>
    <w:rsid w:val="00710253"/>
    <w:rsid w:val="00710FDD"/>
    <w:rsid w:val="0071107D"/>
    <w:rsid w:val="007155A0"/>
    <w:rsid w:val="007158EC"/>
    <w:rsid w:val="0071645F"/>
    <w:rsid w:val="0071733D"/>
    <w:rsid w:val="00720D47"/>
    <w:rsid w:val="00720D9F"/>
    <w:rsid w:val="00720EA1"/>
    <w:rsid w:val="007217E1"/>
    <w:rsid w:val="00721929"/>
    <w:rsid w:val="00721AC5"/>
    <w:rsid w:val="00722465"/>
    <w:rsid w:val="00724BD4"/>
    <w:rsid w:val="007251BA"/>
    <w:rsid w:val="007254F3"/>
    <w:rsid w:val="00725785"/>
    <w:rsid w:val="00725CD5"/>
    <w:rsid w:val="00725CFA"/>
    <w:rsid w:val="007324E6"/>
    <w:rsid w:val="00732759"/>
    <w:rsid w:val="007336DD"/>
    <w:rsid w:val="0073373D"/>
    <w:rsid w:val="00733B59"/>
    <w:rsid w:val="0073479C"/>
    <w:rsid w:val="00735F14"/>
    <w:rsid w:val="00736C37"/>
    <w:rsid w:val="007372EC"/>
    <w:rsid w:val="0073742D"/>
    <w:rsid w:val="0074018D"/>
    <w:rsid w:val="00740B24"/>
    <w:rsid w:val="007431E7"/>
    <w:rsid w:val="007449E4"/>
    <w:rsid w:val="0075001E"/>
    <w:rsid w:val="00750E84"/>
    <w:rsid w:val="00750FA9"/>
    <w:rsid w:val="00751187"/>
    <w:rsid w:val="00751514"/>
    <w:rsid w:val="00751578"/>
    <w:rsid w:val="0075312E"/>
    <w:rsid w:val="00753CE8"/>
    <w:rsid w:val="007540DB"/>
    <w:rsid w:val="00754505"/>
    <w:rsid w:val="00756F2D"/>
    <w:rsid w:val="00756F32"/>
    <w:rsid w:val="0075710C"/>
    <w:rsid w:val="007602B0"/>
    <w:rsid w:val="0076077D"/>
    <w:rsid w:val="007624F1"/>
    <w:rsid w:val="0076318A"/>
    <w:rsid w:val="00763440"/>
    <w:rsid w:val="0076362E"/>
    <w:rsid w:val="0076410E"/>
    <w:rsid w:val="0076576D"/>
    <w:rsid w:val="007665AB"/>
    <w:rsid w:val="007666C6"/>
    <w:rsid w:val="00766AC7"/>
    <w:rsid w:val="007678AD"/>
    <w:rsid w:val="00772130"/>
    <w:rsid w:val="00772924"/>
    <w:rsid w:val="00775717"/>
    <w:rsid w:val="00775B6E"/>
    <w:rsid w:val="00775D03"/>
    <w:rsid w:val="00776687"/>
    <w:rsid w:val="00777207"/>
    <w:rsid w:val="00777B93"/>
    <w:rsid w:val="00780193"/>
    <w:rsid w:val="007809D7"/>
    <w:rsid w:val="00781F1E"/>
    <w:rsid w:val="0078207E"/>
    <w:rsid w:val="00782569"/>
    <w:rsid w:val="00783C96"/>
    <w:rsid w:val="00783DFF"/>
    <w:rsid w:val="00785CF6"/>
    <w:rsid w:val="00787D85"/>
    <w:rsid w:val="00790506"/>
    <w:rsid w:val="007905A6"/>
    <w:rsid w:val="007908E1"/>
    <w:rsid w:val="00791BF6"/>
    <w:rsid w:val="00793D0C"/>
    <w:rsid w:val="007945DF"/>
    <w:rsid w:val="00794D89"/>
    <w:rsid w:val="00796456"/>
    <w:rsid w:val="00797267"/>
    <w:rsid w:val="00797406"/>
    <w:rsid w:val="007A4765"/>
    <w:rsid w:val="007A47A0"/>
    <w:rsid w:val="007A5678"/>
    <w:rsid w:val="007A72C1"/>
    <w:rsid w:val="007A7E62"/>
    <w:rsid w:val="007B0663"/>
    <w:rsid w:val="007B5731"/>
    <w:rsid w:val="007B6DA9"/>
    <w:rsid w:val="007B726D"/>
    <w:rsid w:val="007B746C"/>
    <w:rsid w:val="007B74F2"/>
    <w:rsid w:val="007B7786"/>
    <w:rsid w:val="007B795C"/>
    <w:rsid w:val="007C18EA"/>
    <w:rsid w:val="007C25C4"/>
    <w:rsid w:val="007C3F1E"/>
    <w:rsid w:val="007C4D1B"/>
    <w:rsid w:val="007C4DDF"/>
    <w:rsid w:val="007D0652"/>
    <w:rsid w:val="007D1DBD"/>
    <w:rsid w:val="007D1F64"/>
    <w:rsid w:val="007D2D93"/>
    <w:rsid w:val="007D2FFB"/>
    <w:rsid w:val="007D593C"/>
    <w:rsid w:val="007D67AF"/>
    <w:rsid w:val="007E07C9"/>
    <w:rsid w:val="007E2489"/>
    <w:rsid w:val="007E353E"/>
    <w:rsid w:val="007E5947"/>
    <w:rsid w:val="007F0B3D"/>
    <w:rsid w:val="007F4300"/>
    <w:rsid w:val="007F4C3C"/>
    <w:rsid w:val="007F6280"/>
    <w:rsid w:val="008010E4"/>
    <w:rsid w:val="00801B61"/>
    <w:rsid w:val="00803858"/>
    <w:rsid w:val="00803F20"/>
    <w:rsid w:val="00804D5F"/>
    <w:rsid w:val="008051E5"/>
    <w:rsid w:val="00805208"/>
    <w:rsid w:val="008075CF"/>
    <w:rsid w:val="0081073A"/>
    <w:rsid w:val="00811EB3"/>
    <w:rsid w:val="0081255E"/>
    <w:rsid w:val="00812767"/>
    <w:rsid w:val="00813576"/>
    <w:rsid w:val="0081461C"/>
    <w:rsid w:val="00815325"/>
    <w:rsid w:val="00815545"/>
    <w:rsid w:val="008164B5"/>
    <w:rsid w:val="00816CD9"/>
    <w:rsid w:val="0081722F"/>
    <w:rsid w:val="008177C9"/>
    <w:rsid w:val="008205F3"/>
    <w:rsid w:val="008218CA"/>
    <w:rsid w:val="00821AD8"/>
    <w:rsid w:val="0082350A"/>
    <w:rsid w:val="00823673"/>
    <w:rsid w:val="00823B7A"/>
    <w:rsid w:val="008259C5"/>
    <w:rsid w:val="00825CD9"/>
    <w:rsid w:val="00826151"/>
    <w:rsid w:val="00826C4F"/>
    <w:rsid w:val="008274D1"/>
    <w:rsid w:val="00827C00"/>
    <w:rsid w:val="00830419"/>
    <w:rsid w:val="008319CD"/>
    <w:rsid w:val="00832F5E"/>
    <w:rsid w:val="00833FDD"/>
    <w:rsid w:val="008348E7"/>
    <w:rsid w:val="00835C6F"/>
    <w:rsid w:val="008407BF"/>
    <w:rsid w:val="00843F37"/>
    <w:rsid w:val="008444B0"/>
    <w:rsid w:val="008453C7"/>
    <w:rsid w:val="00846835"/>
    <w:rsid w:val="0085136E"/>
    <w:rsid w:val="008516B1"/>
    <w:rsid w:val="00851995"/>
    <w:rsid w:val="00852149"/>
    <w:rsid w:val="0085259F"/>
    <w:rsid w:val="00856C8A"/>
    <w:rsid w:val="00856F5D"/>
    <w:rsid w:val="00860F59"/>
    <w:rsid w:val="00863E16"/>
    <w:rsid w:val="00867016"/>
    <w:rsid w:val="00867923"/>
    <w:rsid w:val="0087057D"/>
    <w:rsid w:val="00871984"/>
    <w:rsid w:val="00871C97"/>
    <w:rsid w:val="0087213B"/>
    <w:rsid w:val="00876410"/>
    <w:rsid w:val="00876E09"/>
    <w:rsid w:val="00877771"/>
    <w:rsid w:val="008814EB"/>
    <w:rsid w:val="0088288E"/>
    <w:rsid w:val="00884D81"/>
    <w:rsid w:val="0088619A"/>
    <w:rsid w:val="00886733"/>
    <w:rsid w:val="00887D9D"/>
    <w:rsid w:val="0089093C"/>
    <w:rsid w:val="00891435"/>
    <w:rsid w:val="00893BD4"/>
    <w:rsid w:val="00894A40"/>
    <w:rsid w:val="00895AFE"/>
    <w:rsid w:val="008975E5"/>
    <w:rsid w:val="008A1166"/>
    <w:rsid w:val="008A11BF"/>
    <w:rsid w:val="008A27F4"/>
    <w:rsid w:val="008A5307"/>
    <w:rsid w:val="008A6786"/>
    <w:rsid w:val="008A71D7"/>
    <w:rsid w:val="008B001D"/>
    <w:rsid w:val="008B17FB"/>
    <w:rsid w:val="008B4E5D"/>
    <w:rsid w:val="008C055B"/>
    <w:rsid w:val="008C0AE8"/>
    <w:rsid w:val="008C1CDC"/>
    <w:rsid w:val="008C2256"/>
    <w:rsid w:val="008C30A6"/>
    <w:rsid w:val="008C3206"/>
    <w:rsid w:val="008C4BB3"/>
    <w:rsid w:val="008C6A45"/>
    <w:rsid w:val="008C7D3B"/>
    <w:rsid w:val="008D2B6F"/>
    <w:rsid w:val="008D3044"/>
    <w:rsid w:val="008D4586"/>
    <w:rsid w:val="008D5125"/>
    <w:rsid w:val="008D5C14"/>
    <w:rsid w:val="008D65E3"/>
    <w:rsid w:val="008D6F8C"/>
    <w:rsid w:val="008D7822"/>
    <w:rsid w:val="008D7872"/>
    <w:rsid w:val="008E02F9"/>
    <w:rsid w:val="008E09C4"/>
    <w:rsid w:val="008E0C82"/>
    <w:rsid w:val="008E1CEF"/>
    <w:rsid w:val="008E3625"/>
    <w:rsid w:val="008E579C"/>
    <w:rsid w:val="008E6B72"/>
    <w:rsid w:val="008F1D69"/>
    <w:rsid w:val="008F2602"/>
    <w:rsid w:val="008F4816"/>
    <w:rsid w:val="008F53C1"/>
    <w:rsid w:val="008F608C"/>
    <w:rsid w:val="008F66E7"/>
    <w:rsid w:val="0090189E"/>
    <w:rsid w:val="0090319D"/>
    <w:rsid w:val="00903E00"/>
    <w:rsid w:val="00904032"/>
    <w:rsid w:val="009054D8"/>
    <w:rsid w:val="00907A6C"/>
    <w:rsid w:val="00907E4C"/>
    <w:rsid w:val="00907F0C"/>
    <w:rsid w:val="0091061D"/>
    <w:rsid w:val="00911591"/>
    <w:rsid w:val="00914025"/>
    <w:rsid w:val="00914208"/>
    <w:rsid w:val="009142CE"/>
    <w:rsid w:val="009154FC"/>
    <w:rsid w:val="00915807"/>
    <w:rsid w:val="0092255C"/>
    <w:rsid w:val="0092575E"/>
    <w:rsid w:val="00926FEB"/>
    <w:rsid w:val="009301D7"/>
    <w:rsid w:val="0093161C"/>
    <w:rsid w:val="00931E2B"/>
    <w:rsid w:val="00932589"/>
    <w:rsid w:val="0093572E"/>
    <w:rsid w:val="00940D85"/>
    <w:rsid w:val="00941863"/>
    <w:rsid w:val="00944116"/>
    <w:rsid w:val="00945046"/>
    <w:rsid w:val="009466CF"/>
    <w:rsid w:val="00946836"/>
    <w:rsid w:val="00946C39"/>
    <w:rsid w:val="00947C00"/>
    <w:rsid w:val="00950770"/>
    <w:rsid w:val="00950B91"/>
    <w:rsid w:val="00954547"/>
    <w:rsid w:val="00954CF4"/>
    <w:rsid w:val="00954FEB"/>
    <w:rsid w:val="009555E4"/>
    <w:rsid w:val="00955E4D"/>
    <w:rsid w:val="00956B98"/>
    <w:rsid w:val="009578A6"/>
    <w:rsid w:val="00961ACC"/>
    <w:rsid w:val="00962F0E"/>
    <w:rsid w:val="009630E6"/>
    <w:rsid w:val="009637ED"/>
    <w:rsid w:val="0096439E"/>
    <w:rsid w:val="0096498B"/>
    <w:rsid w:val="00965A03"/>
    <w:rsid w:val="00966C39"/>
    <w:rsid w:val="00970CF3"/>
    <w:rsid w:val="009710A8"/>
    <w:rsid w:val="00971542"/>
    <w:rsid w:val="00972B79"/>
    <w:rsid w:val="00973410"/>
    <w:rsid w:val="009750E4"/>
    <w:rsid w:val="0097619B"/>
    <w:rsid w:val="009772B9"/>
    <w:rsid w:val="00980001"/>
    <w:rsid w:val="00981E27"/>
    <w:rsid w:val="00982CA0"/>
    <w:rsid w:val="00984099"/>
    <w:rsid w:val="009842EE"/>
    <w:rsid w:val="00985271"/>
    <w:rsid w:val="009863D4"/>
    <w:rsid w:val="00986EFC"/>
    <w:rsid w:val="00987ACD"/>
    <w:rsid w:val="00987C8D"/>
    <w:rsid w:val="00990CE6"/>
    <w:rsid w:val="00991CE1"/>
    <w:rsid w:val="00992242"/>
    <w:rsid w:val="009927B5"/>
    <w:rsid w:val="00992A3F"/>
    <w:rsid w:val="00994E98"/>
    <w:rsid w:val="009A2CBD"/>
    <w:rsid w:val="009A59A3"/>
    <w:rsid w:val="009A78FB"/>
    <w:rsid w:val="009B0ABC"/>
    <w:rsid w:val="009B2165"/>
    <w:rsid w:val="009B2FE9"/>
    <w:rsid w:val="009B30E7"/>
    <w:rsid w:val="009B3976"/>
    <w:rsid w:val="009B4976"/>
    <w:rsid w:val="009C1A01"/>
    <w:rsid w:val="009C1FEE"/>
    <w:rsid w:val="009C24AD"/>
    <w:rsid w:val="009C25BA"/>
    <w:rsid w:val="009C3514"/>
    <w:rsid w:val="009C668A"/>
    <w:rsid w:val="009D0091"/>
    <w:rsid w:val="009D05D1"/>
    <w:rsid w:val="009D1F61"/>
    <w:rsid w:val="009D2903"/>
    <w:rsid w:val="009D2C8F"/>
    <w:rsid w:val="009D320B"/>
    <w:rsid w:val="009D68DD"/>
    <w:rsid w:val="009E11FA"/>
    <w:rsid w:val="009E167D"/>
    <w:rsid w:val="009E2367"/>
    <w:rsid w:val="009E24ED"/>
    <w:rsid w:val="009E277C"/>
    <w:rsid w:val="009E3E50"/>
    <w:rsid w:val="009E53A4"/>
    <w:rsid w:val="009E59DC"/>
    <w:rsid w:val="009E63FB"/>
    <w:rsid w:val="009E648D"/>
    <w:rsid w:val="009E6B76"/>
    <w:rsid w:val="009E6C16"/>
    <w:rsid w:val="009E7412"/>
    <w:rsid w:val="009F2C06"/>
    <w:rsid w:val="009F3A1E"/>
    <w:rsid w:val="009F52C2"/>
    <w:rsid w:val="009F625F"/>
    <w:rsid w:val="009F7195"/>
    <w:rsid w:val="009F729A"/>
    <w:rsid w:val="009F72A4"/>
    <w:rsid w:val="009F7711"/>
    <w:rsid w:val="00A01349"/>
    <w:rsid w:val="00A026D3"/>
    <w:rsid w:val="00A038C2"/>
    <w:rsid w:val="00A0540A"/>
    <w:rsid w:val="00A07896"/>
    <w:rsid w:val="00A07B44"/>
    <w:rsid w:val="00A11773"/>
    <w:rsid w:val="00A11841"/>
    <w:rsid w:val="00A133B7"/>
    <w:rsid w:val="00A1404B"/>
    <w:rsid w:val="00A17F92"/>
    <w:rsid w:val="00A20613"/>
    <w:rsid w:val="00A207EA"/>
    <w:rsid w:val="00A238C5"/>
    <w:rsid w:val="00A24937"/>
    <w:rsid w:val="00A25140"/>
    <w:rsid w:val="00A3309B"/>
    <w:rsid w:val="00A331A8"/>
    <w:rsid w:val="00A3383E"/>
    <w:rsid w:val="00A33D7C"/>
    <w:rsid w:val="00A3415E"/>
    <w:rsid w:val="00A35F26"/>
    <w:rsid w:val="00A364E8"/>
    <w:rsid w:val="00A373B2"/>
    <w:rsid w:val="00A37C68"/>
    <w:rsid w:val="00A402C7"/>
    <w:rsid w:val="00A405A1"/>
    <w:rsid w:val="00A40C02"/>
    <w:rsid w:val="00A41A36"/>
    <w:rsid w:val="00A4240D"/>
    <w:rsid w:val="00A427A5"/>
    <w:rsid w:val="00A44198"/>
    <w:rsid w:val="00A44337"/>
    <w:rsid w:val="00A44D61"/>
    <w:rsid w:val="00A456E5"/>
    <w:rsid w:val="00A460D2"/>
    <w:rsid w:val="00A504F5"/>
    <w:rsid w:val="00A518F0"/>
    <w:rsid w:val="00A56E57"/>
    <w:rsid w:val="00A5716A"/>
    <w:rsid w:val="00A60ADC"/>
    <w:rsid w:val="00A60DF8"/>
    <w:rsid w:val="00A62889"/>
    <w:rsid w:val="00A62B53"/>
    <w:rsid w:val="00A6428A"/>
    <w:rsid w:val="00A642E6"/>
    <w:rsid w:val="00A64D9A"/>
    <w:rsid w:val="00A652F2"/>
    <w:rsid w:val="00A704A1"/>
    <w:rsid w:val="00A70C9B"/>
    <w:rsid w:val="00A73E3B"/>
    <w:rsid w:val="00A75E05"/>
    <w:rsid w:val="00A76D5E"/>
    <w:rsid w:val="00A77D47"/>
    <w:rsid w:val="00A82B02"/>
    <w:rsid w:val="00A8300E"/>
    <w:rsid w:val="00A83493"/>
    <w:rsid w:val="00A83D51"/>
    <w:rsid w:val="00A85883"/>
    <w:rsid w:val="00A85886"/>
    <w:rsid w:val="00A87C74"/>
    <w:rsid w:val="00A91B8B"/>
    <w:rsid w:val="00A93246"/>
    <w:rsid w:val="00A934B1"/>
    <w:rsid w:val="00A96986"/>
    <w:rsid w:val="00A97F68"/>
    <w:rsid w:val="00AA0201"/>
    <w:rsid w:val="00AA10A4"/>
    <w:rsid w:val="00AA1F9E"/>
    <w:rsid w:val="00AA275C"/>
    <w:rsid w:val="00AA27A4"/>
    <w:rsid w:val="00AA3356"/>
    <w:rsid w:val="00AA368F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2200"/>
    <w:rsid w:val="00AB3620"/>
    <w:rsid w:val="00AB532D"/>
    <w:rsid w:val="00AC07D4"/>
    <w:rsid w:val="00AC3E81"/>
    <w:rsid w:val="00AC7A69"/>
    <w:rsid w:val="00AD1841"/>
    <w:rsid w:val="00AD7DDA"/>
    <w:rsid w:val="00AE027A"/>
    <w:rsid w:val="00AE29A0"/>
    <w:rsid w:val="00AE2F7D"/>
    <w:rsid w:val="00AE3BFB"/>
    <w:rsid w:val="00AE6D88"/>
    <w:rsid w:val="00AF3B36"/>
    <w:rsid w:val="00AF4340"/>
    <w:rsid w:val="00AF48C5"/>
    <w:rsid w:val="00AF53A5"/>
    <w:rsid w:val="00B015E4"/>
    <w:rsid w:val="00B0222D"/>
    <w:rsid w:val="00B0618F"/>
    <w:rsid w:val="00B0626B"/>
    <w:rsid w:val="00B10468"/>
    <w:rsid w:val="00B10F1A"/>
    <w:rsid w:val="00B110A3"/>
    <w:rsid w:val="00B11863"/>
    <w:rsid w:val="00B13414"/>
    <w:rsid w:val="00B1650D"/>
    <w:rsid w:val="00B17A11"/>
    <w:rsid w:val="00B17E57"/>
    <w:rsid w:val="00B20F05"/>
    <w:rsid w:val="00B22F8D"/>
    <w:rsid w:val="00B247A8"/>
    <w:rsid w:val="00B25534"/>
    <w:rsid w:val="00B26940"/>
    <w:rsid w:val="00B2733B"/>
    <w:rsid w:val="00B27FF2"/>
    <w:rsid w:val="00B30686"/>
    <w:rsid w:val="00B30D66"/>
    <w:rsid w:val="00B31B48"/>
    <w:rsid w:val="00B329DF"/>
    <w:rsid w:val="00B348C4"/>
    <w:rsid w:val="00B35966"/>
    <w:rsid w:val="00B362A7"/>
    <w:rsid w:val="00B36327"/>
    <w:rsid w:val="00B36E5E"/>
    <w:rsid w:val="00B37F73"/>
    <w:rsid w:val="00B41D76"/>
    <w:rsid w:val="00B43881"/>
    <w:rsid w:val="00B469F5"/>
    <w:rsid w:val="00B47F2A"/>
    <w:rsid w:val="00B5028B"/>
    <w:rsid w:val="00B50FEC"/>
    <w:rsid w:val="00B51C6E"/>
    <w:rsid w:val="00B5224B"/>
    <w:rsid w:val="00B5408E"/>
    <w:rsid w:val="00B54BDE"/>
    <w:rsid w:val="00B55181"/>
    <w:rsid w:val="00B57167"/>
    <w:rsid w:val="00B578E0"/>
    <w:rsid w:val="00B61603"/>
    <w:rsid w:val="00B648B6"/>
    <w:rsid w:val="00B64B81"/>
    <w:rsid w:val="00B6544E"/>
    <w:rsid w:val="00B65601"/>
    <w:rsid w:val="00B65DB8"/>
    <w:rsid w:val="00B664A3"/>
    <w:rsid w:val="00B66870"/>
    <w:rsid w:val="00B704C3"/>
    <w:rsid w:val="00B715F5"/>
    <w:rsid w:val="00B71B22"/>
    <w:rsid w:val="00B71E0F"/>
    <w:rsid w:val="00B73113"/>
    <w:rsid w:val="00B7385A"/>
    <w:rsid w:val="00B73FD4"/>
    <w:rsid w:val="00B75299"/>
    <w:rsid w:val="00B75DCE"/>
    <w:rsid w:val="00B80957"/>
    <w:rsid w:val="00B82AB3"/>
    <w:rsid w:val="00B853BF"/>
    <w:rsid w:val="00B857AF"/>
    <w:rsid w:val="00B874CB"/>
    <w:rsid w:val="00B90E81"/>
    <w:rsid w:val="00B91055"/>
    <w:rsid w:val="00B91EFB"/>
    <w:rsid w:val="00B91FA9"/>
    <w:rsid w:val="00B924B6"/>
    <w:rsid w:val="00B92B58"/>
    <w:rsid w:val="00B92DE7"/>
    <w:rsid w:val="00B93A98"/>
    <w:rsid w:val="00B9568F"/>
    <w:rsid w:val="00B95D15"/>
    <w:rsid w:val="00B96EDF"/>
    <w:rsid w:val="00B9749B"/>
    <w:rsid w:val="00B97EE7"/>
    <w:rsid w:val="00BA0149"/>
    <w:rsid w:val="00BA2894"/>
    <w:rsid w:val="00BA3AF9"/>
    <w:rsid w:val="00BA46F9"/>
    <w:rsid w:val="00BA63F2"/>
    <w:rsid w:val="00BA7312"/>
    <w:rsid w:val="00BB02FD"/>
    <w:rsid w:val="00BB0AD9"/>
    <w:rsid w:val="00BB22F3"/>
    <w:rsid w:val="00BB2FD2"/>
    <w:rsid w:val="00BB3782"/>
    <w:rsid w:val="00BB3D41"/>
    <w:rsid w:val="00BB5401"/>
    <w:rsid w:val="00BB59B6"/>
    <w:rsid w:val="00BB61E5"/>
    <w:rsid w:val="00BB7450"/>
    <w:rsid w:val="00BC111B"/>
    <w:rsid w:val="00BC4087"/>
    <w:rsid w:val="00BC4D42"/>
    <w:rsid w:val="00BC5613"/>
    <w:rsid w:val="00BD1554"/>
    <w:rsid w:val="00BD163D"/>
    <w:rsid w:val="00BD223A"/>
    <w:rsid w:val="00BD2526"/>
    <w:rsid w:val="00BD304B"/>
    <w:rsid w:val="00BD3AFF"/>
    <w:rsid w:val="00BD3DC8"/>
    <w:rsid w:val="00BE078F"/>
    <w:rsid w:val="00BE1477"/>
    <w:rsid w:val="00BE2CDD"/>
    <w:rsid w:val="00BE5C55"/>
    <w:rsid w:val="00BE6C53"/>
    <w:rsid w:val="00BF09D5"/>
    <w:rsid w:val="00BF1C16"/>
    <w:rsid w:val="00BF1C4F"/>
    <w:rsid w:val="00BF1C9E"/>
    <w:rsid w:val="00BF21F5"/>
    <w:rsid w:val="00BF7932"/>
    <w:rsid w:val="00BF7F1D"/>
    <w:rsid w:val="00C00005"/>
    <w:rsid w:val="00C00374"/>
    <w:rsid w:val="00C005C6"/>
    <w:rsid w:val="00C00BFE"/>
    <w:rsid w:val="00C028E0"/>
    <w:rsid w:val="00C028E6"/>
    <w:rsid w:val="00C031EF"/>
    <w:rsid w:val="00C11CC7"/>
    <w:rsid w:val="00C11EED"/>
    <w:rsid w:val="00C22794"/>
    <w:rsid w:val="00C22B90"/>
    <w:rsid w:val="00C23A51"/>
    <w:rsid w:val="00C23F0E"/>
    <w:rsid w:val="00C30E2E"/>
    <w:rsid w:val="00C34B64"/>
    <w:rsid w:val="00C3557C"/>
    <w:rsid w:val="00C35C45"/>
    <w:rsid w:val="00C37278"/>
    <w:rsid w:val="00C43C0A"/>
    <w:rsid w:val="00C43FAD"/>
    <w:rsid w:val="00C44135"/>
    <w:rsid w:val="00C45261"/>
    <w:rsid w:val="00C461E8"/>
    <w:rsid w:val="00C523D8"/>
    <w:rsid w:val="00C52F36"/>
    <w:rsid w:val="00C53F11"/>
    <w:rsid w:val="00C574B3"/>
    <w:rsid w:val="00C60B65"/>
    <w:rsid w:val="00C63C0C"/>
    <w:rsid w:val="00C640F2"/>
    <w:rsid w:val="00C644EC"/>
    <w:rsid w:val="00C6508D"/>
    <w:rsid w:val="00C65DD9"/>
    <w:rsid w:val="00C67935"/>
    <w:rsid w:val="00C67E76"/>
    <w:rsid w:val="00C7257C"/>
    <w:rsid w:val="00C738BC"/>
    <w:rsid w:val="00C73F5A"/>
    <w:rsid w:val="00C757F0"/>
    <w:rsid w:val="00C76DCE"/>
    <w:rsid w:val="00C770AD"/>
    <w:rsid w:val="00C77AAF"/>
    <w:rsid w:val="00C80B2A"/>
    <w:rsid w:val="00C82109"/>
    <w:rsid w:val="00C859A0"/>
    <w:rsid w:val="00C86122"/>
    <w:rsid w:val="00C861DB"/>
    <w:rsid w:val="00C900AA"/>
    <w:rsid w:val="00C90321"/>
    <w:rsid w:val="00C96025"/>
    <w:rsid w:val="00C97406"/>
    <w:rsid w:val="00C97CBE"/>
    <w:rsid w:val="00CA1F23"/>
    <w:rsid w:val="00CA28E6"/>
    <w:rsid w:val="00CA2905"/>
    <w:rsid w:val="00CA329B"/>
    <w:rsid w:val="00CA4ADC"/>
    <w:rsid w:val="00CA4ADE"/>
    <w:rsid w:val="00CA4CB3"/>
    <w:rsid w:val="00CA7927"/>
    <w:rsid w:val="00CA7C8D"/>
    <w:rsid w:val="00CB3AAD"/>
    <w:rsid w:val="00CB51EA"/>
    <w:rsid w:val="00CB7991"/>
    <w:rsid w:val="00CC05C6"/>
    <w:rsid w:val="00CC0600"/>
    <w:rsid w:val="00CC09C4"/>
    <w:rsid w:val="00CC32F1"/>
    <w:rsid w:val="00CC4A9B"/>
    <w:rsid w:val="00CC5D82"/>
    <w:rsid w:val="00CC771C"/>
    <w:rsid w:val="00CD179F"/>
    <w:rsid w:val="00CD22A3"/>
    <w:rsid w:val="00CD51F9"/>
    <w:rsid w:val="00CD5277"/>
    <w:rsid w:val="00CD6D85"/>
    <w:rsid w:val="00CD7302"/>
    <w:rsid w:val="00CD7E99"/>
    <w:rsid w:val="00CE0F2A"/>
    <w:rsid w:val="00CE167E"/>
    <w:rsid w:val="00CE2A58"/>
    <w:rsid w:val="00CE340D"/>
    <w:rsid w:val="00CE4AA5"/>
    <w:rsid w:val="00CE58F4"/>
    <w:rsid w:val="00CE72FB"/>
    <w:rsid w:val="00CF2498"/>
    <w:rsid w:val="00CF42B6"/>
    <w:rsid w:val="00D00E13"/>
    <w:rsid w:val="00D01991"/>
    <w:rsid w:val="00D01EF1"/>
    <w:rsid w:val="00D0200C"/>
    <w:rsid w:val="00D02CC6"/>
    <w:rsid w:val="00D06A6D"/>
    <w:rsid w:val="00D13299"/>
    <w:rsid w:val="00D15AD6"/>
    <w:rsid w:val="00D15CA2"/>
    <w:rsid w:val="00D1645B"/>
    <w:rsid w:val="00D16FCB"/>
    <w:rsid w:val="00D17A59"/>
    <w:rsid w:val="00D22376"/>
    <w:rsid w:val="00D22A2F"/>
    <w:rsid w:val="00D23BE9"/>
    <w:rsid w:val="00D24327"/>
    <w:rsid w:val="00D30707"/>
    <w:rsid w:val="00D30B83"/>
    <w:rsid w:val="00D318B9"/>
    <w:rsid w:val="00D336A2"/>
    <w:rsid w:val="00D34879"/>
    <w:rsid w:val="00D35C29"/>
    <w:rsid w:val="00D3646A"/>
    <w:rsid w:val="00D37A40"/>
    <w:rsid w:val="00D418D7"/>
    <w:rsid w:val="00D438D6"/>
    <w:rsid w:val="00D43BF6"/>
    <w:rsid w:val="00D43F90"/>
    <w:rsid w:val="00D4780E"/>
    <w:rsid w:val="00D50137"/>
    <w:rsid w:val="00D50F95"/>
    <w:rsid w:val="00D5143D"/>
    <w:rsid w:val="00D5333C"/>
    <w:rsid w:val="00D53750"/>
    <w:rsid w:val="00D56EAD"/>
    <w:rsid w:val="00D603CE"/>
    <w:rsid w:val="00D611F7"/>
    <w:rsid w:val="00D615D0"/>
    <w:rsid w:val="00D61649"/>
    <w:rsid w:val="00D6649B"/>
    <w:rsid w:val="00D66704"/>
    <w:rsid w:val="00D70FA9"/>
    <w:rsid w:val="00D75488"/>
    <w:rsid w:val="00D815D1"/>
    <w:rsid w:val="00D81937"/>
    <w:rsid w:val="00D81C62"/>
    <w:rsid w:val="00D81E1E"/>
    <w:rsid w:val="00D829F2"/>
    <w:rsid w:val="00D864EF"/>
    <w:rsid w:val="00D871FF"/>
    <w:rsid w:val="00D92F0A"/>
    <w:rsid w:val="00D949E8"/>
    <w:rsid w:val="00D96347"/>
    <w:rsid w:val="00D963F6"/>
    <w:rsid w:val="00D97516"/>
    <w:rsid w:val="00DA303E"/>
    <w:rsid w:val="00DA5948"/>
    <w:rsid w:val="00DA5955"/>
    <w:rsid w:val="00DA6C73"/>
    <w:rsid w:val="00DA752D"/>
    <w:rsid w:val="00DB14F9"/>
    <w:rsid w:val="00DB1CF9"/>
    <w:rsid w:val="00DB29D8"/>
    <w:rsid w:val="00DB3247"/>
    <w:rsid w:val="00DB4563"/>
    <w:rsid w:val="00DB45E5"/>
    <w:rsid w:val="00DB53CB"/>
    <w:rsid w:val="00DB6A50"/>
    <w:rsid w:val="00DB7640"/>
    <w:rsid w:val="00DC0868"/>
    <w:rsid w:val="00DC0EF2"/>
    <w:rsid w:val="00DC1578"/>
    <w:rsid w:val="00DC26BE"/>
    <w:rsid w:val="00DC2AF3"/>
    <w:rsid w:val="00DC2DC1"/>
    <w:rsid w:val="00DC44FE"/>
    <w:rsid w:val="00DC49C9"/>
    <w:rsid w:val="00DC50D2"/>
    <w:rsid w:val="00DC5675"/>
    <w:rsid w:val="00DC70D0"/>
    <w:rsid w:val="00DD0446"/>
    <w:rsid w:val="00DD0A8F"/>
    <w:rsid w:val="00DD2675"/>
    <w:rsid w:val="00DD6BD7"/>
    <w:rsid w:val="00DD7861"/>
    <w:rsid w:val="00DD78CD"/>
    <w:rsid w:val="00DE0328"/>
    <w:rsid w:val="00DE05AA"/>
    <w:rsid w:val="00DE1980"/>
    <w:rsid w:val="00DE1984"/>
    <w:rsid w:val="00DE1A46"/>
    <w:rsid w:val="00DE21D9"/>
    <w:rsid w:val="00DE28F2"/>
    <w:rsid w:val="00DE6682"/>
    <w:rsid w:val="00DF12BE"/>
    <w:rsid w:val="00DF3574"/>
    <w:rsid w:val="00DF3960"/>
    <w:rsid w:val="00DF3D96"/>
    <w:rsid w:val="00DF647B"/>
    <w:rsid w:val="00DF67C5"/>
    <w:rsid w:val="00DF6E28"/>
    <w:rsid w:val="00DF7607"/>
    <w:rsid w:val="00E01E9B"/>
    <w:rsid w:val="00E02E7D"/>
    <w:rsid w:val="00E04EB3"/>
    <w:rsid w:val="00E04F47"/>
    <w:rsid w:val="00E05746"/>
    <w:rsid w:val="00E05A89"/>
    <w:rsid w:val="00E06089"/>
    <w:rsid w:val="00E071B2"/>
    <w:rsid w:val="00E07CEC"/>
    <w:rsid w:val="00E07FAC"/>
    <w:rsid w:val="00E10B3E"/>
    <w:rsid w:val="00E146E0"/>
    <w:rsid w:val="00E14C79"/>
    <w:rsid w:val="00E15474"/>
    <w:rsid w:val="00E156AB"/>
    <w:rsid w:val="00E17711"/>
    <w:rsid w:val="00E17A92"/>
    <w:rsid w:val="00E227CD"/>
    <w:rsid w:val="00E23863"/>
    <w:rsid w:val="00E26C69"/>
    <w:rsid w:val="00E270E2"/>
    <w:rsid w:val="00E27A67"/>
    <w:rsid w:val="00E27FED"/>
    <w:rsid w:val="00E3229B"/>
    <w:rsid w:val="00E32517"/>
    <w:rsid w:val="00E32F31"/>
    <w:rsid w:val="00E33D78"/>
    <w:rsid w:val="00E33FE4"/>
    <w:rsid w:val="00E347F9"/>
    <w:rsid w:val="00E34AAE"/>
    <w:rsid w:val="00E355F3"/>
    <w:rsid w:val="00E35ACC"/>
    <w:rsid w:val="00E3762D"/>
    <w:rsid w:val="00E37A48"/>
    <w:rsid w:val="00E40259"/>
    <w:rsid w:val="00E40FED"/>
    <w:rsid w:val="00E42D39"/>
    <w:rsid w:val="00E435EF"/>
    <w:rsid w:val="00E4484B"/>
    <w:rsid w:val="00E504B1"/>
    <w:rsid w:val="00E5112E"/>
    <w:rsid w:val="00E5218E"/>
    <w:rsid w:val="00E52B2E"/>
    <w:rsid w:val="00E5444F"/>
    <w:rsid w:val="00E5462D"/>
    <w:rsid w:val="00E5633B"/>
    <w:rsid w:val="00E56D5A"/>
    <w:rsid w:val="00E57454"/>
    <w:rsid w:val="00E62C0A"/>
    <w:rsid w:val="00E64121"/>
    <w:rsid w:val="00E64E7E"/>
    <w:rsid w:val="00E65CBD"/>
    <w:rsid w:val="00E678EB"/>
    <w:rsid w:val="00E70AD0"/>
    <w:rsid w:val="00E72C94"/>
    <w:rsid w:val="00E73C3E"/>
    <w:rsid w:val="00E73D18"/>
    <w:rsid w:val="00E74BD3"/>
    <w:rsid w:val="00E75528"/>
    <w:rsid w:val="00E774BC"/>
    <w:rsid w:val="00E803A6"/>
    <w:rsid w:val="00E80904"/>
    <w:rsid w:val="00E81027"/>
    <w:rsid w:val="00E8131F"/>
    <w:rsid w:val="00E825B2"/>
    <w:rsid w:val="00E82A1C"/>
    <w:rsid w:val="00E85E3A"/>
    <w:rsid w:val="00E86F97"/>
    <w:rsid w:val="00E86FB6"/>
    <w:rsid w:val="00E910D4"/>
    <w:rsid w:val="00E93AB0"/>
    <w:rsid w:val="00E94F87"/>
    <w:rsid w:val="00E95409"/>
    <w:rsid w:val="00E9577E"/>
    <w:rsid w:val="00E95878"/>
    <w:rsid w:val="00E95BFF"/>
    <w:rsid w:val="00E96C6C"/>
    <w:rsid w:val="00EA2DF9"/>
    <w:rsid w:val="00EA326B"/>
    <w:rsid w:val="00EA5F85"/>
    <w:rsid w:val="00EA69F6"/>
    <w:rsid w:val="00EB03BD"/>
    <w:rsid w:val="00EB28D1"/>
    <w:rsid w:val="00EB2A79"/>
    <w:rsid w:val="00EB69EF"/>
    <w:rsid w:val="00EB6EAB"/>
    <w:rsid w:val="00EB7F75"/>
    <w:rsid w:val="00EB7FB5"/>
    <w:rsid w:val="00EC06B6"/>
    <w:rsid w:val="00EC1B45"/>
    <w:rsid w:val="00EC2601"/>
    <w:rsid w:val="00EC324F"/>
    <w:rsid w:val="00EC494C"/>
    <w:rsid w:val="00EC57C2"/>
    <w:rsid w:val="00EC5D0D"/>
    <w:rsid w:val="00EC73B7"/>
    <w:rsid w:val="00ED2136"/>
    <w:rsid w:val="00ED23C5"/>
    <w:rsid w:val="00ED2BCA"/>
    <w:rsid w:val="00ED5F44"/>
    <w:rsid w:val="00ED6D39"/>
    <w:rsid w:val="00ED7E4C"/>
    <w:rsid w:val="00ED7F98"/>
    <w:rsid w:val="00ED7FED"/>
    <w:rsid w:val="00EE0460"/>
    <w:rsid w:val="00EE1372"/>
    <w:rsid w:val="00EE1BAE"/>
    <w:rsid w:val="00EE5B4F"/>
    <w:rsid w:val="00EE704A"/>
    <w:rsid w:val="00EF0578"/>
    <w:rsid w:val="00EF0767"/>
    <w:rsid w:val="00EF0B38"/>
    <w:rsid w:val="00EF196E"/>
    <w:rsid w:val="00EF5C32"/>
    <w:rsid w:val="00F000F5"/>
    <w:rsid w:val="00F01D6F"/>
    <w:rsid w:val="00F02BF5"/>
    <w:rsid w:val="00F03E92"/>
    <w:rsid w:val="00F052F2"/>
    <w:rsid w:val="00F07CED"/>
    <w:rsid w:val="00F07FA7"/>
    <w:rsid w:val="00F10C1B"/>
    <w:rsid w:val="00F11B89"/>
    <w:rsid w:val="00F12B0C"/>
    <w:rsid w:val="00F12B29"/>
    <w:rsid w:val="00F12BD2"/>
    <w:rsid w:val="00F13D98"/>
    <w:rsid w:val="00F14EF7"/>
    <w:rsid w:val="00F16468"/>
    <w:rsid w:val="00F20DC5"/>
    <w:rsid w:val="00F23440"/>
    <w:rsid w:val="00F236C3"/>
    <w:rsid w:val="00F2386B"/>
    <w:rsid w:val="00F2427A"/>
    <w:rsid w:val="00F25EF2"/>
    <w:rsid w:val="00F27838"/>
    <w:rsid w:val="00F32CB7"/>
    <w:rsid w:val="00F34778"/>
    <w:rsid w:val="00F37145"/>
    <w:rsid w:val="00F400A1"/>
    <w:rsid w:val="00F40B5A"/>
    <w:rsid w:val="00F40EAF"/>
    <w:rsid w:val="00F43163"/>
    <w:rsid w:val="00F44630"/>
    <w:rsid w:val="00F5261E"/>
    <w:rsid w:val="00F531D1"/>
    <w:rsid w:val="00F53A80"/>
    <w:rsid w:val="00F54715"/>
    <w:rsid w:val="00F5737B"/>
    <w:rsid w:val="00F57D03"/>
    <w:rsid w:val="00F61539"/>
    <w:rsid w:val="00F61B90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38D5"/>
    <w:rsid w:val="00F73D0E"/>
    <w:rsid w:val="00F745CC"/>
    <w:rsid w:val="00F74A96"/>
    <w:rsid w:val="00F761DD"/>
    <w:rsid w:val="00F76251"/>
    <w:rsid w:val="00F77692"/>
    <w:rsid w:val="00F77D8B"/>
    <w:rsid w:val="00F8456A"/>
    <w:rsid w:val="00F84936"/>
    <w:rsid w:val="00F85004"/>
    <w:rsid w:val="00F85157"/>
    <w:rsid w:val="00F86696"/>
    <w:rsid w:val="00F86DF4"/>
    <w:rsid w:val="00F90AA3"/>
    <w:rsid w:val="00F9158D"/>
    <w:rsid w:val="00F9161C"/>
    <w:rsid w:val="00F931DC"/>
    <w:rsid w:val="00F954EB"/>
    <w:rsid w:val="00F9614F"/>
    <w:rsid w:val="00F97570"/>
    <w:rsid w:val="00FA1553"/>
    <w:rsid w:val="00FA193C"/>
    <w:rsid w:val="00FA207A"/>
    <w:rsid w:val="00FA236F"/>
    <w:rsid w:val="00FA5A14"/>
    <w:rsid w:val="00FA5D72"/>
    <w:rsid w:val="00FA61FB"/>
    <w:rsid w:val="00FB1510"/>
    <w:rsid w:val="00FB1837"/>
    <w:rsid w:val="00FB4379"/>
    <w:rsid w:val="00FB46E1"/>
    <w:rsid w:val="00FB46FB"/>
    <w:rsid w:val="00FB5682"/>
    <w:rsid w:val="00FB6723"/>
    <w:rsid w:val="00FB73DB"/>
    <w:rsid w:val="00FB77DF"/>
    <w:rsid w:val="00FC1372"/>
    <w:rsid w:val="00FC1A0A"/>
    <w:rsid w:val="00FC3B07"/>
    <w:rsid w:val="00FC4B73"/>
    <w:rsid w:val="00FC62B5"/>
    <w:rsid w:val="00FC66E2"/>
    <w:rsid w:val="00FD2135"/>
    <w:rsid w:val="00FD3BB5"/>
    <w:rsid w:val="00FD4715"/>
    <w:rsid w:val="00FD6F17"/>
    <w:rsid w:val="00FD71CA"/>
    <w:rsid w:val="00FD7473"/>
    <w:rsid w:val="00FD7945"/>
    <w:rsid w:val="00FD7D3E"/>
    <w:rsid w:val="00FD7FD5"/>
    <w:rsid w:val="00FE06B5"/>
    <w:rsid w:val="00FE11DA"/>
    <w:rsid w:val="00FE319E"/>
    <w:rsid w:val="00FE4403"/>
    <w:rsid w:val="00FE5002"/>
    <w:rsid w:val="00FE54D2"/>
    <w:rsid w:val="00FF0BC1"/>
    <w:rsid w:val="00FF0D77"/>
    <w:rsid w:val="00FF12C1"/>
    <w:rsid w:val="00FF27BC"/>
    <w:rsid w:val="00FF37E6"/>
    <w:rsid w:val="00FF3CF0"/>
    <w:rsid w:val="00FF6A1C"/>
    <w:rsid w:val="00FF6A9C"/>
    <w:rsid w:val="00FF6F3A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EE72E3"/>
  <w15:chartTrackingRefBased/>
  <w15:docId w15:val="{3D21BEEA-9D3E-4220-A5CE-D4D7E45B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772130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  <w:rPr>
      <w:lang w:val="x-none"/>
    </w:r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28">
    <w:name w:val="Заголовок2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b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c">
    <w:name w:val="FollowedHyperlink"/>
    <w:rsid w:val="00F400A1"/>
    <w:rPr>
      <w:color w:val="800080"/>
      <w:u w:val="single"/>
    </w:rPr>
  </w:style>
  <w:style w:type="paragraph" w:customStyle="1" w:styleId="afd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e">
    <w:name w:val="Strong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0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1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2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3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9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4">
    <w:name w:val="footnote text"/>
    <w:basedOn w:val="a5"/>
    <w:link w:val="aff5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uiPriority w:val="99"/>
    <w:rsid w:val="00452B0B"/>
    <w:rPr>
      <w:rFonts w:ascii="Calibri" w:eastAsia="Calibri" w:hAnsi="Calibri"/>
      <w:lang w:val="x-none" w:eastAsia="en-US"/>
    </w:rPr>
  </w:style>
  <w:style w:type="character" w:styleId="aff6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7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a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8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b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9">
    <w:name w:val="Стиль номер обычный"/>
    <w:basedOn w:val="2b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b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character" w:customStyle="1" w:styleId="affa">
    <w:name w:val="Гипертекстовая ссылка"/>
    <w:uiPriority w:val="99"/>
    <w:rsid w:val="00B5028B"/>
    <w:rPr>
      <w:b w:val="0"/>
      <w:bCs w:val="0"/>
      <w:color w:val="106BBE"/>
      <w:sz w:val="20"/>
      <w:szCs w:val="20"/>
    </w:rPr>
  </w:style>
  <w:style w:type="paragraph" w:customStyle="1" w:styleId="affb">
    <w:name w:val="Нормальный (таблица)"/>
    <w:basedOn w:val="a5"/>
    <w:next w:val="a5"/>
    <w:uiPriority w:val="99"/>
    <w:rsid w:val="00B5028B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styleId="affc">
    <w:name w:val="Subtle Reference"/>
    <w:uiPriority w:val="31"/>
    <w:qFormat/>
    <w:rsid w:val="00F61539"/>
    <w:rPr>
      <w:smallCaps/>
      <w:color w:val="5A5A5A"/>
    </w:rPr>
  </w:style>
  <w:style w:type="paragraph" w:styleId="affd">
    <w:name w:val="Title"/>
    <w:basedOn w:val="a5"/>
    <w:next w:val="a5"/>
    <w:link w:val="affe"/>
    <w:qFormat/>
    <w:rsid w:val="00CD6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7"/>
    <w:link w:val="affd"/>
    <w:rsid w:val="00CD6D8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fff">
    <w:name w:val="Emphasis"/>
    <w:basedOn w:val="a7"/>
    <w:qFormat/>
    <w:rsid w:val="00CD6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anovaEZ\Documents\&#1055;&#1086;&#1083;&#1100;&#1079;&#1086;&#1074;&#1072;&#1090;&#1077;&#1083;&#1100;&#1089;&#1082;&#1080;&#1077;%20&#1096;&#1072;&#1073;&#1083;&#1086;&#1085;&#1099;%20Office\&#1058;&#1047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A0DF-2E6E-4053-AFA4-781B103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1</Template>
  <TotalTime>163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4248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mailto:tender@tatspirtprom.ru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Эльвира Яранова - филиал АО "Татспиртпром" "ГОССНАБ"</dc:creator>
  <cp:keywords/>
  <cp:lastModifiedBy>Svetlana Bushilova</cp:lastModifiedBy>
  <cp:revision>5</cp:revision>
  <cp:lastPrinted>2020-08-25T09:11:00Z</cp:lastPrinted>
  <dcterms:created xsi:type="dcterms:W3CDTF">2024-07-03T08:04:00Z</dcterms:created>
  <dcterms:modified xsi:type="dcterms:W3CDTF">2024-07-17T05:33:00Z</dcterms:modified>
</cp:coreProperties>
</file>