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B9" w:rsidRPr="009772B9" w:rsidRDefault="008A78AA" w:rsidP="00812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</w:t>
      </w:r>
      <w:r w:rsidR="009772B9" w:rsidRPr="009772B9">
        <w:rPr>
          <w:rFonts w:ascii="Times New Roman" w:hAnsi="Times New Roman"/>
          <w:b/>
          <w:sz w:val="24"/>
          <w:szCs w:val="24"/>
          <w:lang w:eastAsia="ru-RU"/>
        </w:rPr>
        <w:t>ХНИЧЕСКОЕ ЗАДАНИЕ</w:t>
      </w:r>
    </w:p>
    <w:p w:rsidR="009772B9" w:rsidRPr="009772B9" w:rsidRDefault="009772B9" w:rsidP="00977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72B9">
        <w:rPr>
          <w:rFonts w:ascii="Times New Roman" w:hAnsi="Times New Roman"/>
          <w:sz w:val="24"/>
          <w:szCs w:val="24"/>
          <w:lang w:val="tt-RU" w:eastAsia="ru-RU"/>
        </w:rPr>
        <w:t>на осуществление закупки для нужд АО "</w:t>
      </w:r>
      <w:proofErr w:type="spellStart"/>
      <w:r w:rsidRPr="009772B9">
        <w:rPr>
          <w:rFonts w:ascii="Times New Roman" w:hAnsi="Times New Roman"/>
          <w:sz w:val="24"/>
          <w:szCs w:val="24"/>
          <w:lang w:eastAsia="ru-RU"/>
        </w:rPr>
        <w:t>Татспиртпром</w:t>
      </w:r>
      <w:proofErr w:type="spellEnd"/>
      <w:r w:rsidRPr="009772B9">
        <w:rPr>
          <w:rFonts w:ascii="Times New Roman" w:hAnsi="Times New Roman"/>
          <w:sz w:val="24"/>
          <w:szCs w:val="24"/>
          <w:lang w:eastAsia="ru-RU"/>
        </w:rPr>
        <w:t>"</w:t>
      </w:r>
    </w:p>
    <w:tbl>
      <w:tblPr>
        <w:tblW w:w="14936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7088"/>
      </w:tblGrid>
      <w:tr w:rsidR="00951539" w:rsidRPr="009772B9" w:rsidTr="00E10190">
        <w:trPr>
          <w:trHeight w:val="268"/>
        </w:trPr>
        <w:tc>
          <w:tcPr>
            <w:tcW w:w="7848" w:type="dxa"/>
            <w:shd w:val="clear" w:color="auto" w:fill="2E74B5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9772B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8" w:type="dxa"/>
            <w:shd w:val="clear" w:color="auto" w:fill="2E74B5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9772B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51539" w:rsidRPr="009772B9" w:rsidTr="00E10190">
        <w:trPr>
          <w:trHeight w:val="284"/>
        </w:trPr>
        <w:tc>
          <w:tcPr>
            <w:tcW w:w="7848" w:type="dxa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7088" w:type="dxa"/>
          </w:tcPr>
          <w:p w:rsidR="00951539" w:rsidRPr="00812C35" w:rsidRDefault="00951539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12C35">
              <w:rPr>
                <w:rFonts w:ascii="Times New Roman" w:hAnsi="Times New Roman"/>
                <w:sz w:val="24"/>
                <w:szCs w:val="24"/>
              </w:rPr>
              <w:t>Акционерное общество «</w:t>
            </w:r>
            <w:proofErr w:type="spellStart"/>
            <w:r w:rsidRPr="00812C35">
              <w:rPr>
                <w:rFonts w:ascii="Times New Roman" w:hAnsi="Times New Roman"/>
                <w:sz w:val="24"/>
                <w:szCs w:val="24"/>
              </w:rPr>
              <w:t>Татспиртпром</w:t>
            </w:r>
            <w:proofErr w:type="spellEnd"/>
            <w:r w:rsidRPr="00812C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1539" w:rsidRPr="00812C35" w:rsidRDefault="00951539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12C35">
              <w:rPr>
                <w:rFonts w:ascii="Times New Roman" w:hAnsi="Times New Roman"/>
                <w:sz w:val="24"/>
                <w:szCs w:val="24"/>
              </w:rPr>
              <w:t>Юридический адрес: 420111, РТ, г. Казань, ул. Баумана, д.44/8</w:t>
            </w:r>
          </w:p>
          <w:p w:rsidR="002A455D" w:rsidRPr="00812C35" w:rsidRDefault="002A455D" w:rsidP="002A455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12C35">
              <w:rPr>
                <w:rFonts w:ascii="Times New Roman" w:hAnsi="Times New Roman"/>
                <w:sz w:val="24"/>
                <w:szCs w:val="24"/>
              </w:rPr>
              <w:t>Фактический (почтовый) адрес: 4200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812C35">
              <w:rPr>
                <w:rFonts w:ascii="Times New Roman" w:hAnsi="Times New Roman"/>
                <w:sz w:val="24"/>
                <w:szCs w:val="24"/>
              </w:rPr>
              <w:t xml:space="preserve">, РТ, г. Казань,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д.27а</w:t>
            </w:r>
            <w:r w:rsidRPr="00812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455D" w:rsidRPr="005E0762" w:rsidRDefault="002A455D" w:rsidP="002A455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5E0762">
              <w:rPr>
                <w:rFonts w:ascii="Times New Roman" w:hAnsi="Times New Roman"/>
                <w:sz w:val="24"/>
                <w:szCs w:val="24"/>
              </w:rPr>
              <w:t>ИНН/КПП 1681000049/783450001</w:t>
            </w:r>
          </w:p>
          <w:p w:rsidR="00951539" w:rsidRPr="00812C35" w:rsidRDefault="000F6042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0F6042">
              <w:rPr>
                <w:rFonts w:ascii="Times New Roman" w:hAnsi="Times New Roman"/>
                <w:sz w:val="24"/>
                <w:szCs w:val="24"/>
              </w:rPr>
              <w:t>TenderTSP@tatspirtprom.ru</w:t>
            </w:r>
            <w:r w:rsidR="00951539" w:rsidRPr="00812C3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51539" w:rsidRPr="009772B9" w:rsidRDefault="00D83539" w:rsidP="00D8353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 (843) 2-22</w:t>
            </w:r>
            <w:r w:rsidR="00951539" w:rsidRPr="00812C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951539" w:rsidRPr="00812C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51539" w:rsidRPr="009772B9" w:rsidTr="00E10190">
        <w:trPr>
          <w:trHeight w:val="284"/>
        </w:trPr>
        <w:tc>
          <w:tcPr>
            <w:tcW w:w="7848" w:type="dxa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заказчика </w:t>
            </w:r>
            <w:r w:rsidRPr="009772B9">
              <w:rPr>
                <w:rFonts w:ascii="Times New Roman" w:hAnsi="Times New Roman"/>
                <w:sz w:val="24"/>
                <w:szCs w:val="24"/>
              </w:rPr>
              <w:t>(инициатор закупки):</w:t>
            </w:r>
          </w:p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ФИО, телефон, Е-</w:t>
            </w:r>
            <w:proofErr w:type="spellStart"/>
            <w:r w:rsidRPr="009772B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77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8A78AA" w:rsidRPr="008A78AA" w:rsidRDefault="005F1770" w:rsidP="008A78A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Шарифуллин Альфред Анварович</w:t>
            </w:r>
          </w:p>
          <w:p w:rsidR="008A78AA" w:rsidRPr="008A78AA" w:rsidRDefault="008A78AA" w:rsidP="008A78A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>8</w:t>
            </w:r>
            <w:r w:rsidR="0027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8AA">
              <w:rPr>
                <w:rFonts w:ascii="Times New Roman" w:hAnsi="Times New Roman"/>
                <w:sz w:val="24"/>
                <w:szCs w:val="24"/>
              </w:rPr>
              <w:t>843 222-95-</w:t>
            </w:r>
            <w:r w:rsidR="0027438A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951539" w:rsidRPr="005F1770" w:rsidRDefault="00B927E6" w:rsidP="008A78AA">
            <w:pPr>
              <w:pStyle w:val="aff9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" w:history="1">
              <w:r w:rsidR="005F1770" w:rsidRPr="005F1770">
                <w:rPr>
                  <w:rFonts w:asciiTheme="majorHAnsi" w:hAnsiTheme="majorHAnsi" w:cstheme="majorHAnsi"/>
                  <w:kern w:val="1"/>
                  <w:sz w:val="21"/>
                  <w:szCs w:val="21"/>
                  <w:u w:val="single"/>
                  <w:lang w:eastAsia="ar-SA"/>
                </w:rPr>
                <w:t>Alfred.Sharifullin2@tatspirtprom.ru</w:t>
              </w:r>
            </w:hyperlink>
          </w:p>
        </w:tc>
      </w:tr>
      <w:tr w:rsidR="00951539" w:rsidRPr="00DD6D81" w:rsidTr="00B83157">
        <w:trPr>
          <w:trHeight w:val="493"/>
        </w:trPr>
        <w:tc>
          <w:tcPr>
            <w:tcW w:w="7848" w:type="dxa"/>
          </w:tcPr>
          <w:p w:rsidR="00951539" w:rsidRPr="001F1680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1F1680">
              <w:rPr>
                <w:rFonts w:ascii="Times New Roman" w:hAnsi="Times New Roman"/>
                <w:sz w:val="24"/>
                <w:szCs w:val="24"/>
              </w:rPr>
              <w:t>Наименование закупки</w:t>
            </w:r>
          </w:p>
        </w:tc>
        <w:tc>
          <w:tcPr>
            <w:tcW w:w="7088" w:type="dxa"/>
          </w:tcPr>
          <w:p w:rsidR="00E8635C" w:rsidRPr="000E1058" w:rsidRDefault="008A78AA" w:rsidP="000E1058">
            <w:pPr>
              <w:rPr>
                <w:rFonts w:ascii="Times New Roman" w:hAnsi="Times New Roman"/>
                <w:bCs/>
              </w:rPr>
            </w:pPr>
            <w:r w:rsidRPr="00381F65">
              <w:rPr>
                <w:rFonts w:ascii="Times New Roman" w:hAnsi="Times New Roman"/>
                <w:bCs/>
                <w:sz w:val="24"/>
              </w:rPr>
              <w:t xml:space="preserve">Право заключения договора на поставку </w:t>
            </w:r>
            <w:r w:rsidR="000E1058">
              <w:rPr>
                <w:rFonts w:ascii="Times New Roman" w:hAnsi="Times New Roman"/>
                <w:bCs/>
                <w:sz w:val="24"/>
              </w:rPr>
              <w:t xml:space="preserve">Комплекта картриджей </w:t>
            </w:r>
            <w:r w:rsidR="000E1058">
              <w:rPr>
                <w:rFonts w:ascii="Times New Roman" w:hAnsi="Times New Roman"/>
                <w:bCs/>
                <w:sz w:val="24"/>
                <w:lang w:val="en-US"/>
              </w:rPr>
              <w:t>MKON</w:t>
            </w:r>
            <w:r w:rsidR="000E1058" w:rsidRPr="000E1058">
              <w:rPr>
                <w:rFonts w:ascii="Times New Roman" w:hAnsi="Times New Roman"/>
                <w:bCs/>
                <w:sz w:val="24"/>
              </w:rPr>
              <w:t xml:space="preserve"> 5850</w:t>
            </w:r>
          </w:p>
        </w:tc>
      </w:tr>
      <w:tr w:rsidR="00951539" w:rsidRPr="00382748" w:rsidTr="00E10190">
        <w:tc>
          <w:tcPr>
            <w:tcW w:w="7848" w:type="dxa"/>
          </w:tcPr>
          <w:p w:rsidR="00951539" w:rsidRPr="001F1680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680">
              <w:rPr>
                <w:rFonts w:ascii="Times New Roman" w:hAnsi="Times New Roman"/>
                <w:szCs w:val="24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7088" w:type="dxa"/>
          </w:tcPr>
          <w:p w:rsidR="00381F65" w:rsidRDefault="000E1058" w:rsidP="00381F65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05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Комплект картриджей </w:t>
            </w:r>
            <w:r w:rsidRPr="000E105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MKON</w:t>
            </w:r>
            <w:r w:rsidRPr="000E1058">
              <w:rPr>
                <w:rFonts w:ascii="Times New Roman" w:hAnsi="Times New Roman"/>
                <w:bCs/>
                <w:sz w:val="24"/>
                <w:szCs w:val="24"/>
              </w:rPr>
              <w:t xml:space="preserve"> 5850</w:t>
            </w:r>
          </w:p>
          <w:p w:rsidR="000E1058" w:rsidRPr="000E1058" w:rsidRDefault="000E1058" w:rsidP="00F9244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картриджей для рефрижераторного осушителя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DK</w:t>
            </w:r>
            <w:r w:rsidRPr="000E1058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0E1058" w:rsidRDefault="000E1058" w:rsidP="00F9244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058" w:rsidRDefault="000E1058" w:rsidP="00F9244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058" w:rsidRDefault="000E1058" w:rsidP="00F9244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157" w:rsidRPr="00294411" w:rsidRDefault="00381F65" w:rsidP="00F9244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F65">
              <w:rPr>
                <w:rFonts w:ascii="Times New Roman" w:hAnsi="Times New Roman"/>
                <w:sz w:val="24"/>
                <w:szCs w:val="24"/>
              </w:rPr>
              <w:t>Требования к потенциальным поставщикам: к закупке допускаются только те поставщики, которые предлагают полный ассортимент товара, указанный в закупке</w:t>
            </w:r>
          </w:p>
        </w:tc>
      </w:tr>
      <w:tr w:rsidR="00951539" w:rsidRPr="009772B9" w:rsidTr="00E10190">
        <w:trPr>
          <w:trHeight w:val="605"/>
        </w:trPr>
        <w:tc>
          <w:tcPr>
            <w:tcW w:w="7848" w:type="dxa"/>
          </w:tcPr>
          <w:p w:rsidR="00951539" w:rsidRPr="00E10190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B38">
              <w:rPr>
                <w:rFonts w:ascii="Times New Roman" w:hAnsi="Times New Roman"/>
                <w:sz w:val="24"/>
                <w:szCs w:val="24"/>
              </w:rPr>
              <w:t>Количество поставляемого товара (выполнение работ, оказание услуг), единица измерения</w:t>
            </w:r>
          </w:p>
        </w:tc>
        <w:tc>
          <w:tcPr>
            <w:tcW w:w="7088" w:type="dxa"/>
          </w:tcPr>
          <w:p w:rsidR="000105FB" w:rsidRPr="00CB0A34" w:rsidRDefault="000E1058" w:rsidP="00B8315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65A6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6B5B38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38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7088" w:type="dxa"/>
          </w:tcPr>
          <w:p w:rsidR="00381F65" w:rsidRPr="00381F65" w:rsidRDefault="00381F65" w:rsidP="00381F65">
            <w:pPr>
              <w:spacing w:after="0"/>
              <w:rPr>
                <w:rFonts w:ascii="Times New Roman" w:hAnsi="Times New Roman"/>
                <w:sz w:val="24"/>
              </w:rPr>
            </w:pPr>
            <w:r w:rsidRPr="00381F65">
              <w:rPr>
                <w:rFonts w:ascii="Times New Roman" w:hAnsi="Times New Roman"/>
                <w:sz w:val="24"/>
              </w:rPr>
              <w:t>Фи</w:t>
            </w:r>
            <w:r w:rsidR="000E1058">
              <w:rPr>
                <w:rFonts w:ascii="Times New Roman" w:hAnsi="Times New Roman"/>
                <w:sz w:val="24"/>
              </w:rPr>
              <w:t>лиал АО «</w:t>
            </w:r>
            <w:proofErr w:type="spellStart"/>
            <w:r w:rsidR="000E1058">
              <w:rPr>
                <w:rFonts w:ascii="Times New Roman" w:hAnsi="Times New Roman"/>
                <w:sz w:val="24"/>
              </w:rPr>
              <w:t>Татспиртпром</w:t>
            </w:r>
            <w:proofErr w:type="spellEnd"/>
            <w:r w:rsidR="000E1058">
              <w:rPr>
                <w:rFonts w:ascii="Times New Roman" w:hAnsi="Times New Roman"/>
                <w:sz w:val="24"/>
              </w:rPr>
              <w:t>» «Казанский</w:t>
            </w:r>
            <w:r w:rsidRPr="00381F65">
              <w:rPr>
                <w:rFonts w:ascii="Times New Roman" w:hAnsi="Times New Roman"/>
                <w:sz w:val="24"/>
              </w:rPr>
              <w:t xml:space="preserve"> ликероводочный завод»</w:t>
            </w:r>
          </w:p>
          <w:p w:rsidR="00951539" w:rsidRPr="00381F65" w:rsidRDefault="000E1058" w:rsidP="000E105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420054</w:t>
            </w:r>
            <w:r w:rsidR="00381F65" w:rsidRPr="00381F65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г. Казань, ул. Турбинная , д.5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7088" w:type="dxa"/>
          </w:tcPr>
          <w:p w:rsidR="00951539" w:rsidRPr="00221BCD" w:rsidRDefault="008A78AA" w:rsidP="000E1058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bCs/>
                <w:sz w:val="24"/>
                <w:szCs w:val="24"/>
              </w:rPr>
              <w:t>Срок поставки в течение</w:t>
            </w:r>
            <w:r w:rsidR="00797A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302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A78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E1058">
              <w:rPr>
                <w:rFonts w:ascii="Times New Roman" w:hAnsi="Times New Roman"/>
                <w:bCs/>
                <w:sz w:val="24"/>
                <w:szCs w:val="24"/>
              </w:rPr>
              <w:t>месяцев</w:t>
            </w:r>
            <w:r w:rsidRPr="008A78AA">
              <w:rPr>
                <w:rFonts w:ascii="Times New Roman" w:hAnsi="Times New Roman"/>
                <w:bCs/>
                <w:sz w:val="24"/>
                <w:szCs w:val="24"/>
              </w:rPr>
              <w:t xml:space="preserve"> с момента заключения Договора  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Условия поставки товара, выполнения работы, оказания услуги</w:t>
            </w:r>
          </w:p>
        </w:tc>
        <w:tc>
          <w:tcPr>
            <w:tcW w:w="7088" w:type="dxa"/>
          </w:tcPr>
          <w:p w:rsidR="00951539" w:rsidRPr="00221BCD" w:rsidRDefault="00951539" w:rsidP="001D4922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BCD">
              <w:rPr>
                <w:rFonts w:ascii="Times New Roman" w:hAnsi="Times New Roman"/>
                <w:sz w:val="24"/>
                <w:szCs w:val="24"/>
              </w:rPr>
              <w:t>Транспо</w:t>
            </w:r>
            <w:r w:rsidR="000265A6">
              <w:rPr>
                <w:rFonts w:ascii="Times New Roman" w:hAnsi="Times New Roman"/>
                <w:sz w:val="24"/>
                <w:szCs w:val="24"/>
              </w:rPr>
              <w:t>ртные расходы за счет и силами П</w:t>
            </w:r>
            <w:r w:rsidRPr="00221BCD">
              <w:rPr>
                <w:rFonts w:ascii="Times New Roman" w:hAnsi="Times New Roman"/>
                <w:sz w:val="24"/>
                <w:szCs w:val="24"/>
              </w:rPr>
              <w:t>оставщика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Срок действия заключаемого договора</w:t>
            </w:r>
          </w:p>
        </w:tc>
        <w:tc>
          <w:tcPr>
            <w:tcW w:w="7088" w:type="dxa"/>
          </w:tcPr>
          <w:p w:rsidR="00951539" w:rsidRPr="009772B9" w:rsidRDefault="008A78AA" w:rsidP="000265A6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E1058">
              <w:rPr>
                <w:rFonts w:ascii="Times New Roman" w:hAnsi="Times New Roman"/>
                <w:sz w:val="24"/>
                <w:szCs w:val="24"/>
              </w:rPr>
              <w:t>31.01.2025</w:t>
            </w:r>
            <w:r w:rsidRPr="008A78A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Начальная (максимальная) цена лота</w:t>
            </w:r>
          </w:p>
        </w:tc>
        <w:tc>
          <w:tcPr>
            <w:tcW w:w="7088" w:type="dxa"/>
          </w:tcPr>
          <w:p w:rsidR="00951539" w:rsidRPr="00221BCD" w:rsidRDefault="000E1058" w:rsidP="00BD2FC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5 100,00 евро</w:t>
            </w:r>
            <w:r w:rsidR="004875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57248">
              <w:rPr>
                <w:rFonts w:ascii="Times New Roman" w:hAnsi="Times New Roman"/>
                <w:sz w:val="24"/>
                <w:szCs w:val="24"/>
              </w:rPr>
              <w:t>(482 358,00 руб. по курсу 94,58 руб. за евро на 03.07.2024г.)</w:t>
            </w:r>
            <w:bookmarkStart w:id="0" w:name="_GoBack"/>
            <w:bookmarkEnd w:id="0"/>
          </w:p>
        </w:tc>
      </w:tr>
      <w:tr w:rsidR="00E15DDD" w:rsidRPr="009772B9" w:rsidTr="00E10190">
        <w:trPr>
          <w:trHeight w:val="56"/>
        </w:trPr>
        <w:tc>
          <w:tcPr>
            <w:tcW w:w="7848" w:type="dxa"/>
          </w:tcPr>
          <w:p w:rsidR="00E15DDD" w:rsidRPr="009772B9" w:rsidRDefault="00E15DDD" w:rsidP="00E15DDD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НДС или без НДС (размер НДС)</w:t>
            </w:r>
          </w:p>
        </w:tc>
        <w:tc>
          <w:tcPr>
            <w:tcW w:w="7088" w:type="dxa"/>
          </w:tcPr>
          <w:p w:rsidR="00E15DDD" w:rsidRPr="00114468" w:rsidRDefault="008A78AA" w:rsidP="008A78AA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>С НДС 20%</w:t>
            </w:r>
          </w:p>
        </w:tc>
      </w:tr>
      <w:tr w:rsidR="00E15DDD" w:rsidRPr="009772B9" w:rsidTr="00E10190">
        <w:trPr>
          <w:trHeight w:val="56"/>
        </w:trPr>
        <w:tc>
          <w:tcPr>
            <w:tcW w:w="7848" w:type="dxa"/>
          </w:tcPr>
          <w:p w:rsidR="00E15DDD" w:rsidRPr="009772B9" w:rsidRDefault="00E15DDD" w:rsidP="00E15DDD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Валюта закупки</w:t>
            </w:r>
          </w:p>
        </w:tc>
        <w:tc>
          <w:tcPr>
            <w:tcW w:w="7088" w:type="dxa"/>
          </w:tcPr>
          <w:p w:rsidR="00E15DDD" w:rsidRPr="009772B9" w:rsidRDefault="000E1058" w:rsidP="00E8635C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</w:t>
            </w:r>
          </w:p>
        </w:tc>
      </w:tr>
      <w:tr w:rsidR="00E15DDD" w:rsidRPr="009772B9" w:rsidTr="00E10190">
        <w:tc>
          <w:tcPr>
            <w:tcW w:w="7848" w:type="dxa"/>
          </w:tcPr>
          <w:p w:rsidR="00E15DDD" w:rsidRPr="009772B9" w:rsidRDefault="00E15DDD" w:rsidP="00E15DDD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color w:val="000000"/>
                <w:sz w:val="24"/>
                <w:szCs w:val="24"/>
              </w:rPr>
              <w:t>Форма, сроки и порядок оплаты товаров, работ, услуг.</w:t>
            </w:r>
          </w:p>
        </w:tc>
        <w:tc>
          <w:tcPr>
            <w:tcW w:w="7088" w:type="dxa"/>
          </w:tcPr>
          <w:p w:rsidR="00E15DDD" w:rsidRPr="002C7694" w:rsidRDefault="008A78AA" w:rsidP="00622C5D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>Отсрочка платежа – 7 рабочих дней с даты поставки товара на склад Покупателя, путем перечисления денежных средств на расчетный счет Поставщика</w:t>
            </w:r>
          </w:p>
        </w:tc>
      </w:tr>
    </w:tbl>
    <w:p w:rsidR="009B47B7" w:rsidRDefault="009B47B7" w:rsidP="00317BCE">
      <w:pPr>
        <w:rPr>
          <w:rFonts w:ascii="Times New Roman" w:hAnsi="Times New Roman"/>
          <w:sz w:val="24"/>
          <w:szCs w:val="24"/>
        </w:rPr>
      </w:pPr>
    </w:p>
    <w:sectPr w:rsidR="009B47B7" w:rsidSect="00951539">
      <w:footerReference w:type="even" r:id="rId9"/>
      <w:footerReference w:type="default" r:id="rId10"/>
      <w:pgSz w:w="16838" w:h="11906" w:orient="landscape"/>
      <w:pgMar w:top="142" w:right="678" w:bottom="426" w:left="851" w:header="18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E6" w:rsidRDefault="00B927E6">
      <w:r>
        <w:separator/>
      </w:r>
    </w:p>
  </w:endnote>
  <w:endnote w:type="continuationSeparator" w:id="0">
    <w:p w:rsidR="00B927E6" w:rsidRDefault="00B9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186">
    <w:altName w:val="Times New Roman"/>
    <w:charset w:val="00"/>
    <w:family w:val="auto"/>
    <w:pitch w:val="variable"/>
  </w:font>
  <w:font w:name="TimesDL">
    <w:altName w:val="Times New Roman"/>
    <w:charset w:val="00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BF" w:rsidRDefault="0003641F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976B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976BF">
      <w:rPr>
        <w:rStyle w:val="af0"/>
        <w:noProof/>
      </w:rPr>
      <w:t>17</w:t>
    </w:r>
    <w:r>
      <w:rPr>
        <w:rStyle w:val="af0"/>
      </w:rPr>
      <w:fldChar w:fldCharType="end"/>
    </w:r>
  </w:p>
  <w:p w:rsidR="00A976BF" w:rsidRDefault="00A976BF" w:rsidP="009C25B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BF" w:rsidRDefault="0003641F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976B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57248">
      <w:rPr>
        <w:rStyle w:val="af0"/>
        <w:noProof/>
      </w:rPr>
      <w:t>2</w:t>
    </w:r>
    <w:r>
      <w:rPr>
        <w:rStyle w:val="af0"/>
      </w:rPr>
      <w:fldChar w:fldCharType="end"/>
    </w:r>
  </w:p>
  <w:p w:rsidR="00A976BF" w:rsidRDefault="00A976BF" w:rsidP="009C25B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E6" w:rsidRDefault="00B927E6">
      <w:r>
        <w:separator/>
      </w:r>
    </w:p>
  </w:footnote>
  <w:footnote w:type="continuationSeparator" w:id="0">
    <w:p w:rsidR="00B927E6" w:rsidRDefault="00B9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280F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2F0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6B3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00037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9B03D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0D8B2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3EAEF1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26279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0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Wingdings"/>
      </w:rPr>
    </w:lvl>
  </w:abstractNum>
  <w:abstractNum w:abstractNumId="11" w15:restartNumberingAfterBreak="0">
    <w:nsid w:val="00000007"/>
    <w:multiLevelType w:val="multilevel"/>
    <w:tmpl w:val="5F92CA0E"/>
    <w:name w:val="WW8Num6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-2484"/>
        </w:tabs>
        <w:ind w:left="248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792"/>
        </w:tabs>
        <w:ind w:left="79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44"/>
        </w:tabs>
        <w:ind w:left="10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24"/>
        </w:tabs>
        <w:ind w:left="32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cs="Wingdings"/>
      </w:rPr>
    </w:lvl>
  </w:abstractNum>
  <w:abstractNum w:abstractNumId="13" w15:restartNumberingAfterBreak="0">
    <w:nsid w:val="01C93943"/>
    <w:multiLevelType w:val="hybridMultilevel"/>
    <w:tmpl w:val="F9DA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47E2C"/>
    <w:multiLevelType w:val="hybridMultilevel"/>
    <w:tmpl w:val="0DAA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4B4D5D"/>
    <w:multiLevelType w:val="hybridMultilevel"/>
    <w:tmpl w:val="75C6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A01FCA"/>
    <w:multiLevelType w:val="hybridMultilevel"/>
    <w:tmpl w:val="ED36B5BC"/>
    <w:lvl w:ilvl="0" w:tplc="45F647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B0E04"/>
    <w:multiLevelType w:val="hybridMultilevel"/>
    <w:tmpl w:val="BF409370"/>
    <w:lvl w:ilvl="0" w:tplc="8CC8684C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E20D35"/>
    <w:multiLevelType w:val="hybridMultilevel"/>
    <w:tmpl w:val="5396FABC"/>
    <w:lvl w:ilvl="0" w:tplc="2EC804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361EA"/>
    <w:multiLevelType w:val="hybridMultilevel"/>
    <w:tmpl w:val="C018D3C6"/>
    <w:lvl w:ilvl="0" w:tplc="ED6618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77D1F"/>
    <w:multiLevelType w:val="hybridMultilevel"/>
    <w:tmpl w:val="59E4F266"/>
    <w:lvl w:ilvl="0" w:tplc="424CC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47C0A"/>
    <w:multiLevelType w:val="multilevel"/>
    <w:tmpl w:val="E0E0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B403C3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CEF0C83"/>
    <w:multiLevelType w:val="hybridMultilevel"/>
    <w:tmpl w:val="2F52BB5A"/>
    <w:lvl w:ilvl="0" w:tplc="10225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6146B"/>
    <w:multiLevelType w:val="hybridMultilevel"/>
    <w:tmpl w:val="5A92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75420"/>
    <w:multiLevelType w:val="hybridMultilevel"/>
    <w:tmpl w:val="E8C2FE62"/>
    <w:lvl w:ilvl="0" w:tplc="1EDC30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164AA"/>
    <w:multiLevelType w:val="hybridMultilevel"/>
    <w:tmpl w:val="C734AA64"/>
    <w:lvl w:ilvl="0" w:tplc="5FAA66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B29A1"/>
    <w:multiLevelType w:val="hybridMultilevel"/>
    <w:tmpl w:val="BADE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3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18946D4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24A2831"/>
    <w:multiLevelType w:val="hybridMultilevel"/>
    <w:tmpl w:val="BE149358"/>
    <w:lvl w:ilvl="0" w:tplc="222AE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A135C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76032F"/>
    <w:multiLevelType w:val="hybridMultilevel"/>
    <w:tmpl w:val="C9961D02"/>
    <w:lvl w:ilvl="0" w:tplc="73924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93249"/>
    <w:multiLevelType w:val="hybridMultilevel"/>
    <w:tmpl w:val="7E7A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B3583"/>
    <w:multiLevelType w:val="hybridMultilevel"/>
    <w:tmpl w:val="8392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00317"/>
    <w:multiLevelType w:val="hybridMultilevel"/>
    <w:tmpl w:val="86CC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40241"/>
    <w:multiLevelType w:val="hybridMultilevel"/>
    <w:tmpl w:val="8ED4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029F5"/>
    <w:multiLevelType w:val="hybridMultilevel"/>
    <w:tmpl w:val="6772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67570"/>
    <w:multiLevelType w:val="hybridMultilevel"/>
    <w:tmpl w:val="933E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E3443"/>
    <w:multiLevelType w:val="hybridMultilevel"/>
    <w:tmpl w:val="9584586A"/>
    <w:lvl w:ilvl="0" w:tplc="16A4ED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4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7263E83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473715"/>
    <w:multiLevelType w:val="multilevel"/>
    <w:tmpl w:val="9E44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C3309F"/>
    <w:multiLevelType w:val="hybridMultilevel"/>
    <w:tmpl w:val="8B20D672"/>
    <w:lvl w:ilvl="0" w:tplc="25D815BA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AAC8E">
      <w:numFmt w:val="none"/>
      <w:lvlText w:val=""/>
      <w:lvlJc w:val="left"/>
      <w:pPr>
        <w:tabs>
          <w:tab w:val="num" w:pos="360"/>
        </w:tabs>
      </w:pPr>
    </w:lvl>
    <w:lvl w:ilvl="2" w:tplc="68502456">
      <w:numFmt w:val="none"/>
      <w:lvlText w:val=""/>
      <w:lvlJc w:val="left"/>
      <w:pPr>
        <w:tabs>
          <w:tab w:val="num" w:pos="360"/>
        </w:tabs>
      </w:pPr>
    </w:lvl>
    <w:lvl w:ilvl="3" w:tplc="8130863C">
      <w:numFmt w:val="none"/>
      <w:lvlText w:val=""/>
      <w:lvlJc w:val="left"/>
      <w:pPr>
        <w:tabs>
          <w:tab w:val="num" w:pos="360"/>
        </w:tabs>
      </w:pPr>
    </w:lvl>
    <w:lvl w:ilvl="4" w:tplc="2EDC2626">
      <w:numFmt w:val="none"/>
      <w:lvlText w:val=""/>
      <w:lvlJc w:val="left"/>
      <w:pPr>
        <w:tabs>
          <w:tab w:val="num" w:pos="360"/>
        </w:tabs>
      </w:pPr>
    </w:lvl>
    <w:lvl w:ilvl="5" w:tplc="D0689A94">
      <w:numFmt w:val="none"/>
      <w:lvlText w:val=""/>
      <w:lvlJc w:val="left"/>
      <w:pPr>
        <w:tabs>
          <w:tab w:val="num" w:pos="360"/>
        </w:tabs>
      </w:pPr>
    </w:lvl>
    <w:lvl w:ilvl="6" w:tplc="BF72219E">
      <w:numFmt w:val="none"/>
      <w:lvlText w:val=""/>
      <w:lvlJc w:val="left"/>
      <w:pPr>
        <w:tabs>
          <w:tab w:val="num" w:pos="360"/>
        </w:tabs>
      </w:pPr>
    </w:lvl>
    <w:lvl w:ilvl="7" w:tplc="00F073CC">
      <w:numFmt w:val="none"/>
      <w:lvlText w:val=""/>
      <w:lvlJc w:val="left"/>
      <w:pPr>
        <w:tabs>
          <w:tab w:val="num" w:pos="360"/>
        </w:tabs>
      </w:pPr>
    </w:lvl>
    <w:lvl w:ilvl="8" w:tplc="D7A21E46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7E276749"/>
    <w:multiLevelType w:val="hybridMultilevel"/>
    <w:tmpl w:val="8620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42"/>
  </w:num>
  <w:num w:numId="13">
    <w:abstractNumId w:val="18"/>
  </w:num>
  <w:num w:numId="1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46"/>
  </w:num>
  <w:num w:numId="18">
    <w:abstractNumId w:val="23"/>
  </w:num>
  <w:num w:numId="19">
    <w:abstractNumId w:val="16"/>
  </w:num>
  <w:num w:numId="20">
    <w:abstractNumId w:val="31"/>
  </w:num>
  <w:num w:numId="21">
    <w:abstractNumId w:val="34"/>
  </w:num>
  <w:num w:numId="22">
    <w:abstractNumId w:val="32"/>
  </w:num>
  <w:num w:numId="23">
    <w:abstractNumId w:val="27"/>
  </w:num>
  <w:num w:numId="24">
    <w:abstractNumId w:val="26"/>
  </w:num>
  <w:num w:numId="25">
    <w:abstractNumId w:val="24"/>
  </w:num>
  <w:num w:numId="26">
    <w:abstractNumId w:val="19"/>
  </w:num>
  <w:num w:numId="27">
    <w:abstractNumId w:val="38"/>
  </w:num>
  <w:num w:numId="28">
    <w:abstractNumId w:val="17"/>
  </w:num>
  <w:num w:numId="29">
    <w:abstractNumId w:val="33"/>
  </w:num>
  <w:num w:numId="30">
    <w:abstractNumId w:val="41"/>
  </w:num>
  <w:num w:numId="31">
    <w:abstractNumId w:val="21"/>
  </w:num>
  <w:num w:numId="32">
    <w:abstractNumId w:val="39"/>
  </w:num>
  <w:num w:numId="33">
    <w:abstractNumId w:val="44"/>
  </w:num>
  <w:num w:numId="34">
    <w:abstractNumId w:val="22"/>
  </w:num>
  <w:num w:numId="35">
    <w:abstractNumId w:val="13"/>
  </w:num>
  <w:num w:numId="36">
    <w:abstractNumId w:val="14"/>
  </w:num>
  <w:num w:numId="37">
    <w:abstractNumId w:val="35"/>
  </w:num>
  <w:num w:numId="38">
    <w:abstractNumId w:val="37"/>
  </w:num>
  <w:num w:numId="39">
    <w:abstractNumId w:val="28"/>
  </w:num>
  <w:num w:numId="40">
    <w:abstractNumId w:val="36"/>
  </w:num>
  <w:num w:numId="41">
    <w:abstractNumId w:val="40"/>
  </w:num>
  <w:num w:numId="42">
    <w:abstractNumId w:val="20"/>
  </w:num>
  <w:num w:numId="43">
    <w:abstractNumId w:val="15"/>
  </w:num>
  <w:num w:numId="44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0"/>
    <w:rsid w:val="00000767"/>
    <w:rsid w:val="00001FCC"/>
    <w:rsid w:val="00002383"/>
    <w:rsid w:val="00003276"/>
    <w:rsid w:val="000036EF"/>
    <w:rsid w:val="00003E28"/>
    <w:rsid w:val="00006B66"/>
    <w:rsid w:val="00007401"/>
    <w:rsid w:val="000103D3"/>
    <w:rsid w:val="000105FB"/>
    <w:rsid w:val="0001089F"/>
    <w:rsid w:val="000118C8"/>
    <w:rsid w:val="00011CA5"/>
    <w:rsid w:val="00012A17"/>
    <w:rsid w:val="00014474"/>
    <w:rsid w:val="0001583C"/>
    <w:rsid w:val="000204A2"/>
    <w:rsid w:val="000205BF"/>
    <w:rsid w:val="00020896"/>
    <w:rsid w:val="000219A1"/>
    <w:rsid w:val="00022695"/>
    <w:rsid w:val="000226F6"/>
    <w:rsid w:val="00023507"/>
    <w:rsid w:val="000239AC"/>
    <w:rsid w:val="0002414E"/>
    <w:rsid w:val="000246E7"/>
    <w:rsid w:val="00024AA7"/>
    <w:rsid w:val="00024B7B"/>
    <w:rsid w:val="000265A6"/>
    <w:rsid w:val="00030D41"/>
    <w:rsid w:val="00031E13"/>
    <w:rsid w:val="000325A0"/>
    <w:rsid w:val="00032802"/>
    <w:rsid w:val="00032F7C"/>
    <w:rsid w:val="00033A78"/>
    <w:rsid w:val="0003577E"/>
    <w:rsid w:val="000360F1"/>
    <w:rsid w:val="000363DB"/>
    <w:rsid w:val="0003641F"/>
    <w:rsid w:val="0004195B"/>
    <w:rsid w:val="00045142"/>
    <w:rsid w:val="000461CA"/>
    <w:rsid w:val="00046580"/>
    <w:rsid w:val="0004743D"/>
    <w:rsid w:val="00051397"/>
    <w:rsid w:val="000539CA"/>
    <w:rsid w:val="00060DB8"/>
    <w:rsid w:val="000619F7"/>
    <w:rsid w:val="00062075"/>
    <w:rsid w:val="000621C0"/>
    <w:rsid w:val="000637F0"/>
    <w:rsid w:val="00065F71"/>
    <w:rsid w:val="00065F94"/>
    <w:rsid w:val="00067980"/>
    <w:rsid w:val="00071A71"/>
    <w:rsid w:val="00074D0E"/>
    <w:rsid w:val="000765DE"/>
    <w:rsid w:val="000777C2"/>
    <w:rsid w:val="00081273"/>
    <w:rsid w:val="000812DA"/>
    <w:rsid w:val="000831A5"/>
    <w:rsid w:val="00083F4F"/>
    <w:rsid w:val="00083FD2"/>
    <w:rsid w:val="0008544D"/>
    <w:rsid w:val="00092894"/>
    <w:rsid w:val="000932C2"/>
    <w:rsid w:val="00095D85"/>
    <w:rsid w:val="00096C29"/>
    <w:rsid w:val="00097387"/>
    <w:rsid w:val="000A02C0"/>
    <w:rsid w:val="000A0675"/>
    <w:rsid w:val="000A67C2"/>
    <w:rsid w:val="000A68FF"/>
    <w:rsid w:val="000A6950"/>
    <w:rsid w:val="000B0098"/>
    <w:rsid w:val="000B0852"/>
    <w:rsid w:val="000B0C3F"/>
    <w:rsid w:val="000B1740"/>
    <w:rsid w:val="000B3EFB"/>
    <w:rsid w:val="000B5807"/>
    <w:rsid w:val="000B5874"/>
    <w:rsid w:val="000B65D9"/>
    <w:rsid w:val="000B7754"/>
    <w:rsid w:val="000B7993"/>
    <w:rsid w:val="000B7F55"/>
    <w:rsid w:val="000C07A0"/>
    <w:rsid w:val="000C0DA2"/>
    <w:rsid w:val="000C212D"/>
    <w:rsid w:val="000D062A"/>
    <w:rsid w:val="000D0767"/>
    <w:rsid w:val="000D28A4"/>
    <w:rsid w:val="000D33AA"/>
    <w:rsid w:val="000D3583"/>
    <w:rsid w:val="000D385D"/>
    <w:rsid w:val="000D3A9A"/>
    <w:rsid w:val="000D4378"/>
    <w:rsid w:val="000D5895"/>
    <w:rsid w:val="000D7A6B"/>
    <w:rsid w:val="000E1058"/>
    <w:rsid w:val="000E17FE"/>
    <w:rsid w:val="000E215E"/>
    <w:rsid w:val="000E3230"/>
    <w:rsid w:val="000E3CF0"/>
    <w:rsid w:val="000E3FC2"/>
    <w:rsid w:val="000E613A"/>
    <w:rsid w:val="000E63E3"/>
    <w:rsid w:val="000F263A"/>
    <w:rsid w:val="000F28E6"/>
    <w:rsid w:val="000F2F1F"/>
    <w:rsid w:val="000F30D0"/>
    <w:rsid w:val="000F3745"/>
    <w:rsid w:val="000F3BA8"/>
    <w:rsid w:val="000F54B5"/>
    <w:rsid w:val="000F6042"/>
    <w:rsid w:val="000F6A8D"/>
    <w:rsid w:val="000F76BC"/>
    <w:rsid w:val="001004CE"/>
    <w:rsid w:val="0010103D"/>
    <w:rsid w:val="0010220D"/>
    <w:rsid w:val="00102435"/>
    <w:rsid w:val="001056B8"/>
    <w:rsid w:val="00106612"/>
    <w:rsid w:val="0010744C"/>
    <w:rsid w:val="001075C2"/>
    <w:rsid w:val="001121DB"/>
    <w:rsid w:val="0011221C"/>
    <w:rsid w:val="00114A0F"/>
    <w:rsid w:val="00116305"/>
    <w:rsid w:val="001163EE"/>
    <w:rsid w:val="00117864"/>
    <w:rsid w:val="001209E5"/>
    <w:rsid w:val="00121028"/>
    <w:rsid w:val="001240E5"/>
    <w:rsid w:val="00125A0F"/>
    <w:rsid w:val="0013104B"/>
    <w:rsid w:val="00131CE7"/>
    <w:rsid w:val="00133384"/>
    <w:rsid w:val="001335CF"/>
    <w:rsid w:val="001345C2"/>
    <w:rsid w:val="00134841"/>
    <w:rsid w:val="001351D4"/>
    <w:rsid w:val="001361C7"/>
    <w:rsid w:val="0013630B"/>
    <w:rsid w:val="0013740E"/>
    <w:rsid w:val="001405FB"/>
    <w:rsid w:val="001434CD"/>
    <w:rsid w:val="0014368E"/>
    <w:rsid w:val="0014687A"/>
    <w:rsid w:val="00146EBA"/>
    <w:rsid w:val="00151058"/>
    <w:rsid w:val="001517AA"/>
    <w:rsid w:val="00151B5B"/>
    <w:rsid w:val="00151C14"/>
    <w:rsid w:val="00152C9E"/>
    <w:rsid w:val="001537C5"/>
    <w:rsid w:val="001547AB"/>
    <w:rsid w:val="00154F90"/>
    <w:rsid w:val="0015616B"/>
    <w:rsid w:val="001563CD"/>
    <w:rsid w:val="0016082D"/>
    <w:rsid w:val="00161703"/>
    <w:rsid w:val="00162031"/>
    <w:rsid w:val="00162AC5"/>
    <w:rsid w:val="001735C1"/>
    <w:rsid w:val="001736DC"/>
    <w:rsid w:val="001737D9"/>
    <w:rsid w:val="00173B33"/>
    <w:rsid w:val="00173EA3"/>
    <w:rsid w:val="00174009"/>
    <w:rsid w:val="001740E7"/>
    <w:rsid w:val="001761EB"/>
    <w:rsid w:val="001817E0"/>
    <w:rsid w:val="001855BE"/>
    <w:rsid w:val="00186A25"/>
    <w:rsid w:val="00191515"/>
    <w:rsid w:val="00191A39"/>
    <w:rsid w:val="00193C41"/>
    <w:rsid w:val="00194EC8"/>
    <w:rsid w:val="001A12EC"/>
    <w:rsid w:val="001A4415"/>
    <w:rsid w:val="001A5A85"/>
    <w:rsid w:val="001A6AA7"/>
    <w:rsid w:val="001A6F31"/>
    <w:rsid w:val="001B1056"/>
    <w:rsid w:val="001B188A"/>
    <w:rsid w:val="001B1D91"/>
    <w:rsid w:val="001B2371"/>
    <w:rsid w:val="001B346C"/>
    <w:rsid w:val="001B5321"/>
    <w:rsid w:val="001B68FC"/>
    <w:rsid w:val="001B7E32"/>
    <w:rsid w:val="001C25D5"/>
    <w:rsid w:val="001C69B1"/>
    <w:rsid w:val="001C71AE"/>
    <w:rsid w:val="001C765E"/>
    <w:rsid w:val="001C7B70"/>
    <w:rsid w:val="001D00AE"/>
    <w:rsid w:val="001D06A0"/>
    <w:rsid w:val="001D0F0F"/>
    <w:rsid w:val="001D37B4"/>
    <w:rsid w:val="001D4922"/>
    <w:rsid w:val="001D5FD0"/>
    <w:rsid w:val="001E024B"/>
    <w:rsid w:val="001E26C5"/>
    <w:rsid w:val="001E285B"/>
    <w:rsid w:val="001E5EAE"/>
    <w:rsid w:val="001E6391"/>
    <w:rsid w:val="001E70E8"/>
    <w:rsid w:val="001F1680"/>
    <w:rsid w:val="001F2E07"/>
    <w:rsid w:val="001F401C"/>
    <w:rsid w:val="001F42CA"/>
    <w:rsid w:val="001F5D36"/>
    <w:rsid w:val="0020125A"/>
    <w:rsid w:val="00201AA9"/>
    <w:rsid w:val="002034C5"/>
    <w:rsid w:val="00203CFB"/>
    <w:rsid w:val="00205881"/>
    <w:rsid w:val="00205DC3"/>
    <w:rsid w:val="002062DA"/>
    <w:rsid w:val="00207260"/>
    <w:rsid w:val="00211C38"/>
    <w:rsid w:val="00213362"/>
    <w:rsid w:val="00213C00"/>
    <w:rsid w:val="00215723"/>
    <w:rsid w:val="00215E68"/>
    <w:rsid w:val="00216AB1"/>
    <w:rsid w:val="0022036B"/>
    <w:rsid w:val="00221BCD"/>
    <w:rsid w:val="00224424"/>
    <w:rsid w:val="00226407"/>
    <w:rsid w:val="00226569"/>
    <w:rsid w:val="002269D2"/>
    <w:rsid w:val="00230FB0"/>
    <w:rsid w:val="00231687"/>
    <w:rsid w:val="0023368E"/>
    <w:rsid w:val="00234DBF"/>
    <w:rsid w:val="00234ED7"/>
    <w:rsid w:val="002368AC"/>
    <w:rsid w:val="00237592"/>
    <w:rsid w:val="00237D9C"/>
    <w:rsid w:val="00240321"/>
    <w:rsid w:val="00240770"/>
    <w:rsid w:val="00240ED8"/>
    <w:rsid w:val="00241019"/>
    <w:rsid w:val="00245480"/>
    <w:rsid w:val="00247F0B"/>
    <w:rsid w:val="00250027"/>
    <w:rsid w:val="00250AA4"/>
    <w:rsid w:val="00250E0C"/>
    <w:rsid w:val="00250E70"/>
    <w:rsid w:val="00251DFA"/>
    <w:rsid w:val="00253FB3"/>
    <w:rsid w:val="00254A68"/>
    <w:rsid w:val="00254D3B"/>
    <w:rsid w:val="002555BB"/>
    <w:rsid w:val="002622B6"/>
    <w:rsid w:val="00263940"/>
    <w:rsid w:val="00264197"/>
    <w:rsid w:val="00264CEF"/>
    <w:rsid w:val="0026752F"/>
    <w:rsid w:val="00272429"/>
    <w:rsid w:val="00272BC8"/>
    <w:rsid w:val="0027300C"/>
    <w:rsid w:val="0027438A"/>
    <w:rsid w:val="002754B2"/>
    <w:rsid w:val="00275A54"/>
    <w:rsid w:val="00281D88"/>
    <w:rsid w:val="00284D65"/>
    <w:rsid w:val="002869B7"/>
    <w:rsid w:val="00287C7B"/>
    <w:rsid w:val="002902F7"/>
    <w:rsid w:val="002909AB"/>
    <w:rsid w:val="002916B1"/>
    <w:rsid w:val="002927A7"/>
    <w:rsid w:val="00293866"/>
    <w:rsid w:val="002938B1"/>
    <w:rsid w:val="002941B3"/>
    <w:rsid w:val="00294299"/>
    <w:rsid w:val="00294411"/>
    <w:rsid w:val="0029523B"/>
    <w:rsid w:val="00296BE8"/>
    <w:rsid w:val="002A1224"/>
    <w:rsid w:val="002A2776"/>
    <w:rsid w:val="002A28FB"/>
    <w:rsid w:val="002A3A25"/>
    <w:rsid w:val="002A3DB7"/>
    <w:rsid w:val="002A455D"/>
    <w:rsid w:val="002A5D16"/>
    <w:rsid w:val="002A623D"/>
    <w:rsid w:val="002B1060"/>
    <w:rsid w:val="002B1AC4"/>
    <w:rsid w:val="002B350C"/>
    <w:rsid w:val="002B39B6"/>
    <w:rsid w:val="002B484A"/>
    <w:rsid w:val="002B59DD"/>
    <w:rsid w:val="002C02C0"/>
    <w:rsid w:val="002C31B3"/>
    <w:rsid w:val="002C39F1"/>
    <w:rsid w:val="002C47D7"/>
    <w:rsid w:val="002C4D2A"/>
    <w:rsid w:val="002C6A03"/>
    <w:rsid w:val="002C6D04"/>
    <w:rsid w:val="002C7694"/>
    <w:rsid w:val="002C7B9D"/>
    <w:rsid w:val="002D1242"/>
    <w:rsid w:val="002D13C9"/>
    <w:rsid w:val="002D25A4"/>
    <w:rsid w:val="002D2677"/>
    <w:rsid w:val="002D33DC"/>
    <w:rsid w:val="002D418C"/>
    <w:rsid w:val="002D6ACC"/>
    <w:rsid w:val="002D76B9"/>
    <w:rsid w:val="002E13AE"/>
    <w:rsid w:val="002E1EB6"/>
    <w:rsid w:val="002E2593"/>
    <w:rsid w:val="002E3436"/>
    <w:rsid w:val="002E364C"/>
    <w:rsid w:val="002E3EF3"/>
    <w:rsid w:val="002E5426"/>
    <w:rsid w:val="002E58C5"/>
    <w:rsid w:val="002E5F05"/>
    <w:rsid w:val="002E5F43"/>
    <w:rsid w:val="002E65DF"/>
    <w:rsid w:val="002E7D47"/>
    <w:rsid w:val="002F0869"/>
    <w:rsid w:val="002F119A"/>
    <w:rsid w:val="002F13EE"/>
    <w:rsid w:val="002F14E1"/>
    <w:rsid w:val="002F1A2B"/>
    <w:rsid w:val="002F1B8F"/>
    <w:rsid w:val="002F3783"/>
    <w:rsid w:val="002F3A87"/>
    <w:rsid w:val="002F3F55"/>
    <w:rsid w:val="002F4681"/>
    <w:rsid w:val="002F473D"/>
    <w:rsid w:val="002F48D7"/>
    <w:rsid w:val="002F5492"/>
    <w:rsid w:val="002F6A16"/>
    <w:rsid w:val="002F756F"/>
    <w:rsid w:val="00300F87"/>
    <w:rsid w:val="00302256"/>
    <w:rsid w:val="00304005"/>
    <w:rsid w:val="00304DAB"/>
    <w:rsid w:val="003055A1"/>
    <w:rsid w:val="0030628E"/>
    <w:rsid w:val="00307C64"/>
    <w:rsid w:val="00310358"/>
    <w:rsid w:val="00310E2D"/>
    <w:rsid w:val="00311D59"/>
    <w:rsid w:val="00314596"/>
    <w:rsid w:val="00317BCE"/>
    <w:rsid w:val="0032028F"/>
    <w:rsid w:val="00320E67"/>
    <w:rsid w:val="00320F10"/>
    <w:rsid w:val="0032137C"/>
    <w:rsid w:val="00323DC2"/>
    <w:rsid w:val="0032580E"/>
    <w:rsid w:val="003259CE"/>
    <w:rsid w:val="003329BE"/>
    <w:rsid w:val="00336EE1"/>
    <w:rsid w:val="00337F84"/>
    <w:rsid w:val="00340507"/>
    <w:rsid w:val="0034147B"/>
    <w:rsid w:val="00341EE4"/>
    <w:rsid w:val="00342259"/>
    <w:rsid w:val="0034344D"/>
    <w:rsid w:val="003464D8"/>
    <w:rsid w:val="00346766"/>
    <w:rsid w:val="00351CF1"/>
    <w:rsid w:val="00351F65"/>
    <w:rsid w:val="00353441"/>
    <w:rsid w:val="00353C5A"/>
    <w:rsid w:val="00356875"/>
    <w:rsid w:val="00363462"/>
    <w:rsid w:val="00363795"/>
    <w:rsid w:val="003669D1"/>
    <w:rsid w:val="00370272"/>
    <w:rsid w:val="00372968"/>
    <w:rsid w:val="00372EE8"/>
    <w:rsid w:val="0037492E"/>
    <w:rsid w:val="00374E7F"/>
    <w:rsid w:val="00375B7E"/>
    <w:rsid w:val="00376684"/>
    <w:rsid w:val="00376A17"/>
    <w:rsid w:val="0037729D"/>
    <w:rsid w:val="00377FE9"/>
    <w:rsid w:val="003816BD"/>
    <w:rsid w:val="00381F65"/>
    <w:rsid w:val="00382748"/>
    <w:rsid w:val="00383836"/>
    <w:rsid w:val="0038494D"/>
    <w:rsid w:val="00385B3E"/>
    <w:rsid w:val="00387881"/>
    <w:rsid w:val="00387A30"/>
    <w:rsid w:val="00394CE1"/>
    <w:rsid w:val="00396217"/>
    <w:rsid w:val="003A10EA"/>
    <w:rsid w:val="003A252C"/>
    <w:rsid w:val="003A38BF"/>
    <w:rsid w:val="003A3DBD"/>
    <w:rsid w:val="003A3FDC"/>
    <w:rsid w:val="003A40CF"/>
    <w:rsid w:val="003A4CCA"/>
    <w:rsid w:val="003A68D0"/>
    <w:rsid w:val="003A6A49"/>
    <w:rsid w:val="003B36B0"/>
    <w:rsid w:val="003B3D6E"/>
    <w:rsid w:val="003B46AE"/>
    <w:rsid w:val="003B5C68"/>
    <w:rsid w:val="003C569C"/>
    <w:rsid w:val="003D0E1D"/>
    <w:rsid w:val="003D1502"/>
    <w:rsid w:val="003D3C0C"/>
    <w:rsid w:val="003D4703"/>
    <w:rsid w:val="003D5B8D"/>
    <w:rsid w:val="003D6C5F"/>
    <w:rsid w:val="003D7402"/>
    <w:rsid w:val="003E01EA"/>
    <w:rsid w:val="003E027A"/>
    <w:rsid w:val="003E0811"/>
    <w:rsid w:val="003E1B34"/>
    <w:rsid w:val="003E1E54"/>
    <w:rsid w:val="003E2202"/>
    <w:rsid w:val="003E6FF4"/>
    <w:rsid w:val="003E7031"/>
    <w:rsid w:val="003F04AB"/>
    <w:rsid w:val="003F0E75"/>
    <w:rsid w:val="003F2BA6"/>
    <w:rsid w:val="003F2F6D"/>
    <w:rsid w:val="003F38F6"/>
    <w:rsid w:val="003F5EBB"/>
    <w:rsid w:val="003F758B"/>
    <w:rsid w:val="004006A3"/>
    <w:rsid w:val="00400923"/>
    <w:rsid w:val="00400D72"/>
    <w:rsid w:val="00402415"/>
    <w:rsid w:val="00403392"/>
    <w:rsid w:val="00405624"/>
    <w:rsid w:val="00405E70"/>
    <w:rsid w:val="00410F31"/>
    <w:rsid w:val="00417141"/>
    <w:rsid w:val="004174E6"/>
    <w:rsid w:val="00420BE8"/>
    <w:rsid w:val="00421601"/>
    <w:rsid w:val="00421B28"/>
    <w:rsid w:val="00423880"/>
    <w:rsid w:val="00423DC9"/>
    <w:rsid w:val="004240AB"/>
    <w:rsid w:val="00425717"/>
    <w:rsid w:val="00425D85"/>
    <w:rsid w:val="00426B2D"/>
    <w:rsid w:val="00430A14"/>
    <w:rsid w:val="00431BAF"/>
    <w:rsid w:val="004324A5"/>
    <w:rsid w:val="004351E4"/>
    <w:rsid w:val="0043715B"/>
    <w:rsid w:val="0044061C"/>
    <w:rsid w:val="004455B4"/>
    <w:rsid w:val="00447629"/>
    <w:rsid w:val="00450567"/>
    <w:rsid w:val="00450EF7"/>
    <w:rsid w:val="004510CA"/>
    <w:rsid w:val="004518CA"/>
    <w:rsid w:val="00451AFB"/>
    <w:rsid w:val="00452268"/>
    <w:rsid w:val="0045250C"/>
    <w:rsid w:val="00452B0B"/>
    <w:rsid w:val="00453407"/>
    <w:rsid w:val="00453CC0"/>
    <w:rsid w:val="00453D09"/>
    <w:rsid w:val="004541CE"/>
    <w:rsid w:val="00454C84"/>
    <w:rsid w:val="0045528D"/>
    <w:rsid w:val="00456423"/>
    <w:rsid w:val="004568DC"/>
    <w:rsid w:val="00456C7D"/>
    <w:rsid w:val="00456E69"/>
    <w:rsid w:val="004571B7"/>
    <w:rsid w:val="00460B57"/>
    <w:rsid w:val="00460D76"/>
    <w:rsid w:val="00460DB7"/>
    <w:rsid w:val="004612E9"/>
    <w:rsid w:val="00462B4C"/>
    <w:rsid w:val="00465205"/>
    <w:rsid w:val="004709E9"/>
    <w:rsid w:val="00471197"/>
    <w:rsid w:val="004717C7"/>
    <w:rsid w:val="004739E7"/>
    <w:rsid w:val="00476074"/>
    <w:rsid w:val="00480065"/>
    <w:rsid w:val="00480B6C"/>
    <w:rsid w:val="00480D28"/>
    <w:rsid w:val="00482E2A"/>
    <w:rsid w:val="004840D7"/>
    <w:rsid w:val="00485DA6"/>
    <w:rsid w:val="004875D7"/>
    <w:rsid w:val="00491162"/>
    <w:rsid w:val="00491E9C"/>
    <w:rsid w:val="00492341"/>
    <w:rsid w:val="00492AD0"/>
    <w:rsid w:val="00493D5B"/>
    <w:rsid w:val="0049424B"/>
    <w:rsid w:val="004954CA"/>
    <w:rsid w:val="0049657F"/>
    <w:rsid w:val="00497965"/>
    <w:rsid w:val="004A0134"/>
    <w:rsid w:val="004A19B3"/>
    <w:rsid w:val="004A2902"/>
    <w:rsid w:val="004A3355"/>
    <w:rsid w:val="004A42DB"/>
    <w:rsid w:val="004A453E"/>
    <w:rsid w:val="004A465A"/>
    <w:rsid w:val="004A5F2A"/>
    <w:rsid w:val="004A67BF"/>
    <w:rsid w:val="004A6AAD"/>
    <w:rsid w:val="004B224B"/>
    <w:rsid w:val="004B31DE"/>
    <w:rsid w:val="004B4ADA"/>
    <w:rsid w:val="004B4BFB"/>
    <w:rsid w:val="004B628B"/>
    <w:rsid w:val="004B6834"/>
    <w:rsid w:val="004B68E7"/>
    <w:rsid w:val="004B6E58"/>
    <w:rsid w:val="004C11A0"/>
    <w:rsid w:val="004C1CCC"/>
    <w:rsid w:val="004C256E"/>
    <w:rsid w:val="004C5226"/>
    <w:rsid w:val="004C5A22"/>
    <w:rsid w:val="004C646F"/>
    <w:rsid w:val="004C6485"/>
    <w:rsid w:val="004C6C29"/>
    <w:rsid w:val="004C79EC"/>
    <w:rsid w:val="004D1A28"/>
    <w:rsid w:val="004D2BD2"/>
    <w:rsid w:val="004D2E2B"/>
    <w:rsid w:val="004D552F"/>
    <w:rsid w:val="004D788D"/>
    <w:rsid w:val="004E0084"/>
    <w:rsid w:val="004E2CBC"/>
    <w:rsid w:val="004E39F2"/>
    <w:rsid w:val="004E3BEF"/>
    <w:rsid w:val="004E4367"/>
    <w:rsid w:val="004E4D51"/>
    <w:rsid w:val="004E6497"/>
    <w:rsid w:val="004E6A6C"/>
    <w:rsid w:val="004E714F"/>
    <w:rsid w:val="004E741C"/>
    <w:rsid w:val="004F1556"/>
    <w:rsid w:val="004F1557"/>
    <w:rsid w:val="004F2108"/>
    <w:rsid w:val="004F2926"/>
    <w:rsid w:val="004F3958"/>
    <w:rsid w:val="004F5F7B"/>
    <w:rsid w:val="004F7CC2"/>
    <w:rsid w:val="0050212C"/>
    <w:rsid w:val="00504A18"/>
    <w:rsid w:val="005077CC"/>
    <w:rsid w:val="0051182A"/>
    <w:rsid w:val="00511DFF"/>
    <w:rsid w:val="0051307F"/>
    <w:rsid w:val="005148CF"/>
    <w:rsid w:val="0051585B"/>
    <w:rsid w:val="00515AB5"/>
    <w:rsid w:val="00515F22"/>
    <w:rsid w:val="005162B4"/>
    <w:rsid w:val="0052033B"/>
    <w:rsid w:val="00521606"/>
    <w:rsid w:val="005233EF"/>
    <w:rsid w:val="00523A2B"/>
    <w:rsid w:val="005252F8"/>
    <w:rsid w:val="00525749"/>
    <w:rsid w:val="005263D4"/>
    <w:rsid w:val="005270C7"/>
    <w:rsid w:val="005309B0"/>
    <w:rsid w:val="00536E4D"/>
    <w:rsid w:val="00537A82"/>
    <w:rsid w:val="00540716"/>
    <w:rsid w:val="00541B70"/>
    <w:rsid w:val="0054227B"/>
    <w:rsid w:val="00542B26"/>
    <w:rsid w:val="00543079"/>
    <w:rsid w:val="005437A4"/>
    <w:rsid w:val="00543D6D"/>
    <w:rsid w:val="00543F88"/>
    <w:rsid w:val="00545601"/>
    <w:rsid w:val="005508C8"/>
    <w:rsid w:val="005516E8"/>
    <w:rsid w:val="00552F1A"/>
    <w:rsid w:val="00554122"/>
    <w:rsid w:val="00554328"/>
    <w:rsid w:val="00554DB3"/>
    <w:rsid w:val="00555239"/>
    <w:rsid w:val="005565E0"/>
    <w:rsid w:val="00556D8F"/>
    <w:rsid w:val="0055705C"/>
    <w:rsid w:val="005570AF"/>
    <w:rsid w:val="0056185F"/>
    <w:rsid w:val="00561929"/>
    <w:rsid w:val="005645F6"/>
    <w:rsid w:val="00564CFF"/>
    <w:rsid w:val="005650F4"/>
    <w:rsid w:val="00566B8D"/>
    <w:rsid w:val="005677E4"/>
    <w:rsid w:val="005712D3"/>
    <w:rsid w:val="00572EFC"/>
    <w:rsid w:val="00573167"/>
    <w:rsid w:val="00574121"/>
    <w:rsid w:val="00574760"/>
    <w:rsid w:val="0057557A"/>
    <w:rsid w:val="00576341"/>
    <w:rsid w:val="00576B32"/>
    <w:rsid w:val="00577105"/>
    <w:rsid w:val="0057784C"/>
    <w:rsid w:val="005833F3"/>
    <w:rsid w:val="0058383D"/>
    <w:rsid w:val="005839B5"/>
    <w:rsid w:val="0058591F"/>
    <w:rsid w:val="005877BC"/>
    <w:rsid w:val="00587F17"/>
    <w:rsid w:val="005916D2"/>
    <w:rsid w:val="00592019"/>
    <w:rsid w:val="005920DB"/>
    <w:rsid w:val="0059276D"/>
    <w:rsid w:val="00592AD0"/>
    <w:rsid w:val="0059355C"/>
    <w:rsid w:val="00593A37"/>
    <w:rsid w:val="0059617F"/>
    <w:rsid w:val="00596DA2"/>
    <w:rsid w:val="005971D8"/>
    <w:rsid w:val="005977E4"/>
    <w:rsid w:val="005A063A"/>
    <w:rsid w:val="005A087A"/>
    <w:rsid w:val="005A1651"/>
    <w:rsid w:val="005A191A"/>
    <w:rsid w:val="005A2023"/>
    <w:rsid w:val="005A2CC9"/>
    <w:rsid w:val="005A4428"/>
    <w:rsid w:val="005A5E39"/>
    <w:rsid w:val="005A6491"/>
    <w:rsid w:val="005A76F3"/>
    <w:rsid w:val="005A7D5B"/>
    <w:rsid w:val="005B0967"/>
    <w:rsid w:val="005B1FD2"/>
    <w:rsid w:val="005B2BD2"/>
    <w:rsid w:val="005B2C1C"/>
    <w:rsid w:val="005B3AE4"/>
    <w:rsid w:val="005B488F"/>
    <w:rsid w:val="005B7797"/>
    <w:rsid w:val="005C0A03"/>
    <w:rsid w:val="005C2981"/>
    <w:rsid w:val="005D2D5F"/>
    <w:rsid w:val="005D54F9"/>
    <w:rsid w:val="005D6125"/>
    <w:rsid w:val="005D6976"/>
    <w:rsid w:val="005D798D"/>
    <w:rsid w:val="005D7C24"/>
    <w:rsid w:val="005E0237"/>
    <w:rsid w:val="005E0CAE"/>
    <w:rsid w:val="005E0EB3"/>
    <w:rsid w:val="005E1ABA"/>
    <w:rsid w:val="005E24CA"/>
    <w:rsid w:val="005E341D"/>
    <w:rsid w:val="005E49FB"/>
    <w:rsid w:val="005E5B85"/>
    <w:rsid w:val="005E66C1"/>
    <w:rsid w:val="005E69D0"/>
    <w:rsid w:val="005E7297"/>
    <w:rsid w:val="005F1770"/>
    <w:rsid w:val="005F219F"/>
    <w:rsid w:val="005F3677"/>
    <w:rsid w:val="005F4C24"/>
    <w:rsid w:val="00602ABD"/>
    <w:rsid w:val="006030E7"/>
    <w:rsid w:val="00603B31"/>
    <w:rsid w:val="0060525B"/>
    <w:rsid w:val="00605AD6"/>
    <w:rsid w:val="00605F7C"/>
    <w:rsid w:val="00606156"/>
    <w:rsid w:val="006069CD"/>
    <w:rsid w:val="00606E99"/>
    <w:rsid w:val="006107DE"/>
    <w:rsid w:val="006126CC"/>
    <w:rsid w:val="00613607"/>
    <w:rsid w:val="00613933"/>
    <w:rsid w:val="0061662F"/>
    <w:rsid w:val="0061703D"/>
    <w:rsid w:val="006174DE"/>
    <w:rsid w:val="006200D9"/>
    <w:rsid w:val="0062098B"/>
    <w:rsid w:val="00622C5D"/>
    <w:rsid w:val="00626325"/>
    <w:rsid w:val="00627045"/>
    <w:rsid w:val="0062775C"/>
    <w:rsid w:val="00630AC8"/>
    <w:rsid w:val="00631917"/>
    <w:rsid w:val="00632D91"/>
    <w:rsid w:val="00632EB3"/>
    <w:rsid w:val="006330C2"/>
    <w:rsid w:val="006342CB"/>
    <w:rsid w:val="00635481"/>
    <w:rsid w:val="00636F95"/>
    <w:rsid w:val="00644DBC"/>
    <w:rsid w:val="00646CBE"/>
    <w:rsid w:val="00647046"/>
    <w:rsid w:val="0064706C"/>
    <w:rsid w:val="00650736"/>
    <w:rsid w:val="00652C2C"/>
    <w:rsid w:val="00655F59"/>
    <w:rsid w:val="00660374"/>
    <w:rsid w:val="006609DE"/>
    <w:rsid w:val="00661C43"/>
    <w:rsid w:val="0066300B"/>
    <w:rsid w:val="00663861"/>
    <w:rsid w:val="006664B9"/>
    <w:rsid w:val="00671751"/>
    <w:rsid w:val="00671BB5"/>
    <w:rsid w:val="00672757"/>
    <w:rsid w:val="006752CF"/>
    <w:rsid w:val="00677352"/>
    <w:rsid w:val="0068210C"/>
    <w:rsid w:val="006822D4"/>
    <w:rsid w:val="00683FBF"/>
    <w:rsid w:val="006849F2"/>
    <w:rsid w:val="006850A7"/>
    <w:rsid w:val="00685D50"/>
    <w:rsid w:val="0068604A"/>
    <w:rsid w:val="00687517"/>
    <w:rsid w:val="006902FF"/>
    <w:rsid w:val="00690981"/>
    <w:rsid w:val="00692827"/>
    <w:rsid w:val="0069299D"/>
    <w:rsid w:val="00692B04"/>
    <w:rsid w:val="0069403D"/>
    <w:rsid w:val="006951E7"/>
    <w:rsid w:val="0069667E"/>
    <w:rsid w:val="006968B1"/>
    <w:rsid w:val="0069763A"/>
    <w:rsid w:val="00697C6B"/>
    <w:rsid w:val="006A0EF1"/>
    <w:rsid w:val="006A1C9C"/>
    <w:rsid w:val="006A2AE1"/>
    <w:rsid w:val="006A3521"/>
    <w:rsid w:val="006A56FF"/>
    <w:rsid w:val="006A5D7C"/>
    <w:rsid w:val="006A65B1"/>
    <w:rsid w:val="006A7369"/>
    <w:rsid w:val="006B2E2D"/>
    <w:rsid w:val="006B3358"/>
    <w:rsid w:val="006B438E"/>
    <w:rsid w:val="006B5AFF"/>
    <w:rsid w:val="006B5B38"/>
    <w:rsid w:val="006C0BE7"/>
    <w:rsid w:val="006C0DF7"/>
    <w:rsid w:val="006C188F"/>
    <w:rsid w:val="006C2D24"/>
    <w:rsid w:val="006C4A7A"/>
    <w:rsid w:val="006C57AB"/>
    <w:rsid w:val="006C772C"/>
    <w:rsid w:val="006D0A60"/>
    <w:rsid w:val="006D2B95"/>
    <w:rsid w:val="006D3160"/>
    <w:rsid w:val="006D3CA9"/>
    <w:rsid w:val="006D3CE2"/>
    <w:rsid w:val="006D49A0"/>
    <w:rsid w:val="006D59AA"/>
    <w:rsid w:val="006E3EDE"/>
    <w:rsid w:val="006E67A4"/>
    <w:rsid w:val="006F0B18"/>
    <w:rsid w:val="006F2E48"/>
    <w:rsid w:val="006F3C48"/>
    <w:rsid w:val="006F50DF"/>
    <w:rsid w:val="006F6051"/>
    <w:rsid w:val="006F7ECF"/>
    <w:rsid w:val="00702238"/>
    <w:rsid w:val="00702F87"/>
    <w:rsid w:val="0070678D"/>
    <w:rsid w:val="00707045"/>
    <w:rsid w:val="00707CD7"/>
    <w:rsid w:val="007158EC"/>
    <w:rsid w:val="0071733D"/>
    <w:rsid w:val="007201F2"/>
    <w:rsid w:val="00721AC5"/>
    <w:rsid w:val="00724BED"/>
    <w:rsid w:val="007254F3"/>
    <w:rsid w:val="00725CD5"/>
    <w:rsid w:val="0073373D"/>
    <w:rsid w:val="00733B59"/>
    <w:rsid w:val="0073479C"/>
    <w:rsid w:val="00735F14"/>
    <w:rsid w:val="00736064"/>
    <w:rsid w:val="00736C37"/>
    <w:rsid w:val="007372EC"/>
    <w:rsid w:val="0073742D"/>
    <w:rsid w:val="0074018D"/>
    <w:rsid w:val="00743CE7"/>
    <w:rsid w:val="007449E4"/>
    <w:rsid w:val="00750E84"/>
    <w:rsid w:val="00750FA9"/>
    <w:rsid w:val="007510E7"/>
    <w:rsid w:val="00751187"/>
    <w:rsid w:val="00751514"/>
    <w:rsid w:val="00751578"/>
    <w:rsid w:val="007540DB"/>
    <w:rsid w:val="00754505"/>
    <w:rsid w:val="00755727"/>
    <w:rsid w:val="00756F32"/>
    <w:rsid w:val="0075710C"/>
    <w:rsid w:val="00757A0D"/>
    <w:rsid w:val="007602B0"/>
    <w:rsid w:val="0076077D"/>
    <w:rsid w:val="007624F1"/>
    <w:rsid w:val="00763440"/>
    <w:rsid w:val="0076362E"/>
    <w:rsid w:val="00763AD5"/>
    <w:rsid w:val="0076410E"/>
    <w:rsid w:val="00765942"/>
    <w:rsid w:val="007665AB"/>
    <w:rsid w:val="007666C6"/>
    <w:rsid w:val="00766AC7"/>
    <w:rsid w:val="00771847"/>
    <w:rsid w:val="00772924"/>
    <w:rsid w:val="00775B6E"/>
    <w:rsid w:val="00775D03"/>
    <w:rsid w:val="00777207"/>
    <w:rsid w:val="00777B93"/>
    <w:rsid w:val="00780193"/>
    <w:rsid w:val="007809D7"/>
    <w:rsid w:val="0078207E"/>
    <w:rsid w:val="00782569"/>
    <w:rsid w:val="00783C96"/>
    <w:rsid w:val="00785CF6"/>
    <w:rsid w:val="00787D85"/>
    <w:rsid w:val="00790506"/>
    <w:rsid w:val="007905A6"/>
    <w:rsid w:val="007908E1"/>
    <w:rsid w:val="00791BF6"/>
    <w:rsid w:val="007945DF"/>
    <w:rsid w:val="00794D89"/>
    <w:rsid w:val="00796456"/>
    <w:rsid w:val="00796E50"/>
    <w:rsid w:val="00797267"/>
    <w:rsid w:val="00797406"/>
    <w:rsid w:val="00797622"/>
    <w:rsid w:val="00797ACB"/>
    <w:rsid w:val="007A26AF"/>
    <w:rsid w:val="007A4765"/>
    <w:rsid w:val="007A5678"/>
    <w:rsid w:val="007A72C1"/>
    <w:rsid w:val="007B0663"/>
    <w:rsid w:val="007B0B72"/>
    <w:rsid w:val="007B506B"/>
    <w:rsid w:val="007B5731"/>
    <w:rsid w:val="007B6DA9"/>
    <w:rsid w:val="007B726D"/>
    <w:rsid w:val="007B746C"/>
    <w:rsid w:val="007B74F2"/>
    <w:rsid w:val="007B7786"/>
    <w:rsid w:val="007B795C"/>
    <w:rsid w:val="007C167B"/>
    <w:rsid w:val="007C18EA"/>
    <w:rsid w:val="007C1F87"/>
    <w:rsid w:val="007C3F1E"/>
    <w:rsid w:val="007C4D1B"/>
    <w:rsid w:val="007D0652"/>
    <w:rsid w:val="007D1F64"/>
    <w:rsid w:val="007D2FFB"/>
    <w:rsid w:val="007D593C"/>
    <w:rsid w:val="007E2489"/>
    <w:rsid w:val="007E353E"/>
    <w:rsid w:val="007F0B3D"/>
    <w:rsid w:val="007F2F6A"/>
    <w:rsid w:val="007F3023"/>
    <w:rsid w:val="007F4C3C"/>
    <w:rsid w:val="007F6280"/>
    <w:rsid w:val="00801EE3"/>
    <w:rsid w:val="00802802"/>
    <w:rsid w:val="00803858"/>
    <w:rsid w:val="00803F20"/>
    <w:rsid w:val="00804D5F"/>
    <w:rsid w:val="00805AA2"/>
    <w:rsid w:val="0081255E"/>
    <w:rsid w:val="00812767"/>
    <w:rsid w:val="00812C35"/>
    <w:rsid w:val="00813576"/>
    <w:rsid w:val="008141EC"/>
    <w:rsid w:val="00814A87"/>
    <w:rsid w:val="00815325"/>
    <w:rsid w:val="00815545"/>
    <w:rsid w:val="008164B5"/>
    <w:rsid w:val="00816CD9"/>
    <w:rsid w:val="008177C9"/>
    <w:rsid w:val="0082350A"/>
    <w:rsid w:val="00823673"/>
    <w:rsid w:val="00823B7A"/>
    <w:rsid w:val="008259C5"/>
    <w:rsid w:val="00825CD9"/>
    <w:rsid w:val="008260B2"/>
    <w:rsid w:val="00826C4F"/>
    <w:rsid w:val="00827C00"/>
    <w:rsid w:val="00827EA1"/>
    <w:rsid w:val="0083037D"/>
    <w:rsid w:val="00830419"/>
    <w:rsid w:val="008319CD"/>
    <w:rsid w:val="00832F5E"/>
    <w:rsid w:val="008348E7"/>
    <w:rsid w:val="008407BF"/>
    <w:rsid w:val="00843DB5"/>
    <w:rsid w:val="00843F37"/>
    <w:rsid w:val="00846835"/>
    <w:rsid w:val="0085136E"/>
    <w:rsid w:val="008516B1"/>
    <w:rsid w:val="00851995"/>
    <w:rsid w:val="00852149"/>
    <w:rsid w:val="0085259F"/>
    <w:rsid w:val="00854D39"/>
    <w:rsid w:val="00856C8A"/>
    <w:rsid w:val="00860F59"/>
    <w:rsid w:val="00863E16"/>
    <w:rsid w:val="00864023"/>
    <w:rsid w:val="00867016"/>
    <w:rsid w:val="00867923"/>
    <w:rsid w:val="0087057D"/>
    <w:rsid w:val="00871B8E"/>
    <w:rsid w:val="0087213B"/>
    <w:rsid w:val="0087452B"/>
    <w:rsid w:val="00876410"/>
    <w:rsid w:val="00876E09"/>
    <w:rsid w:val="008814EB"/>
    <w:rsid w:val="0088288E"/>
    <w:rsid w:val="00884D81"/>
    <w:rsid w:val="00885FE2"/>
    <w:rsid w:val="0089093C"/>
    <w:rsid w:val="00893948"/>
    <w:rsid w:val="00893BD4"/>
    <w:rsid w:val="00894A40"/>
    <w:rsid w:val="0089610B"/>
    <w:rsid w:val="008975E5"/>
    <w:rsid w:val="008A11BF"/>
    <w:rsid w:val="008A27F4"/>
    <w:rsid w:val="008A5307"/>
    <w:rsid w:val="008A78AA"/>
    <w:rsid w:val="008B001D"/>
    <w:rsid w:val="008B0044"/>
    <w:rsid w:val="008B466E"/>
    <w:rsid w:val="008B6AEB"/>
    <w:rsid w:val="008C055B"/>
    <w:rsid w:val="008C0AE8"/>
    <w:rsid w:val="008C0FF4"/>
    <w:rsid w:val="008C1CDC"/>
    <w:rsid w:val="008C2256"/>
    <w:rsid w:val="008C29C5"/>
    <w:rsid w:val="008C3206"/>
    <w:rsid w:val="008C6A45"/>
    <w:rsid w:val="008C7D3B"/>
    <w:rsid w:val="008D2B6F"/>
    <w:rsid w:val="008D4586"/>
    <w:rsid w:val="008D5125"/>
    <w:rsid w:val="008D5C14"/>
    <w:rsid w:val="008D65E3"/>
    <w:rsid w:val="008D7872"/>
    <w:rsid w:val="008E09C4"/>
    <w:rsid w:val="008E1016"/>
    <w:rsid w:val="008E1CEF"/>
    <w:rsid w:val="008E2771"/>
    <w:rsid w:val="008E3625"/>
    <w:rsid w:val="008E4134"/>
    <w:rsid w:val="008E6B72"/>
    <w:rsid w:val="008F0340"/>
    <w:rsid w:val="008F1AF6"/>
    <w:rsid w:val="008F1D69"/>
    <w:rsid w:val="008F2602"/>
    <w:rsid w:val="008F3C67"/>
    <w:rsid w:val="008F4816"/>
    <w:rsid w:val="008F4837"/>
    <w:rsid w:val="008F53C1"/>
    <w:rsid w:val="008F5F12"/>
    <w:rsid w:val="008F608C"/>
    <w:rsid w:val="008F66E7"/>
    <w:rsid w:val="008F70ED"/>
    <w:rsid w:val="008F79AA"/>
    <w:rsid w:val="0090189E"/>
    <w:rsid w:val="0090319D"/>
    <w:rsid w:val="00904032"/>
    <w:rsid w:val="009054D8"/>
    <w:rsid w:val="00905ADC"/>
    <w:rsid w:val="00907A6C"/>
    <w:rsid w:val="0091061D"/>
    <w:rsid w:val="00911591"/>
    <w:rsid w:val="00914208"/>
    <w:rsid w:val="009142CE"/>
    <w:rsid w:val="00915807"/>
    <w:rsid w:val="009213AA"/>
    <w:rsid w:val="00926FEB"/>
    <w:rsid w:val="009301D7"/>
    <w:rsid w:val="009301D8"/>
    <w:rsid w:val="0093161C"/>
    <w:rsid w:val="00932589"/>
    <w:rsid w:val="0093485D"/>
    <w:rsid w:val="00935AF3"/>
    <w:rsid w:val="00940516"/>
    <w:rsid w:val="00944116"/>
    <w:rsid w:val="00944A98"/>
    <w:rsid w:val="009466CF"/>
    <w:rsid w:val="00946836"/>
    <w:rsid w:val="00946C39"/>
    <w:rsid w:val="00950770"/>
    <w:rsid w:val="009508AD"/>
    <w:rsid w:val="00950B91"/>
    <w:rsid w:val="00951539"/>
    <w:rsid w:val="0095281B"/>
    <w:rsid w:val="00954547"/>
    <w:rsid w:val="00954CF4"/>
    <w:rsid w:val="00954FEB"/>
    <w:rsid w:val="009555E4"/>
    <w:rsid w:val="00955E4D"/>
    <w:rsid w:val="00956B63"/>
    <w:rsid w:val="00956B98"/>
    <w:rsid w:val="009604A5"/>
    <w:rsid w:val="00961ACC"/>
    <w:rsid w:val="00962F0E"/>
    <w:rsid w:val="009630E6"/>
    <w:rsid w:val="00965A03"/>
    <w:rsid w:val="00970CF3"/>
    <w:rsid w:val="009710A8"/>
    <w:rsid w:val="00971542"/>
    <w:rsid w:val="0097165C"/>
    <w:rsid w:val="00972B79"/>
    <w:rsid w:val="00973C4D"/>
    <w:rsid w:val="00974423"/>
    <w:rsid w:val="009750E4"/>
    <w:rsid w:val="00976E8F"/>
    <w:rsid w:val="009772B9"/>
    <w:rsid w:val="00981B4D"/>
    <w:rsid w:val="00981E27"/>
    <w:rsid w:val="009822B2"/>
    <w:rsid w:val="00982CA0"/>
    <w:rsid w:val="009842EE"/>
    <w:rsid w:val="00985271"/>
    <w:rsid w:val="009863D4"/>
    <w:rsid w:val="00986EFC"/>
    <w:rsid w:val="00987C8D"/>
    <w:rsid w:val="00991CE1"/>
    <w:rsid w:val="00992242"/>
    <w:rsid w:val="009926D2"/>
    <w:rsid w:val="00994AC1"/>
    <w:rsid w:val="00995FA3"/>
    <w:rsid w:val="009A2CBD"/>
    <w:rsid w:val="009A3DED"/>
    <w:rsid w:val="009A52AE"/>
    <w:rsid w:val="009A59A3"/>
    <w:rsid w:val="009A78FB"/>
    <w:rsid w:val="009B2FE9"/>
    <w:rsid w:val="009B30E7"/>
    <w:rsid w:val="009B348C"/>
    <w:rsid w:val="009B3976"/>
    <w:rsid w:val="009B47B7"/>
    <w:rsid w:val="009B4976"/>
    <w:rsid w:val="009B6803"/>
    <w:rsid w:val="009B6DC3"/>
    <w:rsid w:val="009C15B1"/>
    <w:rsid w:val="009C1A01"/>
    <w:rsid w:val="009C1FEE"/>
    <w:rsid w:val="009C24AD"/>
    <w:rsid w:val="009C25BA"/>
    <w:rsid w:val="009C3514"/>
    <w:rsid w:val="009D0091"/>
    <w:rsid w:val="009D1F61"/>
    <w:rsid w:val="009D2903"/>
    <w:rsid w:val="009D2C8F"/>
    <w:rsid w:val="009D33F0"/>
    <w:rsid w:val="009E11FA"/>
    <w:rsid w:val="009E167D"/>
    <w:rsid w:val="009E24ED"/>
    <w:rsid w:val="009E277C"/>
    <w:rsid w:val="009E3E50"/>
    <w:rsid w:val="009E53A4"/>
    <w:rsid w:val="009E59DC"/>
    <w:rsid w:val="009E648D"/>
    <w:rsid w:val="009E6B76"/>
    <w:rsid w:val="009E7412"/>
    <w:rsid w:val="009F2C06"/>
    <w:rsid w:val="009F590D"/>
    <w:rsid w:val="009F5CCB"/>
    <w:rsid w:val="009F625F"/>
    <w:rsid w:val="009F7195"/>
    <w:rsid w:val="009F729A"/>
    <w:rsid w:val="009F72A4"/>
    <w:rsid w:val="009F7711"/>
    <w:rsid w:val="00A01349"/>
    <w:rsid w:val="00A038C2"/>
    <w:rsid w:val="00A07896"/>
    <w:rsid w:val="00A07B44"/>
    <w:rsid w:val="00A11773"/>
    <w:rsid w:val="00A1404B"/>
    <w:rsid w:val="00A17C66"/>
    <w:rsid w:val="00A17F92"/>
    <w:rsid w:val="00A22F7D"/>
    <w:rsid w:val="00A238C5"/>
    <w:rsid w:val="00A3309B"/>
    <w:rsid w:val="00A331A8"/>
    <w:rsid w:val="00A3383E"/>
    <w:rsid w:val="00A3415E"/>
    <w:rsid w:val="00A35F26"/>
    <w:rsid w:val="00A37C68"/>
    <w:rsid w:val="00A402C7"/>
    <w:rsid w:val="00A405A1"/>
    <w:rsid w:val="00A4240D"/>
    <w:rsid w:val="00A427A5"/>
    <w:rsid w:val="00A43C2E"/>
    <w:rsid w:val="00A44198"/>
    <w:rsid w:val="00A44337"/>
    <w:rsid w:val="00A44433"/>
    <w:rsid w:val="00A460D2"/>
    <w:rsid w:val="00A504F5"/>
    <w:rsid w:val="00A518F0"/>
    <w:rsid w:val="00A51EF8"/>
    <w:rsid w:val="00A56E57"/>
    <w:rsid w:val="00A5716A"/>
    <w:rsid w:val="00A60ADC"/>
    <w:rsid w:val="00A62889"/>
    <w:rsid w:val="00A62B53"/>
    <w:rsid w:val="00A642E6"/>
    <w:rsid w:val="00A64D9A"/>
    <w:rsid w:val="00A652F2"/>
    <w:rsid w:val="00A704A1"/>
    <w:rsid w:val="00A70C9B"/>
    <w:rsid w:val="00A7210D"/>
    <w:rsid w:val="00A723E8"/>
    <w:rsid w:val="00A73E3B"/>
    <w:rsid w:val="00A7419F"/>
    <w:rsid w:val="00A75E05"/>
    <w:rsid w:val="00A8300E"/>
    <w:rsid w:val="00A85886"/>
    <w:rsid w:val="00A875A9"/>
    <w:rsid w:val="00A9017A"/>
    <w:rsid w:val="00A91601"/>
    <w:rsid w:val="00A93240"/>
    <w:rsid w:val="00A93246"/>
    <w:rsid w:val="00A934B1"/>
    <w:rsid w:val="00A9414D"/>
    <w:rsid w:val="00A9433C"/>
    <w:rsid w:val="00A95D6E"/>
    <w:rsid w:val="00A96986"/>
    <w:rsid w:val="00A976BF"/>
    <w:rsid w:val="00AA0E5C"/>
    <w:rsid w:val="00AA10A4"/>
    <w:rsid w:val="00AA1BCA"/>
    <w:rsid w:val="00AA27A4"/>
    <w:rsid w:val="00AA3356"/>
    <w:rsid w:val="00AA3D21"/>
    <w:rsid w:val="00AA41C0"/>
    <w:rsid w:val="00AA575F"/>
    <w:rsid w:val="00AA68FC"/>
    <w:rsid w:val="00AA7711"/>
    <w:rsid w:val="00AA7C13"/>
    <w:rsid w:val="00AA7D6C"/>
    <w:rsid w:val="00AB06C3"/>
    <w:rsid w:val="00AB1B3E"/>
    <w:rsid w:val="00AB1C33"/>
    <w:rsid w:val="00AB1DB0"/>
    <w:rsid w:val="00AB2EE2"/>
    <w:rsid w:val="00AB532D"/>
    <w:rsid w:val="00AC07D4"/>
    <w:rsid w:val="00AC3604"/>
    <w:rsid w:val="00AC7CC2"/>
    <w:rsid w:val="00AD1793"/>
    <w:rsid w:val="00AD1841"/>
    <w:rsid w:val="00AD2492"/>
    <w:rsid w:val="00AD2B32"/>
    <w:rsid w:val="00AD2C7C"/>
    <w:rsid w:val="00AD7DDA"/>
    <w:rsid w:val="00AE027A"/>
    <w:rsid w:val="00AE0C6D"/>
    <w:rsid w:val="00AE0DFF"/>
    <w:rsid w:val="00AE29A0"/>
    <w:rsid w:val="00AE2F7D"/>
    <w:rsid w:val="00AE3BFB"/>
    <w:rsid w:val="00AE6D88"/>
    <w:rsid w:val="00AE6FC7"/>
    <w:rsid w:val="00AF3B36"/>
    <w:rsid w:val="00AF53A5"/>
    <w:rsid w:val="00AF61EA"/>
    <w:rsid w:val="00AF6E95"/>
    <w:rsid w:val="00B015E4"/>
    <w:rsid w:val="00B0222D"/>
    <w:rsid w:val="00B0368D"/>
    <w:rsid w:val="00B0618F"/>
    <w:rsid w:val="00B0626B"/>
    <w:rsid w:val="00B10F1A"/>
    <w:rsid w:val="00B110A3"/>
    <w:rsid w:val="00B11863"/>
    <w:rsid w:val="00B1650D"/>
    <w:rsid w:val="00B17A11"/>
    <w:rsid w:val="00B17E57"/>
    <w:rsid w:val="00B22F8D"/>
    <w:rsid w:val="00B231D5"/>
    <w:rsid w:val="00B247A8"/>
    <w:rsid w:val="00B26940"/>
    <w:rsid w:val="00B2733B"/>
    <w:rsid w:val="00B27FF2"/>
    <w:rsid w:val="00B30D66"/>
    <w:rsid w:val="00B31B48"/>
    <w:rsid w:val="00B32FCD"/>
    <w:rsid w:val="00B35966"/>
    <w:rsid w:val="00B362A7"/>
    <w:rsid w:val="00B36327"/>
    <w:rsid w:val="00B36E5E"/>
    <w:rsid w:val="00B37F73"/>
    <w:rsid w:val="00B41D76"/>
    <w:rsid w:val="00B43C5D"/>
    <w:rsid w:val="00B463D3"/>
    <w:rsid w:val="00B469F5"/>
    <w:rsid w:val="00B47F2A"/>
    <w:rsid w:val="00B51C6E"/>
    <w:rsid w:val="00B55181"/>
    <w:rsid w:val="00B578E0"/>
    <w:rsid w:val="00B60DE1"/>
    <w:rsid w:val="00B64B81"/>
    <w:rsid w:val="00B6544E"/>
    <w:rsid w:val="00B65601"/>
    <w:rsid w:val="00B65DB8"/>
    <w:rsid w:val="00B66870"/>
    <w:rsid w:val="00B704C3"/>
    <w:rsid w:val="00B70A2D"/>
    <w:rsid w:val="00B715F5"/>
    <w:rsid w:val="00B71B22"/>
    <w:rsid w:val="00B71E0F"/>
    <w:rsid w:val="00B75299"/>
    <w:rsid w:val="00B75DCE"/>
    <w:rsid w:val="00B80957"/>
    <w:rsid w:val="00B82699"/>
    <w:rsid w:val="00B82AB3"/>
    <w:rsid w:val="00B83157"/>
    <w:rsid w:val="00B853BF"/>
    <w:rsid w:val="00B874CB"/>
    <w:rsid w:val="00B91055"/>
    <w:rsid w:val="00B91EFB"/>
    <w:rsid w:val="00B924B6"/>
    <w:rsid w:val="00B927E6"/>
    <w:rsid w:val="00B92DE7"/>
    <w:rsid w:val="00B93A98"/>
    <w:rsid w:val="00B94CF3"/>
    <w:rsid w:val="00B95D15"/>
    <w:rsid w:val="00B96157"/>
    <w:rsid w:val="00B96EDF"/>
    <w:rsid w:val="00B9749B"/>
    <w:rsid w:val="00B97EE7"/>
    <w:rsid w:val="00BA3AF9"/>
    <w:rsid w:val="00BA63F2"/>
    <w:rsid w:val="00BA7312"/>
    <w:rsid w:val="00BB02FD"/>
    <w:rsid w:val="00BB22F3"/>
    <w:rsid w:val="00BB2FD2"/>
    <w:rsid w:val="00BB3782"/>
    <w:rsid w:val="00BB5401"/>
    <w:rsid w:val="00BB7450"/>
    <w:rsid w:val="00BC0B52"/>
    <w:rsid w:val="00BC0F39"/>
    <w:rsid w:val="00BC4087"/>
    <w:rsid w:val="00BC4D42"/>
    <w:rsid w:val="00BC5613"/>
    <w:rsid w:val="00BC706E"/>
    <w:rsid w:val="00BD1554"/>
    <w:rsid w:val="00BD223A"/>
    <w:rsid w:val="00BD2526"/>
    <w:rsid w:val="00BD2FC7"/>
    <w:rsid w:val="00BD304B"/>
    <w:rsid w:val="00BD3AFF"/>
    <w:rsid w:val="00BD3DC8"/>
    <w:rsid w:val="00BE078F"/>
    <w:rsid w:val="00BE0A37"/>
    <w:rsid w:val="00BE1477"/>
    <w:rsid w:val="00BE2CDD"/>
    <w:rsid w:val="00BE37D3"/>
    <w:rsid w:val="00BE3F21"/>
    <w:rsid w:val="00BE5C55"/>
    <w:rsid w:val="00BE6C53"/>
    <w:rsid w:val="00BF09D5"/>
    <w:rsid w:val="00BF1C16"/>
    <w:rsid w:val="00BF1C4F"/>
    <w:rsid w:val="00BF21F5"/>
    <w:rsid w:val="00C00005"/>
    <w:rsid w:val="00C005C6"/>
    <w:rsid w:val="00C028E0"/>
    <w:rsid w:val="00C031EF"/>
    <w:rsid w:val="00C11CC7"/>
    <w:rsid w:val="00C11EED"/>
    <w:rsid w:val="00C23F0E"/>
    <w:rsid w:val="00C34B64"/>
    <w:rsid w:val="00C3557C"/>
    <w:rsid w:val="00C37278"/>
    <w:rsid w:val="00C43123"/>
    <w:rsid w:val="00C43FAD"/>
    <w:rsid w:val="00C44135"/>
    <w:rsid w:val="00C45261"/>
    <w:rsid w:val="00C461E8"/>
    <w:rsid w:val="00C46B44"/>
    <w:rsid w:val="00C523D8"/>
    <w:rsid w:val="00C53F11"/>
    <w:rsid w:val="00C60B65"/>
    <w:rsid w:val="00C63C0C"/>
    <w:rsid w:val="00C640F2"/>
    <w:rsid w:val="00C644EC"/>
    <w:rsid w:val="00C6508D"/>
    <w:rsid w:val="00C67935"/>
    <w:rsid w:val="00C67E76"/>
    <w:rsid w:val="00C7257C"/>
    <w:rsid w:val="00C738BC"/>
    <w:rsid w:val="00C73F5A"/>
    <w:rsid w:val="00C7591C"/>
    <w:rsid w:val="00C77AAF"/>
    <w:rsid w:val="00C80B2A"/>
    <w:rsid w:val="00C82109"/>
    <w:rsid w:val="00C859A0"/>
    <w:rsid w:val="00C900AA"/>
    <w:rsid w:val="00C90321"/>
    <w:rsid w:val="00C90723"/>
    <w:rsid w:val="00C9213D"/>
    <w:rsid w:val="00C95E98"/>
    <w:rsid w:val="00C96025"/>
    <w:rsid w:val="00C96808"/>
    <w:rsid w:val="00C97CBE"/>
    <w:rsid w:val="00CA1F23"/>
    <w:rsid w:val="00CA28E6"/>
    <w:rsid w:val="00CA329B"/>
    <w:rsid w:val="00CA4ADE"/>
    <w:rsid w:val="00CA6270"/>
    <w:rsid w:val="00CA7927"/>
    <w:rsid w:val="00CA7C8D"/>
    <w:rsid w:val="00CB0A34"/>
    <w:rsid w:val="00CB3AAD"/>
    <w:rsid w:val="00CB3CF3"/>
    <w:rsid w:val="00CB51EA"/>
    <w:rsid w:val="00CB5FD2"/>
    <w:rsid w:val="00CB7991"/>
    <w:rsid w:val="00CB7A0B"/>
    <w:rsid w:val="00CC05C6"/>
    <w:rsid w:val="00CC0600"/>
    <w:rsid w:val="00CC09C4"/>
    <w:rsid w:val="00CC32F1"/>
    <w:rsid w:val="00CC5D82"/>
    <w:rsid w:val="00CC771C"/>
    <w:rsid w:val="00CD179F"/>
    <w:rsid w:val="00CD22A3"/>
    <w:rsid w:val="00CD2E40"/>
    <w:rsid w:val="00CD4DE0"/>
    <w:rsid w:val="00CD5063"/>
    <w:rsid w:val="00CD7302"/>
    <w:rsid w:val="00CD7E66"/>
    <w:rsid w:val="00CD7E99"/>
    <w:rsid w:val="00CE06EA"/>
    <w:rsid w:val="00CE1B26"/>
    <w:rsid w:val="00CE1E8D"/>
    <w:rsid w:val="00CE201C"/>
    <w:rsid w:val="00CE2A58"/>
    <w:rsid w:val="00CE4AA5"/>
    <w:rsid w:val="00CE4BF2"/>
    <w:rsid w:val="00CE58F4"/>
    <w:rsid w:val="00CE68A4"/>
    <w:rsid w:val="00CE72FB"/>
    <w:rsid w:val="00CF173F"/>
    <w:rsid w:val="00CF2498"/>
    <w:rsid w:val="00CF42B6"/>
    <w:rsid w:val="00CF5708"/>
    <w:rsid w:val="00D01991"/>
    <w:rsid w:val="00D01EF1"/>
    <w:rsid w:val="00D0200C"/>
    <w:rsid w:val="00D043E6"/>
    <w:rsid w:val="00D06A6D"/>
    <w:rsid w:val="00D10F0E"/>
    <w:rsid w:val="00D15CA2"/>
    <w:rsid w:val="00D1645B"/>
    <w:rsid w:val="00D17A59"/>
    <w:rsid w:val="00D22A2F"/>
    <w:rsid w:val="00D24327"/>
    <w:rsid w:val="00D273E2"/>
    <w:rsid w:val="00D27E77"/>
    <w:rsid w:val="00D30365"/>
    <w:rsid w:val="00D303B9"/>
    <w:rsid w:val="00D30B83"/>
    <w:rsid w:val="00D30EF4"/>
    <w:rsid w:val="00D35189"/>
    <w:rsid w:val="00D35C29"/>
    <w:rsid w:val="00D3646A"/>
    <w:rsid w:val="00D36533"/>
    <w:rsid w:val="00D37A40"/>
    <w:rsid w:val="00D418D7"/>
    <w:rsid w:val="00D438D6"/>
    <w:rsid w:val="00D43F90"/>
    <w:rsid w:val="00D4780E"/>
    <w:rsid w:val="00D50137"/>
    <w:rsid w:val="00D50923"/>
    <w:rsid w:val="00D5143D"/>
    <w:rsid w:val="00D51FA2"/>
    <w:rsid w:val="00D521B8"/>
    <w:rsid w:val="00D5333C"/>
    <w:rsid w:val="00D53750"/>
    <w:rsid w:val="00D619DC"/>
    <w:rsid w:val="00D6649B"/>
    <w:rsid w:val="00D66704"/>
    <w:rsid w:val="00D6690A"/>
    <w:rsid w:val="00D67C76"/>
    <w:rsid w:val="00D71FB0"/>
    <w:rsid w:val="00D74B4A"/>
    <w:rsid w:val="00D75488"/>
    <w:rsid w:val="00D75786"/>
    <w:rsid w:val="00D815D1"/>
    <w:rsid w:val="00D81937"/>
    <w:rsid w:val="00D81BD0"/>
    <w:rsid w:val="00D81C62"/>
    <w:rsid w:val="00D81E1E"/>
    <w:rsid w:val="00D829F2"/>
    <w:rsid w:val="00D83539"/>
    <w:rsid w:val="00D84915"/>
    <w:rsid w:val="00D864EF"/>
    <w:rsid w:val="00D871FF"/>
    <w:rsid w:val="00D9467C"/>
    <w:rsid w:val="00D96347"/>
    <w:rsid w:val="00DA303E"/>
    <w:rsid w:val="00DA5127"/>
    <w:rsid w:val="00DA5955"/>
    <w:rsid w:val="00DA6C73"/>
    <w:rsid w:val="00DA752D"/>
    <w:rsid w:val="00DB14F9"/>
    <w:rsid w:val="00DB1C18"/>
    <w:rsid w:val="00DB29D8"/>
    <w:rsid w:val="00DB3247"/>
    <w:rsid w:val="00DB4563"/>
    <w:rsid w:val="00DB7640"/>
    <w:rsid w:val="00DC0EF2"/>
    <w:rsid w:val="00DC265B"/>
    <w:rsid w:val="00DC26BE"/>
    <w:rsid w:val="00DC2DC1"/>
    <w:rsid w:val="00DC44FE"/>
    <w:rsid w:val="00DC50D2"/>
    <w:rsid w:val="00DD0446"/>
    <w:rsid w:val="00DD0A8F"/>
    <w:rsid w:val="00DD4BD6"/>
    <w:rsid w:val="00DD6BD7"/>
    <w:rsid w:val="00DD6D81"/>
    <w:rsid w:val="00DD7861"/>
    <w:rsid w:val="00DD78CD"/>
    <w:rsid w:val="00DE0328"/>
    <w:rsid w:val="00DE05AA"/>
    <w:rsid w:val="00DE1984"/>
    <w:rsid w:val="00DE1A46"/>
    <w:rsid w:val="00DE3D30"/>
    <w:rsid w:val="00DE6682"/>
    <w:rsid w:val="00DF12BE"/>
    <w:rsid w:val="00DF3960"/>
    <w:rsid w:val="00DF3D96"/>
    <w:rsid w:val="00DF4934"/>
    <w:rsid w:val="00DF4BB1"/>
    <w:rsid w:val="00DF5FA9"/>
    <w:rsid w:val="00DF647B"/>
    <w:rsid w:val="00DF6509"/>
    <w:rsid w:val="00DF6C28"/>
    <w:rsid w:val="00DF7368"/>
    <w:rsid w:val="00DF7607"/>
    <w:rsid w:val="00E02586"/>
    <w:rsid w:val="00E0275F"/>
    <w:rsid w:val="00E04EB3"/>
    <w:rsid w:val="00E05746"/>
    <w:rsid w:val="00E05A89"/>
    <w:rsid w:val="00E071B2"/>
    <w:rsid w:val="00E07FAC"/>
    <w:rsid w:val="00E10190"/>
    <w:rsid w:val="00E10B3E"/>
    <w:rsid w:val="00E146E0"/>
    <w:rsid w:val="00E14C79"/>
    <w:rsid w:val="00E14F04"/>
    <w:rsid w:val="00E15474"/>
    <w:rsid w:val="00E156AB"/>
    <w:rsid w:val="00E15DDD"/>
    <w:rsid w:val="00E17711"/>
    <w:rsid w:val="00E17A92"/>
    <w:rsid w:val="00E20921"/>
    <w:rsid w:val="00E210C2"/>
    <w:rsid w:val="00E212E8"/>
    <w:rsid w:val="00E227CD"/>
    <w:rsid w:val="00E23863"/>
    <w:rsid w:val="00E270E2"/>
    <w:rsid w:val="00E27A67"/>
    <w:rsid w:val="00E27FED"/>
    <w:rsid w:val="00E32517"/>
    <w:rsid w:val="00E328E8"/>
    <w:rsid w:val="00E33D78"/>
    <w:rsid w:val="00E33FE4"/>
    <w:rsid w:val="00E34385"/>
    <w:rsid w:val="00E347F9"/>
    <w:rsid w:val="00E34AAE"/>
    <w:rsid w:val="00E355F3"/>
    <w:rsid w:val="00E35ACC"/>
    <w:rsid w:val="00E37A48"/>
    <w:rsid w:val="00E40259"/>
    <w:rsid w:val="00E40FED"/>
    <w:rsid w:val="00E42D39"/>
    <w:rsid w:val="00E435EF"/>
    <w:rsid w:val="00E4484B"/>
    <w:rsid w:val="00E504B1"/>
    <w:rsid w:val="00E5112E"/>
    <w:rsid w:val="00E51932"/>
    <w:rsid w:val="00E5218E"/>
    <w:rsid w:val="00E52B2E"/>
    <w:rsid w:val="00E55470"/>
    <w:rsid w:val="00E5633B"/>
    <w:rsid w:val="00E563F6"/>
    <w:rsid w:val="00E56D5A"/>
    <w:rsid w:val="00E57248"/>
    <w:rsid w:val="00E62C0A"/>
    <w:rsid w:val="00E64121"/>
    <w:rsid w:val="00E64E7E"/>
    <w:rsid w:val="00E65BA4"/>
    <w:rsid w:val="00E67A99"/>
    <w:rsid w:val="00E70AD0"/>
    <w:rsid w:val="00E73C3E"/>
    <w:rsid w:val="00E73D18"/>
    <w:rsid w:val="00E74BD3"/>
    <w:rsid w:val="00E75528"/>
    <w:rsid w:val="00E803A6"/>
    <w:rsid w:val="00E81027"/>
    <w:rsid w:val="00E81BD7"/>
    <w:rsid w:val="00E825B2"/>
    <w:rsid w:val="00E82A1C"/>
    <w:rsid w:val="00E8635C"/>
    <w:rsid w:val="00E86F97"/>
    <w:rsid w:val="00E86FB6"/>
    <w:rsid w:val="00E910D4"/>
    <w:rsid w:val="00E93AB0"/>
    <w:rsid w:val="00E94F87"/>
    <w:rsid w:val="00E95409"/>
    <w:rsid w:val="00E95878"/>
    <w:rsid w:val="00E95BFF"/>
    <w:rsid w:val="00E95CEC"/>
    <w:rsid w:val="00EA1EEB"/>
    <w:rsid w:val="00EA326B"/>
    <w:rsid w:val="00EA4A9A"/>
    <w:rsid w:val="00EA69F6"/>
    <w:rsid w:val="00EB03BD"/>
    <w:rsid w:val="00EB27D6"/>
    <w:rsid w:val="00EB28D1"/>
    <w:rsid w:val="00EB2A79"/>
    <w:rsid w:val="00EB39F7"/>
    <w:rsid w:val="00EB69EF"/>
    <w:rsid w:val="00EB7F75"/>
    <w:rsid w:val="00EB7FB5"/>
    <w:rsid w:val="00EC06B6"/>
    <w:rsid w:val="00EC1B45"/>
    <w:rsid w:val="00EC35B1"/>
    <w:rsid w:val="00EC494C"/>
    <w:rsid w:val="00EC57C2"/>
    <w:rsid w:val="00EC5D0D"/>
    <w:rsid w:val="00EC5D63"/>
    <w:rsid w:val="00EC73B7"/>
    <w:rsid w:val="00ED18DE"/>
    <w:rsid w:val="00ED2136"/>
    <w:rsid w:val="00ED23C5"/>
    <w:rsid w:val="00ED5F44"/>
    <w:rsid w:val="00ED7D0C"/>
    <w:rsid w:val="00ED7E4C"/>
    <w:rsid w:val="00ED7F98"/>
    <w:rsid w:val="00ED7FED"/>
    <w:rsid w:val="00EE0460"/>
    <w:rsid w:val="00EE1372"/>
    <w:rsid w:val="00EE79E1"/>
    <w:rsid w:val="00EF0B38"/>
    <w:rsid w:val="00EF196E"/>
    <w:rsid w:val="00EF3DA5"/>
    <w:rsid w:val="00EF5C32"/>
    <w:rsid w:val="00F000F5"/>
    <w:rsid w:val="00F02BF5"/>
    <w:rsid w:val="00F03E92"/>
    <w:rsid w:val="00F04592"/>
    <w:rsid w:val="00F052F2"/>
    <w:rsid w:val="00F06AED"/>
    <w:rsid w:val="00F07CED"/>
    <w:rsid w:val="00F07FA7"/>
    <w:rsid w:val="00F10C1B"/>
    <w:rsid w:val="00F12B29"/>
    <w:rsid w:val="00F12BD2"/>
    <w:rsid w:val="00F13D98"/>
    <w:rsid w:val="00F14EF7"/>
    <w:rsid w:val="00F16468"/>
    <w:rsid w:val="00F20DC5"/>
    <w:rsid w:val="00F23440"/>
    <w:rsid w:val="00F236C3"/>
    <w:rsid w:val="00F2427A"/>
    <w:rsid w:val="00F25EF2"/>
    <w:rsid w:val="00F26A73"/>
    <w:rsid w:val="00F279F9"/>
    <w:rsid w:val="00F31A7B"/>
    <w:rsid w:val="00F32CB7"/>
    <w:rsid w:val="00F32EFB"/>
    <w:rsid w:val="00F34778"/>
    <w:rsid w:val="00F35DDD"/>
    <w:rsid w:val="00F36725"/>
    <w:rsid w:val="00F37145"/>
    <w:rsid w:val="00F400A1"/>
    <w:rsid w:val="00F40B5A"/>
    <w:rsid w:val="00F40EAF"/>
    <w:rsid w:val="00F43163"/>
    <w:rsid w:val="00F44630"/>
    <w:rsid w:val="00F5261E"/>
    <w:rsid w:val="00F531D1"/>
    <w:rsid w:val="00F539C2"/>
    <w:rsid w:val="00F53A80"/>
    <w:rsid w:val="00F540C5"/>
    <w:rsid w:val="00F54715"/>
    <w:rsid w:val="00F560DE"/>
    <w:rsid w:val="00F57D03"/>
    <w:rsid w:val="00F61B90"/>
    <w:rsid w:val="00F62CC5"/>
    <w:rsid w:val="00F62D68"/>
    <w:rsid w:val="00F632EB"/>
    <w:rsid w:val="00F63DD7"/>
    <w:rsid w:val="00F64627"/>
    <w:rsid w:val="00F64927"/>
    <w:rsid w:val="00F6581E"/>
    <w:rsid w:val="00F65C89"/>
    <w:rsid w:val="00F66688"/>
    <w:rsid w:val="00F66D17"/>
    <w:rsid w:val="00F66E19"/>
    <w:rsid w:val="00F738D5"/>
    <w:rsid w:val="00F73D0E"/>
    <w:rsid w:val="00F7407D"/>
    <w:rsid w:val="00F745CC"/>
    <w:rsid w:val="00F75409"/>
    <w:rsid w:val="00F761DD"/>
    <w:rsid w:val="00F76251"/>
    <w:rsid w:val="00F81D91"/>
    <w:rsid w:val="00F84936"/>
    <w:rsid w:val="00F85004"/>
    <w:rsid w:val="00F85157"/>
    <w:rsid w:val="00F86DF4"/>
    <w:rsid w:val="00F879EF"/>
    <w:rsid w:val="00F90AA3"/>
    <w:rsid w:val="00F91006"/>
    <w:rsid w:val="00F9161C"/>
    <w:rsid w:val="00F9244B"/>
    <w:rsid w:val="00F954EB"/>
    <w:rsid w:val="00F9614F"/>
    <w:rsid w:val="00FA193C"/>
    <w:rsid w:val="00FA236F"/>
    <w:rsid w:val="00FA346C"/>
    <w:rsid w:val="00FA4FAD"/>
    <w:rsid w:val="00FA5A14"/>
    <w:rsid w:val="00FA5D72"/>
    <w:rsid w:val="00FB1510"/>
    <w:rsid w:val="00FB1837"/>
    <w:rsid w:val="00FB2CF5"/>
    <w:rsid w:val="00FB3BFA"/>
    <w:rsid w:val="00FB4379"/>
    <w:rsid w:val="00FB4484"/>
    <w:rsid w:val="00FB46E1"/>
    <w:rsid w:val="00FB46FB"/>
    <w:rsid w:val="00FB5682"/>
    <w:rsid w:val="00FB62A4"/>
    <w:rsid w:val="00FB6723"/>
    <w:rsid w:val="00FB73DB"/>
    <w:rsid w:val="00FC1372"/>
    <w:rsid w:val="00FC1A0A"/>
    <w:rsid w:val="00FC1EBB"/>
    <w:rsid w:val="00FC3B07"/>
    <w:rsid w:val="00FC4B73"/>
    <w:rsid w:val="00FC66E2"/>
    <w:rsid w:val="00FD0D34"/>
    <w:rsid w:val="00FD3BB5"/>
    <w:rsid w:val="00FD4E16"/>
    <w:rsid w:val="00FD6F17"/>
    <w:rsid w:val="00FD71CA"/>
    <w:rsid w:val="00FD7473"/>
    <w:rsid w:val="00FD7D3E"/>
    <w:rsid w:val="00FD7FD5"/>
    <w:rsid w:val="00FE06B5"/>
    <w:rsid w:val="00FE11DA"/>
    <w:rsid w:val="00FE319E"/>
    <w:rsid w:val="00FE5002"/>
    <w:rsid w:val="00FE7220"/>
    <w:rsid w:val="00FF0BC1"/>
    <w:rsid w:val="00FF12C1"/>
    <w:rsid w:val="00FF147F"/>
    <w:rsid w:val="00FF27BC"/>
    <w:rsid w:val="00FF33F0"/>
    <w:rsid w:val="00FF3888"/>
    <w:rsid w:val="00FF3CF0"/>
    <w:rsid w:val="00FF42E4"/>
    <w:rsid w:val="00FF47F6"/>
    <w:rsid w:val="00FF6A1C"/>
    <w:rsid w:val="00FF7150"/>
    <w:rsid w:val="00FF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63DB2"/>
  <w15:chartTrackingRefBased/>
  <w15:docId w15:val="{B5DC16C9-F3E7-4479-A359-FCC5431B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CD22A3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2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"/>
    <w:basedOn w:val="a5"/>
    <w:next w:val="a5"/>
    <w:qFormat/>
    <w:rsid w:val="00F400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next w:val="a6"/>
    <w:qFormat/>
    <w:rsid w:val="00CD22A3"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eastAsia="DejaVu Sans" w:cs="font186"/>
      <w:b/>
      <w:kern w:val="1"/>
      <w:sz w:val="32"/>
      <w:szCs w:val="32"/>
      <w:lang w:eastAsia="ar-SA"/>
    </w:rPr>
  </w:style>
  <w:style w:type="paragraph" w:styleId="32">
    <w:name w:val="heading 3"/>
    <w:basedOn w:val="a5"/>
    <w:next w:val="a5"/>
    <w:link w:val="33"/>
    <w:qFormat/>
    <w:rsid w:val="00F400A1"/>
    <w:pPr>
      <w:keepNext/>
      <w:suppressAutoHyphens w:val="0"/>
      <w:spacing w:before="360" w:after="0" w:line="240" w:lineRule="auto"/>
      <w:jc w:val="both"/>
      <w:outlineLvl w:val="2"/>
    </w:pPr>
    <w:rPr>
      <w:rFonts w:ascii="Times New Roman" w:hAnsi="Times New Roman"/>
      <w:b/>
      <w:kern w:val="0"/>
      <w:sz w:val="28"/>
      <w:szCs w:val="24"/>
      <w:lang w:val="x-none" w:eastAsia="x-none"/>
    </w:rPr>
  </w:style>
  <w:style w:type="paragraph" w:styleId="41">
    <w:name w:val="heading 4"/>
    <w:basedOn w:val="a5"/>
    <w:next w:val="a5"/>
    <w:qFormat/>
    <w:rsid w:val="00F400A1"/>
    <w:pPr>
      <w:keepNext/>
      <w:numPr>
        <w:ilvl w:val="3"/>
        <w:numId w:val="11"/>
      </w:numPr>
      <w:suppressAutoHyphens w:val="0"/>
      <w:spacing w:before="240" w:after="0" w:line="240" w:lineRule="auto"/>
      <w:jc w:val="both"/>
      <w:outlineLvl w:val="3"/>
    </w:pPr>
    <w:rPr>
      <w:rFonts w:ascii="Arial" w:hAnsi="Arial"/>
      <w:kern w:val="0"/>
      <w:sz w:val="24"/>
      <w:szCs w:val="20"/>
      <w:lang w:eastAsia="ru-RU"/>
    </w:rPr>
  </w:style>
  <w:style w:type="paragraph" w:styleId="51">
    <w:name w:val="heading 5"/>
    <w:basedOn w:val="a5"/>
    <w:next w:val="a5"/>
    <w:qFormat/>
    <w:rsid w:val="00F400A1"/>
    <w:pPr>
      <w:numPr>
        <w:ilvl w:val="4"/>
        <w:numId w:val="11"/>
      </w:numPr>
      <w:suppressAutoHyphens w:val="0"/>
      <w:spacing w:before="240" w:after="0" w:line="240" w:lineRule="auto"/>
      <w:jc w:val="both"/>
      <w:outlineLvl w:val="4"/>
    </w:pPr>
    <w:rPr>
      <w:rFonts w:ascii="Times New Roman" w:hAnsi="Times New Roman"/>
      <w:kern w:val="0"/>
      <w:szCs w:val="20"/>
      <w:lang w:eastAsia="ru-RU"/>
    </w:rPr>
  </w:style>
  <w:style w:type="paragraph" w:styleId="6">
    <w:name w:val="heading 6"/>
    <w:basedOn w:val="a5"/>
    <w:next w:val="a5"/>
    <w:qFormat/>
    <w:rsid w:val="00F400A1"/>
    <w:pPr>
      <w:numPr>
        <w:ilvl w:val="5"/>
        <w:numId w:val="11"/>
      </w:numPr>
      <w:suppressAutoHyphens w:val="0"/>
      <w:spacing w:before="240" w:after="0" w:line="240" w:lineRule="auto"/>
      <w:jc w:val="both"/>
      <w:outlineLvl w:val="5"/>
    </w:pPr>
    <w:rPr>
      <w:rFonts w:ascii="Times New Roman" w:hAnsi="Times New Roman"/>
      <w:i/>
      <w:kern w:val="0"/>
      <w:szCs w:val="20"/>
      <w:lang w:eastAsia="ru-RU"/>
    </w:rPr>
  </w:style>
  <w:style w:type="paragraph" w:styleId="7">
    <w:name w:val="heading 7"/>
    <w:basedOn w:val="a5"/>
    <w:next w:val="a5"/>
    <w:qFormat/>
    <w:rsid w:val="00F400A1"/>
    <w:pPr>
      <w:numPr>
        <w:ilvl w:val="6"/>
        <w:numId w:val="11"/>
      </w:numPr>
      <w:suppressAutoHyphens w:val="0"/>
      <w:spacing w:before="240" w:after="0" w:line="240" w:lineRule="auto"/>
      <w:jc w:val="both"/>
      <w:outlineLvl w:val="6"/>
    </w:pPr>
    <w:rPr>
      <w:rFonts w:ascii="Arial" w:hAnsi="Arial"/>
      <w:kern w:val="0"/>
      <w:sz w:val="20"/>
      <w:szCs w:val="20"/>
      <w:lang w:eastAsia="ru-RU"/>
    </w:rPr>
  </w:style>
  <w:style w:type="paragraph" w:styleId="8">
    <w:name w:val="heading 8"/>
    <w:basedOn w:val="a5"/>
    <w:next w:val="a5"/>
    <w:qFormat/>
    <w:rsid w:val="00F400A1"/>
    <w:pPr>
      <w:numPr>
        <w:ilvl w:val="7"/>
        <w:numId w:val="11"/>
      </w:numPr>
      <w:suppressAutoHyphens w:val="0"/>
      <w:spacing w:before="240" w:after="0" w:line="240" w:lineRule="auto"/>
      <w:jc w:val="both"/>
      <w:outlineLvl w:val="7"/>
    </w:pPr>
    <w:rPr>
      <w:rFonts w:ascii="Arial" w:hAnsi="Arial"/>
      <w:i/>
      <w:kern w:val="0"/>
      <w:sz w:val="20"/>
      <w:szCs w:val="20"/>
      <w:lang w:eastAsia="ru-RU"/>
    </w:rPr>
  </w:style>
  <w:style w:type="paragraph" w:styleId="9">
    <w:name w:val="heading 9"/>
    <w:basedOn w:val="a5"/>
    <w:next w:val="a5"/>
    <w:qFormat/>
    <w:rsid w:val="00F400A1"/>
    <w:pPr>
      <w:numPr>
        <w:ilvl w:val="8"/>
        <w:numId w:val="11"/>
      </w:numPr>
      <w:suppressAutoHyphens w:val="0"/>
      <w:spacing w:before="240" w:after="0" w:line="240" w:lineRule="auto"/>
      <w:jc w:val="both"/>
      <w:outlineLvl w:val="8"/>
    </w:pPr>
    <w:rPr>
      <w:rFonts w:ascii="Arial" w:hAnsi="Arial"/>
      <w:b/>
      <w:i/>
      <w:kern w:val="0"/>
      <w:sz w:val="18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link w:val="aa"/>
    <w:rsid w:val="00CD22A3"/>
    <w:pPr>
      <w:spacing w:after="120"/>
    </w:pPr>
  </w:style>
  <w:style w:type="character" w:customStyle="1" w:styleId="21">
    <w:name w:val="Заголовок 2 Знак"/>
    <w:rsid w:val="00CD22A3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rsid w:val="00CD22A3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rsid w:val="00CD22A3"/>
    <w:rPr>
      <w:rFonts w:ascii="Calibri" w:eastAsia="Times New Roman" w:hAnsi="Calibri" w:cs="Times New Roman"/>
    </w:rPr>
  </w:style>
  <w:style w:type="paragraph" w:customStyle="1" w:styleId="13">
    <w:name w:val="Заголовок1"/>
    <w:basedOn w:val="a5"/>
    <w:next w:val="a6"/>
    <w:rsid w:val="00CD22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List"/>
    <w:basedOn w:val="a6"/>
    <w:rsid w:val="00CD22A3"/>
  </w:style>
  <w:style w:type="paragraph" w:customStyle="1" w:styleId="14">
    <w:name w:val="Название1"/>
    <w:basedOn w:val="a5"/>
    <w:rsid w:val="00CD22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5"/>
    <w:rsid w:val="00CD22A3"/>
    <w:pPr>
      <w:suppressLineNumbers/>
    </w:pPr>
  </w:style>
  <w:style w:type="paragraph" w:customStyle="1" w:styleId="ac">
    <w:name w:val="Подраздел"/>
    <w:rsid w:val="00CD22A3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186"/>
      <w:b/>
      <w:smallCaps/>
      <w:spacing w:val="-2"/>
      <w:kern w:val="1"/>
      <w:sz w:val="24"/>
      <w:lang w:eastAsia="ar-SA"/>
    </w:rPr>
  </w:style>
  <w:style w:type="paragraph" w:styleId="ad">
    <w:name w:val="Normal (Web)"/>
    <w:rsid w:val="00CD22A3"/>
    <w:pPr>
      <w:widowControl w:val="0"/>
      <w:suppressAutoHyphens/>
      <w:spacing w:after="200" w:line="276" w:lineRule="auto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24">
    <w:name w:val="Body Text 2"/>
    <w:rsid w:val="00CD22A3"/>
    <w:pPr>
      <w:widowControl w:val="0"/>
      <w:suppressAutoHyphens/>
      <w:spacing w:before="120" w:line="100" w:lineRule="atLeast"/>
      <w:jc w:val="both"/>
    </w:pPr>
    <w:rPr>
      <w:rFonts w:eastAsia="DejaVu Sans" w:cs="font186"/>
      <w:kern w:val="1"/>
      <w:sz w:val="24"/>
      <w:lang w:eastAsia="ar-SA"/>
    </w:rPr>
  </w:style>
  <w:style w:type="paragraph" w:customStyle="1" w:styleId="ae">
    <w:name w:val="Условия контракта"/>
    <w:rsid w:val="00CD22A3"/>
    <w:pPr>
      <w:widowControl w:val="0"/>
      <w:suppressAutoHyphens/>
      <w:spacing w:before="240" w:after="120" w:line="100" w:lineRule="atLeast"/>
      <w:jc w:val="both"/>
    </w:pPr>
    <w:rPr>
      <w:rFonts w:eastAsia="DejaVu Sans" w:cs="font186"/>
      <w:b/>
      <w:kern w:val="1"/>
      <w:sz w:val="24"/>
      <w:lang w:eastAsia="ar-SA"/>
    </w:rPr>
  </w:style>
  <w:style w:type="paragraph" w:styleId="25">
    <w:name w:val="Body Text Indent 2"/>
    <w:rsid w:val="00CD22A3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af">
    <w:name w:val="footer"/>
    <w:basedOn w:val="a5"/>
    <w:rsid w:val="00450EF7"/>
    <w:pPr>
      <w:tabs>
        <w:tab w:val="center" w:pos="4320"/>
        <w:tab w:val="right" w:pos="8640"/>
      </w:tabs>
    </w:pPr>
  </w:style>
  <w:style w:type="character" w:styleId="af0">
    <w:name w:val="page number"/>
    <w:basedOn w:val="a7"/>
    <w:rsid w:val="00450EF7"/>
  </w:style>
  <w:style w:type="paragraph" w:customStyle="1" w:styleId="ConsPlusNormal">
    <w:name w:val="ConsPlusNormal"/>
    <w:rsid w:val="001361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4">
    <w:name w:val="Стиль3 Знак Знак"/>
    <w:basedOn w:val="25"/>
    <w:rsid w:val="001361C7"/>
    <w:pPr>
      <w:tabs>
        <w:tab w:val="num" w:pos="618"/>
      </w:tabs>
      <w:suppressAutoHyphens w:val="0"/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26">
    <w:name w:val="Стиль2"/>
    <w:basedOn w:val="27"/>
    <w:rsid w:val="001361C7"/>
    <w:pPr>
      <w:keepNext/>
      <w:keepLines/>
      <w:widowControl w:val="0"/>
      <w:suppressLineNumbers/>
      <w:tabs>
        <w:tab w:val="clear" w:pos="643"/>
        <w:tab w:val="num" w:pos="576"/>
      </w:tabs>
      <w:spacing w:before="120" w:after="0" w:line="240" w:lineRule="auto"/>
      <w:ind w:left="576" w:hanging="576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5"/>
    <w:rsid w:val="001361C7"/>
    <w:pPr>
      <w:tabs>
        <w:tab w:val="num" w:pos="643"/>
      </w:tabs>
      <w:ind w:left="643" w:hanging="360"/>
    </w:pPr>
  </w:style>
  <w:style w:type="paragraph" w:styleId="35">
    <w:name w:val="Body Text Indent 3"/>
    <w:basedOn w:val="a5"/>
    <w:link w:val="36"/>
    <w:rsid w:val="00962F0E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962F0E"/>
    <w:rPr>
      <w:rFonts w:ascii="Calibri" w:hAnsi="Calibri"/>
      <w:kern w:val="1"/>
      <w:sz w:val="16"/>
      <w:szCs w:val="16"/>
      <w:lang w:val="ru-RU" w:eastAsia="ar-SA" w:bidi="ar-SA"/>
    </w:rPr>
  </w:style>
  <w:style w:type="character" w:customStyle="1" w:styleId="af1">
    <w:name w:val="Не вступил в силу"/>
    <w:rsid w:val="00962F0E"/>
    <w:rPr>
      <w:rFonts w:cs="Times New Roman"/>
      <w:color w:val="008080"/>
      <w:sz w:val="20"/>
      <w:szCs w:val="20"/>
    </w:rPr>
  </w:style>
  <w:style w:type="table" w:styleId="af2">
    <w:name w:val="Table Grid"/>
    <w:basedOn w:val="a8"/>
    <w:uiPriority w:val="59"/>
    <w:rsid w:val="00E10B3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987C8D"/>
    <w:rPr>
      <w:b/>
      <w:bCs/>
      <w:color w:val="000080"/>
      <w:sz w:val="20"/>
      <w:szCs w:val="20"/>
    </w:rPr>
  </w:style>
  <w:style w:type="paragraph" w:styleId="af4">
    <w:name w:val="Body Text Indent"/>
    <w:aliases w:val="Основной текст 1"/>
    <w:basedOn w:val="a5"/>
    <w:rsid w:val="00F400A1"/>
    <w:pPr>
      <w:spacing w:after="120"/>
      <w:ind w:left="283"/>
    </w:pPr>
  </w:style>
  <w:style w:type="paragraph" w:styleId="2">
    <w:name w:val="List Bullet 2"/>
    <w:basedOn w:val="a5"/>
    <w:autoRedefine/>
    <w:rsid w:val="00F400A1"/>
    <w:pPr>
      <w:numPr>
        <w:numId w:val="3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0">
    <w:name w:val="List Bullet 3"/>
    <w:basedOn w:val="a5"/>
    <w:autoRedefine/>
    <w:rsid w:val="00F400A1"/>
    <w:pPr>
      <w:numPr>
        <w:numId w:val="4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0">
    <w:name w:val="List Bullet 4"/>
    <w:basedOn w:val="a5"/>
    <w:autoRedefine/>
    <w:rsid w:val="00F400A1"/>
    <w:pPr>
      <w:numPr>
        <w:numId w:val="5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0">
    <w:name w:val="List Bullet 5"/>
    <w:basedOn w:val="a5"/>
    <w:autoRedefine/>
    <w:rsid w:val="00F400A1"/>
    <w:pPr>
      <w:numPr>
        <w:numId w:val="6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a">
    <w:name w:val="List Number"/>
    <w:basedOn w:val="a5"/>
    <w:rsid w:val="00F400A1"/>
    <w:pPr>
      <w:numPr>
        <w:numId w:val="7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">
    <w:name w:val="List Number 3"/>
    <w:basedOn w:val="a5"/>
    <w:rsid w:val="00F400A1"/>
    <w:pPr>
      <w:numPr>
        <w:numId w:val="8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">
    <w:name w:val="List Number 4"/>
    <w:basedOn w:val="a5"/>
    <w:rsid w:val="00F400A1"/>
    <w:pPr>
      <w:numPr>
        <w:numId w:val="9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">
    <w:name w:val="List Number 5"/>
    <w:basedOn w:val="a5"/>
    <w:rsid w:val="00F400A1"/>
    <w:pPr>
      <w:numPr>
        <w:numId w:val="10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a4">
    <w:name w:val="Раздел"/>
    <w:basedOn w:val="a5"/>
    <w:semiHidden/>
    <w:rsid w:val="00F400A1"/>
    <w:pPr>
      <w:numPr>
        <w:ilvl w:val="1"/>
        <w:numId w:val="12"/>
      </w:numPr>
      <w:suppressAutoHyphens w:val="0"/>
      <w:spacing w:before="120" w:after="120" w:line="240" w:lineRule="auto"/>
      <w:jc w:val="center"/>
    </w:pPr>
    <w:rPr>
      <w:rFonts w:ascii="Arial Narrow" w:hAnsi="Arial Narrow"/>
      <w:b/>
      <w:kern w:val="0"/>
      <w:sz w:val="28"/>
      <w:szCs w:val="20"/>
      <w:lang w:eastAsia="ru-RU"/>
    </w:rPr>
  </w:style>
  <w:style w:type="paragraph" w:customStyle="1" w:styleId="31">
    <w:name w:val="Раздел 3"/>
    <w:basedOn w:val="a5"/>
    <w:semiHidden/>
    <w:rsid w:val="00F400A1"/>
    <w:pPr>
      <w:numPr>
        <w:numId w:val="13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1">
    <w:name w:val="Стиль1"/>
    <w:basedOn w:val="a5"/>
    <w:rsid w:val="00F400A1"/>
    <w:pPr>
      <w:keepNext/>
      <w:keepLines/>
      <w:widowControl w:val="0"/>
      <w:numPr>
        <w:numId w:val="14"/>
      </w:numPr>
      <w:suppressLineNumbers/>
      <w:spacing w:before="120" w:after="0" w:line="240" w:lineRule="auto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f5">
    <w:name w:val="Note Heading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6">
    <w:name w:val="Hyperlink"/>
    <w:rsid w:val="00F400A1"/>
    <w:rPr>
      <w:color w:val="0000FF"/>
      <w:u w:val="single"/>
    </w:rPr>
  </w:style>
  <w:style w:type="paragraph" w:customStyle="1" w:styleId="37">
    <w:name w:val="Стиль3 Знак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7">
    <w:name w:val="Date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38">
    <w:name w:val="Стиль3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8">
    <w:name w:val="Plain Text"/>
    <w:basedOn w:val="a5"/>
    <w:rsid w:val="00F400A1"/>
    <w:pPr>
      <w:suppressAutoHyphens w:val="0"/>
      <w:spacing w:before="120"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2-11">
    <w:name w:val="содержание2-11"/>
    <w:basedOn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9">
    <w:name w:val="List Bullet"/>
    <w:basedOn w:val="a5"/>
    <w:autoRedefine/>
    <w:rsid w:val="00F400A1"/>
    <w:pPr>
      <w:widowControl w:val="0"/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39">
    <w:name w:val="Body Text 3"/>
    <w:basedOn w:val="a5"/>
    <w:rsid w:val="00F400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hAnsi="Times New Roman"/>
      <w:b/>
      <w:i/>
      <w:kern w:val="0"/>
      <w:szCs w:val="24"/>
      <w:lang w:eastAsia="ru-RU"/>
    </w:rPr>
  </w:style>
  <w:style w:type="character" w:customStyle="1" w:styleId="afa">
    <w:name w:val="Основной шрифт"/>
    <w:semiHidden/>
    <w:rsid w:val="00F400A1"/>
  </w:style>
  <w:style w:type="paragraph" w:customStyle="1" w:styleId="afb">
    <w:name w:val="Название"/>
    <w:basedOn w:val="a5"/>
    <w:qFormat/>
    <w:rsid w:val="00F400A1"/>
    <w:pPr>
      <w:suppressAutoHyphens w:val="0"/>
      <w:spacing w:before="240" w:after="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paragraph" w:styleId="afc">
    <w:name w:val="header"/>
    <w:basedOn w:val="a5"/>
    <w:rsid w:val="00F400A1"/>
    <w:pPr>
      <w:tabs>
        <w:tab w:val="center" w:pos="4153"/>
        <w:tab w:val="right" w:pos="8306"/>
      </w:tabs>
      <w:suppressAutoHyphens w:val="0"/>
      <w:spacing w:before="120" w:after="120" w:line="240" w:lineRule="auto"/>
      <w:jc w:val="both"/>
    </w:pPr>
    <w:rPr>
      <w:rFonts w:ascii="Arial" w:hAnsi="Arial"/>
      <w:noProof/>
      <w:kern w:val="0"/>
      <w:sz w:val="24"/>
      <w:szCs w:val="20"/>
      <w:lang w:eastAsia="ru-RU"/>
    </w:rPr>
  </w:style>
  <w:style w:type="paragraph" w:customStyle="1" w:styleId="16">
    <w:name w:val="1"/>
    <w:basedOn w:val="a5"/>
    <w:next w:val="ad"/>
    <w:rsid w:val="00F400A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d">
    <w:name w:val="FollowedHyperlink"/>
    <w:rsid w:val="00F400A1"/>
    <w:rPr>
      <w:color w:val="800080"/>
      <w:u w:val="single"/>
    </w:rPr>
  </w:style>
  <w:style w:type="paragraph" w:customStyle="1" w:styleId="afe">
    <w:name w:val="a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heading">
    <w:name w:val="heading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xl24">
    <w:name w:val="xl24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5">
    <w:name w:val="xl25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6">
    <w:name w:val="xl26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7">
    <w:name w:val="xl2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8">
    <w:name w:val="xl28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6"/>
      <w:szCs w:val="16"/>
      <w:lang w:eastAsia="ru-RU"/>
    </w:rPr>
  </w:style>
  <w:style w:type="paragraph" w:customStyle="1" w:styleId="xl29">
    <w:name w:val="xl29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0">
    <w:name w:val="xl3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1">
    <w:name w:val="xl3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2">
    <w:name w:val="xl32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3">
    <w:name w:val="xl33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4">
    <w:name w:val="xl34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5">
    <w:name w:val="xl35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6">
    <w:name w:val="xl36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7">
    <w:name w:val="xl37"/>
    <w:basedOn w:val="a5"/>
    <w:rsid w:val="00F400A1"/>
    <w:pPr>
      <w:suppressAutoHyphens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8">
    <w:name w:val="xl3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39">
    <w:name w:val="xl39"/>
    <w:basedOn w:val="a5"/>
    <w:rsid w:val="00F400A1"/>
    <w:pPr>
      <w:pBdr>
        <w:top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0">
    <w:name w:val="xl4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1">
    <w:name w:val="xl41"/>
    <w:basedOn w:val="a5"/>
    <w:rsid w:val="00F400A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2">
    <w:name w:val="xl42"/>
    <w:basedOn w:val="a5"/>
    <w:rsid w:val="00F400A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3">
    <w:name w:val="xl43"/>
    <w:basedOn w:val="a5"/>
    <w:rsid w:val="00F400A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4">
    <w:name w:val="xl44"/>
    <w:basedOn w:val="a5"/>
    <w:rsid w:val="00F400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5">
    <w:name w:val="xl4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6">
    <w:name w:val="xl4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7">
    <w:name w:val="xl4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character" w:styleId="aff">
    <w:name w:val="Strong"/>
    <w:uiPriority w:val="22"/>
    <w:qFormat/>
    <w:rsid w:val="00F400A1"/>
    <w:rPr>
      <w:b/>
      <w:bCs/>
    </w:rPr>
  </w:style>
  <w:style w:type="character" w:customStyle="1" w:styleId="bl1">
    <w:name w:val="bl1"/>
    <w:rsid w:val="00F400A1"/>
    <w:rPr>
      <w:color w:val="4288B8"/>
    </w:rPr>
  </w:style>
  <w:style w:type="paragraph" w:styleId="aff0">
    <w:name w:val="Block Text"/>
    <w:basedOn w:val="a5"/>
    <w:rsid w:val="00F400A1"/>
    <w:pPr>
      <w:suppressAutoHyphens w:val="0"/>
      <w:spacing w:before="200" w:line="480" w:lineRule="atLeast"/>
      <w:ind w:left="200" w:right="200"/>
    </w:pPr>
    <w:rPr>
      <w:rFonts w:ascii="Times New Roman" w:hAnsi="Times New Roman"/>
      <w:kern w:val="0"/>
      <w:szCs w:val="24"/>
      <w:lang w:eastAsia="ru-RU"/>
    </w:rPr>
  </w:style>
  <w:style w:type="paragraph" w:customStyle="1" w:styleId="17">
    <w:name w:val="Ñòèëü1"/>
    <w:basedOn w:val="a5"/>
    <w:rsid w:val="00F400A1"/>
    <w:pPr>
      <w:suppressAutoHyphens w:val="0"/>
      <w:spacing w:after="0" w:line="288" w:lineRule="auto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style11">
    <w:name w:val="style11"/>
    <w:rsid w:val="00F400A1"/>
    <w:rPr>
      <w:b/>
      <w:bCs/>
      <w:color w:val="000000"/>
    </w:rPr>
  </w:style>
  <w:style w:type="paragraph" w:customStyle="1" w:styleId="Default">
    <w:name w:val="Default"/>
    <w:rsid w:val="00F400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rticle">
    <w:name w:val="Article"/>
    <w:basedOn w:val="a5"/>
    <w:rsid w:val="00F400A1"/>
    <w:pPr>
      <w:suppressAutoHyphens w:val="0"/>
      <w:spacing w:after="0" w:line="240" w:lineRule="auto"/>
      <w:ind w:left="340" w:hanging="340"/>
      <w:jc w:val="both"/>
    </w:pPr>
    <w:rPr>
      <w:rFonts w:ascii="TimesDL" w:hAnsi="TimesDL"/>
      <w:kern w:val="0"/>
      <w:sz w:val="20"/>
      <w:szCs w:val="20"/>
      <w:lang w:val="en-GB" w:eastAsia="ru-RU"/>
    </w:rPr>
  </w:style>
  <w:style w:type="paragraph" w:customStyle="1" w:styleId="xl80">
    <w:name w:val="xl8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4">
    <w:name w:val="xl8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7">
    <w:name w:val="xl8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8">
    <w:name w:val="xl8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1">
    <w:name w:val="xl9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2">
    <w:name w:val="xl9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3">
    <w:name w:val="xl93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2">
    <w:name w:val="xl10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3">
    <w:name w:val="xl103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aff1">
    <w:name w:val="Знак"/>
    <w:basedOn w:val="a5"/>
    <w:rsid w:val="00F400A1"/>
    <w:pPr>
      <w:suppressAutoHyphens w:val="0"/>
      <w:spacing w:after="160" w:line="240" w:lineRule="exact"/>
      <w:jc w:val="both"/>
    </w:pPr>
    <w:rPr>
      <w:rFonts w:ascii="Times New Roman" w:hAnsi="Times New Roman"/>
      <w:kern w:val="0"/>
      <w:sz w:val="24"/>
      <w:szCs w:val="20"/>
      <w:lang w:val="en-US" w:eastAsia="en-US"/>
    </w:rPr>
  </w:style>
  <w:style w:type="character" w:customStyle="1" w:styleId="aff2">
    <w:name w:val="Символы концевой сноски"/>
    <w:rsid w:val="00F400A1"/>
    <w:rPr>
      <w:vertAlign w:val="superscript"/>
    </w:rPr>
  </w:style>
  <w:style w:type="character" w:customStyle="1" w:styleId="18">
    <w:name w:val="Знак концевой сноски1"/>
    <w:rsid w:val="00F400A1"/>
    <w:rPr>
      <w:vertAlign w:val="superscript"/>
    </w:rPr>
  </w:style>
  <w:style w:type="paragraph" w:customStyle="1" w:styleId="210">
    <w:name w:val="Основной текст 21"/>
    <w:rsid w:val="00F400A1"/>
    <w:pPr>
      <w:widowControl w:val="0"/>
      <w:suppressAutoHyphens/>
      <w:spacing w:before="120" w:line="100" w:lineRule="atLeast"/>
      <w:jc w:val="both"/>
    </w:pPr>
    <w:rPr>
      <w:rFonts w:eastAsia="DejaVu Sans" w:cs="font80"/>
      <w:kern w:val="1"/>
      <w:sz w:val="24"/>
      <w:lang w:eastAsia="ar-SA"/>
    </w:rPr>
  </w:style>
  <w:style w:type="paragraph" w:customStyle="1" w:styleId="aff3">
    <w:name w:val="Тендерные данные"/>
    <w:basedOn w:val="a5"/>
    <w:semiHidden/>
    <w:rsid w:val="00B64B81"/>
    <w:pPr>
      <w:tabs>
        <w:tab w:val="left" w:pos="1985"/>
      </w:tabs>
      <w:suppressAutoHyphens w:val="0"/>
      <w:spacing w:before="120" w:after="0" w:line="240" w:lineRule="auto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9">
    <w:name w:val="Абзац списка1"/>
    <w:basedOn w:val="a5"/>
    <w:rsid w:val="00BF1C4F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4">
    <w:name w:val="Balloon Text"/>
    <w:basedOn w:val="a5"/>
    <w:semiHidden/>
    <w:rsid w:val="00146EB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6"/>
    <w:rsid w:val="00F86DF4"/>
    <w:rPr>
      <w:rFonts w:ascii="Calibri" w:hAnsi="Calibri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basedOn w:val="a5"/>
    <w:rsid w:val="00234ED7"/>
    <w:pPr>
      <w:spacing w:after="120" w:line="480" w:lineRule="auto"/>
      <w:ind w:left="283"/>
    </w:pPr>
    <w:rPr>
      <w:kern w:val="0"/>
    </w:rPr>
  </w:style>
  <w:style w:type="paragraph" w:customStyle="1" w:styleId="WW-">
    <w:name w:val="WW-Базовый"/>
    <w:rsid w:val="00234ED7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sz w:val="24"/>
      <w:szCs w:val="24"/>
      <w:lang w:eastAsia="hi-IN" w:bidi="hi-IN"/>
    </w:rPr>
  </w:style>
  <w:style w:type="paragraph" w:customStyle="1" w:styleId="1a">
    <w:name w:val="ТТ список 1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240" w:after="120" w:line="240" w:lineRule="auto"/>
      <w:ind w:left="851" w:hanging="851"/>
    </w:pPr>
    <w:rPr>
      <w:rFonts w:ascii="Times New Roman" w:hAnsi="Times New Roman"/>
      <w:b/>
      <w:kern w:val="0"/>
      <w:sz w:val="24"/>
      <w:szCs w:val="20"/>
      <w:lang w:val="en-US" w:eastAsia="en-US" w:bidi="en-US"/>
    </w:rPr>
  </w:style>
  <w:style w:type="paragraph" w:customStyle="1" w:styleId="28">
    <w:name w:val="ТТ список 2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120" w:after="60" w:line="240" w:lineRule="auto"/>
      <w:ind w:left="851" w:hanging="851"/>
    </w:pPr>
    <w:rPr>
      <w:rFonts w:ascii="Times New Roman" w:hAnsi="Times New Roman"/>
      <w:i/>
      <w:kern w:val="0"/>
      <w:sz w:val="24"/>
      <w:szCs w:val="24"/>
      <w:lang w:val="en-US" w:eastAsia="en-US" w:bidi="en-US"/>
    </w:rPr>
  </w:style>
  <w:style w:type="paragraph" w:styleId="aff5">
    <w:name w:val="footnote text"/>
    <w:basedOn w:val="a5"/>
    <w:link w:val="aff6"/>
    <w:uiPriority w:val="99"/>
    <w:unhideWhenUsed/>
    <w:rsid w:val="00452B0B"/>
    <w:pPr>
      <w:suppressAutoHyphens w:val="0"/>
    </w:pPr>
    <w:rPr>
      <w:rFonts w:eastAsia="Calibri"/>
      <w:kern w:val="0"/>
      <w:sz w:val="20"/>
      <w:szCs w:val="20"/>
      <w:lang w:eastAsia="en-US"/>
    </w:rPr>
  </w:style>
  <w:style w:type="character" w:customStyle="1" w:styleId="aff6">
    <w:name w:val="Текст сноски Знак"/>
    <w:link w:val="aff5"/>
    <w:uiPriority w:val="99"/>
    <w:rsid w:val="00452B0B"/>
    <w:rPr>
      <w:rFonts w:ascii="Calibri" w:eastAsia="Calibri" w:hAnsi="Calibri"/>
      <w:lang w:eastAsia="en-US"/>
    </w:rPr>
  </w:style>
  <w:style w:type="character" w:styleId="aff7">
    <w:name w:val="footnote reference"/>
    <w:uiPriority w:val="99"/>
    <w:unhideWhenUsed/>
    <w:rsid w:val="00452B0B"/>
    <w:rPr>
      <w:vertAlign w:val="superscript"/>
    </w:rPr>
  </w:style>
  <w:style w:type="paragraph" w:customStyle="1" w:styleId="a0">
    <w:name w:val="Пункт Знак"/>
    <w:basedOn w:val="a5"/>
    <w:rsid w:val="00950770"/>
    <w:pPr>
      <w:numPr>
        <w:ilvl w:val="1"/>
        <w:numId w:val="15"/>
      </w:numPr>
      <w:tabs>
        <w:tab w:val="left" w:pos="851"/>
        <w:tab w:val="left" w:pos="1134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a1">
    <w:name w:val="Подпункт"/>
    <w:basedOn w:val="a0"/>
    <w:rsid w:val="00950770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950770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3">
    <w:name w:val="Подподподпункт"/>
    <w:basedOn w:val="a5"/>
    <w:rsid w:val="00950770"/>
    <w:pPr>
      <w:numPr>
        <w:ilvl w:val="4"/>
        <w:numId w:val="15"/>
      </w:numPr>
      <w:tabs>
        <w:tab w:val="left" w:pos="1134"/>
        <w:tab w:val="left" w:pos="1701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10">
    <w:name w:val="Пункт1"/>
    <w:basedOn w:val="a5"/>
    <w:rsid w:val="00950770"/>
    <w:pPr>
      <w:numPr>
        <w:numId w:val="15"/>
      </w:numPr>
      <w:suppressAutoHyphens w:val="0"/>
      <w:snapToGrid w:val="0"/>
      <w:spacing w:before="240" w:after="0" w:line="360" w:lineRule="auto"/>
      <w:jc w:val="center"/>
    </w:pPr>
    <w:rPr>
      <w:rFonts w:ascii="Arial" w:hAnsi="Arial"/>
      <w:b/>
      <w:kern w:val="0"/>
      <w:sz w:val="28"/>
      <w:szCs w:val="28"/>
      <w:lang w:eastAsia="ru-RU"/>
    </w:rPr>
  </w:style>
  <w:style w:type="paragraph" w:styleId="aff8">
    <w:name w:val="List Paragraph"/>
    <w:basedOn w:val="a5"/>
    <w:uiPriority w:val="34"/>
    <w:qFormat/>
    <w:rsid w:val="007449E4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29">
    <w:name w:val="Абзац списка2"/>
    <w:basedOn w:val="a5"/>
    <w:rsid w:val="00D50137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9">
    <w:name w:val="No Spacing"/>
    <w:uiPriority w:val="1"/>
    <w:qFormat/>
    <w:rsid w:val="00751514"/>
    <w:rPr>
      <w:rFonts w:ascii="Calibri" w:hAnsi="Calibri"/>
      <w:sz w:val="22"/>
      <w:szCs w:val="22"/>
    </w:rPr>
  </w:style>
  <w:style w:type="paragraph" w:customStyle="1" w:styleId="1">
    <w:name w:val="Стиль Заголовок 1 + По ширине"/>
    <w:basedOn w:val="12"/>
    <w:next w:val="2a"/>
    <w:rsid w:val="00692827"/>
    <w:pPr>
      <w:numPr>
        <w:numId w:val="2"/>
      </w:numPr>
      <w:tabs>
        <w:tab w:val="num" w:pos="643"/>
        <w:tab w:val="num" w:pos="860"/>
      </w:tabs>
      <w:suppressAutoHyphens w:val="0"/>
      <w:spacing w:before="0" w:after="0" w:line="240" w:lineRule="auto"/>
      <w:ind w:left="1080"/>
      <w:jc w:val="center"/>
    </w:pPr>
    <w:rPr>
      <w:rFonts w:ascii="Times New Roman" w:hAnsi="Times New Roman" w:cs="Times New Roman"/>
      <w:kern w:val="0"/>
      <w:sz w:val="28"/>
      <w:szCs w:val="20"/>
      <w:lang w:eastAsia="ru-RU"/>
    </w:rPr>
  </w:style>
  <w:style w:type="paragraph" w:customStyle="1" w:styleId="affa">
    <w:name w:val="Стиль номер обычный"/>
    <w:basedOn w:val="2a"/>
    <w:qFormat/>
    <w:rsid w:val="00692827"/>
    <w:pPr>
      <w:suppressAutoHyphens w:val="0"/>
      <w:spacing w:line="240" w:lineRule="auto"/>
      <w:ind w:left="0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270">
    <w:name w:val="Основной текст 27"/>
    <w:basedOn w:val="a5"/>
    <w:rsid w:val="00692827"/>
    <w:pPr>
      <w:suppressAutoHyphens w:val="0"/>
    </w:pPr>
    <w:rPr>
      <w:rFonts w:ascii="Times New Roman" w:hAnsi="Times New Roman"/>
      <w:kern w:val="0"/>
      <w:sz w:val="28"/>
      <w:lang w:val="en-US"/>
    </w:rPr>
  </w:style>
  <w:style w:type="paragraph" w:styleId="2a">
    <w:name w:val="List Continue 2"/>
    <w:basedOn w:val="a5"/>
    <w:semiHidden/>
    <w:unhideWhenUsed/>
    <w:rsid w:val="00692827"/>
    <w:pPr>
      <w:spacing w:after="120"/>
      <w:ind w:left="566"/>
      <w:contextualSpacing/>
    </w:pPr>
  </w:style>
  <w:style w:type="character" w:customStyle="1" w:styleId="33">
    <w:name w:val="Заголовок 3 Знак"/>
    <w:link w:val="32"/>
    <w:rsid w:val="001F401C"/>
    <w:rPr>
      <w:b/>
      <w:sz w:val="28"/>
      <w:szCs w:val="24"/>
    </w:rPr>
  </w:style>
  <w:style w:type="paragraph" w:customStyle="1" w:styleId="p1">
    <w:name w:val="p1"/>
    <w:basedOn w:val="a5"/>
    <w:rsid w:val="00E563F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5"/>
    <w:rsid w:val="00D521B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.Sharifullin2@tatspirtpr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EE6A-D243-49D2-A615-CEEDBE1B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&lt;arabianhorse&gt;</Company>
  <LinksUpToDate>false</LinksUpToDate>
  <CharactersWithSpaces>2515</CharactersWithSpaces>
  <SharedDoc>false</SharedDoc>
  <HLinks>
    <vt:vector size="6" baseType="variant">
      <vt:variant>
        <vt:i4>5505087</vt:i4>
      </vt:variant>
      <vt:variant>
        <vt:i4>0</vt:i4>
      </vt:variant>
      <vt:variant>
        <vt:i4>0</vt:i4>
      </vt:variant>
      <vt:variant>
        <vt:i4>5</vt:i4>
      </vt:variant>
      <vt:variant>
        <vt:lpwstr>mailto:Artem.Gizatullin@tatspirtprom.ru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cp:lastModifiedBy>Шарифуллин Альфред Анварович</cp:lastModifiedBy>
  <cp:revision>9</cp:revision>
  <cp:lastPrinted>2019-02-14T07:25:00Z</cp:lastPrinted>
  <dcterms:created xsi:type="dcterms:W3CDTF">2024-07-02T10:42:00Z</dcterms:created>
  <dcterms:modified xsi:type="dcterms:W3CDTF">2024-07-04T13:11:00Z</dcterms:modified>
</cp:coreProperties>
</file>