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B9" w:rsidRPr="009772B9" w:rsidRDefault="008A78AA" w:rsidP="00812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</w:t>
      </w:r>
      <w:r w:rsidR="009772B9" w:rsidRPr="009772B9">
        <w:rPr>
          <w:rFonts w:ascii="Times New Roman" w:hAnsi="Times New Roman"/>
          <w:b/>
          <w:sz w:val="24"/>
          <w:szCs w:val="24"/>
          <w:lang w:eastAsia="ru-RU"/>
        </w:rPr>
        <w:t>ХНИЧЕСКОЕ ЗАДАНИЕ</w:t>
      </w:r>
    </w:p>
    <w:p w:rsidR="009772B9" w:rsidRPr="009772B9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72B9">
        <w:rPr>
          <w:rFonts w:ascii="Times New Roman" w:hAnsi="Times New Roman"/>
          <w:sz w:val="24"/>
          <w:szCs w:val="24"/>
          <w:lang w:val="tt-RU" w:eastAsia="ru-RU"/>
        </w:rPr>
        <w:t>на осуществление закупки для нужд АО "</w:t>
      </w:r>
      <w:r w:rsidRPr="009772B9">
        <w:rPr>
          <w:rFonts w:ascii="Times New Roman" w:hAnsi="Times New Roman"/>
          <w:sz w:val="24"/>
          <w:szCs w:val="24"/>
          <w:lang w:eastAsia="ru-RU"/>
        </w:rPr>
        <w:t>Татспиртпром"</w:t>
      </w:r>
    </w:p>
    <w:tbl>
      <w:tblPr>
        <w:tblW w:w="14936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7088"/>
      </w:tblGrid>
      <w:tr w:rsidR="00951539" w:rsidRPr="009772B9" w:rsidTr="00E10190">
        <w:trPr>
          <w:trHeight w:val="268"/>
        </w:trPr>
        <w:tc>
          <w:tcPr>
            <w:tcW w:w="7848" w:type="dxa"/>
            <w:shd w:val="clear" w:color="auto" w:fill="2E74B5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9772B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8" w:type="dxa"/>
            <w:shd w:val="clear" w:color="auto" w:fill="2E74B5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9772B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51539" w:rsidRPr="009772B9" w:rsidTr="00E10190">
        <w:trPr>
          <w:trHeight w:val="284"/>
        </w:trPr>
        <w:tc>
          <w:tcPr>
            <w:tcW w:w="7848" w:type="dxa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7088" w:type="dxa"/>
          </w:tcPr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Акционерное общество «Татспиртпром»</w:t>
            </w:r>
          </w:p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Юридический адрес: 420111, РТ, г. Казань, ул. Баумана, д.44/8</w:t>
            </w:r>
          </w:p>
          <w:p w:rsidR="002A455D" w:rsidRPr="00812C35" w:rsidRDefault="002A455D" w:rsidP="002A455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Фактический (почтовый) адрес: 4200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812C35">
              <w:rPr>
                <w:rFonts w:ascii="Times New Roman" w:hAnsi="Times New Roman"/>
                <w:sz w:val="24"/>
                <w:szCs w:val="24"/>
              </w:rPr>
              <w:t xml:space="preserve">, РТ, г. Казань,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д.27а</w:t>
            </w:r>
            <w:r w:rsidRPr="00812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55D" w:rsidRPr="005E0762" w:rsidRDefault="002A455D" w:rsidP="002A455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5E0762">
              <w:rPr>
                <w:rFonts w:ascii="Times New Roman" w:hAnsi="Times New Roman"/>
                <w:sz w:val="24"/>
                <w:szCs w:val="24"/>
              </w:rPr>
              <w:t>ИНН/КПП 1681000049/783450001</w:t>
            </w:r>
          </w:p>
          <w:p w:rsidR="00951539" w:rsidRPr="00812C35" w:rsidRDefault="000F6042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0F6042">
              <w:rPr>
                <w:rFonts w:ascii="Times New Roman" w:hAnsi="Times New Roman"/>
                <w:sz w:val="24"/>
                <w:szCs w:val="24"/>
              </w:rPr>
              <w:t>TenderTSP@tatspirtprom.ru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1539" w:rsidRPr="009772B9" w:rsidRDefault="00D83539" w:rsidP="00D8353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 (843) 2-22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51539" w:rsidRPr="009772B9" w:rsidTr="00E10190">
        <w:trPr>
          <w:trHeight w:val="284"/>
        </w:trPr>
        <w:tc>
          <w:tcPr>
            <w:tcW w:w="7848" w:type="dxa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заказчика </w:t>
            </w:r>
            <w:r w:rsidRPr="009772B9">
              <w:rPr>
                <w:rFonts w:ascii="Times New Roman" w:hAnsi="Times New Roman"/>
                <w:sz w:val="24"/>
                <w:szCs w:val="24"/>
              </w:rPr>
              <w:t>(инициатор закупки):</w:t>
            </w:r>
          </w:p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ФИО, телефон, Е-</w:t>
            </w:r>
            <w:proofErr w:type="spellStart"/>
            <w:r w:rsidRPr="009772B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77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8A78AA" w:rsidRPr="008A78AA" w:rsidRDefault="0027438A" w:rsidP="008A78A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Хайрутдинова Алсу Талгатовна</w:t>
            </w:r>
          </w:p>
          <w:p w:rsidR="008A78AA" w:rsidRPr="008A78AA" w:rsidRDefault="008A78AA" w:rsidP="008A78A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8</w:t>
            </w:r>
            <w:r w:rsidR="0027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8AA">
              <w:rPr>
                <w:rFonts w:ascii="Times New Roman" w:hAnsi="Times New Roman"/>
                <w:sz w:val="24"/>
                <w:szCs w:val="24"/>
              </w:rPr>
              <w:t>843 222-95-</w:t>
            </w:r>
            <w:r w:rsidR="0027438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951539" w:rsidRPr="00577105" w:rsidRDefault="0027438A" w:rsidP="008A78A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27438A">
              <w:rPr>
                <w:rFonts w:ascii="Times New Roman" w:hAnsi="Times New Roman"/>
                <w:sz w:val="24"/>
                <w:szCs w:val="24"/>
              </w:rPr>
              <w:t>Alsu.Hairutdinova@tatspirtprom.ru</w:t>
            </w:r>
          </w:p>
        </w:tc>
      </w:tr>
      <w:tr w:rsidR="00951539" w:rsidRPr="00DD6D81" w:rsidTr="00B83157">
        <w:trPr>
          <w:trHeight w:val="493"/>
        </w:trPr>
        <w:tc>
          <w:tcPr>
            <w:tcW w:w="7848" w:type="dxa"/>
          </w:tcPr>
          <w:p w:rsidR="00951539" w:rsidRPr="001F1680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1F1680">
              <w:rPr>
                <w:rFonts w:ascii="Times New Roman" w:hAnsi="Times New Roman"/>
                <w:sz w:val="24"/>
                <w:szCs w:val="24"/>
              </w:rPr>
              <w:t>Наименование закупки</w:t>
            </w:r>
          </w:p>
        </w:tc>
        <w:tc>
          <w:tcPr>
            <w:tcW w:w="7088" w:type="dxa"/>
          </w:tcPr>
          <w:p w:rsidR="00E8635C" w:rsidRPr="004B4D1D" w:rsidRDefault="008A78AA" w:rsidP="00FA51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4D1D">
              <w:rPr>
                <w:rFonts w:ascii="Times New Roman" w:hAnsi="Times New Roman"/>
                <w:bCs/>
                <w:sz w:val="24"/>
                <w:szCs w:val="24"/>
              </w:rPr>
              <w:t xml:space="preserve">Право заключения договора на поставку </w:t>
            </w:r>
            <w:r w:rsidR="00FA5152">
              <w:rPr>
                <w:rFonts w:ascii="Times New Roman" w:hAnsi="Times New Roman"/>
                <w:bCs/>
                <w:sz w:val="24"/>
                <w:szCs w:val="24"/>
              </w:rPr>
              <w:t xml:space="preserve">Труб и элементов трубопровода, футерованных фторопластом </w:t>
            </w:r>
          </w:p>
        </w:tc>
      </w:tr>
      <w:tr w:rsidR="00951539" w:rsidRPr="00382748" w:rsidTr="00E10190">
        <w:tc>
          <w:tcPr>
            <w:tcW w:w="7848" w:type="dxa"/>
          </w:tcPr>
          <w:p w:rsidR="00951539" w:rsidRPr="001F1680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80">
              <w:rPr>
                <w:rFonts w:ascii="Times New Roman" w:hAnsi="Times New Roman"/>
                <w:szCs w:val="24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7088" w:type="dxa"/>
          </w:tcPr>
          <w:p w:rsidR="00FA5152" w:rsidRDefault="00FA5152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152">
              <w:rPr>
                <w:rFonts w:ascii="Times New Roman" w:hAnsi="Times New Roman"/>
                <w:sz w:val="24"/>
                <w:szCs w:val="24"/>
              </w:rPr>
              <w:t>Труб</w:t>
            </w:r>
            <w:r>
              <w:rPr>
                <w:rFonts w:ascii="Times New Roman" w:hAnsi="Times New Roman"/>
                <w:sz w:val="24"/>
                <w:szCs w:val="24"/>
              </w:rPr>
              <w:t>ы и элементы</w:t>
            </w:r>
            <w:r w:rsidRPr="00FA5152">
              <w:rPr>
                <w:rFonts w:ascii="Times New Roman" w:hAnsi="Times New Roman"/>
                <w:sz w:val="24"/>
                <w:szCs w:val="24"/>
              </w:rPr>
              <w:t xml:space="preserve"> трубопровода, футерованных фторопластом</w:t>
            </w:r>
            <w:r w:rsidR="00FE7DF1">
              <w:rPr>
                <w:rFonts w:ascii="Times New Roman" w:hAnsi="Times New Roman"/>
                <w:sz w:val="24"/>
                <w:szCs w:val="24"/>
              </w:rPr>
              <w:t xml:space="preserve"> в ассортименте</w:t>
            </w:r>
            <w:r>
              <w:rPr>
                <w:rFonts w:ascii="Times New Roman" w:hAnsi="Times New Roman"/>
                <w:sz w:val="24"/>
                <w:szCs w:val="24"/>
              </w:rPr>
              <w:t>, согласно Приложения №1 к ТЗ</w:t>
            </w:r>
          </w:p>
          <w:p w:rsidR="00FA5152" w:rsidRDefault="00FA5152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44B" w:rsidRPr="00F9244B" w:rsidRDefault="00F9244B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44B">
              <w:rPr>
                <w:rFonts w:ascii="Times New Roman" w:hAnsi="Times New Roman"/>
                <w:sz w:val="24"/>
                <w:szCs w:val="24"/>
              </w:rPr>
              <w:t>К поставке необходимо приложить документы (при наличии их на товар):</w:t>
            </w:r>
          </w:p>
          <w:p w:rsidR="00F9244B" w:rsidRPr="00F9244B" w:rsidRDefault="00F9244B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44B">
              <w:rPr>
                <w:rFonts w:ascii="Times New Roman" w:hAnsi="Times New Roman"/>
                <w:sz w:val="24"/>
                <w:szCs w:val="24"/>
              </w:rPr>
              <w:t>1.</w:t>
            </w:r>
            <w:r w:rsidRPr="00F9244B">
              <w:rPr>
                <w:rFonts w:ascii="Times New Roman" w:hAnsi="Times New Roman"/>
                <w:sz w:val="24"/>
                <w:szCs w:val="24"/>
              </w:rPr>
              <w:tab/>
              <w:t>Декларацию (сертификат) о соответствии</w:t>
            </w:r>
          </w:p>
          <w:p w:rsidR="00B83157" w:rsidRPr="00294411" w:rsidRDefault="00F9244B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44B">
              <w:rPr>
                <w:rFonts w:ascii="Times New Roman" w:hAnsi="Times New Roman"/>
                <w:sz w:val="24"/>
                <w:szCs w:val="24"/>
              </w:rPr>
              <w:t>2.</w:t>
            </w:r>
            <w:r w:rsidRPr="00F9244B">
              <w:rPr>
                <w:rFonts w:ascii="Times New Roman" w:hAnsi="Times New Roman"/>
                <w:sz w:val="24"/>
                <w:szCs w:val="24"/>
              </w:rPr>
              <w:tab/>
              <w:t>Паспорт (удостоверение) о качестве и безопасности</w:t>
            </w:r>
          </w:p>
        </w:tc>
      </w:tr>
      <w:tr w:rsidR="00951539" w:rsidRPr="009772B9" w:rsidTr="00E10190">
        <w:trPr>
          <w:trHeight w:val="605"/>
        </w:trPr>
        <w:tc>
          <w:tcPr>
            <w:tcW w:w="7848" w:type="dxa"/>
          </w:tcPr>
          <w:p w:rsidR="00951539" w:rsidRPr="00E10190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B38">
              <w:rPr>
                <w:rFonts w:ascii="Times New Roman" w:hAnsi="Times New Roman"/>
                <w:sz w:val="24"/>
                <w:szCs w:val="24"/>
              </w:rPr>
              <w:t>Количество поставляемого товара (выполнение работ, оказание услуг), единица измерения</w:t>
            </w:r>
          </w:p>
        </w:tc>
        <w:tc>
          <w:tcPr>
            <w:tcW w:w="7088" w:type="dxa"/>
          </w:tcPr>
          <w:p w:rsidR="000105FB" w:rsidRPr="00CB0A34" w:rsidRDefault="00FE7DF1" w:rsidP="00B8315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 ассортимент указаны в Приложении №1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6B5B38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38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FE7DF1" w:rsidRPr="00FE7DF1" w:rsidRDefault="00FE7DF1" w:rsidP="00FE7DF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DF1">
              <w:rPr>
                <w:rFonts w:ascii="Times New Roman" w:hAnsi="Times New Roman"/>
                <w:sz w:val="24"/>
                <w:szCs w:val="24"/>
              </w:rPr>
              <w:t>Филиал АО «Татспиртпром» «</w:t>
            </w:r>
            <w:proofErr w:type="spellStart"/>
            <w:r w:rsidRPr="00FE7DF1">
              <w:rPr>
                <w:rFonts w:ascii="Times New Roman" w:hAnsi="Times New Roman"/>
                <w:sz w:val="24"/>
                <w:szCs w:val="24"/>
              </w:rPr>
              <w:t>Усадский</w:t>
            </w:r>
            <w:proofErr w:type="spellEnd"/>
            <w:r w:rsidRPr="00FE7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7DF1">
              <w:rPr>
                <w:rFonts w:ascii="Times New Roman" w:hAnsi="Times New Roman"/>
                <w:sz w:val="24"/>
                <w:szCs w:val="24"/>
              </w:rPr>
              <w:t>спиртзавод</w:t>
            </w:r>
            <w:proofErr w:type="spellEnd"/>
            <w:r w:rsidRPr="00FE7D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1539" w:rsidRPr="009772B9" w:rsidRDefault="00FE7DF1" w:rsidP="00FE7DF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DF1">
              <w:rPr>
                <w:rFonts w:ascii="Times New Roman" w:hAnsi="Times New Roman"/>
                <w:sz w:val="24"/>
                <w:szCs w:val="24"/>
              </w:rPr>
              <w:t xml:space="preserve">422710, Россия, РТ, Высокогорский муниципальный район, </w:t>
            </w:r>
            <w:proofErr w:type="spellStart"/>
            <w:r w:rsidRPr="00FE7DF1">
              <w:rPr>
                <w:rFonts w:ascii="Times New Roman" w:hAnsi="Times New Roman"/>
                <w:sz w:val="24"/>
                <w:szCs w:val="24"/>
              </w:rPr>
              <w:t>Усадское</w:t>
            </w:r>
            <w:proofErr w:type="spellEnd"/>
            <w:r w:rsidRPr="00FE7DF1">
              <w:rPr>
                <w:rFonts w:ascii="Times New Roman" w:hAnsi="Times New Roman"/>
                <w:sz w:val="24"/>
                <w:szCs w:val="24"/>
              </w:rPr>
              <w:t xml:space="preserve"> сельское поселение, д. Тимофеевка, ул. Профсоюзная, д.2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951539" w:rsidRPr="00221BCD" w:rsidRDefault="008A78AA" w:rsidP="00FE7DF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bCs/>
                <w:sz w:val="24"/>
                <w:szCs w:val="24"/>
              </w:rPr>
              <w:t xml:space="preserve">Срок поставки в течение </w:t>
            </w:r>
            <w:r w:rsidR="00FE7DF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96C29" w:rsidRPr="004875D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4875D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FE7DF1">
              <w:rPr>
                <w:rFonts w:ascii="Times New Roman" w:hAnsi="Times New Roman"/>
                <w:bCs/>
                <w:sz w:val="24"/>
                <w:szCs w:val="24"/>
              </w:rPr>
              <w:t>Шестидесяти</w:t>
            </w:r>
            <w:r w:rsidRPr="004875D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A78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7DF1">
              <w:rPr>
                <w:rFonts w:ascii="Times New Roman" w:hAnsi="Times New Roman"/>
                <w:bCs/>
                <w:sz w:val="24"/>
                <w:szCs w:val="24"/>
              </w:rPr>
              <w:t>рабочи</w:t>
            </w:r>
            <w:r w:rsidR="001345C2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8A78AA">
              <w:rPr>
                <w:rFonts w:ascii="Times New Roman" w:hAnsi="Times New Roman"/>
                <w:bCs/>
                <w:sz w:val="24"/>
                <w:szCs w:val="24"/>
              </w:rPr>
              <w:t xml:space="preserve"> дней с момента заключения Договора  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Условия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951539" w:rsidRPr="00221BCD" w:rsidRDefault="00951539" w:rsidP="001D4922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BCD">
              <w:rPr>
                <w:rFonts w:ascii="Times New Roman" w:hAnsi="Times New Roman"/>
                <w:sz w:val="24"/>
                <w:szCs w:val="24"/>
              </w:rPr>
              <w:t>Транспо</w:t>
            </w:r>
            <w:r w:rsidR="000265A6">
              <w:rPr>
                <w:rFonts w:ascii="Times New Roman" w:hAnsi="Times New Roman"/>
                <w:sz w:val="24"/>
                <w:szCs w:val="24"/>
              </w:rPr>
              <w:t>ртные расходы за счет и силами П</w:t>
            </w:r>
            <w:r w:rsidRPr="00221BCD">
              <w:rPr>
                <w:rFonts w:ascii="Times New Roman" w:hAnsi="Times New Roman"/>
                <w:sz w:val="24"/>
                <w:szCs w:val="24"/>
              </w:rPr>
              <w:t>оставщика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Срок действия заключаемого договора</w:t>
            </w:r>
          </w:p>
        </w:tc>
        <w:tc>
          <w:tcPr>
            <w:tcW w:w="7088" w:type="dxa"/>
          </w:tcPr>
          <w:p w:rsidR="00951539" w:rsidRPr="009772B9" w:rsidRDefault="008A78AA" w:rsidP="00A86BE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345C2">
              <w:rPr>
                <w:rFonts w:ascii="Times New Roman" w:hAnsi="Times New Roman"/>
                <w:sz w:val="24"/>
                <w:szCs w:val="24"/>
              </w:rPr>
              <w:t>3</w:t>
            </w:r>
            <w:r w:rsidR="00A86BE9">
              <w:rPr>
                <w:rFonts w:ascii="Times New Roman" w:hAnsi="Times New Roman"/>
                <w:sz w:val="24"/>
                <w:szCs w:val="24"/>
              </w:rPr>
              <w:t>1</w:t>
            </w:r>
            <w:r w:rsidR="00096C29">
              <w:rPr>
                <w:rFonts w:ascii="Times New Roman" w:hAnsi="Times New Roman"/>
                <w:sz w:val="24"/>
                <w:szCs w:val="24"/>
              </w:rPr>
              <w:t>.</w:t>
            </w:r>
            <w:r w:rsidR="00A86BE9">
              <w:rPr>
                <w:rFonts w:ascii="Times New Roman" w:hAnsi="Times New Roman"/>
                <w:sz w:val="24"/>
                <w:szCs w:val="24"/>
              </w:rPr>
              <w:t>12</w:t>
            </w:r>
            <w:r w:rsidR="00096C29">
              <w:rPr>
                <w:rFonts w:ascii="Times New Roman" w:hAnsi="Times New Roman"/>
                <w:sz w:val="24"/>
                <w:szCs w:val="24"/>
              </w:rPr>
              <w:t>.202</w:t>
            </w:r>
            <w:r w:rsidR="00FE7DF1">
              <w:rPr>
                <w:rFonts w:ascii="Times New Roman" w:hAnsi="Times New Roman"/>
                <w:sz w:val="24"/>
                <w:szCs w:val="24"/>
              </w:rPr>
              <w:t>5</w:t>
            </w:r>
            <w:r w:rsidRPr="008A78AA">
              <w:rPr>
                <w:rFonts w:ascii="Times New Roman" w:hAnsi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Начальная (максимальная) цена лота</w:t>
            </w:r>
          </w:p>
        </w:tc>
        <w:tc>
          <w:tcPr>
            <w:tcW w:w="7088" w:type="dxa"/>
          </w:tcPr>
          <w:p w:rsidR="00951539" w:rsidRPr="00221BCD" w:rsidRDefault="00B70136" w:rsidP="002F1AA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135 871,18</w:t>
            </w:r>
            <w:r w:rsidR="004875D7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</w:tc>
      </w:tr>
      <w:tr w:rsidR="00E15DDD" w:rsidRPr="009772B9" w:rsidTr="00E10190">
        <w:trPr>
          <w:trHeight w:val="56"/>
        </w:trPr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НДС или без НДС (размер НДС)</w:t>
            </w:r>
          </w:p>
        </w:tc>
        <w:tc>
          <w:tcPr>
            <w:tcW w:w="7088" w:type="dxa"/>
          </w:tcPr>
          <w:p w:rsidR="00E15DDD" w:rsidRPr="00114468" w:rsidRDefault="008A78AA" w:rsidP="008A78AA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С НДС 20%</w:t>
            </w:r>
          </w:p>
        </w:tc>
      </w:tr>
      <w:tr w:rsidR="00E15DDD" w:rsidRPr="009772B9" w:rsidTr="00E10190">
        <w:trPr>
          <w:trHeight w:val="56"/>
        </w:trPr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7088" w:type="dxa"/>
          </w:tcPr>
          <w:p w:rsidR="00E15DDD" w:rsidRPr="009772B9" w:rsidRDefault="008A78AA" w:rsidP="00E8635C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Российский Рубль</w:t>
            </w:r>
          </w:p>
        </w:tc>
      </w:tr>
      <w:tr w:rsidR="00E15DDD" w:rsidRPr="009772B9" w:rsidTr="00E10190"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Форма, сроки и порядок оплаты товаров, работ, услуг.</w:t>
            </w:r>
          </w:p>
        </w:tc>
        <w:tc>
          <w:tcPr>
            <w:tcW w:w="7088" w:type="dxa"/>
          </w:tcPr>
          <w:p w:rsidR="00E15DDD" w:rsidRPr="002C7694" w:rsidRDefault="008A78AA" w:rsidP="00622C5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Отсрочка платежа – 7 рабочих дней с даты поставки товара на склад Покупателя, путем перечисления денежных средств на расчетный счет Поставщика</w:t>
            </w:r>
          </w:p>
        </w:tc>
      </w:tr>
    </w:tbl>
    <w:p w:rsidR="009B47B7" w:rsidRDefault="009B47B7" w:rsidP="00317BCE">
      <w:pPr>
        <w:rPr>
          <w:rFonts w:ascii="Times New Roman" w:hAnsi="Times New Roman"/>
          <w:sz w:val="24"/>
          <w:szCs w:val="24"/>
        </w:rPr>
      </w:pPr>
    </w:p>
    <w:p w:rsidR="00FE7DF1" w:rsidRDefault="00FE7DF1" w:rsidP="00317B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1"/>
        <w:gridCol w:w="3405"/>
        <w:gridCol w:w="6662"/>
        <w:gridCol w:w="1560"/>
        <w:gridCol w:w="2551"/>
      </w:tblGrid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5" w:type="dxa"/>
          </w:tcPr>
          <w:p w:rsidR="002A03A9" w:rsidRDefault="002A03A9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662" w:type="dxa"/>
          </w:tcPr>
          <w:p w:rsidR="002A03A9" w:rsidRDefault="002A03A9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55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КШХ</w:t>
            </w:r>
          </w:p>
        </w:tc>
        <w:tc>
          <w:tcPr>
            <w:tcW w:w="6662" w:type="dxa"/>
          </w:tcPr>
          <w:p w:rsidR="002A03A9" w:rsidRDefault="002A03A9" w:rsidP="00FE7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DF1">
              <w:rPr>
                <w:rFonts w:ascii="Times New Roman" w:hAnsi="Times New Roman"/>
                <w:sz w:val="24"/>
                <w:szCs w:val="24"/>
              </w:rPr>
              <w:t>025.</w:t>
            </w:r>
            <w:proofErr w:type="gramStart"/>
            <w:r w:rsidRPr="00FE7DF1">
              <w:rPr>
                <w:rFonts w:ascii="Times New Roman" w:hAnsi="Times New Roman"/>
                <w:sz w:val="24"/>
                <w:szCs w:val="24"/>
              </w:rPr>
              <w:t>10.Л</w:t>
            </w:r>
            <w:proofErr w:type="gramEnd"/>
            <w:r w:rsidRPr="00FE7DF1">
              <w:rPr>
                <w:rFonts w:ascii="Times New Roman" w:hAnsi="Times New Roman"/>
                <w:sz w:val="24"/>
                <w:szCs w:val="24"/>
              </w:rPr>
              <w:t>1.01.150.B.01.ТУ 3742-002-96921667-2009</w:t>
            </w:r>
          </w:p>
          <w:p w:rsidR="002A03A9" w:rsidRDefault="002A03A9" w:rsidP="00FE7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</w:tcPr>
          <w:p w:rsidR="000534C2" w:rsidRPr="00FE7DF1" w:rsidRDefault="000534C2" w:rsidP="000534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FE7DF1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 xml:space="preserve">Кран шаровой химический КШХ - присоединение фланцевое по ГОСТ 33259-2015; </w:t>
            </w:r>
          </w:p>
          <w:p w:rsidR="000534C2" w:rsidRPr="00FE7DF1" w:rsidRDefault="000534C2" w:rsidP="000534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FE7DF1">
              <w:rPr>
                <w:rFonts w:ascii="Times New Roman" w:hAnsi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 xml:space="preserve">Материал корпуса – сталь 25Л; </w:t>
            </w:r>
          </w:p>
          <w:p w:rsidR="000534C2" w:rsidRPr="00FE7DF1" w:rsidRDefault="000534C2" w:rsidP="000534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FE7DF1">
              <w:rPr>
                <w:rFonts w:ascii="Times New Roman" w:hAnsi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 xml:space="preserve">Материал футеровки проточной части и шара – фторопласт Ф-4МБ(FEP); </w:t>
            </w:r>
          </w:p>
          <w:p w:rsidR="000534C2" w:rsidRPr="00FE7DF1" w:rsidRDefault="000534C2" w:rsidP="000534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FE7DF1">
              <w:rPr>
                <w:rFonts w:ascii="Times New Roman" w:hAnsi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 xml:space="preserve">Рабочая температура -40 до +160 Т° С; </w:t>
            </w:r>
          </w:p>
          <w:p w:rsidR="000534C2" w:rsidRPr="00FE7DF1" w:rsidRDefault="000534C2" w:rsidP="000534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FE7DF1">
              <w:rPr>
                <w:rFonts w:ascii="Times New Roman" w:hAnsi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 xml:space="preserve">Класс герметичности «А» по ГОСТ 9544-2015; </w:t>
            </w:r>
          </w:p>
          <w:p w:rsidR="002A03A9" w:rsidRDefault="000534C2" w:rsidP="000534C2">
            <w:pPr>
              <w:rPr>
                <w:rFonts w:ascii="Times New Roman" w:hAnsi="Times New Roman"/>
                <w:sz w:val="24"/>
                <w:szCs w:val="24"/>
              </w:rPr>
            </w:pPr>
            <w:r w:rsidRPr="00FE7DF1">
              <w:rPr>
                <w:rFonts w:ascii="Times New Roman" w:hAnsi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Управление – рукоять.</w:t>
            </w: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90</w:t>
            </w:r>
          </w:p>
        </w:tc>
        <w:tc>
          <w:tcPr>
            <w:tcW w:w="6662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20/FEP, Ду25, Ру10, L=90, Св.-</w:t>
            </w:r>
            <w:proofErr w:type="spellStart"/>
            <w:r w:rsidRPr="002A03A9">
              <w:rPr>
                <w:rFonts w:ascii="Times New Roman" w:hAnsi="Times New Roman"/>
                <w:sz w:val="24"/>
                <w:szCs w:val="24"/>
              </w:rPr>
              <w:t>Пр.ТУ</w:t>
            </w:r>
            <w:proofErr w:type="spellEnd"/>
            <w:r w:rsidRPr="002A03A9">
              <w:rPr>
                <w:rFonts w:ascii="Times New Roman" w:hAnsi="Times New Roman"/>
                <w:sz w:val="24"/>
                <w:szCs w:val="24"/>
              </w:rPr>
              <w:t xml:space="preserve"> 1394-001-26822768-2014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 w:val="restart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Трубы и элементы трубопровода футерованные фторопластом – присоединение фланцевое по ГОСТ 33259-2015;</w:t>
            </w:r>
          </w:p>
          <w:p w:rsidR="002A03A9" w:rsidRPr="002A03A9" w:rsidRDefault="002A03A9" w:rsidP="002A03A9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lastRenderedPageBreak/>
              <w:t>Материал корпуса - сталь 20;</w:t>
            </w:r>
          </w:p>
          <w:p w:rsidR="002A03A9" w:rsidRPr="002A03A9" w:rsidRDefault="002A03A9" w:rsidP="002A03A9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Материал футеровки проточной части и зеркала фланца – фторопласт Ф-4МБ(FEP)/Ф-4(PTFE);</w:t>
            </w:r>
          </w:p>
          <w:p w:rsidR="002A03A9" w:rsidRPr="002A03A9" w:rsidRDefault="002A03A9" w:rsidP="002A03A9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Рабочая температура от -40 до +160 Тº С;</w:t>
            </w:r>
          </w:p>
          <w:p w:rsidR="002A03A9" w:rsidRDefault="002A03A9" w:rsidP="002A03A9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Толщина футеровки – 2-4 мм.</w:t>
            </w: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6662" w:type="dxa"/>
          </w:tcPr>
          <w:p w:rsidR="002A03A9" w:rsidRP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20/Ф-4, Ду25, Ру10, L=3000, Пр.-Св. ТУ 1394-001-26822768-2014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6662" w:type="dxa"/>
          </w:tcPr>
          <w:p w:rsidR="002A03A9" w:rsidRP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20/Ф-4, Ду25, Ру10, L=2000, Пр.-</w:t>
            </w:r>
            <w:proofErr w:type="spellStart"/>
            <w:r w:rsidRPr="002A03A9">
              <w:rPr>
                <w:rFonts w:ascii="Times New Roman" w:hAnsi="Times New Roman"/>
                <w:sz w:val="24"/>
                <w:szCs w:val="24"/>
              </w:rPr>
              <w:t>Св.ТУ</w:t>
            </w:r>
            <w:proofErr w:type="spellEnd"/>
            <w:r w:rsidRPr="002A03A9">
              <w:rPr>
                <w:rFonts w:ascii="Times New Roman" w:hAnsi="Times New Roman"/>
                <w:sz w:val="24"/>
                <w:szCs w:val="24"/>
              </w:rPr>
              <w:t xml:space="preserve"> 1394-001-26822768-2014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6662" w:type="dxa"/>
          </w:tcPr>
          <w:p w:rsidR="002A03A9" w:rsidRP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20/Ф-4, Ду25, Ру10, L=1000, Пр.-</w:t>
            </w:r>
            <w:proofErr w:type="spellStart"/>
            <w:r w:rsidRPr="002A03A9">
              <w:rPr>
                <w:rFonts w:ascii="Times New Roman" w:hAnsi="Times New Roman"/>
                <w:sz w:val="24"/>
                <w:szCs w:val="24"/>
              </w:rPr>
              <w:t>Св.ТУ</w:t>
            </w:r>
            <w:proofErr w:type="spellEnd"/>
            <w:r w:rsidRPr="002A03A9">
              <w:rPr>
                <w:rFonts w:ascii="Times New Roman" w:hAnsi="Times New Roman"/>
                <w:sz w:val="24"/>
                <w:szCs w:val="24"/>
              </w:rPr>
              <w:t xml:space="preserve"> 1394-001-26822768-2014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6662" w:type="dxa"/>
          </w:tcPr>
          <w:p w:rsidR="002A03A9" w:rsidRP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20/Ф-4, Ду25, Ру10, L=500, Св.-</w:t>
            </w:r>
            <w:proofErr w:type="spellStart"/>
            <w:r w:rsidRPr="002A03A9">
              <w:rPr>
                <w:rFonts w:ascii="Times New Roman" w:hAnsi="Times New Roman"/>
                <w:sz w:val="24"/>
                <w:szCs w:val="24"/>
              </w:rPr>
              <w:t>Пр.ТУ</w:t>
            </w:r>
            <w:proofErr w:type="spellEnd"/>
            <w:r w:rsidRPr="002A03A9">
              <w:rPr>
                <w:rFonts w:ascii="Times New Roman" w:hAnsi="Times New Roman"/>
                <w:sz w:val="24"/>
                <w:szCs w:val="24"/>
              </w:rPr>
              <w:t xml:space="preserve"> 1394-001-26822768-2014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6662" w:type="dxa"/>
          </w:tcPr>
          <w:p w:rsidR="002A03A9" w:rsidRP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20/Ф-4, Ду25, Ру10, L=250, Пр.-Св. ТУ 1394-001-26822768-2014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6662" w:type="dxa"/>
          </w:tcPr>
          <w:p w:rsidR="002A03A9" w:rsidRP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20/Ф-4, Ду25, Ру10, L=100, Св.-</w:t>
            </w:r>
            <w:proofErr w:type="spellStart"/>
            <w:r w:rsidRPr="002A03A9">
              <w:rPr>
                <w:rFonts w:ascii="Times New Roman" w:hAnsi="Times New Roman"/>
                <w:sz w:val="24"/>
                <w:szCs w:val="24"/>
              </w:rPr>
              <w:t>Пр.ТУ</w:t>
            </w:r>
            <w:proofErr w:type="spellEnd"/>
            <w:r w:rsidRPr="002A03A9">
              <w:rPr>
                <w:rFonts w:ascii="Times New Roman" w:hAnsi="Times New Roman"/>
                <w:sz w:val="24"/>
                <w:szCs w:val="24"/>
              </w:rPr>
              <w:t xml:space="preserve"> 1394-001-26822768-2014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</w:t>
            </w:r>
          </w:p>
        </w:tc>
        <w:tc>
          <w:tcPr>
            <w:tcW w:w="6662" w:type="dxa"/>
          </w:tcPr>
          <w:p w:rsidR="002A03A9" w:rsidRP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 xml:space="preserve">20/FEP, Ду25, Ру10, L=154, H=77, </w:t>
            </w:r>
            <w:proofErr w:type="spellStart"/>
            <w:r w:rsidRPr="002A03A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2A03A9">
              <w:rPr>
                <w:rFonts w:ascii="Times New Roman" w:hAnsi="Times New Roman"/>
                <w:sz w:val="24"/>
                <w:szCs w:val="24"/>
              </w:rPr>
              <w:t>-Пр.-Пр. ТУ 1394-001-26822768-2014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К</w:t>
            </w:r>
          </w:p>
        </w:tc>
        <w:tc>
          <w:tcPr>
            <w:tcW w:w="6662" w:type="dxa"/>
          </w:tcPr>
          <w:p w:rsidR="002A03A9" w:rsidRP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20/FEP Ду25х15, Ру10, Пр.-Пр. ТУ 1394-001-26822768-2014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К</w:t>
            </w:r>
          </w:p>
        </w:tc>
        <w:tc>
          <w:tcPr>
            <w:tcW w:w="6662" w:type="dxa"/>
          </w:tcPr>
          <w:p w:rsidR="002A03A9" w:rsidRP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20/FEP Ду25х20, Ру10, L=106, Пр.-Пр. ТУ 1394-001-26822768-2014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Опуск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фторопластовый</w:t>
            </w:r>
          </w:p>
        </w:tc>
        <w:tc>
          <w:tcPr>
            <w:tcW w:w="6662" w:type="dxa"/>
          </w:tcPr>
          <w:p w:rsidR="002A03A9" w:rsidRP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Ф-4 Ду25, L=1500 ТУ 2248-001-26822768-201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6662" w:type="dxa"/>
          </w:tcPr>
          <w:p w:rsidR="002A03A9" w:rsidRPr="002A03A9" w:rsidRDefault="00B70136" w:rsidP="00B7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20/Ф-4 Ду25, Ру10, L=500</w:t>
            </w:r>
            <w:r w:rsidR="002A03A9" w:rsidRPr="002A03A9">
              <w:rPr>
                <w:rFonts w:ascii="Times New Roman" w:hAnsi="Times New Roman"/>
                <w:sz w:val="24"/>
                <w:szCs w:val="24"/>
              </w:rPr>
              <w:t>, Пр.-Под муфту. ТУ 1394-001-26822768-2014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A9" w:rsidTr="002A03A9">
        <w:tc>
          <w:tcPr>
            <w:tcW w:w="701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5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Фланец с резьбой</w:t>
            </w:r>
          </w:p>
        </w:tc>
        <w:tc>
          <w:tcPr>
            <w:tcW w:w="6662" w:type="dxa"/>
          </w:tcPr>
          <w:p w:rsidR="002A03A9" w:rsidRP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 w:rsidRPr="002A03A9">
              <w:rPr>
                <w:rFonts w:ascii="Times New Roman" w:hAnsi="Times New Roman"/>
                <w:sz w:val="24"/>
                <w:szCs w:val="24"/>
              </w:rPr>
              <w:t>Ду25, Ру10</w:t>
            </w:r>
          </w:p>
        </w:tc>
        <w:tc>
          <w:tcPr>
            <w:tcW w:w="1560" w:type="dxa"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1" w:type="dxa"/>
            <w:vMerge/>
          </w:tcPr>
          <w:p w:rsidR="002A03A9" w:rsidRDefault="002A03A9" w:rsidP="00FE7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DF1" w:rsidRDefault="00FE7DF1" w:rsidP="00317BCE">
      <w:pPr>
        <w:rPr>
          <w:rFonts w:ascii="Times New Roman" w:hAnsi="Times New Roman"/>
          <w:sz w:val="24"/>
          <w:szCs w:val="24"/>
        </w:rPr>
      </w:pPr>
    </w:p>
    <w:sectPr w:rsidR="00FE7DF1" w:rsidSect="00951539">
      <w:footerReference w:type="even" r:id="rId8"/>
      <w:footerReference w:type="default" r:id="rId9"/>
      <w:pgSz w:w="16838" w:h="11906" w:orient="landscape"/>
      <w:pgMar w:top="142" w:right="678" w:bottom="426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B5" w:rsidRDefault="000A51B5">
      <w:r>
        <w:separator/>
      </w:r>
    </w:p>
  </w:endnote>
  <w:endnote w:type="continuationSeparator" w:id="0">
    <w:p w:rsidR="000A51B5" w:rsidRDefault="000A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86">
    <w:altName w:val="Times New Roman"/>
    <w:charset w:val="00"/>
    <w:family w:val="auto"/>
    <w:pitch w:val="variable"/>
  </w:font>
  <w:font w:name="TimesDL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BF" w:rsidRDefault="0003641F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976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976BF">
      <w:rPr>
        <w:rStyle w:val="af0"/>
        <w:noProof/>
      </w:rPr>
      <w:t>17</w:t>
    </w:r>
    <w:r>
      <w:rPr>
        <w:rStyle w:val="af0"/>
      </w:rPr>
      <w:fldChar w:fldCharType="end"/>
    </w:r>
  </w:p>
  <w:p w:rsidR="00A976BF" w:rsidRDefault="00A976BF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BF" w:rsidRDefault="0003641F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976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6BE9">
      <w:rPr>
        <w:rStyle w:val="af0"/>
        <w:noProof/>
      </w:rPr>
      <w:t>3</w:t>
    </w:r>
    <w:r>
      <w:rPr>
        <w:rStyle w:val="af0"/>
      </w:rPr>
      <w:fldChar w:fldCharType="end"/>
    </w:r>
  </w:p>
  <w:p w:rsidR="00A976BF" w:rsidRDefault="00A976BF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B5" w:rsidRDefault="000A51B5">
      <w:r>
        <w:separator/>
      </w:r>
    </w:p>
  </w:footnote>
  <w:footnote w:type="continuationSeparator" w:id="0">
    <w:p w:rsidR="000A51B5" w:rsidRDefault="000A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01C93943"/>
    <w:multiLevelType w:val="hybridMultilevel"/>
    <w:tmpl w:val="F9DA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47E2C"/>
    <w:multiLevelType w:val="hybridMultilevel"/>
    <w:tmpl w:val="0DAA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4B4D5D"/>
    <w:multiLevelType w:val="hybridMultilevel"/>
    <w:tmpl w:val="75C6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A01FCA"/>
    <w:multiLevelType w:val="hybridMultilevel"/>
    <w:tmpl w:val="ED36B5BC"/>
    <w:lvl w:ilvl="0" w:tplc="45F64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B0E04"/>
    <w:multiLevelType w:val="hybridMultilevel"/>
    <w:tmpl w:val="BF409370"/>
    <w:lvl w:ilvl="0" w:tplc="8CC8684C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E20D35"/>
    <w:multiLevelType w:val="hybridMultilevel"/>
    <w:tmpl w:val="5396FABC"/>
    <w:lvl w:ilvl="0" w:tplc="2EC80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361EA"/>
    <w:multiLevelType w:val="hybridMultilevel"/>
    <w:tmpl w:val="C018D3C6"/>
    <w:lvl w:ilvl="0" w:tplc="ED6618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77D1F"/>
    <w:multiLevelType w:val="hybridMultilevel"/>
    <w:tmpl w:val="59E4F266"/>
    <w:lvl w:ilvl="0" w:tplc="424CC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47C0A"/>
    <w:multiLevelType w:val="multilevel"/>
    <w:tmpl w:val="E0E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B403C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CEF0C83"/>
    <w:multiLevelType w:val="hybridMultilevel"/>
    <w:tmpl w:val="2F52BB5A"/>
    <w:lvl w:ilvl="0" w:tplc="10225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6146B"/>
    <w:multiLevelType w:val="hybridMultilevel"/>
    <w:tmpl w:val="5A92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75420"/>
    <w:multiLevelType w:val="hybridMultilevel"/>
    <w:tmpl w:val="E8C2FE62"/>
    <w:lvl w:ilvl="0" w:tplc="1EDC30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164AA"/>
    <w:multiLevelType w:val="hybridMultilevel"/>
    <w:tmpl w:val="C734AA64"/>
    <w:lvl w:ilvl="0" w:tplc="5FAA6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B29A1"/>
    <w:multiLevelType w:val="hybridMultilevel"/>
    <w:tmpl w:val="BADE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3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18946D4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24A2831"/>
    <w:multiLevelType w:val="hybridMultilevel"/>
    <w:tmpl w:val="BE149358"/>
    <w:lvl w:ilvl="0" w:tplc="222AE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A135C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76032F"/>
    <w:multiLevelType w:val="hybridMultilevel"/>
    <w:tmpl w:val="C9961D02"/>
    <w:lvl w:ilvl="0" w:tplc="73924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93249"/>
    <w:multiLevelType w:val="hybridMultilevel"/>
    <w:tmpl w:val="7E7A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B3583"/>
    <w:multiLevelType w:val="hybridMultilevel"/>
    <w:tmpl w:val="8392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00317"/>
    <w:multiLevelType w:val="hybridMultilevel"/>
    <w:tmpl w:val="86CC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40241"/>
    <w:multiLevelType w:val="hybridMultilevel"/>
    <w:tmpl w:val="8ED4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029F5"/>
    <w:multiLevelType w:val="hybridMultilevel"/>
    <w:tmpl w:val="6772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67570"/>
    <w:multiLevelType w:val="hybridMultilevel"/>
    <w:tmpl w:val="933E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3443"/>
    <w:multiLevelType w:val="hybridMultilevel"/>
    <w:tmpl w:val="9584586A"/>
    <w:lvl w:ilvl="0" w:tplc="16A4E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7263E8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473715"/>
    <w:multiLevelType w:val="multilevel"/>
    <w:tmpl w:val="9E4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E276749"/>
    <w:multiLevelType w:val="hybridMultilevel"/>
    <w:tmpl w:val="862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42"/>
  </w:num>
  <w:num w:numId="13">
    <w:abstractNumId w:val="18"/>
  </w:num>
  <w:num w:numId="1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46"/>
  </w:num>
  <w:num w:numId="18">
    <w:abstractNumId w:val="23"/>
  </w:num>
  <w:num w:numId="19">
    <w:abstractNumId w:val="16"/>
  </w:num>
  <w:num w:numId="20">
    <w:abstractNumId w:val="31"/>
  </w:num>
  <w:num w:numId="21">
    <w:abstractNumId w:val="34"/>
  </w:num>
  <w:num w:numId="22">
    <w:abstractNumId w:val="32"/>
  </w:num>
  <w:num w:numId="23">
    <w:abstractNumId w:val="27"/>
  </w:num>
  <w:num w:numId="24">
    <w:abstractNumId w:val="26"/>
  </w:num>
  <w:num w:numId="25">
    <w:abstractNumId w:val="24"/>
  </w:num>
  <w:num w:numId="26">
    <w:abstractNumId w:val="19"/>
  </w:num>
  <w:num w:numId="27">
    <w:abstractNumId w:val="38"/>
  </w:num>
  <w:num w:numId="28">
    <w:abstractNumId w:val="17"/>
  </w:num>
  <w:num w:numId="29">
    <w:abstractNumId w:val="33"/>
  </w:num>
  <w:num w:numId="30">
    <w:abstractNumId w:val="41"/>
  </w:num>
  <w:num w:numId="31">
    <w:abstractNumId w:val="21"/>
  </w:num>
  <w:num w:numId="32">
    <w:abstractNumId w:val="39"/>
  </w:num>
  <w:num w:numId="33">
    <w:abstractNumId w:val="44"/>
  </w:num>
  <w:num w:numId="34">
    <w:abstractNumId w:val="22"/>
  </w:num>
  <w:num w:numId="35">
    <w:abstractNumId w:val="13"/>
  </w:num>
  <w:num w:numId="36">
    <w:abstractNumId w:val="14"/>
  </w:num>
  <w:num w:numId="37">
    <w:abstractNumId w:val="35"/>
  </w:num>
  <w:num w:numId="38">
    <w:abstractNumId w:val="37"/>
  </w:num>
  <w:num w:numId="39">
    <w:abstractNumId w:val="28"/>
  </w:num>
  <w:num w:numId="40">
    <w:abstractNumId w:val="36"/>
  </w:num>
  <w:num w:numId="41">
    <w:abstractNumId w:val="40"/>
  </w:num>
  <w:num w:numId="42">
    <w:abstractNumId w:val="20"/>
  </w:num>
  <w:num w:numId="43">
    <w:abstractNumId w:val="15"/>
  </w:num>
  <w:num w:numId="4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0"/>
    <w:rsid w:val="00000767"/>
    <w:rsid w:val="00001FCC"/>
    <w:rsid w:val="00002383"/>
    <w:rsid w:val="00003276"/>
    <w:rsid w:val="000036EF"/>
    <w:rsid w:val="00003E28"/>
    <w:rsid w:val="00006B66"/>
    <w:rsid w:val="00007401"/>
    <w:rsid w:val="00007B55"/>
    <w:rsid w:val="000103D3"/>
    <w:rsid w:val="000105FB"/>
    <w:rsid w:val="0001089F"/>
    <w:rsid w:val="000118C8"/>
    <w:rsid w:val="00011CA5"/>
    <w:rsid w:val="00012A17"/>
    <w:rsid w:val="00014474"/>
    <w:rsid w:val="0001583C"/>
    <w:rsid w:val="000204A2"/>
    <w:rsid w:val="000205BF"/>
    <w:rsid w:val="00020896"/>
    <w:rsid w:val="000219A1"/>
    <w:rsid w:val="00022695"/>
    <w:rsid w:val="000226F6"/>
    <w:rsid w:val="00023507"/>
    <w:rsid w:val="000239AC"/>
    <w:rsid w:val="0002414E"/>
    <w:rsid w:val="000246E7"/>
    <w:rsid w:val="00024AA7"/>
    <w:rsid w:val="00024B7B"/>
    <w:rsid w:val="000265A6"/>
    <w:rsid w:val="00030D41"/>
    <w:rsid w:val="00031E13"/>
    <w:rsid w:val="000325A0"/>
    <w:rsid w:val="00032802"/>
    <w:rsid w:val="00032F7C"/>
    <w:rsid w:val="00033A78"/>
    <w:rsid w:val="0003577E"/>
    <w:rsid w:val="000360F1"/>
    <w:rsid w:val="000363DB"/>
    <w:rsid w:val="0003641F"/>
    <w:rsid w:val="0004195B"/>
    <w:rsid w:val="00045142"/>
    <w:rsid w:val="000461CA"/>
    <w:rsid w:val="00046580"/>
    <w:rsid w:val="0004743D"/>
    <w:rsid w:val="00051397"/>
    <w:rsid w:val="000534C2"/>
    <w:rsid w:val="000539CA"/>
    <w:rsid w:val="00060DB8"/>
    <w:rsid w:val="000619F7"/>
    <w:rsid w:val="00062075"/>
    <w:rsid w:val="000621C0"/>
    <w:rsid w:val="000637F0"/>
    <w:rsid w:val="00065F71"/>
    <w:rsid w:val="00065F94"/>
    <w:rsid w:val="00067980"/>
    <w:rsid w:val="00071A71"/>
    <w:rsid w:val="00074D0E"/>
    <w:rsid w:val="000765DE"/>
    <w:rsid w:val="000777C2"/>
    <w:rsid w:val="00081273"/>
    <w:rsid w:val="000812DA"/>
    <w:rsid w:val="000831A5"/>
    <w:rsid w:val="00083F4F"/>
    <w:rsid w:val="00083FD2"/>
    <w:rsid w:val="0008544D"/>
    <w:rsid w:val="00092894"/>
    <w:rsid w:val="000932C2"/>
    <w:rsid w:val="00095D85"/>
    <w:rsid w:val="00096C29"/>
    <w:rsid w:val="00097387"/>
    <w:rsid w:val="000A02C0"/>
    <w:rsid w:val="000A0675"/>
    <w:rsid w:val="000A51B5"/>
    <w:rsid w:val="000A67C2"/>
    <w:rsid w:val="000A68FF"/>
    <w:rsid w:val="000A6950"/>
    <w:rsid w:val="000B0098"/>
    <w:rsid w:val="000B0852"/>
    <w:rsid w:val="000B0C3F"/>
    <w:rsid w:val="000B1740"/>
    <w:rsid w:val="000B3EFB"/>
    <w:rsid w:val="000B5807"/>
    <w:rsid w:val="000B5874"/>
    <w:rsid w:val="000B65D9"/>
    <w:rsid w:val="000B7754"/>
    <w:rsid w:val="000B7993"/>
    <w:rsid w:val="000B7F55"/>
    <w:rsid w:val="000C07A0"/>
    <w:rsid w:val="000C0DA2"/>
    <w:rsid w:val="000C212D"/>
    <w:rsid w:val="000D062A"/>
    <w:rsid w:val="000D0767"/>
    <w:rsid w:val="000D28A4"/>
    <w:rsid w:val="000D33AA"/>
    <w:rsid w:val="000D3583"/>
    <w:rsid w:val="000D385D"/>
    <w:rsid w:val="000D3A9A"/>
    <w:rsid w:val="000D4378"/>
    <w:rsid w:val="000D5895"/>
    <w:rsid w:val="000D7A6B"/>
    <w:rsid w:val="000E17FE"/>
    <w:rsid w:val="000E215E"/>
    <w:rsid w:val="000E3230"/>
    <w:rsid w:val="000E3CF0"/>
    <w:rsid w:val="000E3FC2"/>
    <w:rsid w:val="000E613A"/>
    <w:rsid w:val="000E63E3"/>
    <w:rsid w:val="000F263A"/>
    <w:rsid w:val="000F28E6"/>
    <w:rsid w:val="000F2F1F"/>
    <w:rsid w:val="000F30D0"/>
    <w:rsid w:val="000F3745"/>
    <w:rsid w:val="000F3BA8"/>
    <w:rsid w:val="000F54B5"/>
    <w:rsid w:val="000F6042"/>
    <w:rsid w:val="000F6A8D"/>
    <w:rsid w:val="000F76BC"/>
    <w:rsid w:val="001004CE"/>
    <w:rsid w:val="0010103D"/>
    <w:rsid w:val="0010220D"/>
    <w:rsid w:val="00102435"/>
    <w:rsid w:val="001056B8"/>
    <w:rsid w:val="00106612"/>
    <w:rsid w:val="0010744C"/>
    <w:rsid w:val="001075C2"/>
    <w:rsid w:val="001121DB"/>
    <w:rsid w:val="0011221C"/>
    <w:rsid w:val="00114A0F"/>
    <w:rsid w:val="00116305"/>
    <w:rsid w:val="001163EE"/>
    <w:rsid w:val="00117864"/>
    <w:rsid w:val="001209E5"/>
    <w:rsid w:val="00121028"/>
    <w:rsid w:val="001240E5"/>
    <w:rsid w:val="00125A0F"/>
    <w:rsid w:val="0013104B"/>
    <w:rsid w:val="00131CE7"/>
    <w:rsid w:val="00133384"/>
    <w:rsid w:val="001335CF"/>
    <w:rsid w:val="001345C2"/>
    <w:rsid w:val="00134841"/>
    <w:rsid w:val="001351D4"/>
    <w:rsid w:val="001361C7"/>
    <w:rsid w:val="0013630B"/>
    <w:rsid w:val="0013740E"/>
    <w:rsid w:val="001405FB"/>
    <w:rsid w:val="001434CD"/>
    <w:rsid w:val="0014368E"/>
    <w:rsid w:val="0014687A"/>
    <w:rsid w:val="00146EBA"/>
    <w:rsid w:val="00151058"/>
    <w:rsid w:val="001517AA"/>
    <w:rsid w:val="00151B5B"/>
    <w:rsid w:val="00151C14"/>
    <w:rsid w:val="00152C9E"/>
    <w:rsid w:val="001537C5"/>
    <w:rsid w:val="001547AB"/>
    <w:rsid w:val="00154F90"/>
    <w:rsid w:val="0015616B"/>
    <w:rsid w:val="001563CD"/>
    <w:rsid w:val="0016082D"/>
    <w:rsid w:val="00161703"/>
    <w:rsid w:val="00162031"/>
    <w:rsid w:val="00162AC5"/>
    <w:rsid w:val="001735C1"/>
    <w:rsid w:val="001736DC"/>
    <w:rsid w:val="001737D9"/>
    <w:rsid w:val="00173B33"/>
    <w:rsid w:val="00173EA3"/>
    <w:rsid w:val="00174009"/>
    <w:rsid w:val="001740E7"/>
    <w:rsid w:val="001761EB"/>
    <w:rsid w:val="001817E0"/>
    <w:rsid w:val="001855BE"/>
    <w:rsid w:val="00186A25"/>
    <w:rsid w:val="00191515"/>
    <w:rsid w:val="00191A39"/>
    <w:rsid w:val="00193C41"/>
    <w:rsid w:val="00194EC8"/>
    <w:rsid w:val="001A12EC"/>
    <w:rsid w:val="001A4415"/>
    <w:rsid w:val="001A5A85"/>
    <w:rsid w:val="001A6AA7"/>
    <w:rsid w:val="001A6F31"/>
    <w:rsid w:val="001B1056"/>
    <w:rsid w:val="001B188A"/>
    <w:rsid w:val="001B1D91"/>
    <w:rsid w:val="001B2371"/>
    <w:rsid w:val="001B346C"/>
    <w:rsid w:val="001B5321"/>
    <w:rsid w:val="001B68FC"/>
    <w:rsid w:val="001B7E32"/>
    <w:rsid w:val="001C25D5"/>
    <w:rsid w:val="001C69B1"/>
    <w:rsid w:val="001C71AE"/>
    <w:rsid w:val="001C765E"/>
    <w:rsid w:val="001C7B70"/>
    <w:rsid w:val="001D00AE"/>
    <w:rsid w:val="001D06A0"/>
    <w:rsid w:val="001D0F0F"/>
    <w:rsid w:val="001D37B4"/>
    <w:rsid w:val="001D4922"/>
    <w:rsid w:val="001D5FD0"/>
    <w:rsid w:val="001E024B"/>
    <w:rsid w:val="001E26C5"/>
    <w:rsid w:val="001E285B"/>
    <w:rsid w:val="001E5EAE"/>
    <w:rsid w:val="001E6391"/>
    <w:rsid w:val="001E70E8"/>
    <w:rsid w:val="001E7C01"/>
    <w:rsid w:val="001F1680"/>
    <w:rsid w:val="001F2E07"/>
    <w:rsid w:val="001F401C"/>
    <w:rsid w:val="001F42CA"/>
    <w:rsid w:val="001F5D36"/>
    <w:rsid w:val="0020125A"/>
    <w:rsid w:val="002034C5"/>
    <w:rsid w:val="00203CFB"/>
    <w:rsid w:val="00205881"/>
    <w:rsid w:val="00205DC3"/>
    <w:rsid w:val="002062DA"/>
    <w:rsid w:val="00207260"/>
    <w:rsid w:val="00211C38"/>
    <w:rsid w:val="00213362"/>
    <w:rsid w:val="00213C00"/>
    <w:rsid w:val="00215723"/>
    <w:rsid w:val="00215E68"/>
    <w:rsid w:val="00216AB1"/>
    <w:rsid w:val="0022036B"/>
    <w:rsid w:val="00221BCD"/>
    <w:rsid w:val="00224424"/>
    <w:rsid w:val="00226407"/>
    <w:rsid w:val="00226569"/>
    <w:rsid w:val="002269D2"/>
    <w:rsid w:val="00230FB0"/>
    <w:rsid w:val="00231687"/>
    <w:rsid w:val="0023368E"/>
    <w:rsid w:val="00234DBF"/>
    <w:rsid w:val="00234ED7"/>
    <w:rsid w:val="002368AC"/>
    <w:rsid w:val="00237592"/>
    <w:rsid w:val="00237D9C"/>
    <w:rsid w:val="00240321"/>
    <w:rsid w:val="00240770"/>
    <w:rsid w:val="00240ED8"/>
    <w:rsid w:val="00241019"/>
    <w:rsid w:val="00245480"/>
    <w:rsid w:val="00247F0B"/>
    <w:rsid w:val="00250027"/>
    <w:rsid w:val="00250AA4"/>
    <w:rsid w:val="00250E0C"/>
    <w:rsid w:val="00250E70"/>
    <w:rsid w:val="00251DFA"/>
    <w:rsid w:val="00253FB3"/>
    <w:rsid w:val="00254A68"/>
    <w:rsid w:val="00254D3B"/>
    <w:rsid w:val="002555BB"/>
    <w:rsid w:val="002622B6"/>
    <w:rsid w:val="00263940"/>
    <w:rsid w:val="00264197"/>
    <w:rsid w:val="00264CEF"/>
    <w:rsid w:val="0026752F"/>
    <w:rsid w:val="00272429"/>
    <w:rsid w:val="00272BC8"/>
    <w:rsid w:val="0027300C"/>
    <w:rsid w:val="0027438A"/>
    <w:rsid w:val="00275A54"/>
    <w:rsid w:val="00281D88"/>
    <w:rsid w:val="00284D65"/>
    <w:rsid w:val="002869B7"/>
    <w:rsid w:val="00287C7B"/>
    <w:rsid w:val="002902F7"/>
    <w:rsid w:val="002909AB"/>
    <w:rsid w:val="002916B1"/>
    <w:rsid w:val="002927A7"/>
    <w:rsid w:val="00293866"/>
    <w:rsid w:val="002938B1"/>
    <w:rsid w:val="002941B3"/>
    <w:rsid w:val="00294299"/>
    <w:rsid w:val="00294411"/>
    <w:rsid w:val="0029523B"/>
    <w:rsid w:val="00296BE8"/>
    <w:rsid w:val="002A03A9"/>
    <w:rsid w:val="002A1224"/>
    <w:rsid w:val="002A2776"/>
    <w:rsid w:val="002A28FB"/>
    <w:rsid w:val="002A3A25"/>
    <w:rsid w:val="002A3DB7"/>
    <w:rsid w:val="002A455D"/>
    <w:rsid w:val="002A5D16"/>
    <w:rsid w:val="002A623D"/>
    <w:rsid w:val="002B1060"/>
    <w:rsid w:val="002B1AC4"/>
    <w:rsid w:val="002B350C"/>
    <w:rsid w:val="002B39B6"/>
    <w:rsid w:val="002B484A"/>
    <w:rsid w:val="002B59DD"/>
    <w:rsid w:val="002C02C0"/>
    <w:rsid w:val="002C31B3"/>
    <w:rsid w:val="002C39F1"/>
    <w:rsid w:val="002C47D7"/>
    <w:rsid w:val="002C4D2A"/>
    <w:rsid w:val="002C6A03"/>
    <w:rsid w:val="002C6D04"/>
    <w:rsid w:val="002C7694"/>
    <w:rsid w:val="002C7B9D"/>
    <w:rsid w:val="002D1242"/>
    <w:rsid w:val="002D13C9"/>
    <w:rsid w:val="002D25A4"/>
    <w:rsid w:val="002D2677"/>
    <w:rsid w:val="002D33DC"/>
    <w:rsid w:val="002D418C"/>
    <w:rsid w:val="002D6ACC"/>
    <w:rsid w:val="002D76B9"/>
    <w:rsid w:val="002E13AE"/>
    <w:rsid w:val="002E1EB6"/>
    <w:rsid w:val="002E2593"/>
    <w:rsid w:val="002E3436"/>
    <w:rsid w:val="002E364C"/>
    <w:rsid w:val="002E3EF3"/>
    <w:rsid w:val="002E5426"/>
    <w:rsid w:val="002E58C5"/>
    <w:rsid w:val="002E5F05"/>
    <w:rsid w:val="002E5F43"/>
    <w:rsid w:val="002E65DF"/>
    <w:rsid w:val="002E7D47"/>
    <w:rsid w:val="002F0869"/>
    <w:rsid w:val="002F119A"/>
    <w:rsid w:val="002F13EE"/>
    <w:rsid w:val="002F14E1"/>
    <w:rsid w:val="002F1A2B"/>
    <w:rsid w:val="002F1AA7"/>
    <w:rsid w:val="002F1B8F"/>
    <w:rsid w:val="002F3783"/>
    <w:rsid w:val="002F3A87"/>
    <w:rsid w:val="002F3F55"/>
    <w:rsid w:val="002F4681"/>
    <w:rsid w:val="002F473D"/>
    <w:rsid w:val="002F48D7"/>
    <w:rsid w:val="002F5492"/>
    <w:rsid w:val="002F6A16"/>
    <w:rsid w:val="002F756F"/>
    <w:rsid w:val="00300F87"/>
    <w:rsid w:val="00302256"/>
    <w:rsid w:val="00304005"/>
    <w:rsid w:val="00304DAB"/>
    <w:rsid w:val="003055A1"/>
    <w:rsid w:val="0030628E"/>
    <w:rsid w:val="00307C64"/>
    <w:rsid w:val="00310358"/>
    <w:rsid w:val="00310E2D"/>
    <w:rsid w:val="00311D59"/>
    <w:rsid w:val="00314596"/>
    <w:rsid w:val="00317BCE"/>
    <w:rsid w:val="0032028F"/>
    <w:rsid w:val="00320E67"/>
    <w:rsid w:val="00320F10"/>
    <w:rsid w:val="0032137C"/>
    <w:rsid w:val="00323DC2"/>
    <w:rsid w:val="0032580E"/>
    <w:rsid w:val="003259CE"/>
    <w:rsid w:val="003329BE"/>
    <w:rsid w:val="00336EE1"/>
    <w:rsid w:val="00337F84"/>
    <w:rsid w:val="00340507"/>
    <w:rsid w:val="0034147B"/>
    <w:rsid w:val="00341EE4"/>
    <w:rsid w:val="00342259"/>
    <w:rsid w:val="0034344D"/>
    <w:rsid w:val="003464D8"/>
    <w:rsid w:val="00346766"/>
    <w:rsid w:val="00351CF1"/>
    <w:rsid w:val="00351F65"/>
    <w:rsid w:val="00353441"/>
    <w:rsid w:val="00353C5A"/>
    <w:rsid w:val="00356875"/>
    <w:rsid w:val="00363462"/>
    <w:rsid w:val="00363795"/>
    <w:rsid w:val="003669D1"/>
    <w:rsid w:val="00370272"/>
    <w:rsid w:val="00372968"/>
    <w:rsid w:val="00372EE8"/>
    <w:rsid w:val="0037492E"/>
    <w:rsid w:val="00374E7F"/>
    <w:rsid w:val="00375B7E"/>
    <w:rsid w:val="00376684"/>
    <w:rsid w:val="00376A17"/>
    <w:rsid w:val="0037729D"/>
    <w:rsid w:val="00377FE9"/>
    <w:rsid w:val="003816BD"/>
    <w:rsid w:val="00382748"/>
    <w:rsid w:val="00383836"/>
    <w:rsid w:val="0038494D"/>
    <w:rsid w:val="00385B3E"/>
    <w:rsid w:val="00387881"/>
    <w:rsid w:val="00387A30"/>
    <w:rsid w:val="00394CE1"/>
    <w:rsid w:val="00396217"/>
    <w:rsid w:val="003A10EA"/>
    <w:rsid w:val="003A252C"/>
    <w:rsid w:val="003A38BF"/>
    <w:rsid w:val="003A3DBD"/>
    <w:rsid w:val="003A3FDC"/>
    <w:rsid w:val="003A40CF"/>
    <w:rsid w:val="003A4CCA"/>
    <w:rsid w:val="003A68D0"/>
    <w:rsid w:val="003A6A49"/>
    <w:rsid w:val="003B36B0"/>
    <w:rsid w:val="003B3D6E"/>
    <w:rsid w:val="003B46AE"/>
    <w:rsid w:val="003B5C68"/>
    <w:rsid w:val="003C569C"/>
    <w:rsid w:val="003D0E1D"/>
    <w:rsid w:val="003D1502"/>
    <w:rsid w:val="003D3C0C"/>
    <w:rsid w:val="003D4703"/>
    <w:rsid w:val="003D5B8D"/>
    <w:rsid w:val="003D6C5F"/>
    <w:rsid w:val="003D7402"/>
    <w:rsid w:val="003E01EA"/>
    <w:rsid w:val="003E027A"/>
    <w:rsid w:val="003E0811"/>
    <w:rsid w:val="003E1B34"/>
    <w:rsid w:val="003E1E54"/>
    <w:rsid w:val="003E2202"/>
    <w:rsid w:val="003E6FF4"/>
    <w:rsid w:val="003E7031"/>
    <w:rsid w:val="003F0E75"/>
    <w:rsid w:val="003F2BA6"/>
    <w:rsid w:val="003F2F6D"/>
    <w:rsid w:val="003F38F6"/>
    <w:rsid w:val="003F5EBB"/>
    <w:rsid w:val="003F758B"/>
    <w:rsid w:val="004006A3"/>
    <w:rsid w:val="00400923"/>
    <w:rsid w:val="00400D72"/>
    <w:rsid w:val="00402415"/>
    <w:rsid w:val="00403392"/>
    <w:rsid w:val="00405624"/>
    <w:rsid w:val="00405E70"/>
    <w:rsid w:val="00410F31"/>
    <w:rsid w:val="00417141"/>
    <w:rsid w:val="004174E6"/>
    <w:rsid w:val="00420BE8"/>
    <w:rsid w:val="00421601"/>
    <w:rsid w:val="00421B28"/>
    <w:rsid w:val="00423880"/>
    <w:rsid w:val="00423DC9"/>
    <w:rsid w:val="004240AB"/>
    <w:rsid w:val="00425717"/>
    <w:rsid w:val="00425D85"/>
    <w:rsid w:val="00426B2D"/>
    <w:rsid w:val="00430A14"/>
    <w:rsid w:val="00431BAF"/>
    <w:rsid w:val="004324A5"/>
    <w:rsid w:val="004351E4"/>
    <w:rsid w:val="0043715B"/>
    <w:rsid w:val="0044061C"/>
    <w:rsid w:val="004455B4"/>
    <w:rsid w:val="00447629"/>
    <w:rsid w:val="00450567"/>
    <w:rsid w:val="00450EF7"/>
    <w:rsid w:val="004510CA"/>
    <w:rsid w:val="004518CA"/>
    <w:rsid w:val="00451AFB"/>
    <w:rsid w:val="00452268"/>
    <w:rsid w:val="0045250C"/>
    <w:rsid w:val="00452B0B"/>
    <w:rsid w:val="00453407"/>
    <w:rsid w:val="00453CC0"/>
    <w:rsid w:val="00453D09"/>
    <w:rsid w:val="004541CE"/>
    <w:rsid w:val="00454C84"/>
    <w:rsid w:val="0045528D"/>
    <w:rsid w:val="00456423"/>
    <w:rsid w:val="004568DC"/>
    <w:rsid w:val="00456C7D"/>
    <w:rsid w:val="00456E69"/>
    <w:rsid w:val="004571B7"/>
    <w:rsid w:val="00460B57"/>
    <w:rsid w:val="00460D76"/>
    <w:rsid w:val="00460DB7"/>
    <w:rsid w:val="004612E9"/>
    <w:rsid w:val="00462B4C"/>
    <w:rsid w:val="00465205"/>
    <w:rsid w:val="004709E9"/>
    <w:rsid w:val="00471197"/>
    <w:rsid w:val="004717C7"/>
    <w:rsid w:val="004739E7"/>
    <w:rsid w:val="00476074"/>
    <w:rsid w:val="00480065"/>
    <w:rsid w:val="00480B6C"/>
    <w:rsid w:val="00480D28"/>
    <w:rsid w:val="00482E2A"/>
    <w:rsid w:val="004840D7"/>
    <w:rsid w:val="00485DA6"/>
    <w:rsid w:val="004875D7"/>
    <w:rsid w:val="00491162"/>
    <w:rsid w:val="00491E9C"/>
    <w:rsid w:val="00492341"/>
    <w:rsid w:val="00492AD0"/>
    <w:rsid w:val="00493D5B"/>
    <w:rsid w:val="0049424B"/>
    <w:rsid w:val="004954CA"/>
    <w:rsid w:val="0049657F"/>
    <w:rsid w:val="00497965"/>
    <w:rsid w:val="004A0134"/>
    <w:rsid w:val="004A19B3"/>
    <w:rsid w:val="004A2902"/>
    <w:rsid w:val="004A3355"/>
    <w:rsid w:val="004A42DB"/>
    <w:rsid w:val="004A453E"/>
    <w:rsid w:val="004A465A"/>
    <w:rsid w:val="004A5F2A"/>
    <w:rsid w:val="004A67BF"/>
    <w:rsid w:val="004A6AAD"/>
    <w:rsid w:val="004B224B"/>
    <w:rsid w:val="004B31DE"/>
    <w:rsid w:val="004B4ADA"/>
    <w:rsid w:val="004B4BFB"/>
    <w:rsid w:val="004B4D1D"/>
    <w:rsid w:val="004B628B"/>
    <w:rsid w:val="004B6834"/>
    <w:rsid w:val="004B68E7"/>
    <w:rsid w:val="004B6E58"/>
    <w:rsid w:val="004C11A0"/>
    <w:rsid w:val="004C1CCC"/>
    <w:rsid w:val="004C256E"/>
    <w:rsid w:val="004C5226"/>
    <w:rsid w:val="004C5A22"/>
    <w:rsid w:val="004C646F"/>
    <w:rsid w:val="004C6485"/>
    <w:rsid w:val="004C6C29"/>
    <w:rsid w:val="004C79EC"/>
    <w:rsid w:val="004D1A28"/>
    <w:rsid w:val="004D2BD2"/>
    <w:rsid w:val="004D2E2B"/>
    <w:rsid w:val="004D552F"/>
    <w:rsid w:val="004D788D"/>
    <w:rsid w:val="004E0084"/>
    <w:rsid w:val="004E2CBC"/>
    <w:rsid w:val="004E39F2"/>
    <w:rsid w:val="004E3BEF"/>
    <w:rsid w:val="004E4367"/>
    <w:rsid w:val="004E4D51"/>
    <w:rsid w:val="004E6497"/>
    <w:rsid w:val="004E6A6C"/>
    <w:rsid w:val="004E714F"/>
    <w:rsid w:val="004E741C"/>
    <w:rsid w:val="004F1556"/>
    <w:rsid w:val="004F1557"/>
    <w:rsid w:val="004F2108"/>
    <w:rsid w:val="004F2926"/>
    <w:rsid w:val="004F3958"/>
    <w:rsid w:val="004F5F7B"/>
    <w:rsid w:val="004F7CC2"/>
    <w:rsid w:val="0050212C"/>
    <w:rsid w:val="00504A18"/>
    <w:rsid w:val="005077CC"/>
    <w:rsid w:val="0051182A"/>
    <w:rsid w:val="00511DFF"/>
    <w:rsid w:val="0051307F"/>
    <w:rsid w:val="005148CF"/>
    <w:rsid w:val="0051585B"/>
    <w:rsid w:val="00515AB5"/>
    <w:rsid w:val="00515F22"/>
    <w:rsid w:val="005162B4"/>
    <w:rsid w:val="0052033B"/>
    <w:rsid w:val="00521606"/>
    <w:rsid w:val="005233EF"/>
    <w:rsid w:val="00523A2B"/>
    <w:rsid w:val="005252F8"/>
    <w:rsid w:val="00525749"/>
    <w:rsid w:val="005263D4"/>
    <w:rsid w:val="005270C7"/>
    <w:rsid w:val="005309B0"/>
    <w:rsid w:val="00536E4D"/>
    <w:rsid w:val="00537A82"/>
    <w:rsid w:val="00540716"/>
    <w:rsid w:val="00541B70"/>
    <w:rsid w:val="0054227B"/>
    <w:rsid w:val="00542B26"/>
    <w:rsid w:val="00543079"/>
    <w:rsid w:val="005437A4"/>
    <w:rsid w:val="00543D6D"/>
    <w:rsid w:val="00543F88"/>
    <w:rsid w:val="00545601"/>
    <w:rsid w:val="005508C8"/>
    <w:rsid w:val="005516E8"/>
    <w:rsid w:val="00552F1A"/>
    <w:rsid w:val="00554122"/>
    <w:rsid w:val="00554328"/>
    <w:rsid w:val="00554DB3"/>
    <w:rsid w:val="00555239"/>
    <w:rsid w:val="005565E0"/>
    <w:rsid w:val="00556D8F"/>
    <w:rsid w:val="0055705C"/>
    <w:rsid w:val="005570AF"/>
    <w:rsid w:val="0056185F"/>
    <w:rsid w:val="00561929"/>
    <w:rsid w:val="005645F6"/>
    <w:rsid w:val="00564CFF"/>
    <w:rsid w:val="005650F4"/>
    <w:rsid w:val="00566B8D"/>
    <w:rsid w:val="005677E4"/>
    <w:rsid w:val="005712D3"/>
    <w:rsid w:val="00572EFC"/>
    <w:rsid w:val="00573167"/>
    <w:rsid w:val="00573BBD"/>
    <w:rsid w:val="00574121"/>
    <w:rsid w:val="00574760"/>
    <w:rsid w:val="0057557A"/>
    <w:rsid w:val="00576341"/>
    <w:rsid w:val="00576B32"/>
    <w:rsid w:val="00577105"/>
    <w:rsid w:val="0057784C"/>
    <w:rsid w:val="005833F3"/>
    <w:rsid w:val="0058383D"/>
    <w:rsid w:val="005839B5"/>
    <w:rsid w:val="0058591F"/>
    <w:rsid w:val="005877BC"/>
    <w:rsid w:val="00587F17"/>
    <w:rsid w:val="005916D2"/>
    <w:rsid w:val="00592019"/>
    <w:rsid w:val="005920DB"/>
    <w:rsid w:val="0059276D"/>
    <w:rsid w:val="00592AD0"/>
    <w:rsid w:val="0059355C"/>
    <w:rsid w:val="00593A37"/>
    <w:rsid w:val="0059617F"/>
    <w:rsid w:val="00596DA2"/>
    <w:rsid w:val="005971D8"/>
    <w:rsid w:val="005977E4"/>
    <w:rsid w:val="005A063A"/>
    <w:rsid w:val="005A087A"/>
    <w:rsid w:val="005A1651"/>
    <w:rsid w:val="005A191A"/>
    <w:rsid w:val="005A2023"/>
    <w:rsid w:val="005A2CC9"/>
    <w:rsid w:val="005A4428"/>
    <w:rsid w:val="005A5E39"/>
    <w:rsid w:val="005A6491"/>
    <w:rsid w:val="005A76F3"/>
    <w:rsid w:val="005A7D5B"/>
    <w:rsid w:val="005B0967"/>
    <w:rsid w:val="005B1FD2"/>
    <w:rsid w:val="005B2BD2"/>
    <w:rsid w:val="005B2C1C"/>
    <w:rsid w:val="005B3AE4"/>
    <w:rsid w:val="005B488F"/>
    <w:rsid w:val="005B7797"/>
    <w:rsid w:val="005C0A03"/>
    <w:rsid w:val="005C2981"/>
    <w:rsid w:val="005D2D5F"/>
    <w:rsid w:val="005D54F9"/>
    <w:rsid w:val="005D6125"/>
    <w:rsid w:val="005D6976"/>
    <w:rsid w:val="005D798D"/>
    <w:rsid w:val="005D7C24"/>
    <w:rsid w:val="005E0237"/>
    <w:rsid w:val="005E0CAE"/>
    <w:rsid w:val="005E0EB3"/>
    <w:rsid w:val="005E1ABA"/>
    <w:rsid w:val="005E24CA"/>
    <w:rsid w:val="005E341D"/>
    <w:rsid w:val="005E49FB"/>
    <w:rsid w:val="005E5B85"/>
    <w:rsid w:val="005E66C1"/>
    <w:rsid w:val="005E69D0"/>
    <w:rsid w:val="005E7297"/>
    <w:rsid w:val="005F219F"/>
    <w:rsid w:val="005F3677"/>
    <w:rsid w:val="005F4C24"/>
    <w:rsid w:val="00602ABD"/>
    <w:rsid w:val="006030E7"/>
    <w:rsid w:val="00603B31"/>
    <w:rsid w:val="0060525B"/>
    <w:rsid w:val="00605AD6"/>
    <w:rsid w:val="00605F7C"/>
    <w:rsid w:val="00606156"/>
    <w:rsid w:val="006069CD"/>
    <w:rsid w:val="00606E99"/>
    <w:rsid w:val="006107DE"/>
    <w:rsid w:val="006126CC"/>
    <w:rsid w:val="00613607"/>
    <w:rsid w:val="00613933"/>
    <w:rsid w:val="0061662F"/>
    <w:rsid w:val="0061703D"/>
    <w:rsid w:val="006174DE"/>
    <w:rsid w:val="006200D9"/>
    <w:rsid w:val="0062098B"/>
    <w:rsid w:val="00622C5D"/>
    <w:rsid w:val="00626325"/>
    <w:rsid w:val="00627045"/>
    <w:rsid w:val="0062775C"/>
    <w:rsid w:val="00630AC8"/>
    <w:rsid w:val="00631917"/>
    <w:rsid w:val="00632D91"/>
    <w:rsid w:val="00632EB3"/>
    <w:rsid w:val="006330C2"/>
    <w:rsid w:val="006342CB"/>
    <w:rsid w:val="00635481"/>
    <w:rsid w:val="00636F95"/>
    <w:rsid w:val="00644DBC"/>
    <w:rsid w:val="00646CBE"/>
    <w:rsid w:val="00647046"/>
    <w:rsid w:val="0064706C"/>
    <w:rsid w:val="00650736"/>
    <w:rsid w:val="00652C2C"/>
    <w:rsid w:val="00660374"/>
    <w:rsid w:val="006609DE"/>
    <w:rsid w:val="00661C43"/>
    <w:rsid w:val="0066300B"/>
    <w:rsid w:val="00663861"/>
    <w:rsid w:val="006664B9"/>
    <w:rsid w:val="00671751"/>
    <w:rsid w:val="00671BB5"/>
    <w:rsid w:val="00672757"/>
    <w:rsid w:val="006752CF"/>
    <w:rsid w:val="00677352"/>
    <w:rsid w:val="0068210C"/>
    <w:rsid w:val="006822D4"/>
    <w:rsid w:val="00683FBF"/>
    <w:rsid w:val="006849F2"/>
    <w:rsid w:val="006850A7"/>
    <w:rsid w:val="00685D50"/>
    <w:rsid w:val="0068604A"/>
    <w:rsid w:val="00687517"/>
    <w:rsid w:val="006902FF"/>
    <w:rsid w:val="00690981"/>
    <w:rsid w:val="00692827"/>
    <w:rsid w:val="0069299D"/>
    <w:rsid w:val="00692B04"/>
    <w:rsid w:val="0069403D"/>
    <w:rsid w:val="006951E7"/>
    <w:rsid w:val="0069667E"/>
    <w:rsid w:val="006968B1"/>
    <w:rsid w:val="0069763A"/>
    <w:rsid w:val="00697C6B"/>
    <w:rsid w:val="006A0EF1"/>
    <w:rsid w:val="006A1C9C"/>
    <w:rsid w:val="006A2AE1"/>
    <w:rsid w:val="006A3521"/>
    <w:rsid w:val="006A56FF"/>
    <w:rsid w:val="006A5D7C"/>
    <w:rsid w:val="006A65B1"/>
    <w:rsid w:val="006A7369"/>
    <w:rsid w:val="006B2E2D"/>
    <w:rsid w:val="006B3358"/>
    <w:rsid w:val="006B438E"/>
    <w:rsid w:val="006B5AFF"/>
    <w:rsid w:val="006B5B38"/>
    <w:rsid w:val="006C0BE7"/>
    <w:rsid w:val="006C0DF7"/>
    <w:rsid w:val="006C188F"/>
    <w:rsid w:val="006C2D24"/>
    <w:rsid w:val="006C4A7A"/>
    <w:rsid w:val="006C57AB"/>
    <w:rsid w:val="006C772C"/>
    <w:rsid w:val="006D0A60"/>
    <w:rsid w:val="006D2B95"/>
    <w:rsid w:val="006D3160"/>
    <w:rsid w:val="006D3CA9"/>
    <w:rsid w:val="006D3CE2"/>
    <w:rsid w:val="006D49A0"/>
    <w:rsid w:val="006D59AA"/>
    <w:rsid w:val="006E3EDE"/>
    <w:rsid w:val="006E67A4"/>
    <w:rsid w:val="006F0B18"/>
    <w:rsid w:val="006F2E48"/>
    <w:rsid w:val="006F3C48"/>
    <w:rsid w:val="006F50DF"/>
    <w:rsid w:val="006F6051"/>
    <w:rsid w:val="006F7ECF"/>
    <w:rsid w:val="00702238"/>
    <w:rsid w:val="00702F87"/>
    <w:rsid w:val="0070678D"/>
    <w:rsid w:val="00707045"/>
    <w:rsid w:val="00707CD7"/>
    <w:rsid w:val="007158EC"/>
    <w:rsid w:val="0071733D"/>
    <w:rsid w:val="007201F2"/>
    <w:rsid w:val="00721AC5"/>
    <w:rsid w:val="00724BED"/>
    <w:rsid w:val="007254F3"/>
    <w:rsid w:val="00725CD5"/>
    <w:rsid w:val="0073373D"/>
    <w:rsid w:val="00733B59"/>
    <w:rsid w:val="0073479C"/>
    <w:rsid w:val="00735F14"/>
    <w:rsid w:val="00736064"/>
    <w:rsid w:val="00736C37"/>
    <w:rsid w:val="007372EC"/>
    <w:rsid w:val="0073742D"/>
    <w:rsid w:val="0074018D"/>
    <w:rsid w:val="00743CE7"/>
    <w:rsid w:val="007449E4"/>
    <w:rsid w:val="00750E84"/>
    <w:rsid w:val="00750FA9"/>
    <w:rsid w:val="007510E7"/>
    <w:rsid w:val="00751187"/>
    <w:rsid w:val="00751514"/>
    <w:rsid w:val="00751578"/>
    <w:rsid w:val="007540DB"/>
    <w:rsid w:val="00754505"/>
    <w:rsid w:val="00755727"/>
    <w:rsid w:val="00756F32"/>
    <w:rsid w:val="0075710C"/>
    <w:rsid w:val="00757A0D"/>
    <w:rsid w:val="007602B0"/>
    <w:rsid w:val="0076077D"/>
    <w:rsid w:val="007624F1"/>
    <w:rsid w:val="00763440"/>
    <w:rsid w:val="0076362E"/>
    <w:rsid w:val="00763AD5"/>
    <w:rsid w:val="0076410E"/>
    <w:rsid w:val="00765942"/>
    <w:rsid w:val="007665AB"/>
    <w:rsid w:val="007666C6"/>
    <w:rsid w:val="00766AC7"/>
    <w:rsid w:val="00772924"/>
    <w:rsid w:val="00775B6E"/>
    <w:rsid w:val="00775D03"/>
    <w:rsid w:val="00777207"/>
    <w:rsid w:val="00777B93"/>
    <w:rsid w:val="00780193"/>
    <w:rsid w:val="007809D7"/>
    <w:rsid w:val="0078207E"/>
    <w:rsid w:val="00782569"/>
    <w:rsid w:val="00783C96"/>
    <w:rsid w:val="00785CF6"/>
    <w:rsid w:val="00787D85"/>
    <w:rsid w:val="00790506"/>
    <w:rsid w:val="007905A6"/>
    <w:rsid w:val="007908E1"/>
    <w:rsid w:val="00791BF6"/>
    <w:rsid w:val="007945DF"/>
    <w:rsid w:val="00794D89"/>
    <w:rsid w:val="00796456"/>
    <w:rsid w:val="00796E50"/>
    <w:rsid w:val="00797267"/>
    <w:rsid w:val="00797406"/>
    <w:rsid w:val="00797622"/>
    <w:rsid w:val="007A26AF"/>
    <w:rsid w:val="007A4765"/>
    <w:rsid w:val="007A5678"/>
    <w:rsid w:val="007A72C1"/>
    <w:rsid w:val="007B0663"/>
    <w:rsid w:val="007B0B72"/>
    <w:rsid w:val="007B506B"/>
    <w:rsid w:val="007B5731"/>
    <w:rsid w:val="007B6DA9"/>
    <w:rsid w:val="007B726D"/>
    <w:rsid w:val="007B746C"/>
    <w:rsid w:val="007B74F2"/>
    <w:rsid w:val="007B7786"/>
    <w:rsid w:val="007B795C"/>
    <w:rsid w:val="007C18EA"/>
    <w:rsid w:val="007C1F87"/>
    <w:rsid w:val="007C3F1E"/>
    <w:rsid w:val="007C4D1B"/>
    <w:rsid w:val="007D0652"/>
    <w:rsid w:val="007D1F64"/>
    <w:rsid w:val="007D2FFB"/>
    <w:rsid w:val="007D593C"/>
    <w:rsid w:val="007E2489"/>
    <w:rsid w:val="007E353E"/>
    <w:rsid w:val="007F0B3D"/>
    <w:rsid w:val="007F2F6A"/>
    <w:rsid w:val="007F4C3C"/>
    <w:rsid w:val="007F6280"/>
    <w:rsid w:val="00801EE3"/>
    <w:rsid w:val="00802802"/>
    <w:rsid w:val="00803858"/>
    <w:rsid w:val="00803F20"/>
    <w:rsid w:val="00804D5F"/>
    <w:rsid w:val="00805AA2"/>
    <w:rsid w:val="0081255E"/>
    <w:rsid w:val="00812767"/>
    <w:rsid w:val="00812C35"/>
    <w:rsid w:val="00813576"/>
    <w:rsid w:val="00814A87"/>
    <w:rsid w:val="00815325"/>
    <w:rsid w:val="00815545"/>
    <w:rsid w:val="008164B5"/>
    <w:rsid w:val="00816CD9"/>
    <w:rsid w:val="008177C9"/>
    <w:rsid w:val="0082350A"/>
    <w:rsid w:val="00823673"/>
    <w:rsid w:val="00823B7A"/>
    <w:rsid w:val="008259C5"/>
    <w:rsid w:val="00825CD9"/>
    <w:rsid w:val="008260B2"/>
    <w:rsid w:val="00826C4F"/>
    <w:rsid w:val="00827C00"/>
    <w:rsid w:val="00827EA1"/>
    <w:rsid w:val="0083037D"/>
    <w:rsid w:val="00830419"/>
    <w:rsid w:val="008319CD"/>
    <w:rsid w:val="00832F5E"/>
    <w:rsid w:val="008348E7"/>
    <w:rsid w:val="008407BF"/>
    <w:rsid w:val="00843DB5"/>
    <w:rsid w:val="00843F37"/>
    <w:rsid w:val="00846835"/>
    <w:rsid w:val="0085136E"/>
    <w:rsid w:val="008516B1"/>
    <w:rsid w:val="00851995"/>
    <w:rsid w:val="00852149"/>
    <w:rsid w:val="0085259F"/>
    <w:rsid w:val="00854D39"/>
    <w:rsid w:val="00856C8A"/>
    <w:rsid w:val="00860F59"/>
    <w:rsid w:val="00863E16"/>
    <w:rsid w:val="00864023"/>
    <w:rsid w:val="00867016"/>
    <w:rsid w:val="00867923"/>
    <w:rsid w:val="0087057D"/>
    <w:rsid w:val="00871B8E"/>
    <w:rsid w:val="0087213B"/>
    <w:rsid w:val="0087452B"/>
    <w:rsid w:val="00876410"/>
    <w:rsid w:val="00876E09"/>
    <w:rsid w:val="008814EB"/>
    <w:rsid w:val="0088288E"/>
    <w:rsid w:val="00884D81"/>
    <w:rsid w:val="00885FE2"/>
    <w:rsid w:val="0089093C"/>
    <w:rsid w:val="00893948"/>
    <w:rsid w:val="00893BD4"/>
    <w:rsid w:val="00894A40"/>
    <w:rsid w:val="0089610B"/>
    <w:rsid w:val="008975E5"/>
    <w:rsid w:val="008A0233"/>
    <w:rsid w:val="008A11BF"/>
    <w:rsid w:val="008A27F4"/>
    <w:rsid w:val="008A5307"/>
    <w:rsid w:val="008A78AA"/>
    <w:rsid w:val="008B001D"/>
    <w:rsid w:val="008B0044"/>
    <w:rsid w:val="008B6AEB"/>
    <w:rsid w:val="008C055B"/>
    <w:rsid w:val="008C0AE8"/>
    <w:rsid w:val="008C0FF4"/>
    <w:rsid w:val="008C1CDC"/>
    <w:rsid w:val="008C2256"/>
    <w:rsid w:val="008C29C5"/>
    <w:rsid w:val="008C3206"/>
    <w:rsid w:val="008C6A45"/>
    <w:rsid w:val="008C7D3B"/>
    <w:rsid w:val="008D2B6F"/>
    <w:rsid w:val="008D4586"/>
    <w:rsid w:val="008D5125"/>
    <w:rsid w:val="008D5C14"/>
    <w:rsid w:val="008D65E3"/>
    <w:rsid w:val="008D7872"/>
    <w:rsid w:val="008E09C4"/>
    <w:rsid w:val="008E1016"/>
    <w:rsid w:val="008E1CEF"/>
    <w:rsid w:val="008E2771"/>
    <w:rsid w:val="008E3625"/>
    <w:rsid w:val="008E4134"/>
    <w:rsid w:val="008E6B72"/>
    <w:rsid w:val="008F0340"/>
    <w:rsid w:val="008F1AF6"/>
    <w:rsid w:val="008F1D69"/>
    <w:rsid w:val="008F2602"/>
    <w:rsid w:val="008F3C67"/>
    <w:rsid w:val="008F4816"/>
    <w:rsid w:val="008F4837"/>
    <w:rsid w:val="008F53C1"/>
    <w:rsid w:val="008F5F12"/>
    <w:rsid w:val="008F608C"/>
    <w:rsid w:val="008F66E7"/>
    <w:rsid w:val="008F70ED"/>
    <w:rsid w:val="008F79AA"/>
    <w:rsid w:val="0090189E"/>
    <w:rsid w:val="0090319D"/>
    <w:rsid w:val="00904032"/>
    <w:rsid w:val="009054D8"/>
    <w:rsid w:val="00905ADC"/>
    <w:rsid w:val="00907A6C"/>
    <w:rsid w:val="0091061D"/>
    <w:rsid w:val="00911591"/>
    <w:rsid w:val="00914208"/>
    <w:rsid w:val="009142CE"/>
    <w:rsid w:val="00915807"/>
    <w:rsid w:val="009213AA"/>
    <w:rsid w:val="00926FEB"/>
    <w:rsid w:val="009301D7"/>
    <w:rsid w:val="009301D8"/>
    <w:rsid w:val="0093161C"/>
    <w:rsid w:val="00932589"/>
    <w:rsid w:val="0093485D"/>
    <w:rsid w:val="00935AF3"/>
    <w:rsid w:val="00940516"/>
    <w:rsid w:val="00944116"/>
    <w:rsid w:val="00944A98"/>
    <w:rsid w:val="009466CF"/>
    <w:rsid w:val="00946836"/>
    <w:rsid w:val="00946C39"/>
    <w:rsid w:val="00950770"/>
    <w:rsid w:val="009508AD"/>
    <w:rsid w:val="00950B91"/>
    <w:rsid w:val="00951539"/>
    <w:rsid w:val="0095281B"/>
    <w:rsid w:val="00954547"/>
    <w:rsid w:val="00954CF4"/>
    <w:rsid w:val="00954FEB"/>
    <w:rsid w:val="009555E4"/>
    <w:rsid w:val="00955E4D"/>
    <w:rsid w:val="00956B63"/>
    <w:rsid w:val="00956B98"/>
    <w:rsid w:val="009604A5"/>
    <w:rsid w:val="00961ACC"/>
    <w:rsid w:val="00962F0E"/>
    <w:rsid w:val="009630E6"/>
    <w:rsid w:val="00965A03"/>
    <w:rsid w:val="00970CF3"/>
    <w:rsid w:val="009710A8"/>
    <w:rsid w:val="00971542"/>
    <w:rsid w:val="0097165C"/>
    <w:rsid w:val="00972B79"/>
    <w:rsid w:val="00973C4D"/>
    <w:rsid w:val="00974423"/>
    <w:rsid w:val="009750E4"/>
    <w:rsid w:val="00976E8F"/>
    <w:rsid w:val="009772B9"/>
    <w:rsid w:val="00981B4D"/>
    <w:rsid w:val="00981E27"/>
    <w:rsid w:val="009822B2"/>
    <w:rsid w:val="00982CA0"/>
    <w:rsid w:val="009842EE"/>
    <w:rsid w:val="00985271"/>
    <w:rsid w:val="009863D4"/>
    <w:rsid w:val="00986EFC"/>
    <w:rsid w:val="00987C8D"/>
    <w:rsid w:val="00991CE1"/>
    <w:rsid w:val="00992242"/>
    <w:rsid w:val="009926D2"/>
    <w:rsid w:val="00994AC1"/>
    <w:rsid w:val="009A2CBD"/>
    <w:rsid w:val="009A3DED"/>
    <w:rsid w:val="009A52AE"/>
    <w:rsid w:val="009A59A3"/>
    <w:rsid w:val="009A78FB"/>
    <w:rsid w:val="009B2FE9"/>
    <w:rsid w:val="009B30E7"/>
    <w:rsid w:val="009B348C"/>
    <w:rsid w:val="009B3976"/>
    <w:rsid w:val="009B47B7"/>
    <w:rsid w:val="009B4976"/>
    <w:rsid w:val="009B6803"/>
    <w:rsid w:val="009B6DC3"/>
    <w:rsid w:val="009C071A"/>
    <w:rsid w:val="009C1A01"/>
    <w:rsid w:val="009C1FEE"/>
    <w:rsid w:val="009C24AD"/>
    <w:rsid w:val="009C25BA"/>
    <w:rsid w:val="009C3514"/>
    <w:rsid w:val="009D0091"/>
    <w:rsid w:val="009D1F61"/>
    <w:rsid w:val="009D2903"/>
    <w:rsid w:val="009D2C8F"/>
    <w:rsid w:val="009D33F0"/>
    <w:rsid w:val="009E11FA"/>
    <w:rsid w:val="009E167D"/>
    <w:rsid w:val="009E24ED"/>
    <w:rsid w:val="009E277C"/>
    <w:rsid w:val="009E3E50"/>
    <w:rsid w:val="009E53A4"/>
    <w:rsid w:val="009E59DC"/>
    <w:rsid w:val="009E648D"/>
    <w:rsid w:val="009E6B76"/>
    <w:rsid w:val="009E7412"/>
    <w:rsid w:val="009F2C06"/>
    <w:rsid w:val="009F590D"/>
    <w:rsid w:val="009F5CCB"/>
    <w:rsid w:val="009F625F"/>
    <w:rsid w:val="009F7195"/>
    <w:rsid w:val="009F729A"/>
    <w:rsid w:val="009F72A4"/>
    <w:rsid w:val="009F7711"/>
    <w:rsid w:val="00A01349"/>
    <w:rsid w:val="00A038C2"/>
    <w:rsid w:val="00A07896"/>
    <w:rsid w:val="00A07B44"/>
    <w:rsid w:val="00A11773"/>
    <w:rsid w:val="00A1404B"/>
    <w:rsid w:val="00A17C66"/>
    <w:rsid w:val="00A17F92"/>
    <w:rsid w:val="00A22F7D"/>
    <w:rsid w:val="00A238C5"/>
    <w:rsid w:val="00A3309B"/>
    <w:rsid w:val="00A331A8"/>
    <w:rsid w:val="00A3383E"/>
    <w:rsid w:val="00A3415E"/>
    <w:rsid w:val="00A35F26"/>
    <w:rsid w:val="00A37C68"/>
    <w:rsid w:val="00A402C7"/>
    <w:rsid w:val="00A405A1"/>
    <w:rsid w:val="00A4240D"/>
    <w:rsid w:val="00A427A5"/>
    <w:rsid w:val="00A43C2E"/>
    <w:rsid w:val="00A44198"/>
    <w:rsid w:val="00A44337"/>
    <w:rsid w:val="00A44433"/>
    <w:rsid w:val="00A460D2"/>
    <w:rsid w:val="00A504F5"/>
    <w:rsid w:val="00A518F0"/>
    <w:rsid w:val="00A51EF8"/>
    <w:rsid w:val="00A56E57"/>
    <w:rsid w:val="00A5716A"/>
    <w:rsid w:val="00A60ADC"/>
    <w:rsid w:val="00A62889"/>
    <w:rsid w:val="00A62B53"/>
    <w:rsid w:val="00A642E6"/>
    <w:rsid w:val="00A64D9A"/>
    <w:rsid w:val="00A652F2"/>
    <w:rsid w:val="00A704A1"/>
    <w:rsid w:val="00A70C9B"/>
    <w:rsid w:val="00A7210D"/>
    <w:rsid w:val="00A723E8"/>
    <w:rsid w:val="00A73E3B"/>
    <w:rsid w:val="00A7419F"/>
    <w:rsid w:val="00A75E05"/>
    <w:rsid w:val="00A8300E"/>
    <w:rsid w:val="00A85886"/>
    <w:rsid w:val="00A86BE9"/>
    <w:rsid w:val="00A875A9"/>
    <w:rsid w:val="00A9017A"/>
    <w:rsid w:val="00A91601"/>
    <w:rsid w:val="00A93240"/>
    <w:rsid w:val="00A93246"/>
    <w:rsid w:val="00A934B1"/>
    <w:rsid w:val="00A9414D"/>
    <w:rsid w:val="00A9433C"/>
    <w:rsid w:val="00A95D6E"/>
    <w:rsid w:val="00A96986"/>
    <w:rsid w:val="00A976BF"/>
    <w:rsid w:val="00AA0E5C"/>
    <w:rsid w:val="00AA10A4"/>
    <w:rsid w:val="00AA1BCA"/>
    <w:rsid w:val="00AA27A4"/>
    <w:rsid w:val="00AA3356"/>
    <w:rsid w:val="00AA3D21"/>
    <w:rsid w:val="00AA41C0"/>
    <w:rsid w:val="00AA575F"/>
    <w:rsid w:val="00AA68FC"/>
    <w:rsid w:val="00AA7711"/>
    <w:rsid w:val="00AA7C13"/>
    <w:rsid w:val="00AA7D6C"/>
    <w:rsid w:val="00AB06C3"/>
    <w:rsid w:val="00AB1B3E"/>
    <w:rsid w:val="00AB1C33"/>
    <w:rsid w:val="00AB1DB0"/>
    <w:rsid w:val="00AB2EE2"/>
    <w:rsid w:val="00AB532D"/>
    <w:rsid w:val="00AC07D4"/>
    <w:rsid w:val="00AC3604"/>
    <w:rsid w:val="00AC7CC2"/>
    <w:rsid w:val="00AD1793"/>
    <w:rsid w:val="00AD1841"/>
    <w:rsid w:val="00AD2492"/>
    <w:rsid w:val="00AD2B32"/>
    <w:rsid w:val="00AD2C7C"/>
    <w:rsid w:val="00AD7DDA"/>
    <w:rsid w:val="00AE027A"/>
    <w:rsid w:val="00AE0C6D"/>
    <w:rsid w:val="00AE0DFF"/>
    <w:rsid w:val="00AE29A0"/>
    <w:rsid w:val="00AE2F7D"/>
    <w:rsid w:val="00AE3BFB"/>
    <w:rsid w:val="00AE6D88"/>
    <w:rsid w:val="00AE6FC7"/>
    <w:rsid w:val="00AF3B36"/>
    <w:rsid w:val="00AF53A5"/>
    <w:rsid w:val="00AF61EA"/>
    <w:rsid w:val="00AF6E95"/>
    <w:rsid w:val="00B015E4"/>
    <w:rsid w:val="00B0222D"/>
    <w:rsid w:val="00B0368D"/>
    <w:rsid w:val="00B0618F"/>
    <w:rsid w:val="00B0626B"/>
    <w:rsid w:val="00B10F1A"/>
    <w:rsid w:val="00B110A3"/>
    <w:rsid w:val="00B11863"/>
    <w:rsid w:val="00B1650D"/>
    <w:rsid w:val="00B17A11"/>
    <w:rsid w:val="00B17E57"/>
    <w:rsid w:val="00B22F8D"/>
    <w:rsid w:val="00B231D5"/>
    <w:rsid w:val="00B247A8"/>
    <w:rsid w:val="00B26940"/>
    <w:rsid w:val="00B2733B"/>
    <w:rsid w:val="00B27FF2"/>
    <w:rsid w:val="00B30D66"/>
    <w:rsid w:val="00B31B48"/>
    <w:rsid w:val="00B32FCD"/>
    <w:rsid w:val="00B35966"/>
    <w:rsid w:val="00B362A7"/>
    <w:rsid w:val="00B36327"/>
    <w:rsid w:val="00B36E5E"/>
    <w:rsid w:val="00B37F73"/>
    <w:rsid w:val="00B41D76"/>
    <w:rsid w:val="00B43C5D"/>
    <w:rsid w:val="00B463D3"/>
    <w:rsid w:val="00B469F5"/>
    <w:rsid w:val="00B47F2A"/>
    <w:rsid w:val="00B51C6E"/>
    <w:rsid w:val="00B55181"/>
    <w:rsid w:val="00B578E0"/>
    <w:rsid w:val="00B60DE1"/>
    <w:rsid w:val="00B64B81"/>
    <w:rsid w:val="00B6544E"/>
    <w:rsid w:val="00B65601"/>
    <w:rsid w:val="00B65DB8"/>
    <w:rsid w:val="00B66870"/>
    <w:rsid w:val="00B70136"/>
    <w:rsid w:val="00B704C3"/>
    <w:rsid w:val="00B70A2D"/>
    <w:rsid w:val="00B715F5"/>
    <w:rsid w:val="00B71B22"/>
    <w:rsid w:val="00B71E0F"/>
    <w:rsid w:val="00B75299"/>
    <w:rsid w:val="00B75DCE"/>
    <w:rsid w:val="00B80957"/>
    <w:rsid w:val="00B82699"/>
    <w:rsid w:val="00B82AB3"/>
    <w:rsid w:val="00B83157"/>
    <w:rsid w:val="00B853BF"/>
    <w:rsid w:val="00B874CB"/>
    <w:rsid w:val="00B91055"/>
    <w:rsid w:val="00B91EFB"/>
    <w:rsid w:val="00B924B6"/>
    <w:rsid w:val="00B92DE7"/>
    <w:rsid w:val="00B93A98"/>
    <w:rsid w:val="00B94CF3"/>
    <w:rsid w:val="00B95D15"/>
    <w:rsid w:val="00B96157"/>
    <w:rsid w:val="00B96EDF"/>
    <w:rsid w:val="00B9749B"/>
    <w:rsid w:val="00B97EE7"/>
    <w:rsid w:val="00BA3AF9"/>
    <w:rsid w:val="00BA63F2"/>
    <w:rsid w:val="00BA7312"/>
    <w:rsid w:val="00BB02FD"/>
    <w:rsid w:val="00BB22F3"/>
    <w:rsid w:val="00BB2FD2"/>
    <w:rsid w:val="00BB3782"/>
    <w:rsid w:val="00BB5401"/>
    <w:rsid w:val="00BB7450"/>
    <w:rsid w:val="00BC0B52"/>
    <w:rsid w:val="00BC0F39"/>
    <w:rsid w:val="00BC4087"/>
    <w:rsid w:val="00BC4D42"/>
    <w:rsid w:val="00BC5613"/>
    <w:rsid w:val="00BC706E"/>
    <w:rsid w:val="00BD1554"/>
    <w:rsid w:val="00BD223A"/>
    <w:rsid w:val="00BD2526"/>
    <w:rsid w:val="00BD2FC7"/>
    <w:rsid w:val="00BD304B"/>
    <w:rsid w:val="00BD3AFF"/>
    <w:rsid w:val="00BD3DC8"/>
    <w:rsid w:val="00BE078F"/>
    <w:rsid w:val="00BE0A37"/>
    <w:rsid w:val="00BE1477"/>
    <w:rsid w:val="00BE2CDD"/>
    <w:rsid w:val="00BE37D3"/>
    <w:rsid w:val="00BE3F21"/>
    <w:rsid w:val="00BE5C55"/>
    <w:rsid w:val="00BE6C53"/>
    <w:rsid w:val="00BF09D5"/>
    <w:rsid w:val="00BF1C16"/>
    <w:rsid w:val="00BF1C4F"/>
    <w:rsid w:val="00BF21F5"/>
    <w:rsid w:val="00C00005"/>
    <w:rsid w:val="00C005C6"/>
    <w:rsid w:val="00C028E0"/>
    <w:rsid w:val="00C031EF"/>
    <w:rsid w:val="00C11CC7"/>
    <w:rsid w:val="00C11EED"/>
    <w:rsid w:val="00C23F0E"/>
    <w:rsid w:val="00C34B64"/>
    <w:rsid w:val="00C3557C"/>
    <w:rsid w:val="00C37278"/>
    <w:rsid w:val="00C43123"/>
    <w:rsid w:val="00C43FAD"/>
    <w:rsid w:val="00C44135"/>
    <w:rsid w:val="00C45261"/>
    <w:rsid w:val="00C461E8"/>
    <w:rsid w:val="00C46B44"/>
    <w:rsid w:val="00C523D8"/>
    <w:rsid w:val="00C53F11"/>
    <w:rsid w:val="00C60B65"/>
    <w:rsid w:val="00C63C0C"/>
    <w:rsid w:val="00C640F2"/>
    <w:rsid w:val="00C644EC"/>
    <w:rsid w:val="00C6508D"/>
    <w:rsid w:val="00C66BC5"/>
    <w:rsid w:val="00C67935"/>
    <w:rsid w:val="00C67E76"/>
    <w:rsid w:val="00C7257C"/>
    <w:rsid w:val="00C738BC"/>
    <w:rsid w:val="00C73F5A"/>
    <w:rsid w:val="00C7591C"/>
    <w:rsid w:val="00C77AAF"/>
    <w:rsid w:val="00C80B2A"/>
    <w:rsid w:val="00C82109"/>
    <w:rsid w:val="00C859A0"/>
    <w:rsid w:val="00C900AA"/>
    <w:rsid w:val="00C90321"/>
    <w:rsid w:val="00C90723"/>
    <w:rsid w:val="00C9213D"/>
    <w:rsid w:val="00C95E98"/>
    <w:rsid w:val="00C96025"/>
    <w:rsid w:val="00C96808"/>
    <w:rsid w:val="00C97CBE"/>
    <w:rsid w:val="00CA1F23"/>
    <w:rsid w:val="00CA28E6"/>
    <w:rsid w:val="00CA329B"/>
    <w:rsid w:val="00CA4ADE"/>
    <w:rsid w:val="00CA6270"/>
    <w:rsid w:val="00CA7927"/>
    <w:rsid w:val="00CA7C8D"/>
    <w:rsid w:val="00CB0A34"/>
    <w:rsid w:val="00CB3AAD"/>
    <w:rsid w:val="00CB3CF3"/>
    <w:rsid w:val="00CB51EA"/>
    <w:rsid w:val="00CB7991"/>
    <w:rsid w:val="00CB7A0B"/>
    <w:rsid w:val="00CC05C6"/>
    <w:rsid w:val="00CC0600"/>
    <w:rsid w:val="00CC09C4"/>
    <w:rsid w:val="00CC32F1"/>
    <w:rsid w:val="00CC5D82"/>
    <w:rsid w:val="00CC771C"/>
    <w:rsid w:val="00CD179F"/>
    <w:rsid w:val="00CD22A3"/>
    <w:rsid w:val="00CD2E40"/>
    <w:rsid w:val="00CD4DE0"/>
    <w:rsid w:val="00CD5063"/>
    <w:rsid w:val="00CD7302"/>
    <w:rsid w:val="00CD7E66"/>
    <w:rsid w:val="00CD7E99"/>
    <w:rsid w:val="00CE06EA"/>
    <w:rsid w:val="00CE1B26"/>
    <w:rsid w:val="00CE1E8D"/>
    <w:rsid w:val="00CE201C"/>
    <w:rsid w:val="00CE2A58"/>
    <w:rsid w:val="00CE4AA5"/>
    <w:rsid w:val="00CE4BF2"/>
    <w:rsid w:val="00CE58F4"/>
    <w:rsid w:val="00CE68A4"/>
    <w:rsid w:val="00CE72FB"/>
    <w:rsid w:val="00CF173F"/>
    <w:rsid w:val="00CF2498"/>
    <w:rsid w:val="00CF42B6"/>
    <w:rsid w:val="00CF5708"/>
    <w:rsid w:val="00D01991"/>
    <w:rsid w:val="00D01EF1"/>
    <w:rsid w:val="00D0200C"/>
    <w:rsid w:val="00D043E6"/>
    <w:rsid w:val="00D06A6D"/>
    <w:rsid w:val="00D10F0E"/>
    <w:rsid w:val="00D15CA2"/>
    <w:rsid w:val="00D1645B"/>
    <w:rsid w:val="00D17A59"/>
    <w:rsid w:val="00D22A2F"/>
    <w:rsid w:val="00D24327"/>
    <w:rsid w:val="00D273E2"/>
    <w:rsid w:val="00D27E77"/>
    <w:rsid w:val="00D30365"/>
    <w:rsid w:val="00D303B9"/>
    <w:rsid w:val="00D30B83"/>
    <w:rsid w:val="00D30EF4"/>
    <w:rsid w:val="00D35189"/>
    <w:rsid w:val="00D35C29"/>
    <w:rsid w:val="00D3646A"/>
    <w:rsid w:val="00D36533"/>
    <w:rsid w:val="00D37A40"/>
    <w:rsid w:val="00D418D7"/>
    <w:rsid w:val="00D438D6"/>
    <w:rsid w:val="00D43F90"/>
    <w:rsid w:val="00D4780E"/>
    <w:rsid w:val="00D50137"/>
    <w:rsid w:val="00D50923"/>
    <w:rsid w:val="00D5143D"/>
    <w:rsid w:val="00D51FA2"/>
    <w:rsid w:val="00D521B8"/>
    <w:rsid w:val="00D5333C"/>
    <w:rsid w:val="00D53750"/>
    <w:rsid w:val="00D619DC"/>
    <w:rsid w:val="00D6649B"/>
    <w:rsid w:val="00D66704"/>
    <w:rsid w:val="00D6690A"/>
    <w:rsid w:val="00D67C76"/>
    <w:rsid w:val="00D71FB0"/>
    <w:rsid w:val="00D74B4A"/>
    <w:rsid w:val="00D75488"/>
    <w:rsid w:val="00D75786"/>
    <w:rsid w:val="00D815D1"/>
    <w:rsid w:val="00D81937"/>
    <w:rsid w:val="00D81BD0"/>
    <w:rsid w:val="00D81C62"/>
    <w:rsid w:val="00D81E1E"/>
    <w:rsid w:val="00D829F2"/>
    <w:rsid w:val="00D83539"/>
    <w:rsid w:val="00D84915"/>
    <w:rsid w:val="00D864EF"/>
    <w:rsid w:val="00D871FF"/>
    <w:rsid w:val="00D9467C"/>
    <w:rsid w:val="00D96347"/>
    <w:rsid w:val="00DA303E"/>
    <w:rsid w:val="00DA5127"/>
    <w:rsid w:val="00DA5955"/>
    <w:rsid w:val="00DA6C73"/>
    <w:rsid w:val="00DA752D"/>
    <w:rsid w:val="00DB14F9"/>
    <w:rsid w:val="00DB1C18"/>
    <w:rsid w:val="00DB29D8"/>
    <w:rsid w:val="00DB3247"/>
    <w:rsid w:val="00DB4563"/>
    <w:rsid w:val="00DB7640"/>
    <w:rsid w:val="00DC0EF2"/>
    <w:rsid w:val="00DC265B"/>
    <w:rsid w:val="00DC26BE"/>
    <w:rsid w:val="00DC2DC1"/>
    <w:rsid w:val="00DC44FE"/>
    <w:rsid w:val="00DC50D2"/>
    <w:rsid w:val="00DD0446"/>
    <w:rsid w:val="00DD0A8F"/>
    <w:rsid w:val="00DD4BD6"/>
    <w:rsid w:val="00DD6BD7"/>
    <w:rsid w:val="00DD6D81"/>
    <w:rsid w:val="00DD7861"/>
    <w:rsid w:val="00DD78CD"/>
    <w:rsid w:val="00DE0328"/>
    <w:rsid w:val="00DE05AA"/>
    <w:rsid w:val="00DE1984"/>
    <w:rsid w:val="00DE1A46"/>
    <w:rsid w:val="00DE3D30"/>
    <w:rsid w:val="00DE6682"/>
    <w:rsid w:val="00DF12BE"/>
    <w:rsid w:val="00DF3960"/>
    <w:rsid w:val="00DF3D96"/>
    <w:rsid w:val="00DF4934"/>
    <w:rsid w:val="00DF4BB1"/>
    <w:rsid w:val="00DF5FA9"/>
    <w:rsid w:val="00DF647B"/>
    <w:rsid w:val="00DF6509"/>
    <w:rsid w:val="00DF6C28"/>
    <w:rsid w:val="00DF7368"/>
    <w:rsid w:val="00DF7607"/>
    <w:rsid w:val="00E02586"/>
    <w:rsid w:val="00E0275F"/>
    <w:rsid w:val="00E04EB3"/>
    <w:rsid w:val="00E05746"/>
    <w:rsid w:val="00E05A89"/>
    <w:rsid w:val="00E071B2"/>
    <w:rsid w:val="00E07FAC"/>
    <w:rsid w:val="00E10190"/>
    <w:rsid w:val="00E10B3E"/>
    <w:rsid w:val="00E146E0"/>
    <w:rsid w:val="00E14C79"/>
    <w:rsid w:val="00E14F04"/>
    <w:rsid w:val="00E15474"/>
    <w:rsid w:val="00E156AB"/>
    <w:rsid w:val="00E15DDD"/>
    <w:rsid w:val="00E17711"/>
    <w:rsid w:val="00E17A92"/>
    <w:rsid w:val="00E20921"/>
    <w:rsid w:val="00E210C2"/>
    <w:rsid w:val="00E212E8"/>
    <w:rsid w:val="00E227CD"/>
    <w:rsid w:val="00E23863"/>
    <w:rsid w:val="00E270E2"/>
    <w:rsid w:val="00E27A67"/>
    <w:rsid w:val="00E27FED"/>
    <w:rsid w:val="00E32517"/>
    <w:rsid w:val="00E328E8"/>
    <w:rsid w:val="00E33D78"/>
    <w:rsid w:val="00E33FE4"/>
    <w:rsid w:val="00E34385"/>
    <w:rsid w:val="00E347F9"/>
    <w:rsid w:val="00E34AAE"/>
    <w:rsid w:val="00E355F3"/>
    <w:rsid w:val="00E35ACC"/>
    <w:rsid w:val="00E37A48"/>
    <w:rsid w:val="00E40259"/>
    <w:rsid w:val="00E40FED"/>
    <w:rsid w:val="00E42D39"/>
    <w:rsid w:val="00E435EF"/>
    <w:rsid w:val="00E4484B"/>
    <w:rsid w:val="00E504B1"/>
    <w:rsid w:val="00E5112E"/>
    <w:rsid w:val="00E51932"/>
    <w:rsid w:val="00E5218E"/>
    <w:rsid w:val="00E52B2E"/>
    <w:rsid w:val="00E55470"/>
    <w:rsid w:val="00E5633B"/>
    <w:rsid w:val="00E563F6"/>
    <w:rsid w:val="00E56D5A"/>
    <w:rsid w:val="00E604E1"/>
    <w:rsid w:val="00E62C0A"/>
    <w:rsid w:val="00E64121"/>
    <w:rsid w:val="00E64E7E"/>
    <w:rsid w:val="00E65BA4"/>
    <w:rsid w:val="00E67A99"/>
    <w:rsid w:val="00E70AD0"/>
    <w:rsid w:val="00E73C3E"/>
    <w:rsid w:val="00E73D18"/>
    <w:rsid w:val="00E74BD3"/>
    <w:rsid w:val="00E75528"/>
    <w:rsid w:val="00E803A6"/>
    <w:rsid w:val="00E81027"/>
    <w:rsid w:val="00E81BD7"/>
    <w:rsid w:val="00E825B2"/>
    <w:rsid w:val="00E82A1C"/>
    <w:rsid w:val="00E8635C"/>
    <w:rsid w:val="00E86F97"/>
    <w:rsid w:val="00E86FB6"/>
    <w:rsid w:val="00E910D4"/>
    <w:rsid w:val="00E93AB0"/>
    <w:rsid w:val="00E94F87"/>
    <w:rsid w:val="00E95409"/>
    <w:rsid w:val="00E95878"/>
    <w:rsid w:val="00E95BFF"/>
    <w:rsid w:val="00E95CEC"/>
    <w:rsid w:val="00EA1EEB"/>
    <w:rsid w:val="00EA326B"/>
    <w:rsid w:val="00EA4A9A"/>
    <w:rsid w:val="00EA69F6"/>
    <w:rsid w:val="00EB03BD"/>
    <w:rsid w:val="00EB27D6"/>
    <w:rsid w:val="00EB28D1"/>
    <w:rsid w:val="00EB2A79"/>
    <w:rsid w:val="00EB39F7"/>
    <w:rsid w:val="00EB69EF"/>
    <w:rsid w:val="00EB7F75"/>
    <w:rsid w:val="00EB7FB5"/>
    <w:rsid w:val="00EC06B6"/>
    <w:rsid w:val="00EC1B45"/>
    <w:rsid w:val="00EC35B1"/>
    <w:rsid w:val="00EC494C"/>
    <w:rsid w:val="00EC57C2"/>
    <w:rsid w:val="00EC5D0D"/>
    <w:rsid w:val="00EC5D63"/>
    <w:rsid w:val="00EC73B7"/>
    <w:rsid w:val="00ED18DE"/>
    <w:rsid w:val="00ED2136"/>
    <w:rsid w:val="00ED23C5"/>
    <w:rsid w:val="00ED5F44"/>
    <w:rsid w:val="00ED7D0C"/>
    <w:rsid w:val="00ED7E4C"/>
    <w:rsid w:val="00ED7F98"/>
    <w:rsid w:val="00ED7FED"/>
    <w:rsid w:val="00EE0460"/>
    <w:rsid w:val="00EE1372"/>
    <w:rsid w:val="00EE79E1"/>
    <w:rsid w:val="00EF0B38"/>
    <w:rsid w:val="00EF196E"/>
    <w:rsid w:val="00EF5C32"/>
    <w:rsid w:val="00F000F5"/>
    <w:rsid w:val="00F02BF5"/>
    <w:rsid w:val="00F03E92"/>
    <w:rsid w:val="00F04592"/>
    <w:rsid w:val="00F052F2"/>
    <w:rsid w:val="00F06AED"/>
    <w:rsid w:val="00F07CED"/>
    <w:rsid w:val="00F07FA7"/>
    <w:rsid w:val="00F10C1B"/>
    <w:rsid w:val="00F12B29"/>
    <w:rsid w:val="00F12BD2"/>
    <w:rsid w:val="00F13D98"/>
    <w:rsid w:val="00F14EF7"/>
    <w:rsid w:val="00F16468"/>
    <w:rsid w:val="00F20DC5"/>
    <w:rsid w:val="00F23440"/>
    <w:rsid w:val="00F236C3"/>
    <w:rsid w:val="00F2427A"/>
    <w:rsid w:val="00F25EF2"/>
    <w:rsid w:val="00F26A73"/>
    <w:rsid w:val="00F279F9"/>
    <w:rsid w:val="00F31A7B"/>
    <w:rsid w:val="00F32CB7"/>
    <w:rsid w:val="00F32EFB"/>
    <w:rsid w:val="00F34778"/>
    <w:rsid w:val="00F35DDD"/>
    <w:rsid w:val="00F36725"/>
    <w:rsid w:val="00F37145"/>
    <w:rsid w:val="00F400A1"/>
    <w:rsid w:val="00F40B5A"/>
    <w:rsid w:val="00F40EAF"/>
    <w:rsid w:val="00F43163"/>
    <w:rsid w:val="00F44630"/>
    <w:rsid w:val="00F5261E"/>
    <w:rsid w:val="00F531D1"/>
    <w:rsid w:val="00F539C2"/>
    <w:rsid w:val="00F53A80"/>
    <w:rsid w:val="00F540C5"/>
    <w:rsid w:val="00F54715"/>
    <w:rsid w:val="00F560DE"/>
    <w:rsid w:val="00F57D03"/>
    <w:rsid w:val="00F61B90"/>
    <w:rsid w:val="00F62CC5"/>
    <w:rsid w:val="00F62D68"/>
    <w:rsid w:val="00F632EB"/>
    <w:rsid w:val="00F63DD7"/>
    <w:rsid w:val="00F64627"/>
    <w:rsid w:val="00F64927"/>
    <w:rsid w:val="00F6581E"/>
    <w:rsid w:val="00F65C89"/>
    <w:rsid w:val="00F66688"/>
    <w:rsid w:val="00F66D17"/>
    <w:rsid w:val="00F66E19"/>
    <w:rsid w:val="00F738D5"/>
    <w:rsid w:val="00F73D0E"/>
    <w:rsid w:val="00F7407D"/>
    <w:rsid w:val="00F745CC"/>
    <w:rsid w:val="00F75409"/>
    <w:rsid w:val="00F761DD"/>
    <w:rsid w:val="00F76251"/>
    <w:rsid w:val="00F81D91"/>
    <w:rsid w:val="00F84936"/>
    <w:rsid w:val="00F85004"/>
    <w:rsid w:val="00F85157"/>
    <w:rsid w:val="00F86DF4"/>
    <w:rsid w:val="00F879EF"/>
    <w:rsid w:val="00F90AA3"/>
    <w:rsid w:val="00F91006"/>
    <w:rsid w:val="00F9161C"/>
    <w:rsid w:val="00F9244B"/>
    <w:rsid w:val="00F954EB"/>
    <w:rsid w:val="00F9614F"/>
    <w:rsid w:val="00FA193C"/>
    <w:rsid w:val="00FA236F"/>
    <w:rsid w:val="00FA346C"/>
    <w:rsid w:val="00FA4FAD"/>
    <w:rsid w:val="00FA5152"/>
    <w:rsid w:val="00FA5A14"/>
    <w:rsid w:val="00FA5D72"/>
    <w:rsid w:val="00FB1510"/>
    <w:rsid w:val="00FB1837"/>
    <w:rsid w:val="00FB2CF5"/>
    <w:rsid w:val="00FB3BFA"/>
    <w:rsid w:val="00FB4379"/>
    <w:rsid w:val="00FB4484"/>
    <w:rsid w:val="00FB46E1"/>
    <w:rsid w:val="00FB46FB"/>
    <w:rsid w:val="00FB5682"/>
    <w:rsid w:val="00FB62A4"/>
    <w:rsid w:val="00FB6723"/>
    <w:rsid w:val="00FB73DB"/>
    <w:rsid w:val="00FC1372"/>
    <w:rsid w:val="00FC1A0A"/>
    <w:rsid w:val="00FC1EBB"/>
    <w:rsid w:val="00FC3B07"/>
    <w:rsid w:val="00FC4B73"/>
    <w:rsid w:val="00FC66E2"/>
    <w:rsid w:val="00FD0D34"/>
    <w:rsid w:val="00FD3BB5"/>
    <w:rsid w:val="00FD4E16"/>
    <w:rsid w:val="00FD6F17"/>
    <w:rsid w:val="00FD71CA"/>
    <w:rsid w:val="00FD7473"/>
    <w:rsid w:val="00FD7D3E"/>
    <w:rsid w:val="00FD7FD5"/>
    <w:rsid w:val="00FE06B5"/>
    <w:rsid w:val="00FE11DA"/>
    <w:rsid w:val="00FE319E"/>
    <w:rsid w:val="00FE5002"/>
    <w:rsid w:val="00FE7220"/>
    <w:rsid w:val="00FE7DF1"/>
    <w:rsid w:val="00FF0BC1"/>
    <w:rsid w:val="00FF12C1"/>
    <w:rsid w:val="00FF147F"/>
    <w:rsid w:val="00FF27BC"/>
    <w:rsid w:val="00FF33F0"/>
    <w:rsid w:val="00FF3888"/>
    <w:rsid w:val="00FF3CF0"/>
    <w:rsid w:val="00FF42E4"/>
    <w:rsid w:val="00FF47F6"/>
    <w:rsid w:val="00FF6A1C"/>
    <w:rsid w:val="00FF7150"/>
    <w:rsid w:val="00FF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24194"/>
  <w15:chartTrackingRefBased/>
  <w15:docId w15:val="{B5DC16C9-F3E7-4479-A359-FCC5431B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D22A3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val="x-none" w:eastAsia="x-none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uiPriority w:val="59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customStyle="1" w:styleId="afb">
    <w:name w:val="Название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uiPriority w:val="22"/>
    <w:qFormat/>
    <w:rsid w:val="00F400A1"/>
    <w:rPr>
      <w:b/>
      <w:bCs/>
    </w:rPr>
  </w:style>
  <w:style w:type="character" w:customStyle="1" w:styleId="bl1">
    <w:name w:val="bl1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eastAsia="en-US"/>
    </w:rPr>
  </w:style>
  <w:style w:type="character" w:customStyle="1" w:styleId="aff6">
    <w:name w:val="Текст сноски Знак"/>
    <w:link w:val="aff5"/>
    <w:uiPriority w:val="99"/>
    <w:rsid w:val="00452B0B"/>
    <w:rPr>
      <w:rFonts w:ascii="Calibri" w:eastAsia="Calibri" w:hAnsi="Calibri"/>
      <w:lang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29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a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a">
    <w:name w:val="Стиль номер обычный"/>
    <w:basedOn w:val="2a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a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paragraph" w:customStyle="1" w:styleId="p1">
    <w:name w:val="p1"/>
    <w:basedOn w:val="a5"/>
    <w:rsid w:val="00E563F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5"/>
    <w:rsid w:val="00D521B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A635-357B-4549-85E2-F0AF773E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4313</CharactersWithSpaces>
  <SharedDoc>false</SharedDoc>
  <HLinks>
    <vt:vector size="6" baseType="variant"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mailto:Artem.Gizatullin@tatspirtprom.ru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cp:lastModifiedBy>Алсу Хайрутдинова - филиал АО "Татспиртпром" "ГОССНАБ"</cp:lastModifiedBy>
  <cp:revision>65</cp:revision>
  <cp:lastPrinted>2019-02-14T07:25:00Z</cp:lastPrinted>
  <dcterms:created xsi:type="dcterms:W3CDTF">2021-09-23T13:13:00Z</dcterms:created>
  <dcterms:modified xsi:type="dcterms:W3CDTF">2025-01-17T04:51:00Z</dcterms:modified>
</cp:coreProperties>
</file>