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9772B9" w:rsidRDefault="008A78AA" w:rsidP="00812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</w:t>
      </w:r>
      <w:r w:rsidR="009772B9" w:rsidRPr="009772B9">
        <w:rPr>
          <w:rFonts w:ascii="Times New Roman" w:hAnsi="Times New Roman"/>
          <w:b/>
          <w:sz w:val="24"/>
          <w:szCs w:val="24"/>
          <w:lang w:eastAsia="ru-RU"/>
        </w:rPr>
        <w:t>ХНИЧЕСКОЕ ЗАДАНИЕ</w:t>
      </w:r>
    </w:p>
    <w:p w:rsidR="009772B9" w:rsidRP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2B9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proofErr w:type="spellStart"/>
      <w:r w:rsidRPr="009772B9">
        <w:rPr>
          <w:rFonts w:ascii="Times New Roman" w:hAnsi="Times New Roman"/>
          <w:sz w:val="24"/>
          <w:szCs w:val="24"/>
          <w:lang w:eastAsia="ru-RU"/>
        </w:rPr>
        <w:t>Татспиртпром</w:t>
      </w:r>
      <w:proofErr w:type="spellEnd"/>
      <w:r w:rsidRPr="009772B9">
        <w:rPr>
          <w:rFonts w:ascii="Times New Roman" w:hAnsi="Times New Roman"/>
          <w:sz w:val="24"/>
          <w:szCs w:val="24"/>
          <w:lang w:eastAsia="ru-RU"/>
        </w:rPr>
        <w:t>"</w:t>
      </w:r>
    </w:p>
    <w:tbl>
      <w:tblPr>
        <w:tblW w:w="1493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088"/>
      </w:tblGrid>
      <w:tr w:rsidR="00951539" w:rsidRPr="009772B9" w:rsidTr="00E10190">
        <w:trPr>
          <w:trHeight w:val="268"/>
        </w:trPr>
        <w:tc>
          <w:tcPr>
            <w:tcW w:w="784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7088" w:type="dxa"/>
          </w:tcPr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 w:rsidRPr="00812C35">
              <w:rPr>
                <w:rFonts w:ascii="Times New Roman" w:hAnsi="Times New Roman"/>
                <w:sz w:val="24"/>
                <w:szCs w:val="24"/>
              </w:rPr>
              <w:t>Татспиртпром</w:t>
            </w:r>
            <w:proofErr w:type="spellEnd"/>
            <w:r w:rsidRPr="00812C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2A455D" w:rsidRPr="00812C35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Фактический (почтовый) адрес: 4200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, РТ, г. Казань,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д.27а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55D" w:rsidRPr="005E0762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5E0762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51539" w:rsidRPr="00812C35" w:rsidRDefault="000F6042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0F6042">
              <w:rPr>
                <w:rFonts w:ascii="Times New Roman" w:hAnsi="Times New Roman"/>
                <w:sz w:val="24"/>
                <w:szCs w:val="24"/>
              </w:rPr>
              <w:t>TenderTSP@tatspirtprom.ru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1539" w:rsidRPr="009772B9" w:rsidRDefault="00D83539" w:rsidP="00D8353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(843) 2-22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заказчика </w:t>
            </w:r>
            <w:r w:rsidRPr="009772B9">
              <w:rPr>
                <w:rFonts w:ascii="Times New Roman" w:hAnsi="Times New Roman"/>
                <w:sz w:val="24"/>
                <w:szCs w:val="24"/>
              </w:rPr>
              <w:t>(инициатор закупки):</w:t>
            </w:r>
          </w:p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9772B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7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8A78AA" w:rsidRPr="008A78AA" w:rsidRDefault="005F1770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Шарифуллин Альфред Анварович</w:t>
            </w:r>
          </w:p>
          <w:p w:rsidR="008A78AA" w:rsidRPr="008A78AA" w:rsidRDefault="008A78A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8</w:t>
            </w:r>
            <w:r w:rsidR="0027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843 222-95-</w:t>
            </w:r>
            <w:r w:rsidR="0027438A">
              <w:rPr>
                <w:rFonts w:ascii="Times New Roman" w:hAnsi="Times New Roman"/>
                <w:sz w:val="24"/>
                <w:szCs w:val="24"/>
              </w:rPr>
              <w:t>37</w:t>
            </w:r>
            <w:r w:rsidR="009E1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19E3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="009E19E3">
              <w:rPr>
                <w:rFonts w:ascii="Times New Roman" w:hAnsi="Times New Roman"/>
                <w:sz w:val="24"/>
                <w:szCs w:val="24"/>
              </w:rPr>
              <w:t>. 8373</w:t>
            </w:r>
          </w:p>
          <w:p w:rsidR="00951539" w:rsidRPr="005F1770" w:rsidRDefault="007660F8" w:rsidP="008A78AA">
            <w:pPr>
              <w:pStyle w:val="aff9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" w:history="1">
              <w:r w:rsidR="005F1770" w:rsidRPr="005F1770">
                <w:rPr>
                  <w:rFonts w:asciiTheme="majorHAnsi" w:hAnsiTheme="majorHAnsi" w:cstheme="majorHAnsi"/>
                  <w:kern w:val="1"/>
                  <w:sz w:val="21"/>
                  <w:szCs w:val="21"/>
                  <w:u w:val="single"/>
                  <w:lang w:eastAsia="ar-SA"/>
                </w:rPr>
                <w:t>Alfred.Sharifullin2@tatspirtprom.ru</w:t>
              </w:r>
            </w:hyperlink>
          </w:p>
        </w:tc>
      </w:tr>
      <w:tr w:rsidR="00951539" w:rsidRPr="00DD6D81" w:rsidTr="00B83157">
        <w:trPr>
          <w:trHeight w:val="493"/>
        </w:trPr>
        <w:tc>
          <w:tcPr>
            <w:tcW w:w="7848" w:type="dxa"/>
          </w:tcPr>
          <w:p w:rsidR="00951539" w:rsidRPr="001F1680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088" w:type="dxa"/>
          </w:tcPr>
          <w:p w:rsidR="00E8635C" w:rsidRPr="00381F65" w:rsidRDefault="008A78AA" w:rsidP="006212A6">
            <w:pPr>
              <w:rPr>
                <w:rFonts w:ascii="Times New Roman" w:hAnsi="Times New Roman"/>
                <w:bCs/>
              </w:rPr>
            </w:pPr>
            <w:r w:rsidRPr="00381F65">
              <w:rPr>
                <w:rFonts w:ascii="Times New Roman" w:hAnsi="Times New Roman"/>
                <w:bCs/>
                <w:sz w:val="24"/>
              </w:rPr>
              <w:t xml:space="preserve">Право заключения договора на поставку </w:t>
            </w:r>
            <w:r w:rsidR="006212A6" w:rsidRPr="006212A6">
              <w:rPr>
                <w:rFonts w:ascii="Times New Roman" w:hAnsi="Times New Roman"/>
                <w:bCs/>
                <w:sz w:val="24"/>
              </w:rPr>
              <w:t xml:space="preserve">Затвор поворотный </w:t>
            </w:r>
            <w:proofErr w:type="spellStart"/>
            <w:r w:rsidR="006212A6" w:rsidRPr="006212A6">
              <w:rPr>
                <w:rFonts w:ascii="Times New Roman" w:hAnsi="Times New Roman"/>
                <w:bCs/>
                <w:sz w:val="24"/>
              </w:rPr>
              <w:t>Koral</w:t>
            </w:r>
            <w:proofErr w:type="spellEnd"/>
            <w:r w:rsidR="006212A6" w:rsidRPr="006212A6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="006212A6" w:rsidRPr="006212A6">
              <w:rPr>
                <w:rFonts w:ascii="Times New Roman" w:hAnsi="Times New Roman"/>
                <w:bCs/>
                <w:sz w:val="24"/>
              </w:rPr>
              <w:t>Armaturen</w:t>
            </w:r>
            <w:proofErr w:type="spellEnd"/>
            <w:r w:rsidR="006212A6" w:rsidRPr="006212A6">
              <w:rPr>
                <w:rFonts w:ascii="Times New Roman" w:hAnsi="Times New Roman"/>
                <w:bCs/>
                <w:sz w:val="24"/>
              </w:rPr>
              <w:t xml:space="preserve"> KYBF W Ду150 Ру16</w:t>
            </w:r>
          </w:p>
        </w:tc>
      </w:tr>
      <w:tr w:rsidR="00951539" w:rsidRPr="00382748" w:rsidTr="00E10190">
        <w:tc>
          <w:tcPr>
            <w:tcW w:w="7848" w:type="dxa"/>
          </w:tcPr>
          <w:p w:rsidR="00951539" w:rsidRPr="001F168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088" w:type="dxa"/>
          </w:tcPr>
          <w:p w:rsidR="00692BB6" w:rsidRDefault="00692BB6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</w:p>
          <w:p w:rsidR="006212A6" w:rsidRPr="006212A6" w:rsidRDefault="006212A6" w:rsidP="006212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A6">
              <w:rPr>
                <w:rFonts w:ascii="Times New Roman" w:hAnsi="Times New Roman"/>
                <w:sz w:val="24"/>
                <w:szCs w:val="24"/>
              </w:rPr>
              <w:t xml:space="preserve">Затвор поворотный </w:t>
            </w:r>
            <w:proofErr w:type="spellStart"/>
            <w:r w:rsidRPr="006212A6">
              <w:rPr>
                <w:rFonts w:ascii="Times New Roman" w:hAnsi="Times New Roman"/>
                <w:sz w:val="24"/>
                <w:szCs w:val="24"/>
              </w:rPr>
              <w:t>Koral</w:t>
            </w:r>
            <w:proofErr w:type="spellEnd"/>
            <w:r w:rsidRPr="0062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2A6">
              <w:rPr>
                <w:rFonts w:ascii="Times New Roman" w:hAnsi="Times New Roman"/>
                <w:sz w:val="24"/>
                <w:szCs w:val="24"/>
              </w:rPr>
              <w:t>Armaturen</w:t>
            </w:r>
            <w:proofErr w:type="spellEnd"/>
            <w:r w:rsidRPr="006212A6">
              <w:rPr>
                <w:rFonts w:ascii="Times New Roman" w:hAnsi="Times New Roman"/>
                <w:sz w:val="24"/>
                <w:szCs w:val="24"/>
              </w:rPr>
              <w:t xml:space="preserve"> KYBF W Ду150</w:t>
            </w:r>
          </w:p>
          <w:p w:rsidR="006212A6" w:rsidRDefault="006212A6" w:rsidP="006212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A6">
              <w:rPr>
                <w:rFonts w:ascii="Times New Roman" w:hAnsi="Times New Roman"/>
                <w:sz w:val="24"/>
                <w:szCs w:val="24"/>
              </w:rPr>
              <w:t xml:space="preserve">Ру16. </w:t>
            </w:r>
          </w:p>
          <w:p w:rsidR="006212A6" w:rsidRDefault="006212A6" w:rsidP="006212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A6">
              <w:rPr>
                <w:rFonts w:ascii="Times New Roman" w:hAnsi="Times New Roman"/>
                <w:sz w:val="24"/>
                <w:szCs w:val="24"/>
              </w:rPr>
              <w:t xml:space="preserve">Корпус – углеродистая сталь WCB, </w:t>
            </w:r>
          </w:p>
          <w:p w:rsidR="006212A6" w:rsidRDefault="006212A6" w:rsidP="006212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212A6">
              <w:rPr>
                <w:rFonts w:ascii="Times New Roman" w:hAnsi="Times New Roman"/>
                <w:sz w:val="24"/>
                <w:szCs w:val="24"/>
              </w:rPr>
              <w:t xml:space="preserve">иск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212A6">
              <w:rPr>
                <w:rFonts w:ascii="Times New Roman" w:hAnsi="Times New Roman"/>
                <w:sz w:val="24"/>
                <w:szCs w:val="24"/>
              </w:rPr>
              <w:t>футерован</w:t>
            </w:r>
            <w:r>
              <w:rPr>
                <w:rFonts w:ascii="Times New Roman" w:hAnsi="Times New Roman"/>
                <w:sz w:val="24"/>
                <w:szCs w:val="24"/>
              </w:rPr>
              <w:t>ный фторопластом</w:t>
            </w:r>
            <w:r w:rsidRPr="006212A6">
              <w:rPr>
                <w:rFonts w:ascii="Times New Roman" w:hAnsi="Times New Roman"/>
                <w:sz w:val="24"/>
                <w:szCs w:val="24"/>
              </w:rPr>
              <w:t xml:space="preserve"> PTFE,</w:t>
            </w:r>
          </w:p>
          <w:p w:rsidR="006212A6" w:rsidRDefault="006212A6" w:rsidP="006212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12A6">
              <w:rPr>
                <w:rFonts w:ascii="Times New Roman" w:hAnsi="Times New Roman"/>
                <w:sz w:val="24"/>
                <w:szCs w:val="24"/>
              </w:rPr>
              <w:t xml:space="preserve">плотнение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футерованное фторопластом </w:t>
            </w:r>
            <w:r w:rsidRPr="006212A6">
              <w:rPr>
                <w:rFonts w:ascii="Times New Roman" w:hAnsi="Times New Roman"/>
                <w:sz w:val="24"/>
                <w:szCs w:val="24"/>
              </w:rPr>
              <w:t>PTFE,</w:t>
            </w:r>
          </w:p>
          <w:p w:rsidR="00692BB6" w:rsidRDefault="006212A6" w:rsidP="006212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212A6">
              <w:rPr>
                <w:rFonts w:ascii="Times New Roman" w:hAnsi="Times New Roman"/>
                <w:sz w:val="24"/>
                <w:szCs w:val="24"/>
              </w:rPr>
              <w:t>правление -рукоятка</w:t>
            </w:r>
          </w:p>
          <w:p w:rsidR="00062A63" w:rsidRPr="006212A6" w:rsidRDefault="006212A6" w:rsidP="00F9244B">
            <w:pPr>
              <w:pStyle w:val="af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12A6">
              <w:rPr>
                <w:rFonts w:ascii="Times New Roman" w:hAnsi="Times New Roman"/>
                <w:b/>
                <w:sz w:val="24"/>
                <w:szCs w:val="24"/>
              </w:rPr>
              <w:t>Аналоги не рассматриваем</w:t>
            </w:r>
          </w:p>
          <w:p w:rsidR="009E19E3" w:rsidRDefault="00381F65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F65">
              <w:rPr>
                <w:rFonts w:ascii="Times New Roman" w:hAnsi="Times New Roman"/>
                <w:sz w:val="24"/>
                <w:szCs w:val="24"/>
              </w:rPr>
              <w:t>Требования к потенциальным поставщикам: к закупке допускаются только те поставщики, которые предлагают полный ассортимент товара, указанный в закупке</w:t>
            </w:r>
            <w:r w:rsidR="00BE45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3157" w:rsidRPr="00294411" w:rsidRDefault="00062A63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с момента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062A63">
              <w:rPr>
                <w:rFonts w:ascii="Times New Roman" w:hAnsi="Times New Roman"/>
                <w:sz w:val="24"/>
                <w:szCs w:val="24"/>
              </w:rPr>
              <w:tab/>
            </w:r>
            <w:r w:rsidRPr="00062A63">
              <w:rPr>
                <w:rFonts w:ascii="Times New Roman" w:hAnsi="Times New Roman"/>
                <w:sz w:val="24"/>
                <w:szCs w:val="24"/>
              </w:rPr>
              <w:tab/>
            </w:r>
            <w:r w:rsidRPr="00062A63">
              <w:rPr>
                <w:rFonts w:ascii="Times New Roman" w:hAnsi="Times New Roman"/>
                <w:sz w:val="24"/>
                <w:szCs w:val="24"/>
              </w:rPr>
              <w:tab/>
            </w:r>
            <w:r w:rsidRPr="00062A63">
              <w:rPr>
                <w:rFonts w:ascii="Times New Roman" w:hAnsi="Times New Roman"/>
                <w:sz w:val="24"/>
                <w:szCs w:val="24"/>
              </w:rPr>
              <w:tab/>
            </w:r>
            <w:r w:rsidRPr="00062A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51539" w:rsidRPr="009772B9" w:rsidTr="00E10190">
        <w:trPr>
          <w:trHeight w:val="605"/>
        </w:trPr>
        <w:tc>
          <w:tcPr>
            <w:tcW w:w="7848" w:type="dxa"/>
          </w:tcPr>
          <w:p w:rsidR="00951539" w:rsidRPr="00E1019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7088" w:type="dxa"/>
          </w:tcPr>
          <w:p w:rsidR="000105FB" w:rsidRPr="00692BB6" w:rsidRDefault="00692BB6" w:rsidP="00B8315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12A6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265A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6B5B38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291E8A" w:rsidRPr="00291E8A" w:rsidRDefault="00291E8A" w:rsidP="00291E8A">
            <w:pPr>
              <w:suppressAutoHyphens w:val="0"/>
              <w:spacing w:after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Филиал АО «</w:t>
            </w:r>
            <w:proofErr w:type="spellStart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Татспиртпром</w:t>
            </w:r>
            <w:proofErr w:type="spellEnd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» «</w:t>
            </w:r>
            <w:proofErr w:type="spellStart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Усадский</w:t>
            </w:r>
            <w:proofErr w:type="spellEnd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proofErr w:type="spellStart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спиртзавод</w:t>
            </w:r>
            <w:proofErr w:type="spellEnd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»</w:t>
            </w:r>
          </w:p>
          <w:p w:rsidR="00291E8A" w:rsidRPr="00291E8A" w:rsidRDefault="00291E8A" w:rsidP="00291E8A">
            <w:pPr>
              <w:suppressAutoHyphens w:val="0"/>
              <w:spacing w:after="0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 xml:space="preserve">422710, Россия, РТ, Высокогорский муниципальный район, </w:t>
            </w:r>
            <w:proofErr w:type="spellStart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>Усадское</w:t>
            </w:r>
            <w:proofErr w:type="spellEnd"/>
            <w:r w:rsidRPr="00291E8A">
              <w:rPr>
                <w:rFonts w:ascii="Times New Roman" w:eastAsiaTheme="minorHAnsi" w:hAnsi="Times New Roman"/>
                <w:kern w:val="0"/>
                <w:lang w:eastAsia="en-US"/>
              </w:rPr>
              <w:t xml:space="preserve"> сельское поселение, д. Тимофеевка, ул. Профсоюзная, д.2</w:t>
            </w:r>
          </w:p>
          <w:p w:rsidR="00951539" w:rsidRPr="00381F65" w:rsidRDefault="00951539" w:rsidP="00291E8A">
            <w:pPr>
              <w:suppressAutoHyphens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8A78AA" w:rsidP="00381F65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>Срок поставки в течение</w:t>
            </w:r>
            <w:r w:rsidR="006212A6">
              <w:rPr>
                <w:rFonts w:ascii="Times New Roman" w:hAnsi="Times New Roman"/>
                <w:bCs/>
                <w:sz w:val="24"/>
                <w:szCs w:val="24"/>
              </w:rPr>
              <w:t xml:space="preserve"> 10 рабочих</w:t>
            </w:r>
            <w:r w:rsidR="00D51E65">
              <w:rPr>
                <w:rFonts w:ascii="Times New Roman" w:hAnsi="Times New Roman"/>
                <w:bCs/>
                <w:sz w:val="24"/>
                <w:szCs w:val="24"/>
              </w:rPr>
              <w:t xml:space="preserve"> дней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с момента заключения Договора  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951539" w:rsidP="001D492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CD">
              <w:rPr>
                <w:rFonts w:ascii="Times New Roman" w:hAnsi="Times New Roman"/>
                <w:sz w:val="24"/>
                <w:szCs w:val="24"/>
              </w:rPr>
              <w:t>Транспо</w:t>
            </w:r>
            <w:r w:rsidR="000265A6">
              <w:rPr>
                <w:rFonts w:ascii="Times New Roman" w:hAnsi="Times New Roman"/>
                <w:sz w:val="24"/>
                <w:szCs w:val="24"/>
              </w:rPr>
              <w:t>ртные расходы за счет и силами П</w:t>
            </w:r>
            <w:r w:rsidRPr="00221BCD">
              <w:rPr>
                <w:rFonts w:ascii="Times New Roman" w:hAnsi="Times New Roman"/>
                <w:sz w:val="24"/>
                <w:szCs w:val="24"/>
              </w:rPr>
              <w:t>оставщика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7088" w:type="dxa"/>
          </w:tcPr>
          <w:p w:rsidR="00951539" w:rsidRPr="009772B9" w:rsidRDefault="008A78AA" w:rsidP="000265A6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25B77">
              <w:rPr>
                <w:rFonts w:ascii="Times New Roman" w:hAnsi="Times New Roman"/>
                <w:sz w:val="24"/>
                <w:szCs w:val="24"/>
              </w:rPr>
              <w:t>30.06</w:t>
            </w:r>
            <w:r w:rsidR="00291E8A">
              <w:rPr>
                <w:rFonts w:ascii="Times New Roman" w:hAnsi="Times New Roman"/>
                <w:sz w:val="24"/>
                <w:szCs w:val="24"/>
              </w:rPr>
              <w:t>.2025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lastRenderedPageBreak/>
              <w:t>Начальная (максимальная) цена лота</w:t>
            </w:r>
          </w:p>
        </w:tc>
        <w:tc>
          <w:tcPr>
            <w:tcW w:w="7088" w:type="dxa"/>
          </w:tcPr>
          <w:p w:rsidR="00951539" w:rsidRPr="00221BCD" w:rsidRDefault="006212A6" w:rsidP="00BD2FC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A6">
              <w:rPr>
                <w:rFonts w:ascii="Times New Roman" w:hAnsi="Times New Roman"/>
                <w:sz w:val="24"/>
                <w:szCs w:val="24"/>
              </w:rPr>
              <w:t xml:space="preserve">458 760,00 </w:t>
            </w:r>
            <w:r w:rsidR="00291E8A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4875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7088" w:type="dxa"/>
          </w:tcPr>
          <w:p w:rsidR="00E15DDD" w:rsidRPr="00114468" w:rsidRDefault="008A78AA" w:rsidP="008A78A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С НДС 20%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7088" w:type="dxa"/>
          </w:tcPr>
          <w:p w:rsidR="00E15DDD" w:rsidRPr="009772B9" w:rsidRDefault="008A78AA" w:rsidP="00E8635C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Российский Рубль</w:t>
            </w:r>
          </w:p>
        </w:tc>
      </w:tr>
      <w:tr w:rsidR="00E15DDD" w:rsidRPr="009772B9" w:rsidTr="00E10190"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color w:val="000000"/>
                <w:sz w:val="24"/>
                <w:szCs w:val="24"/>
              </w:rPr>
              <w:t>Форма, сроки и порядок оплаты товаров, работ, услуг.</w:t>
            </w:r>
          </w:p>
        </w:tc>
        <w:tc>
          <w:tcPr>
            <w:tcW w:w="7088" w:type="dxa"/>
          </w:tcPr>
          <w:p w:rsidR="00E15DDD" w:rsidRPr="002C7694" w:rsidRDefault="006212A6" w:rsidP="00622C5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Отсрочка платежа </w:t>
            </w:r>
            <w:r w:rsidR="008A78AA" w:rsidRPr="008A78AA">
              <w:rPr>
                <w:rFonts w:ascii="Times New Roman" w:hAnsi="Times New Roman"/>
                <w:sz w:val="24"/>
                <w:szCs w:val="24"/>
              </w:rPr>
              <w:t>7 рабочих дней с даты поставки товара на склад Покупателя, путем перечисления денежных средств на расчетный счет Поставщика</w:t>
            </w:r>
          </w:p>
        </w:tc>
      </w:tr>
    </w:tbl>
    <w:p w:rsidR="009B47B7" w:rsidRDefault="009B47B7" w:rsidP="00317BCE">
      <w:pPr>
        <w:rPr>
          <w:rFonts w:ascii="Times New Roman" w:hAnsi="Times New Roman"/>
          <w:sz w:val="24"/>
          <w:szCs w:val="24"/>
        </w:rPr>
      </w:pPr>
    </w:p>
    <w:sectPr w:rsidR="009B47B7" w:rsidSect="00951539">
      <w:footerReference w:type="even" r:id="rId9"/>
      <w:footerReference w:type="default" r:id="rId10"/>
      <w:pgSz w:w="16838" w:h="11906" w:orient="landscape"/>
      <w:pgMar w:top="142" w:right="678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F8" w:rsidRDefault="007660F8">
      <w:r>
        <w:separator/>
      </w:r>
    </w:p>
  </w:endnote>
  <w:endnote w:type="continuationSeparator" w:id="0">
    <w:p w:rsidR="007660F8" w:rsidRDefault="0076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76BF">
      <w:rPr>
        <w:rStyle w:val="af0"/>
        <w:noProof/>
      </w:rPr>
      <w:t>17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12A6">
      <w:rPr>
        <w:rStyle w:val="af0"/>
        <w:noProof/>
      </w:rPr>
      <w:t>2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F8" w:rsidRDefault="007660F8">
      <w:r>
        <w:separator/>
      </w:r>
    </w:p>
  </w:footnote>
  <w:footnote w:type="continuationSeparator" w:id="0">
    <w:p w:rsidR="007660F8" w:rsidRDefault="0076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C93943"/>
    <w:multiLevelType w:val="hybridMultilevel"/>
    <w:tmpl w:val="F9DA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47E2C"/>
    <w:multiLevelType w:val="hybridMultilevel"/>
    <w:tmpl w:val="0DA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4B4D5D"/>
    <w:multiLevelType w:val="hybridMultilevel"/>
    <w:tmpl w:val="75C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01FCA"/>
    <w:multiLevelType w:val="hybridMultilevel"/>
    <w:tmpl w:val="ED36B5BC"/>
    <w:lvl w:ilvl="0" w:tplc="45F64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0E04"/>
    <w:multiLevelType w:val="hybridMultilevel"/>
    <w:tmpl w:val="BF409370"/>
    <w:lvl w:ilvl="0" w:tplc="8CC8684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E20D35"/>
    <w:multiLevelType w:val="hybridMultilevel"/>
    <w:tmpl w:val="5396FABC"/>
    <w:lvl w:ilvl="0" w:tplc="2EC80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61EA"/>
    <w:multiLevelType w:val="hybridMultilevel"/>
    <w:tmpl w:val="C018D3C6"/>
    <w:lvl w:ilvl="0" w:tplc="ED661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77D1F"/>
    <w:multiLevelType w:val="hybridMultilevel"/>
    <w:tmpl w:val="59E4F266"/>
    <w:lvl w:ilvl="0" w:tplc="424C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7C0A"/>
    <w:multiLevelType w:val="multilevel"/>
    <w:tmpl w:val="E0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403C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CEF0C83"/>
    <w:multiLevelType w:val="hybridMultilevel"/>
    <w:tmpl w:val="2F52BB5A"/>
    <w:lvl w:ilvl="0" w:tplc="10225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146B"/>
    <w:multiLevelType w:val="hybridMultilevel"/>
    <w:tmpl w:val="5A92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75420"/>
    <w:multiLevelType w:val="hybridMultilevel"/>
    <w:tmpl w:val="E8C2FE62"/>
    <w:lvl w:ilvl="0" w:tplc="1EDC3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64AA"/>
    <w:multiLevelType w:val="hybridMultilevel"/>
    <w:tmpl w:val="C734AA64"/>
    <w:lvl w:ilvl="0" w:tplc="5FAA6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29A1"/>
    <w:multiLevelType w:val="hybridMultilevel"/>
    <w:tmpl w:val="BADE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8946D4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24A2831"/>
    <w:multiLevelType w:val="hybridMultilevel"/>
    <w:tmpl w:val="BE149358"/>
    <w:lvl w:ilvl="0" w:tplc="222A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135C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76032F"/>
    <w:multiLevelType w:val="hybridMultilevel"/>
    <w:tmpl w:val="C9961D02"/>
    <w:lvl w:ilvl="0" w:tplc="7392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93249"/>
    <w:multiLevelType w:val="hybridMultilevel"/>
    <w:tmpl w:val="7E7A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B3583"/>
    <w:multiLevelType w:val="hybridMultilevel"/>
    <w:tmpl w:val="839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00317"/>
    <w:multiLevelType w:val="hybridMultilevel"/>
    <w:tmpl w:val="86C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40241"/>
    <w:multiLevelType w:val="hybridMultilevel"/>
    <w:tmpl w:val="8ED4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9F5"/>
    <w:multiLevelType w:val="hybridMultilevel"/>
    <w:tmpl w:val="677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67570"/>
    <w:multiLevelType w:val="hybridMultilevel"/>
    <w:tmpl w:val="933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E3443"/>
    <w:multiLevelType w:val="hybridMultilevel"/>
    <w:tmpl w:val="9584586A"/>
    <w:lvl w:ilvl="0" w:tplc="16A4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263E8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473715"/>
    <w:multiLevelType w:val="multilevel"/>
    <w:tmpl w:val="9E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E276749"/>
    <w:multiLevelType w:val="hybridMultilevel"/>
    <w:tmpl w:val="86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18"/>
  </w:num>
  <w:num w:numId="1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46"/>
  </w:num>
  <w:num w:numId="18">
    <w:abstractNumId w:val="23"/>
  </w:num>
  <w:num w:numId="19">
    <w:abstractNumId w:val="16"/>
  </w:num>
  <w:num w:numId="20">
    <w:abstractNumId w:val="31"/>
  </w:num>
  <w:num w:numId="21">
    <w:abstractNumId w:val="34"/>
  </w:num>
  <w:num w:numId="22">
    <w:abstractNumId w:val="32"/>
  </w:num>
  <w:num w:numId="23">
    <w:abstractNumId w:val="27"/>
  </w:num>
  <w:num w:numId="24">
    <w:abstractNumId w:val="26"/>
  </w:num>
  <w:num w:numId="25">
    <w:abstractNumId w:val="24"/>
  </w:num>
  <w:num w:numId="26">
    <w:abstractNumId w:val="19"/>
  </w:num>
  <w:num w:numId="27">
    <w:abstractNumId w:val="38"/>
  </w:num>
  <w:num w:numId="28">
    <w:abstractNumId w:val="17"/>
  </w:num>
  <w:num w:numId="29">
    <w:abstractNumId w:val="33"/>
  </w:num>
  <w:num w:numId="30">
    <w:abstractNumId w:val="41"/>
  </w:num>
  <w:num w:numId="31">
    <w:abstractNumId w:val="21"/>
  </w:num>
  <w:num w:numId="32">
    <w:abstractNumId w:val="39"/>
  </w:num>
  <w:num w:numId="33">
    <w:abstractNumId w:val="44"/>
  </w:num>
  <w:num w:numId="34">
    <w:abstractNumId w:val="22"/>
  </w:num>
  <w:num w:numId="35">
    <w:abstractNumId w:val="13"/>
  </w:num>
  <w:num w:numId="36">
    <w:abstractNumId w:val="14"/>
  </w:num>
  <w:num w:numId="37">
    <w:abstractNumId w:val="35"/>
  </w:num>
  <w:num w:numId="38">
    <w:abstractNumId w:val="37"/>
  </w:num>
  <w:num w:numId="39">
    <w:abstractNumId w:val="28"/>
  </w:num>
  <w:num w:numId="40">
    <w:abstractNumId w:val="36"/>
  </w:num>
  <w:num w:numId="41">
    <w:abstractNumId w:val="40"/>
  </w:num>
  <w:num w:numId="42">
    <w:abstractNumId w:val="20"/>
  </w:num>
  <w:num w:numId="43">
    <w:abstractNumId w:val="15"/>
  </w:num>
  <w:num w:numId="4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3276"/>
    <w:rsid w:val="000036EF"/>
    <w:rsid w:val="00003E28"/>
    <w:rsid w:val="00006B66"/>
    <w:rsid w:val="00007401"/>
    <w:rsid w:val="000103D3"/>
    <w:rsid w:val="000105FB"/>
    <w:rsid w:val="0001089F"/>
    <w:rsid w:val="000118C8"/>
    <w:rsid w:val="00011CA5"/>
    <w:rsid w:val="00012A17"/>
    <w:rsid w:val="00014474"/>
    <w:rsid w:val="0001583C"/>
    <w:rsid w:val="000204A2"/>
    <w:rsid w:val="000205BF"/>
    <w:rsid w:val="00020896"/>
    <w:rsid w:val="000219A1"/>
    <w:rsid w:val="00022695"/>
    <w:rsid w:val="000226F6"/>
    <w:rsid w:val="00023507"/>
    <w:rsid w:val="000239AC"/>
    <w:rsid w:val="0002414E"/>
    <w:rsid w:val="000246E7"/>
    <w:rsid w:val="00024AA7"/>
    <w:rsid w:val="00024B7B"/>
    <w:rsid w:val="000265A6"/>
    <w:rsid w:val="00030D41"/>
    <w:rsid w:val="00031E13"/>
    <w:rsid w:val="000325A0"/>
    <w:rsid w:val="00032802"/>
    <w:rsid w:val="00032F7C"/>
    <w:rsid w:val="00033A78"/>
    <w:rsid w:val="0003577E"/>
    <w:rsid w:val="000360F1"/>
    <w:rsid w:val="000363DB"/>
    <w:rsid w:val="0003641F"/>
    <w:rsid w:val="0004195B"/>
    <w:rsid w:val="00045142"/>
    <w:rsid w:val="000461CA"/>
    <w:rsid w:val="00046580"/>
    <w:rsid w:val="0004743D"/>
    <w:rsid w:val="00051397"/>
    <w:rsid w:val="000539CA"/>
    <w:rsid w:val="00060DB8"/>
    <w:rsid w:val="000619F7"/>
    <w:rsid w:val="00062075"/>
    <w:rsid w:val="000621C0"/>
    <w:rsid w:val="00062A63"/>
    <w:rsid w:val="000637F0"/>
    <w:rsid w:val="00065F71"/>
    <w:rsid w:val="00065F94"/>
    <w:rsid w:val="00067980"/>
    <w:rsid w:val="00071A71"/>
    <w:rsid w:val="00074D0E"/>
    <w:rsid w:val="000765DE"/>
    <w:rsid w:val="000777C2"/>
    <w:rsid w:val="00081273"/>
    <w:rsid w:val="000812DA"/>
    <w:rsid w:val="000831A5"/>
    <w:rsid w:val="00083F4F"/>
    <w:rsid w:val="00083FD2"/>
    <w:rsid w:val="0008544D"/>
    <w:rsid w:val="00092894"/>
    <w:rsid w:val="000932C2"/>
    <w:rsid w:val="00095D85"/>
    <w:rsid w:val="00096C29"/>
    <w:rsid w:val="00097387"/>
    <w:rsid w:val="000A02C0"/>
    <w:rsid w:val="000A0675"/>
    <w:rsid w:val="000A67C2"/>
    <w:rsid w:val="000A68FF"/>
    <w:rsid w:val="000A6950"/>
    <w:rsid w:val="000B0098"/>
    <w:rsid w:val="000B0852"/>
    <w:rsid w:val="000B0C3F"/>
    <w:rsid w:val="000B1740"/>
    <w:rsid w:val="000B3EFB"/>
    <w:rsid w:val="000B5807"/>
    <w:rsid w:val="000B5874"/>
    <w:rsid w:val="000B65D9"/>
    <w:rsid w:val="000B7754"/>
    <w:rsid w:val="000B7993"/>
    <w:rsid w:val="000B7F55"/>
    <w:rsid w:val="000C07A0"/>
    <w:rsid w:val="000C0DA2"/>
    <w:rsid w:val="000C212D"/>
    <w:rsid w:val="000D062A"/>
    <w:rsid w:val="000D0767"/>
    <w:rsid w:val="000D28A4"/>
    <w:rsid w:val="000D33AA"/>
    <w:rsid w:val="000D3583"/>
    <w:rsid w:val="000D385D"/>
    <w:rsid w:val="000D3A9A"/>
    <w:rsid w:val="000D4378"/>
    <w:rsid w:val="000D5895"/>
    <w:rsid w:val="000D7A6B"/>
    <w:rsid w:val="000E17FE"/>
    <w:rsid w:val="000E215E"/>
    <w:rsid w:val="000E3230"/>
    <w:rsid w:val="000E3CF0"/>
    <w:rsid w:val="000E3FC2"/>
    <w:rsid w:val="000E613A"/>
    <w:rsid w:val="000E63E3"/>
    <w:rsid w:val="000F263A"/>
    <w:rsid w:val="000F28E6"/>
    <w:rsid w:val="000F2F1F"/>
    <w:rsid w:val="000F30D0"/>
    <w:rsid w:val="000F3745"/>
    <w:rsid w:val="000F3BA8"/>
    <w:rsid w:val="000F54B5"/>
    <w:rsid w:val="000F6042"/>
    <w:rsid w:val="000F6A8D"/>
    <w:rsid w:val="000F76BC"/>
    <w:rsid w:val="001004CE"/>
    <w:rsid w:val="0010103D"/>
    <w:rsid w:val="0010220D"/>
    <w:rsid w:val="00102435"/>
    <w:rsid w:val="001056B8"/>
    <w:rsid w:val="00106612"/>
    <w:rsid w:val="0010744C"/>
    <w:rsid w:val="001075C2"/>
    <w:rsid w:val="001121DB"/>
    <w:rsid w:val="0011221C"/>
    <w:rsid w:val="00114A0F"/>
    <w:rsid w:val="00116305"/>
    <w:rsid w:val="001163EE"/>
    <w:rsid w:val="00117864"/>
    <w:rsid w:val="001209E5"/>
    <w:rsid w:val="00121028"/>
    <w:rsid w:val="001240E5"/>
    <w:rsid w:val="00125A0F"/>
    <w:rsid w:val="0013104B"/>
    <w:rsid w:val="00131CE7"/>
    <w:rsid w:val="00133384"/>
    <w:rsid w:val="001335CF"/>
    <w:rsid w:val="001345C2"/>
    <w:rsid w:val="00134841"/>
    <w:rsid w:val="001351D4"/>
    <w:rsid w:val="001361C7"/>
    <w:rsid w:val="0013630B"/>
    <w:rsid w:val="0013740E"/>
    <w:rsid w:val="001405FB"/>
    <w:rsid w:val="001434CD"/>
    <w:rsid w:val="0014368E"/>
    <w:rsid w:val="0014687A"/>
    <w:rsid w:val="00146EBA"/>
    <w:rsid w:val="00151058"/>
    <w:rsid w:val="001517AA"/>
    <w:rsid w:val="00151B5B"/>
    <w:rsid w:val="00151C14"/>
    <w:rsid w:val="00152C9E"/>
    <w:rsid w:val="001537C5"/>
    <w:rsid w:val="001547AB"/>
    <w:rsid w:val="00154F90"/>
    <w:rsid w:val="0015616B"/>
    <w:rsid w:val="001563CD"/>
    <w:rsid w:val="0016082D"/>
    <w:rsid w:val="00161703"/>
    <w:rsid w:val="00162031"/>
    <w:rsid w:val="00162AC5"/>
    <w:rsid w:val="001735C1"/>
    <w:rsid w:val="001736DC"/>
    <w:rsid w:val="001737D9"/>
    <w:rsid w:val="00173B33"/>
    <w:rsid w:val="00173EA3"/>
    <w:rsid w:val="00174009"/>
    <w:rsid w:val="001740E7"/>
    <w:rsid w:val="001761EB"/>
    <w:rsid w:val="001817E0"/>
    <w:rsid w:val="001855BE"/>
    <w:rsid w:val="00186A25"/>
    <w:rsid w:val="00191515"/>
    <w:rsid w:val="00191A39"/>
    <w:rsid w:val="00193C41"/>
    <w:rsid w:val="00194EC8"/>
    <w:rsid w:val="001A12EC"/>
    <w:rsid w:val="001A4415"/>
    <w:rsid w:val="001A5A85"/>
    <w:rsid w:val="001A6AA7"/>
    <w:rsid w:val="001A6F31"/>
    <w:rsid w:val="001B1056"/>
    <w:rsid w:val="001B188A"/>
    <w:rsid w:val="001B1D91"/>
    <w:rsid w:val="001B2371"/>
    <w:rsid w:val="001B346C"/>
    <w:rsid w:val="001B5321"/>
    <w:rsid w:val="001B68FC"/>
    <w:rsid w:val="001B7E32"/>
    <w:rsid w:val="001C25D5"/>
    <w:rsid w:val="001C69B1"/>
    <w:rsid w:val="001C71AE"/>
    <w:rsid w:val="001C765E"/>
    <w:rsid w:val="001C7B70"/>
    <w:rsid w:val="001D00AE"/>
    <w:rsid w:val="001D06A0"/>
    <w:rsid w:val="001D0F0F"/>
    <w:rsid w:val="001D37B4"/>
    <w:rsid w:val="001D4922"/>
    <w:rsid w:val="001D5FD0"/>
    <w:rsid w:val="001E024B"/>
    <w:rsid w:val="001E26C5"/>
    <w:rsid w:val="001E285B"/>
    <w:rsid w:val="001E5EAE"/>
    <w:rsid w:val="001E6391"/>
    <w:rsid w:val="001E70E8"/>
    <w:rsid w:val="001F1680"/>
    <w:rsid w:val="001F2E07"/>
    <w:rsid w:val="001F401C"/>
    <w:rsid w:val="001F42CA"/>
    <w:rsid w:val="001F5D36"/>
    <w:rsid w:val="0020125A"/>
    <w:rsid w:val="002034C5"/>
    <w:rsid w:val="00203CFB"/>
    <w:rsid w:val="00205881"/>
    <w:rsid w:val="00205DC3"/>
    <w:rsid w:val="002062DA"/>
    <w:rsid w:val="00207260"/>
    <w:rsid w:val="00211C38"/>
    <w:rsid w:val="00213362"/>
    <w:rsid w:val="00213C00"/>
    <w:rsid w:val="00215723"/>
    <w:rsid w:val="00215E68"/>
    <w:rsid w:val="00216AB1"/>
    <w:rsid w:val="0022036B"/>
    <w:rsid w:val="00221BCD"/>
    <w:rsid w:val="00224424"/>
    <w:rsid w:val="00226407"/>
    <w:rsid w:val="00226569"/>
    <w:rsid w:val="002269D2"/>
    <w:rsid w:val="00230FB0"/>
    <w:rsid w:val="00231687"/>
    <w:rsid w:val="0023368E"/>
    <w:rsid w:val="00234DBF"/>
    <w:rsid w:val="00234ED7"/>
    <w:rsid w:val="002368AC"/>
    <w:rsid w:val="00237592"/>
    <w:rsid w:val="00237D9C"/>
    <w:rsid w:val="00240321"/>
    <w:rsid w:val="00240770"/>
    <w:rsid w:val="00240ED8"/>
    <w:rsid w:val="00241019"/>
    <w:rsid w:val="00245480"/>
    <w:rsid w:val="00247F0B"/>
    <w:rsid w:val="00250027"/>
    <w:rsid w:val="00250AA4"/>
    <w:rsid w:val="00250E0C"/>
    <w:rsid w:val="00250E70"/>
    <w:rsid w:val="00251DFA"/>
    <w:rsid w:val="00253FB3"/>
    <w:rsid w:val="00254A68"/>
    <w:rsid w:val="00254D3B"/>
    <w:rsid w:val="002555BB"/>
    <w:rsid w:val="002622B6"/>
    <w:rsid w:val="00263940"/>
    <w:rsid w:val="00264197"/>
    <w:rsid w:val="00264CEF"/>
    <w:rsid w:val="0026752F"/>
    <w:rsid w:val="00272429"/>
    <w:rsid w:val="00272BC8"/>
    <w:rsid w:val="0027300C"/>
    <w:rsid w:val="0027438A"/>
    <w:rsid w:val="002754B2"/>
    <w:rsid w:val="00275A54"/>
    <w:rsid w:val="00281D88"/>
    <w:rsid w:val="00284D65"/>
    <w:rsid w:val="002869B7"/>
    <w:rsid w:val="00287C7B"/>
    <w:rsid w:val="002902F7"/>
    <w:rsid w:val="002909AB"/>
    <w:rsid w:val="002916B1"/>
    <w:rsid w:val="00291E8A"/>
    <w:rsid w:val="002927A7"/>
    <w:rsid w:val="00293866"/>
    <w:rsid w:val="002938B1"/>
    <w:rsid w:val="002941B3"/>
    <w:rsid w:val="00294299"/>
    <w:rsid w:val="00294411"/>
    <w:rsid w:val="0029523B"/>
    <w:rsid w:val="00296BE8"/>
    <w:rsid w:val="002A1224"/>
    <w:rsid w:val="002A2776"/>
    <w:rsid w:val="002A28FB"/>
    <w:rsid w:val="002A3A25"/>
    <w:rsid w:val="002A3DB7"/>
    <w:rsid w:val="002A455D"/>
    <w:rsid w:val="002A5D16"/>
    <w:rsid w:val="002A623D"/>
    <w:rsid w:val="002B1060"/>
    <w:rsid w:val="002B1AC4"/>
    <w:rsid w:val="002B350C"/>
    <w:rsid w:val="002B39B6"/>
    <w:rsid w:val="002B484A"/>
    <w:rsid w:val="002B59DD"/>
    <w:rsid w:val="002C02C0"/>
    <w:rsid w:val="002C31B3"/>
    <w:rsid w:val="002C39F1"/>
    <w:rsid w:val="002C47D7"/>
    <w:rsid w:val="002C4D2A"/>
    <w:rsid w:val="002C6A03"/>
    <w:rsid w:val="002C6D04"/>
    <w:rsid w:val="002C7694"/>
    <w:rsid w:val="002C7B9D"/>
    <w:rsid w:val="002D1242"/>
    <w:rsid w:val="002D13C9"/>
    <w:rsid w:val="002D25A4"/>
    <w:rsid w:val="002D2677"/>
    <w:rsid w:val="002D33DC"/>
    <w:rsid w:val="002D418C"/>
    <w:rsid w:val="002D6ACC"/>
    <w:rsid w:val="002D76B9"/>
    <w:rsid w:val="002E13AE"/>
    <w:rsid w:val="002E1EB6"/>
    <w:rsid w:val="002E2593"/>
    <w:rsid w:val="002E3436"/>
    <w:rsid w:val="002E364C"/>
    <w:rsid w:val="002E3EF3"/>
    <w:rsid w:val="002E5426"/>
    <w:rsid w:val="002E58C5"/>
    <w:rsid w:val="002E5F05"/>
    <w:rsid w:val="002E5F43"/>
    <w:rsid w:val="002E65DF"/>
    <w:rsid w:val="002E7D47"/>
    <w:rsid w:val="002F0869"/>
    <w:rsid w:val="002F119A"/>
    <w:rsid w:val="002F13EE"/>
    <w:rsid w:val="002F14E1"/>
    <w:rsid w:val="002F1A2B"/>
    <w:rsid w:val="002F1B8F"/>
    <w:rsid w:val="002F3783"/>
    <w:rsid w:val="002F3A87"/>
    <w:rsid w:val="002F3F55"/>
    <w:rsid w:val="002F4681"/>
    <w:rsid w:val="002F473D"/>
    <w:rsid w:val="002F48D7"/>
    <w:rsid w:val="002F5492"/>
    <w:rsid w:val="002F6A16"/>
    <w:rsid w:val="002F756F"/>
    <w:rsid w:val="00300F87"/>
    <w:rsid w:val="00302256"/>
    <w:rsid w:val="00304005"/>
    <w:rsid w:val="00304DAB"/>
    <w:rsid w:val="003055A1"/>
    <w:rsid w:val="0030628E"/>
    <w:rsid w:val="00307C64"/>
    <w:rsid w:val="00310358"/>
    <w:rsid w:val="00310E2D"/>
    <w:rsid w:val="00311D59"/>
    <w:rsid w:val="00314596"/>
    <w:rsid w:val="00317BCE"/>
    <w:rsid w:val="0032028F"/>
    <w:rsid w:val="00320E67"/>
    <w:rsid w:val="00320F10"/>
    <w:rsid w:val="0032137C"/>
    <w:rsid w:val="00323DC2"/>
    <w:rsid w:val="0032580E"/>
    <w:rsid w:val="003259CE"/>
    <w:rsid w:val="003329BE"/>
    <w:rsid w:val="00336EE1"/>
    <w:rsid w:val="00337F84"/>
    <w:rsid w:val="00340507"/>
    <w:rsid w:val="0034147B"/>
    <w:rsid w:val="00341EE4"/>
    <w:rsid w:val="00342259"/>
    <w:rsid w:val="0034344D"/>
    <w:rsid w:val="003464D8"/>
    <w:rsid w:val="00346766"/>
    <w:rsid w:val="00351CF1"/>
    <w:rsid w:val="00351F65"/>
    <w:rsid w:val="00353441"/>
    <w:rsid w:val="00353C5A"/>
    <w:rsid w:val="00356875"/>
    <w:rsid w:val="00363462"/>
    <w:rsid w:val="00363795"/>
    <w:rsid w:val="003669D1"/>
    <w:rsid w:val="00370272"/>
    <w:rsid w:val="00372968"/>
    <w:rsid w:val="00372EE8"/>
    <w:rsid w:val="0037492E"/>
    <w:rsid w:val="00374E7F"/>
    <w:rsid w:val="00375B7E"/>
    <w:rsid w:val="00376684"/>
    <w:rsid w:val="00376A17"/>
    <w:rsid w:val="0037729D"/>
    <w:rsid w:val="00377FE9"/>
    <w:rsid w:val="003816BD"/>
    <w:rsid w:val="00381F65"/>
    <w:rsid w:val="00382748"/>
    <w:rsid w:val="00383836"/>
    <w:rsid w:val="0038494D"/>
    <w:rsid w:val="00385B3E"/>
    <w:rsid w:val="00387881"/>
    <w:rsid w:val="00387A30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A6A49"/>
    <w:rsid w:val="003B36B0"/>
    <w:rsid w:val="003B3D6E"/>
    <w:rsid w:val="003B46AE"/>
    <w:rsid w:val="003B5C68"/>
    <w:rsid w:val="003C569C"/>
    <w:rsid w:val="003D0E1D"/>
    <w:rsid w:val="003D1502"/>
    <w:rsid w:val="003D3C0C"/>
    <w:rsid w:val="003D4703"/>
    <w:rsid w:val="003D5B8D"/>
    <w:rsid w:val="003D6C5F"/>
    <w:rsid w:val="003D7402"/>
    <w:rsid w:val="003E01EA"/>
    <w:rsid w:val="003E027A"/>
    <w:rsid w:val="003E0811"/>
    <w:rsid w:val="003E1B34"/>
    <w:rsid w:val="003E1E54"/>
    <w:rsid w:val="003E2202"/>
    <w:rsid w:val="003E33CC"/>
    <w:rsid w:val="003E6FF4"/>
    <w:rsid w:val="003E7031"/>
    <w:rsid w:val="003F04AB"/>
    <w:rsid w:val="003F0E75"/>
    <w:rsid w:val="003F2BA6"/>
    <w:rsid w:val="003F2F6D"/>
    <w:rsid w:val="003F38F6"/>
    <w:rsid w:val="003F5EBB"/>
    <w:rsid w:val="003F758B"/>
    <w:rsid w:val="004006A3"/>
    <w:rsid w:val="00400923"/>
    <w:rsid w:val="00400D72"/>
    <w:rsid w:val="00402415"/>
    <w:rsid w:val="00403392"/>
    <w:rsid w:val="00405624"/>
    <w:rsid w:val="00405E70"/>
    <w:rsid w:val="00410F31"/>
    <w:rsid w:val="00417141"/>
    <w:rsid w:val="004174E6"/>
    <w:rsid w:val="00420BE8"/>
    <w:rsid w:val="00421601"/>
    <w:rsid w:val="00421B28"/>
    <w:rsid w:val="00423880"/>
    <w:rsid w:val="00423DC9"/>
    <w:rsid w:val="004240AB"/>
    <w:rsid w:val="00425717"/>
    <w:rsid w:val="00425D85"/>
    <w:rsid w:val="00426B2D"/>
    <w:rsid w:val="00430A14"/>
    <w:rsid w:val="00431BAF"/>
    <w:rsid w:val="004324A5"/>
    <w:rsid w:val="004351E4"/>
    <w:rsid w:val="0043715B"/>
    <w:rsid w:val="0044061C"/>
    <w:rsid w:val="004455B4"/>
    <w:rsid w:val="00447629"/>
    <w:rsid w:val="00450567"/>
    <w:rsid w:val="00450EF7"/>
    <w:rsid w:val="004510CA"/>
    <w:rsid w:val="004518CA"/>
    <w:rsid w:val="00451AFB"/>
    <w:rsid w:val="00452268"/>
    <w:rsid w:val="0045250C"/>
    <w:rsid w:val="00452B0B"/>
    <w:rsid w:val="00453407"/>
    <w:rsid w:val="00453CC0"/>
    <w:rsid w:val="00453D09"/>
    <w:rsid w:val="004541CE"/>
    <w:rsid w:val="00454C84"/>
    <w:rsid w:val="0045528D"/>
    <w:rsid w:val="00456423"/>
    <w:rsid w:val="004568DC"/>
    <w:rsid w:val="00456C7D"/>
    <w:rsid w:val="00456E69"/>
    <w:rsid w:val="004571B7"/>
    <w:rsid w:val="00460B57"/>
    <w:rsid w:val="00460D76"/>
    <w:rsid w:val="00460DB7"/>
    <w:rsid w:val="004612E9"/>
    <w:rsid w:val="00462B4C"/>
    <w:rsid w:val="00465205"/>
    <w:rsid w:val="004709E9"/>
    <w:rsid w:val="00471197"/>
    <w:rsid w:val="004717C7"/>
    <w:rsid w:val="004739E7"/>
    <w:rsid w:val="00476074"/>
    <w:rsid w:val="00480065"/>
    <w:rsid w:val="00480B6C"/>
    <w:rsid w:val="00480D28"/>
    <w:rsid w:val="00482E2A"/>
    <w:rsid w:val="004840D7"/>
    <w:rsid w:val="00485DA6"/>
    <w:rsid w:val="004875D7"/>
    <w:rsid w:val="00491162"/>
    <w:rsid w:val="00491E9C"/>
    <w:rsid w:val="00492341"/>
    <w:rsid w:val="00492AD0"/>
    <w:rsid w:val="00493D5B"/>
    <w:rsid w:val="0049424B"/>
    <w:rsid w:val="004954CA"/>
    <w:rsid w:val="0049657F"/>
    <w:rsid w:val="00497965"/>
    <w:rsid w:val="004A0134"/>
    <w:rsid w:val="004A19B3"/>
    <w:rsid w:val="004A2902"/>
    <w:rsid w:val="004A3355"/>
    <w:rsid w:val="004A42DB"/>
    <w:rsid w:val="004A453E"/>
    <w:rsid w:val="004A465A"/>
    <w:rsid w:val="004A5F2A"/>
    <w:rsid w:val="004A67BF"/>
    <w:rsid w:val="004A6AAD"/>
    <w:rsid w:val="004B224B"/>
    <w:rsid w:val="004B31DE"/>
    <w:rsid w:val="004B4ADA"/>
    <w:rsid w:val="004B4BFB"/>
    <w:rsid w:val="004B628B"/>
    <w:rsid w:val="004B6834"/>
    <w:rsid w:val="004B68E7"/>
    <w:rsid w:val="004B6E58"/>
    <w:rsid w:val="004C11A0"/>
    <w:rsid w:val="004C1CCC"/>
    <w:rsid w:val="004C256E"/>
    <w:rsid w:val="004C5226"/>
    <w:rsid w:val="004C5A22"/>
    <w:rsid w:val="004C646F"/>
    <w:rsid w:val="004C6485"/>
    <w:rsid w:val="004C6C29"/>
    <w:rsid w:val="004C79EC"/>
    <w:rsid w:val="004D1A28"/>
    <w:rsid w:val="004D2BD2"/>
    <w:rsid w:val="004D2E2B"/>
    <w:rsid w:val="004D552F"/>
    <w:rsid w:val="004D788D"/>
    <w:rsid w:val="004E0084"/>
    <w:rsid w:val="004E2CBC"/>
    <w:rsid w:val="004E39F2"/>
    <w:rsid w:val="004E3BEF"/>
    <w:rsid w:val="004E4367"/>
    <w:rsid w:val="004E4D51"/>
    <w:rsid w:val="004E6497"/>
    <w:rsid w:val="004E6A6C"/>
    <w:rsid w:val="004E714F"/>
    <w:rsid w:val="004E741C"/>
    <w:rsid w:val="004F1556"/>
    <w:rsid w:val="004F1557"/>
    <w:rsid w:val="004F2108"/>
    <w:rsid w:val="004F2926"/>
    <w:rsid w:val="004F3958"/>
    <w:rsid w:val="004F5F7B"/>
    <w:rsid w:val="004F7CC2"/>
    <w:rsid w:val="0050212C"/>
    <w:rsid w:val="00504A18"/>
    <w:rsid w:val="005077CC"/>
    <w:rsid w:val="0051182A"/>
    <w:rsid w:val="00511DFF"/>
    <w:rsid w:val="0051307F"/>
    <w:rsid w:val="005148CF"/>
    <w:rsid w:val="0051585B"/>
    <w:rsid w:val="00515AB5"/>
    <w:rsid w:val="00515F22"/>
    <w:rsid w:val="005162B4"/>
    <w:rsid w:val="0052033B"/>
    <w:rsid w:val="00521606"/>
    <w:rsid w:val="005233EF"/>
    <w:rsid w:val="00523A2B"/>
    <w:rsid w:val="005252F8"/>
    <w:rsid w:val="00525749"/>
    <w:rsid w:val="005263D4"/>
    <w:rsid w:val="005270C7"/>
    <w:rsid w:val="005309B0"/>
    <w:rsid w:val="00536E4D"/>
    <w:rsid w:val="00537A82"/>
    <w:rsid w:val="00540716"/>
    <w:rsid w:val="00541B70"/>
    <w:rsid w:val="0054227B"/>
    <w:rsid w:val="00542B26"/>
    <w:rsid w:val="00543079"/>
    <w:rsid w:val="005437A4"/>
    <w:rsid w:val="00543D6D"/>
    <w:rsid w:val="00543F88"/>
    <w:rsid w:val="00545601"/>
    <w:rsid w:val="005508C8"/>
    <w:rsid w:val="005516E8"/>
    <w:rsid w:val="00552F1A"/>
    <w:rsid w:val="00554122"/>
    <w:rsid w:val="00554328"/>
    <w:rsid w:val="00554DB3"/>
    <w:rsid w:val="00555239"/>
    <w:rsid w:val="005565E0"/>
    <w:rsid w:val="00556D8F"/>
    <w:rsid w:val="0055705C"/>
    <w:rsid w:val="005570AF"/>
    <w:rsid w:val="0056185F"/>
    <w:rsid w:val="00561929"/>
    <w:rsid w:val="005645F6"/>
    <w:rsid w:val="00564CFF"/>
    <w:rsid w:val="005650F4"/>
    <w:rsid w:val="00566B8D"/>
    <w:rsid w:val="005677E4"/>
    <w:rsid w:val="005712D3"/>
    <w:rsid w:val="00572EFC"/>
    <w:rsid w:val="00573167"/>
    <w:rsid w:val="00574121"/>
    <w:rsid w:val="00574760"/>
    <w:rsid w:val="0057557A"/>
    <w:rsid w:val="00576341"/>
    <w:rsid w:val="00576B32"/>
    <w:rsid w:val="00577105"/>
    <w:rsid w:val="0057784C"/>
    <w:rsid w:val="005833F3"/>
    <w:rsid w:val="0058383D"/>
    <w:rsid w:val="005839B5"/>
    <w:rsid w:val="0058591F"/>
    <w:rsid w:val="005877BC"/>
    <w:rsid w:val="00587F17"/>
    <w:rsid w:val="005916D2"/>
    <w:rsid w:val="00592019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5E39"/>
    <w:rsid w:val="005A6491"/>
    <w:rsid w:val="005A76F3"/>
    <w:rsid w:val="005A7D5B"/>
    <w:rsid w:val="005B0967"/>
    <w:rsid w:val="005B1FD2"/>
    <w:rsid w:val="005B2BD2"/>
    <w:rsid w:val="005B2C1C"/>
    <w:rsid w:val="005B3AE4"/>
    <w:rsid w:val="005B488F"/>
    <w:rsid w:val="005B7797"/>
    <w:rsid w:val="005C0A03"/>
    <w:rsid w:val="005C2981"/>
    <w:rsid w:val="005D2D5F"/>
    <w:rsid w:val="005D54F9"/>
    <w:rsid w:val="005D6125"/>
    <w:rsid w:val="005D6976"/>
    <w:rsid w:val="005D798D"/>
    <w:rsid w:val="005D7C24"/>
    <w:rsid w:val="005E0237"/>
    <w:rsid w:val="005E0CAE"/>
    <w:rsid w:val="005E0EB3"/>
    <w:rsid w:val="005E1ABA"/>
    <w:rsid w:val="005E24CA"/>
    <w:rsid w:val="005E341D"/>
    <w:rsid w:val="005E49FB"/>
    <w:rsid w:val="005E5B85"/>
    <w:rsid w:val="005E66C1"/>
    <w:rsid w:val="005E69D0"/>
    <w:rsid w:val="005E7297"/>
    <w:rsid w:val="005F1770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06E99"/>
    <w:rsid w:val="006107DE"/>
    <w:rsid w:val="006126CC"/>
    <w:rsid w:val="00613607"/>
    <w:rsid w:val="00613933"/>
    <w:rsid w:val="0061662F"/>
    <w:rsid w:val="0061703D"/>
    <w:rsid w:val="006174DE"/>
    <w:rsid w:val="006200D9"/>
    <w:rsid w:val="0062098B"/>
    <w:rsid w:val="006212A6"/>
    <w:rsid w:val="00622C5D"/>
    <w:rsid w:val="00626325"/>
    <w:rsid w:val="00627045"/>
    <w:rsid w:val="0062775C"/>
    <w:rsid w:val="00630AC8"/>
    <w:rsid w:val="00631917"/>
    <w:rsid w:val="00632D91"/>
    <w:rsid w:val="00632EB3"/>
    <w:rsid w:val="006330C2"/>
    <w:rsid w:val="006342CB"/>
    <w:rsid w:val="00635481"/>
    <w:rsid w:val="00636F95"/>
    <w:rsid w:val="00644DBC"/>
    <w:rsid w:val="00646CBE"/>
    <w:rsid w:val="00647046"/>
    <w:rsid w:val="0064706C"/>
    <w:rsid w:val="00650736"/>
    <w:rsid w:val="00652C2C"/>
    <w:rsid w:val="00655F59"/>
    <w:rsid w:val="00660374"/>
    <w:rsid w:val="006609DE"/>
    <w:rsid w:val="00661C43"/>
    <w:rsid w:val="0066300B"/>
    <w:rsid w:val="00663861"/>
    <w:rsid w:val="006664B9"/>
    <w:rsid w:val="00671751"/>
    <w:rsid w:val="00671BB5"/>
    <w:rsid w:val="00672757"/>
    <w:rsid w:val="006752CF"/>
    <w:rsid w:val="00677352"/>
    <w:rsid w:val="0068210C"/>
    <w:rsid w:val="006822D4"/>
    <w:rsid w:val="00683FBF"/>
    <w:rsid w:val="006849F2"/>
    <w:rsid w:val="006850A7"/>
    <w:rsid w:val="00685D50"/>
    <w:rsid w:val="0068604A"/>
    <w:rsid w:val="00687517"/>
    <w:rsid w:val="006902FF"/>
    <w:rsid w:val="00690981"/>
    <w:rsid w:val="00692827"/>
    <w:rsid w:val="0069299D"/>
    <w:rsid w:val="00692B04"/>
    <w:rsid w:val="00692BB6"/>
    <w:rsid w:val="0069403D"/>
    <w:rsid w:val="006951E7"/>
    <w:rsid w:val="0069667E"/>
    <w:rsid w:val="006968B1"/>
    <w:rsid w:val="0069763A"/>
    <w:rsid w:val="00697C6B"/>
    <w:rsid w:val="006A0EF1"/>
    <w:rsid w:val="006A1C9C"/>
    <w:rsid w:val="006A2AE1"/>
    <w:rsid w:val="006A3521"/>
    <w:rsid w:val="006A56FF"/>
    <w:rsid w:val="006A5D7C"/>
    <w:rsid w:val="006A65B1"/>
    <w:rsid w:val="006A7369"/>
    <w:rsid w:val="006B2E2D"/>
    <w:rsid w:val="006B3358"/>
    <w:rsid w:val="006B438E"/>
    <w:rsid w:val="006B5AFF"/>
    <w:rsid w:val="006B5B38"/>
    <w:rsid w:val="006C0BE7"/>
    <w:rsid w:val="006C0DF7"/>
    <w:rsid w:val="006C188F"/>
    <w:rsid w:val="006C2D24"/>
    <w:rsid w:val="006C4A7A"/>
    <w:rsid w:val="006C57AB"/>
    <w:rsid w:val="006C772C"/>
    <w:rsid w:val="006D0A60"/>
    <w:rsid w:val="006D2B95"/>
    <w:rsid w:val="006D3160"/>
    <w:rsid w:val="006D3CA9"/>
    <w:rsid w:val="006D3CE2"/>
    <w:rsid w:val="006D49A0"/>
    <w:rsid w:val="006D59AA"/>
    <w:rsid w:val="006E3EDE"/>
    <w:rsid w:val="006E67A4"/>
    <w:rsid w:val="006F0B18"/>
    <w:rsid w:val="006F2E48"/>
    <w:rsid w:val="006F3C48"/>
    <w:rsid w:val="006F50DF"/>
    <w:rsid w:val="006F6051"/>
    <w:rsid w:val="006F7ECF"/>
    <w:rsid w:val="00702238"/>
    <w:rsid w:val="00702F87"/>
    <w:rsid w:val="0070678D"/>
    <w:rsid w:val="00707045"/>
    <w:rsid w:val="00707CD7"/>
    <w:rsid w:val="007158EC"/>
    <w:rsid w:val="0071733D"/>
    <w:rsid w:val="007201F2"/>
    <w:rsid w:val="00721AC5"/>
    <w:rsid w:val="00724BED"/>
    <w:rsid w:val="007254F3"/>
    <w:rsid w:val="00725CD5"/>
    <w:rsid w:val="0073373D"/>
    <w:rsid w:val="00733B59"/>
    <w:rsid w:val="0073479C"/>
    <w:rsid w:val="00735F14"/>
    <w:rsid w:val="00736064"/>
    <w:rsid w:val="00736C37"/>
    <w:rsid w:val="007372EC"/>
    <w:rsid w:val="0073742D"/>
    <w:rsid w:val="0074018D"/>
    <w:rsid w:val="00743CE7"/>
    <w:rsid w:val="007449E4"/>
    <w:rsid w:val="00750E84"/>
    <w:rsid w:val="00750FA9"/>
    <w:rsid w:val="007510E7"/>
    <w:rsid w:val="00751187"/>
    <w:rsid w:val="00751514"/>
    <w:rsid w:val="00751578"/>
    <w:rsid w:val="007540DB"/>
    <w:rsid w:val="00754505"/>
    <w:rsid w:val="00755727"/>
    <w:rsid w:val="00756F32"/>
    <w:rsid w:val="0075710C"/>
    <w:rsid w:val="00757A0D"/>
    <w:rsid w:val="007602B0"/>
    <w:rsid w:val="0076077D"/>
    <w:rsid w:val="007624F1"/>
    <w:rsid w:val="00763440"/>
    <w:rsid w:val="0076362E"/>
    <w:rsid w:val="00763AD5"/>
    <w:rsid w:val="0076410E"/>
    <w:rsid w:val="00765942"/>
    <w:rsid w:val="007660F8"/>
    <w:rsid w:val="007665AB"/>
    <w:rsid w:val="007666C6"/>
    <w:rsid w:val="00766AC7"/>
    <w:rsid w:val="00771847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429D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6E50"/>
    <w:rsid w:val="00797267"/>
    <w:rsid w:val="00797406"/>
    <w:rsid w:val="00797622"/>
    <w:rsid w:val="007A26AF"/>
    <w:rsid w:val="007A4765"/>
    <w:rsid w:val="007A5678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67B"/>
    <w:rsid w:val="007C18EA"/>
    <w:rsid w:val="007C1F87"/>
    <w:rsid w:val="007C3F1E"/>
    <w:rsid w:val="007C4D1B"/>
    <w:rsid w:val="007D0652"/>
    <w:rsid w:val="007D1F64"/>
    <w:rsid w:val="007D2FFB"/>
    <w:rsid w:val="007D593C"/>
    <w:rsid w:val="007E2489"/>
    <w:rsid w:val="007E353E"/>
    <w:rsid w:val="007F0B3D"/>
    <w:rsid w:val="007F2F6A"/>
    <w:rsid w:val="007F3023"/>
    <w:rsid w:val="007F4C3C"/>
    <w:rsid w:val="007F6280"/>
    <w:rsid w:val="00801EE3"/>
    <w:rsid w:val="00802802"/>
    <w:rsid w:val="00803858"/>
    <w:rsid w:val="00803F20"/>
    <w:rsid w:val="00804D5F"/>
    <w:rsid w:val="00805AA2"/>
    <w:rsid w:val="0081255E"/>
    <w:rsid w:val="00812767"/>
    <w:rsid w:val="00812C35"/>
    <w:rsid w:val="00813576"/>
    <w:rsid w:val="00814A87"/>
    <w:rsid w:val="00815325"/>
    <w:rsid w:val="00815545"/>
    <w:rsid w:val="008164B5"/>
    <w:rsid w:val="00816CD9"/>
    <w:rsid w:val="008177C9"/>
    <w:rsid w:val="0082350A"/>
    <w:rsid w:val="00823673"/>
    <w:rsid w:val="00823B7A"/>
    <w:rsid w:val="008259C5"/>
    <w:rsid w:val="00825CD9"/>
    <w:rsid w:val="008260B2"/>
    <w:rsid w:val="00826C4F"/>
    <w:rsid w:val="00827C00"/>
    <w:rsid w:val="00827EA1"/>
    <w:rsid w:val="0083037D"/>
    <w:rsid w:val="00830419"/>
    <w:rsid w:val="008319CD"/>
    <w:rsid w:val="00832F5E"/>
    <w:rsid w:val="008348E7"/>
    <w:rsid w:val="008407BF"/>
    <w:rsid w:val="00843DB5"/>
    <w:rsid w:val="00843E00"/>
    <w:rsid w:val="00843F37"/>
    <w:rsid w:val="00846835"/>
    <w:rsid w:val="0085136E"/>
    <w:rsid w:val="008516B1"/>
    <w:rsid w:val="00851995"/>
    <w:rsid w:val="00852149"/>
    <w:rsid w:val="0085259F"/>
    <w:rsid w:val="00854D39"/>
    <w:rsid w:val="00856C8A"/>
    <w:rsid w:val="00860F59"/>
    <w:rsid w:val="00863E16"/>
    <w:rsid w:val="00864023"/>
    <w:rsid w:val="00867016"/>
    <w:rsid w:val="00867923"/>
    <w:rsid w:val="0087057D"/>
    <w:rsid w:val="00871B8E"/>
    <w:rsid w:val="0087213B"/>
    <w:rsid w:val="0087452B"/>
    <w:rsid w:val="00876410"/>
    <w:rsid w:val="00876E09"/>
    <w:rsid w:val="008814EB"/>
    <w:rsid w:val="0088288E"/>
    <w:rsid w:val="00884D81"/>
    <w:rsid w:val="00885FE2"/>
    <w:rsid w:val="0089093C"/>
    <w:rsid w:val="00893948"/>
    <w:rsid w:val="00893BD4"/>
    <w:rsid w:val="00894A40"/>
    <w:rsid w:val="0089610B"/>
    <w:rsid w:val="008975E5"/>
    <w:rsid w:val="008A11BF"/>
    <w:rsid w:val="008A27F4"/>
    <w:rsid w:val="008A5307"/>
    <w:rsid w:val="008A78AA"/>
    <w:rsid w:val="008B001D"/>
    <w:rsid w:val="008B0044"/>
    <w:rsid w:val="008B466E"/>
    <w:rsid w:val="008B6AEB"/>
    <w:rsid w:val="008C055B"/>
    <w:rsid w:val="008C0AE8"/>
    <w:rsid w:val="008C0FF4"/>
    <w:rsid w:val="008C1CDC"/>
    <w:rsid w:val="008C2256"/>
    <w:rsid w:val="008C29C5"/>
    <w:rsid w:val="008C3206"/>
    <w:rsid w:val="008C6A45"/>
    <w:rsid w:val="008C7D3B"/>
    <w:rsid w:val="008D2B6F"/>
    <w:rsid w:val="008D4586"/>
    <w:rsid w:val="008D5125"/>
    <w:rsid w:val="008D5C14"/>
    <w:rsid w:val="008D65E3"/>
    <w:rsid w:val="008D7872"/>
    <w:rsid w:val="008E09C4"/>
    <w:rsid w:val="008E1016"/>
    <w:rsid w:val="008E1CEF"/>
    <w:rsid w:val="008E2771"/>
    <w:rsid w:val="008E3625"/>
    <w:rsid w:val="008E4134"/>
    <w:rsid w:val="008E6B72"/>
    <w:rsid w:val="008F0340"/>
    <w:rsid w:val="008F1AF6"/>
    <w:rsid w:val="008F1D69"/>
    <w:rsid w:val="008F2602"/>
    <w:rsid w:val="008F3C67"/>
    <w:rsid w:val="008F4816"/>
    <w:rsid w:val="008F4837"/>
    <w:rsid w:val="008F53C1"/>
    <w:rsid w:val="008F5F12"/>
    <w:rsid w:val="008F608C"/>
    <w:rsid w:val="008F66E7"/>
    <w:rsid w:val="008F70ED"/>
    <w:rsid w:val="008F79AA"/>
    <w:rsid w:val="0090189E"/>
    <w:rsid w:val="0090319D"/>
    <w:rsid w:val="00904032"/>
    <w:rsid w:val="009054D8"/>
    <w:rsid w:val="00905ADC"/>
    <w:rsid w:val="00907A6C"/>
    <w:rsid w:val="0091061D"/>
    <w:rsid w:val="00911591"/>
    <w:rsid w:val="00914208"/>
    <w:rsid w:val="009142CE"/>
    <w:rsid w:val="00915807"/>
    <w:rsid w:val="009213AA"/>
    <w:rsid w:val="00926FEB"/>
    <w:rsid w:val="009301D7"/>
    <w:rsid w:val="009301D8"/>
    <w:rsid w:val="0093161C"/>
    <w:rsid w:val="00932589"/>
    <w:rsid w:val="0093485D"/>
    <w:rsid w:val="00935AF3"/>
    <w:rsid w:val="00940516"/>
    <w:rsid w:val="00944116"/>
    <w:rsid w:val="00944A98"/>
    <w:rsid w:val="009466CF"/>
    <w:rsid w:val="00946836"/>
    <w:rsid w:val="00946C39"/>
    <w:rsid w:val="00950770"/>
    <w:rsid w:val="009508AD"/>
    <w:rsid w:val="00950B91"/>
    <w:rsid w:val="00951539"/>
    <w:rsid w:val="0095281B"/>
    <w:rsid w:val="00954547"/>
    <w:rsid w:val="00954CF4"/>
    <w:rsid w:val="00954FEB"/>
    <w:rsid w:val="009555E4"/>
    <w:rsid w:val="00955E4D"/>
    <w:rsid w:val="00956B63"/>
    <w:rsid w:val="00956B98"/>
    <w:rsid w:val="009604A5"/>
    <w:rsid w:val="00961ACC"/>
    <w:rsid w:val="00962F0E"/>
    <w:rsid w:val="009630E6"/>
    <w:rsid w:val="00965A03"/>
    <w:rsid w:val="00970CF3"/>
    <w:rsid w:val="009710A8"/>
    <w:rsid w:val="00971542"/>
    <w:rsid w:val="0097165C"/>
    <w:rsid w:val="00972B79"/>
    <w:rsid w:val="00973C4D"/>
    <w:rsid w:val="00974423"/>
    <w:rsid w:val="009750E4"/>
    <w:rsid w:val="00976E8F"/>
    <w:rsid w:val="009772B9"/>
    <w:rsid w:val="00981B4D"/>
    <w:rsid w:val="00981E27"/>
    <w:rsid w:val="009822B2"/>
    <w:rsid w:val="00982CA0"/>
    <w:rsid w:val="009842EE"/>
    <w:rsid w:val="00985271"/>
    <w:rsid w:val="009863D4"/>
    <w:rsid w:val="00986EFC"/>
    <w:rsid w:val="00987C8D"/>
    <w:rsid w:val="00991CE1"/>
    <w:rsid w:val="00992242"/>
    <w:rsid w:val="009926D2"/>
    <w:rsid w:val="00994AC1"/>
    <w:rsid w:val="00995FA3"/>
    <w:rsid w:val="009A2CBD"/>
    <w:rsid w:val="009A3DED"/>
    <w:rsid w:val="009A52AE"/>
    <w:rsid w:val="009A59A3"/>
    <w:rsid w:val="009A78FB"/>
    <w:rsid w:val="009B2FE9"/>
    <w:rsid w:val="009B30E7"/>
    <w:rsid w:val="009B348C"/>
    <w:rsid w:val="009B3976"/>
    <w:rsid w:val="009B47B7"/>
    <w:rsid w:val="009B4976"/>
    <w:rsid w:val="009B6803"/>
    <w:rsid w:val="009B6DC3"/>
    <w:rsid w:val="009C15B1"/>
    <w:rsid w:val="009C1A01"/>
    <w:rsid w:val="009C1FEE"/>
    <w:rsid w:val="009C24AD"/>
    <w:rsid w:val="009C25BA"/>
    <w:rsid w:val="009C3514"/>
    <w:rsid w:val="009D0091"/>
    <w:rsid w:val="009D1F61"/>
    <w:rsid w:val="009D2903"/>
    <w:rsid w:val="009D2C8F"/>
    <w:rsid w:val="009D33F0"/>
    <w:rsid w:val="009E11FA"/>
    <w:rsid w:val="009E167D"/>
    <w:rsid w:val="009E19E3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590D"/>
    <w:rsid w:val="009F5CCB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C66"/>
    <w:rsid w:val="00A17F92"/>
    <w:rsid w:val="00A22F7D"/>
    <w:rsid w:val="00A238C5"/>
    <w:rsid w:val="00A3309B"/>
    <w:rsid w:val="00A331A8"/>
    <w:rsid w:val="00A3383E"/>
    <w:rsid w:val="00A3415E"/>
    <w:rsid w:val="00A35F26"/>
    <w:rsid w:val="00A37C68"/>
    <w:rsid w:val="00A402C7"/>
    <w:rsid w:val="00A405A1"/>
    <w:rsid w:val="00A4240D"/>
    <w:rsid w:val="00A427A5"/>
    <w:rsid w:val="00A43C2E"/>
    <w:rsid w:val="00A44198"/>
    <w:rsid w:val="00A44337"/>
    <w:rsid w:val="00A44433"/>
    <w:rsid w:val="00A460D2"/>
    <w:rsid w:val="00A504F5"/>
    <w:rsid w:val="00A518F0"/>
    <w:rsid w:val="00A51EF8"/>
    <w:rsid w:val="00A56E57"/>
    <w:rsid w:val="00A5716A"/>
    <w:rsid w:val="00A60ADC"/>
    <w:rsid w:val="00A62889"/>
    <w:rsid w:val="00A62B53"/>
    <w:rsid w:val="00A642E6"/>
    <w:rsid w:val="00A64D9A"/>
    <w:rsid w:val="00A652F2"/>
    <w:rsid w:val="00A704A1"/>
    <w:rsid w:val="00A70C9B"/>
    <w:rsid w:val="00A7210D"/>
    <w:rsid w:val="00A723E8"/>
    <w:rsid w:val="00A73E3B"/>
    <w:rsid w:val="00A7419F"/>
    <w:rsid w:val="00A75E05"/>
    <w:rsid w:val="00A8300E"/>
    <w:rsid w:val="00A85886"/>
    <w:rsid w:val="00A875A9"/>
    <w:rsid w:val="00A9017A"/>
    <w:rsid w:val="00A91601"/>
    <w:rsid w:val="00A93240"/>
    <w:rsid w:val="00A93246"/>
    <w:rsid w:val="00A934B1"/>
    <w:rsid w:val="00A9414D"/>
    <w:rsid w:val="00A9433C"/>
    <w:rsid w:val="00A95D6E"/>
    <w:rsid w:val="00A96986"/>
    <w:rsid w:val="00A976BF"/>
    <w:rsid w:val="00AA0E5C"/>
    <w:rsid w:val="00AA10A4"/>
    <w:rsid w:val="00AA1BCA"/>
    <w:rsid w:val="00AA27A4"/>
    <w:rsid w:val="00AA3356"/>
    <w:rsid w:val="00AA3D21"/>
    <w:rsid w:val="00AA41C0"/>
    <w:rsid w:val="00AA575F"/>
    <w:rsid w:val="00AA68FC"/>
    <w:rsid w:val="00AA7711"/>
    <w:rsid w:val="00AA7C13"/>
    <w:rsid w:val="00AA7D6C"/>
    <w:rsid w:val="00AB06C3"/>
    <w:rsid w:val="00AB1B3E"/>
    <w:rsid w:val="00AB1C33"/>
    <w:rsid w:val="00AB1DB0"/>
    <w:rsid w:val="00AB2EE2"/>
    <w:rsid w:val="00AB532D"/>
    <w:rsid w:val="00AC07D4"/>
    <w:rsid w:val="00AC3604"/>
    <w:rsid w:val="00AC7CC2"/>
    <w:rsid w:val="00AD1793"/>
    <w:rsid w:val="00AD1841"/>
    <w:rsid w:val="00AD2492"/>
    <w:rsid w:val="00AD2B32"/>
    <w:rsid w:val="00AD2C7C"/>
    <w:rsid w:val="00AD7DDA"/>
    <w:rsid w:val="00AE027A"/>
    <w:rsid w:val="00AE0C6D"/>
    <w:rsid w:val="00AE0DFF"/>
    <w:rsid w:val="00AE29A0"/>
    <w:rsid w:val="00AE2F7D"/>
    <w:rsid w:val="00AE3BFB"/>
    <w:rsid w:val="00AE6D88"/>
    <w:rsid w:val="00AE6FC7"/>
    <w:rsid w:val="00AF3B36"/>
    <w:rsid w:val="00AF53A5"/>
    <w:rsid w:val="00AF61EA"/>
    <w:rsid w:val="00AF6E95"/>
    <w:rsid w:val="00B015E4"/>
    <w:rsid w:val="00B0222D"/>
    <w:rsid w:val="00B0368D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31D5"/>
    <w:rsid w:val="00B247A8"/>
    <w:rsid w:val="00B26940"/>
    <w:rsid w:val="00B2733B"/>
    <w:rsid w:val="00B27FF2"/>
    <w:rsid w:val="00B30D66"/>
    <w:rsid w:val="00B31B48"/>
    <w:rsid w:val="00B32FCD"/>
    <w:rsid w:val="00B35966"/>
    <w:rsid w:val="00B362A7"/>
    <w:rsid w:val="00B36327"/>
    <w:rsid w:val="00B36E5E"/>
    <w:rsid w:val="00B37F73"/>
    <w:rsid w:val="00B41D76"/>
    <w:rsid w:val="00B43C5D"/>
    <w:rsid w:val="00B463D3"/>
    <w:rsid w:val="00B469F5"/>
    <w:rsid w:val="00B47F2A"/>
    <w:rsid w:val="00B51C6E"/>
    <w:rsid w:val="00B55181"/>
    <w:rsid w:val="00B578E0"/>
    <w:rsid w:val="00B60DE1"/>
    <w:rsid w:val="00B64B81"/>
    <w:rsid w:val="00B6544E"/>
    <w:rsid w:val="00B65601"/>
    <w:rsid w:val="00B65DB8"/>
    <w:rsid w:val="00B66870"/>
    <w:rsid w:val="00B704C3"/>
    <w:rsid w:val="00B70A2D"/>
    <w:rsid w:val="00B715F5"/>
    <w:rsid w:val="00B71B22"/>
    <w:rsid w:val="00B71E0F"/>
    <w:rsid w:val="00B75299"/>
    <w:rsid w:val="00B75DCE"/>
    <w:rsid w:val="00B80957"/>
    <w:rsid w:val="00B82699"/>
    <w:rsid w:val="00B82AB3"/>
    <w:rsid w:val="00B83157"/>
    <w:rsid w:val="00B853BF"/>
    <w:rsid w:val="00B874CB"/>
    <w:rsid w:val="00B91055"/>
    <w:rsid w:val="00B91EFB"/>
    <w:rsid w:val="00B924B6"/>
    <w:rsid w:val="00B92DE7"/>
    <w:rsid w:val="00B93A98"/>
    <w:rsid w:val="00B94CF3"/>
    <w:rsid w:val="00B95D15"/>
    <w:rsid w:val="00B96157"/>
    <w:rsid w:val="00B96EDF"/>
    <w:rsid w:val="00B9749B"/>
    <w:rsid w:val="00B97EE7"/>
    <w:rsid w:val="00BA3AF9"/>
    <w:rsid w:val="00BA63F2"/>
    <w:rsid w:val="00BA7312"/>
    <w:rsid w:val="00BB02FD"/>
    <w:rsid w:val="00BB22F3"/>
    <w:rsid w:val="00BB2FD2"/>
    <w:rsid w:val="00BB3782"/>
    <w:rsid w:val="00BB5401"/>
    <w:rsid w:val="00BB7450"/>
    <w:rsid w:val="00BC0B52"/>
    <w:rsid w:val="00BC0F39"/>
    <w:rsid w:val="00BC4087"/>
    <w:rsid w:val="00BC4D42"/>
    <w:rsid w:val="00BC5613"/>
    <w:rsid w:val="00BC706E"/>
    <w:rsid w:val="00BD1554"/>
    <w:rsid w:val="00BD223A"/>
    <w:rsid w:val="00BD2526"/>
    <w:rsid w:val="00BD2FC7"/>
    <w:rsid w:val="00BD304B"/>
    <w:rsid w:val="00BD3AFF"/>
    <w:rsid w:val="00BD3DC8"/>
    <w:rsid w:val="00BE078F"/>
    <w:rsid w:val="00BE0A37"/>
    <w:rsid w:val="00BE1477"/>
    <w:rsid w:val="00BE2CDD"/>
    <w:rsid w:val="00BE37D3"/>
    <w:rsid w:val="00BE3F21"/>
    <w:rsid w:val="00BE454A"/>
    <w:rsid w:val="00BE5C55"/>
    <w:rsid w:val="00BE6C53"/>
    <w:rsid w:val="00BF09D5"/>
    <w:rsid w:val="00BF1C16"/>
    <w:rsid w:val="00BF1C4F"/>
    <w:rsid w:val="00BF21F5"/>
    <w:rsid w:val="00C00005"/>
    <w:rsid w:val="00C005C6"/>
    <w:rsid w:val="00C028E0"/>
    <w:rsid w:val="00C031EF"/>
    <w:rsid w:val="00C11CC7"/>
    <w:rsid w:val="00C11EED"/>
    <w:rsid w:val="00C23F0E"/>
    <w:rsid w:val="00C34B64"/>
    <w:rsid w:val="00C3557C"/>
    <w:rsid w:val="00C37278"/>
    <w:rsid w:val="00C43123"/>
    <w:rsid w:val="00C43FAD"/>
    <w:rsid w:val="00C44135"/>
    <w:rsid w:val="00C45261"/>
    <w:rsid w:val="00C461E8"/>
    <w:rsid w:val="00C46B44"/>
    <w:rsid w:val="00C523D8"/>
    <w:rsid w:val="00C53F11"/>
    <w:rsid w:val="00C60B65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591C"/>
    <w:rsid w:val="00C77AAF"/>
    <w:rsid w:val="00C80B2A"/>
    <w:rsid w:val="00C82109"/>
    <w:rsid w:val="00C859A0"/>
    <w:rsid w:val="00C900AA"/>
    <w:rsid w:val="00C90321"/>
    <w:rsid w:val="00C90723"/>
    <w:rsid w:val="00C9213D"/>
    <w:rsid w:val="00C95E98"/>
    <w:rsid w:val="00C96025"/>
    <w:rsid w:val="00C96808"/>
    <w:rsid w:val="00C97CBE"/>
    <w:rsid w:val="00CA1F23"/>
    <w:rsid w:val="00CA28E6"/>
    <w:rsid w:val="00CA329B"/>
    <w:rsid w:val="00CA4ADE"/>
    <w:rsid w:val="00CA6270"/>
    <w:rsid w:val="00CA7927"/>
    <w:rsid w:val="00CA7C8D"/>
    <w:rsid w:val="00CB0A34"/>
    <w:rsid w:val="00CB3AAD"/>
    <w:rsid w:val="00CB3CF3"/>
    <w:rsid w:val="00CB51EA"/>
    <w:rsid w:val="00CB7991"/>
    <w:rsid w:val="00CB7A0B"/>
    <w:rsid w:val="00CC05C6"/>
    <w:rsid w:val="00CC0600"/>
    <w:rsid w:val="00CC09C4"/>
    <w:rsid w:val="00CC32F1"/>
    <w:rsid w:val="00CC5D82"/>
    <w:rsid w:val="00CC771C"/>
    <w:rsid w:val="00CD179F"/>
    <w:rsid w:val="00CD22A3"/>
    <w:rsid w:val="00CD2E40"/>
    <w:rsid w:val="00CD4DE0"/>
    <w:rsid w:val="00CD5063"/>
    <w:rsid w:val="00CD7302"/>
    <w:rsid w:val="00CD7E66"/>
    <w:rsid w:val="00CD7E99"/>
    <w:rsid w:val="00CE06EA"/>
    <w:rsid w:val="00CE1B26"/>
    <w:rsid w:val="00CE1E8D"/>
    <w:rsid w:val="00CE201C"/>
    <w:rsid w:val="00CE2A58"/>
    <w:rsid w:val="00CE4AA5"/>
    <w:rsid w:val="00CE4BF2"/>
    <w:rsid w:val="00CE58F4"/>
    <w:rsid w:val="00CE68A4"/>
    <w:rsid w:val="00CE72FB"/>
    <w:rsid w:val="00CF173F"/>
    <w:rsid w:val="00CF2498"/>
    <w:rsid w:val="00CF42B6"/>
    <w:rsid w:val="00CF5708"/>
    <w:rsid w:val="00D01991"/>
    <w:rsid w:val="00D01EF1"/>
    <w:rsid w:val="00D0200C"/>
    <w:rsid w:val="00D043E6"/>
    <w:rsid w:val="00D06A6D"/>
    <w:rsid w:val="00D10F0E"/>
    <w:rsid w:val="00D15CA2"/>
    <w:rsid w:val="00D1645B"/>
    <w:rsid w:val="00D17A59"/>
    <w:rsid w:val="00D22A2F"/>
    <w:rsid w:val="00D24327"/>
    <w:rsid w:val="00D273E2"/>
    <w:rsid w:val="00D27E77"/>
    <w:rsid w:val="00D30365"/>
    <w:rsid w:val="00D303B9"/>
    <w:rsid w:val="00D30B83"/>
    <w:rsid w:val="00D30EF4"/>
    <w:rsid w:val="00D35189"/>
    <w:rsid w:val="00D35C29"/>
    <w:rsid w:val="00D3646A"/>
    <w:rsid w:val="00D36533"/>
    <w:rsid w:val="00D37A40"/>
    <w:rsid w:val="00D418D7"/>
    <w:rsid w:val="00D438D6"/>
    <w:rsid w:val="00D43F90"/>
    <w:rsid w:val="00D4780E"/>
    <w:rsid w:val="00D50137"/>
    <w:rsid w:val="00D50923"/>
    <w:rsid w:val="00D5143D"/>
    <w:rsid w:val="00D51E65"/>
    <w:rsid w:val="00D51FA2"/>
    <w:rsid w:val="00D521B8"/>
    <w:rsid w:val="00D5333C"/>
    <w:rsid w:val="00D53750"/>
    <w:rsid w:val="00D619DC"/>
    <w:rsid w:val="00D6649B"/>
    <w:rsid w:val="00D66704"/>
    <w:rsid w:val="00D6690A"/>
    <w:rsid w:val="00D67C76"/>
    <w:rsid w:val="00D71FB0"/>
    <w:rsid w:val="00D74B4A"/>
    <w:rsid w:val="00D75488"/>
    <w:rsid w:val="00D75786"/>
    <w:rsid w:val="00D815D1"/>
    <w:rsid w:val="00D81937"/>
    <w:rsid w:val="00D81BD0"/>
    <w:rsid w:val="00D81C62"/>
    <w:rsid w:val="00D81E1E"/>
    <w:rsid w:val="00D829F2"/>
    <w:rsid w:val="00D83539"/>
    <w:rsid w:val="00D84915"/>
    <w:rsid w:val="00D864EF"/>
    <w:rsid w:val="00D871FF"/>
    <w:rsid w:val="00D9467C"/>
    <w:rsid w:val="00D96347"/>
    <w:rsid w:val="00DA303E"/>
    <w:rsid w:val="00DA5127"/>
    <w:rsid w:val="00DA5955"/>
    <w:rsid w:val="00DA6C73"/>
    <w:rsid w:val="00DA752D"/>
    <w:rsid w:val="00DB14F9"/>
    <w:rsid w:val="00DB1C18"/>
    <w:rsid w:val="00DB29D8"/>
    <w:rsid w:val="00DB3247"/>
    <w:rsid w:val="00DB4563"/>
    <w:rsid w:val="00DB7640"/>
    <w:rsid w:val="00DC0EF2"/>
    <w:rsid w:val="00DC265B"/>
    <w:rsid w:val="00DC26BE"/>
    <w:rsid w:val="00DC2DC1"/>
    <w:rsid w:val="00DC44FE"/>
    <w:rsid w:val="00DC50D2"/>
    <w:rsid w:val="00DD0446"/>
    <w:rsid w:val="00DD0A8F"/>
    <w:rsid w:val="00DD4BD6"/>
    <w:rsid w:val="00DD6BD7"/>
    <w:rsid w:val="00DD6D81"/>
    <w:rsid w:val="00DD7861"/>
    <w:rsid w:val="00DD78CD"/>
    <w:rsid w:val="00DE0328"/>
    <w:rsid w:val="00DE05AA"/>
    <w:rsid w:val="00DE1984"/>
    <w:rsid w:val="00DE1A46"/>
    <w:rsid w:val="00DE3D30"/>
    <w:rsid w:val="00DE6682"/>
    <w:rsid w:val="00DF12BE"/>
    <w:rsid w:val="00DF3960"/>
    <w:rsid w:val="00DF3D96"/>
    <w:rsid w:val="00DF4934"/>
    <w:rsid w:val="00DF4BB1"/>
    <w:rsid w:val="00DF5FA9"/>
    <w:rsid w:val="00DF647B"/>
    <w:rsid w:val="00DF6509"/>
    <w:rsid w:val="00DF6C28"/>
    <w:rsid w:val="00DF7368"/>
    <w:rsid w:val="00DF7607"/>
    <w:rsid w:val="00E02586"/>
    <w:rsid w:val="00E0275F"/>
    <w:rsid w:val="00E04EB3"/>
    <w:rsid w:val="00E05746"/>
    <w:rsid w:val="00E05A89"/>
    <w:rsid w:val="00E071B2"/>
    <w:rsid w:val="00E07FAC"/>
    <w:rsid w:val="00E10190"/>
    <w:rsid w:val="00E10B3E"/>
    <w:rsid w:val="00E146E0"/>
    <w:rsid w:val="00E14C79"/>
    <w:rsid w:val="00E14F04"/>
    <w:rsid w:val="00E15474"/>
    <w:rsid w:val="00E156AB"/>
    <w:rsid w:val="00E15DDD"/>
    <w:rsid w:val="00E17711"/>
    <w:rsid w:val="00E17A92"/>
    <w:rsid w:val="00E20921"/>
    <w:rsid w:val="00E210C2"/>
    <w:rsid w:val="00E212E8"/>
    <w:rsid w:val="00E227CD"/>
    <w:rsid w:val="00E23863"/>
    <w:rsid w:val="00E270E2"/>
    <w:rsid w:val="00E27A67"/>
    <w:rsid w:val="00E27FED"/>
    <w:rsid w:val="00E31375"/>
    <w:rsid w:val="00E32517"/>
    <w:rsid w:val="00E328E8"/>
    <w:rsid w:val="00E33D78"/>
    <w:rsid w:val="00E33FE4"/>
    <w:rsid w:val="00E34385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1932"/>
    <w:rsid w:val="00E5218E"/>
    <w:rsid w:val="00E52B2E"/>
    <w:rsid w:val="00E55470"/>
    <w:rsid w:val="00E5633B"/>
    <w:rsid w:val="00E563F6"/>
    <w:rsid w:val="00E56D5A"/>
    <w:rsid w:val="00E62C0A"/>
    <w:rsid w:val="00E64121"/>
    <w:rsid w:val="00E64E7E"/>
    <w:rsid w:val="00E65BA4"/>
    <w:rsid w:val="00E67A99"/>
    <w:rsid w:val="00E70AD0"/>
    <w:rsid w:val="00E73C3E"/>
    <w:rsid w:val="00E73D18"/>
    <w:rsid w:val="00E74BD3"/>
    <w:rsid w:val="00E75528"/>
    <w:rsid w:val="00E803A6"/>
    <w:rsid w:val="00E81027"/>
    <w:rsid w:val="00E81BD7"/>
    <w:rsid w:val="00E825B2"/>
    <w:rsid w:val="00E82A1C"/>
    <w:rsid w:val="00E8635C"/>
    <w:rsid w:val="00E86F97"/>
    <w:rsid w:val="00E86FB6"/>
    <w:rsid w:val="00E910D4"/>
    <w:rsid w:val="00E93AB0"/>
    <w:rsid w:val="00E94F87"/>
    <w:rsid w:val="00E95409"/>
    <w:rsid w:val="00E95878"/>
    <w:rsid w:val="00E95BFF"/>
    <w:rsid w:val="00E95CEC"/>
    <w:rsid w:val="00EA1EEB"/>
    <w:rsid w:val="00EA326B"/>
    <w:rsid w:val="00EA4A9A"/>
    <w:rsid w:val="00EA69F6"/>
    <w:rsid w:val="00EB03BD"/>
    <w:rsid w:val="00EB27D6"/>
    <w:rsid w:val="00EB28D1"/>
    <w:rsid w:val="00EB2A79"/>
    <w:rsid w:val="00EB39F7"/>
    <w:rsid w:val="00EB69EF"/>
    <w:rsid w:val="00EB7F75"/>
    <w:rsid w:val="00EB7FB5"/>
    <w:rsid w:val="00EC06B6"/>
    <w:rsid w:val="00EC1B45"/>
    <w:rsid w:val="00EC35B1"/>
    <w:rsid w:val="00EC494C"/>
    <w:rsid w:val="00EC57C2"/>
    <w:rsid w:val="00EC5D0D"/>
    <w:rsid w:val="00EC5D63"/>
    <w:rsid w:val="00EC73B7"/>
    <w:rsid w:val="00ED18DE"/>
    <w:rsid w:val="00ED2136"/>
    <w:rsid w:val="00ED23C5"/>
    <w:rsid w:val="00ED5F44"/>
    <w:rsid w:val="00ED7D0C"/>
    <w:rsid w:val="00ED7E4C"/>
    <w:rsid w:val="00ED7F98"/>
    <w:rsid w:val="00ED7FED"/>
    <w:rsid w:val="00EE0460"/>
    <w:rsid w:val="00EE1372"/>
    <w:rsid w:val="00EE79E1"/>
    <w:rsid w:val="00EF0B38"/>
    <w:rsid w:val="00EF196E"/>
    <w:rsid w:val="00EF3DA5"/>
    <w:rsid w:val="00EF5C32"/>
    <w:rsid w:val="00F000F5"/>
    <w:rsid w:val="00F02BF5"/>
    <w:rsid w:val="00F03E92"/>
    <w:rsid w:val="00F04592"/>
    <w:rsid w:val="00F052F2"/>
    <w:rsid w:val="00F06AED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B77"/>
    <w:rsid w:val="00F25EF2"/>
    <w:rsid w:val="00F26A73"/>
    <w:rsid w:val="00F279F9"/>
    <w:rsid w:val="00F31A7B"/>
    <w:rsid w:val="00F32CB7"/>
    <w:rsid w:val="00F32EFB"/>
    <w:rsid w:val="00F34778"/>
    <w:rsid w:val="00F35DDD"/>
    <w:rsid w:val="00F36725"/>
    <w:rsid w:val="00F37145"/>
    <w:rsid w:val="00F400A1"/>
    <w:rsid w:val="00F40B5A"/>
    <w:rsid w:val="00F40EAF"/>
    <w:rsid w:val="00F43163"/>
    <w:rsid w:val="00F44630"/>
    <w:rsid w:val="00F5261E"/>
    <w:rsid w:val="00F531D1"/>
    <w:rsid w:val="00F539C2"/>
    <w:rsid w:val="00F53A80"/>
    <w:rsid w:val="00F540C5"/>
    <w:rsid w:val="00F54715"/>
    <w:rsid w:val="00F560DE"/>
    <w:rsid w:val="00F57D03"/>
    <w:rsid w:val="00F61B90"/>
    <w:rsid w:val="00F62CC5"/>
    <w:rsid w:val="00F62D68"/>
    <w:rsid w:val="00F632EB"/>
    <w:rsid w:val="00F63DD7"/>
    <w:rsid w:val="00F64627"/>
    <w:rsid w:val="00F64927"/>
    <w:rsid w:val="00F6581E"/>
    <w:rsid w:val="00F65C89"/>
    <w:rsid w:val="00F66688"/>
    <w:rsid w:val="00F66D17"/>
    <w:rsid w:val="00F66E19"/>
    <w:rsid w:val="00F738D5"/>
    <w:rsid w:val="00F73D0E"/>
    <w:rsid w:val="00F7407D"/>
    <w:rsid w:val="00F745CC"/>
    <w:rsid w:val="00F75409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006"/>
    <w:rsid w:val="00F9161C"/>
    <w:rsid w:val="00F9244B"/>
    <w:rsid w:val="00F954EB"/>
    <w:rsid w:val="00F9614F"/>
    <w:rsid w:val="00FA193C"/>
    <w:rsid w:val="00FA236F"/>
    <w:rsid w:val="00FA346C"/>
    <w:rsid w:val="00FA4FAD"/>
    <w:rsid w:val="00FA5A14"/>
    <w:rsid w:val="00FA5D72"/>
    <w:rsid w:val="00FB1510"/>
    <w:rsid w:val="00FB1837"/>
    <w:rsid w:val="00FB2CF5"/>
    <w:rsid w:val="00FB3BFA"/>
    <w:rsid w:val="00FB4379"/>
    <w:rsid w:val="00FB4484"/>
    <w:rsid w:val="00FB46E1"/>
    <w:rsid w:val="00FB46FB"/>
    <w:rsid w:val="00FB5682"/>
    <w:rsid w:val="00FB62A4"/>
    <w:rsid w:val="00FB6723"/>
    <w:rsid w:val="00FB73DB"/>
    <w:rsid w:val="00FC1372"/>
    <w:rsid w:val="00FC1A0A"/>
    <w:rsid w:val="00FC1EBB"/>
    <w:rsid w:val="00FC3B07"/>
    <w:rsid w:val="00FC4B73"/>
    <w:rsid w:val="00FC66E2"/>
    <w:rsid w:val="00FD0D34"/>
    <w:rsid w:val="00FD3BB5"/>
    <w:rsid w:val="00FD4E16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7220"/>
    <w:rsid w:val="00FF0BC1"/>
    <w:rsid w:val="00FF12C1"/>
    <w:rsid w:val="00FF147F"/>
    <w:rsid w:val="00FF27BC"/>
    <w:rsid w:val="00FF33F0"/>
    <w:rsid w:val="00FF3888"/>
    <w:rsid w:val="00FF3CF0"/>
    <w:rsid w:val="00FF42E4"/>
    <w:rsid w:val="00FF47F6"/>
    <w:rsid w:val="00FF6A1C"/>
    <w:rsid w:val="00FF7150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8E903"/>
  <w15:chartTrackingRefBased/>
  <w15:docId w15:val="{B5DC16C9-F3E7-4479-A359-FCC5431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afb">
    <w:name w:val="Название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uiPriority w:val="22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5"/>
    <w:rsid w:val="00D521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.Sharifullin2@tatspirtpr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7029-B288-4EDE-9BE0-750953DE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2783</CharactersWithSpaces>
  <SharedDoc>false</SharedDoc>
  <HLinks>
    <vt:vector size="6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mailto:Artem.Gizatullin@tatspirtprom.ru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Шарифуллин Альфред Анварович</cp:lastModifiedBy>
  <cp:revision>14</cp:revision>
  <cp:lastPrinted>2019-02-14T07:25:00Z</cp:lastPrinted>
  <dcterms:created xsi:type="dcterms:W3CDTF">2024-07-02T10:42:00Z</dcterms:created>
  <dcterms:modified xsi:type="dcterms:W3CDTF">2025-01-23T10:06:00Z</dcterms:modified>
</cp:coreProperties>
</file>