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2DF8" w14:textId="77777777" w:rsidR="009772B9" w:rsidRPr="009772B9" w:rsidRDefault="008A78AA" w:rsidP="00812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</w:t>
      </w:r>
      <w:r w:rsidR="009772B9" w:rsidRPr="009772B9">
        <w:rPr>
          <w:rFonts w:ascii="Times New Roman" w:hAnsi="Times New Roman"/>
          <w:b/>
          <w:sz w:val="24"/>
          <w:szCs w:val="24"/>
          <w:lang w:eastAsia="ru-RU"/>
        </w:rPr>
        <w:t>ХНИЧЕСКОЕ ЗАДАНИЕ</w:t>
      </w:r>
    </w:p>
    <w:p w14:paraId="50386D6B" w14:textId="77777777" w:rsidR="009772B9" w:rsidRPr="009772B9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72B9">
        <w:rPr>
          <w:rFonts w:ascii="Times New Roman" w:hAnsi="Times New Roman"/>
          <w:sz w:val="24"/>
          <w:szCs w:val="24"/>
          <w:lang w:val="tt-RU" w:eastAsia="ru-RU"/>
        </w:rPr>
        <w:t>на осуществление закупки для нужд АО "</w:t>
      </w:r>
      <w:r w:rsidRPr="009772B9">
        <w:rPr>
          <w:rFonts w:ascii="Times New Roman" w:hAnsi="Times New Roman"/>
          <w:sz w:val="24"/>
          <w:szCs w:val="24"/>
          <w:lang w:eastAsia="ru-RU"/>
        </w:rPr>
        <w:t>Татспиртпром"</w:t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9639"/>
      </w:tblGrid>
      <w:tr w:rsidR="00951539" w:rsidRPr="00FE7E02" w14:paraId="00BA1AC6" w14:textId="77777777" w:rsidTr="003C003C">
        <w:trPr>
          <w:trHeight w:val="268"/>
        </w:trPr>
        <w:tc>
          <w:tcPr>
            <w:tcW w:w="6380" w:type="dxa"/>
            <w:shd w:val="clear" w:color="auto" w:fill="2E74B5"/>
          </w:tcPr>
          <w:p w14:paraId="1FCA721F" w14:textId="7B745B2B" w:rsidR="00951539" w:rsidRPr="00FE7E02" w:rsidRDefault="00951539" w:rsidP="00FE7E02">
            <w:pPr>
              <w:pStyle w:val="aff9"/>
              <w:jc w:val="center"/>
              <w:rPr>
                <w:rFonts w:ascii="Times New Roman" w:hAnsi="Times New Roman"/>
                <w:b/>
              </w:rPr>
            </w:pPr>
            <w:r w:rsidRPr="00FE7E0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9639" w:type="dxa"/>
            <w:shd w:val="clear" w:color="auto" w:fill="2E74B5"/>
          </w:tcPr>
          <w:p w14:paraId="3488D758" w14:textId="77777777" w:rsidR="00951539" w:rsidRPr="00FE7E02" w:rsidRDefault="00951539" w:rsidP="00FE7E02">
            <w:pPr>
              <w:pStyle w:val="aff9"/>
              <w:jc w:val="center"/>
              <w:rPr>
                <w:rFonts w:ascii="Times New Roman" w:hAnsi="Times New Roman"/>
                <w:b/>
              </w:rPr>
            </w:pPr>
            <w:r w:rsidRPr="00FE7E02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951539" w:rsidRPr="00FE7E02" w14:paraId="646BCC32" w14:textId="77777777" w:rsidTr="003C003C">
        <w:trPr>
          <w:trHeight w:val="284"/>
        </w:trPr>
        <w:tc>
          <w:tcPr>
            <w:tcW w:w="6380" w:type="dxa"/>
          </w:tcPr>
          <w:p w14:paraId="7EA1BC32" w14:textId="77777777" w:rsidR="00951539" w:rsidRPr="00FE7E02" w:rsidRDefault="00951539" w:rsidP="009772B9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Информация о Заказчике</w:t>
            </w:r>
          </w:p>
        </w:tc>
        <w:tc>
          <w:tcPr>
            <w:tcW w:w="9639" w:type="dxa"/>
          </w:tcPr>
          <w:p w14:paraId="1DBDD90E" w14:textId="77777777" w:rsidR="00951539" w:rsidRPr="00FE7E02" w:rsidRDefault="00951539" w:rsidP="00812C35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Акционерное общество «Татспиртпром»</w:t>
            </w:r>
          </w:p>
          <w:p w14:paraId="173CBC17" w14:textId="77777777" w:rsidR="00951539" w:rsidRPr="00FE7E02" w:rsidRDefault="00951539" w:rsidP="00812C35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Юридический адрес: 420111, РТ, г. Казань, ул. Баумана, д.44/8</w:t>
            </w:r>
          </w:p>
          <w:p w14:paraId="10087535" w14:textId="77777777" w:rsidR="002A455D" w:rsidRPr="00FE7E02" w:rsidRDefault="002A455D" w:rsidP="002A455D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 xml:space="preserve">Фактический (почтовый) адрес: 420061, РТ, г. Казань, ул. </w:t>
            </w:r>
            <w:proofErr w:type="spellStart"/>
            <w:r w:rsidRPr="00FE7E02">
              <w:rPr>
                <w:rFonts w:ascii="Times New Roman" w:hAnsi="Times New Roman"/>
              </w:rPr>
              <w:t>Пр-кт</w:t>
            </w:r>
            <w:proofErr w:type="spellEnd"/>
            <w:r w:rsidRPr="00FE7E02">
              <w:rPr>
                <w:rFonts w:ascii="Times New Roman" w:hAnsi="Times New Roman"/>
              </w:rPr>
              <w:t xml:space="preserve"> Альберта </w:t>
            </w:r>
            <w:proofErr w:type="spellStart"/>
            <w:r w:rsidRPr="00FE7E02">
              <w:rPr>
                <w:rFonts w:ascii="Times New Roman" w:hAnsi="Times New Roman"/>
              </w:rPr>
              <w:t>Камалеева</w:t>
            </w:r>
            <w:proofErr w:type="spellEnd"/>
            <w:r w:rsidRPr="00FE7E02">
              <w:rPr>
                <w:rFonts w:ascii="Times New Roman" w:hAnsi="Times New Roman"/>
              </w:rPr>
              <w:t xml:space="preserve">, д.27а </w:t>
            </w:r>
          </w:p>
          <w:p w14:paraId="2F85243B" w14:textId="77777777" w:rsidR="002A455D" w:rsidRPr="00FE7E02" w:rsidRDefault="002A455D" w:rsidP="002A455D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ИНН/КПП 1681000049/783450001</w:t>
            </w:r>
          </w:p>
          <w:p w14:paraId="21CBCB32" w14:textId="77777777" w:rsidR="00951539" w:rsidRPr="00FE7E02" w:rsidRDefault="000F6042" w:rsidP="00812C35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TenderTSP@tatspirtprom.ru</w:t>
            </w:r>
            <w:r w:rsidR="00951539" w:rsidRPr="00FE7E02">
              <w:rPr>
                <w:rFonts w:ascii="Times New Roman" w:hAnsi="Times New Roman"/>
              </w:rPr>
              <w:tab/>
            </w:r>
          </w:p>
          <w:p w14:paraId="223EF5E3" w14:textId="77777777" w:rsidR="00951539" w:rsidRPr="00FE7E02" w:rsidRDefault="00D83539" w:rsidP="00D83539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Тел. 8 (843) 2-22</w:t>
            </w:r>
            <w:r w:rsidR="00951539" w:rsidRPr="00FE7E02">
              <w:rPr>
                <w:rFonts w:ascii="Times New Roman" w:hAnsi="Times New Roman"/>
              </w:rPr>
              <w:t>-</w:t>
            </w:r>
            <w:r w:rsidRPr="00FE7E02">
              <w:rPr>
                <w:rFonts w:ascii="Times New Roman" w:hAnsi="Times New Roman"/>
              </w:rPr>
              <w:t>95</w:t>
            </w:r>
            <w:r w:rsidR="00951539" w:rsidRPr="00FE7E02">
              <w:rPr>
                <w:rFonts w:ascii="Times New Roman" w:hAnsi="Times New Roman"/>
              </w:rPr>
              <w:t>-</w:t>
            </w:r>
            <w:r w:rsidRPr="00FE7E02">
              <w:rPr>
                <w:rFonts w:ascii="Times New Roman" w:hAnsi="Times New Roman"/>
              </w:rPr>
              <w:t>44</w:t>
            </w:r>
          </w:p>
        </w:tc>
      </w:tr>
      <w:tr w:rsidR="00951539" w:rsidRPr="00FE7E02" w14:paraId="31A5CF7A" w14:textId="77777777" w:rsidTr="003C003C">
        <w:trPr>
          <w:trHeight w:val="284"/>
        </w:trPr>
        <w:tc>
          <w:tcPr>
            <w:tcW w:w="6380" w:type="dxa"/>
          </w:tcPr>
          <w:p w14:paraId="168585FD" w14:textId="77777777" w:rsidR="00951539" w:rsidRPr="00FE7E02" w:rsidRDefault="00951539" w:rsidP="009772B9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Представитель заказчика (инициатор закупки):</w:t>
            </w:r>
          </w:p>
          <w:p w14:paraId="1B71FD00" w14:textId="77777777" w:rsidR="00951539" w:rsidRPr="00FE7E02" w:rsidRDefault="00951539" w:rsidP="009772B9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ФИО, телефон, Е-</w:t>
            </w:r>
            <w:proofErr w:type="spellStart"/>
            <w:r w:rsidRPr="00FE7E02">
              <w:rPr>
                <w:rFonts w:ascii="Times New Roman" w:hAnsi="Times New Roman"/>
              </w:rPr>
              <w:t>mail</w:t>
            </w:r>
            <w:proofErr w:type="spellEnd"/>
            <w:r w:rsidRPr="00FE7E02">
              <w:rPr>
                <w:rFonts w:ascii="Times New Roman" w:hAnsi="Times New Roman"/>
              </w:rPr>
              <w:t>.</w:t>
            </w:r>
          </w:p>
        </w:tc>
        <w:tc>
          <w:tcPr>
            <w:tcW w:w="9639" w:type="dxa"/>
          </w:tcPr>
          <w:p w14:paraId="7F03A46A" w14:textId="77777777" w:rsidR="008A78AA" w:rsidRPr="00FE7E02" w:rsidRDefault="00A76417" w:rsidP="003F6245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Мельникова Ольга Николаевна</w:t>
            </w:r>
          </w:p>
          <w:p w14:paraId="045E5314" w14:textId="6C8FAE76" w:rsidR="00951539" w:rsidRPr="00FE7E02" w:rsidRDefault="008A78AA" w:rsidP="00B254DE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8</w:t>
            </w:r>
            <w:r w:rsidR="0027438A" w:rsidRPr="00FE7E02">
              <w:rPr>
                <w:rFonts w:ascii="Times New Roman" w:hAnsi="Times New Roman"/>
              </w:rPr>
              <w:t xml:space="preserve"> </w:t>
            </w:r>
            <w:r w:rsidRPr="00FE7E02">
              <w:rPr>
                <w:rFonts w:ascii="Times New Roman" w:hAnsi="Times New Roman"/>
              </w:rPr>
              <w:t>843 222-95-</w:t>
            </w:r>
            <w:r w:rsidR="0027438A" w:rsidRPr="00FE7E02">
              <w:rPr>
                <w:rFonts w:ascii="Times New Roman" w:hAnsi="Times New Roman"/>
              </w:rPr>
              <w:t>37</w:t>
            </w:r>
            <w:r w:rsidR="00A76417" w:rsidRPr="00FE7E02">
              <w:rPr>
                <w:rFonts w:ascii="Times New Roman" w:hAnsi="Times New Roman"/>
              </w:rPr>
              <w:t xml:space="preserve"> </w:t>
            </w:r>
            <w:proofErr w:type="spellStart"/>
            <w:r w:rsidR="00A76417" w:rsidRPr="00FE7E02">
              <w:rPr>
                <w:rFonts w:ascii="Times New Roman" w:hAnsi="Times New Roman"/>
              </w:rPr>
              <w:t>вн</w:t>
            </w:r>
            <w:proofErr w:type="spellEnd"/>
            <w:r w:rsidR="00C933EF" w:rsidRPr="00FE7E02">
              <w:rPr>
                <w:rFonts w:ascii="Times New Roman" w:hAnsi="Times New Roman"/>
              </w:rPr>
              <w:t>.</w:t>
            </w:r>
            <w:r w:rsidR="00A76417" w:rsidRPr="00FE7E02">
              <w:rPr>
                <w:rFonts w:ascii="Times New Roman" w:hAnsi="Times New Roman"/>
              </w:rPr>
              <w:t xml:space="preserve"> 8388</w:t>
            </w:r>
            <w:r w:rsidR="00B254DE" w:rsidRPr="00FE7E02">
              <w:rPr>
                <w:rFonts w:ascii="Times New Roman" w:hAnsi="Times New Roman"/>
              </w:rPr>
              <w:t xml:space="preserve"> </w:t>
            </w:r>
            <w:hyperlink r:id="rId8" w:history="1">
              <w:r w:rsidR="003C003C" w:rsidRPr="00FE7E02">
                <w:rPr>
                  <w:rStyle w:val="af6"/>
                  <w:rFonts w:ascii="Times New Roman" w:hAnsi="Times New Roman"/>
                </w:rPr>
                <w:t>Olga.Melnikova@tatspirtprom.ru</w:t>
              </w:r>
            </w:hyperlink>
          </w:p>
        </w:tc>
      </w:tr>
      <w:tr w:rsidR="00951539" w:rsidRPr="00FE7E02" w14:paraId="7C4A0087" w14:textId="77777777" w:rsidTr="003C003C">
        <w:trPr>
          <w:trHeight w:val="493"/>
        </w:trPr>
        <w:tc>
          <w:tcPr>
            <w:tcW w:w="6380" w:type="dxa"/>
          </w:tcPr>
          <w:p w14:paraId="4115516A" w14:textId="77777777" w:rsidR="00951539" w:rsidRPr="00FE7E02" w:rsidRDefault="00951539" w:rsidP="009772B9">
            <w:pPr>
              <w:pStyle w:val="aff9"/>
              <w:contextualSpacing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Наименование закупки</w:t>
            </w:r>
          </w:p>
        </w:tc>
        <w:tc>
          <w:tcPr>
            <w:tcW w:w="9639" w:type="dxa"/>
          </w:tcPr>
          <w:p w14:paraId="69E11E08" w14:textId="2248EC19" w:rsidR="00E8635C" w:rsidRPr="0016501E" w:rsidRDefault="006024C0" w:rsidP="00565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6024C0">
              <w:rPr>
                <w:rFonts w:ascii="Times New Roman" w:hAnsi="Times New Roman"/>
                <w:b/>
              </w:rPr>
              <w:t xml:space="preserve">Право заключения договора на поставку </w:t>
            </w:r>
            <w:r w:rsidR="00815AD0">
              <w:rPr>
                <w:rFonts w:ascii="Times New Roman" w:hAnsi="Times New Roman"/>
                <w:b/>
              </w:rPr>
              <w:t>р</w:t>
            </w:r>
            <w:r w:rsidR="00815AD0" w:rsidRPr="00815AD0">
              <w:rPr>
                <w:rFonts w:ascii="Times New Roman" w:hAnsi="Times New Roman"/>
                <w:b/>
              </w:rPr>
              <w:t>едукционн</w:t>
            </w:r>
            <w:r w:rsidR="00815AD0">
              <w:rPr>
                <w:rFonts w:ascii="Times New Roman" w:hAnsi="Times New Roman"/>
                <w:b/>
              </w:rPr>
              <w:t>ого</w:t>
            </w:r>
            <w:r w:rsidR="00815AD0" w:rsidRPr="00815AD0">
              <w:rPr>
                <w:rFonts w:ascii="Times New Roman" w:hAnsi="Times New Roman"/>
                <w:b/>
              </w:rPr>
              <w:t xml:space="preserve"> клапан</w:t>
            </w:r>
            <w:r w:rsidR="00815AD0">
              <w:rPr>
                <w:rFonts w:ascii="Times New Roman" w:hAnsi="Times New Roman"/>
                <w:b/>
              </w:rPr>
              <w:t>а</w:t>
            </w:r>
            <w:r w:rsidRPr="006024C0">
              <w:rPr>
                <w:rFonts w:ascii="Times New Roman" w:hAnsi="Times New Roman"/>
                <w:b/>
              </w:rPr>
              <w:t>, ремкомплекта для замены мембраны, мембраны для клапана</w:t>
            </w:r>
          </w:p>
        </w:tc>
      </w:tr>
      <w:tr w:rsidR="00951539" w:rsidRPr="00FE7E02" w14:paraId="238876D2" w14:textId="77777777" w:rsidTr="003C003C">
        <w:tc>
          <w:tcPr>
            <w:tcW w:w="6380" w:type="dxa"/>
          </w:tcPr>
          <w:p w14:paraId="3E034343" w14:textId="77777777" w:rsidR="00951539" w:rsidRPr="00FE7E02" w:rsidRDefault="00951539" w:rsidP="007A26AF">
            <w:pPr>
              <w:pStyle w:val="aff9"/>
              <w:jc w:val="both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9639" w:type="dxa"/>
          </w:tcPr>
          <w:p w14:paraId="6498DD19" w14:textId="3B3000DB" w:rsidR="00CC7936" w:rsidRDefault="00CC7936" w:rsidP="00CC7936">
            <w:pPr>
              <w:pStyle w:val="a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Товаров и технические характеристики указаны в Приложении №1</w:t>
            </w:r>
          </w:p>
          <w:p w14:paraId="5766E30B" w14:textId="77777777" w:rsidR="00CC7936" w:rsidRDefault="00CC7936" w:rsidP="00CC7936">
            <w:pPr>
              <w:pStyle w:val="aff9"/>
              <w:rPr>
                <w:rFonts w:ascii="Times New Roman" w:hAnsi="Times New Roman"/>
              </w:rPr>
            </w:pPr>
          </w:p>
          <w:p w14:paraId="21210A78" w14:textId="3A6C54E5" w:rsidR="00CC7936" w:rsidRDefault="00CC7936" w:rsidP="00CC7936">
            <w:pPr>
              <w:pStyle w:val="a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закупке допускаются только поставщики имеющие возможность поставить полный перечень Товаров, заявленный в Техническом задании.</w:t>
            </w:r>
          </w:p>
          <w:p w14:paraId="69019BFF" w14:textId="3EB32C20" w:rsidR="002E6227" w:rsidRDefault="002E6227" w:rsidP="00CC7936">
            <w:pPr>
              <w:pStyle w:val="a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Аналоги не рассматриваются</w:t>
            </w:r>
          </w:p>
          <w:p w14:paraId="23CAA63B" w14:textId="0B9B5F89" w:rsidR="006A1F30" w:rsidRPr="00FE7E02" w:rsidRDefault="006A1F30" w:rsidP="006A1F30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</w:t>
            </w:r>
          </w:p>
          <w:p w14:paraId="3057F9CE" w14:textId="77777777" w:rsidR="006A1F30" w:rsidRPr="00FE7E02" w:rsidRDefault="006A1F30" w:rsidP="006A1F30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Товар должен поставляться в упаковке (таре) завода - изготовителя, обеспечивающей его сохранность при доставке и хранении в течение гарантийного срока. Упаковка (тара) должна обеспечивать возможность безопасной разгрузки товара, исключать перемещение груза при перевозке и воздействие атмосферных осадков</w:t>
            </w:r>
          </w:p>
          <w:p w14:paraId="3A171B8B" w14:textId="77777777" w:rsidR="006A1F30" w:rsidRPr="00FE7E02" w:rsidRDefault="006A1F30" w:rsidP="006A1F30">
            <w:pPr>
              <w:pStyle w:val="aff9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Гарантия 12 месяцев с даты поставки Товара.</w:t>
            </w:r>
          </w:p>
        </w:tc>
      </w:tr>
      <w:tr w:rsidR="00951539" w:rsidRPr="00FE7E02" w14:paraId="46A9BDE2" w14:textId="77777777" w:rsidTr="003C003C">
        <w:trPr>
          <w:trHeight w:val="605"/>
        </w:trPr>
        <w:tc>
          <w:tcPr>
            <w:tcW w:w="6380" w:type="dxa"/>
          </w:tcPr>
          <w:p w14:paraId="4543092A" w14:textId="77777777" w:rsidR="00951539" w:rsidRPr="00FE7E02" w:rsidRDefault="00951539" w:rsidP="007A26AF">
            <w:pPr>
              <w:pStyle w:val="aff9"/>
              <w:jc w:val="both"/>
              <w:rPr>
                <w:rFonts w:ascii="Times New Roman" w:hAnsi="Times New Roman"/>
                <w:highlight w:val="yellow"/>
              </w:rPr>
            </w:pPr>
            <w:r w:rsidRPr="00FE7E02">
              <w:rPr>
                <w:rFonts w:ascii="Times New Roman" w:hAnsi="Times New Roman"/>
              </w:rPr>
              <w:t>Количество поставляемого товара (выполнение работ, оказание услуг), единица измерения</w:t>
            </w:r>
          </w:p>
        </w:tc>
        <w:tc>
          <w:tcPr>
            <w:tcW w:w="9639" w:type="dxa"/>
          </w:tcPr>
          <w:p w14:paraId="162C9055" w14:textId="648BBDB3" w:rsidR="00FE7E02" w:rsidRPr="00FE7E02" w:rsidRDefault="0000795C" w:rsidP="0000795C">
            <w:pPr>
              <w:pStyle w:val="aff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CC7936">
              <w:rPr>
                <w:rFonts w:ascii="Times New Roman" w:hAnsi="Times New Roman"/>
              </w:rPr>
              <w:t xml:space="preserve">Товаров </w:t>
            </w:r>
            <w:r>
              <w:rPr>
                <w:rFonts w:ascii="Times New Roman" w:hAnsi="Times New Roman"/>
              </w:rPr>
              <w:t>указано в Приложении №1</w:t>
            </w:r>
          </w:p>
        </w:tc>
      </w:tr>
      <w:tr w:rsidR="00951539" w:rsidRPr="00FE7E02" w14:paraId="037332D1" w14:textId="77777777" w:rsidTr="003C003C">
        <w:tc>
          <w:tcPr>
            <w:tcW w:w="6380" w:type="dxa"/>
          </w:tcPr>
          <w:p w14:paraId="78E658FF" w14:textId="77777777" w:rsidR="00951539" w:rsidRPr="006F031E" w:rsidRDefault="00951539" w:rsidP="007A26AF">
            <w:pPr>
              <w:pStyle w:val="aff9"/>
              <w:jc w:val="both"/>
              <w:rPr>
                <w:rFonts w:ascii="Times New Roman" w:hAnsi="Times New Roman"/>
              </w:rPr>
            </w:pPr>
            <w:r w:rsidRPr="006F031E">
              <w:rPr>
                <w:rFonts w:ascii="Times New Roman" w:hAnsi="Times New Roman"/>
              </w:rPr>
              <w:t>Место поставки товара, выполнения работы, оказания услуги</w:t>
            </w:r>
          </w:p>
        </w:tc>
        <w:tc>
          <w:tcPr>
            <w:tcW w:w="9639" w:type="dxa"/>
          </w:tcPr>
          <w:p w14:paraId="518F8146" w14:textId="77777777" w:rsidR="00CC7936" w:rsidRPr="00CC7936" w:rsidRDefault="00CC7936" w:rsidP="00CC7936">
            <w:pPr>
              <w:spacing w:after="0"/>
              <w:rPr>
                <w:rFonts w:ascii="Times New Roman" w:hAnsi="Times New Roman"/>
              </w:rPr>
            </w:pPr>
            <w:r w:rsidRPr="00CC7936">
              <w:rPr>
                <w:rFonts w:ascii="Times New Roman" w:hAnsi="Times New Roman"/>
              </w:rPr>
              <w:t>Филиал АО «Татспиртпром» «</w:t>
            </w:r>
            <w:proofErr w:type="spellStart"/>
            <w:r w:rsidRPr="00CC7936">
              <w:rPr>
                <w:rFonts w:ascii="Times New Roman" w:hAnsi="Times New Roman"/>
              </w:rPr>
              <w:t>Усадский</w:t>
            </w:r>
            <w:proofErr w:type="spellEnd"/>
            <w:r w:rsidRPr="00CC7936">
              <w:rPr>
                <w:rFonts w:ascii="Times New Roman" w:hAnsi="Times New Roman"/>
              </w:rPr>
              <w:t xml:space="preserve"> спиртзавод»</w:t>
            </w:r>
          </w:p>
          <w:p w14:paraId="37EFBEB0" w14:textId="17314B9F" w:rsidR="00951539" w:rsidRPr="006F031E" w:rsidRDefault="00CC7936" w:rsidP="00FE7E02">
            <w:pPr>
              <w:spacing w:after="0"/>
              <w:rPr>
                <w:rFonts w:ascii="Times New Roman" w:hAnsi="Times New Roman"/>
              </w:rPr>
            </w:pPr>
            <w:r w:rsidRPr="00CC7936">
              <w:rPr>
                <w:rFonts w:ascii="Times New Roman" w:hAnsi="Times New Roman"/>
              </w:rPr>
              <w:t xml:space="preserve">422700, Россия, РТ, Высокогорский муниципальный район, </w:t>
            </w:r>
            <w:proofErr w:type="spellStart"/>
            <w:r w:rsidRPr="00CC7936">
              <w:rPr>
                <w:rFonts w:ascii="Times New Roman" w:hAnsi="Times New Roman"/>
              </w:rPr>
              <w:t>Усадское</w:t>
            </w:r>
            <w:proofErr w:type="spellEnd"/>
            <w:r w:rsidRPr="00CC7936">
              <w:rPr>
                <w:rFonts w:ascii="Times New Roman" w:hAnsi="Times New Roman"/>
              </w:rPr>
              <w:t xml:space="preserve"> сельское поселение, д. Тимофеевка, ул. Профсоюзная, зд.2, к.1</w:t>
            </w:r>
          </w:p>
        </w:tc>
      </w:tr>
      <w:tr w:rsidR="00951539" w:rsidRPr="00FE7E02" w14:paraId="1BB3BF69" w14:textId="77777777" w:rsidTr="003C003C">
        <w:tc>
          <w:tcPr>
            <w:tcW w:w="6380" w:type="dxa"/>
          </w:tcPr>
          <w:p w14:paraId="75713D56" w14:textId="77777777" w:rsidR="00951539" w:rsidRPr="00FE7E02" w:rsidRDefault="00951539" w:rsidP="007A26AF">
            <w:pPr>
              <w:pStyle w:val="aff9"/>
              <w:jc w:val="both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9639" w:type="dxa"/>
          </w:tcPr>
          <w:p w14:paraId="144AFC0A" w14:textId="2022DC03" w:rsidR="00951539" w:rsidRPr="00FE7E02" w:rsidRDefault="00815AD0" w:rsidP="00554092">
            <w:pPr>
              <w:pStyle w:val="aff9"/>
              <w:jc w:val="both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120</w:t>
            </w:r>
            <w:r w:rsidR="002E6227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="00CC7936">
              <w:rPr>
                <w:rFonts w:ascii="Times New Roman" w:hAnsi="Times New Roman"/>
                <w:kern w:val="1"/>
                <w:lang w:eastAsia="ar-SA"/>
              </w:rPr>
              <w:t>календарных дней</w:t>
            </w:r>
            <w:r w:rsidR="008A78AA" w:rsidRPr="00FE7E02">
              <w:rPr>
                <w:rFonts w:ascii="Times New Roman" w:hAnsi="Times New Roman"/>
                <w:kern w:val="1"/>
                <w:lang w:eastAsia="ar-SA"/>
              </w:rPr>
              <w:t xml:space="preserve"> с момента заключения Договора  </w:t>
            </w:r>
          </w:p>
        </w:tc>
      </w:tr>
      <w:tr w:rsidR="00951539" w:rsidRPr="00FE7E02" w14:paraId="2F4317F6" w14:textId="77777777" w:rsidTr="003C003C">
        <w:tc>
          <w:tcPr>
            <w:tcW w:w="6380" w:type="dxa"/>
          </w:tcPr>
          <w:p w14:paraId="59C2E653" w14:textId="77777777" w:rsidR="00951539" w:rsidRPr="00FE7E02" w:rsidRDefault="00951539" w:rsidP="007A26AF">
            <w:pPr>
              <w:pStyle w:val="aff9"/>
              <w:jc w:val="both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Условия поставки товара, выполнения работы, оказания услуги</w:t>
            </w:r>
          </w:p>
        </w:tc>
        <w:tc>
          <w:tcPr>
            <w:tcW w:w="9639" w:type="dxa"/>
          </w:tcPr>
          <w:p w14:paraId="250AED6C" w14:textId="77777777" w:rsidR="00951539" w:rsidRPr="00FE7E02" w:rsidRDefault="00951539" w:rsidP="001D4922">
            <w:pPr>
              <w:pStyle w:val="aff9"/>
              <w:jc w:val="both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Транспо</w:t>
            </w:r>
            <w:r w:rsidR="000265A6" w:rsidRPr="00FE7E02">
              <w:rPr>
                <w:rFonts w:ascii="Times New Roman" w:hAnsi="Times New Roman"/>
              </w:rPr>
              <w:t>ртные расходы за счет и силами П</w:t>
            </w:r>
            <w:r w:rsidRPr="00FE7E02">
              <w:rPr>
                <w:rFonts w:ascii="Times New Roman" w:hAnsi="Times New Roman"/>
              </w:rPr>
              <w:t>оставщика</w:t>
            </w:r>
          </w:p>
        </w:tc>
      </w:tr>
      <w:tr w:rsidR="00951539" w:rsidRPr="00FE7E02" w14:paraId="71867298" w14:textId="77777777" w:rsidTr="003C003C">
        <w:tc>
          <w:tcPr>
            <w:tcW w:w="6380" w:type="dxa"/>
          </w:tcPr>
          <w:p w14:paraId="3BFAF609" w14:textId="77777777" w:rsidR="00951539" w:rsidRPr="00FE7E02" w:rsidRDefault="00951539" w:rsidP="007A26AF">
            <w:pPr>
              <w:pStyle w:val="aff9"/>
              <w:jc w:val="both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Срок действия заключаемого договора</w:t>
            </w:r>
          </w:p>
        </w:tc>
        <w:tc>
          <w:tcPr>
            <w:tcW w:w="9639" w:type="dxa"/>
          </w:tcPr>
          <w:p w14:paraId="25BD7D8E" w14:textId="41AC8048" w:rsidR="00951539" w:rsidRPr="00FE7E02" w:rsidRDefault="008A78AA" w:rsidP="000265A6">
            <w:pPr>
              <w:pStyle w:val="aff9"/>
              <w:jc w:val="both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 xml:space="preserve">До </w:t>
            </w:r>
            <w:r w:rsidR="00815AD0">
              <w:rPr>
                <w:rFonts w:ascii="Times New Roman" w:hAnsi="Times New Roman"/>
              </w:rPr>
              <w:t>10</w:t>
            </w:r>
            <w:r w:rsidR="005103B8" w:rsidRPr="00FE7E02">
              <w:rPr>
                <w:rFonts w:ascii="Times New Roman" w:hAnsi="Times New Roman"/>
              </w:rPr>
              <w:t>.</w:t>
            </w:r>
            <w:r w:rsidR="00815AD0">
              <w:rPr>
                <w:rFonts w:ascii="Times New Roman" w:hAnsi="Times New Roman"/>
              </w:rPr>
              <w:t>05</w:t>
            </w:r>
            <w:r w:rsidR="005103B8" w:rsidRPr="00FE7E02">
              <w:rPr>
                <w:rFonts w:ascii="Times New Roman" w:hAnsi="Times New Roman"/>
              </w:rPr>
              <w:t>.202</w:t>
            </w:r>
            <w:r w:rsidR="00815AD0">
              <w:rPr>
                <w:rFonts w:ascii="Times New Roman" w:hAnsi="Times New Roman"/>
              </w:rPr>
              <w:t>6</w:t>
            </w:r>
            <w:r w:rsidRPr="00FE7E02">
              <w:rPr>
                <w:rFonts w:ascii="Times New Roman" w:hAnsi="Times New Roman"/>
              </w:rPr>
              <w:t>г.</w:t>
            </w:r>
          </w:p>
        </w:tc>
      </w:tr>
      <w:tr w:rsidR="00951539" w:rsidRPr="00FE7E02" w14:paraId="44FE7740" w14:textId="77777777" w:rsidTr="003C003C">
        <w:tc>
          <w:tcPr>
            <w:tcW w:w="6380" w:type="dxa"/>
          </w:tcPr>
          <w:p w14:paraId="4DE73265" w14:textId="77777777" w:rsidR="00951539" w:rsidRPr="00FE7E02" w:rsidRDefault="00951539" w:rsidP="007A26AF">
            <w:pPr>
              <w:pStyle w:val="aff9"/>
              <w:jc w:val="both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Начальная (максимальная) цена лота</w:t>
            </w:r>
          </w:p>
        </w:tc>
        <w:tc>
          <w:tcPr>
            <w:tcW w:w="9639" w:type="dxa"/>
          </w:tcPr>
          <w:p w14:paraId="39852C3A" w14:textId="35491C30" w:rsidR="00951539" w:rsidRPr="006024C0" w:rsidRDefault="006024C0" w:rsidP="00BD2FC7">
            <w:pPr>
              <w:pStyle w:val="aff9"/>
              <w:jc w:val="both"/>
              <w:rPr>
                <w:rFonts w:ascii="Times New Roman" w:hAnsi="Times New Roman"/>
                <w:b/>
                <w:bCs/>
              </w:rPr>
            </w:pPr>
            <w:r w:rsidRPr="006024C0">
              <w:rPr>
                <w:rFonts w:ascii="Times New Roman" w:hAnsi="Times New Roman"/>
                <w:bCs/>
              </w:rPr>
              <w:t>301 584,00</w:t>
            </w:r>
          </w:p>
        </w:tc>
      </w:tr>
      <w:tr w:rsidR="00E15DDD" w:rsidRPr="00FE7E02" w14:paraId="75496BC5" w14:textId="77777777" w:rsidTr="003C003C">
        <w:trPr>
          <w:trHeight w:val="56"/>
        </w:trPr>
        <w:tc>
          <w:tcPr>
            <w:tcW w:w="6380" w:type="dxa"/>
          </w:tcPr>
          <w:p w14:paraId="7131A558" w14:textId="77777777" w:rsidR="00E15DDD" w:rsidRPr="00FE7E02" w:rsidRDefault="00E15DDD" w:rsidP="00E15DDD">
            <w:pPr>
              <w:pStyle w:val="aff9"/>
              <w:jc w:val="both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НДС или без НДС (размер НДС)</w:t>
            </w:r>
          </w:p>
        </w:tc>
        <w:tc>
          <w:tcPr>
            <w:tcW w:w="9639" w:type="dxa"/>
          </w:tcPr>
          <w:p w14:paraId="18A10BAB" w14:textId="77777777" w:rsidR="00E15DDD" w:rsidRPr="00FE7E02" w:rsidRDefault="008A78AA" w:rsidP="008A78AA">
            <w:pPr>
              <w:pStyle w:val="aff9"/>
              <w:jc w:val="both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С НДС 20%</w:t>
            </w:r>
          </w:p>
        </w:tc>
      </w:tr>
      <w:tr w:rsidR="00E15DDD" w:rsidRPr="00FE7E02" w14:paraId="7D6D6475" w14:textId="77777777" w:rsidTr="003C003C">
        <w:trPr>
          <w:trHeight w:val="56"/>
        </w:trPr>
        <w:tc>
          <w:tcPr>
            <w:tcW w:w="6380" w:type="dxa"/>
          </w:tcPr>
          <w:p w14:paraId="1CB85DCE" w14:textId="77777777" w:rsidR="00E15DDD" w:rsidRPr="00FE7E02" w:rsidRDefault="00E15DDD" w:rsidP="00E15DDD">
            <w:pPr>
              <w:pStyle w:val="aff9"/>
              <w:jc w:val="both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</w:rPr>
              <w:t>Валюта закупки</w:t>
            </w:r>
          </w:p>
        </w:tc>
        <w:tc>
          <w:tcPr>
            <w:tcW w:w="9639" w:type="dxa"/>
          </w:tcPr>
          <w:p w14:paraId="67F3576A" w14:textId="0CE33476" w:rsidR="00E15DDD" w:rsidRPr="002E6227" w:rsidRDefault="008556C9" w:rsidP="00E8635C">
            <w:pPr>
              <w:pStyle w:val="aff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рубль</w:t>
            </w:r>
          </w:p>
        </w:tc>
      </w:tr>
      <w:tr w:rsidR="00E15DDD" w:rsidRPr="00FE7E02" w14:paraId="21162BB2" w14:textId="77777777" w:rsidTr="003C003C">
        <w:tc>
          <w:tcPr>
            <w:tcW w:w="6380" w:type="dxa"/>
          </w:tcPr>
          <w:p w14:paraId="68B3CC5F" w14:textId="77777777" w:rsidR="00E15DDD" w:rsidRPr="00FE7E02" w:rsidRDefault="00E15DDD" w:rsidP="00E15DDD">
            <w:pPr>
              <w:pStyle w:val="aff9"/>
              <w:jc w:val="both"/>
              <w:rPr>
                <w:rFonts w:ascii="Times New Roman" w:hAnsi="Times New Roman"/>
              </w:rPr>
            </w:pPr>
            <w:r w:rsidRPr="00FE7E02">
              <w:rPr>
                <w:rFonts w:ascii="Times New Roman" w:hAnsi="Times New Roman"/>
                <w:color w:val="000000"/>
              </w:rPr>
              <w:t>Форма, сроки и порядок оплаты товаров, работ, услуг.</w:t>
            </w:r>
          </w:p>
        </w:tc>
        <w:tc>
          <w:tcPr>
            <w:tcW w:w="9639" w:type="dxa"/>
          </w:tcPr>
          <w:p w14:paraId="54B439B1" w14:textId="12451117" w:rsidR="00E15DDD" w:rsidRPr="00FE7E02" w:rsidRDefault="00457AA3" w:rsidP="00520763">
            <w:pPr>
              <w:pStyle w:val="aff9"/>
              <w:jc w:val="both"/>
              <w:rPr>
                <w:rFonts w:ascii="Times New Roman" w:hAnsi="Times New Roman"/>
                <w:highlight w:val="yellow"/>
              </w:rPr>
            </w:pPr>
            <w:r w:rsidRPr="00FE7E02">
              <w:rPr>
                <w:rFonts w:ascii="Times New Roman" w:hAnsi="Times New Roman"/>
              </w:rPr>
              <w:t>Отсрочка платежа – 7 рабочих дней с даты поставки товара на склад Покупателя, путем перечисления денежных средств на расчетный счет Поставщика</w:t>
            </w:r>
          </w:p>
        </w:tc>
      </w:tr>
    </w:tbl>
    <w:p w14:paraId="7D3557C8" w14:textId="4A998A99" w:rsidR="00B254DE" w:rsidRDefault="00B254DE" w:rsidP="00582198">
      <w:pPr>
        <w:rPr>
          <w:rFonts w:ascii="Times New Roman" w:hAnsi="Times New Roman"/>
          <w:noProof/>
          <w:sz w:val="24"/>
          <w:szCs w:val="24"/>
        </w:rPr>
      </w:pPr>
    </w:p>
    <w:p w14:paraId="7F66DF9A" w14:textId="399C23B6" w:rsidR="00CC7936" w:rsidRPr="002E6227" w:rsidRDefault="00CC7936" w:rsidP="00582198">
      <w:pPr>
        <w:rPr>
          <w:rFonts w:ascii="Times New Roman" w:hAnsi="Times New Roman"/>
          <w:b/>
          <w:bCs/>
          <w:noProof/>
          <w:sz w:val="28"/>
          <w:szCs w:val="28"/>
        </w:rPr>
      </w:pPr>
      <w:r w:rsidRPr="002E6227">
        <w:rPr>
          <w:rFonts w:ascii="Times New Roman" w:hAnsi="Times New Roman"/>
          <w:b/>
          <w:bCs/>
          <w:noProof/>
          <w:sz w:val="28"/>
          <w:szCs w:val="28"/>
        </w:rPr>
        <w:t>Приложение №1 к Техническому заданию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458"/>
        <w:gridCol w:w="7023"/>
        <w:gridCol w:w="6503"/>
        <w:gridCol w:w="1665"/>
      </w:tblGrid>
      <w:tr w:rsidR="00CC7936" w:rsidRPr="00815AD0" w14:paraId="0D47102C" w14:textId="77777777" w:rsidTr="00815AD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9039F7F" w14:textId="77777777" w:rsidR="00CC7936" w:rsidRPr="00815AD0" w:rsidRDefault="00CC7936" w:rsidP="00CC7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0ABB14" w14:textId="77777777" w:rsidR="00CC7936" w:rsidRPr="00815AD0" w:rsidRDefault="00CC7936" w:rsidP="00CC7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5B7D657" w14:textId="77777777" w:rsidR="00CC7936" w:rsidRPr="00815AD0" w:rsidRDefault="00CC7936" w:rsidP="00CC7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8A6ACFB" w14:textId="637916F3" w:rsidR="00CC7936" w:rsidRPr="00815AD0" w:rsidRDefault="00CC7936" w:rsidP="00CC79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кол-во</w:t>
            </w:r>
            <w:r w:rsidR="002E6227" w:rsidRPr="00815A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6227" w:rsidRPr="00815AD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E6227" w:rsidRPr="00815AD0" w14:paraId="5687D7F2" w14:textId="77777777" w:rsidTr="00815AD0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2C8A" w14:textId="77777777" w:rsidR="002E6227" w:rsidRPr="00815AD0" w:rsidRDefault="002E6227" w:rsidP="002E62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95D8" w14:textId="77777777" w:rsidR="00815AD0" w:rsidRPr="00815AD0" w:rsidRDefault="00815AD0" w:rsidP="00815AD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Редукционный клапан Ду065 </w:t>
            </w:r>
            <w:proofErr w:type="spellStart"/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Kvs</w:t>
            </w:r>
            <w:proofErr w:type="spellEnd"/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=50,0 </w:t>
            </w:r>
            <w:proofErr w:type="spellStart"/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Рвых</w:t>
            </w:r>
            <w:proofErr w:type="spellEnd"/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=2,8...11,2 бар  </w:t>
            </w:r>
            <w:proofErr w:type="spellStart"/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Ру</w:t>
            </w:r>
            <w:proofErr w:type="spellEnd"/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16 ф/ф </w:t>
            </w:r>
            <w:proofErr w:type="spellStart"/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Tmax</w:t>
            </w:r>
            <w:proofErr w:type="spellEnd"/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=+200°C СЧ25</w:t>
            </w:r>
          </w:p>
          <w:p w14:paraId="3E025C4E" w14:textId="77777777" w:rsidR="00815AD0" w:rsidRPr="00815AD0" w:rsidRDefault="00815AD0" w:rsidP="00815AD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ГРАНРЕГ КАТ30-01-50,0-01-01-065-16-11,2-Ф/Ф  (код 638 984). </w:t>
            </w:r>
          </w:p>
          <w:p w14:paraId="16398534" w14:textId="77777777" w:rsidR="00815AD0" w:rsidRDefault="00815AD0" w:rsidP="00815AD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B9BF832" w14:textId="60181063" w:rsidR="00815AD0" w:rsidRPr="00815AD0" w:rsidRDefault="00815AD0" w:rsidP="00815AD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комплекте:</w:t>
            </w:r>
          </w:p>
          <w:p w14:paraId="246DB20E" w14:textId="298D8A88" w:rsidR="002E6227" w:rsidRPr="00815AD0" w:rsidRDefault="00815AD0" w:rsidP="00815AD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емкость конденсатная (2е внутренние резьбы G3/8" и 1-а  внутренняя резьба G1/4") c 2мя штуцерами и заглушкой (код 432 552), Трубка импульсная 6 х 1 мм, медь (код 150 944)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C83D" w14:textId="77777777" w:rsidR="002E6227" w:rsidRDefault="00815AD0" w:rsidP="008556C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AD0">
              <w:rPr>
                <w:rFonts w:ascii="Times New Roman" w:hAnsi="Times New Roman"/>
                <w:sz w:val="24"/>
                <w:szCs w:val="24"/>
              </w:rPr>
              <w:t>Ду065 </w:t>
            </w:r>
            <w:proofErr w:type="spellStart"/>
            <w:r w:rsidRPr="00815AD0">
              <w:rPr>
                <w:rFonts w:ascii="Times New Roman" w:hAnsi="Times New Roman"/>
                <w:sz w:val="24"/>
                <w:szCs w:val="24"/>
              </w:rPr>
              <w:t>Kvs</w:t>
            </w:r>
            <w:proofErr w:type="spellEnd"/>
            <w:r w:rsidRPr="00815AD0">
              <w:rPr>
                <w:rFonts w:ascii="Times New Roman" w:hAnsi="Times New Roman"/>
                <w:sz w:val="24"/>
                <w:szCs w:val="24"/>
              </w:rPr>
              <w:t>=50,0 </w:t>
            </w:r>
            <w:proofErr w:type="spellStart"/>
            <w:r w:rsidRPr="00815AD0">
              <w:rPr>
                <w:rFonts w:ascii="Times New Roman" w:hAnsi="Times New Roman"/>
                <w:sz w:val="24"/>
                <w:szCs w:val="24"/>
              </w:rPr>
              <w:t>Рвых</w:t>
            </w:r>
            <w:proofErr w:type="spellEnd"/>
            <w:r w:rsidRPr="00815AD0">
              <w:rPr>
                <w:rFonts w:ascii="Times New Roman" w:hAnsi="Times New Roman"/>
                <w:sz w:val="24"/>
                <w:szCs w:val="24"/>
              </w:rPr>
              <w:t xml:space="preserve">=2,8...11,2 бар  </w:t>
            </w:r>
            <w:proofErr w:type="spellStart"/>
            <w:r w:rsidRPr="00815AD0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815AD0">
              <w:rPr>
                <w:rFonts w:ascii="Times New Roman" w:hAnsi="Times New Roman"/>
                <w:sz w:val="24"/>
                <w:szCs w:val="24"/>
              </w:rPr>
              <w:t> 16 ф/ф </w:t>
            </w:r>
            <w:proofErr w:type="spellStart"/>
            <w:r w:rsidRPr="00815AD0">
              <w:rPr>
                <w:rFonts w:ascii="Times New Roman" w:hAnsi="Times New Roman"/>
                <w:sz w:val="24"/>
                <w:szCs w:val="24"/>
              </w:rPr>
              <w:t>Tmax</w:t>
            </w:r>
            <w:proofErr w:type="spellEnd"/>
            <w:r w:rsidRPr="00815AD0">
              <w:rPr>
                <w:rFonts w:ascii="Times New Roman" w:hAnsi="Times New Roman"/>
                <w:sz w:val="24"/>
                <w:szCs w:val="24"/>
              </w:rPr>
              <w:t>=+200°C</w:t>
            </w:r>
          </w:p>
          <w:p w14:paraId="6BA3EC07" w14:textId="77777777" w:rsidR="00EE26AB" w:rsidRDefault="00EE26AB" w:rsidP="008556C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E26AB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Pr="00EE26AB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вх</w:t>
            </w:r>
            <w:proofErr w:type="spellEnd"/>
            <w:r w:rsidRPr="00EE26AB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=1,2МПа, </w:t>
            </w:r>
            <w:proofErr w:type="spellStart"/>
            <w:r w:rsidRPr="00EE26AB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Рвых</w:t>
            </w:r>
            <w:proofErr w:type="spellEnd"/>
            <w:r w:rsidRPr="00EE26AB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ном=0,43- 0,69 Мпа,  </w:t>
            </w:r>
          </w:p>
          <w:p w14:paraId="1F5489BF" w14:textId="482FC4F6" w:rsidR="00EE26AB" w:rsidRPr="00815AD0" w:rsidRDefault="00EE26AB" w:rsidP="008556C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E26AB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Q= 2000-4500 кг/час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22E1" w14:textId="4444DA25" w:rsidR="002E6227" w:rsidRPr="00815AD0" w:rsidRDefault="00815AD0" w:rsidP="002E62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815AD0" w:rsidRPr="00815AD0" w14:paraId="13F85527" w14:textId="77777777" w:rsidTr="00815AD0">
        <w:trPr>
          <w:trHeight w:val="9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9782" w14:textId="61D33AD8" w:rsidR="00815AD0" w:rsidRPr="00815AD0" w:rsidRDefault="00815AD0" w:rsidP="002E62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C3BF" w14:textId="77777777" w:rsidR="00815AD0" w:rsidRDefault="00815AD0" w:rsidP="00815AD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Ремкомплект для замены мембраны КАТ30 МИМ 150 (код 708 585) </w:t>
            </w:r>
          </w:p>
          <w:p w14:paraId="75AE1A71" w14:textId="77777777" w:rsidR="00815AD0" w:rsidRDefault="00815AD0" w:rsidP="00815AD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A5584AE" w14:textId="1D66393A" w:rsidR="00815AD0" w:rsidRPr="00815AD0" w:rsidRDefault="00815AD0" w:rsidP="00815AD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составе:</w:t>
            </w:r>
          </w:p>
          <w:p w14:paraId="0DCFB4B2" w14:textId="77777777" w:rsidR="00815AD0" w:rsidRPr="00815AD0" w:rsidRDefault="00815AD0" w:rsidP="00815AD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 Мембрана МИМ.30.150.00.11 (код 541 764)- 1 </w:t>
            </w:r>
            <w:proofErr w:type="spellStart"/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6BB03083" w14:textId="7453CDF4" w:rsidR="00815AD0" w:rsidRPr="00815AD0" w:rsidRDefault="00815AD0" w:rsidP="00815AD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 Кольцо FKM -1 (VITON) 16x2,5 (код 702 442 К) – 2шт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0D12" w14:textId="77777777" w:rsidR="00815AD0" w:rsidRPr="00815AD0" w:rsidRDefault="00815AD0" w:rsidP="008556C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5291" w14:textId="4E10F9CF" w:rsidR="00815AD0" w:rsidRPr="00815AD0" w:rsidRDefault="00815AD0" w:rsidP="002E62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2E6227" w:rsidRPr="00815AD0" w14:paraId="64270359" w14:textId="77777777" w:rsidTr="00815AD0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4052" w14:textId="3ADC03B4" w:rsidR="002E6227" w:rsidRPr="00815AD0" w:rsidRDefault="00815AD0" w:rsidP="002E62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9B5E" w14:textId="3B23EEA2" w:rsidR="00815AD0" w:rsidRPr="00815AD0" w:rsidRDefault="00815AD0" w:rsidP="00815AD0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D0">
              <w:rPr>
                <w:rFonts w:ascii="Times New Roman" w:hAnsi="Times New Roman"/>
                <w:sz w:val="24"/>
                <w:szCs w:val="24"/>
              </w:rPr>
              <w:t>Мембрана 8108520000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A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клапана редукционного прямого действия «после себя»  </w:t>
            </w:r>
            <w:proofErr w:type="spellStart"/>
            <w:r w:rsidRPr="00815A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Гранрег</w:t>
            </w:r>
            <w:proofErr w:type="spellEnd"/>
            <w:r w:rsidRPr="00815A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КАТ30</w:t>
            </w:r>
          </w:p>
          <w:p w14:paraId="6AD468B9" w14:textId="45C22031" w:rsidR="002E6227" w:rsidRPr="00815AD0" w:rsidRDefault="00815AD0" w:rsidP="00815AD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DN65, PN16 . Среда-пар. Т= 200 ºС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605D" w14:textId="64EC00F2" w:rsidR="002E6227" w:rsidRPr="00815AD0" w:rsidRDefault="00815AD0" w:rsidP="008556C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proofErr w:type="spellStart"/>
            <w:r w:rsidRPr="00815AD0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Pr="00815AD0">
              <w:rPr>
                <w:rFonts w:ascii="Times New Roman" w:hAnsi="Times New Roman"/>
                <w:sz w:val="24"/>
                <w:szCs w:val="24"/>
              </w:rPr>
              <w:t xml:space="preserve">=1,2МПа, </w:t>
            </w:r>
            <w:proofErr w:type="spellStart"/>
            <w:r w:rsidRPr="00815AD0">
              <w:rPr>
                <w:rFonts w:ascii="Times New Roman" w:hAnsi="Times New Roman"/>
                <w:sz w:val="24"/>
                <w:szCs w:val="24"/>
              </w:rPr>
              <w:t>Рвых</w:t>
            </w:r>
            <w:proofErr w:type="spellEnd"/>
            <w:r w:rsidRPr="00815AD0">
              <w:rPr>
                <w:rFonts w:ascii="Times New Roman" w:hAnsi="Times New Roman"/>
                <w:sz w:val="24"/>
                <w:szCs w:val="24"/>
              </w:rPr>
              <w:t>=0,43- 0,69 Мпа,  Q= 2000-4500 кг/час,  Т= 200 ºС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C400" w14:textId="14E9BFE9" w:rsidR="002E6227" w:rsidRPr="00815AD0" w:rsidRDefault="00815AD0" w:rsidP="002E62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15AD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4B584285" w14:textId="77777777" w:rsidR="002F6B2F" w:rsidRDefault="002F6B2F" w:rsidP="00582198">
      <w:pPr>
        <w:rPr>
          <w:rFonts w:ascii="Times New Roman" w:hAnsi="Times New Roman"/>
          <w:noProof/>
          <w:sz w:val="24"/>
          <w:szCs w:val="24"/>
        </w:rPr>
      </w:pPr>
    </w:p>
    <w:p w14:paraId="579DF7B7" w14:textId="5DA9126A" w:rsidR="008671E1" w:rsidRDefault="008671E1" w:rsidP="008671E1">
      <w:pPr>
        <w:tabs>
          <w:tab w:val="left" w:pos="147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</w:p>
    <w:p w14:paraId="029D5B30" w14:textId="24B1E4A9" w:rsidR="008671E1" w:rsidRDefault="008671E1" w:rsidP="00582198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 w:type="textWrapping" w:clear="all"/>
      </w:r>
    </w:p>
    <w:sectPr w:rsidR="008671E1" w:rsidSect="00B254DE">
      <w:footerReference w:type="even" r:id="rId9"/>
      <w:footerReference w:type="default" r:id="rId10"/>
      <w:pgSz w:w="16838" w:h="11906" w:orient="landscape"/>
      <w:pgMar w:top="142" w:right="678" w:bottom="0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3C22" w14:textId="77777777" w:rsidR="008E1D00" w:rsidRDefault="008E1D00">
      <w:r>
        <w:separator/>
      </w:r>
    </w:p>
  </w:endnote>
  <w:endnote w:type="continuationSeparator" w:id="0">
    <w:p w14:paraId="37B7B413" w14:textId="77777777" w:rsidR="008E1D00" w:rsidRDefault="008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86">
    <w:altName w:val="Times New Roman"/>
    <w:charset w:val="00"/>
    <w:family w:val="auto"/>
    <w:pitch w:val="variable"/>
  </w:font>
  <w:font w:name="TimesDL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C973" w14:textId="77777777" w:rsidR="00A976BF" w:rsidRDefault="0003641F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976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976BF">
      <w:rPr>
        <w:rStyle w:val="af0"/>
        <w:noProof/>
      </w:rPr>
      <w:t>17</w:t>
    </w:r>
    <w:r>
      <w:rPr>
        <w:rStyle w:val="af0"/>
      </w:rPr>
      <w:fldChar w:fldCharType="end"/>
    </w:r>
  </w:p>
  <w:p w14:paraId="45772A0D" w14:textId="77777777" w:rsidR="00A976BF" w:rsidRDefault="00A976BF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4E67" w14:textId="77777777" w:rsidR="00A976BF" w:rsidRDefault="0003641F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976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7005D">
      <w:rPr>
        <w:rStyle w:val="af0"/>
        <w:noProof/>
      </w:rPr>
      <w:t>2</w:t>
    </w:r>
    <w:r>
      <w:rPr>
        <w:rStyle w:val="af0"/>
      </w:rPr>
      <w:fldChar w:fldCharType="end"/>
    </w:r>
  </w:p>
  <w:p w14:paraId="3DEEBA75" w14:textId="77777777" w:rsidR="00A976BF" w:rsidRDefault="00A976BF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EEB4" w14:textId="77777777" w:rsidR="008E1D00" w:rsidRDefault="008E1D00">
      <w:r>
        <w:separator/>
      </w:r>
    </w:p>
  </w:footnote>
  <w:footnote w:type="continuationSeparator" w:id="0">
    <w:p w14:paraId="3CF8F314" w14:textId="77777777" w:rsidR="008E1D00" w:rsidRDefault="008E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01C93943"/>
    <w:multiLevelType w:val="hybridMultilevel"/>
    <w:tmpl w:val="F9DA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47E2C"/>
    <w:multiLevelType w:val="hybridMultilevel"/>
    <w:tmpl w:val="0DAA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4B4D5D"/>
    <w:multiLevelType w:val="hybridMultilevel"/>
    <w:tmpl w:val="75C6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A01FCA"/>
    <w:multiLevelType w:val="hybridMultilevel"/>
    <w:tmpl w:val="ED36B5BC"/>
    <w:lvl w:ilvl="0" w:tplc="45F64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A46B7"/>
    <w:multiLevelType w:val="hybridMultilevel"/>
    <w:tmpl w:val="2ADA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5B0E04"/>
    <w:multiLevelType w:val="hybridMultilevel"/>
    <w:tmpl w:val="BF409370"/>
    <w:lvl w:ilvl="0" w:tplc="8CC8684C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72B5A"/>
    <w:multiLevelType w:val="hybridMultilevel"/>
    <w:tmpl w:val="D2BE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EE20D35"/>
    <w:multiLevelType w:val="hybridMultilevel"/>
    <w:tmpl w:val="5396FABC"/>
    <w:lvl w:ilvl="0" w:tplc="2EC80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361EA"/>
    <w:multiLevelType w:val="hybridMultilevel"/>
    <w:tmpl w:val="C018D3C6"/>
    <w:lvl w:ilvl="0" w:tplc="ED6618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77D1F"/>
    <w:multiLevelType w:val="hybridMultilevel"/>
    <w:tmpl w:val="59E4F266"/>
    <w:lvl w:ilvl="0" w:tplc="424CC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347C0A"/>
    <w:multiLevelType w:val="multilevel"/>
    <w:tmpl w:val="E0E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B403C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CEF0C83"/>
    <w:multiLevelType w:val="hybridMultilevel"/>
    <w:tmpl w:val="2F52BB5A"/>
    <w:lvl w:ilvl="0" w:tplc="10225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6146B"/>
    <w:multiLevelType w:val="hybridMultilevel"/>
    <w:tmpl w:val="5A92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75420"/>
    <w:multiLevelType w:val="hybridMultilevel"/>
    <w:tmpl w:val="E8C2FE62"/>
    <w:lvl w:ilvl="0" w:tplc="1EDC30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164AA"/>
    <w:multiLevelType w:val="hybridMultilevel"/>
    <w:tmpl w:val="C734AA64"/>
    <w:lvl w:ilvl="0" w:tplc="5FAA6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B29A1"/>
    <w:multiLevelType w:val="hybridMultilevel"/>
    <w:tmpl w:val="BADE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3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18946D4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24A2831"/>
    <w:multiLevelType w:val="hybridMultilevel"/>
    <w:tmpl w:val="BE149358"/>
    <w:lvl w:ilvl="0" w:tplc="222AE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A135C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4F60A6"/>
    <w:multiLevelType w:val="hybridMultilevel"/>
    <w:tmpl w:val="90EAF1D8"/>
    <w:lvl w:ilvl="0" w:tplc="BDDA0E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6032F"/>
    <w:multiLevelType w:val="hybridMultilevel"/>
    <w:tmpl w:val="C9961D02"/>
    <w:lvl w:ilvl="0" w:tplc="73924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3249"/>
    <w:multiLevelType w:val="hybridMultilevel"/>
    <w:tmpl w:val="7E7A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611A2"/>
    <w:multiLevelType w:val="hybridMultilevel"/>
    <w:tmpl w:val="D844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B3583"/>
    <w:multiLevelType w:val="hybridMultilevel"/>
    <w:tmpl w:val="8392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00317"/>
    <w:multiLevelType w:val="hybridMultilevel"/>
    <w:tmpl w:val="86CC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40241"/>
    <w:multiLevelType w:val="hybridMultilevel"/>
    <w:tmpl w:val="8ED4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029F5"/>
    <w:multiLevelType w:val="hybridMultilevel"/>
    <w:tmpl w:val="6772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A67570"/>
    <w:multiLevelType w:val="hybridMultilevel"/>
    <w:tmpl w:val="933E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E3443"/>
    <w:multiLevelType w:val="hybridMultilevel"/>
    <w:tmpl w:val="9584586A"/>
    <w:lvl w:ilvl="0" w:tplc="16A4E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7263E8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7473715"/>
    <w:multiLevelType w:val="multilevel"/>
    <w:tmpl w:val="9E4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7E276749"/>
    <w:multiLevelType w:val="hybridMultilevel"/>
    <w:tmpl w:val="862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46"/>
  </w:num>
  <w:num w:numId="13">
    <w:abstractNumId w:val="20"/>
  </w:num>
  <w:num w:numId="14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</w:num>
  <w:num w:numId="17">
    <w:abstractNumId w:val="50"/>
  </w:num>
  <w:num w:numId="18">
    <w:abstractNumId w:val="25"/>
  </w:num>
  <w:num w:numId="19">
    <w:abstractNumId w:val="16"/>
  </w:num>
  <w:num w:numId="20">
    <w:abstractNumId w:val="33"/>
  </w:num>
  <w:num w:numId="21">
    <w:abstractNumId w:val="37"/>
  </w:num>
  <w:num w:numId="22">
    <w:abstractNumId w:val="34"/>
  </w:num>
  <w:num w:numId="23">
    <w:abstractNumId w:val="29"/>
  </w:num>
  <w:num w:numId="24">
    <w:abstractNumId w:val="28"/>
  </w:num>
  <w:num w:numId="25">
    <w:abstractNumId w:val="26"/>
  </w:num>
  <w:num w:numId="26">
    <w:abstractNumId w:val="21"/>
  </w:num>
  <w:num w:numId="27">
    <w:abstractNumId w:val="42"/>
  </w:num>
  <w:num w:numId="28">
    <w:abstractNumId w:val="18"/>
  </w:num>
  <w:num w:numId="29">
    <w:abstractNumId w:val="35"/>
  </w:num>
  <w:num w:numId="30">
    <w:abstractNumId w:val="45"/>
  </w:num>
  <w:num w:numId="31">
    <w:abstractNumId w:val="23"/>
  </w:num>
  <w:num w:numId="32">
    <w:abstractNumId w:val="43"/>
  </w:num>
  <w:num w:numId="33">
    <w:abstractNumId w:val="48"/>
  </w:num>
  <w:num w:numId="34">
    <w:abstractNumId w:val="24"/>
  </w:num>
  <w:num w:numId="35">
    <w:abstractNumId w:val="13"/>
  </w:num>
  <w:num w:numId="36">
    <w:abstractNumId w:val="14"/>
  </w:num>
  <w:num w:numId="37">
    <w:abstractNumId w:val="38"/>
  </w:num>
  <w:num w:numId="38">
    <w:abstractNumId w:val="41"/>
  </w:num>
  <w:num w:numId="39">
    <w:abstractNumId w:val="30"/>
  </w:num>
  <w:num w:numId="40">
    <w:abstractNumId w:val="40"/>
  </w:num>
  <w:num w:numId="41">
    <w:abstractNumId w:val="44"/>
  </w:num>
  <w:num w:numId="42">
    <w:abstractNumId w:val="22"/>
  </w:num>
  <w:num w:numId="43">
    <w:abstractNumId w:val="15"/>
  </w:num>
  <w:num w:numId="44">
    <w:abstractNumId w:val="27"/>
  </w:num>
  <w:num w:numId="45">
    <w:abstractNumId w:val="19"/>
  </w:num>
  <w:num w:numId="46">
    <w:abstractNumId w:val="17"/>
  </w:num>
  <w:num w:numId="47">
    <w:abstractNumId w:val="36"/>
  </w:num>
  <w:num w:numId="48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30"/>
    <w:rsid w:val="00000767"/>
    <w:rsid w:val="00001FCC"/>
    <w:rsid w:val="00002383"/>
    <w:rsid w:val="00003276"/>
    <w:rsid w:val="000036EF"/>
    <w:rsid w:val="00003E28"/>
    <w:rsid w:val="00006B66"/>
    <w:rsid w:val="00007401"/>
    <w:rsid w:val="0000795C"/>
    <w:rsid w:val="000103D3"/>
    <w:rsid w:val="000105FB"/>
    <w:rsid w:val="0001089F"/>
    <w:rsid w:val="000118C8"/>
    <w:rsid w:val="00011CA5"/>
    <w:rsid w:val="00012A17"/>
    <w:rsid w:val="00014474"/>
    <w:rsid w:val="0001583C"/>
    <w:rsid w:val="000204A2"/>
    <w:rsid w:val="000205BF"/>
    <w:rsid w:val="00020896"/>
    <w:rsid w:val="000219A1"/>
    <w:rsid w:val="00022695"/>
    <w:rsid w:val="000226F6"/>
    <w:rsid w:val="000227E7"/>
    <w:rsid w:val="00023507"/>
    <w:rsid w:val="000239AC"/>
    <w:rsid w:val="0002414E"/>
    <w:rsid w:val="000246E7"/>
    <w:rsid w:val="00024AA7"/>
    <w:rsid w:val="00024B7B"/>
    <w:rsid w:val="000265A6"/>
    <w:rsid w:val="00030D41"/>
    <w:rsid w:val="00031E13"/>
    <w:rsid w:val="000325A0"/>
    <w:rsid w:val="00032802"/>
    <w:rsid w:val="00032F7C"/>
    <w:rsid w:val="00033A78"/>
    <w:rsid w:val="0003577E"/>
    <w:rsid w:val="000360F1"/>
    <w:rsid w:val="000363DB"/>
    <w:rsid w:val="0003641F"/>
    <w:rsid w:val="0004195B"/>
    <w:rsid w:val="00045142"/>
    <w:rsid w:val="000461CA"/>
    <w:rsid w:val="00046580"/>
    <w:rsid w:val="0004743D"/>
    <w:rsid w:val="00051397"/>
    <w:rsid w:val="000539CA"/>
    <w:rsid w:val="00060DB8"/>
    <w:rsid w:val="000619F7"/>
    <w:rsid w:val="00062075"/>
    <w:rsid w:val="000621C0"/>
    <w:rsid w:val="000637F0"/>
    <w:rsid w:val="00065F71"/>
    <w:rsid w:val="00065F94"/>
    <w:rsid w:val="00067980"/>
    <w:rsid w:val="00071A71"/>
    <w:rsid w:val="00074D0E"/>
    <w:rsid w:val="000765DE"/>
    <w:rsid w:val="000777C2"/>
    <w:rsid w:val="00081273"/>
    <w:rsid w:val="000812DA"/>
    <w:rsid w:val="000831A5"/>
    <w:rsid w:val="00083F4F"/>
    <w:rsid w:val="00083FD2"/>
    <w:rsid w:val="0008544D"/>
    <w:rsid w:val="00092894"/>
    <w:rsid w:val="000932C2"/>
    <w:rsid w:val="00095D85"/>
    <w:rsid w:val="00096C29"/>
    <w:rsid w:val="00097387"/>
    <w:rsid w:val="000A02C0"/>
    <w:rsid w:val="000A0675"/>
    <w:rsid w:val="000A67C2"/>
    <w:rsid w:val="000A68FF"/>
    <w:rsid w:val="000A6950"/>
    <w:rsid w:val="000B0098"/>
    <w:rsid w:val="000B0852"/>
    <w:rsid w:val="000B0C3F"/>
    <w:rsid w:val="000B1740"/>
    <w:rsid w:val="000B3EFB"/>
    <w:rsid w:val="000B5807"/>
    <w:rsid w:val="000B5874"/>
    <w:rsid w:val="000B65D9"/>
    <w:rsid w:val="000B7754"/>
    <w:rsid w:val="000B7993"/>
    <w:rsid w:val="000B7F55"/>
    <w:rsid w:val="000C07A0"/>
    <w:rsid w:val="000C0DA2"/>
    <w:rsid w:val="000C212D"/>
    <w:rsid w:val="000C3273"/>
    <w:rsid w:val="000D062A"/>
    <w:rsid w:val="000D0767"/>
    <w:rsid w:val="000D28A4"/>
    <w:rsid w:val="000D33AA"/>
    <w:rsid w:val="000D3583"/>
    <w:rsid w:val="000D385D"/>
    <w:rsid w:val="000D3A9A"/>
    <w:rsid w:val="000D4378"/>
    <w:rsid w:val="000D5895"/>
    <w:rsid w:val="000D6D73"/>
    <w:rsid w:val="000D7A6B"/>
    <w:rsid w:val="000E17FE"/>
    <w:rsid w:val="000E1B4A"/>
    <w:rsid w:val="000E215E"/>
    <w:rsid w:val="000E3230"/>
    <w:rsid w:val="000E36DB"/>
    <w:rsid w:val="000E3CF0"/>
    <w:rsid w:val="000E3FC2"/>
    <w:rsid w:val="000E613A"/>
    <w:rsid w:val="000E63E3"/>
    <w:rsid w:val="000F263A"/>
    <w:rsid w:val="000F28E6"/>
    <w:rsid w:val="000F2F1F"/>
    <w:rsid w:val="000F30D0"/>
    <w:rsid w:val="000F3745"/>
    <w:rsid w:val="000F3BA8"/>
    <w:rsid w:val="000F54B5"/>
    <w:rsid w:val="000F6042"/>
    <w:rsid w:val="000F6A8D"/>
    <w:rsid w:val="000F76BC"/>
    <w:rsid w:val="001004CE"/>
    <w:rsid w:val="0010103D"/>
    <w:rsid w:val="0010220D"/>
    <w:rsid w:val="00102435"/>
    <w:rsid w:val="001056B8"/>
    <w:rsid w:val="00106612"/>
    <w:rsid w:val="0010744C"/>
    <w:rsid w:val="001075C2"/>
    <w:rsid w:val="001121DB"/>
    <w:rsid w:val="0011221C"/>
    <w:rsid w:val="00114A0F"/>
    <w:rsid w:val="00116305"/>
    <w:rsid w:val="001163EE"/>
    <w:rsid w:val="00117864"/>
    <w:rsid w:val="001209E5"/>
    <w:rsid w:val="00121028"/>
    <w:rsid w:val="001240E5"/>
    <w:rsid w:val="00125A0F"/>
    <w:rsid w:val="0013104B"/>
    <w:rsid w:val="00131CE7"/>
    <w:rsid w:val="00133384"/>
    <w:rsid w:val="001335CF"/>
    <w:rsid w:val="001345C2"/>
    <w:rsid w:val="00134841"/>
    <w:rsid w:val="001351D4"/>
    <w:rsid w:val="001361C7"/>
    <w:rsid w:val="0013630B"/>
    <w:rsid w:val="0013740E"/>
    <w:rsid w:val="001405FB"/>
    <w:rsid w:val="001434CD"/>
    <w:rsid w:val="0014368E"/>
    <w:rsid w:val="00143F73"/>
    <w:rsid w:val="0014687A"/>
    <w:rsid w:val="00146EBA"/>
    <w:rsid w:val="00151058"/>
    <w:rsid w:val="001517AA"/>
    <w:rsid w:val="00151B5B"/>
    <w:rsid w:val="00151C14"/>
    <w:rsid w:val="00152C9E"/>
    <w:rsid w:val="001537C5"/>
    <w:rsid w:val="001547AB"/>
    <w:rsid w:val="00154F90"/>
    <w:rsid w:val="0015616B"/>
    <w:rsid w:val="001563CD"/>
    <w:rsid w:val="0016082D"/>
    <w:rsid w:val="00161703"/>
    <w:rsid w:val="00162031"/>
    <w:rsid w:val="00162AC5"/>
    <w:rsid w:val="0016501E"/>
    <w:rsid w:val="001735C1"/>
    <w:rsid w:val="001736DC"/>
    <w:rsid w:val="001737D9"/>
    <w:rsid w:val="00173B33"/>
    <w:rsid w:val="00173EA3"/>
    <w:rsid w:val="00174009"/>
    <w:rsid w:val="001740E7"/>
    <w:rsid w:val="001761EB"/>
    <w:rsid w:val="001817E0"/>
    <w:rsid w:val="001855BE"/>
    <w:rsid w:val="00186A25"/>
    <w:rsid w:val="00191515"/>
    <w:rsid w:val="00191A39"/>
    <w:rsid w:val="00193C41"/>
    <w:rsid w:val="00194EC8"/>
    <w:rsid w:val="001A12EC"/>
    <w:rsid w:val="001A4415"/>
    <w:rsid w:val="001A5A85"/>
    <w:rsid w:val="001A6AA7"/>
    <w:rsid w:val="001A6F31"/>
    <w:rsid w:val="001B1056"/>
    <w:rsid w:val="001B188A"/>
    <w:rsid w:val="001B1D91"/>
    <w:rsid w:val="001B2371"/>
    <w:rsid w:val="001B346C"/>
    <w:rsid w:val="001B5321"/>
    <w:rsid w:val="001B68FC"/>
    <w:rsid w:val="001B7E32"/>
    <w:rsid w:val="001C25D5"/>
    <w:rsid w:val="001C69B1"/>
    <w:rsid w:val="001C71AE"/>
    <w:rsid w:val="001C765E"/>
    <w:rsid w:val="001C7B70"/>
    <w:rsid w:val="001D00AE"/>
    <w:rsid w:val="001D06A0"/>
    <w:rsid w:val="001D0F0F"/>
    <w:rsid w:val="001D37B4"/>
    <w:rsid w:val="001D4922"/>
    <w:rsid w:val="001D5FD0"/>
    <w:rsid w:val="001E024B"/>
    <w:rsid w:val="001E26C5"/>
    <w:rsid w:val="001E2848"/>
    <w:rsid w:val="001E285B"/>
    <w:rsid w:val="001E5EAE"/>
    <w:rsid w:val="001E6082"/>
    <w:rsid w:val="001E6391"/>
    <w:rsid w:val="001E70E8"/>
    <w:rsid w:val="001F1680"/>
    <w:rsid w:val="001F2E07"/>
    <w:rsid w:val="001F401C"/>
    <w:rsid w:val="001F42CA"/>
    <w:rsid w:val="001F5D36"/>
    <w:rsid w:val="0020125A"/>
    <w:rsid w:val="002034C5"/>
    <w:rsid w:val="00203CFB"/>
    <w:rsid w:val="00205881"/>
    <w:rsid w:val="00205DC3"/>
    <w:rsid w:val="002062DA"/>
    <w:rsid w:val="00207260"/>
    <w:rsid w:val="00211C38"/>
    <w:rsid w:val="00213362"/>
    <w:rsid w:val="00213C00"/>
    <w:rsid w:val="00215723"/>
    <w:rsid w:val="00215E68"/>
    <w:rsid w:val="00216AB1"/>
    <w:rsid w:val="0022036B"/>
    <w:rsid w:val="00221BCD"/>
    <w:rsid w:val="00224424"/>
    <w:rsid w:val="00226407"/>
    <w:rsid w:val="00226569"/>
    <w:rsid w:val="002269D2"/>
    <w:rsid w:val="00230FB0"/>
    <w:rsid w:val="00231687"/>
    <w:rsid w:val="00232016"/>
    <w:rsid w:val="0023368E"/>
    <w:rsid w:val="00234DBF"/>
    <w:rsid w:val="00234ED7"/>
    <w:rsid w:val="002368AC"/>
    <w:rsid w:val="00237592"/>
    <w:rsid w:val="00237D9C"/>
    <w:rsid w:val="00240321"/>
    <w:rsid w:val="00240770"/>
    <w:rsid w:val="00240ED8"/>
    <w:rsid w:val="00241019"/>
    <w:rsid w:val="00245480"/>
    <w:rsid w:val="00247F0B"/>
    <w:rsid w:val="00250027"/>
    <w:rsid w:val="00250AA4"/>
    <w:rsid w:val="00250E0C"/>
    <w:rsid w:val="00250E70"/>
    <w:rsid w:val="00251DFA"/>
    <w:rsid w:val="00253FB3"/>
    <w:rsid w:val="00254A68"/>
    <w:rsid w:val="00254D3B"/>
    <w:rsid w:val="002555BB"/>
    <w:rsid w:val="002622B6"/>
    <w:rsid w:val="00263940"/>
    <w:rsid w:val="00264197"/>
    <w:rsid w:val="00264CEF"/>
    <w:rsid w:val="0026752F"/>
    <w:rsid w:val="00272429"/>
    <w:rsid w:val="00272BC8"/>
    <w:rsid w:val="0027300C"/>
    <w:rsid w:val="00273AA1"/>
    <w:rsid w:val="0027438A"/>
    <w:rsid w:val="00275A54"/>
    <w:rsid w:val="00281D88"/>
    <w:rsid w:val="00284D65"/>
    <w:rsid w:val="002869B7"/>
    <w:rsid w:val="00287C7B"/>
    <w:rsid w:val="002902F7"/>
    <w:rsid w:val="002909AB"/>
    <w:rsid w:val="00291439"/>
    <w:rsid w:val="002916B1"/>
    <w:rsid w:val="002927A7"/>
    <w:rsid w:val="00293866"/>
    <w:rsid w:val="002938B1"/>
    <w:rsid w:val="002941B3"/>
    <w:rsid w:val="00294299"/>
    <w:rsid w:val="00294411"/>
    <w:rsid w:val="0029523B"/>
    <w:rsid w:val="00296BE8"/>
    <w:rsid w:val="002A1224"/>
    <w:rsid w:val="002A2776"/>
    <w:rsid w:val="002A28FB"/>
    <w:rsid w:val="002A3A25"/>
    <w:rsid w:val="002A3DB7"/>
    <w:rsid w:val="002A455D"/>
    <w:rsid w:val="002A5D16"/>
    <w:rsid w:val="002A623D"/>
    <w:rsid w:val="002B1060"/>
    <w:rsid w:val="002B1AC4"/>
    <w:rsid w:val="002B350C"/>
    <w:rsid w:val="002B39B6"/>
    <w:rsid w:val="002B484A"/>
    <w:rsid w:val="002B59DD"/>
    <w:rsid w:val="002C02C0"/>
    <w:rsid w:val="002C2F16"/>
    <w:rsid w:val="002C31B3"/>
    <w:rsid w:val="002C39F1"/>
    <w:rsid w:val="002C47D7"/>
    <w:rsid w:val="002C4D2A"/>
    <w:rsid w:val="002C6A03"/>
    <w:rsid w:val="002C6D04"/>
    <w:rsid w:val="002C7694"/>
    <w:rsid w:val="002C7B9D"/>
    <w:rsid w:val="002D1242"/>
    <w:rsid w:val="002D13C9"/>
    <w:rsid w:val="002D25A4"/>
    <w:rsid w:val="002D2677"/>
    <w:rsid w:val="002D33DC"/>
    <w:rsid w:val="002D418C"/>
    <w:rsid w:val="002D6ACC"/>
    <w:rsid w:val="002D76B9"/>
    <w:rsid w:val="002E13AE"/>
    <w:rsid w:val="002E1EB6"/>
    <w:rsid w:val="002E2593"/>
    <w:rsid w:val="002E3436"/>
    <w:rsid w:val="002E364C"/>
    <w:rsid w:val="002E3EF3"/>
    <w:rsid w:val="002E5426"/>
    <w:rsid w:val="002E58C5"/>
    <w:rsid w:val="002E5F05"/>
    <w:rsid w:val="002E5F43"/>
    <w:rsid w:val="002E6227"/>
    <w:rsid w:val="002E65DF"/>
    <w:rsid w:val="002E7D47"/>
    <w:rsid w:val="002F0869"/>
    <w:rsid w:val="002F119A"/>
    <w:rsid w:val="002F13EE"/>
    <w:rsid w:val="002F14E1"/>
    <w:rsid w:val="002F1A2B"/>
    <w:rsid w:val="002F1B8F"/>
    <w:rsid w:val="002F3783"/>
    <w:rsid w:val="002F3A87"/>
    <w:rsid w:val="002F3F55"/>
    <w:rsid w:val="002F4681"/>
    <w:rsid w:val="002F473D"/>
    <w:rsid w:val="002F48D7"/>
    <w:rsid w:val="002F5492"/>
    <w:rsid w:val="002F6A16"/>
    <w:rsid w:val="002F6B2F"/>
    <w:rsid w:val="002F756F"/>
    <w:rsid w:val="00300F87"/>
    <w:rsid w:val="00302256"/>
    <w:rsid w:val="00304005"/>
    <w:rsid w:val="00304DAB"/>
    <w:rsid w:val="00304F8A"/>
    <w:rsid w:val="003055A1"/>
    <w:rsid w:val="0030628E"/>
    <w:rsid w:val="00307C64"/>
    <w:rsid w:val="00310358"/>
    <w:rsid w:val="00310E2D"/>
    <w:rsid w:val="00311D59"/>
    <w:rsid w:val="00314596"/>
    <w:rsid w:val="00317BCE"/>
    <w:rsid w:val="0032028F"/>
    <w:rsid w:val="00320E67"/>
    <w:rsid w:val="00320F10"/>
    <w:rsid w:val="0032137C"/>
    <w:rsid w:val="00323DC2"/>
    <w:rsid w:val="0032580E"/>
    <w:rsid w:val="003259CE"/>
    <w:rsid w:val="003329BE"/>
    <w:rsid w:val="00333772"/>
    <w:rsid w:val="00336EE1"/>
    <w:rsid w:val="00337F84"/>
    <w:rsid w:val="00340507"/>
    <w:rsid w:val="0034147B"/>
    <w:rsid w:val="00341EE4"/>
    <w:rsid w:val="00342259"/>
    <w:rsid w:val="0034344D"/>
    <w:rsid w:val="003464D8"/>
    <w:rsid w:val="00346766"/>
    <w:rsid w:val="00351CF1"/>
    <w:rsid w:val="00351F65"/>
    <w:rsid w:val="00353441"/>
    <w:rsid w:val="00353C5A"/>
    <w:rsid w:val="00356875"/>
    <w:rsid w:val="00363462"/>
    <w:rsid w:val="00363795"/>
    <w:rsid w:val="003669D1"/>
    <w:rsid w:val="00370272"/>
    <w:rsid w:val="00372968"/>
    <w:rsid w:val="00372EE8"/>
    <w:rsid w:val="0037492E"/>
    <w:rsid w:val="00374E7F"/>
    <w:rsid w:val="00375B7E"/>
    <w:rsid w:val="00376684"/>
    <w:rsid w:val="00376A17"/>
    <w:rsid w:val="0037729D"/>
    <w:rsid w:val="00377FE9"/>
    <w:rsid w:val="003816BD"/>
    <w:rsid w:val="00382748"/>
    <w:rsid w:val="00383836"/>
    <w:rsid w:val="0038494D"/>
    <w:rsid w:val="00385B3E"/>
    <w:rsid w:val="00386EB5"/>
    <w:rsid w:val="00387881"/>
    <w:rsid w:val="00387A30"/>
    <w:rsid w:val="00394CE1"/>
    <w:rsid w:val="00396217"/>
    <w:rsid w:val="003A10EA"/>
    <w:rsid w:val="003A252C"/>
    <w:rsid w:val="003A38BF"/>
    <w:rsid w:val="003A3DBD"/>
    <w:rsid w:val="003A3FDC"/>
    <w:rsid w:val="003A40CF"/>
    <w:rsid w:val="003A4CCA"/>
    <w:rsid w:val="003A68D0"/>
    <w:rsid w:val="003A6A49"/>
    <w:rsid w:val="003A7571"/>
    <w:rsid w:val="003B36B0"/>
    <w:rsid w:val="003B3D6E"/>
    <w:rsid w:val="003B46AE"/>
    <w:rsid w:val="003B5C68"/>
    <w:rsid w:val="003C003C"/>
    <w:rsid w:val="003C569C"/>
    <w:rsid w:val="003D0E1D"/>
    <w:rsid w:val="003D1502"/>
    <w:rsid w:val="003D3C0C"/>
    <w:rsid w:val="003D4703"/>
    <w:rsid w:val="003D5B8D"/>
    <w:rsid w:val="003D6C5F"/>
    <w:rsid w:val="003D7402"/>
    <w:rsid w:val="003E01EA"/>
    <w:rsid w:val="003E027A"/>
    <w:rsid w:val="003E0811"/>
    <w:rsid w:val="003E1B34"/>
    <w:rsid w:val="003E1E54"/>
    <w:rsid w:val="003E2202"/>
    <w:rsid w:val="003E6FF4"/>
    <w:rsid w:val="003E7031"/>
    <w:rsid w:val="003F0E75"/>
    <w:rsid w:val="003F2BA6"/>
    <w:rsid w:val="003F2F6D"/>
    <w:rsid w:val="003F38F6"/>
    <w:rsid w:val="003F5EBB"/>
    <w:rsid w:val="003F6245"/>
    <w:rsid w:val="003F758B"/>
    <w:rsid w:val="004006A3"/>
    <w:rsid w:val="00400923"/>
    <w:rsid w:val="00400D72"/>
    <w:rsid w:val="00401884"/>
    <w:rsid w:val="00402415"/>
    <w:rsid w:val="00403392"/>
    <w:rsid w:val="00405624"/>
    <w:rsid w:val="00405E70"/>
    <w:rsid w:val="00410F31"/>
    <w:rsid w:val="00417141"/>
    <w:rsid w:val="004174E6"/>
    <w:rsid w:val="00420BE8"/>
    <w:rsid w:val="00421601"/>
    <w:rsid w:val="00421B28"/>
    <w:rsid w:val="00423880"/>
    <w:rsid w:val="00423DC9"/>
    <w:rsid w:val="004240AB"/>
    <w:rsid w:val="00425717"/>
    <w:rsid w:val="00425D85"/>
    <w:rsid w:val="00426B2D"/>
    <w:rsid w:val="00430A14"/>
    <w:rsid w:val="00431BAF"/>
    <w:rsid w:val="004324A5"/>
    <w:rsid w:val="004351E4"/>
    <w:rsid w:val="0043715B"/>
    <w:rsid w:val="0044061C"/>
    <w:rsid w:val="004455B4"/>
    <w:rsid w:val="00447629"/>
    <w:rsid w:val="00450567"/>
    <w:rsid w:val="00450EF7"/>
    <w:rsid w:val="004510CA"/>
    <w:rsid w:val="004518CA"/>
    <w:rsid w:val="00451AFB"/>
    <w:rsid w:val="00452268"/>
    <w:rsid w:val="0045250C"/>
    <w:rsid w:val="00452B0B"/>
    <w:rsid w:val="00453407"/>
    <w:rsid w:val="00453CC0"/>
    <w:rsid w:val="00453D09"/>
    <w:rsid w:val="004541CE"/>
    <w:rsid w:val="00454C84"/>
    <w:rsid w:val="00454EEC"/>
    <w:rsid w:val="0045528D"/>
    <w:rsid w:val="00456423"/>
    <w:rsid w:val="004568DC"/>
    <w:rsid w:val="00456C7D"/>
    <w:rsid w:val="00456E69"/>
    <w:rsid w:val="004571B7"/>
    <w:rsid w:val="00457AA3"/>
    <w:rsid w:val="00457B1A"/>
    <w:rsid w:val="00460B57"/>
    <w:rsid w:val="00460D76"/>
    <w:rsid w:val="00460DB7"/>
    <w:rsid w:val="004612E9"/>
    <w:rsid w:val="00462B4C"/>
    <w:rsid w:val="00465205"/>
    <w:rsid w:val="004709E9"/>
    <w:rsid w:val="00471197"/>
    <w:rsid w:val="004717C7"/>
    <w:rsid w:val="004739E7"/>
    <w:rsid w:val="00476074"/>
    <w:rsid w:val="00480065"/>
    <w:rsid w:val="00480B6C"/>
    <w:rsid w:val="00480D28"/>
    <w:rsid w:val="00482E2A"/>
    <w:rsid w:val="004840D7"/>
    <w:rsid w:val="00485DA6"/>
    <w:rsid w:val="004875D7"/>
    <w:rsid w:val="00491162"/>
    <w:rsid w:val="00491E9C"/>
    <w:rsid w:val="00492341"/>
    <w:rsid w:val="00492AD0"/>
    <w:rsid w:val="00493D5B"/>
    <w:rsid w:val="0049424B"/>
    <w:rsid w:val="004954CA"/>
    <w:rsid w:val="0049657F"/>
    <w:rsid w:val="00497965"/>
    <w:rsid w:val="004A0134"/>
    <w:rsid w:val="004A19B3"/>
    <w:rsid w:val="004A2902"/>
    <w:rsid w:val="004A3355"/>
    <w:rsid w:val="004A42DB"/>
    <w:rsid w:val="004A453E"/>
    <w:rsid w:val="004A465A"/>
    <w:rsid w:val="004A5F2A"/>
    <w:rsid w:val="004A67BF"/>
    <w:rsid w:val="004A69F0"/>
    <w:rsid w:val="004A6AAD"/>
    <w:rsid w:val="004B0B66"/>
    <w:rsid w:val="004B224B"/>
    <w:rsid w:val="004B31DE"/>
    <w:rsid w:val="004B4ADA"/>
    <w:rsid w:val="004B4BFB"/>
    <w:rsid w:val="004B628B"/>
    <w:rsid w:val="004B6834"/>
    <w:rsid w:val="004B68E7"/>
    <w:rsid w:val="004B6E58"/>
    <w:rsid w:val="004C11A0"/>
    <w:rsid w:val="004C1CCC"/>
    <w:rsid w:val="004C256E"/>
    <w:rsid w:val="004C5226"/>
    <w:rsid w:val="004C5A22"/>
    <w:rsid w:val="004C646F"/>
    <w:rsid w:val="004C6485"/>
    <w:rsid w:val="004C6C29"/>
    <w:rsid w:val="004C79EC"/>
    <w:rsid w:val="004D1A28"/>
    <w:rsid w:val="004D2BD2"/>
    <w:rsid w:val="004D2E2B"/>
    <w:rsid w:val="004D552F"/>
    <w:rsid w:val="004D788D"/>
    <w:rsid w:val="004E0084"/>
    <w:rsid w:val="004E2CBC"/>
    <w:rsid w:val="004E39F2"/>
    <w:rsid w:val="004E3BEF"/>
    <w:rsid w:val="004E4367"/>
    <w:rsid w:val="004E4D51"/>
    <w:rsid w:val="004E6497"/>
    <w:rsid w:val="004E6A6C"/>
    <w:rsid w:val="004E714F"/>
    <w:rsid w:val="004E741C"/>
    <w:rsid w:val="004F1556"/>
    <w:rsid w:val="004F1557"/>
    <w:rsid w:val="004F2108"/>
    <w:rsid w:val="004F2926"/>
    <w:rsid w:val="004F3958"/>
    <w:rsid w:val="004F442A"/>
    <w:rsid w:val="004F5F7B"/>
    <w:rsid w:val="004F7CC2"/>
    <w:rsid w:val="00500543"/>
    <w:rsid w:val="0050212C"/>
    <w:rsid w:val="00504A18"/>
    <w:rsid w:val="005077CC"/>
    <w:rsid w:val="005103B8"/>
    <w:rsid w:val="005105CE"/>
    <w:rsid w:val="0051182A"/>
    <w:rsid w:val="00511DFF"/>
    <w:rsid w:val="0051307F"/>
    <w:rsid w:val="005148CF"/>
    <w:rsid w:val="0051585B"/>
    <w:rsid w:val="00515AB5"/>
    <w:rsid w:val="00515F22"/>
    <w:rsid w:val="005162B4"/>
    <w:rsid w:val="0052033B"/>
    <w:rsid w:val="00520763"/>
    <w:rsid w:val="00521606"/>
    <w:rsid w:val="005233EF"/>
    <w:rsid w:val="00523A2B"/>
    <w:rsid w:val="005252F8"/>
    <w:rsid w:val="00525749"/>
    <w:rsid w:val="005263D4"/>
    <w:rsid w:val="005270C7"/>
    <w:rsid w:val="005309B0"/>
    <w:rsid w:val="00536E4D"/>
    <w:rsid w:val="00537A82"/>
    <w:rsid w:val="00540716"/>
    <w:rsid w:val="00541B70"/>
    <w:rsid w:val="0054227B"/>
    <w:rsid w:val="00542B26"/>
    <w:rsid w:val="00543079"/>
    <w:rsid w:val="005437A4"/>
    <w:rsid w:val="00543D6D"/>
    <w:rsid w:val="00543F88"/>
    <w:rsid w:val="00545601"/>
    <w:rsid w:val="005508C8"/>
    <w:rsid w:val="005516E8"/>
    <w:rsid w:val="00552F1A"/>
    <w:rsid w:val="00554092"/>
    <w:rsid w:val="00554122"/>
    <w:rsid w:val="00554328"/>
    <w:rsid w:val="00554DB3"/>
    <w:rsid w:val="00555239"/>
    <w:rsid w:val="005565E0"/>
    <w:rsid w:val="00556D8F"/>
    <w:rsid w:val="0055705C"/>
    <w:rsid w:val="005570AF"/>
    <w:rsid w:val="0056185F"/>
    <w:rsid w:val="00561929"/>
    <w:rsid w:val="005645F6"/>
    <w:rsid w:val="00564CFF"/>
    <w:rsid w:val="005650F4"/>
    <w:rsid w:val="005657E4"/>
    <w:rsid w:val="00566B8D"/>
    <w:rsid w:val="005677E4"/>
    <w:rsid w:val="005712D3"/>
    <w:rsid w:val="00572EFC"/>
    <w:rsid w:val="00573167"/>
    <w:rsid w:val="00574121"/>
    <w:rsid w:val="00574760"/>
    <w:rsid w:val="0057557A"/>
    <w:rsid w:val="00576341"/>
    <w:rsid w:val="00576B32"/>
    <w:rsid w:val="00577105"/>
    <w:rsid w:val="0057784C"/>
    <w:rsid w:val="00582198"/>
    <w:rsid w:val="005833F3"/>
    <w:rsid w:val="0058383D"/>
    <w:rsid w:val="005839B5"/>
    <w:rsid w:val="0058591F"/>
    <w:rsid w:val="005877BC"/>
    <w:rsid w:val="00587E11"/>
    <w:rsid w:val="00587F17"/>
    <w:rsid w:val="005916D2"/>
    <w:rsid w:val="00592019"/>
    <w:rsid w:val="005920DB"/>
    <w:rsid w:val="0059276D"/>
    <w:rsid w:val="00592AD0"/>
    <w:rsid w:val="0059355C"/>
    <w:rsid w:val="00593A37"/>
    <w:rsid w:val="0059617F"/>
    <w:rsid w:val="00596DA2"/>
    <w:rsid w:val="005971D8"/>
    <w:rsid w:val="005977E4"/>
    <w:rsid w:val="005A063A"/>
    <w:rsid w:val="005A087A"/>
    <w:rsid w:val="005A1651"/>
    <w:rsid w:val="005A191A"/>
    <w:rsid w:val="005A2023"/>
    <w:rsid w:val="005A2CC9"/>
    <w:rsid w:val="005A4428"/>
    <w:rsid w:val="005A5AF8"/>
    <w:rsid w:val="005A5E39"/>
    <w:rsid w:val="005A6491"/>
    <w:rsid w:val="005A76F3"/>
    <w:rsid w:val="005A7D5B"/>
    <w:rsid w:val="005B0967"/>
    <w:rsid w:val="005B1FD2"/>
    <w:rsid w:val="005B2BD2"/>
    <w:rsid w:val="005B2C1C"/>
    <w:rsid w:val="005B3AE4"/>
    <w:rsid w:val="005B488F"/>
    <w:rsid w:val="005B7797"/>
    <w:rsid w:val="005C0A03"/>
    <w:rsid w:val="005C2981"/>
    <w:rsid w:val="005D2D5F"/>
    <w:rsid w:val="005D54F9"/>
    <w:rsid w:val="005D6125"/>
    <w:rsid w:val="005D6976"/>
    <w:rsid w:val="005D798D"/>
    <w:rsid w:val="005D7C24"/>
    <w:rsid w:val="005E0237"/>
    <w:rsid w:val="005E0CAE"/>
    <w:rsid w:val="005E0EB3"/>
    <w:rsid w:val="005E1ABA"/>
    <w:rsid w:val="005E24CA"/>
    <w:rsid w:val="005E341D"/>
    <w:rsid w:val="005E49FB"/>
    <w:rsid w:val="005E5B85"/>
    <w:rsid w:val="005E66C1"/>
    <w:rsid w:val="005E69D0"/>
    <w:rsid w:val="005E7297"/>
    <w:rsid w:val="005F219F"/>
    <w:rsid w:val="005F3677"/>
    <w:rsid w:val="005F4C24"/>
    <w:rsid w:val="006024C0"/>
    <w:rsid w:val="00602ABD"/>
    <w:rsid w:val="006030E7"/>
    <w:rsid w:val="00603B31"/>
    <w:rsid w:val="0060525B"/>
    <w:rsid w:val="00605AD6"/>
    <w:rsid w:val="00605F7C"/>
    <w:rsid w:val="00606156"/>
    <w:rsid w:val="006069CD"/>
    <w:rsid w:val="00606E99"/>
    <w:rsid w:val="006107DE"/>
    <w:rsid w:val="006126CC"/>
    <w:rsid w:val="00613607"/>
    <w:rsid w:val="00613933"/>
    <w:rsid w:val="0061662F"/>
    <w:rsid w:val="0061703D"/>
    <w:rsid w:val="006174DE"/>
    <w:rsid w:val="006200D9"/>
    <w:rsid w:val="0062098B"/>
    <w:rsid w:val="00622C5D"/>
    <w:rsid w:val="00626325"/>
    <w:rsid w:val="00627045"/>
    <w:rsid w:val="0062775C"/>
    <w:rsid w:val="00630AC8"/>
    <w:rsid w:val="00631917"/>
    <w:rsid w:val="00632D91"/>
    <w:rsid w:val="00632EB3"/>
    <w:rsid w:val="006330C2"/>
    <w:rsid w:val="006330E9"/>
    <w:rsid w:val="006342CB"/>
    <w:rsid w:val="00635481"/>
    <w:rsid w:val="00636F95"/>
    <w:rsid w:val="0064443B"/>
    <w:rsid w:val="00644DBC"/>
    <w:rsid w:val="00646CBE"/>
    <w:rsid w:val="00647046"/>
    <w:rsid w:val="0064706C"/>
    <w:rsid w:val="00650736"/>
    <w:rsid w:val="00652C2C"/>
    <w:rsid w:val="00660374"/>
    <w:rsid w:val="006609DE"/>
    <w:rsid w:val="00661C43"/>
    <w:rsid w:val="0066300B"/>
    <w:rsid w:val="00663861"/>
    <w:rsid w:val="006649C8"/>
    <w:rsid w:val="0066612E"/>
    <w:rsid w:val="006664B9"/>
    <w:rsid w:val="00671751"/>
    <w:rsid w:val="00671BB5"/>
    <w:rsid w:val="00672757"/>
    <w:rsid w:val="006752CF"/>
    <w:rsid w:val="00677352"/>
    <w:rsid w:val="0068210C"/>
    <w:rsid w:val="006822D4"/>
    <w:rsid w:val="00683FBF"/>
    <w:rsid w:val="006849F2"/>
    <w:rsid w:val="006850A7"/>
    <w:rsid w:val="00685D50"/>
    <w:rsid w:val="0068604A"/>
    <w:rsid w:val="00687517"/>
    <w:rsid w:val="006902FF"/>
    <w:rsid w:val="00690981"/>
    <w:rsid w:val="00692827"/>
    <w:rsid w:val="0069299D"/>
    <w:rsid w:val="00692B04"/>
    <w:rsid w:val="0069403D"/>
    <w:rsid w:val="006951E7"/>
    <w:rsid w:val="0069667E"/>
    <w:rsid w:val="006968B1"/>
    <w:rsid w:val="0069763A"/>
    <w:rsid w:val="00697C6B"/>
    <w:rsid w:val="006A0EF1"/>
    <w:rsid w:val="006A1C9C"/>
    <w:rsid w:val="006A1F30"/>
    <w:rsid w:val="006A2AE1"/>
    <w:rsid w:val="006A3521"/>
    <w:rsid w:val="006A56FF"/>
    <w:rsid w:val="006A5D7C"/>
    <w:rsid w:val="006A65B1"/>
    <w:rsid w:val="006A7369"/>
    <w:rsid w:val="006B2E2D"/>
    <w:rsid w:val="006B3358"/>
    <w:rsid w:val="006B438E"/>
    <w:rsid w:val="006B5AFF"/>
    <w:rsid w:val="006B5B38"/>
    <w:rsid w:val="006C0BE7"/>
    <w:rsid w:val="006C0DF7"/>
    <w:rsid w:val="006C188F"/>
    <w:rsid w:val="006C2D24"/>
    <w:rsid w:val="006C4A7A"/>
    <w:rsid w:val="006C57AB"/>
    <w:rsid w:val="006C772C"/>
    <w:rsid w:val="006D0A60"/>
    <w:rsid w:val="006D0C9E"/>
    <w:rsid w:val="006D2B95"/>
    <w:rsid w:val="006D3160"/>
    <w:rsid w:val="006D3CA9"/>
    <w:rsid w:val="006D3CE2"/>
    <w:rsid w:val="006D49A0"/>
    <w:rsid w:val="006D59AA"/>
    <w:rsid w:val="006E0EA8"/>
    <w:rsid w:val="006E3EDE"/>
    <w:rsid w:val="006E67A4"/>
    <w:rsid w:val="006F031E"/>
    <w:rsid w:val="006F0B18"/>
    <w:rsid w:val="006F2E48"/>
    <w:rsid w:val="006F3C48"/>
    <w:rsid w:val="006F50DF"/>
    <w:rsid w:val="006F6051"/>
    <w:rsid w:val="006F7ECF"/>
    <w:rsid w:val="00702238"/>
    <w:rsid w:val="00702F87"/>
    <w:rsid w:val="0070678D"/>
    <w:rsid w:val="00707045"/>
    <w:rsid w:val="00707CD7"/>
    <w:rsid w:val="007158EC"/>
    <w:rsid w:val="0071733D"/>
    <w:rsid w:val="007201F2"/>
    <w:rsid w:val="00721AC5"/>
    <w:rsid w:val="00724BED"/>
    <w:rsid w:val="007254F3"/>
    <w:rsid w:val="007256A4"/>
    <w:rsid w:val="00725CD5"/>
    <w:rsid w:val="0073373D"/>
    <w:rsid w:val="00733B59"/>
    <w:rsid w:val="0073479C"/>
    <w:rsid w:val="00735F14"/>
    <w:rsid w:val="00736064"/>
    <w:rsid w:val="00736C37"/>
    <w:rsid w:val="007372EC"/>
    <w:rsid w:val="0073742D"/>
    <w:rsid w:val="0074018D"/>
    <w:rsid w:val="00743CE7"/>
    <w:rsid w:val="007449E4"/>
    <w:rsid w:val="00750E84"/>
    <w:rsid w:val="00750FA9"/>
    <w:rsid w:val="007510E7"/>
    <w:rsid w:val="00751187"/>
    <w:rsid w:val="00751514"/>
    <w:rsid w:val="00751578"/>
    <w:rsid w:val="007540DB"/>
    <w:rsid w:val="00754505"/>
    <w:rsid w:val="00755727"/>
    <w:rsid w:val="00756F32"/>
    <w:rsid w:val="0075710C"/>
    <w:rsid w:val="00757A0D"/>
    <w:rsid w:val="007602B0"/>
    <w:rsid w:val="0076077D"/>
    <w:rsid w:val="007624F1"/>
    <w:rsid w:val="00763440"/>
    <w:rsid w:val="0076362E"/>
    <w:rsid w:val="00763AD5"/>
    <w:rsid w:val="0076410E"/>
    <w:rsid w:val="00765942"/>
    <w:rsid w:val="007665AB"/>
    <w:rsid w:val="007666C6"/>
    <w:rsid w:val="00766AC7"/>
    <w:rsid w:val="00772924"/>
    <w:rsid w:val="00775B6E"/>
    <w:rsid w:val="00775D03"/>
    <w:rsid w:val="00777207"/>
    <w:rsid w:val="00777B93"/>
    <w:rsid w:val="00780193"/>
    <w:rsid w:val="007809D7"/>
    <w:rsid w:val="0078207E"/>
    <w:rsid w:val="00782569"/>
    <w:rsid w:val="00783C96"/>
    <w:rsid w:val="00785CF6"/>
    <w:rsid w:val="00787D85"/>
    <w:rsid w:val="00790506"/>
    <w:rsid w:val="007905A6"/>
    <w:rsid w:val="007908E1"/>
    <w:rsid w:val="00791BF6"/>
    <w:rsid w:val="007945DF"/>
    <w:rsid w:val="00794D89"/>
    <w:rsid w:val="00796456"/>
    <w:rsid w:val="00796E50"/>
    <w:rsid w:val="00797267"/>
    <w:rsid w:val="00797406"/>
    <w:rsid w:val="00797622"/>
    <w:rsid w:val="007A26AF"/>
    <w:rsid w:val="007A4765"/>
    <w:rsid w:val="007A5678"/>
    <w:rsid w:val="007A72C1"/>
    <w:rsid w:val="007B0663"/>
    <w:rsid w:val="007B0B72"/>
    <w:rsid w:val="007B506B"/>
    <w:rsid w:val="007B5731"/>
    <w:rsid w:val="007B6DA9"/>
    <w:rsid w:val="007B726D"/>
    <w:rsid w:val="007B746C"/>
    <w:rsid w:val="007B74F2"/>
    <w:rsid w:val="007B7786"/>
    <w:rsid w:val="007B795C"/>
    <w:rsid w:val="007C18EA"/>
    <w:rsid w:val="007C1F87"/>
    <w:rsid w:val="007C3F1E"/>
    <w:rsid w:val="007C4D1B"/>
    <w:rsid w:val="007D0652"/>
    <w:rsid w:val="007D1F64"/>
    <w:rsid w:val="007D2FFB"/>
    <w:rsid w:val="007D593C"/>
    <w:rsid w:val="007E2489"/>
    <w:rsid w:val="007E353E"/>
    <w:rsid w:val="007F0B3D"/>
    <w:rsid w:val="007F2F6A"/>
    <w:rsid w:val="007F4C3C"/>
    <w:rsid w:val="007F6280"/>
    <w:rsid w:val="00801EE3"/>
    <w:rsid w:val="00802802"/>
    <w:rsid w:val="00803858"/>
    <w:rsid w:val="00803F20"/>
    <w:rsid w:val="00804D5F"/>
    <w:rsid w:val="00805AA2"/>
    <w:rsid w:val="0081255E"/>
    <w:rsid w:val="00812767"/>
    <w:rsid w:val="00812C35"/>
    <w:rsid w:val="00813576"/>
    <w:rsid w:val="00814A87"/>
    <w:rsid w:val="00815325"/>
    <w:rsid w:val="00815545"/>
    <w:rsid w:val="00815AD0"/>
    <w:rsid w:val="008164B5"/>
    <w:rsid w:val="00816CD9"/>
    <w:rsid w:val="008177C9"/>
    <w:rsid w:val="0082350A"/>
    <w:rsid w:val="00823673"/>
    <w:rsid w:val="00823B7A"/>
    <w:rsid w:val="008259C5"/>
    <w:rsid w:val="00825CD9"/>
    <w:rsid w:val="008260B2"/>
    <w:rsid w:val="00826C4F"/>
    <w:rsid w:val="00827C00"/>
    <w:rsid w:val="00827EA1"/>
    <w:rsid w:val="0083037D"/>
    <w:rsid w:val="00830419"/>
    <w:rsid w:val="008319CD"/>
    <w:rsid w:val="00832F5E"/>
    <w:rsid w:val="008348E7"/>
    <w:rsid w:val="00834BE8"/>
    <w:rsid w:val="008407BF"/>
    <w:rsid w:val="00843DB5"/>
    <w:rsid w:val="00843F37"/>
    <w:rsid w:val="00846835"/>
    <w:rsid w:val="0085136E"/>
    <w:rsid w:val="008516B1"/>
    <w:rsid w:val="00851995"/>
    <w:rsid w:val="00852149"/>
    <w:rsid w:val="0085259F"/>
    <w:rsid w:val="00854D39"/>
    <w:rsid w:val="008556C9"/>
    <w:rsid w:val="00856C8A"/>
    <w:rsid w:val="00860F59"/>
    <w:rsid w:val="00863E16"/>
    <w:rsid w:val="00864023"/>
    <w:rsid w:val="00867016"/>
    <w:rsid w:val="008671E1"/>
    <w:rsid w:val="00867923"/>
    <w:rsid w:val="0087057D"/>
    <w:rsid w:val="00871B8E"/>
    <w:rsid w:val="0087213B"/>
    <w:rsid w:val="0087452B"/>
    <w:rsid w:val="00876410"/>
    <w:rsid w:val="00876E09"/>
    <w:rsid w:val="008814EB"/>
    <w:rsid w:val="0088288E"/>
    <w:rsid w:val="00884D81"/>
    <w:rsid w:val="00885FE2"/>
    <w:rsid w:val="0089093C"/>
    <w:rsid w:val="00893948"/>
    <w:rsid w:val="00893BD4"/>
    <w:rsid w:val="00894A40"/>
    <w:rsid w:val="0089610B"/>
    <w:rsid w:val="008975E5"/>
    <w:rsid w:val="008A11BF"/>
    <w:rsid w:val="008A27F4"/>
    <w:rsid w:val="008A5307"/>
    <w:rsid w:val="008A78AA"/>
    <w:rsid w:val="008B001D"/>
    <w:rsid w:val="008B0044"/>
    <w:rsid w:val="008B6AEB"/>
    <w:rsid w:val="008C055B"/>
    <w:rsid w:val="008C0AE8"/>
    <w:rsid w:val="008C0FF4"/>
    <w:rsid w:val="008C1CDC"/>
    <w:rsid w:val="008C2256"/>
    <w:rsid w:val="008C29C5"/>
    <w:rsid w:val="008C3206"/>
    <w:rsid w:val="008C6A45"/>
    <w:rsid w:val="008C7D3B"/>
    <w:rsid w:val="008D2B6F"/>
    <w:rsid w:val="008D4586"/>
    <w:rsid w:val="008D5125"/>
    <w:rsid w:val="008D5C14"/>
    <w:rsid w:val="008D65E3"/>
    <w:rsid w:val="008D7872"/>
    <w:rsid w:val="008E09C4"/>
    <w:rsid w:val="008E1016"/>
    <w:rsid w:val="008E1CEF"/>
    <w:rsid w:val="008E1D00"/>
    <w:rsid w:val="008E2771"/>
    <w:rsid w:val="008E3625"/>
    <w:rsid w:val="008E4134"/>
    <w:rsid w:val="008E63D2"/>
    <w:rsid w:val="008E6B72"/>
    <w:rsid w:val="008F0340"/>
    <w:rsid w:val="008F1AF6"/>
    <w:rsid w:val="008F1D69"/>
    <w:rsid w:val="008F2602"/>
    <w:rsid w:val="008F3C67"/>
    <w:rsid w:val="008F4816"/>
    <w:rsid w:val="008F4837"/>
    <w:rsid w:val="008F53C1"/>
    <w:rsid w:val="008F5F12"/>
    <w:rsid w:val="008F608C"/>
    <w:rsid w:val="008F66E7"/>
    <w:rsid w:val="008F70ED"/>
    <w:rsid w:val="008F79AA"/>
    <w:rsid w:val="00900A42"/>
    <w:rsid w:val="0090189E"/>
    <w:rsid w:val="0090319D"/>
    <w:rsid w:val="00904032"/>
    <w:rsid w:val="009054D8"/>
    <w:rsid w:val="00905ADC"/>
    <w:rsid w:val="00907A6C"/>
    <w:rsid w:val="0091061D"/>
    <w:rsid w:val="00911591"/>
    <w:rsid w:val="00914208"/>
    <w:rsid w:val="009142CE"/>
    <w:rsid w:val="00915807"/>
    <w:rsid w:val="009213AA"/>
    <w:rsid w:val="00926FEB"/>
    <w:rsid w:val="009301D7"/>
    <w:rsid w:val="009301D8"/>
    <w:rsid w:val="0093161C"/>
    <w:rsid w:val="00932589"/>
    <w:rsid w:val="0093485D"/>
    <w:rsid w:val="00935AF3"/>
    <w:rsid w:val="00940516"/>
    <w:rsid w:val="00942CE3"/>
    <w:rsid w:val="00944116"/>
    <w:rsid w:val="00944A98"/>
    <w:rsid w:val="009466CF"/>
    <w:rsid w:val="00946836"/>
    <w:rsid w:val="00946C39"/>
    <w:rsid w:val="00950770"/>
    <w:rsid w:val="009508AD"/>
    <w:rsid w:val="00950B91"/>
    <w:rsid w:val="00951539"/>
    <w:rsid w:val="0095281B"/>
    <w:rsid w:val="00954547"/>
    <w:rsid w:val="00954CF4"/>
    <w:rsid w:val="00954FEB"/>
    <w:rsid w:val="009555E4"/>
    <w:rsid w:val="00955E4D"/>
    <w:rsid w:val="00956B63"/>
    <w:rsid w:val="00956B98"/>
    <w:rsid w:val="009604A5"/>
    <w:rsid w:val="00961ACC"/>
    <w:rsid w:val="00962F0E"/>
    <w:rsid w:val="00962FA5"/>
    <w:rsid w:val="009630E6"/>
    <w:rsid w:val="00965A03"/>
    <w:rsid w:val="0097005D"/>
    <w:rsid w:val="00970CF3"/>
    <w:rsid w:val="009710A8"/>
    <w:rsid w:val="00971542"/>
    <w:rsid w:val="0097165C"/>
    <w:rsid w:val="00972B79"/>
    <w:rsid w:val="00973C4D"/>
    <w:rsid w:val="00974423"/>
    <w:rsid w:val="009750E4"/>
    <w:rsid w:val="00976E8F"/>
    <w:rsid w:val="009772B9"/>
    <w:rsid w:val="00980A4F"/>
    <w:rsid w:val="00981B4D"/>
    <w:rsid w:val="00981E27"/>
    <w:rsid w:val="009822B2"/>
    <w:rsid w:val="00982CA0"/>
    <w:rsid w:val="009842EE"/>
    <w:rsid w:val="00985271"/>
    <w:rsid w:val="009863D4"/>
    <w:rsid w:val="00986EFC"/>
    <w:rsid w:val="00987C8D"/>
    <w:rsid w:val="00991CE1"/>
    <w:rsid w:val="00992242"/>
    <w:rsid w:val="009926D2"/>
    <w:rsid w:val="00994AC1"/>
    <w:rsid w:val="009A2CBD"/>
    <w:rsid w:val="009A3DED"/>
    <w:rsid w:val="009A52AE"/>
    <w:rsid w:val="009A59A3"/>
    <w:rsid w:val="009A78FB"/>
    <w:rsid w:val="009B2FE9"/>
    <w:rsid w:val="009B30E7"/>
    <w:rsid w:val="009B348C"/>
    <w:rsid w:val="009B3976"/>
    <w:rsid w:val="009B47B7"/>
    <w:rsid w:val="009B4976"/>
    <w:rsid w:val="009B6803"/>
    <w:rsid w:val="009B6DC3"/>
    <w:rsid w:val="009C1A01"/>
    <w:rsid w:val="009C1FEE"/>
    <w:rsid w:val="009C24AD"/>
    <w:rsid w:val="009C25BA"/>
    <w:rsid w:val="009C3514"/>
    <w:rsid w:val="009D0091"/>
    <w:rsid w:val="009D1F61"/>
    <w:rsid w:val="009D2903"/>
    <w:rsid w:val="009D2C8F"/>
    <w:rsid w:val="009D33F0"/>
    <w:rsid w:val="009E11FA"/>
    <w:rsid w:val="009E167D"/>
    <w:rsid w:val="009E24ED"/>
    <w:rsid w:val="009E277C"/>
    <w:rsid w:val="009E3E50"/>
    <w:rsid w:val="009E53A4"/>
    <w:rsid w:val="009E59DC"/>
    <w:rsid w:val="009E648D"/>
    <w:rsid w:val="009E6B76"/>
    <w:rsid w:val="009E7412"/>
    <w:rsid w:val="009F2C06"/>
    <w:rsid w:val="009F590D"/>
    <w:rsid w:val="009F5CCB"/>
    <w:rsid w:val="009F625F"/>
    <w:rsid w:val="009F7195"/>
    <w:rsid w:val="009F729A"/>
    <w:rsid w:val="009F72A4"/>
    <w:rsid w:val="009F7711"/>
    <w:rsid w:val="00A01349"/>
    <w:rsid w:val="00A038C2"/>
    <w:rsid w:val="00A07896"/>
    <w:rsid w:val="00A07B44"/>
    <w:rsid w:val="00A11773"/>
    <w:rsid w:val="00A1404B"/>
    <w:rsid w:val="00A17C66"/>
    <w:rsid w:val="00A17F92"/>
    <w:rsid w:val="00A22F7D"/>
    <w:rsid w:val="00A238C5"/>
    <w:rsid w:val="00A3309B"/>
    <w:rsid w:val="00A331A8"/>
    <w:rsid w:val="00A3383E"/>
    <w:rsid w:val="00A3415E"/>
    <w:rsid w:val="00A35F26"/>
    <w:rsid w:val="00A37C68"/>
    <w:rsid w:val="00A402C7"/>
    <w:rsid w:val="00A405A1"/>
    <w:rsid w:val="00A4240D"/>
    <w:rsid w:val="00A427A5"/>
    <w:rsid w:val="00A43C2E"/>
    <w:rsid w:val="00A44198"/>
    <w:rsid w:val="00A44337"/>
    <w:rsid w:val="00A44433"/>
    <w:rsid w:val="00A460D2"/>
    <w:rsid w:val="00A504F5"/>
    <w:rsid w:val="00A518F0"/>
    <w:rsid w:val="00A51EF8"/>
    <w:rsid w:val="00A56E57"/>
    <w:rsid w:val="00A5716A"/>
    <w:rsid w:val="00A60ADC"/>
    <w:rsid w:val="00A62889"/>
    <w:rsid w:val="00A62B53"/>
    <w:rsid w:val="00A6397E"/>
    <w:rsid w:val="00A642E6"/>
    <w:rsid w:val="00A64D9A"/>
    <w:rsid w:val="00A652F2"/>
    <w:rsid w:val="00A704A1"/>
    <w:rsid w:val="00A70C9B"/>
    <w:rsid w:val="00A7210D"/>
    <w:rsid w:val="00A723E8"/>
    <w:rsid w:val="00A73E3B"/>
    <w:rsid w:val="00A7419F"/>
    <w:rsid w:val="00A75E05"/>
    <w:rsid w:val="00A76417"/>
    <w:rsid w:val="00A8300E"/>
    <w:rsid w:val="00A85886"/>
    <w:rsid w:val="00A875A9"/>
    <w:rsid w:val="00A9017A"/>
    <w:rsid w:val="00A91601"/>
    <w:rsid w:val="00A93240"/>
    <w:rsid w:val="00A93246"/>
    <w:rsid w:val="00A934B1"/>
    <w:rsid w:val="00A9414D"/>
    <w:rsid w:val="00A9433C"/>
    <w:rsid w:val="00A95D6E"/>
    <w:rsid w:val="00A96986"/>
    <w:rsid w:val="00A976BF"/>
    <w:rsid w:val="00AA0E5C"/>
    <w:rsid w:val="00AA10A4"/>
    <w:rsid w:val="00AA1BCA"/>
    <w:rsid w:val="00AA27A4"/>
    <w:rsid w:val="00AA3356"/>
    <w:rsid w:val="00AA3D21"/>
    <w:rsid w:val="00AA41C0"/>
    <w:rsid w:val="00AA575F"/>
    <w:rsid w:val="00AA68FC"/>
    <w:rsid w:val="00AA7711"/>
    <w:rsid w:val="00AA7C13"/>
    <w:rsid w:val="00AA7D6C"/>
    <w:rsid w:val="00AB06C3"/>
    <w:rsid w:val="00AB1B3E"/>
    <w:rsid w:val="00AB1C33"/>
    <w:rsid w:val="00AB1DB0"/>
    <w:rsid w:val="00AB2EE2"/>
    <w:rsid w:val="00AB532D"/>
    <w:rsid w:val="00AC07D4"/>
    <w:rsid w:val="00AC3604"/>
    <w:rsid w:val="00AC7CC2"/>
    <w:rsid w:val="00AD0686"/>
    <w:rsid w:val="00AD1793"/>
    <w:rsid w:val="00AD1841"/>
    <w:rsid w:val="00AD2492"/>
    <w:rsid w:val="00AD2B32"/>
    <w:rsid w:val="00AD2C7C"/>
    <w:rsid w:val="00AD7DDA"/>
    <w:rsid w:val="00AE027A"/>
    <w:rsid w:val="00AE0C6D"/>
    <w:rsid w:val="00AE0DFF"/>
    <w:rsid w:val="00AE29A0"/>
    <w:rsid w:val="00AE2F7D"/>
    <w:rsid w:val="00AE3BFB"/>
    <w:rsid w:val="00AE6D88"/>
    <w:rsid w:val="00AE6FC7"/>
    <w:rsid w:val="00AF3B36"/>
    <w:rsid w:val="00AF53A5"/>
    <w:rsid w:val="00AF61EA"/>
    <w:rsid w:val="00AF6E95"/>
    <w:rsid w:val="00B015E4"/>
    <w:rsid w:val="00B0222D"/>
    <w:rsid w:val="00B0368D"/>
    <w:rsid w:val="00B0618F"/>
    <w:rsid w:val="00B0626B"/>
    <w:rsid w:val="00B10F1A"/>
    <w:rsid w:val="00B110A3"/>
    <w:rsid w:val="00B11863"/>
    <w:rsid w:val="00B1650D"/>
    <w:rsid w:val="00B17A11"/>
    <w:rsid w:val="00B17E57"/>
    <w:rsid w:val="00B22F8D"/>
    <w:rsid w:val="00B231D5"/>
    <w:rsid w:val="00B247A8"/>
    <w:rsid w:val="00B254DE"/>
    <w:rsid w:val="00B26940"/>
    <w:rsid w:val="00B2733B"/>
    <w:rsid w:val="00B27FF2"/>
    <w:rsid w:val="00B30D66"/>
    <w:rsid w:val="00B31B48"/>
    <w:rsid w:val="00B32FCD"/>
    <w:rsid w:val="00B35966"/>
    <w:rsid w:val="00B362A7"/>
    <w:rsid w:val="00B36327"/>
    <w:rsid w:val="00B36E5E"/>
    <w:rsid w:val="00B37F73"/>
    <w:rsid w:val="00B41D76"/>
    <w:rsid w:val="00B43C5D"/>
    <w:rsid w:val="00B463D3"/>
    <w:rsid w:val="00B469F5"/>
    <w:rsid w:val="00B47F2A"/>
    <w:rsid w:val="00B51C6E"/>
    <w:rsid w:val="00B55181"/>
    <w:rsid w:val="00B5641B"/>
    <w:rsid w:val="00B578E0"/>
    <w:rsid w:val="00B60DE1"/>
    <w:rsid w:val="00B64B81"/>
    <w:rsid w:val="00B6544E"/>
    <w:rsid w:val="00B65601"/>
    <w:rsid w:val="00B65DB8"/>
    <w:rsid w:val="00B66870"/>
    <w:rsid w:val="00B704C3"/>
    <w:rsid w:val="00B70A2D"/>
    <w:rsid w:val="00B715F5"/>
    <w:rsid w:val="00B71B22"/>
    <w:rsid w:val="00B71E0F"/>
    <w:rsid w:val="00B75299"/>
    <w:rsid w:val="00B75DCE"/>
    <w:rsid w:val="00B80957"/>
    <w:rsid w:val="00B82699"/>
    <w:rsid w:val="00B82AB3"/>
    <w:rsid w:val="00B83157"/>
    <w:rsid w:val="00B853BF"/>
    <w:rsid w:val="00B874CB"/>
    <w:rsid w:val="00B91055"/>
    <w:rsid w:val="00B91EFB"/>
    <w:rsid w:val="00B924B6"/>
    <w:rsid w:val="00B92DE7"/>
    <w:rsid w:val="00B93A98"/>
    <w:rsid w:val="00B94CF3"/>
    <w:rsid w:val="00B95D15"/>
    <w:rsid w:val="00B96157"/>
    <w:rsid w:val="00B96EDF"/>
    <w:rsid w:val="00B9749B"/>
    <w:rsid w:val="00B97EE7"/>
    <w:rsid w:val="00BA3AF9"/>
    <w:rsid w:val="00BA63F2"/>
    <w:rsid w:val="00BA7312"/>
    <w:rsid w:val="00BB02FD"/>
    <w:rsid w:val="00BB22F3"/>
    <w:rsid w:val="00BB2FD2"/>
    <w:rsid w:val="00BB3782"/>
    <w:rsid w:val="00BB3FD7"/>
    <w:rsid w:val="00BB5401"/>
    <w:rsid w:val="00BB7450"/>
    <w:rsid w:val="00BC0B52"/>
    <w:rsid w:val="00BC0F39"/>
    <w:rsid w:val="00BC4087"/>
    <w:rsid w:val="00BC4D42"/>
    <w:rsid w:val="00BC548B"/>
    <w:rsid w:val="00BC5613"/>
    <w:rsid w:val="00BC706E"/>
    <w:rsid w:val="00BD1554"/>
    <w:rsid w:val="00BD223A"/>
    <w:rsid w:val="00BD2526"/>
    <w:rsid w:val="00BD2FC7"/>
    <w:rsid w:val="00BD304B"/>
    <w:rsid w:val="00BD3AFF"/>
    <w:rsid w:val="00BD3DC8"/>
    <w:rsid w:val="00BE078F"/>
    <w:rsid w:val="00BE0A37"/>
    <w:rsid w:val="00BE1477"/>
    <w:rsid w:val="00BE2CDD"/>
    <w:rsid w:val="00BE37D3"/>
    <w:rsid w:val="00BE3F21"/>
    <w:rsid w:val="00BE5C55"/>
    <w:rsid w:val="00BE6C53"/>
    <w:rsid w:val="00BF09D5"/>
    <w:rsid w:val="00BF1C16"/>
    <w:rsid w:val="00BF1C4F"/>
    <w:rsid w:val="00BF21F5"/>
    <w:rsid w:val="00C00005"/>
    <w:rsid w:val="00C005C6"/>
    <w:rsid w:val="00C025CF"/>
    <w:rsid w:val="00C028E0"/>
    <w:rsid w:val="00C031EF"/>
    <w:rsid w:val="00C107FE"/>
    <w:rsid w:val="00C117A8"/>
    <w:rsid w:val="00C11CC7"/>
    <w:rsid w:val="00C11EED"/>
    <w:rsid w:val="00C23F0E"/>
    <w:rsid w:val="00C34B64"/>
    <w:rsid w:val="00C3557C"/>
    <w:rsid w:val="00C37278"/>
    <w:rsid w:val="00C43123"/>
    <w:rsid w:val="00C43FAD"/>
    <w:rsid w:val="00C44135"/>
    <w:rsid w:val="00C45261"/>
    <w:rsid w:val="00C461E8"/>
    <w:rsid w:val="00C46B44"/>
    <w:rsid w:val="00C523D8"/>
    <w:rsid w:val="00C53F11"/>
    <w:rsid w:val="00C60B65"/>
    <w:rsid w:val="00C63C0C"/>
    <w:rsid w:val="00C640F2"/>
    <w:rsid w:val="00C644EC"/>
    <w:rsid w:val="00C6508D"/>
    <w:rsid w:val="00C67935"/>
    <w:rsid w:val="00C67E76"/>
    <w:rsid w:val="00C7257C"/>
    <w:rsid w:val="00C738BC"/>
    <w:rsid w:val="00C73F5A"/>
    <w:rsid w:val="00C7591C"/>
    <w:rsid w:val="00C77AAF"/>
    <w:rsid w:val="00C80B2A"/>
    <w:rsid w:val="00C82109"/>
    <w:rsid w:val="00C859A0"/>
    <w:rsid w:val="00C900AA"/>
    <w:rsid w:val="00C90321"/>
    <w:rsid w:val="00C90723"/>
    <w:rsid w:val="00C9213D"/>
    <w:rsid w:val="00C933EF"/>
    <w:rsid w:val="00C95E98"/>
    <w:rsid w:val="00C96025"/>
    <w:rsid w:val="00C96808"/>
    <w:rsid w:val="00C97CBE"/>
    <w:rsid w:val="00CA1F23"/>
    <w:rsid w:val="00CA28E6"/>
    <w:rsid w:val="00CA329B"/>
    <w:rsid w:val="00CA4ADE"/>
    <w:rsid w:val="00CA6270"/>
    <w:rsid w:val="00CA7927"/>
    <w:rsid w:val="00CA7C8D"/>
    <w:rsid w:val="00CB0A34"/>
    <w:rsid w:val="00CB3AAD"/>
    <w:rsid w:val="00CB3CF3"/>
    <w:rsid w:val="00CB51EA"/>
    <w:rsid w:val="00CB7991"/>
    <w:rsid w:val="00CB7A0B"/>
    <w:rsid w:val="00CC05C6"/>
    <w:rsid w:val="00CC0600"/>
    <w:rsid w:val="00CC09C4"/>
    <w:rsid w:val="00CC32F1"/>
    <w:rsid w:val="00CC5D82"/>
    <w:rsid w:val="00CC771C"/>
    <w:rsid w:val="00CC7936"/>
    <w:rsid w:val="00CD179F"/>
    <w:rsid w:val="00CD22A3"/>
    <w:rsid w:val="00CD2E40"/>
    <w:rsid w:val="00CD4DE0"/>
    <w:rsid w:val="00CD5063"/>
    <w:rsid w:val="00CD7302"/>
    <w:rsid w:val="00CD7DBE"/>
    <w:rsid w:val="00CD7E66"/>
    <w:rsid w:val="00CD7E99"/>
    <w:rsid w:val="00CE06EA"/>
    <w:rsid w:val="00CE1B26"/>
    <w:rsid w:val="00CE1E8D"/>
    <w:rsid w:val="00CE201C"/>
    <w:rsid w:val="00CE2A58"/>
    <w:rsid w:val="00CE4AA5"/>
    <w:rsid w:val="00CE4BF2"/>
    <w:rsid w:val="00CE58F4"/>
    <w:rsid w:val="00CE68A4"/>
    <w:rsid w:val="00CE72FB"/>
    <w:rsid w:val="00CF173F"/>
    <w:rsid w:val="00CF2498"/>
    <w:rsid w:val="00CF284F"/>
    <w:rsid w:val="00CF42B6"/>
    <w:rsid w:val="00CF5708"/>
    <w:rsid w:val="00D01991"/>
    <w:rsid w:val="00D01EF1"/>
    <w:rsid w:val="00D0200C"/>
    <w:rsid w:val="00D043E6"/>
    <w:rsid w:val="00D06A6D"/>
    <w:rsid w:val="00D10F0E"/>
    <w:rsid w:val="00D15CA2"/>
    <w:rsid w:val="00D1645B"/>
    <w:rsid w:val="00D17A59"/>
    <w:rsid w:val="00D22A2F"/>
    <w:rsid w:val="00D24327"/>
    <w:rsid w:val="00D273E2"/>
    <w:rsid w:val="00D27E77"/>
    <w:rsid w:val="00D30365"/>
    <w:rsid w:val="00D303B9"/>
    <w:rsid w:val="00D30B83"/>
    <w:rsid w:val="00D30EF4"/>
    <w:rsid w:val="00D35189"/>
    <w:rsid w:val="00D35C29"/>
    <w:rsid w:val="00D3646A"/>
    <w:rsid w:val="00D36533"/>
    <w:rsid w:val="00D37A40"/>
    <w:rsid w:val="00D418D7"/>
    <w:rsid w:val="00D42A1D"/>
    <w:rsid w:val="00D438D6"/>
    <w:rsid w:val="00D43F90"/>
    <w:rsid w:val="00D4780E"/>
    <w:rsid w:val="00D50137"/>
    <w:rsid w:val="00D50923"/>
    <w:rsid w:val="00D5143D"/>
    <w:rsid w:val="00D51FA2"/>
    <w:rsid w:val="00D521B8"/>
    <w:rsid w:val="00D5333C"/>
    <w:rsid w:val="00D53750"/>
    <w:rsid w:val="00D619DC"/>
    <w:rsid w:val="00D6649B"/>
    <w:rsid w:val="00D66704"/>
    <w:rsid w:val="00D6690A"/>
    <w:rsid w:val="00D67C76"/>
    <w:rsid w:val="00D71FB0"/>
    <w:rsid w:val="00D74B4A"/>
    <w:rsid w:val="00D75488"/>
    <w:rsid w:val="00D75786"/>
    <w:rsid w:val="00D815D1"/>
    <w:rsid w:val="00D81937"/>
    <w:rsid w:val="00D81BD0"/>
    <w:rsid w:val="00D81C62"/>
    <w:rsid w:val="00D81E1E"/>
    <w:rsid w:val="00D829F2"/>
    <w:rsid w:val="00D83539"/>
    <w:rsid w:val="00D84915"/>
    <w:rsid w:val="00D864EF"/>
    <w:rsid w:val="00D871FF"/>
    <w:rsid w:val="00D9467C"/>
    <w:rsid w:val="00D96347"/>
    <w:rsid w:val="00DA303E"/>
    <w:rsid w:val="00DA5127"/>
    <w:rsid w:val="00DA5955"/>
    <w:rsid w:val="00DA6C73"/>
    <w:rsid w:val="00DA752D"/>
    <w:rsid w:val="00DB14F9"/>
    <w:rsid w:val="00DB1C18"/>
    <w:rsid w:val="00DB29D8"/>
    <w:rsid w:val="00DB3247"/>
    <w:rsid w:val="00DB4563"/>
    <w:rsid w:val="00DB7640"/>
    <w:rsid w:val="00DC0EF2"/>
    <w:rsid w:val="00DC265B"/>
    <w:rsid w:val="00DC26BE"/>
    <w:rsid w:val="00DC2DC1"/>
    <w:rsid w:val="00DC44FE"/>
    <w:rsid w:val="00DC50D2"/>
    <w:rsid w:val="00DD0446"/>
    <w:rsid w:val="00DD0A8F"/>
    <w:rsid w:val="00DD4BD6"/>
    <w:rsid w:val="00DD6BD7"/>
    <w:rsid w:val="00DD6D81"/>
    <w:rsid w:val="00DD7861"/>
    <w:rsid w:val="00DD78CD"/>
    <w:rsid w:val="00DE0328"/>
    <w:rsid w:val="00DE05AA"/>
    <w:rsid w:val="00DE1984"/>
    <w:rsid w:val="00DE1A46"/>
    <w:rsid w:val="00DE3D30"/>
    <w:rsid w:val="00DE6682"/>
    <w:rsid w:val="00DF12BE"/>
    <w:rsid w:val="00DF3960"/>
    <w:rsid w:val="00DF3D96"/>
    <w:rsid w:val="00DF4934"/>
    <w:rsid w:val="00DF4BB1"/>
    <w:rsid w:val="00DF5FA9"/>
    <w:rsid w:val="00DF647B"/>
    <w:rsid w:val="00DF6509"/>
    <w:rsid w:val="00DF6C28"/>
    <w:rsid w:val="00DF7368"/>
    <w:rsid w:val="00DF7607"/>
    <w:rsid w:val="00DF77E5"/>
    <w:rsid w:val="00E02586"/>
    <w:rsid w:val="00E0275F"/>
    <w:rsid w:val="00E04EB3"/>
    <w:rsid w:val="00E05746"/>
    <w:rsid w:val="00E05A89"/>
    <w:rsid w:val="00E071B2"/>
    <w:rsid w:val="00E07FAC"/>
    <w:rsid w:val="00E10190"/>
    <w:rsid w:val="00E10B3E"/>
    <w:rsid w:val="00E146E0"/>
    <w:rsid w:val="00E14C79"/>
    <w:rsid w:val="00E14F04"/>
    <w:rsid w:val="00E15474"/>
    <w:rsid w:val="00E156AB"/>
    <w:rsid w:val="00E15DDD"/>
    <w:rsid w:val="00E16A18"/>
    <w:rsid w:val="00E17711"/>
    <w:rsid w:val="00E17A92"/>
    <w:rsid w:val="00E20921"/>
    <w:rsid w:val="00E210C2"/>
    <w:rsid w:val="00E212E8"/>
    <w:rsid w:val="00E227CD"/>
    <w:rsid w:val="00E23863"/>
    <w:rsid w:val="00E270E2"/>
    <w:rsid w:val="00E27A67"/>
    <w:rsid w:val="00E27FED"/>
    <w:rsid w:val="00E32517"/>
    <w:rsid w:val="00E328E8"/>
    <w:rsid w:val="00E33D78"/>
    <w:rsid w:val="00E33FE4"/>
    <w:rsid w:val="00E34385"/>
    <w:rsid w:val="00E347F9"/>
    <w:rsid w:val="00E34AAE"/>
    <w:rsid w:val="00E355F3"/>
    <w:rsid w:val="00E35ACC"/>
    <w:rsid w:val="00E37A48"/>
    <w:rsid w:val="00E40259"/>
    <w:rsid w:val="00E40FED"/>
    <w:rsid w:val="00E42D39"/>
    <w:rsid w:val="00E435EF"/>
    <w:rsid w:val="00E4484B"/>
    <w:rsid w:val="00E504B1"/>
    <w:rsid w:val="00E5112E"/>
    <w:rsid w:val="00E51932"/>
    <w:rsid w:val="00E5218E"/>
    <w:rsid w:val="00E52B2E"/>
    <w:rsid w:val="00E55470"/>
    <w:rsid w:val="00E5633B"/>
    <w:rsid w:val="00E563F6"/>
    <w:rsid w:val="00E56D5A"/>
    <w:rsid w:val="00E62C0A"/>
    <w:rsid w:val="00E64121"/>
    <w:rsid w:val="00E64E7E"/>
    <w:rsid w:val="00E65864"/>
    <w:rsid w:val="00E65BA4"/>
    <w:rsid w:val="00E67A99"/>
    <w:rsid w:val="00E70AD0"/>
    <w:rsid w:val="00E73C3E"/>
    <w:rsid w:val="00E73D18"/>
    <w:rsid w:val="00E74BD3"/>
    <w:rsid w:val="00E75528"/>
    <w:rsid w:val="00E763F0"/>
    <w:rsid w:val="00E803A6"/>
    <w:rsid w:val="00E81027"/>
    <w:rsid w:val="00E81BD7"/>
    <w:rsid w:val="00E825B2"/>
    <w:rsid w:val="00E82A1C"/>
    <w:rsid w:val="00E8635C"/>
    <w:rsid w:val="00E86F97"/>
    <w:rsid w:val="00E86FB6"/>
    <w:rsid w:val="00E910D4"/>
    <w:rsid w:val="00E93AB0"/>
    <w:rsid w:val="00E94B59"/>
    <w:rsid w:val="00E94F87"/>
    <w:rsid w:val="00E95409"/>
    <w:rsid w:val="00E95878"/>
    <w:rsid w:val="00E95BFF"/>
    <w:rsid w:val="00E95CEC"/>
    <w:rsid w:val="00EA1EEB"/>
    <w:rsid w:val="00EA326B"/>
    <w:rsid w:val="00EA4A9A"/>
    <w:rsid w:val="00EA69F6"/>
    <w:rsid w:val="00EB03BD"/>
    <w:rsid w:val="00EB27D6"/>
    <w:rsid w:val="00EB28D1"/>
    <w:rsid w:val="00EB2A79"/>
    <w:rsid w:val="00EB39F7"/>
    <w:rsid w:val="00EB69EF"/>
    <w:rsid w:val="00EB7F75"/>
    <w:rsid w:val="00EB7FB5"/>
    <w:rsid w:val="00EC06B6"/>
    <w:rsid w:val="00EC1B45"/>
    <w:rsid w:val="00EC35B1"/>
    <w:rsid w:val="00EC494C"/>
    <w:rsid w:val="00EC57C2"/>
    <w:rsid w:val="00EC5D0D"/>
    <w:rsid w:val="00EC5D63"/>
    <w:rsid w:val="00EC73B7"/>
    <w:rsid w:val="00ED18DE"/>
    <w:rsid w:val="00ED2136"/>
    <w:rsid w:val="00ED23C5"/>
    <w:rsid w:val="00ED5F44"/>
    <w:rsid w:val="00ED7D0C"/>
    <w:rsid w:val="00ED7E4C"/>
    <w:rsid w:val="00ED7F98"/>
    <w:rsid w:val="00ED7FED"/>
    <w:rsid w:val="00EE0460"/>
    <w:rsid w:val="00EE1372"/>
    <w:rsid w:val="00EE26AB"/>
    <w:rsid w:val="00EE79E1"/>
    <w:rsid w:val="00EF0B38"/>
    <w:rsid w:val="00EF196E"/>
    <w:rsid w:val="00EF5C32"/>
    <w:rsid w:val="00F000F5"/>
    <w:rsid w:val="00F02BF5"/>
    <w:rsid w:val="00F03E92"/>
    <w:rsid w:val="00F04592"/>
    <w:rsid w:val="00F052F2"/>
    <w:rsid w:val="00F06AED"/>
    <w:rsid w:val="00F07CED"/>
    <w:rsid w:val="00F07FA7"/>
    <w:rsid w:val="00F10C1B"/>
    <w:rsid w:val="00F12B29"/>
    <w:rsid w:val="00F12BD2"/>
    <w:rsid w:val="00F13D98"/>
    <w:rsid w:val="00F14EF7"/>
    <w:rsid w:val="00F16468"/>
    <w:rsid w:val="00F20DC5"/>
    <w:rsid w:val="00F23440"/>
    <w:rsid w:val="00F236C3"/>
    <w:rsid w:val="00F2427A"/>
    <w:rsid w:val="00F25EF2"/>
    <w:rsid w:val="00F26A73"/>
    <w:rsid w:val="00F279F9"/>
    <w:rsid w:val="00F316DA"/>
    <w:rsid w:val="00F31A7B"/>
    <w:rsid w:val="00F32CB7"/>
    <w:rsid w:val="00F32EFB"/>
    <w:rsid w:val="00F34778"/>
    <w:rsid w:val="00F35DDD"/>
    <w:rsid w:val="00F36725"/>
    <w:rsid w:val="00F37145"/>
    <w:rsid w:val="00F400A1"/>
    <w:rsid w:val="00F40B5A"/>
    <w:rsid w:val="00F40EAF"/>
    <w:rsid w:val="00F43163"/>
    <w:rsid w:val="00F44630"/>
    <w:rsid w:val="00F5261E"/>
    <w:rsid w:val="00F531D1"/>
    <w:rsid w:val="00F539C2"/>
    <w:rsid w:val="00F53A80"/>
    <w:rsid w:val="00F540C5"/>
    <w:rsid w:val="00F54715"/>
    <w:rsid w:val="00F560DE"/>
    <w:rsid w:val="00F57D03"/>
    <w:rsid w:val="00F61B90"/>
    <w:rsid w:val="00F62CC5"/>
    <w:rsid w:val="00F62D68"/>
    <w:rsid w:val="00F632EB"/>
    <w:rsid w:val="00F63DD7"/>
    <w:rsid w:val="00F64627"/>
    <w:rsid w:val="00F64927"/>
    <w:rsid w:val="00F6581E"/>
    <w:rsid w:val="00F65C89"/>
    <w:rsid w:val="00F66688"/>
    <w:rsid w:val="00F66D17"/>
    <w:rsid w:val="00F66E19"/>
    <w:rsid w:val="00F738D5"/>
    <w:rsid w:val="00F73D0E"/>
    <w:rsid w:val="00F7407D"/>
    <w:rsid w:val="00F745CC"/>
    <w:rsid w:val="00F75409"/>
    <w:rsid w:val="00F761DD"/>
    <w:rsid w:val="00F76251"/>
    <w:rsid w:val="00F81D91"/>
    <w:rsid w:val="00F84936"/>
    <w:rsid w:val="00F85004"/>
    <w:rsid w:val="00F85157"/>
    <w:rsid w:val="00F86DF4"/>
    <w:rsid w:val="00F879EF"/>
    <w:rsid w:val="00F90AA3"/>
    <w:rsid w:val="00F91006"/>
    <w:rsid w:val="00F9161C"/>
    <w:rsid w:val="00F9244B"/>
    <w:rsid w:val="00F954EB"/>
    <w:rsid w:val="00F9614F"/>
    <w:rsid w:val="00FA193C"/>
    <w:rsid w:val="00FA236F"/>
    <w:rsid w:val="00FA346C"/>
    <w:rsid w:val="00FA4FAD"/>
    <w:rsid w:val="00FA5A14"/>
    <w:rsid w:val="00FA5D72"/>
    <w:rsid w:val="00FB1510"/>
    <w:rsid w:val="00FB1837"/>
    <w:rsid w:val="00FB2CF5"/>
    <w:rsid w:val="00FB3BFA"/>
    <w:rsid w:val="00FB3EDC"/>
    <w:rsid w:val="00FB4379"/>
    <w:rsid w:val="00FB4484"/>
    <w:rsid w:val="00FB46E1"/>
    <w:rsid w:val="00FB46FB"/>
    <w:rsid w:val="00FB5682"/>
    <w:rsid w:val="00FB62A4"/>
    <w:rsid w:val="00FB6723"/>
    <w:rsid w:val="00FB73DB"/>
    <w:rsid w:val="00FC1372"/>
    <w:rsid w:val="00FC1A0A"/>
    <w:rsid w:val="00FC1EBB"/>
    <w:rsid w:val="00FC3B07"/>
    <w:rsid w:val="00FC4B73"/>
    <w:rsid w:val="00FC66E2"/>
    <w:rsid w:val="00FD0D34"/>
    <w:rsid w:val="00FD3BB5"/>
    <w:rsid w:val="00FD4E16"/>
    <w:rsid w:val="00FD6F17"/>
    <w:rsid w:val="00FD71CA"/>
    <w:rsid w:val="00FD7473"/>
    <w:rsid w:val="00FD7D3E"/>
    <w:rsid w:val="00FD7FD5"/>
    <w:rsid w:val="00FE06B5"/>
    <w:rsid w:val="00FE11DA"/>
    <w:rsid w:val="00FE319E"/>
    <w:rsid w:val="00FE5002"/>
    <w:rsid w:val="00FE7220"/>
    <w:rsid w:val="00FE7E02"/>
    <w:rsid w:val="00FF0BC1"/>
    <w:rsid w:val="00FF12C1"/>
    <w:rsid w:val="00FF147F"/>
    <w:rsid w:val="00FF27BC"/>
    <w:rsid w:val="00FF33F0"/>
    <w:rsid w:val="00FF3888"/>
    <w:rsid w:val="00FF3CF0"/>
    <w:rsid w:val="00FF42E4"/>
    <w:rsid w:val="00FF47F6"/>
    <w:rsid w:val="00FF6A1C"/>
    <w:rsid w:val="00FF7150"/>
    <w:rsid w:val="00FF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1E4EE"/>
  <w15:chartTrackingRefBased/>
  <w15:docId w15:val="{B5DC16C9-F3E7-4479-A359-FCC5431B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CD22A3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val="x-none" w:eastAsia="x-none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uiPriority w:val="59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customStyle="1" w:styleId="afb">
    <w:name w:val="Название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uiPriority w:val="22"/>
    <w:qFormat/>
    <w:rsid w:val="00F400A1"/>
    <w:rPr>
      <w:b/>
      <w:bCs/>
    </w:rPr>
  </w:style>
  <w:style w:type="character" w:customStyle="1" w:styleId="bl1">
    <w:name w:val="bl1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eastAsia="en-US"/>
    </w:rPr>
  </w:style>
  <w:style w:type="character" w:customStyle="1" w:styleId="aff6">
    <w:name w:val="Текст сноски Знак"/>
    <w:link w:val="aff5"/>
    <w:uiPriority w:val="99"/>
    <w:rsid w:val="00452B0B"/>
    <w:rPr>
      <w:rFonts w:ascii="Calibri" w:eastAsia="Calibri" w:hAnsi="Calibri"/>
      <w:lang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29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a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a">
    <w:name w:val="Стиль номер обычный"/>
    <w:basedOn w:val="2a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a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paragraph" w:customStyle="1" w:styleId="p1">
    <w:name w:val="p1"/>
    <w:basedOn w:val="a5"/>
    <w:rsid w:val="00E563F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5"/>
    <w:rsid w:val="00D521B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fb">
    <w:name w:val="Unresolved Mention"/>
    <w:basedOn w:val="a7"/>
    <w:uiPriority w:val="99"/>
    <w:semiHidden/>
    <w:unhideWhenUsed/>
    <w:rsid w:val="00CD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Melnikova@tatspirtpr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1EE7-6314-439F-8C56-2D3E6802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4228</CharactersWithSpaces>
  <SharedDoc>false</SharedDoc>
  <HLinks>
    <vt:vector size="6" baseType="variant"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mailto:Artem.Gizatullin@tatspirtprom.ru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cp:lastModifiedBy>Мельникова Ольга Николаевна</cp:lastModifiedBy>
  <cp:revision>117</cp:revision>
  <cp:lastPrinted>2019-02-14T07:25:00Z</cp:lastPrinted>
  <dcterms:created xsi:type="dcterms:W3CDTF">2021-09-23T13:13:00Z</dcterms:created>
  <dcterms:modified xsi:type="dcterms:W3CDTF">2025-05-15T05:02:00Z</dcterms:modified>
</cp:coreProperties>
</file>