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E81" w14:textId="34049D74" w:rsidR="0020759A" w:rsidRPr="00CB300F" w:rsidRDefault="0020759A" w:rsidP="001966F8">
      <w:pPr>
        <w:widowControl w:val="0"/>
        <w:jc w:val="center"/>
        <w:rPr>
          <w:b/>
        </w:rPr>
      </w:pPr>
      <w:r w:rsidRPr="00CB300F">
        <w:rPr>
          <w:b/>
        </w:rPr>
        <w:t xml:space="preserve">Извещение </w:t>
      </w:r>
      <w:r w:rsidR="005B1624" w:rsidRPr="00CB300F">
        <w:rPr>
          <w:b/>
        </w:rPr>
        <w:t>об осуществлении конкурентной закупки</w:t>
      </w:r>
      <w:r w:rsidR="005B1624" w:rsidRPr="00CB300F" w:rsidDel="005B1624">
        <w:rPr>
          <w:b/>
        </w:rPr>
        <w:t xml:space="preserve"> </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CB300F" w:rsidRPr="00CB300F"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CB300F" w:rsidRDefault="00AF3AA1" w:rsidP="001966F8">
            <w:pPr>
              <w:widowControl w:val="0"/>
              <w:rPr>
                <w:lang w:eastAsia="en-US"/>
              </w:rPr>
            </w:pPr>
            <w:r w:rsidRPr="00CB300F">
              <w:rPr>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12FEE43" w14:textId="4D104F52" w:rsidR="00AF3AA1" w:rsidRPr="00CB300F" w:rsidRDefault="00B94ABB" w:rsidP="001966F8">
            <w:pPr>
              <w:widowControl w:val="0"/>
              <w:rPr>
                <w:lang w:eastAsia="en-US"/>
              </w:rPr>
            </w:pPr>
            <w:r w:rsidRPr="00CB300F">
              <w:rPr>
                <w:lang w:eastAsia="en-US"/>
              </w:rPr>
              <w:t xml:space="preserve">Акционерное общество </w:t>
            </w:r>
            <w:r w:rsidR="00AF3AA1" w:rsidRPr="00CB300F">
              <w:rPr>
                <w:lang w:eastAsia="en-US"/>
              </w:rPr>
              <w:t>«Центр информационных технологий Республики Татарстан»</w:t>
            </w:r>
            <w:r w:rsidR="002C714F" w:rsidRPr="00CB300F">
              <w:rPr>
                <w:lang w:eastAsia="en-US"/>
              </w:rPr>
              <w:t xml:space="preserve"> </w:t>
            </w:r>
            <w:r w:rsidR="00AF3AA1" w:rsidRPr="00CB300F">
              <w:rPr>
                <w:lang w:eastAsia="en-US"/>
              </w:rPr>
              <w:t>(</w:t>
            </w:r>
            <w:r w:rsidRPr="00CB300F">
              <w:rPr>
                <w:lang w:eastAsia="en-US"/>
              </w:rPr>
              <w:t xml:space="preserve">АО </w:t>
            </w:r>
            <w:r w:rsidR="00AF3AA1" w:rsidRPr="00CB300F">
              <w:rPr>
                <w:lang w:eastAsia="en-US"/>
              </w:rPr>
              <w:t>«Центр информационных технологий РТ»)</w:t>
            </w:r>
          </w:p>
        </w:tc>
      </w:tr>
      <w:tr w:rsidR="00CB300F" w:rsidRPr="00CB300F"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CB300F" w:rsidRDefault="00AF3AA1" w:rsidP="001966F8">
            <w:pPr>
              <w:widowControl w:val="0"/>
              <w:rPr>
                <w:lang w:eastAsia="en-US"/>
              </w:rPr>
            </w:pPr>
            <w:r w:rsidRPr="00CB300F">
              <w:rPr>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05BFEDA3" w:rsidR="00AF3AA1" w:rsidRPr="00CB300F" w:rsidRDefault="00E766EA" w:rsidP="001966F8">
            <w:pPr>
              <w:pStyle w:val="affff"/>
              <w:widowControl w:val="0"/>
              <w:rPr>
                <w:lang w:eastAsia="en-US"/>
              </w:rPr>
            </w:pPr>
            <w:r w:rsidRPr="00CB300F">
              <w:rPr>
                <w:lang w:eastAsia="en-US"/>
              </w:rPr>
              <w:t>420074</w:t>
            </w:r>
            <w:r w:rsidR="00AF3AA1" w:rsidRPr="00CB300F">
              <w:rPr>
                <w:lang w:eastAsia="en-US"/>
              </w:rPr>
              <w:t>, Республика Татарстан, г. Казань,</w:t>
            </w:r>
            <w:r w:rsidR="002C714F" w:rsidRPr="00CB300F">
              <w:rPr>
                <w:lang w:eastAsia="en-US"/>
              </w:rPr>
              <w:t xml:space="preserve"> </w:t>
            </w:r>
            <w:r w:rsidR="00AF3AA1" w:rsidRPr="00CB300F">
              <w:rPr>
                <w:lang w:eastAsia="en-US"/>
              </w:rPr>
              <w:t>ул. Петербургская, д.52</w:t>
            </w:r>
          </w:p>
        </w:tc>
      </w:tr>
      <w:tr w:rsidR="00CB300F" w:rsidRPr="00CB300F"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CB300F" w:rsidRDefault="00AF3AA1" w:rsidP="001966F8">
            <w:pPr>
              <w:widowControl w:val="0"/>
              <w:rPr>
                <w:lang w:eastAsia="en-US"/>
              </w:rPr>
            </w:pPr>
            <w:r w:rsidRPr="00CB300F">
              <w:rPr>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3FD49597" w:rsidR="00AF3AA1" w:rsidRPr="00CB300F" w:rsidRDefault="00AF3AA1" w:rsidP="001966F8">
            <w:pPr>
              <w:pStyle w:val="affff"/>
              <w:widowControl w:val="0"/>
              <w:rPr>
                <w:lang w:eastAsia="en-US"/>
              </w:rPr>
            </w:pPr>
            <w:r w:rsidRPr="00CB300F">
              <w:rPr>
                <w:lang w:eastAsia="en-US"/>
              </w:rPr>
              <w:t>420074, Республика Татарстан, г. Казань,</w:t>
            </w:r>
            <w:r w:rsidR="002C714F" w:rsidRPr="00CB300F">
              <w:rPr>
                <w:lang w:eastAsia="en-US"/>
              </w:rPr>
              <w:t xml:space="preserve"> </w:t>
            </w:r>
            <w:r w:rsidRPr="00CB300F">
              <w:rPr>
                <w:lang w:eastAsia="en-US"/>
              </w:rPr>
              <w:t>ул. Петербургская, д.52</w:t>
            </w:r>
          </w:p>
        </w:tc>
      </w:tr>
      <w:tr w:rsidR="00CB300F" w:rsidRPr="00CB300F"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CB300F" w:rsidRDefault="00AF3AA1" w:rsidP="001966F8">
            <w:pPr>
              <w:widowControl w:val="0"/>
              <w:rPr>
                <w:lang w:eastAsia="en-US"/>
              </w:rPr>
            </w:pPr>
            <w:r w:rsidRPr="00CB300F">
              <w:rPr>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0B4A2048" w:rsidR="00AF3AA1" w:rsidRPr="00CB300F" w:rsidRDefault="00472C34" w:rsidP="001966F8">
            <w:pPr>
              <w:widowControl w:val="0"/>
              <w:rPr>
                <w:lang w:eastAsia="en-US"/>
              </w:rPr>
            </w:pPr>
            <w:r w:rsidRPr="00CB300F">
              <w:rPr>
                <w:lang w:val="en-US" w:eastAsia="en-US"/>
              </w:rPr>
              <w:t>zakupki.citrt@tatar.ru</w:t>
            </w:r>
          </w:p>
        </w:tc>
      </w:tr>
      <w:tr w:rsidR="00CB300F" w:rsidRPr="00CB300F"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CB300F" w:rsidRDefault="00AF3AA1" w:rsidP="001966F8">
            <w:pPr>
              <w:widowControl w:val="0"/>
              <w:rPr>
                <w:lang w:eastAsia="en-US"/>
              </w:rPr>
            </w:pPr>
            <w:r w:rsidRPr="00CB300F">
              <w:rPr>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136DF2E7" w:rsidR="00AF3AA1" w:rsidRPr="00CB300F" w:rsidRDefault="00AF3AA1" w:rsidP="001966F8">
            <w:pPr>
              <w:widowControl w:val="0"/>
              <w:rPr>
                <w:lang w:eastAsia="en-US"/>
              </w:rPr>
            </w:pPr>
            <w:r w:rsidRPr="00CB300F">
              <w:rPr>
                <w:lang w:eastAsia="en-US"/>
              </w:rPr>
              <w:t>(843) 264-73-00</w:t>
            </w:r>
            <w:r w:rsidR="00BC153A" w:rsidRPr="00CB300F">
              <w:rPr>
                <w:lang w:eastAsia="en-US"/>
              </w:rPr>
              <w:t>, вн. 25-35</w:t>
            </w:r>
            <w:r w:rsidR="00B6485A" w:rsidRPr="00CB300F">
              <w:rPr>
                <w:lang w:eastAsia="en-US"/>
              </w:rPr>
              <w:t xml:space="preserve">. </w:t>
            </w:r>
            <w:r w:rsidRPr="00CB300F">
              <w:rPr>
                <w:lang w:eastAsia="en-US"/>
              </w:rPr>
              <w:t>Контактное лицо: Тябин А</w:t>
            </w:r>
            <w:r w:rsidR="00A54A8C" w:rsidRPr="00CB300F">
              <w:rPr>
                <w:lang w:eastAsia="en-US"/>
              </w:rPr>
              <w:t>.В.</w:t>
            </w:r>
          </w:p>
        </w:tc>
      </w:tr>
      <w:tr w:rsidR="00CB300F" w:rsidRPr="00CB300F"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CB300F" w:rsidRDefault="00AF3AA1" w:rsidP="001966F8">
            <w:pPr>
              <w:widowControl w:val="0"/>
              <w:rPr>
                <w:lang w:eastAsia="en-US"/>
              </w:rPr>
            </w:pPr>
            <w:r w:rsidRPr="00CB300F">
              <w:rPr>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C0C43B5" w:rsidR="00AF3AA1" w:rsidRPr="00CB300F" w:rsidRDefault="007E019E" w:rsidP="001966F8">
            <w:pPr>
              <w:widowControl w:val="0"/>
              <w:rPr>
                <w:lang w:eastAsia="en-US"/>
              </w:rPr>
            </w:pPr>
            <w:r w:rsidRPr="00CB300F">
              <w:rPr>
                <w:lang w:eastAsia="en-US"/>
              </w:rPr>
              <w:t>1655505808</w:t>
            </w:r>
          </w:p>
        </w:tc>
      </w:tr>
      <w:tr w:rsidR="00CB300F" w:rsidRPr="00CB300F"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CB300F" w:rsidRDefault="00AF3AA1" w:rsidP="001966F8">
            <w:pPr>
              <w:widowControl w:val="0"/>
              <w:rPr>
                <w:lang w:eastAsia="en-US"/>
              </w:rPr>
            </w:pPr>
            <w:r w:rsidRPr="00CB300F">
              <w:rPr>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D8E7501" w:rsidR="00AF3AA1" w:rsidRPr="00CB300F" w:rsidRDefault="007E019E" w:rsidP="001966F8">
            <w:pPr>
              <w:widowControl w:val="0"/>
              <w:rPr>
                <w:lang w:eastAsia="en-US"/>
              </w:rPr>
            </w:pPr>
            <w:r w:rsidRPr="00CB300F">
              <w:rPr>
                <w:lang w:eastAsia="en-US"/>
              </w:rPr>
              <w:t>165501001</w:t>
            </w:r>
          </w:p>
        </w:tc>
      </w:tr>
      <w:tr w:rsidR="00CB300F" w:rsidRPr="00CB300F"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185DE94F" w:rsidR="00AF3AA1" w:rsidRPr="00CB300F" w:rsidRDefault="00481372" w:rsidP="001966F8">
            <w:pPr>
              <w:widowControl w:val="0"/>
              <w:rPr>
                <w:lang w:eastAsia="en-US"/>
              </w:rPr>
            </w:pPr>
            <w:r w:rsidRPr="00CB300F">
              <w:rPr>
                <w:lang w:eastAsia="en-US"/>
              </w:rPr>
              <w:t xml:space="preserve">Способ </w:t>
            </w:r>
            <w:r w:rsidR="00944D9B" w:rsidRPr="00CB300F">
              <w:rPr>
                <w:lang w:eastAsia="en-US"/>
              </w:rPr>
              <w:t xml:space="preserve">осуществления </w:t>
            </w:r>
            <w:r w:rsidRPr="00CB300F">
              <w:rPr>
                <w:lang w:eastAsia="en-US"/>
              </w:rPr>
              <w:t>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49468747" w:rsidR="006D5E77" w:rsidRPr="00CB300F" w:rsidRDefault="006D5E77" w:rsidP="00816D25">
            <w:pPr>
              <w:widowControl w:val="0"/>
              <w:rPr>
                <w:lang w:eastAsia="en-US"/>
              </w:rPr>
            </w:pPr>
            <w:r w:rsidRPr="00CB300F">
              <w:rPr>
                <w:lang w:eastAsia="en-US"/>
              </w:rPr>
              <w:t>Аукцион в электронной форме</w:t>
            </w:r>
          </w:p>
        </w:tc>
      </w:tr>
      <w:tr w:rsidR="00CB300F" w:rsidRPr="00CB300F"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CB300F" w:rsidRDefault="00AF3AA1" w:rsidP="001966F8">
            <w:pPr>
              <w:widowControl w:val="0"/>
              <w:rPr>
                <w:lang w:eastAsia="en-US"/>
              </w:rPr>
            </w:pPr>
            <w:r w:rsidRPr="00CB300F">
              <w:rPr>
                <w:rFonts w:eastAsiaTheme="minorHAnsi"/>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510A64C2" w:rsidR="00AF3AA1" w:rsidRPr="00CB300F" w:rsidRDefault="00306F49">
            <w:pPr>
              <w:pStyle w:val="ConsPlusCell"/>
              <w:widowControl w:val="0"/>
              <w:rPr>
                <w:sz w:val="20"/>
                <w:szCs w:val="20"/>
              </w:rPr>
            </w:pPr>
            <w:r w:rsidRPr="00CB300F">
              <w:rPr>
                <w:sz w:val="20"/>
                <w:szCs w:val="20"/>
              </w:rPr>
              <w:t xml:space="preserve">Оказание услуг по </w:t>
            </w:r>
            <w:r w:rsidR="006B619F" w:rsidRPr="00CB300F">
              <w:rPr>
                <w:sz w:val="20"/>
                <w:szCs w:val="20"/>
              </w:rPr>
              <w:t>сопровождению (технической поддержке) программ для электронно-вычислительных машин.</w:t>
            </w:r>
          </w:p>
        </w:tc>
      </w:tr>
      <w:tr w:rsidR="00CB300F" w:rsidRPr="00CB300F"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CB300F" w:rsidRDefault="00AF3AA1" w:rsidP="001966F8">
            <w:pPr>
              <w:widowControl w:val="0"/>
              <w:rPr>
                <w:rFonts w:eastAsiaTheme="minorHAnsi"/>
                <w:lang w:eastAsia="en-US"/>
              </w:rPr>
            </w:pPr>
            <w:r w:rsidRPr="00CB300F">
              <w:rPr>
                <w:rFonts w:eastAsiaTheme="minorHAnsi"/>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4FC701EB" w:rsidR="00AF3AA1" w:rsidRPr="00CB300F" w:rsidRDefault="001172E4">
            <w:pPr>
              <w:pStyle w:val="ConsPlusCell"/>
              <w:widowControl w:val="0"/>
              <w:rPr>
                <w:sz w:val="20"/>
                <w:szCs w:val="20"/>
              </w:rPr>
            </w:pPr>
            <w:r w:rsidRPr="00CB300F">
              <w:rPr>
                <w:sz w:val="20"/>
                <w:szCs w:val="20"/>
              </w:rPr>
              <w:t>4</w:t>
            </w:r>
            <w:r w:rsidR="00306F49" w:rsidRPr="00CB300F">
              <w:rPr>
                <w:sz w:val="20"/>
                <w:szCs w:val="20"/>
                <w:lang w:val="en-US"/>
              </w:rPr>
              <w:t xml:space="preserve"> </w:t>
            </w:r>
            <w:r w:rsidR="00306F49" w:rsidRPr="00CB300F">
              <w:rPr>
                <w:sz w:val="20"/>
                <w:szCs w:val="20"/>
              </w:rPr>
              <w:t>условны</w:t>
            </w:r>
            <w:r w:rsidR="003B5053" w:rsidRPr="00CB300F">
              <w:rPr>
                <w:sz w:val="20"/>
                <w:szCs w:val="20"/>
              </w:rPr>
              <w:t>х</w:t>
            </w:r>
            <w:r w:rsidR="00306F49" w:rsidRPr="00CB300F">
              <w:rPr>
                <w:sz w:val="20"/>
                <w:szCs w:val="20"/>
              </w:rPr>
              <w:t xml:space="preserve"> единиц</w:t>
            </w:r>
            <w:r w:rsidRPr="00CB300F">
              <w:rPr>
                <w:sz w:val="20"/>
                <w:szCs w:val="20"/>
              </w:rPr>
              <w:t>ы</w:t>
            </w:r>
          </w:p>
        </w:tc>
      </w:tr>
      <w:tr w:rsidR="00CB300F" w:rsidRPr="00CB300F"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306F49" w:rsidRPr="00CB300F" w:rsidRDefault="00306F49" w:rsidP="001966F8">
            <w:pPr>
              <w:widowControl w:val="0"/>
              <w:rPr>
                <w:lang w:eastAsia="en-US"/>
              </w:rPr>
            </w:pPr>
            <w:r w:rsidRPr="00CB300F">
              <w:rPr>
                <w:lang w:eastAsia="en-US"/>
              </w:rPr>
              <w:t>Код по 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20A17BC6" w:rsidR="003B5E51" w:rsidRPr="00CB300F" w:rsidRDefault="003B5E51">
            <w:pPr>
              <w:pStyle w:val="ConsPlusCell"/>
              <w:widowControl w:val="0"/>
              <w:rPr>
                <w:bCs/>
                <w:sz w:val="20"/>
                <w:szCs w:val="20"/>
              </w:rPr>
            </w:pPr>
            <w:r w:rsidRPr="00CB300F">
              <w:rPr>
                <w:sz w:val="20"/>
                <w:szCs w:val="20"/>
              </w:rPr>
              <w:t>62.09.20.190</w:t>
            </w:r>
            <w:r w:rsidR="003E51AF" w:rsidRPr="00CB300F">
              <w:rPr>
                <w:sz w:val="20"/>
                <w:szCs w:val="20"/>
              </w:rPr>
              <w:t xml:space="preserve"> Услуги по технической поддержке в области информационных технологий прочие, не включенные в другие группировки</w:t>
            </w:r>
          </w:p>
        </w:tc>
      </w:tr>
      <w:tr w:rsidR="00CB300F" w:rsidRPr="00CB300F"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306F49" w:rsidRPr="00CB300F" w:rsidRDefault="00306F49" w:rsidP="001966F8">
            <w:pPr>
              <w:widowControl w:val="0"/>
              <w:rPr>
                <w:lang w:eastAsia="en-US"/>
              </w:rPr>
            </w:pPr>
            <w:r w:rsidRPr="00CB300F">
              <w:rPr>
                <w:lang w:eastAsia="en-US"/>
              </w:rPr>
              <w:t>Код по 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6E1627E1" w:rsidR="00306F49" w:rsidRPr="00CB300F" w:rsidRDefault="003E51AF" w:rsidP="001966F8">
            <w:pPr>
              <w:pStyle w:val="ConsPlusCell"/>
              <w:widowControl w:val="0"/>
              <w:rPr>
                <w:bCs/>
                <w:sz w:val="20"/>
                <w:szCs w:val="20"/>
              </w:rPr>
            </w:pPr>
            <w:r w:rsidRPr="00CB300F">
              <w:rPr>
                <w:sz w:val="20"/>
                <w:szCs w:val="20"/>
              </w:rPr>
              <w:t xml:space="preserve">62.09 </w:t>
            </w:r>
            <w:r w:rsidR="00845F47" w:rsidRPr="00CB300F">
              <w:rPr>
                <w:sz w:val="20"/>
                <w:szCs w:val="20"/>
              </w:rPr>
              <w:t>Деятельность, связанная с использованием вычислительной техники и информационных технологий, прочая</w:t>
            </w:r>
          </w:p>
        </w:tc>
      </w:tr>
      <w:tr w:rsidR="00CB300F" w:rsidRPr="00CB300F"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CB300F" w:rsidRDefault="00AF3AA1" w:rsidP="001966F8">
            <w:pPr>
              <w:widowControl w:val="0"/>
              <w:rPr>
                <w:lang w:eastAsia="en-US"/>
              </w:rPr>
            </w:pPr>
            <w:r w:rsidRPr="00CB300F">
              <w:rPr>
                <w:rFonts w:eastAsiaTheme="minorHAnsi"/>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1C2C57C2" w:rsidR="00AF3AA1" w:rsidRPr="00CB300F" w:rsidRDefault="00AF3AA1" w:rsidP="001966F8">
            <w:pPr>
              <w:pStyle w:val="affff"/>
              <w:widowControl w:val="0"/>
            </w:pPr>
            <w:r w:rsidRPr="00CB300F">
              <w:rPr>
                <w:lang w:eastAsia="en-US"/>
              </w:rPr>
              <w:t>420074, Республика Татарстан, г. Казань,</w:t>
            </w:r>
            <w:r w:rsidR="002C714F" w:rsidRPr="00CB300F">
              <w:rPr>
                <w:lang w:eastAsia="en-US"/>
              </w:rPr>
              <w:t xml:space="preserve"> </w:t>
            </w:r>
            <w:r w:rsidR="001859AD" w:rsidRPr="00CB300F">
              <w:t>улица Петербургская, 52</w:t>
            </w:r>
          </w:p>
        </w:tc>
      </w:tr>
      <w:tr w:rsidR="00CB300F" w:rsidRPr="00CB300F"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CB300F" w:rsidRDefault="00AF3AA1" w:rsidP="001966F8">
            <w:pPr>
              <w:widowControl w:val="0"/>
              <w:rPr>
                <w:rFonts w:eastAsiaTheme="minorHAnsi"/>
                <w:lang w:eastAsia="en-US"/>
              </w:rPr>
            </w:pPr>
            <w:r w:rsidRPr="00CB300F">
              <w:rPr>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CB300F" w:rsidRDefault="00AF3AA1" w:rsidP="001966F8">
            <w:pPr>
              <w:pStyle w:val="ConsPlusCell"/>
              <w:widowControl w:val="0"/>
              <w:rPr>
                <w:sz w:val="20"/>
                <w:szCs w:val="20"/>
              </w:rPr>
            </w:pPr>
            <w:r w:rsidRPr="00CB300F">
              <w:rPr>
                <w:sz w:val="20"/>
                <w:szCs w:val="20"/>
              </w:rPr>
              <w:t>В соответствии с условиями проекта договора</w:t>
            </w:r>
          </w:p>
        </w:tc>
      </w:tr>
      <w:tr w:rsidR="00CB300F" w:rsidRPr="00CB300F" w14:paraId="5EC9EED5" w14:textId="77777777" w:rsidTr="00C30334">
        <w:trPr>
          <w:trHeight w:val="595"/>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356A1" w:rsidRPr="00CB300F" w:rsidRDefault="00A356A1" w:rsidP="001966F8">
            <w:pPr>
              <w:widowControl w:val="0"/>
              <w:rPr>
                <w:rFonts w:eastAsiaTheme="minorHAnsi"/>
                <w:lang w:eastAsia="en-US"/>
              </w:rPr>
            </w:pPr>
            <w:r w:rsidRPr="00CB300F">
              <w:rPr>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4B4CC6D8" w:rsidR="00A356A1" w:rsidRPr="00CB300F" w:rsidRDefault="00A356A1">
            <w:pPr>
              <w:pStyle w:val="ConsPlusCell"/>
              <w:widowControl w:val="0"/>
              <w:rPr>
                <w:sz w:val="20"/>
                <w:szCs w:val="20"/>
              </w:rPr>
            </w:pPr>
            <w:r w:rsidRPr="00CB300F">
              <w:rPr>
                <w:sz w:val="20"/>
                <w:szCs w:val="20"/>
              </w:rPr>
              <w:t xml:space="preserve">с </w:t>
            </w:r>
            <w:r w:rsidR="00512802" w:rsidRPr="00CB300F">
              <w:rPr>
                <w:sz w:val="20"/>
                <w:szCs w:val="20"/>
              </w:rPr>
              <w:t>«01» июля 2025 г. по «30</w:t>
            </w:r>
            <w:r w:rsidRPr="00CB300F">
              <w:rPr>
                <w:sz w:val="20"/>
                <w:szCs w:val="20"/>
              </w:rPr>
              <w:t>» июня 202</w:t>
            </w:r>
            <w:r w:rsidR="00512802" w:rsidRPr="00CB300F">
              <w:rPr>
                <w:sz w:val="20"/>
                <w:szCs w:val="20"/>
              </w:rPr>
              <w:t>6</w:t>
            </w:r>
            <w:r w:rsidRPr="00CB300F">
              <w:rPr>
                <w:sz w:val="20"/>
                <w:szCs w:val="20"/>
              </w:rPr>
              <w:t xml:space="preserve"> года (включительно)</w:t>
            </w:r>
          </w:p>
        </w:tc>
      </w:tr>
      <w:tr w:rsidR="00CB300F" w:rsidRPr="00CB300F"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5054CD" w:rsidRPr="00CB300F" w:rsidRDefault="005054CD" w:rsidP="001966F8">
            <w:pPr>
              <w:widowControl w:val="0"/>
              <w:rPr>
                <w:rFonts w:eastAsiaTheme="minorHAnsi"/>
                <w:lang w:eastAsia="en-US"/>
              </w:rPr>
            </w:pPr>
            <w:r w:rsidRPr="00CB300F">
              <w:rPr>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4DCFA39B" w:rsidR="005054CD" w:rsidRPr="00CB300F" w:rsidRDefault="007B27AD">
            <w:pPr>
              <w:pStyle w:val="ConsPlusCell"/>
              <w:widowControl w:val="0"/>
              <w:rPr>
                <w:sz w:val="20"/>
                <w:szCs w:val="20"/>
              </w:rPr>
            </w:pPr>
            <w:r w:rsidRPr="00CB300F">
              <w:rPr>
                <w:sz w:val="20"/>
                <w:szCs w:val="20"/>
              </w:rPr>
              <w:t>578 266 (Пятьсот семьдесят восемь тысяч двести шестьдесят шесть) рублей 6</w:t>
            </w:r>
            <w:r w:rsidR="002E0EA1" w:rsidRPr="00CB300F">
              <w:rPr>
                <w:sz w:val="20"/>
                <w:szCs w:val="20"/>
              </w:rPr>
              <w:t>8</w:t>
            </w:r>
            <w:r w:rsidRPr="00CB300F">
              <w:rPr>
                <w:sz w:val="20"/>
                <w:szCs w:val="20"/>
              </w:rPr>
              <w:t xml:space="preserve"> копеек</w:t>
            </w:r>
            <w:r w:rsidR="00A81E30" w:rsidRPr="00CB300F">
              <w:rPr>
                <w:sz w:val="20"/>
                <w:szCs w:val="20"/>
              </w:rPr>
              <w:t>.</w:t>
            </w:r>
          </w:p>
        </w:tc>
      </w:tr>
      <w:tr w:rsidR="00CB300F" w:rsidRPr="00CB300F"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5054CD" w:rsidRPr="00CB300F" w:rsidRDefault="005054CD" w:rsidP="001966F8">
            <w:pPr>
              <w:widowControl w:val="0"/>
              <w:rPr>
                <w:lang w:eastAsia="en-US"/>
              </w:rPr>
            </w:pPr>
            <w:r w:rsidRPr="00CB300F">
              <w:rPr>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A4770C6" w:rsidR="005054CD" w:rsidRPr="00CB300F" w:rsidRDefault="005054CD" w:rsidP="001966F8">
            <w:pPr>
              <w:widowControl w:val="0"/>
              <w:rPr>
                <w:bCs/>
                <w:lang w:eastAsia="en-US"/>
              </w:rPr>
            </w:pPr>
            <w:r w:rsidRPr="00CB300F">
              <w:rPr>
                <w:lang w:eastAsia="en-US"/>
              </w:rPr>
              <w:t>от 0,5% до 5 % от начальной (максимальной) цены</w:t>
            </w:r>
          </w:p>
        </w:tc>
      </w:tr>
      <w:tr w:rsidR="00CB300F" w:rsidRPr="00CB300F"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5054CD" w:rsidRPr="00CB300F" w:rsidRDefault="005054CD" w:rsidP="001966F8">
            <w:pPr>
              <w:widowControl w:val="0"/>
              <w:rPr>
                <w:lang w:eastAsia="en-US"/>
              </w:rPr>
            </w:pPr>
            <w:r w:rsidRPr="00CB300F">
              <w:rPr>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54A49BCB" w:rsidR="005054CD" w:rsidRPr="00CB300F" w:rsidRDefault="00246D1E" w:rsidP="001966F8">
            <w:pPr>
              <w:widowControl w:val="0"/>
              <w:rPr>
                <w:bCs/>
                <w:lang w:eastAsia="en-US"/>
              </w:rPr>
            </w:pPr>
            <w:r w:rsidRPr="00CB300F">
              <w:rPr>
                <w:lang w:eastAsia="en-US"/>
              </w:rPr>
              <w:t>не предусмотрено</w:t>
            </w:r>
          </w:p>
        </w:tc>
      </w:tr>
      <w:tr w:rsidR="00CB300F" w:rsidRPr="00CB300F"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132F1C" w:rsidRPr="00CB300F" w:rsidRDefault="00132F1C" w:rsidP="00132F1C">
            <w:pPr>
              <w:widowControl w:val="0"/>
              <w:rPr>
                <w:lang w:eastAsia="en-US"/>
              </w:rPr>
            </w:pPr>
            <w:r w:rsidRPr="00CB300F">
              <w:rPr>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42533847" w:rsidR="00132F1C" w:rsidRPr="00CB300F" w:rsidRDefault="00132F1C" w:rsidP="00132F1C">
            <w:pPr>
              <w:widowControl w:val="0"/>
              <w:rPr>
                <w:bCs/>
                <w:lang w:eastAsia="en-US"/>
              </w:rPr>
            </w:pPr>
            <w:r w:rsidRPr="00CB300F">
              <w:rPr>
                <w:lang w:eastAsia="en-US"/>
              </w:rPr>
              <w:t>не предусмотрено</w:t>
            </w:r>
          </w:p>
        </w:tc>
      </w:tr>
      <w:tr w:rsidR="00CB300F" w:rsidRPr="00CB300F"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172A8B" w:rsidRPr="00CB300F" w:rsidRDefault="00172A8B" w:rsidP="001966F8">
            <w:pPr>
              <w:widowControl w:val="0"/>
              <w:rPr>
                <w:lang w:eastAsia="en-US"/>
              </w:rPr>
            </w:pPr>
            <w:r w:rsidRPr="00CB300F">
              <w:rPr>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0DA2CC6B" w:rsidR="00172A8B" w:rsidRPr="00CB300F" w:rsidRDefault="00C8700F" w:rsidP="001966F8">
            <w:pPr>
              <w:widowControl w:val="0"/>
              <w:rPr>
                <w:lang w:eastAsia="en-US"/>
              </w:rPr>
            </w:pPr>
            <w:r w:rsidRPr="00CB300F">
              <w:rPr>
                <w:lang w:eastAsia="en-US"/>
              </w:rPr>
              <w:t>не предусмотрено</w:t>
            </w:r>
          </w:p>
        </w:tc>
      </w:tr>
      <w:tr w:rsidR="00CB300F" w:rsidRPr="00CB300F"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172A8B" w:rsidRPr="00CB300F" w:rsidRDefault="00172A8B" w:rsidP="001966F8">
            <w:pPr>
              <w:widowControl w:val="0"/>
              <w:rPr>
                <w:lang w:eastAsia="en-US"/>
              </w:rPr>
            </w:pPr>
            <w:r w:rsidRPr="00CB300F">
              <w:rPr>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681D6ED2" w:rsidR="00172A8B" w:rsidRPr="00CB300F" w:rsidRDefault="00C8700F" w:rsidP="001966F8">
            <w:pPr>
              <w:widowControl w:val="0"/>
              <w:rPr>
                <w:lang w:eastAsia="en-US"/>
              </w:rPr>
            </w:pPr>
            <w:r w:rsidRPr="00CB300F">
              <w:rPr>
                <w:lang w:eastAsia="en-US"/>
              </w:rPr>
              <w:t>не предусмотрено</w:t>
            </w:r>
          </w:p>
        </w:tc>
      </w:tr>
      <w:tr w:rsidR="00CB300F" w:rsidRPr="00CB300F"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45667B" w:rsidRPr="00CB300F" w:rsidRDefault="0045667B" w:rsidP="001966F8">
            <w:pPr>
              <w:widowControl w:val="0"/>
              <w:rPr>
                <w:lang w:eastAsia="en-US"/>
              </w:rPr>
            </w:pPr>
            <w:r w:rsidRPr="00CB300F">
              <w:rPr>
                <w:rFonts w:eastAsiaTheme="minorHAnsi"/>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E470D9D" w14:textId="3663E57A" w:rsidR="0045667B" w:rsidRPr="00CB300F" w:rsidRDefault="0045667B" w:rsidP="001966F8">
            <w:pPr>
              <w:widowControl w:val="0"/>
              <w:rPr>
                <w:lang w:eastAsia="en-US"/>
              </w:rPr>
            </w:pPr>
            <w:r w:rsidRPr="00CB300F">
              <w:rPr>
                <w:lang w:eastAsia="en-US"/>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402784" w:rsidRPr="00CB300F">
              <w:rPr>
                <w:lang w:eastAsia="en-US"/>
              </w:rPr>
              <w:t xml:space="preserve"> и на электронной площадке</w:t>
            </w:r>
            <w:r w:rsidRPr="00CB300F">
              <w:rPr>
                <w:lang w:eastAsia="en-US"/>
              </w:rPr>
              <w:t>, документация о закупке на бумажном носителе не предоставляется.</w:t>
            </w:r>
          </w:p>
          <w:p w14:paraId="3F149AA0" w14:textId="7DE99A5B" w:rsidR="0045667B" w:rsidRPr="00CB300F" w:rsidRDefault="0045667B" w:rsidP="001966F8">
            <w:pPr>
              <w:widowControl w:val="0"/>
              <w:rPr>
                <w:lang w:eastAsia="en-US"/>
              </w:rPr>
            </w:pPr>
            <w:r w:rsidRPr="00CB300F">
              <w:rPr>
                <w:lang w:eastAsia="en-US"/>
              </w:rPr>
              <w:t>Плата за предоставление документации не взимается.</w:t>
            </w:r>
          </w:p>
        </w:tc>
      </w:tr>
      <w:tr w:rsidR="00CB300F" w:rsidRPr="00CB300F"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08011598" w:rsidR="0045667B" w:rsidRPr="00CB300F" w:rsidRDefault="00074097" w:rsidP="001966F8">
            <w:pPr>
              <w:widowControl w:val="0"/>
              <w:rPr>
                <w:lang w:eastAsia="en-US"/>
              </w:rPr>
            </w:pPr>
            <w:r w:rsidRPr="00CB300F">
              <w:rPr>
                <w:lang w:eastAsia="en-US"/>
              </w:rPr>
              <w:t>Адрес электронной площадки в информационно-телекоммуникационной сети «Интернет»</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4C316B92" w:rsidR="0045667B" w:rsidRPr="00CB300F" w:rsidRDefault="00C8700F" w:rsidP="001966F8">
            <w:pPr>
              <w:widowControl w:val="0"/>
              <w:rPr>
                <w:lang w:eastAsia="en-US"/>
              </w:rPr>
            </w:pPr>
            <w:r w:rsidRPr="00CB300F">
              <w:rPr>
                <w:lang w:eastAsia="en-US"/>
              </w:rPr>
              <w:t>http://etpzakupki.tatar/</w:t>
            </w:r>
          </w:p>
        </w:tc>
      </w:tr>
      <w:tr w:rsidR="00CB300F" w:rsidRPr="00CB300F"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45667B" w:rsidRPr="00CB300F" w:rsidRDefault="0045667B" w:rsidP="001966F8">
            <w:pPr>
              <w:widowControl w:val="0"/>
              <w:rPr>
                <w:lang w:eastAsia="en-US"/>
              </w:rPr>
            </w:pPr>
            <w:r w:rsidRPr="00CB300F">
              <w:rPr>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1EF88E7E" w:rsidR="0045667B" w:rsidRPr="00CB300F" w:rsidRDefault="00FA2D72">
            <w:pPr>
              <w:widowControl w:val="0"/>
              <w:rPr>
                <w:lang w:eastAsia="en-US"/>
              </w:rPr>
            </w:pPr>
            <w:r w:rsidRPr="00CB300F">
              <w:rPr>
                <w:lang w:eastAsia="en-US"/>
              </w:rPr>
              <w:t>Не предусмотрено</w:t>
            </w:r>
          </w:p>
        </w:tc>
      </w:tr>
      <w:tr w:rsidR="00CB300F" w:rsidRPr="00CB300F" w14:paraId="44A438DF"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72B724" w14:textId="39D7F00E" w:rsidR="0045667B" w:rsidRPr="00CB300F" w:rsidRDefault="0045667B" w:rsidP="001966F8">
            <w:pPr>
              <w:widowControl w:val="0"/>
              <w:rPr>
                <w:lang w:eastAsia="en-US"/>
              </w:rPr>
            </w:pPr>
            <w:r w:rsidRPr="00CB300F">
              <w:rPr>
                <w:lang w:eastAsia="en-US"/>
              </w:rPr>
              <w:t>Порядок, дата начала, дата и время окончания срока подачи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42DC8F41" w14:textId="18E85B20" w:rsidR="0045667B" w:rsidRPr="00CB300F" w:rsidRDefault="0045667B" w:rsidP="001966F8">
            <w:pPr>
              <w:widowControl w:val="0"/>
            </w:pPr>
            <w:r w:rsidRPr="00CB300F">
              <w:t>Порядок подачи заявок: согласно регламенту работы ЭТП</w:t>
            </w:r>
          </w:p>
          <w:p w14:paraId="2270977E" w14:textId="4453964D" w:rsidR="0045667B" w:rsidRPr="00CB300F" w:rsidRDefault="0045667B" w:rsidP="001966F8">
            <w:pPr>
              <w:widowControl w:val="0"/>
            </w:pPr>
            <w:r w:rsidRPr="00CB300F">
              <w:t xml:space="preserve">Дата начала срока подачи заявок: </w:t>
            </w:r>
            <w:r w:rsidRPr="00CB300F">
              <w:rPr>
                <w:lang w:eastAsia="en-US"/>
              </w:rPr>
              <w:t>«</w:t>
            </w:r>
            <w:r w:rsidR="004E17DC" w:rsidRPr="00CB300F">
              <w:rPr>
                <w:lang w:eastAsia="en-US"/>
              </w:rPr>
              <w:t>30</w:t>
            </w:r>
            <w:r w:rsidRPr="00CB300F">
              <w:rPr>
                <w:lang w:eastAsia="en-US"/>
              </w:rPr>
              <w:t>»</w:t>
            </w:r>
            <w:r w:rsidR="0074397A" w:rsidRPr="00CB300F">
              <w:rPr>
                <w:lang w:eastAsia="en-US"/>
              </w:rPr>
              <w:t xml:space="preserve"> </w:t>
            </w:r>
            <w:r w:rsidR="004E17DC" w:rsidRPr="00CB300F">
              <w:rPr>
                <w:lang w:eastAsia="en-US"/>
              </w:rPr>
              <w:t>мая</w:t>
            </w:r>
            <w:r w:rsidRPr="00CB300F">
              <w:rPr>
                <w:lang w:eastAsia="en-US"/>
              </w:rPr>
              <w:t xml:space="preserve"> 2025</w:t>
            </w:r>
            <w:r w:rsidRPr="00CB300F">
              <w:t xml:space="preserve"> года</w:t>
            </w:r>
            <w:r w:rsidRPr="00CB300F">
              <w:rPr>
                <w:lang w:eastAsia="en-US"/>
              </w:rPr>
              <w:t>.</w:t>
            </w:r>
          </w:p>
          <w:p w14:paraId="54707F4F" w14:textId="77777777" w:rsidR="0045667B" w:rsidRPr="00CB300F" w:rsidRDefault="0045667B" w:rsidP="001966F8">
            <w:pPr>
              <w:widowControl w:val="0"/>
            </w:pPr>
            <w:r w:rsidRPr="00CB300F">
              <w:t>Дата и время окончания подачи заявок (по местному времени заказчика):</w:t>
            </w:r>
          </w:p>
          <w:p w14:paraId="5DE8BCEA" w14:textId="024C057A" w:rsidR="0045667B" w:rsidRPr="00CB300F" w:rsidRDefault="0045667B">
            <w:pPr>
              <w:widowControl w:val="0"/>
              <w:rPr>
                <w:lang w:eastAsia="en-US"/>
              </w:rPr>
            </w:pPr>
            <w:r w:rsidRPr="00CB300F">
              <w:rPr>
                <w:lang w:eastAsia="en-US"/>
              </w:rPr>
              <w:t>до 0</w:t>
            </w:r>
            <w:r w:rsidR="000C3223" w:rsidRPr="00CB300F">
              <w:rPr>
                <w:lang w:eastAsia="en-US"/>
              </w:rPr>
              <w:t>7</w:t>
            </w:r>
            <w:r w:rsidRPr="00CB300F">
              <w:rPr>
                <w:lang w:eastAsia="en-US"/>
              </w:rPr>
              <w:t xml:space="preserve"> час. 00 мин. </w:t>
            </w:r>
            <w:r w:rsidR="00FB2998" w:rsidRPr="00CB300F">
              <w:rPr>
                <w:lang w:eastAsia="en-US"/>
              </w:rPr>
              <w:t>«</w:t>
            </w:r>
            <w:r w:rsidR="004E17DC" w:rsidRPr="00CB300F">
              <w:rPr>
                <w:lang w:eastAsia="en-US"/>
              </w:rPr>
              <w:t>16</w:t>
            </w:r>
            <w:r w:rsidR="00FB2998" w:rsidRPr="00CB300F">
              <w:rPr>
                <w:lang w:eastAsia="en-US"/>
              </w:rPr>
              <w:t xml:space="preserve">» </w:t>
            </w:r>
            <w:r w:rsidR="004E17DC" w:rsidRPr="00CB300F">
              <w:rPr>
                <w:lang w:eastAsia="en-US"/>
              </w:rPr>
              <w:t xml:space="preserve">июня </w:t>
            </w:r>
            <w:r w:rsidRPr="00CB300F">
              <w:rPr>
                <w:lang w:eastAsia="en-US"/>
              </w:rPr>
              <w:t>2025</w:t>
            </w:r>
            <w:r w:rsidRPr="00CB300F">
              <w:t xml:space="preserve"> года</w:t>
            </w:r>
            <w:r w:rsidRPr="00CB300F">
              <w:rPr>
                <w:lang w:eastAsia="en-US"/>
              </w:rPr>
              <w:t>.</w:t>
            </w:r>
          </w:p>
        </w:tc>
      </w:tr>
      <w:tr w:rsidR="00CB300F" w:rsidRPr="00CB300F"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45667B" w:rsidRPr="00CB300F" w:rsidRDefault="0045667B" w:rsidP="001966F8">
            <w:pPr>
              <w:widowControl w:val="0"/>
              <w:rPr>
                <w:lang w:eastAsia="en-US"/>
              </w:rPr>
            </w:pPr>
            <w:r w:rsidRPr="00CB300F">
              <w:rPr>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45667B" w:rsidRPr="00CB300F" w:rsidRDefault="0045667B" w:rsidP="001966F8">
            <w:pPr>
              <w:widowControl w:val="0"/>
              <w:rPr>
                <w:lang w:eastAsia="en-US"/>
              </w:rPr>
            </w:pPr>
            <w:r w:rsidRPr="00CB300F">
              <w:rPr>
                <w:lang w:eastAsia="en-US"/>
              </w:rPr>
              <w:t>420074, Республика Татарстан, г. Казань, ул. Петербургская, д.52</w:t>
            </w:r>
          </w:p>
          <w:p w14:paraId="41AD0CCD" w14:textId="34E2BF58" w:rsidR="0045667B" w:rsidRPr="00CB300F" w:rsidRDefault="00FB2998">
            <w:pPr>
              <w:widowControl w:val="0"/>
              <w:rPr>
                <w:lang w:eastAsia="en-US"/>
              </w:rPr>
            </w:pPr>
            <w:r w:rsidRPr="00CB300F">
              <w:rPr>
                <w:lang w:eastAsia="en-US"/>
              </w:rPr>
              <w:t>«</w:t>
            </w:r>
            <w:r w:rsidR="004E17DC" w:rsidRPr="00CB300F">
              <w:rPr>
                <w:lang w:eastAsia="en-US"/>
              </w:rPr>
              <w:t>17</w:t>
            </w:r>
            <w:r w:rsidRPr="00CB300F">
              <w:rPr>
                <w:lang w:eastAsia="en-US"/>
              </w:rPr>
              <w:t xml:space="preserve">» </w:t>
            </w:r>
            <w:r w:rsidR="004E17DC" w:rsidRPr="00CB300F">
              <w:rPr>
                <w:lang w:eastAsia="en-US"/>
              </w:rPr>
              <w:t>июня</w:t>
            </w:r>
            <w:r w:rsidRPr="00CB300F">
              <w:rPr>
                <w:lang w:eastAsia="en-US"/>
              </w:rPr>
              <w:t xml:space="preserve"> </w:t>
            </w:r>
            <w:r w:rsidR="0045667B" w:rsidRPr="00CB300F">
              <w:rPr>
                <w:lang w:eastAsia="en-US"/>
              </w:rPr>
              <w:t>2025</w:t>
            </w:r>
            <w:r w:rsidR="0045667B" w:rsidRPr="00CB300F">
              <w:t xml:space="preserve"> года</w:t>
            </w:r>
            <w:r w:rsidR="0045667B" w:rsidRPr="00CB300F">
              <w:rPr>
                <w:lang w:eastAsia="en-US"/>
              </w:rPr>
              <w:t>.</w:t>
            </w:r>
          </w:p>
        </w:tc>
      </w:tr>
      <w:tr w:rsidR="00CB300F" w:rsidRPr="00CB300F"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45667B" w:rsidRPr="00CB300F" w:rsidRDefault="0045667B" w:rsidP="001966F8">
            <w:pPr>
              <w:widowControl w:val="0"/>
              <w:rPr>
                <w:lang w:eastAsia="en-US"/>
              </w:rPr>
            </w:pPr>
            <w:r w:rsidRPr="00CB300F">
              <w:rPr>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9D35ECB" w:rsidR="0045667B" w:rsidRPr="00CB300F" w:rsidRDefault="00F13523" w:rsidP="001966F8">
            <w:pPr>
              <w:widowControl w:val="0"/>
              <w:rPr>
                <w:lang w:eastAsia="en-US"/>
              </w:rPr>
            </w:pPr>
            <w:r w:rsidRPr="00CB300F">
              <w:rPr>
                <w:lang w:eastAsia="en-US"/>
              </w:rPr>
              <w:t>http://etpzakupki.tatar</w:t>
            </w:r>
            <w:r w:rsidR="0045667B" w:rsidRPr="00CB300F">
              <w:rPr>
                <w:lang w:eastAsia="en-US"/>
              </w:rPr>
              <w:t>/</w:t>
            </w:r>
          </w:p>
          <w:p w14:paraId="41971709" w14:textId="6AF31E2B" w:rsidR="0045667B" w:rsidRPr="00CB300F" w:rsidRDefault="0045667B">
            <w:pPr>
              <w:widowControl w:val="0"/>
              <w:rPr>
                <w:lang w:eastAsia="en-US"/>
              </w:rPr>
            </w:pPr>
            <w:r w:rsidRPr="00CB300F">
              <w:rPr>
                <w:lang w:eastAsia="en-US"/>
              </w:rPr>
              <w:t xml:space="preserve">09 час. 30 мин. </w:t>
            </w:r>
            <w:r w:rsidR="00FB2998" w:rsidRPr="00CB300F">
              <w:rPr>
                <w:lang w:eastAsia="en-US"/>
              </w:rPr>
              <w:t>«</w:t>
            </w:r>
            <w:r w:rsidR="004E17DC" w:rsidRPr="00CB300F">
              <w:rPr>
                <w:lang w:eastAsia="en-US"/>
              </w:rPr>
              <w:t>18</w:t>
            </w:r>
            <w:r w:rsidR="00FB2998" w:rsidRPr="00CB300F">
              <w:rPr>
                <w:lang w:eastAsia="en-US"/>
              </w:rPr>
              <w:t xml:space="preserve">» </w:t>
            </w:r>
            <w:r w:rsidR="004E17DC" w:rsidRPr="00CB300F">
              <w:rPr>
                <w:lang w:eastAsia="en-US"/>
              </w:rPr>
              <w:t xml:space="preserve">июня </w:t>
            </w:r>
            <w:r w:rsidRPr="00CB300F">
              <w:rPr>
                <w:lang w:eastAsia="en-US"/>
              </w:rPr>
              <w:t xml:space="preserve">2025 </w:t>
            </w:r>
            <w:r w:rsidRPr="00CB300F">
              <w:t>года</w:t>
            </w:r>
            <w:r w:rsidRPr="00CB300F">
              <w:rPr>
                <w:lang w:eastAsia="en-US"/>
              </w:rPr>
              <w:t>.</w:t>
            </w:r>
          </w:p>
        </w:tc>
      </w:tr>
      <w:tr w:rsidR="00CB300F" w:rsidRPr="00CB300F"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45667B" w:rsidRPr="00CB300F" w:rsidRDefault="0045667B" w:rsidP="001966F8">
            <w:pPr>
              <w:pStyle w:val="afffc"/>
              <w:widowControl w:val="0"/>
              <w:tabs>
                <w:tab w:val="left" w:pos="1374"/>
              </w:tabs>
              <w:spacing w:after="0"/>
              <w:rPr>
                <w:lang w:eastAsia="en-US"/>
              </w:rPr>
            </w:pPr>
            <w:r w:rsidRPr="00CB300F">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45667B" w:rsidRPr="00CB300F" w:rsidRDefault="0045667B" w:rsidP="001966F8">
            <w:pPr>
              <w:widowControl w:val="0"/>
              <w:rPr>
                <w:lang w:eastAsia="en-US"/>
              </w:rPr>
            </w:pPr>
            <w:r w:rsidRPr="00CB300F">
              <w:rPr>
                <w:lang w:eastAsia="en-US"/>
              </w:rPr>
              <w:t>420074, Республика Татарстан, г. Казань, ул. Петербургская, д.52</w:t>
            </w:r>
          </w:p>
          <w:p w14:paraId="33367854" w14:textId="184C83AE" w:rsidR="0045667B" w:rsidRPr="00CB300F" w:rsidRDefault="00FB2998">
            <w:pPr>
              <w:widowControl w:val="0"/>
              <w:rPr>
                <w:lang w:eastAsia="en-US"/>
              </w:rPr>
            </w:pPr>
            <w:r w:rsidRPr="00CB300F">
              <w:rPr>
                <w:lang w:eastAsia="en-US"/>
              </w:rPr>
              <w:t>«</w:t>
            </w:r>
            <w:r w:rsidR="004E17DC" w:rsidRPr="00CB300F">
              <w:rPr>
                <w:lang w:eastAsia="en-US"/>
              </w:rPr>
              <w:t>19</w:t>
            </w:r>
            <w:r w:rsidRPr="00CB300F">
              <w:rPr>
                <w:lang w:eastAsia="en-US"/>
              </w:rPr>
              <w:t xml:space="preserve">» </w:t>
            </w:r>
            <w:r w:rsidR="004E17DC" w:rsidRPr="00CB300F">
              <w:rPr>
                <w:lang w:eastAsia="en-US"/>
              </w:rPr>
              <w:t>июня</w:t>
            </w:r>
            <w:r w:rsidRPr="00CB300F">
              <w:rPr>
                <w:lang w:eastAsia="en-US"/>
              </w:rPr>
              <w:t xml:space="preserve"> </w:t>
            </w:r>
            <w:r w:rsidR="0045667B" w:rsidRPr="00CB300F">
              <w:rPr>
                <w:lang w:eastAsia="en-US"/>
              </w:rPr>
              <w:t>2025</w:t>
            </w:r>
            <w:r w:rsidR="0045667B" w:rsidRPr="00CB300F">
              <w:t xml:space="preserve"> года</w:t>
            </w:r>
            <w:r w:rsidR="0045667B" w:rsidRPr="00CB300F">
              <w:rPr>
                <w:lang w:eastAsia="en-US"/>
              </w:rPr>
              <w:t>.</w:t>
            </w:r>
          </w:p>
        </w:tc>
      </w:tr>
      <w:tr w:rsidR="00CB300F" w:rsidRPr="00CB300F"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45667B" w:rsidRPr="00CB300F" w:rsidRDefault="0045667B" w:rsidP="001966F8">
            <w:pPr>
              <w:pStyle w:val="afffc"/>
              <w:widowControl w:val="0"/>
              <w:tabs>
                <w:tab w:val="left" w:pos="1374"/>
              </w:tabs>
              <w:spacing w:after="0"/>
              <w:rPr>
                <w:rFonts w:eastAsiaTheme="minorHAnsi"/>
              </w:rPr>
            </w:pPr>
            <w:r w:rsidRPr="00CB300F">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43ABEB5C" w:rsidR="0045667B" w:rsidRPr="00CB300F" w:rsidRDefault="0045667B" w:rsidP="001966F8">
            <w:pPr>
              <w:widowControl w:val="0"/>
              <w:rPr>
                <w:lang w:eastAsia="en-US"/>
              </w:rPr>
            </w:pPr>
            <w:r w:rsidRPr="00CB300F">
              <w:rPr>
                <w:lang w:eastAsia="en-US"/>
              </w:rPr>
              <w:t xml:space="preserve">В течение 5 (пяти) </w:t>
            </w:r>
            <w:r w:rsidRPr="00CB300F">
              <w:t xml:space="preserve">календарных </w:t>
            </w:r>
            <w:r w:rsidRPr="00CB300F">
              <w:rPr>
                <w:lang w:eastAsia="en-US"/>
              </w:rPr>
              <w:t>дней с даты поступления на подпись проекта договора</w:t>
            </w:r>
          </w:p>
        </w:tc>
      </w:tr>
    </w:tbl>
    <w:p w14:paraId="62BF6315" w14:textId="77777777" w:rsidR="00BB409B" w:rsidRPr="00CB300F" w:rsidRDefault="00BB409B" w:rsidP="001966F8">
      <w:pPr>
        <w:widowControl w:val="0"/>
        <w:autoSpaceDE w:val="0"/>
        <w:autoSpaceDN w:val="0"/>
        <w:adjustRightInd w:val="0"/>
        <w:ind w:firstLine="567"/>
        <w:jc w:val="both"/>
        <w:rPr>
          <w:b/>
          <w:sz w:val="2"/>
          <w:szCs w:val="2"/>
        </w:rPr>
      </w:pPr>
      <w:r w:rsidRPr="00CB300F">
        <w:rPr>
          <w:b/>
          <w:sz w:val="2"/>
          <w:szCs w:val="2"/>
        </w:rPr>
        <w:br w:type="page"/>
      </w:r>
    </w:p>
    <w:p w14:paraId="560958D8" w14:textId="77777777" w:rsidR="009C17FE" w:rsidRPr="00CB300F" w:rsidRDefault="009C17FE" w:rsidP="001966F8">
      <w:pPr>
        <w:widowControl w:val="0"/>
        <w:ind w:left="5103"/>
        <w:rPr>
          <w:sz w:val="22"/>
          <w:szCs w:val="22"/>
          <w:lang w:eastAsia="en-US"/>
        </w:rPr>
      </w:pPr>
      <w:r w:rsidRPr="00CB300F">
        <w:rPr>
          <w:sz w:val="22"/>
          <w:szCs w:val="22"/>
          <w:lang w:eastAsia="en-US"/>
        </w:rPr>
        <w:lastRenderedPageBreak/>
        <w:t>Утверждено</w:t>
      </w:r>
    </w:p>
    <w:p w14:paraId="3FA24C08" w14:textId="09699652" w:rsidR="009C17FE" w:rsidRPr="00CB300F" w:rsidRDefault="009C17FE" w:rsidP="001966F8">
      <w:pPr>
        <w:widowControl w:val="0"/>
        <w:ind w:left="5103"/>
        <w:rPr>
          <w:sz w:val="22"/>
          <w:szCs w:val="22"/>
          <w:lang w:eastAsia="en-US"/>
        </w:rPr>
      </w:pPr>
      <w:r w:rsidRPr="00CB300F">
        <w:rPr>
          <w:sz w:val="22"/>
          <w:szCs w:val="22"/>
          <w:lang w:eastAsia="en-US"/>
        </w:rPr>
        <w:t>приказом от «</w:t>
      </w:r>
      <w:r w:rsidR="004E17DC" w:rsidRPr="00CB300F">
        <w:rPr>
          <w:sz w:val="22"/>
          <w:szCs w:val="22"/>
          <w:lang w:eastAsia="en-US"/>
        </w:rPr>
        <w:t>30</w:t>
      </w:r>
      <w:r w:rsidRPr="00CB300F">
        <w:rPr>
          <w:sz w:val="22"/>
          <w:szCs w:val="22"/>
          <w:lang w:eastAsia="en-US"/>
        </w:rPr>
        <w:t>»</w:t>
      </w:r>
      <w:r w:rsidR="00CE135C" w:rsidRPr="00CB300F">
        <w:rPr>
          <w:sz w:val="22"/>
          <w:szCs w:val="22"/>
          <w:lang w:eastAsia="en-US"/>
        </w:rPr>
        <w:t xml:space="preserve"> </w:t>
      </w:r>
      <w:r w:rsidR="00726F80" w:rsidRPr="00CB300F">
        <w:rPr>
          <w:sz w:val="22"/>
          <w:szCs w:val="22"/>
          <w:lang w:eastAsia="en-US"/>
        </w:rPr>
        <w:t>мая</w:t>
      </w:r>
      <w:r w:rsidR="00197890" w:rsidRPr="00CB300F">
        <w:rPr>
          <w:sz w:val="22"/>
          <w:szCs w:val="22"/>
          <w:lang w:eastAsia="en-US"/>
        </w:rPr>
        <w:t xml:space="preserve"> </w:t>
      </w:r>
      <w:r w:rsidR="0053191D" w:rsidRPr="00CB300F">
        <w:rPr>
          <w:sz w:val="22"/>
          <w:szCs w:val="22"/>
          <w:lang w:eastAsia="en-US"/>
        </w:rPr>
        <w:t>20</w:t>
      </w:r>
      <w:r w:rsidR="00BD0006" w:rsidRPr="00CB300F">
        <w:rPr>
          <w:sz w:val="22"/>
          <w:szCs w:val="22"/>
          <w:lang w:eastAsia="en-US"/>
        </w:rPr>
        <w:t>2</w:t>
      </w:r>
      <w:r w:rsidR="00197890" w:rsidRPr="00CB300F">
        <w:rPr>
          <w:sz w:val="22"/>
          <w:szCs w:val="22"/>
          <w:lang w:eastAsia="en-US"/>
        </w:rPr>
        <w:t>5</w:t>
      </w:r>
      <w:r w:rsidR="0053191D" w:rsidRPr="00CB300F">
        <w:rPr>
          <w:sz w:val="22"/>
          <w:szCs w:val="22"/>
          <w:lang w:eastAsia="en-US"/>
        </w:rPr>
        <w:t xml:space="preserve"> </w:t>
      </w:r>
      <w:r w:rsidRPr="00CB300F">
        <w:rPr>
          <w:sz w:val="22"/>
          <w:szCs w:val="22"/>
          <w:lang w:eastAsia="en-US"/>
        </w:rPr>
        <w:t xml:space="preserve">г. № </w:t>
      </w:r>
      <w:r w:rsidRPr="00CB300F">
        <w:rPr>
          <w:sz w:val="22"/>
          <w:szCs w:val="22"/>
        </w:rPr>
        <w:t>З-</w:t>
      </w:r>
      <w:r w:rsidR="00BD0006" w:rsidRPr="00CB300F">
        <w:rPr>
          <w:sz w:val="22"/>
          <w:szCs w:val="22"/>
        </w:rPr>
        <w:t>0</w:t>
      </w:r>
      <w:r w:rsidR="00726F80" w:rsidRPr="00CB300F">
        <w:rPr>
          <w:sz w:val="22"/>
          <w:szCs w:val="22"/>
        </w:rPr>
        <w:t>5</w:t>
      </w:r>
      <w:r w:rsidR="00BD0006" w:rsidRPr="00CB300F">
        <w:rPr>
          <w:sz w:val="22"/>
          <w:szCs w:val="22"/>
        </w:rPr>
        <w:t>2</w:t>
      </w:r>
      <w:r w:rsidR="00197890" w:rsidRPr="00CB300F">
        <w:rPr>
          <w:sz w:val="22"/>
          <w:szCs w:val="22"/>
        </w:rPr>
        <w:t>5</w:t>
      </w:r>
      <w:r w:rsidRPr="00CB300F">
        <w:rPr>
          <w:sz w:val="22"/>
          <w:szCs w:val="22"/>
        </w:rPr>
        <w:t>-</w:t>
      </w:r>
      <w:r w:rsidR="004E17DC" w:rsidRPr="00CB300F">
        <w:rPr>
          <w:sz w:val="22"/>
          <w:szCs w:val="22"/>
        </w:rPr>
        <w:t>06</w:t>
      </w:r>
    </w:p>
    <w:p w14:paraId="570824A1" w14:textId="77777777" w:rsidR="005A3B0D" w:rsidRPr="00CB300F" w:rsidRDefault="005A3B0D" w:rsidP="001966F8">
      <w:pPr>
        <w:widowControl w:val="0"/>
        <w:autoSpaceDE w:val="0"/>
        <w:autoSpaceDN w:val="0"/>
        <w:adjustRightInd w:val="0"/>
        <w:ind w:firstLine="540"/>
        <w:jc w:val="center"/>
        <w:rPr>
          <w:sz w:val="22"/>
          <w:szCs w:val="22"/>
        </w:rPr>
      </w:pPr>
    </w:p>
    <w:p w14:paraId="6E72082E" w14:textId="77777777" w:rsidR="005A3B0D" w:rsidRPr="00CB300F" w:rsidRDefault="005A3B0D" w:rsidP="001966F8">
      <w:pPr>
        <w:widowControl w:val="0"/>
        <w:autoSpaceDE w:val="0"/>
        <w:autoSpaceDN w:val="0"/>
        <w:adjustRightInd w:val="0"/>
        <w:ind w:firstLine="540"/>
        <w:jc w:val="center"/>
        <w:rPr>
          <w:sz w:val="22"/>
          <w:szCs w:val="22"/>
        </w:rPr>
      </w:pPr>
    </w:p>
    <w:p w14:paraId="27B0C8CB" w14:textId="77777777" w:rsidR="005A3B0D" w:rsidRPr="00CB300F" w:rsidRDefault="005A3B0D" w:rsidP="001966F8">
      <w:pPr>
        <w:widowControl w:val="0"/>
        <w:autoSpaceDE w:val="0"/>
        <w:autoSpaceDN w:val="0"/>
        <w:adjustRightInd w:val="0"/>
        <w:ind w:firstLine="540"/>
        <w:jc w:val="center"/>
        <w:rPr>
          <w:sz w:val="22"/>
          <w:szCs w:val="22"/>
        </w:rPr>
      </w:pPr>
    </w:p>
    <w:p w14:paraId="4413E5CB" w14:textId="77777777" w:rsidR="005A3B0D" w:rsidRPr="00CB300F" w:rsidRDefault="005A3B0D" w:rsidP="001966F8">
      <w:pPr>
        <w:widowControl w:val="0"/>
        <w:autoSpaceDE w:val="0"/>
        <w:autoSpaceDN w:val="0"/>
        <w:adjustRightInd w:val="0"/>
        <w:ind w:firstLine="540"/>
        <w:jc w:val="center"/>
        <w:rPr>
          <w:sz w:val="22"/>
          <w:szCs w:val="22"/>
        </w:rPr>
      </w:pPr>
    </w:p>
    <w:p w14:paraId="4A63729D" w14:textId="77777777" w:rsidR="005A3B0D" w:rsidRPr="00CB300F" w:rsidRDefault="005A3B0D" w:rsidP="001966F8">
      <w:pPr>
        <w:widowControl w:val="0"/>
        <w:autoSpaceDE w:val="0"/>
        <w:autoSpaceDN w:val="0"/>
        <w:adjustRightInd w:val="0"/>
        <w:ind w:firstLine="540"/>
        <w:jc w:val="center"/>
        <w:rPr>
          <w:sz w:val="22"/>
          <w:szCs w:val="22"/>
        </w:rPr>
      </w:pPr>
    </w:p>
    <w:p w14:paraId="6430D104" w14:textId="77777777" w:rsidR="005A3B0D" w:rsidRPr="00CB300F" w:rsidRDefault="005A3B0D" w:rsidP="001966F8">
      <w:pPr>
        <w:widowControl w:val="0"/>
        <w:autoSpaceDE w:val="0"/>
        <w:autoSpaceDN w:val="0"/>
        <w:adjustRightInd w:val="0"/>
        <w:ind w:firstLine="540"/>
        <w:jc w:val="center"/>
        <w:rPr>
          <w:sz w:val="22"/>
          <w:szCs w:val="22"/>
        </w:rPr>
      </w:pPr>
    </w:p>
    <w:p w14:paraId="3FCF7A71" w14:textId="77777777" w:rsidR="005A3B0D" w:rsidRPr="00CB300F" w:rsidRDefault="005A3B0D" w:rsidP="001966F8">
      <w:pPr>
        <w:widowControl w:val="0"/>
        <w:autoSpaceDE w:val="0"/>
        <w:autoSpaceDN w:val="0"/>
        <w:adjustRightInd w:val="0"/>
        <w:ind w:firstLine="540"/>
        <w:jc w:val="center"/>
        <w:rPr>
          <w:sz w:val="22"/>
          <w:szCs w:val="22"/>
        </w:rPr>
      </w:pPr>
    </w:p>
    <w:p w14:paraId="04D4FF2D" w14:textId="77777777" w:rsidR="00AE678B" w:rsidRPr="00CB300F" w:rsidRDefault="00AE678B" w:rsidP="001966F8">
      <w:pPr>
        <w:widowControl w:val="0"/>
        <w:autoSpaceDE w:val="0"/>
        <w:autoSpaceDN w:val="0"/>
        <w:adjustRightInd w:val="0"/>
        <w:ind w:firstLine="540"/>
        <w:jc w:val="center"/>
        <w:rPr>
          <w:sz w:val="22"/>
          <w:szCs w:val="22"/>
        </w:rPr>
      </w:pPr>
    </w:p>
    <w:p w14:paraId="159921C9" w14:textId="77777777" w:rsidR="00DC2F0B" w:rsidRPr="00CB300F" w:rsidRDefault="00DC2F0B" w:rsidP="001966F8">
      <w:pPr>
        <w:widowControl w:val="0"/>
        <w:autoSpaceDE w:val="0"/>
        <w:autoSpaceDN w:val="0"/>
        <w:adjustRightInd w:val="0"/>
        <w:ind w:firstLine="540"/>
        <w:jc w:val="center"/>
        <w:rPr>
          <w:sz w:val="22"/>
          <w:szCs w:val="22"/>
        </w:rPr>
      </w:pPr>
    </w:p>
    <w:p w14:paraId="72232A8E" w14:textId="77777777" w:rsidR="00E4171E" w:rsidRPr="00CB300F" w:rsidRDefault="00E4171E" w:rsidP="001966F8">
      <w:pPr>
        <w:widowControl w:val="0"/>
        <w:autoSpaceDE w:val="0"/>
        <w:autoSpaceDN w:val="0"/>
        <w:adjustRightInd w:val="0"/>
        <w:ind w:firstLine="540"/>
        <w:jc w:val="center"/>
        <w:rPr>
          <w:sz w:val="22"/>
          <w:szCs w:val="22"/>
        </w:rPr>
      </w:pPr>
    </w:p>
    <w:p w14:paraId="55C5BC92" w14:textId="77777777" w:rsidR="002D38BB" w:rsidRPr="00CB300F" w:rsidRDefault="002D38BB" w:rsidP="001966F8">
      <w:pPr>
        <w:widowControl w:val="0"/>
        <w:autoSpaceDE w:val="0"/>
        <w:autoSpaceDN w:val="0"/>
        <w:adjustRightInd w:val="0"/>
        <w:ind w:firstLine="540"/>
        <w:jc w:val="center"/>
        <w:rPr>
          <w:sz w:val="22"/>
          <w:szCs w:val="22"/>
        </w:rPr>
      </w:pPr>
    </w:p>
    <w:p w14:paraId="4641E5F5" w14:textId="77777777" w:rsidR="000B7FCE" w:rsidRPr="00CB300F" w:rsidRDefault="000B7FCE" w:rsidP="001966F8">
      <w:pPr>
        <w:widowControl w:val="0"/>
        <w:autoSpaceDE w:val="0"/>
        <w:autoSpaceDN w:val="0"/>
        <w:adjustRightInd w:val="0"/>
        <w:ind w:firstLine="540"/>
        <w:jc w:val="center"/>
        <w:rPr>
          <w:sz w:val="22"/>
          <w:szCs w:val="22"/>
        </w:rPr>
      </w:pPr>
    </w:p>
    <w:p w14:paraId="691FC5BD" w14:textId="77777777" w:rsidR="000B7FCE" w:rsidRPr="00CB300F" w:rsidRDefault="000B7FCE" w:rsidP="001966F8">
      <w:pPr>
        <w:widowControl w:val="0"/>
        <w:autoSpaceDE w:val="0"/>
        <w:autoSpaceDN w:val="0"/>
        <w:adjustRightInd w:val="0"/>
        <w:ind w:firstLine="540"/>
        <w:jc w:val="center"/>
        <w:rPr>
          <w:sz w:val="22"/>
          <w:szCs w:val="22"/>
        </w:rPr>
      </w:pPr>
    </w:p>
    <w:p w14:paraId="1DE01D36" w14:textId="77777777" w:rsidR="002D38BB" w:rsidRPr="00CB300F" w:rsidRDefault="002D38BB" w:rsidP="001966F8">
      <w:pPr>
        <w:widowControl w:val="0"/>
        <w:autoSpaceDE w:val="0"/>
        <w:autoSpaceDN w:val="0"/>
        <w:adjustRightInd w:val="0"/>
        <w:ind w:firstLine="540"/>
        <w:jc w:val="center"/>
        <w:rPr>
          <w:sz w:val="22"/>
          <w:szCs w:val="22"/>
        </w:rPr>
      </w:pPr>
    </w:p>
    <w:p w14:paraId="39CD50DF" w14:textId="77777777" w:rsidR="002D38BB" w:rsidRPr="00CB300F" w:rsidRDefault="002D38BB" w:rsidP="001966F8">
      <w:pPr>
        <w:widowControl w:val="0"/>
        <w:autoSpaceDE w:val="0"/>
        <w:autoSpaceDN w:val="0"/>
        <w:adjustRightInd w:val="0"/>
        <w:ind w:firstLine="540"/>
        <w:jc w:val="center"/>
        <w:rPr>
          <w:sz w:val="22"/>
          <w:szCs w:val="22"/>
        </w:rPr>
      </w:pPr>
    </w:p>
    <w:p w14:paraId="2EB1E29A" w14:textId="77777777" w:rsidR="00DC2F0B" w:rsidRPr="00CB300F" w:rsidRDefault="00DC2F0B" w:rsidP="001966F8">
      <w:pPr>
        <w:widowControl w:val="0"/>
        <w:autoSpaceDE w:val="0"/>
        <w:autoSpaceDN w:val="0"/>
        <w:adjustRightInd w:val="0"/>
        <w:ind w:firstLine="540"/>
        <w:jc w:val="center"/>
        <w:rPr>
          <w:sz w:val="22"/>
          <w:szCs w:val="22"/>
        </w:rPr>
      </w:pPr>
    </w:p>
    <w:p w14:paraId="794F0BD4" w14:textId="77777777" w:rsidR="00DC2F0B" w:rsidRPr="00CB300F" w:rsidRDefault="00DC2F0B" w:rsidP="001966F8">
      <w:pPr>
        <w:widowControl w:val="0"/>
        <w:autoSpaceDE w:val="0"/>
        <w:autoSpaceDN w:val="0"/>
        <w:adjustRightInd w:val="0"/>
        <w:ind w:firstLine="540"/>
        <w:jc w:val="center"/>
        <w:rPr>
          <w:sz w:val="22"/>
          <w:szCs w:val="22"/>
        </w:rPr>
      </w:pPr>
    </w:p>
    <w:p w14:paraId="6885B4B5" w14:textId="77777777" w:rsidR="00DC2F0B" w:rsidRPr="00CB300F" w:rsidRDefault="00DC2F0B" w:rsidP="001966F8">
      <w:pPr>
        <w:widowControl w:val="0"/>
        <w:autoSpaceDE w:val="0"/>
        <w:autoSpaceDN w:val="0"/>
        <w:adjustRightInd w:val="0"/>
        <w:ind w:firstLine="540"/>
        <w:jc w:val="center"/>
        <w:rPr>
          <w:sz w:val="22"/>
          <w:szCs w:val="22"/>
        </w:rPr>
      </w:pPr>
    </w:p>
    <w:p w14:paraId="6C7264C9" w14:textId="77777777" w:rsidR="005A3B0D" w:rsidRPr="00CB300F" w:rsidRDefault="005A3B0D" w:rsidP="001966F8">
      <w:pPr>
        <w:widowControl w:val="0"/>
        <w:jc w:val="center"/>
        <w:rPr>
          <w:b/>
          <w:bCs/>
          <w:sz w:val="22"/>
          <w:szCs w:val="22"/>
        </w:rPr>
      </w:pPr>
      <w:r w:rsidRPr="00CB300F">
        <w:rPr>
          <w:b/>
          <w:bCs/>
          <w:sz w:val="22"/>
          <w:szCs w:val="22"/>
        </w:rPr>
        <w:t>ДОКУМЕНТАЦИЯ О ЗАКУПКЕ</w:t>
      </w:r>
    </w:p>
    <w:p w14:paraId="7B915579" w14:textId="77777777" w:rsidR="005A3B0D" w:rsidRPr="00CB300F" w:rsidRDefault="005A3B0D" w:rsidP="001966F8">
      <w:pPr>
        <w:widowControl w:val="0"/>
        <w:jc w:val="center"/>
        <w:rPr>
          <w:b/>
          <w:bCs/>
          <w:sz w:val="22"/>
          <w:szCs w:val="22"/>
        </w:rPr>
      </w:pPr>
    </w:p>
    <w:p w14:paraId="527670D4" w14:textId="010D4047" w:rsidR="00250999" w:rsidRPr="00CB300F" w:rsidRDefault="006F3340" w:rsidP="001966F8">
      <w:pPr>
        <w:pStyle w:val="affff"/>
        <w:widowControl w:val="0"/>
        <w:jc w:val="center"/>
        <w:rPr>
          <w:sz w:val="22"/>
          <w:szCs w:val="22"/>
        </w:rPr>
      </w:pPr>
      <w:r w:rsidRPr="00CB300F">
        <w:rPr>
          <w:sz w:val="22"/>
          <w:szCs w:val="22"/>
        </w:rPr>
        <w:t xml:space="preserve">проведение </w:t>
      </w:r>
      <w:r w:rsidR="002D38BB" w:rsidRPr="00CB300F">
        <w:rPr>
          <w:sz w:val="22"/>
          <w:szCs w:val="22"/>
          <w:lang w:eastAsia="en-US"/>
        </w:rPr>
        <w:t>процедуры закупки</w:t>
      </w:r>
    </w:p>
    <w:p w14:paraId="4E73A2DA" w14:textId="270DAB6E" w:rsidR="000971E9" w:rsidRPr="00CB300F" w:rsidRDefault="000971E9" w:rsidP="001966F8">
      <w:pPr>
        <w:pStyle w:val="Normal1"/>
        <w:widowControl w:val="0"/>
        <w:jc w:val="center"/>
        <w:rPr>
          <w:rFonts w:eastAsiaTheme="minorHAnsi"/>
          <w:sz w:val="22"/>
          <w:szCs w:val="22"/>
          <w:lang w:eastAsia="en-US"/>
        </w:rPr>
      </w:pPr>
    </w:p>
    <w:p w14:paraId="50776703" w14:textId="6C4EFB00" w:rsidR="00C15DC4" w:rsidRPr="00CB300F" w:rsidRDefault="00B92CF0" w:rsidP="001966F8">
      <w:pPr>
        <w:pStyle w:val="afffff0"/>
        <w:widowControl w:val="0"/>
        <w:jc w:val="center"/>
        <w:rPr>
          <w:sz w:val="22"/>
        </w:rPr>
      </w:pPr>
      <w:r w:rsidRPr="00CB300F">
        <w:rPr>
          <w:sz w:val="22"/>
        </w:rPr>
        <w:t>Оказание услуг по сопровождению (технической поддержке) программ для электронно-вычислительных машин</w:t>
      </w:r>
      <w:r w:rsidRPr="00CB300F" w:rsidDel="00B92CF0">
        <w:rPr>
          <w:sz w:val="22"/>
        </w:rPr>
        <w:t xml:space="preserve"> </w:t>
      </w:r>
    </w:p>
    <w:p w14:paraId="4065BFE2" w14:textId="77777777" w:rsidR="002D38BB" w:rsidRPr="00CB300F" w:rsidRDefault="002D38BB" w:rsidP="001966F8">
      <w:pPr>
        <w:pStyle w:val="afffff0"/>
        <w:widowControl w:val="0"/>
        <w:jc w:val="center"/>
        <w:rPr>
          <w:sz w:val="22"/>
        </w:rPr>
      </w:pPr>
    </w:p>
    <w:p w14:paraId="58B348C0" w14:textId="77777777" w:rsidR="00B30A0C" w:rsidRPr="00CB300F" w:rsidRDefault="00B30A0C" w:rsidP="001966F8">
      <w:pPr>
        <w:pStyle w:val="afffff0"/>
        <w:widowControl w:val="0"/>
        <w:jc w:val="center"/>
        <w:rPr>
          <w:sz w:val="22"/>
        </w:rPr>
      </w:pPr>
    </w:p>
    <w:p w14:paraId="59EB33AA" w14:textId="77777777" w:rsidR="00241178" w:rsidRPr="00CB300F" w:rsidRDefault="00241178" w:rsidP="001966F8">
      <w:pPr>
        <w:pStyle w:val="afffff0"/>
        <w:widowControl w:val="0"/>
        <w:jc w:val="center"/>
        <w:rPr>
          <w:sz w:val="22"/>
        </w:rPr>
      </w:pPr>
    </w:p>
    <w:p w14:paraId="2F29E3AA" w14:textId="77777777" w:rsidR="00241178" w:rsidRPr="00CB300F" w:rsidRDefault="00241178" w:rsidP="001966F8">
      <w:pPr>
        <w:pStyle w:val="afffff0"/>
        <w:widowControl w:val="0"/>
        <w:jc w:val="center"/>
        <w:rPr>
          <w:sz w:val="22"/>
        </w:rPr>
      </w:pPr>
    </w:p>
    <w:p w14:paraId="7A4E181E" w14:textId="77777777" w:rsidR="00AE678B" w:rsidRPr="00CB300F" w:rsidRDefault="00AE678B" w:rsidP="001966F8">
      <w:pPr>
        <w:pStyle w:val="afffff0"/>
        <w:widowControl w:val="0"/>
        <w:jc w:val="center"/>
        <w:rPr>
          <w:sz w:val="22"/>
        </w:rPr>
      </w:pPr>
    </w:p>
    <w:p w14:paraId="21002EA3" w14:textId="77777777" w:rsidR="00AE678B" w:rsidRPr="00CB300F" w:rsidRDefault="00AE678B" w:rsidP="001966F8">
      <w:pPr>
        <w:pStyle w:val="afffff0"/>
        <w:widowControl w:val="0"/>
        <w:jc w:val="center"/>
        <w:rPr>
          <w:sz w:val="22"/>
        </w:rPr>
      </w:pPr>
    </w:p>
    <w:p w14:paraId="750FC19A" w14:textId="77777777" w:rsidR="00241178" w:rsidRPr="00CB300F" w:rsidRDefault="00241178" w:rsidP="001966F8">
      <w:pPr>
        <w:pStyle w:val="afffff0"/>
        <w:widowControl w:val="0"/>
        <w:jc w:val="center"/>
        <w:rPr>
          <w:sz w:val="22"/>
        </w:rPr>
      </w:pPr>
    </w:p>
    <w:p w14:paraId="788330C5" w14:textId="77777777" w:rsidR="00241178" w:rsidRPr="00CB300F" w:rsidRDefault="00241178" w:rsidP="001966F8">
      <w:pPr>
        <w:pStyle w:val="afffff0"/>
        <w:widowControl w:val="0"/>
        <w:jc w:val="center"/>
        <w:rPr>
          <w:sz w:val="22"/>
        </w:rPr>
      </w:pPr>
    </w:p>
    <w:p w14:paraId="237674AC" w14:textId="77777777" w:rsidR="00D86E8D" w:rsidRPr="00CB300F" w:rsidRDefault="00D86E8D" w:rsidP="001966F8">
      <w:pPr>
        <w:pStyle w:val="afffff0"/>
        <w:widowControl w:val="0"/>
        <w:jc w:val="center"/>
        <w:rPr>
          <w:sz w:val="22"/>
        </w:rPr>
      </w:pPr>
    </w:p>
    <w:p w14:paraId="4F068F46" w14:textId="77777777" w:rsidR="00ED366A" w:rsidRPr="00CB300F" w:rsidRDefault="00ED366A" w:rsidP="001966F8">
      <w:pPr>
        <w:pStyle w:val="afffff0"/>
        <w:widowControl w:val="0"/>
        <w:jc w:val="center"/>
        <w:rPr>
          <w:sz w:val="22"/>
        </w:rPr>
      </w:pPr>
    </w:p>
    <w:p w14:paraId="49B3489F" w14:textId="77777777" w:rsidR="00ED366A" w:rsidRPr="00CB300F" w:rsidRDefault="00ED366A" w:rsidP="001966F8">
      <w:pPr>
        <w:pStyle w:val="afffff0"/>
        <w:widowControl w:val="0"/>
        <w:jc w:val="center"/>
        <w:rPr>
          <w:sz w:val="22"/>
        </w:rPr>
      </w:pPr>
    </w:p>
    <w:p w14:paraId="7DF5CD94" w14:textId="77777777" w:rsidR="00ED366A" w:rsidRPr="00CB300F" w:rsidRDefault="00ED366A" w:rsidP="001966F8">
      <w:pPr>
        <w:pStyle w:val="afffff0"/>
        <w:widowControl w:val="0"/>
        <w:jc w:val="center"/>
        <w:rPr>
          <w:sz w:val="22"/>
        </w:rPr>
      </w:pPr>
    </w:p>
    <w:p w14:paraId="59DCB474" w14:textId="77777777" w:rsidR="00ED366A" w:rsidRPr="00CB300F" w:rsidRDefault="00ED366A" w:rsidP="001966F8">
      <w:pPr>
        <w:pStyle w:val="afffff0"/>
        <w:widowControl w:val="0"/>
        <w:jc w:val="center"/>
        <w:rPr>
          <w:sz w:val="22"/>
        </w:rPr>
      </w:pPr>
    </w:p>
    <w:p w14:paraId="2DB68103" w14:textId="77777777" w:rsidR="002C714F" w:rsidRPr="00CB300F" w:rsidRDefault="002C714F" w:rsidP="001966F8">
      <w:pPr>
        <w:pStyle w:val="afffff0"/>
        <w:widowControl w:val="0"/>
        <w:jc w:val="center"/>
        <w:rPr>
          <w:sz w:val="22"/>
        </w:rPr>
      </w:pPr>
    </w:p>
    <w:p w14:paraId="3AD5FC9E" w14:textId="77777777" w:rsidR="00D92B61" w:rsidRPr="00CB300F" w:rsidRDefault="00D92B61" w:rsidP="001966F8">
      <w:pPr>
        <w:pStyle w:val="afffff0"/>
        <w:widowControl w:val="0"/>
        <w:jc w:val="center"/>
        <w:rPr>
          <w:sz w:val="22"/>
        </w:rPr>
      </w:pPr>
    </w:p>
    <w:p w14:paraId="3E4912A3" w14:textId="77777777" w:rsidR="00D92B61" w:rsidRPr="00CB300F" w:rsidRDefault="00D92B61" w:rsidP="001966F8">
      <w:pPr>
        <w:pStyle w:val="afffff0"/>
        <w:widowControl w:val="0"/>
        <w:jc w:val="center"/>
        <w:rPr>
          <w:sz w:val="22"/>
        </w:rPr>
      </w:pPr>
    </w:p>
    <w:p w14:paraId="145CDDDF" w14:textId="77777777" w:rsidR="00D92B61" w:rsidRPr="00CB300F" w:rsidRDefault="00D92B61" w:rsidP="001966F8">
      <w:pPr>
        <w:pStyle w:val="afffff0"/>
        <w:widowControl w:val="0"/>
        <w:jc w:val="center"/>
        <w:rPr>
          <w:sz w:val="22"/>
        </w:rPr>
      </w:pPr>
    </w:p>
    <w:p w14:paraId="49B861A5" w14:textId="77777777" w:rsidR="00D92B61" w:rsidRPr="00CB300F" w:rsidRDefault="00D92B61" w:rsidP="001966F8">
      <w:pPr>
        <w:pStyle w:val="afffff0"/>
        <w:widowControl w:val="0"/>
        <w:jc w:val="center"/>
        <w:rPr>
          <w:sz w:val="22"/>
        </w:rPr>
      </w:pPr>
    </w:p>
    <w:p w14:paraId="647E58C4" w14:textId="77777777" w:rsidR="002C714F" w:rsidRPr="00CB300F" w:rsidRDefault="002C714F" w:rsidP="001966F8">
      <w:pPr>
        <w:pStyle w:val="afffff0"/>
        <w:widowControl w:val="0"/>
        <w:jc w:val="center"/>
        <w:rPr>
          <w:sz w:val="22"/>
        </w:rPr>
      </w:pPr>
    </w:p>
    <w:p w14:paraId="20AE5B6B" w14:textId="77777777" w:rsidR="0066756E" w:rsidRPr="00CB300F" w:rsidRDefault="0066756E" w:rsidP="001966F8">
      <w:pPr>
        <w:pStyle w:val="afffff0"/>
        <w:widowControl w:val="0"/>
        <w:jc w:val="center"/>
        <w:rPr>
          <w:sz w:val="22"/>
        </w:rPr>
      </w:pPr>
    </w:p>
    <w:p w14:paraId="02F1C66B" w14:textId="77777777" w:rsidR="000B7FCE" w:rsidRPr="00CB300F" w:rsidRDefault="000B7FCE" w:rsidP="001966F8">
      <w:pPr>
        <w:pStyle w:val="afffff0"/>
        <w:widowControl w:val="0"/>
        <w:jc w:val="center"/>
        <w:rPr>
          <w:sz w:val="22"/>
        </w:rPr>
      </w:pPr>
    </w:p>
    <w:p w14:paraId="1055B9C9" w14:textId="77777777" w:rsidR="000B7FCE" w:rsidRPr="00CB300F" w:rsidRDefault="000B7FCE" w:rsidP="001966F8">
      <w:pPr>
        <w:pStyle w:val="afffff0"/>
        <w:widowControl w:val="0"/>
        <w:jc w:val="center"/>
        <w:rPr>
          <w:sz w:val="22"/>
        </w:rPr>
      </w:pPr>
    </w:p>
    <w:p w14:paraId="43C50F5D" w14:textId="77777777" w:rsidR="000B7FCE" w:rsidRPr="00CB300F" w:rsidRDefault="000B7FCE" w:rsidP="001966F8">
      <w:pPr>
        <w:pStyle w:val="afffff0"/>
        <w:widowControl w:val="0"/>
        <w:jc w:val="center"/>
        <w:rPr>
          <w:sz w:val="22"/>
        </w:rPr>
      </w:pPr>
    </w:p>
    <w:p w14:paraId="79EB4E3B" w14:textId="77777777" w:rsidR="000B7FCE" w:rsidRPr="00CB300F" w:rsidRDefault="000B7FCE" w:rsidP="001966F8">
      <w:pPr>
        <w:pStyle w:val="afffff0"/>
        <w:widowControl w:val="0"/>
        <w:jc w:val="center"/>
        <w:rPr>
          <w:sz w:val="22"/>
        </w:rPr>
      </w:pPr>
    </w:p>
    <w:p w14:paraId="53251968" w14:textId="77777777" w:rsidR="000B7FCE" w:rsidRPr="00CB300F" w:rsidRDefault="000B7FCE" w:rsidP="001966F8">
      <w:pPr>
        <w:pStyle w:val="afffff0"/>
        <w:widowControl w:val="0"/>
        <w:jc w:val="center"/>
        <w:rPr>
          <w:sz w:val="22"/>
        </w:rPr>
      </w:pPr>
    </w:p>
    <w:p w14:paraId="514C7AE1" w14:textId="77777777" w:rsidR="000B7FCE" w:rsidRPr="00CB300F" w:rsidRDefault="000B7FCE" w:rsidP="001966F8">
      <w:pPr>
        <w:pStyle w:val="afffff0"/>
        <w:widowControl w:val="0"/>
        <w:jc w:val="center"/>
        <w:rPr>
          <w:sz w:val="22"/>
        </w:rPr>
      </w:pPr>
    </w:p>
    <w:p w14:paraId="2D113F9F" w14:textId="77777777" w:rsidR="0066756E" w:rsidRPr="00CB300F" w:rsidRDefault="0066756E" w:rsidP="001966F8">
      <w:pPr>
        <w:pStyle w:val="afffff0"/>
        <w:widowControl w:val="0"/>
        <w:jc w:val="center"/>
        <w:rPr>
          <w:sz w:val="22"/>
        </w:rPr>
      </w:pPr>
    </w:p>
    <w:p w14:paraId="09C28F08" w14:textId="77777777" w:rsidR="0066756E" w:rsidRPr="00CB300F" w:rsidRDefault="0066756E" w:rsidP="001966F8">
      <w:pPr>
        <w:pStyle w:val="afffff0"/>
        <w:widowControl w:val="0"/>
        <w:jc w:val="center"/>
        <w:rPr>
          <w:sz w:val="22"/>
        </w:rPr>
      </w:pPr>
    </w:p>
    <w:p w14:paraId="5E2053BC" w14:textId="77777777" w:rsidR="002C714F" w:rsidRPr="00CB300F" w:rsidRDefault="002C714F" w:rsidP="001966F8">
      <w:pPr>
        <w:pStyle w:val="afffff0"/>
        <w:widowControl w:val="0"/>
        <w:jc w:val="center"/>
        <w:rPr>
          <w:sz w:val="22"/>
        </w:rPr>
      </w:pPr>
    </w:p>
    <w:p w14:paraId="1266B305" w14:textId="77777777" w:rsidR="00426DFD" w:rsidRPr="00CB300F" w:rsidRDefault="00426DFD" w:rsidP="001966F8">
      <w:pPr>
        <w:pStyle w:val="afffff0"/>
        <w:widowControl w:val="0"/>
        <w:jc w:val="center"/>
        <w:rPr>
          <w:sz w:val="22"/>
        </w:rPr>
      </w:pPr>
    </w:p>
    <w:p w14:paraId="08EE73B4" w14:textId="77777777" w:rsidR="006F3340" w:rsidRPr="00CB300F" w:rsidRDefault="006F3340" w:rsidP="001966F8">
      <w:pPr>
        <w:pStyle w:val="afffff0"/>
        <w:widowControl w:val="0"/>
        <w:jc w:val="center"/>
        <w:rPr>
          <w:sz w:val="22"/>
        </w:rPr>
      </w:pPr>
    </w:p>
    <w:p w14:paraId="4FA19B89" w14:textId="149B0D56" w:rsidR="00A504E5" w:rsidRPr="00CB300F" w:rsidRDefault="005A3B0D" w:rsidP="001966F8">
      <w:pPr>
        <w:pStyle w:val="afffff0"/>
        <w:widowControl w:val="0"/>
        <w:jc w:val="center"/>
        <w:rPr>
          <w:sz w:val="22"/>
        </w:rPr>
      </w:pPr>
      <w:r w:rsidRPr="00CB300F">
        <w:rPr>
          <w:sz w:val="22"/>
        </w:rPr>
        <w:t xml:space="preserve">Казань </w:t>
      </w:r>
      <w:r w:rsidR="0053191D" w:rsidRPr="00CB300F">
        <w:rPr>
          <w:sz w:val="22"/>
        </w:rPr>
        <w:t>20</w:t>
      </w:r>
      <w:r w:rsidR="008D6A8D" w:rsidRPr="00CB300F">
        <w:rPr>
          <w:sz w:val="22"/>
        </w:rPr>
        <w:t>2</w:t>
      </w:r>
      <w:r w:rsidR="000242CA" w:rsidRPr="00CB300F">
        <w:rPr>
          <w:sz w:val="22"/>
        </w:rPr>
        <w:t>5</w:t>
      </w:r>
      <w:r w:rsidR="00A504E5" w:rsidRPr="00CB300F">
        <w:rPr>
          <w:sz w:val="22"/>
        </w:rPr>
        <w:br w:type="page"/>
      </w:r>
    </w:p>
    <w:p w14:paraId="73C4243D" w14:textId="77777777" w:rsidR="00066905" w:rsidRPr="00CB300F" w:rsidRDefault="00066905" w:rsidP="001966F8">
      <w:pPr>
        <w:widowControl w:val="0"/>
        <w:jc w:val="center"/>
        <w:rPr>
          <w:b/>
          <w:sz w:val="22"/>
          <w:szCs w:val="22"/>
        </w:rPr>
      </w:pPr>
      <w:r w:rsidRPr="00CB300F">
        <w:rPr>
          <w:b/>
          <w:sz w:val="22"/>
          <w:szCs w:val="22"/>
        </w:rPr>
        <w:lastRenderedPageBreak/>
        <w:t xml:space="preserve">Приглашение к участию в </w:t>
      </w:r>
      <w:r w:rsidRPr="00CB300F">
        <w:rPr>
          <w:b/>
          <w:sz w:val="22"/>
          <w:szCs w:val="22"/>
          <w:lang w:eastAsia="en-US"/>
        </w:rPr>
        <w:t>процедуре закупки</w:t>
      </w:r>
    </w:p>
    <w:p w14:paraId="49D5E7C2" w14:textId="2D0EE726" w:rsidR="00066905" w:rsidRPr="00CB300F" w:rsidRDefault="00066905" w:rsidP="001966F8">
      <w:pPr>
        <w:widowControl w:val="0"/>
        <w:ind w:firstLine="567"/>
        <w:jc w:val="both"/>
        <w:rPr>
          <w:sz w:val="22"/>
          <w:szCs w:val="22"/>
        </w:rPr>
      </w:pPr>
      <w:r w:rsidRPr="00CB300F">
        <w:rPr>
          <w:sz w:val="22"/>
          <w:szCs w:val="22"/>
        </w:rPr>
        <w:t xml:space="preserve">Настоящая документация о проведении </w:t>
      </w:r>
      <w:r w:rsidRPr="00CB300F">
        <w:rPr>
          <w:sz w:val="22"/>
          <w:szCs w:val="22"/>
          <w:lang w:eastAsia="en-US"/>
        </w:rPr>
        <w:t>процедуры закупки</w:t>
      </w:r>
      <w:r w:rsidRPr="00CB300F">
        <w:rPr>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0CB569CB" w14:textId="228C0DB5" w:rsidR="0089476E" w:rsidRPr="00CB300F" w:rsidRDefault="008F6988" w:rsidP="001966F8">
      <w:pPr>
        <w:widowControl w:val="0"/>
        <w:ind w:firstLine="567"/>
        <w:jc w:val="both"/>
        <w:rPr>
          <w:sz w:val="22"/>
          <w:szCs w:val="22"/>
        </w:rPr>
      </w:pPr>
      <w:r w:rsidRPr="00CB300F">
        <w:rPr>
          <w:sz w:val="22"/>
          <w:szCs w:val="22"/>
        </w:rPr>
        <w:t>Закупка осуществляется за счет средств Заказчика без привлечения средств бюджетной системы Российской Федерации</w:t>
      </w:r>
      <w:r w:rsidRPr="00CB300F" w:rsidDel="008F6988">
        <w:rPr>
          <w:sz w:val="22"/>
          <w:szCs w:val="22"/>
        </w:rPr>
        <w:t xml:space="preserve"> </w:t>
      </w:r>
      <w:r w:rsidR="003863DF" w:rsidRPr="00CB300F">
        <w:rPr>
          <w:sz w:val="22"/>
          <w:szCs w:val="22"/>
        </w:rPr>
        <w:t>.</w:t>
      </w:r>
    </w:p>
    <w:p w14:paraId="2E28D6CB" w14:textId="4CD958D6" w:rsidR="00066905" w:rsidRPr="00CB300F" w:rsidRDefault="00066905" w:rsidP="001966F8">
      <w:pPr>
        <w:widowControl w:val="0"/>
        <w:ind w:firstLine="567"/>
        <w:jc w:val="both"/>
        <w:rPr>
          <w:sz w:val="22"/>
          <w:szCs w:val="22"/>
        </w:rPr>
      </w:pPr>
      <w:r w:rsidRPr="00CB300F">
        <w:rPr>
          <w:sz w:val="22"/>
          <w:szCs w:val="22"/>
        </w:rPr>
        <w:t xml:space="preserve">На сайте </w:t>
      </w:r>
      <w:r w:rsidRPr="00CB300F">
        <w:rPr>
          <w:sz w:val="22"/>
          <w:szCs w:val="22"/>
          <w:lang w:val="en-US"/>
        </w:rPr>
        <w:t>http</w:t>
      </w:r>
      <w:r w:rsidRPr="00CB300F">
        <w:rPr>
          <w:sz w:val="22"/>
          <w:szCs w:val="22"/>
        </w:rPr>
        <w:t xml:space="preserve">://zakupki.gov.ru/ </w:t>
      </w:r>
      <w:r w:rsidR="00BC153A" w:rsidRPr="00CB300F">
        <w:rPr>
          <w:sz w:val="22"/>
          <w:szCs w:val="22"/>
        </w:rPr>
        <w:t xml:space="preserve">и на электронной площадке </w:t>
      </w:r>
      <w:r w:rsidRPr="00CB300F">
        <w:rPr>
          <w:sz w:val="22"/>
          <w:szCs w:val="22"/>
        </w:rPr>
        <w:t>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390D0BF6" w14:textId="5B004D64" w:rsidR="00533650" w:rsidRPr="00CB300F" w:rsidRDefault="00533650" w:rsidP="001966F8">
      <w:pPr>
        <w:widowControl w:val="0"/>
        <w:ind w:firstLine="567"/>
        <w:jc w:val="both"/>
        <w:rPr>
          <w:sz w:val="22"/>
          <w:szCs w:val="22"/>
        </w:rPr>
      </w:pPr>
      <w:r w:rsidRPr="00CB300F">
        <w:rPr>
          <w:sz w:val="22"/>
          <w:szCs w:val="22"/>
        </w:rPr>
        <w:t>Документация о закупке предоставляется заказчиком в виде электронных файлов путем размещения в открытом доступе на официальном сайте Единой информационной системы в сфере закупок http://zakupki.gov.ru (ЕИС)</w:t>
      </w:r>
      <w:r w:rsidR="00BC153A" w:rsidRPr="00CB300F">
        <w:rPr>
          <w:sz w:val="22"/>
          <w:szCs w:val="22"/>
        </w:rPr>
        <w:t xml:space="preserve"> и на электронной площадке</w:t>
      </w:r>
      <w:r w:rsidRPr="00CB300F">
        <w:rPr>
          <w:sz w:val="22"/>
          <w:szCs w:val="22"/>
        </w:rPr>
        <w:t>, документация о закупке на бумажном носителе не предоставляется.</w:t>
      </w:r>
    </w:p>
    <w:p w14:paraId="4490ABF1" w14:textId="77777777" w:rsidR="00533650" w:rsidRPr="00CB300F" w:rsidRDefault="00533650" w:rsidP="001966F8">
      <w:pPr>
        <w:widowControl w:val="0"/>
        <w:ind w:firstLine="567"/>
        <w:jc w:val="both"/>
        <w:rPr>
          <w:sz w:val="22"/>
          <w:szCs w:val="22"/>
        </w:rPr>
      </w:pPr>
      <w:r w:rsidRPr="00CB300F">
        <w:rPr>
          <w:sz w:val="22"/>
          <w:szCs w:val="22"/>
        </w:rPr>
        <w:t>Плата за предоставление документации не взимается.</w:t>
      </w:r>
    </w:p>
    <w:p w14:paraId="6EFEA18D" w14:textId="3E9FE8E7" w:rsidR="00533650" w:rsidRPr="00CB300F" w:rsidRDefault="00533650" w:rsidP="001966F8">
      <w:pPr>
        <w:widowControl w:val="0"/>
        <w:ind w:firstLine="567"/>
        <w:jc w:val="both"/>
        <w:rPr>
          <w:sz w:val="18"/>
          <w:szCs w:val="18"/>
        </w:rPr>
      </w:pPr>
    </w:p>
    <w:p w14:paraId="51DD86C3" w14:textId="77777777"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Общие сведения и порядок проведения.</w:t>
      </w:r>
    </w:p>
    <w:p w14:paraId="3A87CB52" w14:textId="53EA15CA" w:rsidR="00066905" w:rsidRPr="00CB300F" w:rsidRDefault="00066905" w:rsidP="001966F8">
      <w:pPr>
        <w:widowControl w:val="0"/>
        <w:ind w:firstLine="567"/>
        <w:jc w:val="both"/>
        <w:rPr>
          <w:sz w:val="22"/>
          <w:szCs w:val="22"/>
        </w:rPr>
      </w:pPr>
      <w:r w:rsidRPr="00CB300F">
        <w:rPr>
          <w:sz w:val="22"/>
          <w:szCs w:val="22"/>
        </w:rPr>
        <w:t xml:space="preserve">1. Заказчик: </w:t>
      </w:r>
      <w:r w:rsidR="004E25A7" w:rsidRPr="00CB300F">
        <w:rPr>
          <w:sz w:val="22"/>
          <w:szCs w:val="22"/>
        </w:rPr>
        <w:t xml:space="preserve">Акционерное общество </w:t>
      </w:r>
      <w:r w:rsidRPr="00CB300F">
        <w:rPr>
          <w:sz w:val="22"/>
          <w:szCs w:val="22"/>
        </w:rPr>
        <w:t>«Центр информационных технологий Республики Татарстан» (далее - Заказчик).</w:t>
      </w:r>
    </w:p>
    <w:p w14:paraId="10C8E903" w14:textId="5652C7DD" w:rsidR="00E36A1B" w:rsidRPr="00CB300F" w:rsidRDefault="00E36A1B" w:rsidP="001966F8">
      <w:pPr>
        <w:widowControl w:val="0"/>
        <w:ind w:firstLine="567"/>
        <w:jc w:val="both"/>
        <w:rPr>
          <w:sz w:val="22"/>
          <w:szCs w:val="22"/>
        </w:rPr>
      </w:pPr>
      <w:r w:rsidRPr="00CB300F">
        <w:rPr>
          <w:sz w:val="22"/>
          <w:szCs w:val="22"/>
        </w:rPr>
        <w:t>Место нахождения, почтовый адрес Заказчика: 420</w:t>
      </w:r>
      <w:r w:rsidR="00E766EA" w:rsidRPr="00CB300F">
        <w:rPr>
          <w:sz w:val="22"/>
          <w:szCs w:val="22"/>
        </w:rPr>
        <w:t>074</w:t>
      </w:r>
      <w:r w:rsidRPr="00CB300F">
        <w:rPr>
          <w:sz w:val="22"/>
          <w:szCs w:val="22"/>
        </w:rPr>
        <w:t>, Республика Татарстан, г. Казань, улица Петербургская, д. 52.</w:t>
      </w:r>
    </w:p>
    <w:p w14:paraId="568C07F7" w14:textId="1DCA6F3E" w:rsidR="00066905" w:rsidRPr="00CB300F" w:rsidRDefault="00066905" w:rsidP="001966F8">
      <w:pPr>
        <w:widowControl w:val="0"/>
        <w:ind w:firstLine="567"/>
        <w:jc w:val="both"/>
        <w:rPr>
          <w:sz w:val="22"/>
          <w:szCs w:val="22"/>
        </w:rPr>
      </w:pPr>
      <w:r w:rsidRPr="00CB300F">
        <w:rPr>
          <w:sz w:val="22"/>
          <w:szCs w:val="22"/>
        </w:rPr>
        <w:t xml:space="preserve">Адрес электронной почты: </w:t>
      </w:r>
      <w:r w:rsidR="004E25A7" w:rsidRPr="00CB300F">
        <w:rPr>
          <w:sz w:val="22"/>
          <w:szCs w:val="22"/>
        </w:rPr>
        <w:t>zakupki.citrt@tatar.ru</w:t>
      </w:r>
    </w:p>
    <w:p w14:paraId="551A6BCA" w14:textId="5057B3D7" w:rsidR="00066905" w:rsidRPr="00CB300F" w:rsidRDefault="00066905" w:rsidP="001966F8">
      <w:pPr>
        <w:widowControl w:val="0"/>
        <w:ind w:firstLine="567"/>
        <w:jc w:val="both"/>
        <w:rPr>
          <w:sz w:val="22"/>
          <w:szCs w:val="22"/>
        </w:rPr>
      </w:pPr>
      <w:r w:rsidRPr="00CB300F">
        <w:rPr>
          <w:sz w:val="22"/>
          <w:szCs w:val="22"/>
        </w:rPr>
        <w:t xml:space="preserve">Номер контактного телефона: (843) 264-73-00, </w:t>
      </w:r>
      <w:r w:rsidR="00BC153A" w:rsidRPr="00CB300F">
        <w:rPr>
          <w:sz w:val="22"/>
          <w:szCs w:val="22"/>
        </w:rPr>
        <w:t>вн. 25-35</w:t>
      </w:r>
      <w:r w:rsidRPr="00CB300F">
        <w:rPr>
          <w:sz w:val="22"/>
          <w:szCs w:val="22"/>
        </w:rPr>
        <w:t>. Контактное лицо: Тябин А</w:t>
      </w:r>
      <w:r w:rsidR="00BC153A" w:rsidRPr="00CB300F">
        <w:rPr>
          <w:sz w:val="22"/>
          <w:szCs w:val="22"/>
        </w:rPr>
        <w:t>.В.</w:t>
      </w:r>
    </w:p>
    <w:p w14:paraId="60E3D12B" w14:textId="71F68CC0" w:rsidR="00F37471" w:rsidRPr="00CB300F" w:rsidRDefault="00066905" w:rsidP="001966F8">
      <w:pPr>
        <w:pStyle w:val="afffff0"/>
        <w:widowControl w:val="0"/>
        <w:ind w:firstLine="567"/>
        <w:rPr>
          <w:sz w:val="22"/>
        </w:rPr>
      </w:pPr>
      <w:r w:rsidRPr="00CB300F">
        <w:rPr>
          <w:sz w:val="22"/>
        </w:rPr>
        <w:t xml:space="preserve">2. Предмет: </w:t>
      </w:r>
      <w:r w:rsidR="00207C5D" w:rsidRPr="00CB300F">
        <w:rPr>
          <w:sz w:val="22"/>
        </w:rPr>
        <w:t>Оказание услуг по сопровождению (технической поддержке) программ для электронно-вычислительных машин</w:t>
      </w:r>
      <w:r w:rsidR="006F0C81" w:rsidRPr="00CB300F">
        <w:rPr>
          <w:rFonts w:eastAsia="Times New Roman"/>
          <w:sz w:val="22"/>
          <w:lang w:eastAsia="ru-RU"/>
        </w:rPr>
        <w:t>.</w:t>
      </w:r>
    </w:p>
    <w:p w14:paraId="0B863ACF" w14:textId="1A82A434" w:rsidR="00066905" w:rsidRPr="00CB300F" w:rsidRDefault="00066905" w:rsidP="001966F8">
      <w:pPr>
        <w:widowControl w:val="0"/>
        <w:ind w:firstLine="567"/>
        <w:jc w:val="both"/>
        <w:rPr>
          <w:sz w:val="22"/>
          <w:szCs w:val="22"/>
          <w:lang w:eastAsia="en-US"/>
        </w:rPr>
      </w:pPr>
      <w:r w:rsidRPr="00CB300F">
        <w:rPr>
          <w:sz w:val="22"/>
          <w:szCs w:val="22"/>
        </w:rPr>
        <w:t xml:space="preserve">3. Способ закупки: </w:t>
      </w:r>
      <w:r w:rsidR="00D20C75" w:rsidRPr="00CB300F">
        <w:rPr>
          <w:sz w:val="22"/>
          <w:szCs w:val="22"/>
          <w:lang w:eastAsia="en-US"/>
        </w:rPr>
        <w:t>Аукцион в электронной форме</w:t>
      </w:r>
      <w:r w:rsidRPr="00CB300F">
        <w:rPr>
          <w:sz w:val="22"/>
          <w:szCs w:val="22"/>
          <w:lang w:eastAsia="en-US"/>
        </w:rPr>
        <w:t>.</w:t>
      </w:r>
    </w:p>
    <w:p w14:paraId="38849E03" w14:textId="20E21B83" w:rsidR="00BC153A" w:rsidRPr="00CB300F" w:rsidRDefault="00BC153A" w:rsidP="001966F8">
      <w:pPr>
        <w:widowControl w:val="0"/>
        <w:ind w:firstLine="567"/>
        <w:jc w:val="both"/>
        <w:rPr>
          <w:sz w:val="22"/>
          <w:szCs w:val="22"/>
          <w:lang w:eastAsia="en-US"/>
        </w:rPr>
      </w:pPr>
      <w:r w:rsidRPr="00CB300F">
        <w:rPr>
          <w:sz w:val="22"/>
          <w:szCs w:val="22"/>
          <w:lang w:eastAsia="en-US"/>
        </w:rPr>
        <w:t xml:space="preserve">4. </w:t>
      </w:r>
      <w:r w:rsidR="003C5CB0" w:rsidRPr="00CB300F">
        <w:rPr>
          <w:sz w:val="22"/>
          <w:szCs w:val="22"/>
          <w:lang w:eastAsia="en-US"/>
        </w:rPr>
        <w:t>Электронная п</w:t>
      </w:r>
      <w:r w:rsidRPr="00CB300F">
        <w:rPr>
          <w:sz w:val="22"/>
          <w:szCs w:val="22"/>
          <w:lang w:eastAsia="en-US"/>
        </w:rPr>
        <w:t xml:space="preserve">лощадка, на которой проводится закупка: </w:t>
      </w:r>
      <w:r w:rsidR="00080DFB" w:rsidRPr="00CB300F">
        <w:rPr>
          <w:sz w:val="22"/>
          <w:szCs w:val="22"/>
        </w:rPr>
        <w:t>http://etpzakupki.tatar</w:t>
      </w:r>
      <w:r w:rsidRPr="00CB300F">
        <w:rPr>
          <w:lang w:eastAsia="en-US"/>
        </w:rPr>
        <w:t>/</w:t>
      </w:r>
    </w:p>
    <w:p w14:paraId="330A789A" w14:textId="77777777" w:rsidR="00E15E83" w:rsidRPr="00CB300F" w:rsidRDefault="00E15E83" w:rsidP="001966F8">
      <w:pPr>
        <w:widowControl w:val="0"/>
        <w:ind w:firstLine="567"/>
        <w:jc w:val="both"/>
        <w:rPr>
          <w:sz w:val="18"/>
          <w:szCs w:val="18"/>
        </w:rPr>
      </w:pPr>
    </w:p>
    <w:p w14:paraId="2D476946" w14:textId="55841671" w:rsidR="004913ED"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 Требования к содержанию</w:t>
      </w:r>
      <w:r w:rsidR="004913ED" w:rsidRPr="00CB300F">
        <w:rPr>
          <w:rFonts w:ascii="Times New Roman" w:hAnsi="Times New Roman"/>
          <w:b/>
          <w:sz w:val="22"/>
          <w:szCs w:val="22"/>
          <w:lang w:val="ru-RU"/>
        </w:rPr>
        <w:t>, форме, оформлению и составу заявки на участие в закупке.</w:t>
      </w:r>
    </w:p>
    <w:p w14:paraId="633A98C2"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Для участия в </w:t>
      </w:r>
      <w:r w:rsidRPr="00CB300F">
        <w:rPr>
          <w:sz w:val="22"/>
          <w:szCs w:val="22"/>
          <w:lang w:eastAsia="en-US"/>
        </w:rPr>
        <w:t>процедуре закупки</w:t>
      </w:r>
      <w:r w:rsidRPr="00CB300F">
        <w:rPr>
          <w:sz w:val="22"/>
          <w:szCs w:val="22"/>
        </w:rPr>
        <w:t xml:space="preserve"> Участник процедуры закупки, получивший аккредитацию на электронной площадке, подает заявку на участие в </w:t>
      </w:r>
      <w:r w:rsidRPr="00CB300F">
        <w:rPr>
          <w:sz w:val="22"/>
          <w:szCs w:val="22"/>
          <w:lang w:eastAsia="en-US"/>
        </w:rPr>
        <w:t>процедуре закупки</w:t>
      </w:r>
      <w:r w:rsidRPr="00CB300F">
        <w:rPr>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Заявка на участие в </w:t>
      </w:r>
      <w:r w:rsidRPr="00CB300F">
        <w:rPr>
          <w:sz w:val="22"/>
          <w:szCs w:val="22"/>
          <w:lang w:eastAsia="en-US"/>
        </w:rPr>
        <w:t>процедуре закупки</w:t>
      </w:r>
      <w:r w:rsidRPr="00CB300F">
        <w:rPr>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Подача участниками закупки заявки на участие в </w:t>
      </w:r>
      <w:r w:rsidRPr="00CB300F">
        <w:rPr>
          <w:sz w:val="22"/>
          <w:szCs w:val="22"/>
          <w:lang w:eastAsia="en-US"/>
        </w:rPr>
        <w:t>процедуре закупки</w:t>
      </w:r>
      <w:r w:rsidRPr="00CB300F">
        <w:rPr>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23406B8E" w14:textId="2B8CC645" w:rsidR="0007705A" w:rsidRPr="00CB300F" w:rsidRDefault="0007705A" w:rsidP="001966F8">
      <w:pPr>
        <w:widowControl w:val="0"/>
        <w:ind w:firstLine="567"/>
        <w:jc w:val="both"/>
        <w:outlineLvl w:val="1"/>
        <w:rPr>
          <w:sz w:val="22"/>
          <w:szCs w:val="22"/>
        </w:rPr>
      </w:pPr>
      <w:r w:rsidRPr="00CB300F">
        <w:rPr>
          <w:sz w:val="22"/>
          <w:szCs w:val="22"/>
        </w:rPr>
        <w:t xml:space="preserve">Участник </w:t>
      </w:r>
      <w:r w:rsidR="00D20C75" w:rsidRPr="00CB300F">
        <w:rPr>
          <w:sz w:val="22"/>
          <w:szCs w:val="22"/>
          <w:lang w:eastAsia="en-US"/>
        </w:rPr>
        <w:t xml:space="preserve">аукциона в электронной форме, </w:t>
      </w:r>
      <w:r w:rsidRPr="00CB300F">
        <w:rPr>
          <w:sz w:val="22"/>
          <w:szCs w:val="22"/>
        </w:rPr>
        <w:t xml:space="preserve">получивший аккредитацию на электронной площадке, вправе подать заявку на участие в </w:t>
      </w:r>
      <w:r w:rsidR="00D20C75" w:rsidRPr="00CB300F">
        <w:rPr>
          <w:sz w:val="22"/>
          <w:szCs w:val="22"/>
          <w:lang w:eastAsia="en-US"/>
        </w:rPr>
        <w:t xml:space="preserve">аукционе в электронной форме </w:t>
      </w:r>
      <w:r w:rsidRPr="00CB300F">
        <w:rPr>
          <w:sz w:val="22"/>
          <w:szCs w:val="22"/>
        </w:rPr>
        <w:t xml:space="preserve">в любое время с момента размещения извещения о его проведении до, предусмотренных настоящей документацией, даты и времени окончания срока подачи заявок на участие в </w:t>
      </w:r>
      <w:r w:rsidR="00D20C75" w:rsidRPr="00CB300F">
        <w:rPr>
          <w:sz w:val="22"/>
          <w:szCs w:val="22"/>
          <w:lang w:eastAsia="en-US"/>
        </w:rPr>
        <w:t>аукционе в электронной форме</w:t>
      </w:r>
      <w:r w:rsidRPr="00CB300F">
        <w:rPr>
          <w:sz w:val="22"/>
          <w:szCs w:val="22"/>
        </w:rPr>
        <w:t>.</w:t>
      </w:r>
    </w:p>
    <w:p w14:paraId="796AFD6D" w14:textId="77777777" w:rsidR="0007705A" w:rsidRPr="00CB300F" w:rsidRDefault="0007705A" w:rsidP="001966F8">
      <w:pPr>
        <w:widowControl w:val="0"/>
        <w:ind w:firstLine="567"/>
        <w:jc w:val="both"/>
        <w:outlineLvl w:val="1"/>
        <w:rPr>
          <w:sz w:val="22"/>
          <w:szCs w:val="22"/>
        </w:rPr>
      </w:pPr>
      <w:r w:rsidRPr="00CB300F">
        <w:rPr>
          <w:sz w:val="22"/>
          <w:szCs w:val="22"/>
        </w:rPr>
        <w:t>Каждая заявка должна содержать полный пакет документов и сведений и состоять из двух частей.</w:t>
      </w:r>
    </w:p>
    <w:p w14:paraId="207FAF1D" w14:textId="3CAB24E1" w:rsidR="009D0FA5" w:rsidRPr="00CB300F" w:rsidRDefault="00E23D04" w:rsidP="001966F8">
      <w:pPr>
        <w:widowControl w:val="0"/>
        <w:ind w:firstLine="567"/>
        <w:jc w:val="both"/>
        <w:outlineLvl w:val="1"/>
        <w:rPr>
          <w:sz w:val="22"/>
          <w:szCs w:val="22"/>
        </w:rPr>
      </w:pPr>
      <w:r w:rsidRPr="00CB300F">
        <w:rPr>
          <w:b/>
          <w:sz w:val="22"/>
          <w:szCs w:val="22"/>
        </w:rPr>
        <w:t xml:space="preserve">1.2. </w:t>
      </w:r>
      <w:r w:rsidR="009D0FA5" w:rsidRPr="00CB300F">
        <w:rPr>
          <w:b/>
          <w:sz w:val="22"/>
          <w:szCs w:val="22"/>
        </w:rPr>
        <w:t>Первая часть заявки</w:t>
      </w:r>
      <w:r w:rsidR="009D0FA5" w:rsidRPr="00CB300F">
        <w:rPr>
          <w:sz w:val="22"/>
          <w:szCs w:val="22"/>
        </w:rPr>
        <w:t xml:space="preserve"> на участие в </w:t>
      </w:r>
      <w:r w:rsidR="009D0FA5" w:rsidRPr="00CB300F">
        <w:rPr>
          <w:sz w:val="22"/>
          <w:szCs w:val="22"/>
          <w:lang w:eastAsia="en-US"/>
        </w:rPr>
        <w:t>аукционе в электронной форме</w:t>
      </w:r>
      <w:r w:rsidR="004F1DF0" w:rsidRPr="00CB300F">
        <w:rPr>
          <w:sz w:val="22"/>
          <w:szCs w:val="22"/>
          <w:lang w:eastAsia="en-US"/>
        </w:rPr>
        <w:t xml:space="preserve"> </w:t>
      </w:r>
      <w:r w:rsidR="009D0FA5" w:rsidRPr="00CB300F">
        <w:rPr>
          <w:sz w:val="22"/>
          <w:szCs w:val="22"/>
        </w:rPr>
        <w:t>должна содержать информацию и документы:</w:t>
      </w:r>
    </w:p>
    <w:p w14:paraId="739C0345" w14:textId="08BC2369" w:rsidR="00E23D04" w:rsidRPr="00CB300F" w:rsidRDefault="00E23D04" w:rsidP="001966F8">
      <w:pPr>
        <w:widowControl w:val="0"/>
        <w:ind w:firstLine="567"/>
        <w:jc w:val="both"/>
        <w:outlineLvl w:val="1"/>
        <w:rPr>
          <w:sz w:val="22"/>
          <w:szCs w:val="22"/>
        </w:rPr>
      </w:pPr>
      <w:r w:rsidRPr="00CB300F">
        <w:rPr>
          <w:sz w:val="22"/>
          <w:szCs w:val="22"/>
        </w:rPr>
        <w:t>1.2.1. предложение в отношении предмета закупки:</w:t>
      </w:r>
    </w:p>
    <w:p w14:paraId="4336601B" w14:textId="77777777" w:rsidR="00E23D04" w:rsidRPr="00CB300F" w:rsidRDefault="00E23D04" w:rsidP="001966F8">
      <w:pPr>
        <w:widowControl w:val="0"/>
        <w:ind w:firstLine="567"/>
        <w:jc w:val="both"/>
        <w:outlineLvl w:val="1"/>
        <w:rPr>
          <w:sz w:val="22"/>
          <w:szCs w:val="22"/>
        </w:rPr>
      </w:pPr>
      <w:r w:rsidRPr="00CB300F">
        <w:rPr>
          <w:sz w:val="22"/>
          <w:szCs w:val="22"/>
        </w:rPr>
        <w:t xml:space="preserve">а) согласие участника закупки на поставку товара, выполнение работы или оказание услуги на условиях, предусмотренных закупочной документацией и не подлежащих изменению по результатам проведения закупки; </w:t>
      </w:r>
    </w:p>
    <w:p w14:paraId="1811D755" w14:textId="77777777" w:rsidR="00E23D04" w:rsidRPr="00CB300F" w:rsidRDefault="00E23D04" w:rsidP="001966F8">
      <w:pPr>
        <w:widowControl w:val="0"/>
        <w:ind w:firstLine="567"/>
        <w:jc w:val="both"/>
        <w:outlineLvl w:val="1"/>
        <w:rPr>
          <w:sz w:val="22"/>
          <w:szCs w:val="22"/>
        </w:rPr>
      </w:pPr>
      <w:r w:rsidRPr="00CB300F">
        <w:rPr>
          <w:sz w:val="22"/>
          <w:szCs w:val="22"/>
        </w:rPr>
        <w:t>б) при осуществлении закупки товара, в том числе поставляемого заказчику при выполнении закупаемых работ, оказании закупаемых услуг:</w:t>
      </w:r>
    </w:p>
    <w:p w14:paraId="7F7EA474" w14:textId="77777777" w:rsidR="00E23D04" w:rsidRPr="00CB300F" w:rsidRDefault="00E23D04" w:rsidP="001966F8">
      <w:pPr>
        <w:widowControl w:val="0"/>
        <w:ind w:firstLine="567"/>
        <w:jc w:val="both"/>
        <w:outlineLvl w:val="1"/>
        <w:rPr>
          <w:sz w:val="22"/>
          <w:szCs w:val="22"/>
        </w:rPr>
      </w:pPr>
      <w:r w:rsidRPr="00CB300F">
        <w:rPr>
          <w:sz w:val="22"/>
          <w:szCs w:val="22"/>
        </w:rPr>
        <w:t>- характеристики предлагаемого участником закупки товара, соответствующие показателям, установленным в закупочной документации, товарный знак (при наличии у товара товарного знака). Характеристики предлагаемого участником закупки товара могут не включаться в заявку на участие в закупке в случае указания заказчиком в закупочной документации товарного знака и предложения участником закупки товара, обозначенного таким товарным знаком;</w:t>
      </w:r>
    </w:p>
    <w:p w14:paraId="3877E868" w14:textId="77777777" w:rsidR="00E23D04" w:rsidRPr="00CB300F" w:rsidRDefault="00E23D04" w:rsidP="001966F8">
      <w:pPr>
        <w:widowControl w:val="0"/>
        <w:ind w:firstLine="567"/>
        <w:jc w:val="both"/>
        <w:outlineLvl w:val="1"/>
        <w:rPr>
          <w:sz w:val="22"/>
          <w:szCs w:val="22"/>
        </w:rPr>
      </w:pPr>
      <w:r w:rsidRPr="00CB300F">
        <w:rPr>
          <w:sz w:val="22"/>
          <w:szCs w:val="22"/>
        </w:rPr>
        <w:t>- наименование страны происхождения поставляемого товара, информация и документы, определенные в соответствии с пунктом 2 части 2 статьи 3.1-4 Закона 223-ФЗ.</w:t>
      </w:r>
    </w:p>
    <w:p w14:paraId="6B1BB7C5" w14:textId="1A249486" w:rsidR="00E23D04" w:rsidRPr="00CB300F" w:rsidRDefault="00E23D04" w:rsidP="001966F8">
      <w:pPr>
        <w:widowControl w:val="0"/>
        <w:ind w:firstLine="567"/>
        <w:jc w:val="both"/>
        <w:outlineLvl w:val="1"/>
        <w:rPr>
          <w:sz w:val="22"/>
          <w:szCs w:val="22"/>
        </w:rPr>
      </w:pPr>
      <w:r w:rsidRPr="00CB300F">
        <w:rPr>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w:t>
      </w:r>
    </w:p>
    <w:p w14:paraId="2165E02D" w14:textId="6A5C45CD" w:rsidR="00E23D04" w:rsidRPr="00CB300F" w:rsidRDefault="00E23D04" w:rsidP="001966F8">
      <w:pPr>
        <w:widowControl w:val="0"/>
        <w:ind w:firstLine="567"/>
        <w:jc w:val="both"/>
        <w:outlineLvl w:val="1"/>
        <w:rPr>
          <w:sz w:val="28"/>
          <w:szCs w:val="28"/>
        </w:rPr>
      </w:pPr>
      <w:r w:rsidRPr="00CB300F">
        <w:rPr>
          <w:b/>
          <w:sz w:val="28"/>
          <w:szCs w:val="28"/>
        </w:rPr>
        <w:t>В случае содержания в первой части заявки на участие в аукционе в электронной форме сведений об участнике такого аукциона в электронной форме и (или) о ценовом предложении данная заявка подлежит отклонению</w:t>
      </w:r>
      <w:r w:rsidRPr="00CB300F">
        <w:rPr>
          <w:sz w:val="28"/>
          <w:szCs w:val="28"/>
        </w:rPr>
        <w:t>.</w:t>
      </w:r>
    </w:p>
    <w:p w14:paraId="5C55EF7E" w14:textId="3209C82C" w:rsidR="00E23D04"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 xml:space="preserve">3. </w:t>
      </w:r>
      <w:r w:rsidR="00E23D04" w:rsidRPr="00CB300F">
        <w:rPr>
          <w:b/>
          <w:sz w:val="22"/>
          <w:szCs w:val="22"/>
        </w:rPr>
        <w:t>Вторая часть заявки</w:t>
      </w:r>
      <w:r w:rsidR="00E23D04" w:rsidRPr="00CB300F">
        <w:rPr>
          <w:sz w:val="22"/>
          <w:szCs w:val="22"/>
        </w:rPr>
        <w:t xml:space="preserve"> на участие в аукционе в электронной форме должна содержать:</w:t>
      </w:r>
    </w:p>
    <w:p w14:paraId="67D1AA1C" w14:textId="35697548" w:rsidR="00E23D04"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3.1. информацию и документы об участнике закупки, подавшем такую заявку:</w:t>
      </w:r>
    </w:p>
    <w:p w14:paraId="7177DF3E" w14:textId="77777777" w:rsidR="00E23D04" w:rsidRPr="00CB300F" w:rsidRDefault="00E23D04" w:rsidP="001966F8">
      <w:pPr>
        <w:widowControl w:val="0"/>
        <w:ind w:firstLine="567"/>
        <w:jc w:val="both"/>
        <w:outlineLvl w:val="1"/>
        <w:rPr>
          <w:sz w:val="22"/>
          <w:szCs w:val="22"/>
        </w:rPr>
      </w:pPr>
      <w:r w:rsidRPr="00CB300F">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EBC3D05" w14:textId="77777777" w:rsidR="00E23D04" w:rsidRPr="00CB300F" w:rsidRDefault="00E23D04" w:rsidP="001966F8">
      <w:pPr>
        <w:widowControl w:val="0"/>
        <w:ind w:firstLine="567"/>
        <w:jc w:val="both"/>
        <w:outlineLvl w:val="1"/>
        <w:rPr>
          <w:sz w:val="22"/>
          <w:szCs w:val="22"/>
        </w:rPr>
      </w:pPr>
      <w:r w:rsidRPr="00CB300F">
        <w:rPr>
          <w:sz w:val="22"/>
          <w:szCs w:val="22"/>
        </w:rPr>
        <w:t>б)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в том числе индивидуальный предприниматель;</w:t>
      </w:r>
    </w:p>
    <w:p w14:paraId="367DA715" w14:textId="77777777" w:rsidR="00E23D04" w:rsidRPr="00CB300F" w:rsidRDefault="00E23D04" w:rsidP="001966F8">
      <w:pPr>
        <w:widowControl w:val="0"/>
        <w:ind w:firstLine="567"/>
        <w:jc w:val="both"/>
        <w:outlineLvl w:val="1"/>
        <w:rPr>
          <w:sz w:val="22"/>
          <w:szCs w:val="22"/>
        </w:rPr>
      </w:pPr>
      <w:r w:rsidRPr="00CB300F">
        <w:rPr>
          <w:sz w:val="22"/>
          <w:szCs w:val="22"/>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7FA84C" w14:textId="77777777" w:rsidR="00E23D04" w:rsidRPr="00CB300F" w:rsidRDefault="00E23D04" w:rsidP="001966F8">
      <w:pPr>
        <w:widowControl w:val="0"/>
        <w:ind w:firstLine="567"/>
        <w:jc w:val="both"/>
        <w:outlineLvl w:val="1"/>
        <w:rPr>
          <w:sz w:val="22"/>
          <w:szCs w:val="22"/>
        </w:rPr>
      </w:pPr>
      <w:r w:rsidRPr="00CB300F">
        <w:rPr>
          <w:sz w:val="22"/>
          <w:szCs w:val="22"/>
        </w:rPr>
        <w:t>г)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5683303" w14:textId="77777777" w:rsidR="00E23D04" w:rsidRPr="00CB300F" w:rsidRDefault="00E23D04" w:rsidP="001966F8">
      <w:pPr>
        <w:widowControl w:val="0"/>
        <w:ind w:firstLine="567"/>
        <w:jc w:val="both"/>
        <w:outlineLvl w:val="1"/>
        <w:rPr>
          <w:sz w:val="22"/>
          <w:szCs w:val="22"/>
        </w:rPr>
      </w:pPr>
      <w:r w:rsidRPr="00CB300F">
        <w:rPr>
          <w:sz w:val="22"/>
          <w:szCs w:val="22"/>
        </w:rPr>
        <w:t>- физическим лицом, в том числе индивидуальным предпринимателем, если участником такой закупки является названное лицо;</w:t>
      </w:r>
    </w:p>
    <w:p w14:paraId="3979FE44" w14:textId="77777777" w:rsidR="00E23D04" w:rsidRPr="00CB300F" w:rsidRDefault="00E23D04" w:rsidP="001966F8">
      <w:pPr>
        <w:widowControl w:val="0"/>
        <w:ind w:firstLine="567"/>
        <w:jc w:val="both"/>
        <w:outlineLvl w:val="1"/>
        <w:rPr>
          <w:sz w:val="22"/>
          <w:szCs w:val="22"/>
        </w:rPr>
      </w:pPr>
      <w:r w:rsidRPr="00CB300F">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181C3A11" w14:textId="77777777" w:rsidR="00E23D04" w:rsidRPr="00CB300F" w:rsidRDefault="00E23D04" w:rsidP="001966F8">
      <w:pPr>
        <w:widowControl w:val="0"/>
        <w:ind w:firstLine="567"/>
        <w:jc w:val="both"/>
        <w:outlineLvl w:val="1"/>
        <w:rPr>
          <w:sz w:val="22"/>
          <w:szCs w:val="22"/>
        </w:rPr>
      </w:pPr>
      <w:r w:rsidRPr="00CB300F">
        <w:rPr>
          <w:sz w:val="22"/>
          <w:szCs w:val="22"/>
        </w:rPr>
        <w:t>д)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9529491" w14:textId="0CB28E94" w:rsidR="00AB6A5E"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3.2. информацию и документы, подтверждающие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установления в документации о конкурентной закупке таких требований)</w:t>
      </w:r>
      <w:r w:rsidR="00AB6A5E" w:rsidRPr="00CB300F">
        <w:rPr>
          <w:sz w:val="22"/>
          <w:szCs w:val="22"/>
        </w:rPr>
        <w:t>;</w:t>
      </w:r>
    </w:p>
    <w:p w14:paraId="3FB751D0" w14:textId="48228A6D" w:rsidR="00E23D04"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3.</w:t>
      </w:r>
      <w:r w:rsidRPr="00CB300F">
        <w:rPr>
          <w:sz w:val="22"/>
          <w:szCs w:val="22"/>
        </w:rPr>
        <w:t>3</w:t>
      </w:r>
      <w:r w:rsidR="00E23D04" w:rsidRPr="00CB300F">
        <w:rPr>
          <w:sz w:val="22"/>
          <w:szCs w:val="22"/>
        </w:rPr>
        <w:t>. информацию и документы, подтверждающие соответствие участника конкурентной закупки дополнительным требованиям;</w:t>
      </w:r>
    </w:p>
    <w:p w14:paraId="76CA697B" w14:textId="0A9CD537" w:rsidR="00E23D04"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3.</w:t>
      </w:r>
      <w:r w:rsidRPr="00CB300F">
        <w:rPr>
          <w:sz w:val="22"/>
          <w:szCs w:val="22"/>
        </w:rPr>
        <w:t>4</w:t>
      </w:r>
      <w:r w:rsidR="00E23D04" w:rsidRPr="00CB300F">
        <w:rPr>
          <w:sz w:val="22"/>
          <w:szCs w:val="22"/>
        </w:rPr>
        <w:t>. декларация, подтверждающая на дату подачи заявки на участие в конкурентной закупке:</w:t>
      </w:r>
    </w:p>
    <w:p w14:paraId="4E3D9A7B" w14:textId="77777777" w:rsidR="00E23D04" w:rsidRPr="00CB300F" w:rsidRDefault="00E23D04" w:rsidP="001966F8">
      <w:pPr>
        <w:widowControl w:val="0"/>
        <w:ind w:firstLine="567"/>
        <w:jc w:val="both"/>
        <w:outlineLvl w:val="1"/>
        <w:rPr>
          <w:sz w:val="22"/>
          <w:szCs w:val="22"/>
        </w:rPr>
      </w:pPr>
      <w:r w:rsidRPr="00CB300F">
        <w:rPr>
          <w:sz w:val="22"/>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5C31D5" w14:textId="77777777" w:rsidR="00E23D04" w:rsidRPr="00CB300F" w:rsidRDefault="00E23D04" w:rsidP="001966F8">
      <w:pPr>
        <w:widowControl w:val="0"/>
        <w:ind w:firstLine="567"/>
        <w:jc w:val="both"/>
        <w:outlineLvl w:val="1"/>
        <w:rPr>
          <w:sz w:val="22"/>
          <w:szCs w:val="22"/>
        </w:rPr>
      </w:pPr>
      <w:r w:rsidRPr="00CB300F">
        <w:rPr>
          <w:sz w:val="22"/>
          <w:szCs w:val="22"/>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7F0875A" w14:textId="77777777" w:rsidR="00E23D04" w:rsidRPr="00CB300F" w:rsidRDefault="00E23D04" w:rsidP="001966F8">
      <w:pPr>
        <w:widowControl w:val="0"/>
        <w:ind w:firstLine="567"/>
        <w:jc w:val="both"/>
        <w:outlineLvl w:val="1"/>
        <w:rPr>
          <w:sz w:val="22"/>
          <w:szCs w:val="22"/>
        </w:rPr>
      </w:pPr>
      <w:r w:rsidRPr="00CB300F">
        <w:rPr>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18572C5" w14:textId="77777777" w:rsidR="00E23D04" w:rsidRPr="00CB300F" w:rsidRDefault="00E23D04" w:rsidP="001966F8">
      <w:pPr>
        <w:widowControl w:val="0"/>
        <w:ind w:firstLine="567"/>
        <w:jc w:val="both"/>
        <w:outlineLvl w:val="1"/>
        <w:rPr>
          <w:sz w:val="22"/>
          <w:szCs w:val="22"/>
        </w:rPr>
      </w:pPr>
      <w:r w:rsidRPr="00CB300F">
        <w:rPr>
          <w:sz w:val="22"/>
          <w:szCs w:val="22"/>
        </w:rPr>
        <w:t>г) отсутствие у участника закупки - физического лица, в том числе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90B8B2" w14:textId="77777777" w:rsidR="00E23D04" w:rsidRPr="00CB300F" w:rsidRDefault="00E23D04" w:rsidP="001966F8">
      <w:pPr>
        <w:widowControl w:val="0"/>
        <w:ind w:firstLine="567"/>
        <w:jc w:val="both"/>
        <w:outlineLvl w:val="1"/>
        <w:rPr>
          <w:sz w:val="22"/>
          <w:szCs w:val="22"/>
        </w:rPr>
      </w:pPr>
      <w:r w:rsidRPr="00CB300F">
        <w:rPr>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0A694C" w14:textId="77777777" w:rsidR="00E23D04" w:rsidRPr="00CB300F" w:rsidRDefault="00E23D04" w:rsidP="001966F8">
      <w:pPr>
        <w:widowControl w:val="0"/>
        <w:ind w:firstLine="567"/>
        <w:jc w:val="both"/>
        <w:outlineLvl w:val="1"/>
        <w:rPr>
          <w:sz w:val="22"/>
          <w:szCs w:val="22"/>
        </w:rPr>
      </w:pPr>
      <w:r w:rsidRPr="00CB300F">
        <w:rPr>
          <w:sz w:val="22"/>
          <w:szCs w:val="22"/>
        </w:rPr>
        <w:t>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7639EA" w14:textId="77777777" w:rsidR="00E23D04" w:rsidRPr="00CB300F" w:rsidRDefault="00E23D04" w:rsidP="001966F8">
      <w:pPr>
        <w:widowControl w:val="0"/>
        <w:ind w:firstLine="567"/>
        <w:jc w:val="both"/>
        <w:outlineLvl w:val="1"/>
        <w:rPr>
          <w:sz w:val="22"/>
          <w:szCs w:val="22"/>
        </w:rPr>
      </w:pPr>
      <w:r w:rsidRPr="00CB300F">
        <w:rPr>
          <w:sz w:val="22"/>
          <w:szCs w:val="22"/>
        </w:rPr>
        <w:t>ж)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A988D6A" w14:textId="77777777" w:rsidR="00E23D04" w:rsidRPr="00CB300F" w:rsidRDefault="00E23D04" w:rsidP="001966F8">
      <w:pPr>
        <w:widowControl w:val="0"/>
        <w:ind w:firstLine="567"/>
        <w:jc w:val="both"/>
        <w:outlineLvl w:val="1"/>
        <w:rPr>
          <w:sz w:val="22"/>
          <w:szCs w:val="22"/>
        </w:rPr>
      </w:pPr>
      <w:r w:rsidRPr="00CB300F">
        <w:rPr>
          <w:sz w:val="22"/>
          <w:szCs w:val="22"/>
        </w:rPr>
        <w:t>з)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975F952" w14:textId="77777777" w:rsidR="00E23D04" w:rsidRPr="00CB300F" w:rsidRDefault="00E23D04" w:rsidP="001966F8">
      <w:pPr>
        <w:widowControl w:val="0"/>
        <w:ind w:firstLine="567"/>
        <w:jc w:val="both"/>
        <w:outlineLvl w:val="1"/>
        <w:rPr>
          <w:sz w:val="22"/>
          <w:szCs w:val="22"/>
        </w:rPr>
      </w:pPr>
      <w:r w:rsidRPr="00CB300F">
        <w:rPr>
          <w:sz w:val="22"/>
          <w:szCs w:val="22"/>
        </w:rPr>
        <w:t>- физическим лицом (в том числе зарегистрированным в качестве индивидуального предпринимателя), являющимся участником закупки;</w:t>
      </w:r>
    </w:p>
    <w:p w14:paraId="2DEA8227" w14:textId="77777777" w:rsidR="00E23D04" w:rsidRPr="00CB300F" w:rsidRDefault="00E23D04" w:rsidP="001966F8">
      <w:pPr>
        <w:widowControl w:val="0"/>
        <w:ind w:firstLine="567"/>
        <w:jc w:val="both"/>
        <w:outlineLvl w:val="1"/>
        <w:rPr>
          <w:sz w:val="22"/>
          <w:szCs w:val="22"/>
        </w:rPr>
      </w:pPr>
      <w:r w:rsidRPr="00CB300F">
        <w:rPr>
          <w:sz w:val="22"/>
          <w:szCs w:val="22"/>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8FD0F6" w14:textId="77777777" w:rsidR="00E23D04" w:rsidRPr="00CB300F" w:rsidRDefault="00E23D04" w:rsidP="001966F8">
      <w:pPr>
        <w:widowControl w:val="0"/>
        <w:ind w:firstLine="567"/>
        <w:jc w:val="both"/>
        <w:outlineLvl w:val="1"/>
        <w:rPr>
          <w:sz w:val="22"/>
          <w:szCs w:val="22"/>
        </w:rPr>
      </w:pPr>
      <w:r w:rsidRPr="00CB300F">
        <w:rPr>
          <w:sz w:val="22"/>
          <w:szCs w:val="22"/>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0502915" w14:textId="77777777" w:rsidR="00E23D04" w:rsidRPr="00CB300F" w:rsidRDefault="00E23D04" w:rsidP="001966F8">
      <w:pPr>
        <w:widowControl w:val="0"/>
        <w:ind w:firstLine="567"/>
        <w:jc w:val="both"/>
        <w:outlineLvl w:val="1"/>
        <w:rPr>
          <w:sz w:val="22"/>
          <w:szCs w:val="22"/>
        </w:rPr>
      </w:pPr>
      <w:r w:rsidRPr="00CB300F">
        <w:rPr>
          <w:sz w:val="22"/>
          <w:szCs w:val="22"/>
        </w:rPr>
        <w:t>и) отсутствие у участника закупки ограничений для участия в закупках, установленных законодательством Российской Федерации;</w:t>
      </w:r>
    </w:p>
    <w:p w14:paraId="7E4501E9" w14:textId="0E60B6B2" w:rsidR="00E23D04" w:rsidRPr="00CB300F" w:rsidRDefault="002A1633" w:rsidP="001966F8">
      <w:pPr>
        <w:widowControl w:val="0"/>
        <w:ind w:firstLine="567"/>
        <w:jc w:val="both"/>
        <w:outlineLvl w:val="1"/>
        <w:rPr>
          <w:sz w:val="22"/>
          <w:szCs w:val="22"/>
        </w:rPr>
      </w:pPr>
      <w:r w:rsidRPr="00CB300F">
        <w:rPr>
          <w:sz w:val="22"/>
          <w:szCs w:val="22"/>
        </w:rPr>
        <w:t>1.</w:t>
      </w:r>
      <w:r w:rsidR="00E23D04" w:rsidRPr="00CB300F">
        <w:rPr>
          <w:sz w:val="22"/>
          <w:szCs w:val="22"/>
        </w:rPr>
        <w:t>3.</w:t>
      </w:r>
      <w:r w:rsidRPr="00CB300F">
        <w:rPr>
          <w:sz w:val="22"/>
          <w:szCs w:val="22"/>
        </w:rPr>
        <w:t>5</w:t>
      </w:r>
      <w:r w:rsidR="00E23D04" w:rsidRPr="00CB300F">
        <w:rPr>
          <w:sz w:val="22"/>
          <w:szCs w:val="22"/>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8674E71" w14:textId="7926A1F0" w:rsidR="00E23D04" w:rsidRPr="00CB300F" w:rsidRDefault="00FF4638" w:rsidP="001966F8">
      <w:pPr>
        <w:widowControl w:val="0"/>
        <w:ind w:firstLine="567"/>
        <w:jc w:val="both"/>
        <w:outlineLvl w:val="1"/>
        <w:rPr>
          <w:sz w:val="22"/>
          <w:szCs w:val="22"/>
        </w:rPr>
      </w:pPr>
      <w:r w:rsidRPr="00CB300F">
        <w:rPr>
          <w:sz w:val="22"/>
          <w:szCs w:val="22"/>
        </w:rPr>
        <w:t>1.</w:t>
      </w:r>
      <w:r w:rsidR="00E23D04" w:rsidRPr="00CB300F">
        <w:rPr>
          <w:sz w:val="22"/>
          <w:szCs w:val="22"/>
        </w:rPr>
        <w:t>3.</w:t>
      </w:r>
      <w:r w:rsidRPr="00CB300F">
        <w:rPr>
          <w:sz w:val="22"/>
          <w:szCs w:val="22"/>
        </w:rPr>
        <w:t>6</w:t>
      </w:r>
      <w:r w:rsidR="00E23D04" w:rsidRPr="00CB300F">
        <w:rPr>
          <w:sz w:val="22"/>
          <w:szCs w:val="22"/>
        </w:rPr>
        <w:t>.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98C248C" w14:textId="75C7DF3B" w:rsidR="00E23D04" w:rsidRPr="00CB300F" w:rsidRDefault="00FF4638" w:rsidP="001966F8">
      <w:pPr>
        <w:widowControl w:val="0"/>
        <w:ind w:firstLine="567"/>
        <w:jc w:val="both"/>
        <w:outlineLvl w:val="1"/>
        <w:rPr>
          <w:sz w:val="22"/>
          <w:szCs w:val="22"/>
        </w:rPr>
      </w:pPr>
      <w:r w:rsidRPr="00CB300F">
        <w:rPr>
          <w:sz w:val="22"/>
          <w:szCs w:val="22"/>
        </w:rPr>
        <w:t>1.</w:t>
      </w:r>
      <w:r w:rsidR="00E23D04" w:rsidRPr="00CB300F">
        <w:rPr>
          <w:sz w:val="22"/>
          <w:szCs w:val="22"/>
        </w:rPr>
        <w:t>3.</w:t>
      </w:r>
      <w:r w:rsidRPr="00CB300F">
        <w:rPr>
          <w:sz w:val="22"/>
          <w:szCs w:val="22"/>
        </w:rPr>
        <w:t>7</w:t>
      </w:r>
      <w:r w:rsidR="00E23D04" w:rsidRPr="00CB300F">
        <w:rPr>
          <w:sz w:val="22"/>
          <w:szCs w:val="22"/>
        </w:rPr>
        <w:t>. иные сведения и документы, представление которых в составе заявки на участие в конкурентной закупке предусмотрено закупочной документацией.</w:t>
      </w:r>
    </w:p>
    <w:p w14:paraId="7C616A25" w14:textId="77777777" w:rsidR="00E15E83" w:rsidRPr="00CB300F" w:rsidRDefault="00E15E83" w:rsidP="001966F8">
      <w:pPr>
        <w:widowControl w:val="0"/>
        <w:ind w:firstLine="567"/>
        <w:jc w:val="both"/>
        <w:rPr>
          <w:sz w:val="18"/>
          <w:szCs w:val="18"/>
        </w:rPr>
      </w:pPr>
    </w:p>
    <w:p w14:paraId="748D4E70" w14:textId="6B14DCD5"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Инструкция по заполнению и подачи заявки Участником процедуры закупки:</w:t>
      </w:r>
    </w:p>
    <w:p w14:paraId="6C0715D2"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Для участия в </w:t>
      </w:r>
      <w:r w:rsidRPr="00CB300F">
        <w:rPr>
          <w:sz w:val="22"/>
          <w:szCs w:val="22"/>
          <w:lang w:eastAsia="en-US"/>
        </w:rPr>
        <w:t>процедуре закупки</w:t>
      </w:r>
      <w:r w:rsidRPr="00CB300F">
        <w:rPr>
          <w:sz w:val="22"/>
          <w:szCs w:val="22"/>
        </w:rPr>
        <w:t xml:space="preserve"> участник процедуры закупки, получивший аккредитацию на электронной площадке, подает заявку на участие в </w:t>
      </w:r>
      <w:r w:rsidRPr="00CB300F">
        <w:rPr>
          <w:sz w:val="22"/>
          <w:szCs w:val="22"/>
          <w:lang w:eastAsia="en-US"/>
        </w:rPr>
        <w:t>процедуре закупки</w:t>
      </w:r>
      <w:r w:rsidRPr="00CB300F">
        <w:rPr>
          <w:sz w:val="22"/>
          <w:szCs w:val="22"/>
        </w:rPr>
        <w:t>.</w:t>
      </w:r>
    </w:p>
    <w:p w14:paraId="66DD1225" w14:textId="3560ED7B"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Заявка на участие в </w:t>
      </w:r>
      <w:r w:rsidRPr="00CB300F">
        <w:rPr>
          <w:sz w:val="22"/>
          <w:szCs w:val="22"/>
          <w:lang w:eastAsia="en-US"/>
        </w:rPr>
        <w:t>процедуре закупки</w:t>
      </w:r>
      <w:r w:rsidRPr="00CB300F">
        <w:rPr>
          <w:sz w:val="22"/>
          <w:szCs w:val="22"/>
        </w:rPr>
        <w:t xml:space="preserve"> подается в любой момент с момента размещения извещения о проведении </w:t>
      </w:r>
      <w:r w:rsidRPr="00CB300F">
        <w:rPr>
          <w:sz w:val="22"/>
          <w:szCs w:val="22"/>
          <w:lang w:eastAsia="en-US"/>
        </w:rPr>
        <w:t>процедуры закупки</w:t>
      </w:r>
      <w:r w:rsidRPr="00CB300F">
        <w:rPr>
          <w:sz w:val="22"/>
          <w:szCs w:val="22"/>
        </w:rPr>
        <w:t xml:space="preserve"> до даты и времени окончания срока подачи заявок на участие в </w:t>
      </w:r>
      <w:r w:rsidR="00E865EC" w:rsidRPr="00CB300F">
        <w:rPr>
          <w:sz w:val="22"/>
          <w:szCs w:val="22"/>
        </w:rPr>
        <w:t>процедуре закупки</w:t>
      </w:r>
      <w:r w:rsidRPr="00CB300F">
        <w:rPr>
          <w:sz w:val="22"/>
          <w:szCs w:val="22"/>
        </w:rPr>
        <w:t>.</w:t>
      </w:r>
    </w:p>
    <w:p w14:paraId="4A0E1532" w14:textId="1DA05708"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Заявка на участие в </w:t>
      </w:r>
      <w:r w:rsidR="00EA27E4" w:rsidRPr="00CB300F">
        <w:rPr>
          <w:sz w:val="22"/>
          <w:szCs w:val="22"/>
          <w:lang w:eastAsia="en-US"/>
        </w:rPr>
        <w:t>процедуре закупки</w:t>
      </w:r>
      <w:r w:rsidRPr="00CB300F">
        <w:rPr>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799BF680" w14:textId="7BF28092"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70462424" w14:textId="563418E5" w:rsidR="00C30521" w:rsidRPr="00CB300F" w:rsidRDefault="00AC67A7" w:rsidP="001966F8">
      <w:pPr>
        <w:widowControl w:val="0"/>
        <w:autoSpaceDE w:val="0"/>
        <w:autoSpaceDN w:val="0"/>
        <w:adjustRightInd w:val="0"/>
        <w:ind w:firstLine="567"/>
        <w:jc w:val="both"/>
        <w:outlineLvl w:val="1"/>
        <w:rPr>
          <w:sz w:val="22"/>
          <w:szCs w:val="22"/>
        </w:rPr>
      </w:pPr>
      <w:r w:rsidRPr="00CB300F">
        <w:rPr>
          <w:sz w:val="22"/>
          <w:szCs w:val="22"/>
        </w:rPr>
        <w:t>Дополнительная информация по подготовке заявки: в случае, если в позиции Заказа-Спецификации в описании товара возле числового значения (диапазона) стоит *, то Участнику необходимо указать в заявк</w:t>
      </w:r>
      <w:r w:rsidR="007B3F27" w:rsidRPr="00CB300F">
        <w:rPr>
          <w:sz w:val="22"/>
          <w:szCs w:val="22"/>
        </w:rPr>
        <w:t>е</w:t>
      </w:r>
      <w:r w:rsidRPr="00CB300F">
        <w:rPr>
          <w:sz w:val="22"/>
          <w:szCs w:val="22"/>
        </w:rPr>
        <w:t xml:space="preserve"> диапазон значений, соответствующий предлагаемому к поставке товара.</w:t>
      </w:r>
    </w:p>
    <w:p w14:paraId="6C303386" w14:textId="77777777" w:rsidR="00E15E83" w:rsidRPr="00CB300F" w:rsidRDefault="00E15E83" w:rsidP="001966F8">
      <w:pPr>
        <w:widowControl w:val="0"/>
        <w:ind w:firstLine="567"/>
        <w:jc w:val="both"/>
        <w:rPr>
          <w:sz w:val="18"/>
          <w:szCs w:val="18"/>
        </w:rPr>
      </w:pPr>
    </w:p>
    <w:p w14:paraId="391A7B7D" w14:textId="77777777"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 Требования к участникам процедуры закупки</w:t>
      </w:r>
    </w:p>
    <w:p w14:paraId="480047FF" w14:textId="6F7A165B"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Участником процедуры закупки может быть </w:t>
      </w:r>
      <w:r w:rsidR="009225DB" w:rsidRPr="00CB300F">
        <w:rPr>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w:t>
      </w:r>
      <w:r w:rsidRPr="00CB300F">
        <w:rPr>
          <w:sz w:val="22"/>
          <w:szCs w:val="22"/>
        </w:rPr>
        <w:t>.</w:t>
      </w:r>
    </w:p>
    <w:p w14:paraId="4DD6D674" w14:textId="39B8828B"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Устанавливаются следующие обязательные требования к участникам закупки:</w:t>
      </w:r>
    </w:p>
    <w:p w14:paraId="54140130" w14:textId="77777777" w:rsidR="00420D96" w:rsidRPr="00CB300F" w:rsidRDefault="00420D96" w:rsidP="001966F8">
      <w:pPr>
        <w:widowControl w:val="0"/>
        <w:autoSpaceDE w:val="0"/>
        <w:autoSpaceDN w:val="0"/>
        <w:adjustRightInd w:val="0"/>
        <w:ind w:firstLine="567"/>
        <w:jc w:val="both"/>
        <w:rPr>
          <w:sz w:val="22"/>
          <w:szCs w:val="22"/>
        </w:rPr>
      </w:pPr>
      <w:r w:rsidRPr="00CB300F">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7E6C7A" w14:textId="77777777" w:rsidR="00420D96" w:rsidRPr="00CB300F" w:rsidRDefault="00420D96" w:rsidP="001966F8">
      <w:pPr>
        <w:widowControl w:val="0"/>
        <w:autoSpaceDE w:val="0"/>
        <w:autoSpaceDN w:val="0"/>
        <w:adjustRightInd w:val="0"/>
        <w:ind w:firstLine="567"/>
        <w:jc w:val="both"/>
        <w:rPr>
          <w:sz w:val="22"/>
          <w:szCs w:val="22"/>
        </w:rPr>
      </w:pPr>
      <w:r w:rsidRPr="00CB300F">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3143638" w14:textId="77777777" w:rsidR="00420D96" w:rsidRPr="00CB300F" w:rsidRDefault="00420D96" w:rsidP="001966F8">
      <w:pPr>
        <w:widowControl w:val="0"/>
        <w:autoSpaceDE w:val="0"/>
        <w:autoSpaceDN w:val="0"/>
        <w:adjustRightInd w:val="0"/>
        <w:ind w:firstLine="567"/>
        <w:jc w:val="both"/>
        <w:rPr>
          <w:sz w:val="22"/>
          <w:szCs w:val="22"/>
        </w:rPr>
      </w:pPr>
      <w:r w:rsidRPr="00CB300F">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торге;</w:t>
      </w:r>
    </w:p>
    <w:p w14:paraId="6971017F" w14:textId="77777777" w:rsidR="00420D96" w:rsidRPr="00CB300F" w:rsidRDefault="00420D96" w:rsidP="001966F8">
      <w:pPr>
        <w:widowControl w:val="0"/>
        <w:autoSpaceDE w:val="0"/>
        <w:autoSpaceDN w:val="0"/>
        <w:adjustRightInd w:val="0"/>
        <w:ind w:firstLine="567"/>
        <w:jc w:val="both"/>
        <w:rPr>
          <w:sz w:val="22"/>
          <w:szCs w:val="22"/>
        </w:rPr>
      </w:pPr>
      <w:r w:rsidRPr="00CB300F">
        <w:rPr>
          <w:sz w:val="22"/>
          <w:szCs w:val="22"/>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1 число месяца, предшествующего месяцу, в котором планируется осуществить оплату. Поставщик (подрядчик,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1 число месяца, предшествующего месяцу, в котором планируется осуществить оплату, не принято;</w:t>
      </w:r>
    </w:p>
    <w:p w14:paraId="6A9B3A37" w14:textId="1902AF5C" w:rsidR="00066905" w:rsidRPr="00CB300F" w:rsidRDefault="00420D96" w:rsidP="001966F8">
      <w:pPr>
        <w:widowControl w:val="0"/>
        <w:autoSpaceDE w:val="0"/>
        <w:autoSpaceDN w:val="0"/>
        <w:adjustRightInd w:val="0"/>
        <w:ind w:firstLine="567"/>
        <w:jc w:val="both"/>
        <w:rPr>
          <w:sz w:val="22"/>
          <w:szCs w:val="22"/>
        </w:rPr>
      </w:pPr>
      <w:r w:rsidRPr="00CB300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313D17" w:rsidRPr="00CB300F">
        <w:rPr>
          <w:sz w:val="22"/>
          <w:szCs w:val="22"/>
        </w:rPr>
        <w:t>;</w:t>
      </w:r>
    </w:p>
    <w:p w14:paraId="60154CE2" w14:textId="7D8BF388"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A4155F7" w14:textId="77777777" w:rsidR="00E15E83" w:rsidRPr="00CB300F" w:rsidRDefault="00E15E83" w:rsidP="001966F8">
      <w:pPr>
        <w:widowControl w:val="0"/>
        <w:ind w:firstLine="567"/>
        <w:jc w:val="both"/>
        <w:rPr>
          <w:sz w:val="18"/>
          <w:szCs w:val="18"/>
        </w:rPr>
      </w:pPr>
    </w:p>
    <w:p w14:paraId="16DBBB99" w14:textId="448F54C3" w:rsidR="00066905" w:rsidRPr="00CB300F"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3</w:t>
      </w:r>
      <w:r w:rsidR="00066905" w:rsidRPr="00CB300F">
        <w:rPr>
          <w:rFonts w:ascii="Times New Roman" w:hAnsi="Times New Roman"/>
          <w:b/>
          <w:sz w:val="22"/>
          <w:szCs w:val="22"/>
          <w:lang w:val="ru-RU"/>
        </w:rPr>
        <w:t>. Сведения об особенностях и требования участия субъектов малого и среднего предпринимательства</w:t>
      </w:r>
    </w:p>
    <w:p w14:paraId="0900AB1D" w14:textId="724EA885" w:rsidR="00DC2B80" w:rsidRPr="00CB300F" w:rsidRDefault="0088080C" w:rsidP="001966F8">
      <w:pPr>
        <w:widowControl w:val="0"/>
        <w:autoSpaceDE w:val="0"/>
        <w:autoSpaceDN w:val="0"/>
        <w:adjustRightInd w:val="0"/>
        <w:ind w:firstLine="567"/>
        <w:jc w:val="both"/>
        <w:outlineLvl w:val="1"/>
        <w:rPr>
          <w:sz w:val="22"/>
          <w:szCs w:val="22"/>
        </w:rPr>
      </w:pPr>
      <w:r w:rsidRPr="00CB300F">
        <w:rPr>
          <w:sz w:val="22"/>
          <w:szCs w:val="22"/>
        </w:rPr>
        <w:t>Не предусмотрено</w:t>
      </w:r>
      <w:r w:rsidR="00D77F40" w:rsidRPr="00CB300F">
        <w:rPr>
          <w:sz w:val="22"/>
          <w:szCs w:val="22"/>
        </w:rPr>
        <w:t>.</w:t>
      </w:r>
    </w:p>
    <w:p w14:paraId="4A1C8859" w14:textId="77777777" w:rsidR="00E15E83" w:rsidRPr="00CB300F" w:rsidRDefault="00E15E83" w:rsidP="001966F8">
      <w:pPr>
        <w:widowControl w:val="0"/>
        <w:ind w:firstLine="567"/>
        <w:jc w:val="both"/>
        <w:rPr>
          <w:sz w:val="18"/>
          <w:szCs w:val="18"/>
        </w:rPr>
      </w:pPr>
    </w:p>
    <w:p w14:paraId="755834A1" w14:textId="50EAB65C" w:rsidR="00066905" w:rsidRPr="00CB300F"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4</w:t>
      </w:r>
      <w:r w:rsidR="00066905" w:rsidRPr="00CB300F">
        <w:rPr>
          <w:rFonts w:ascii="Times New Roman" w:hAnsi="Times New Roman"/>
          <w:b/>
          <w:sz w:val="22"/>
          <w:szCs w:val="22"/>
          <w:lang w:val="ru-RU"/>
        </w:rPr>
        <w:t>. Размер обеспечения заявки на участие в процедуре закупки</w:t>
      </w:r>
    </w:p>
    <w:p w14:paraId="51EA0C7F" w14:textId="7E2BF61B" w:rsidR="001D6FE6" w:rsidRPr="00CB300F" w:rsidRDefault="00246D1E" w:rsidP="001966F8">
      <w:pPr>
        <w:widowControl w:val="0"/>
        <w:autoSpaceDE w:val="0"/>
        <w:autoSpaceDN w:val="0"/>
        <w:adjustRightInd w:val="0"/>
        <w:ind w:firstLine="567"/>
        <w:jc w:val="both"/>
        <w:outlineLvl w:val="1"/>
        <w:rPr>
          <w:rFonts w:eastAsiaTheme="minorHAnsi"/>
          <w:bCs/>
          <w:sz w:val="22"/>
          <w:szCs w:val="22"/>
          <w:lang w:eastAsia="en-US"/>
        </w:rPr>
      </w:pPr>
      <w:r w:rsidRPr="00CB300F">
        <w:rPr>
          <w:sz w:val="22"/>
          <w:szCs w:val="22"/>
        </w:rPr>
        <w:t>Не предусмотрено</w:t>
      </w:r>
      <w:r w:rsidR="001D6FE6" w:rsidRPr="00CB300F">
        <w:rPr>
          <w:rFonts w:eastAsiaTheme="minorHAnsi"/>
          <w:bCs/>
          <w:sz w:val="22"/>
          <w:szCs w:val="22"/>
          <w:lang w:eastAsia="en-US"/>
        </w:rPr>
        <w:t>.</w:t>
      </w:r>
    </w:p>
    <w:p w14:paraId="45793566" w14:textId="77777777" w:rsidR="00E15E83" w:rsidRPr="00CB300F" w:rsidRDefault="00E15E83" w:rsidP="001966F8">
      <w:pPr>
        <w:widowControl w:val="0"/>
        <w:ind w:firstLine="567"/>
        <w:jc w:val="both"/>
        <w:rPr>
          <w:sz w:val="18"/>
          <w:szCs w:val="18"/>
        </w:rPr>
      </w:pPr>
    </w:p>
    <w:p w14:paraId="387C3AC0" w14:textId="3FD2F39E" w:rsidR="00066905" w:rsidRPr="00CB300F" w:rsidRDefault="007E2EB1"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5</w:t>
      </w:r>
      <w:r w:rsidR="00066905" w:rsidRPr="00CB300F">
        <w:rPr>
          <w:rFonts w:ascii="Times New Roman" w:hAnsi="Times New Roman"/>
          <w:b/>
          <w:sz w:val="22"/>
          <w:szCs w:val="22"/>
          <w:lang w:val="ru-RU"/>
        </w:rPr>
        <w:t>. Порядок, место, дата начала и дата окончания срока подачи заявок на участие в процедуре закупки</w:t>
      </w:r>
    </w:p>
    <w:p w14:paraId="10E6A89A" w14:textId="27F49DA3" w:rsidR="00066905" w:rsidRPr="00CB300F" w:rsidRDefault="00066905" w:rsidP="001966F8">
      <w:pPr>
        <w:widowControl w:val="0"/>
        <w:ind w:firstLine="567"/>
        <w:jc w:val="both"/>
        <w:rPr>
          <w:sz w:val="22"/>
          <w:szCs w:val="22"/>
        </w:rPr>
      </w:pPr>
      <w:r w:rsidRPr="00CB300F">
        <w:rPr>
          <w:sz w:val="22"/>
          <w:szCs w:val="22"/>
        </w:rPr>
        <w:t xml:space="preserve">Порядок подачи заявок на участие в </w:t>
      </w:r>
      <w:r w:rsidR="005D55E8" w:rsidRPr="00CB300F">
        <w:rPr>
          <w:sz w:val="22"/>
          <w:szCs w:val="22"/>
          <w:lang w:eastAsia="en-US"/>
        </w:rPr>
        <w:t>процедуре закупки</w:t>
      </w:r>
      <w:r w:rsidRPr="00CB300F">
        <w:rPr>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01D0AE1B" w:rsidR="00066905" w:rsidRPr="00CB300F" w:rsidRDefault="00066905" w:rsidP="001966F8">
      <w:pPr>
        <w:widowControl w:val="0"/>
        <w:ind w:firstLine="567"/>
        <w:rPr>
          <w:sz w:val="22"/>
          <w:szCs w:val="22"/>
        </w:rPr>
      </w:pPr>
      <w:r w:rsidRPr="00CB300F">
        <w:rPr>
          <w:sz w:val="22"/>
          <w:szCs w:val="22"/>
        </w:rPr>
        <w:t xml:space="preserve">Место подачи заявок: электронная площадка </w:t>
      </w:r>
      <w:r w:rsidR="008F6988" w:rsidRPr="00CB300F">
        <w:rPr>
          <w:sz w:val="22"/>
          <w:szCs w:val="22"/>
        </w:rPr>
        <w:t>http://etpzakupki.tatar/</w:t>
      </w:r>
    </w:p>
    <w:p w14:paraId="2DB9D48E" w14:textId="17D19525" w:rsidR="00066905" w:rsidRPr="00CB300F" w:rsidRDefault="00066905" w:rsidP="001966F8">
      <w:pPr>
        <w:widowControl w:val="0"/>
        <w:autoSpaceDE w:val="0"/>
        <w:autoSpaceDN w:val="0"/>
        <w:adjustRightInd w:val="0"/>
        <w:ind w:firstLine="567"/>
        <w:jc w:val="both"/>
        <w:outlineLvl w:val="1"/>
        <w:rPr>
          <w:sz w:val="22"/>
          <w:szCs w:val="22"/>
          <w:lang w:eastAsia="en-US"/>
        </w:rPr>
      </w:pPr>
      <w:r w:rsidRPr="00CB300F">
        <w:rPr>
          <w:sz w:val="22"/>
          <w:szCs w:val="22"/>
          <w:lang w:eastAsia="en-US"/>
        </w:rPr>
        <w:t xml:space="preserve">Дата начала срока подачи заявок на участие в </w:t>
      </w:r>
      <w:r w:rsidR="005D55E8" w:rsidRPr="00CB300F">
        <w:rPr>
          <w:sz w:val="22"/>
          <w:szCs w:val="22"/>
          <w:lang w:eastAsia="en-US"/>
        </w:rPr>
        <w:t>процедуре закупки</w:t>
      </w:r>
      <w:r w:rsidRPr="00CB300F">
        <w:rPr>
          <w:sz w:val="22"/>
          <w:szCs w:val="22"/>
          <w:lang w:eastAsia="en-US"/>
        </w:rPr>
        <w:t>: дата размещения извещения и документации о закупке в Единой информационной системе.</w:t>
      </w:r>
    </w:p>
    <w:p w14:paraId="4D1C134B" w14:textId="6021C166"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lang w:eastAsia="en-US"/>
        </w:rPr>
        <w:t xml:space="preserve">Дата окончания срока подачи заявок на участие в </w:t>
      </w:r>
      <w:r w:rsidR="005D55E8" w:rsidRPr="00CB300F">
        <w:rPr>
          <w:sz w:val="22"/>
          <w:szCs w:val="22"/>
          <w:lang w:eastAsia="en-US"/>
        </w:rPr>
        <w:t>процедуре закупки</w:t>
      </w:r>
      <w:r w:rsidRPr="00CB300F">
        <w:rPr>
          <w:sz w:val="22"/>
          <w:szCs w:val="22"/>
          <w:lang w:eastAsia="en-US"/>
        </w:rPr>
        <w:t xml:space="preserve">: </w:t>
      </w:r>
      <w:r w:rsidR="00D07917" w:rsidRPr="00CB300F">
        <w:rPr>
          <w:sz w:val="22"/>
          <w:szCs w:val="22"/>
          <w:lang w:eastAsia="en-US"/>
        </w:rPr>
        <w:t>«</w:t>
      </w:r>
      <w:r w:rsidR="004E17DC" w:rsidRPr="00CB300F">
        <w:rPr>
          <w:sz w:val="22"/>
          <w:szCs w:val="22"/>
          <w:lang w:eastAsia="en-US"/>
        </w:rPr>
        <w:t>16</w:t>
      </w:r>
      <w:r w:rsidR="00D07917" w:rsidRPr="00CB300F">
        <w:rPr>
          <w:sz w:val="22"/>
          <w:szCs w:val="22"/>
          <w:lang w:eastAsia="en-US"/>
        </w:rPr>
        <w:t>»</w:t>
      </w:r>
      <w:r w:rsidR="00036187" w:rsidRPr="00CB300F">
        <w:rPr>
          <w:sz w:val="22"/>
          <w:szCs w:val="22"/>
          <w:lang w:eastAsia="en-US"/>
        </w:rPr>
        <w:t xml:space="preserve"> </w:t>
      </w:r>
      <w:r w:rsidR="004E17DC" w:rsidRPr="00CB300F">
        <w:rPr>
          <w:sz w:val="22"/>
          <w:szCs w:val="22"/>
          <w:lang w:eastAsia="en-US"/>
        </w:rPr>
        <w:t>июня</w:t>
      </w:r>
      <w:r w:rsidR="00097516" w:rsidRPr="00CB300F">
        <w:rPr>
          <w:sz w:val="22"/>
          <w:szCs w:val="22"/>
          <w:lang w:eastAsia="en-US"/>
        </w:rPr>
        <w:t xml:space="preserve"> </w:t>
      </w:r>
      <w:r w:rsidR="000353E7" w:rsidRPr="00CB300F">
        <w:rPr>
          <w:sz w:val="22"/>
          <w:szCs w:val="22"/>
          <w:lang w:eastAsia="en-US"/>
        </w:rPr>
        <w:t>20</w:t>
      </w:r>
      <w:r w:rsidR="0031500C" w:rsidRPr="00CB300F">
        <w:rPr>
          <w:sz w:val="22"/>
          <w:szCs w:val="22"/>
          <w:lang w:eastAsia="en-US"/>
        </w:rPr>
        <w:t>2</w:t>
      </w:r>
      <w:r w:rsidR="00097516" w:rsidRPr="00CB300F">
        <w:rPr>
          <w:sz w:val="22"/>
          <w:szCs w:val="22"/>
          <w:lang w:eastAsia="en-US"/>
        </w:rPr>
        <w:t>5</w:t>
      </w:r>
      <w:r w:rsidR="000353E7" w:rsidRPr="00CB300F">
        <w:rPr>
          <w:sz w:val="22"/>
          <w:szCs w:val="22"/>
        </w:rPr>
        <w:t xml:space="preserve"> </w:t>
      </w:r>
      <w:r w:rsidRPr="00CB300F">
        <w:rPr>
          <w:sz w:val="22"/>
          <w:szCs w:val="22"/>
        </w:rPr>
        <w:t xml:space="preserve">г.; до </w:t>
      </w:r>
      <w:r w:rsidR="003A07C0" w:rsidRPr="00CB300F">
        <w:rPr>
          <w:sz w:val="22"/>
          <w:szCs w:val="22"/>
        </w:rPr>
        <w:t>0</w:t>
      </w:r>
      <w:r w:rsidR="000D1CB5" w:rsidRPr="00CB300F">
        <w:rPr>
          <w:sz w:val="22"/>
          <w:szCs w:val="22"/>
        </w:rPr>
        <w:t>7</w:t>
      </w:r>
      <w:r w:rsidRPr="00CB300F">
        <w:rPr>
          <w:sz w:val="22"/>
          <w:szCs w:val="22"/>
        </w:rPr>
        <w:t xml:space="preserve"> часов </w:t>
      </w:r>
      <w:r w:rsidR="003A07C0" w:rsidRPr="00CB300F">
        <w:rPr>
          <w:sz w:val="22"/>
          <w:szCs w:val="22"/>
        </w:rPr>
        <w:t>0</w:t>
      </w:r>
      <w:r w:rsidRPr="00CB300F">
        <w:rPr>
          <w:sz w:val="22"/>
          <w:szCs w:val="22"/>
        </w:rPr>
        <w:t>0 минут (время московское).</w:t>
      </w:r>
    </w:p>
    <w:p w14:paraId="54B34837" w14:textId="77777777" w:rsidR="00E15E83" w:rsidRPr="00CB300F" w:rsidRDefault="00E15E83" w:rsidP="001966F8">
      <w:pPr>
        <w:widowControl w:val="0"/>
        <w:ind w:firstLine="567"/>
        <w:jc w:val="both"/>
        <w:rPr>
          <w:sz w:val="18"/>
          <w:szCs w:val="18"/>
        </w:rPr>
      </w:pPr>
    </w:p>
    <w:p w14:paraId="69327A17" w14:textId="40F1D616" w:rsidR="004E0E3A"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6</w:t>
      </w:r>
      <w:r w:rsidR="004E0E3A" w:rsidRPr="00CB300F">
        <w:rPr>
          <w:rFonts w:ascii="Times New Roman" w:hAnsi="Times New Roman"/>
          <w:b/>
          <w:sz w:val="22"/>
          <w:szCs w:val="22"/>
          <w:lang w:val="ru-RU"/>
        </w:rPr>
        <w:t>. Место, дата окончания срока рассмотрения первых частей заявок на участие в процедуре закупки</w:t>
      </w:r>
    </w:p>
    <w:p w14:paraId="77524EEA"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420074, Республика Татарстан, г. Казань, ул. Петербургская, д.52</w:t>
      </w:r>
    </w:p>
    <w:p w14:paraId="2BAA4DA9" w14:textId="6C39DA0A"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Дата окончания рассмотрения </w:t>
      </w:r>
      <w:r w:rsidR="004E0E3A" w:rsidRPr="00CB300F">
        <w:rPr>
          <w:sz w:val="22"/>
          <w:szCs w:val="22"/>
        </w:rPr>
        <w:t xml:space="preserve">первых частей </w:t>
      </w:r>
      <w:r w:rsidRPr="00CB300F">
        <w:rPr>
          <w:sz w:val="22"/>
          <w:szCs w:val="22"/>
        </w:rPr>
        <w:t xml:space="preserve">заявок на участие в </w:t>
      </w:r>
      <w:r w:rsidRPr="00CB300F">
        <w:rPr>
          <w:sz w:val="22"/>
          <w:szCs w:val="22"/>
          <w:lang w:eastAsia="en-US"/>
        </w:rPr>
        <w:t>процедуре закупки</w:t>
      </w:r>
      <w:r w:rsidRPr="00CB300F">
        <w:rPr>
          <w:sz w:val="22"/>
          <w:szCs w:val="22"/>
        </w:rPr>
        <w:t xml:space="preserve"> - </w:t>
      </w:r>
      <w:r w:rsidR="00B20556" w:rsidRPr="00CB300F">
        <w:rPr>
          <w:sz w:val="22"/>
          <w:szCs w:val="22"/>
          <w:lang w:eastAsia="en-US"/>
        </w:rPr>
        <w:t>«</w:t>
      </w:r>
      <w:r w:rsidR="004E17DC" w:rsidRPr="00CB300F">
        <w:rPr>
          <w:sz w:val="22"/>
          <w:szCs w:val="22"/>
          <w:lang w:eastAsia="en-US"/>
        </w:rPr>
        <w:t>17</w:t>
      </w:r>
      <w:r w:rsidR="00B20556" w:rsidRPr="00CB300F">
        <w:rPr>
          <w:sz w:val="22"/>
          <w:szCs w:val="22"/>
          <w:lang w:eastAsia="en-US"/>
        </w:rPr>
        <w:t xml:space="preserve">» </w:t>
      </w:r>
      <w:r w:rsidR="004E17DC" w:rsidRPr="00CB300F">
        <w:rPr>
          <w:sz w:val="22"/>
          <w:szCs w:val="22"/>
          <w:lang w:eastAsia="en-US"/>
        </w:rPr>
        <w:t>июня</w:t>
      </w:r>
      <w:r w:rsidR="00B20556" w:rsidRPr="00CB300F" w:rsidDel="00B20556">
        <w:rPr>
          <w:sz w:val="22"/>
          <w:szCs w:val="22"/>
          <w:lang w:eastAsia="en-US"/>
        </w:rPr>
        <w:t xml:space="preserve"> </w:t>
      </w:r>
      <w:r w:rsidR="00097516" w:rsidRPr="00CB300F">
        <w:rPr>
          <w:sz w:val="22"/>
          <w:szCs w:val="22"/>
          <w:lang w:eastAsia="en-US"/>
        </w:rPr>
        <w:t>2025</w:t>
      </w:r>
      <w:r w:rsidR="000353E7" w:rsidRPr="00CB300F">
        <w:rPr>
          <w:sz w:val="22"/>
          <w:szCs w:val="22"/>
        </w:rPr>
        <w:t xml:space="preserve"> </w:t>
      </w:r>
      <w:r w:rsidR="00A224DB" w:rsidRPr="00CB300F">
        <w:rPr>
          <w:sz w:val="22"/>
          <w:szCs w:val="22"/>
        </w:rPr>
        <w:t>г</w:t>
      </w:r>
      <w:r w:rsidRPr="00CB300F">
        <w:rPr>
          <w:sz w:val="22"/>
          <w:szCs w:val="22"/>
        </w:rPr>
        <w:t>.</w:t>
      </w:r>
    </w:p>
    <w:p w14:paraId="751C8DBE" w14:textId="77777777" w:rsidR="00E15E83" w:rsidRPr="00CB300F" w:rsidRDefault="00E15E83" w:rsidP="001966F8">
      <w:pPr>
        <w:widowControl w:val="0"/>
        <w:ind w:firstLine="567"/>
        <w:jc w:val="both"/>
        <w:rPr>
          <w:sz w:val="18"/>
          <w:szCs w:val="18"/>
        </w:rPr>
      </w:pPr>
    </w:p>
    <w:p w14:paraId="3F722064" w14:textId="4773381F" w:rsidR="00066905"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7</w:t>
      </w:r>
      <w:r w:rsidR="00066905" w:rsidRPr="00CB300F">
        <w:rPr>
          <w:rFonts w:ascii="Times New Roman" w:hAnsi="Times New Roman"/>
          <w:b/>
          <w:sz w:val="22"/>
          <w:szCs w:val="22"/>
          <w:lang w:val="ru-RU"/>
        </w:rPr>
        <w:t>. Место, дата и время начала проведения процедуры закупки</w:t>
      </w:r>
    </w:p>
    <w:p w14:paraId="1851678F" w14:textId="46F096DB"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lang w:eastAsia="en-US"/>
        </w:rPr>
        <w:t>Процедура закупки</w:t>
      </w:r>
      <w:r w:rsidRPr="00CB300F">
        <w:rPr>
          <w:sz w:val="22"/>
          <w:szCs w:val="22"/>
        </w:rPr>
        <w:t xml:space="preserve"> проводится на электронной площадке </w:t>
      </w:r>
      <w:r w:rsidR="00FD1EB6" w:rsidRPr="00CB300F">
        <w:rPr>
          <w:sz w:val="22"/>
          <w:szCs w:val="22"/>
        </w:rPr>
        <w:t>http://etpzakupki.tatar</w:t>
      </w:r>
      <w:r w:rsidR="00FD1EB6" w:rsidRPr="00CB300F" w:rsidDel="00FD1EB6">
        <w:rPr>
          <w:sz w:val="22"/>
          <w:szCs w:val="22"/>
          <w:lang w:eastAsia="en-US"/>
        </w:rPr>
        <w:t xml:space="preserve"> </w:t>
      </w:r>
      <w:r w:rsidR="00B20556" w:rsidRPr="00CB300F">
        <w:rPr>
          <w:sz w:val="22"/>
          <w:szCs w:val="22"/>
          <w:lang w:eastAsia="en-US"/>
        </w:rPr>
        <w:t>«</w:t>
      </w:r>
      <w:r w:rsidR="004E17DC" w:rsidRPr="00CB300F">
        <w:rPr>
          <w:sz w:val="22"/>
          <w:szCs w:val="22"/>
          <w:lang w:eastAsia="en-US"/>
        </w:rPr>
        <w:t>18</w:t>
      </w:r>
      <w:r w:rsidR="00B20556" w:rsidRPr="00CB300F">
        <w:rPr>
          <w:sz w:val="22"/>
          <w:szCs w:val="22"/>
          <w:lang w:eastAsia="en-US"/>
        </w:rPr>
        <w:t xml:space="preserve">» </w:t>
      </w:r>
      <w:r w:rsidR="004E17DC" w:rsidRPr="00CB300F">
        <w:rPr>
          <w:sz w:val="22"/>
          <w:szCs w:val="22"/>
          <w:lang w:eastAsia="en-US"/>
        </w:rPr>
        <w:t>июня</w:t>
      </w:r>
      <w:r w:rsidR="00097516" w:rsidRPr="00CB300F">
        <w:rPr>
          <w:sz w:val="22"/>
          <w:szCs w:val="22"/>
          <w:lang w:eastAsia="en-US"/>
        </w:rPr>
        <w:t xml:space="preserve"> 2025</w:t>
      </w:r>
      <w:r w:rsidR="000353E7" w:rsidRPr="00CB300F">
        <w:rPr>
          <w:sz w:val="22"/>
          <w:szCs w:val="22"/>
        </w:rPr>
        <w:t xml:space="preserve"> </w:t>
      </w:r>
      <w:r w:rsidR="00A224DB" w:rsidRPr="00CB300F">
        <w:rPr>
          <w:sz w:val="22"/>
          <w:szCs w:val="22"/>
        </w:rPr>
        <w:t>г</w:t>
      </w:r>
      <w:r w:rsidRPr="00CB300F">
        <w:rPr>
          <w:sz w:val="22"/>
          <w:szCs w:val="22"/>
        </w:rPr>
        <w:t xml:space="preserve">. 09 час. </w:t>
      </w:r>
      <w:r w:rsidR="00696557" w:rsidRPr="00CB300F">
        <w:rPr>
          <w:sz w:val="22"/>
          <w:szCs w:val="22"/>
        </w:rPr>
        <w:t>3</w:t>
      </w:r>
      <w:r w:rsidRPr="00CB300F">
        <w:rPr>
          <w:sz w:val="22"/>
          <w:szCs w:val="22"/>
        </w:rPr>
        <w:t>0 мин. (время московское).</w:t>
      </w:r>
    </w:p>
    <w:p w14:paraId="23AB3950" w14:textId="77777777" w:rsidR="00E15E83" w:rsidRPr="00CB300F" w:rsidRDefault="00E15E83" w:rsidP="001966F8">
      <w:pPr>
        <w:widowControl w:val="0"/>
        <w:ind w:firstLine="567"/>
        <w:jc w:val="both"/>
        <w:rPr>
          <w:sz w:val="18"/>
          <w:szCs w:val="18"/>
        </w:rPr>
      </w:pPr>
    </w:p>
    <w:p w14:paraId="4A5E81DB" w14:textId="28F23A17" w:rsidR="004E0E3A"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8</w:t>
      </w:r>
      <w:r w:rsidR="004E0E3A" w:rsidRPr="00CB300F">
        <w:rPr>
          <w:rFonts w:ascii="Times New Roman" w:hAnsi="Times New Roman"/>
          <w:b/>
          <w:sz w:val="22"/>
          <w:szCs w:val="22"/>
          <w:lang w:val="ru-RU"/>
        </w:rPr>
        <w:t>. Место, дата окончания рассмотрения вторых частей заявок и подведения итогов процедуры закупки</w:t>
      </w:r>
    </w:p>
    <w:p w14:paraId="137A6AF6" w14:textId="77777777"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Место подведения итогов закупки: 420074, Республика Татарстан, г. Казань, ул. Петербургская, д.52, </w:t>
      </w:r>
    </w:p>
    <w:p w14:paraId="5A660AE6" w14:textId="67453B0D"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Дата подведения итогов закупки: </w:t>
      </w:r>
      <w:r w:rsidR="00B20556" w:rsidRPr="00CB300F">
        <w:rPr>
          <w:sz w:val="22"/>
          <w:szCs w:val="22"/>
          <w:lang w:eastAsia="en-US"/>
        </w:rPr>
        <w:t>«</w:t>
      </w:r>
      <w:r w:rsidR="004E17DC" w:rsidRPr="00CB300F">
        <w:rPr>
          <w:sz w:val="22"/>
          <w:szCs w:val="22"/>
          <w:lang w:eastAsia="en-US"/>
        </w:rPr>
        <w:t>19</w:t>
      </w:r>
      <w:r w:rsidR="00B20556" w:rsidRPr="00CB300F">
        <w:rPr>
          <w:sz w:val="22"/>
          <w:szCs w:val="22"/>
          <w:lang w:eastAsia="en-US"/>
        </w:rPr>
        <w:t xml:space="preserve">» </w:t>
      </w:r>
      <w:r w:rsidR="004E17DC" w:rsidRPr="00CB300F">
        <w:rPr>
          <w:sz w:val="22"/>
          <w:szCs w:val="22"/>
          <w:lang w:eastAsia="en-US"/>
        </w:rPr>
        <w:t>июня</w:t>
      </w:r>
      <w:r w:rsidR="00097516" w:rsidRPr="00CB300F">
        <w:rPr>
          <w:sz w:val="22"/>
          <w:szCs w:val="22"/>
          <w:lang w:eastAsia="en-US"/>
        </w:rPr>
        <w:t xml:space="preserve"> 2025</w:t>
      </w:r>
      <w:r w:rsidR="000353E7" w:rsidRPr="00CB300F">
        <w:rPr>
          <w:sz w:val="22"/>
          <w:szCs w:val="22"/>
        </w:rPr>
        <w:t xml:space="preserve"> </w:t>
      </w:r>
      <w:r w:rsidR="00A224DB" w:rsidRPr="00CB300F">
        <w:rPr>
          <w:sz w:val="22"/>
          <w:szCs w:val="22"/>
        </w:rPr>
        <w:t>г</w:t>
      </w:r>
      <w:r w:rsidRPr="00CB300F">
        <w:rPr>
          <w:sz w:val="22"/>
          <w:szCs w:val="22"/>
        </w:rPr>
        <w:t>.</w:t>
      </w:r>
    </w:p>
    <w:p w14:paraId="5D5CD53A" w14:textId="77777777" w:rsidR="00E15E83" w:rsidRPr="00CB300F" w:rsidRDefault="00E15E83" w:rsidP="001966F8">
      <w:pPr>
        <w:widowControl w:val="0"/>
        <w:ind w:firstLine="567"/>
        <w:jc w:val="both"/>
        <w:rPr>
          <w:sz w:val="18"/>
          <w:szCs w:val="18"/>
        </w:rPr>
      </w:pPr>
    </w:p>
    <w:p w14:paraId="17BD07DA" w14:textId="35FD6E46" w:rsidR="00066905"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9</w:t>
      </w:r>
      <w:r w:rsidR="00066905" w:rsidRPr="00CB300F">
        <w:rPr>
          <w:rFonts w:ascii="Times New Roman" w:hAnsi="Times New Roman"/>
          <w:b/>
          <w:sz w:val="22"/>
          <w:szCs w:val="22"/>
          <w:lang w:val="ru-RU"/>
        </w:rPr>
        <w:t>. Источник финансирования закупки</w:t>
      </w:r>
    </w:p>
    <w:p w14:paraId="49E2F80F" w14:textId="0F75316B"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Источниками финансирования являются средства Заказчика.</w:t>
      </w:r>
    </w:p>
    <w:p w14:paraId="584AD3E6" w14:textId="77777777" w:rsidR="00E15E83" w:rsidRPr="00CB300F" w:rsidRDefault="00E15E83" w:rsidP="001966F8">
      <w:pPr>
        <w:widowControl w:val="0"/>
        <w:ind w:firstLine="567"/>
        <w:jc w:val="both"/>
        <w:rPr>
          <w:sz w:val="18"/>
          <w:szCs w:val="18"/>
        </w:rPr>
      </w:pPr>
    </w:p>
    <w:p w14:paraId="0213310F" w14:textId="7BCF7962" w:rsidR="00DD6D90"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0</w:t>
      </w:r>
      <w:r w:rsidRPr="00CB300F">
        <w:rPr>
          <w:rFonts w:ascii="Times New Roman" w:hAnsi="Times New Roman"/>
          <w:b/>
          <w:sz w:val="22"/>
          <w:szCs w:val="22"/>
          <w:lang w:val="ru-RU"/>
        </w:rPr>
        <w:t>. Сведения о начальной (максимальной) цене договора (цене лота)</w:t>
      </w:r>
      <w:r w:rsidR="000A5BD1" w:rsidRPr="00CB300F">
        <w:rPr>
          <w:rFonts w:ascii="Times New Roman" w:hAnsi="Times New Roman"/>
          <w:b/>
          <w:sz w:val="22"/>
          <w:szCs w:val="22"/>
          <w:lang w:val="ru-RU"/>
        </w:rPr>
        <w:t xml:space="preserve">, </w:t>
      </w:r>
      <w:r w:rsidR="00DD6D90" w:rsidRPr="00CB300F">
        <w:rPr>
          <w:rFonts w:ascii="Times New Roman" w:hAnsi="Times New Roman"/>
          <w:b/>
          <w:sz w:val="22"/>
          <w:szCs w:val="22"/>
          <w:lang w:val="ru-RU"/>
        </w:rPr>
        <w:t>сведения о начальной (максимальной) цене единицы каждого товара, работы, услуг</w:t>
      </w:r>
      <w:r w:rsidR="000A5BD1" w:rsidRPr="00CB300F">
        <w:rPr>
          <w:rFonts w:ascii="Times New Roman" w:hAnsi="Times New Roman"/>
          <w:b/>
          <w:sz w:val="22"/>
          <w:szCs w:val="22"/>
          <w:lang w:val="ru-RU"/>
        </w:rPr>
        <w:t>и, являющихся предметом закупки.</w:t>
      </w:r>
    </w:p>
    <w:p w14:paraId="3BCFF95E" w14:textId="0A31E966" w:rsidR="0065766C" w:rsidRPr="00CB300F" w:rsidRDefault="005054CD" w:rsidP="001966F8">
      <w:pPr>
        <w:widowControl w:val="0"/>
        <w:autoSpaceDE w:val="0"/>
        <w:autoSpaceDN w:val="0"/>
        <w:adjustRightInd w:val="0"/>
        <w:ind w:firstLine="567"/>
        <w:jc w:val="both"/>
        <w:outlineLvl w:val="1"/>
        <w:rPr>
          <w:sz w:val="22"/>
          <w:szCs w:val="22"/>
        </w:rPr>
      </w:pPr>
      <w:r w:rsidRPr="00CB300F">
        <w:rPr>
          <w:sz w:val="22"/>
          <w:szCs w:val="22"/>
        </w:rPr>
        <w:t>Начальная (максимальная) цена договора</w:t>
      </w:r>
      <w:r w:rsidR="00683FC7" w:rsidRPr="00CB300F">
        <w:rPr>
          <w:sz w:val="22"/>
          <w:szCs w:val="22"/>
        </w:rPr>
        <w:t xml:space="preserve"> -</w:t>
      </w:r>
      <w:r w:rsidRPr="00CB300F">
        <w:rPr>
          <w:sz w:val="22"/>
          <w:szCs w:val="22"/>
        </w:rPr>
        <w:t xml:space="preserve"> </w:t>
      </w:r>
      <w:r w:rsidR="007B27AD" w:rsidRPr="00CB300F">
        <w:rPr>
          <w:sz w:val="22"/>
          <w:szCs w:val="22"/>
        </w:rPr>
        <w:t>578 266 (Пятьсот семьдесят восемь тысяч двести шестьдесят шесть) рублей 6</w:t>
      </w:r>
      <w:r w:rsidR="002E0EA1" w:rsidRPr="00CB300F">
        <w:rPr>
          <w:sz w:val="22"/>
          <w:szCs w:val="22"/>
        </w:rPr>
        <w:t>8</w:t>
      </w:r>
      <w:r w:rsidR="007B27AD" w:rsidRPr="00CB300F">
        <w:rPr>
          <w:sz w:val="22"/>
          <w:szCs w:val="22"/>
        </w:rPr>
        <w:t xml:space="preserve"> копеек</w:t>
      </w:r>
      <w:r w:rsidR="00A81E30" w:rsidRPr="00CB300F">
        <w:rPr>
          <w:sz w:val="22"/>
          <w:szCs w:val="22"/>
        </w:rPr>
        <w:t>.</w:t>
      </w:r>
    </w:p>
    <w:p w14:paraId="284BFB31" w14:textId="05F41B80" w:rsidR="005054CD" w:rsidRPr="00CB300F" w:rsidRDefault="007E2EB1" w:rsidP="001966F8">
      <w:pPr>
        <w:widowControl w:val="0"/>
        <w:autoSpaceDE w:val="0"/>
        <w:autoSpaceDN w:val="0"/>
        <w:adjustRightInd w:val="0"/>
        <w:ind w:firstLine="567"/>
        <w:jc w:val="both"/>
        <w:outlineLvl w:val="1"/>
        <w:rPr>
          <w:sz w:val="22"/>
          <w:szCs w:val="22"/>
        </w:rPr>
      </w:pPr>
      <w:r w:rsidRPr="00CB300F">
        <w:rPr>
          <w:sz w:val="22"/>
          <w:szCs w:val="22"/>
        </w:rPr>
        <w:t>Начальная (максимальная) цена единицы каждого товара (работы, услуги) – приведены в Приложении №</w:t>
      </w:r>
      <w:r w:rsidR="0010034F" w:rsidRPr="00CB300F">
        <w:rPr>
          <w:sz w:val="22"/>
          <w:szCs w:val="22"/>
        </w:rPr>
        <w:t>3</w:t>
      </w:r>
      <w:r w:rsidRPr="00CB300F">
        <w:rPr>
          <w:sz w:val="22"/>
          <w:szCs w:val="22"/>
        </w:rPr>
        <w:t xml:space="preserve"> к Документации о закупке.</w:t>
      </w:r>
    </w:p>
    <w:p w14:paraId="0128D91D" w14:textId="77777777" w:rsidR="00E15E83" w:rsidRPr="00CB300F" w:rsidRDefault="00E15E83" w:rsidP="001966F8">
      <w:pPr>
        <w:widowControl w:val="0"/>
        <w:ind w:firstLine="567"/>
        <w:jc w:val="both"/>
        <w:rPr>
          <w:sz w:val="18"/>
          <w:szCs w:val="18"/>
        </w:rPr>
      </w:pPr>
    </w:p>
    <w:p w14:paraId="302A52E4" w14:textId="6A0F9DC6"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1</w:t>
      </w:r>
      <w:r w:rsidRPr="00CB300F">
        <w:rPr>
          <w:rFonts w:ascii="Times New Roman" w:hAnsi="Times New Roman"/>
          <w:b/>
          <w:sz w:val="22"/>
          <w:szCs w:val="22"/>
          <w:lang w:val="ru-RU"/>
        </w:rPr>
        <w:t xml:space="preserve">. </w:t>
      </w:r>
      <w:r w:rsidR="00F71C53" w:rsidRPr="00CB300F">
        <w:rPr>
          <w:rFonts w:ascii="Times New Roman" w:hAnsi="Times New Roman"/>
          <w:b/>
          <w:sz w:val="22"/>
          <w:szCs w:val="22"/>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2BACEF7" w14:textId="03180355"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5A99B0C2" w14:textId="2DDB9080" w:rsidR="007E2EB1" w:rsidRPr="00CB300F" w:rsidRDefault="007E2EB1" w:rsidP="001966F8">
      <w:pPr>
        <w:widowControl w:val="0"/>
        <w:autoSpaceDE w:val="0"/>
        <w:autoSpaceDN w:val="0"/>
        <w:adjustRightInd w:val="0"/>
        <w:ind w:firstLine="567"/>
        <w:jc w:val="both"/>
        <w:outlineLvl w:val="1"/>
        <w:rPr>
          <w:sz w:val="22"/>
          <w:szCs w:val="22"/>
        </w:rPr>
      </w:pPr>
      <w:r w:rsidRPr="00CB300F">
        <w:rPr>
          <w:sz w:val="22"/>
          <w:szCs w:val="22"/>
        </w:rPr>
        <w:t>Обоснование начальной (максимальной) цены договора, начальная (максимальная) цена единицы каждого товара (работы, услуги) приведены в Приложении №</w:t>
      </w:r>
      <w:r w:rsidR="0010034F" w:rsidRPr="00CB300F">
        <w:rPr>
          <w:sz w:val="22"/>
          <w:szCs w:val="22"/>
        </w:rPr>
        <w:t>3</w:t>
      </w:r>
      <w:r w:rsidRPr="00CB300F">
        <w:rPr>
          <w:sz w:val="22"/>
          <w:szCs w:val="22"/>
        </w:rPr>
        <w:t xml:space="preserve"> к Документации о закупке.</w:t>
      </w:r>
    </w:p>
    <w:p w14:paraId="5813AE95" w14:textId="77777777" w:rsidR="00E15E83" w:rsidRPr="00CB300F" w:rsidRDefault="00E15E83" w:rsidP="001966F8">
      <w:pPr>
        <w:widowControl w:val="0"/>
        <w:ind w:firstLine="567"/>
        <w:jc w:val="both"/>
        <w:rPr>
          <w:sz w:val="18"/>
          <w:szCs w:val="18"/>
        </w:rPr>
      </w:pPr>
    </w:p>
    <w:p w14:paraId="27262791" w14:textId="1502B26D"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2</w:t>
      </w:r>
      <w:r w:rsidRPr="00CB300F">
        <w:rPr>
          <w:rFonts w:ascii="Times New Roman" w:hAnsi="Times New Roman"/>
          <w:b/>
          <w:sz w:val="22"/>
          <w:szCs w:val="22"/>
          <w:lang w:val="ru-RU"/>
        </w:rPr>
        <w:t>. Сведения о валюте, используемой для формирования цены договора и расчётов с поставщиками (исполнителями, подрядчиками)</w:t>
      </w:r>
    </w:p>
    <w:p w14:paraId="7DC89A32" w14:textId="76AE6499"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Российский рубль.</w:t>
      </w:r>
    </w:p>
    <w:p w14:paraId="6FF18EAF" w14:textId="77777777" w:rsidR="00E15E83" w:rsidRPr="00CB300F" w:rsidRDefault="00E15E83" w:rsidP="001966F8">
      <w:pPr>
        <w:widowControl w:val="0"/>
        <w:ind w:firstLine="567"/>
        <w:jc w:val="both"/>
        <w:rPr>
          <w:sz w:val="18"/>
          <w:szCs w:val="18"/>
        </w:rPr>
      </w:pPr>
    </w:p>
    <w:p w14:paraId="13D07D08" w14:textId="59495010"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3</w:t>
      </w:r>
      <w:r w:rsidRPr="00CB300F">
        <w:rPr>
          <w:rFonts w:ascii="Times New Roman" w:hAnsi="Times New Roman"/>
          <w:b/>
          <w:sz w:val="22"/>
          <w:szCs w:val="22"/>
          <w:lang w:val="ru-RU"/>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0F5451A4"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Не применяется.</w:t>
      </w:r>
    </w:p>
    <w:p w14:paraId="71AC80B1" w14:textId="77777777" w:rsidR="00E15E83" w:rsidRPr="00CB300F" w:rsidRDefault="00E15E83" w:rsidP="001966F8">
      <w:pPr>
        <w:widowControl w:val="0"/>
        <w:ind w:firstLine="567"/>
        <w:jc w:val="both"/>
        <w:rPr>
          <w:sz w:val="18"/>
          <w:szCs w:val="18"/>
        </w:rPr>
      </w:pPr>
    </w:p>
    <w:p w14:paraId="40101433" w14:textId="57B92D3D"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4</w:t>
      </w:r>
      <w:r w:rsidRPr="00CB300F">
        <w:rPr>
          <w:rFonts w:ascii="Times New Roman" w:hAnsi="Times New Roman"/>
          <w:b/>
          <w:sz w:val="22"/>
          <w:szCs w:val="22"/>
          <w:lang w:val="ru-RU"/>
        </w:rPr>
        <w:t>. Размер обеспечения исполнения договора, срок и порядок его предоставления</w:t>
      </w:r>
    </w:p>
    <w:p w14:paraId="459CA55C" w14:textId="3F09D3DF" w:rsidR="00BC153A" w:rsidRPr="00CB300F" w:rsidRDefault="00D16C5A" w:rsidP="001966F8">
      <w:pPr>
        <w:widowControl w:val="0"/>
        <w:autoSpaceDE w:val="0"/>
        <w:autoSpaceDN w:val="0"/>
        <w:adjustRightInd w:val="0"/>
        <w:ind w:firstLine="567"/>
        <w:jc w:val="both"/>
        <w:outlineLvl w:val="1"/>
        <w:rPr>
          <w:rFonts w:eastAsiaTheme="minorHAnsi"/>
          <w:bCs/>
          <w:sz w:val="22"/>
          <w:szCs w:val="22"/>
          <w:lang w:eastAsia="en-US"/>
        </w:rPr>
      </w:pPr>
      <w:r w:rsidRPr="00CB300F">
        <w:rPr>
          <w:sz w:val="22"/>
          <w:szCs w:val="22"/>
        </w:rPr>
        <w:t>Не предусмотрено</w:t>
      </w:r>
      <w:r w:rsidR="009A453D" w:rsidRPr="00CB300F">
        <w:rPr>
          <w:rFonts w:eastAsiaTheme="minorHAnsi"/>
          <w:bCs/>
          <w:sz w:val="22"/>
          <w:szCs w:val="22"/>
          <w:lang w:eastAsia="en-US"/>
        </w:rPr>
        <w:t>.</w:t>
      </w:r>
    </w:p>
    <w:p w14:paraId="046E4A07" w14:textId="77777777" w:rsidR="00E15E83" w:rsidRPr="00CB300F" w:rsidRDefault="00E15E83" w:rsidP="001966F8">
      <w:pPr>
        <w:widowControl w:val="0"/>
        <w:ind w:firstLine="567"/>
        <w:jc w:val="both"/>
        <w:rPr>
          <w:sz w:val="18"/>
          <w:szCs w:val="18"/>
        </w:rPr>
      </w:pPr>
    </w:p>
    <w:p w14:paraId="46DEBCD3" w14:textId="27281DC1"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5</w:t>
      </w:r>
      <w:r w:rsidRPr="00CB300F">
        <w:rPr>
          <w:rFonts w:ascii="Times New Roman" w:hAnsi="Times New Roman"/>
          <w:b/>
          <w:sz w:val="22"/>
          <w:szCs w:val="22"/>
          <w:lang w:val="ru-RU"/>
        </w:rPr>
        <w:t>. Возможность Заказчика увеличить количество поставляемого товара при заключении договора</w:t>
      </w:r>
    </w:p>
    <w:p w14:paraId="69FEB521" w14:textId="0EA8C151" w:rsidR="00066905" w:rsidRPr="00CB300F" w:rsidRDefault="00183B0C" w:rsidP="001966F8">
      <w:pPr>
        <w:widowControl w:val="0"/>
        <w:autoSpaceDE w:val="0"/>
        <w:autoSpaceDN w:val="0"/>
        <w:adjustRightInd w:val="0"/>
        <w:ind w:firstLine="567"/>
        <w:jc w:val="both"/>
        <w:rPr>
          <w:sz w:val="22"/>
          <w:szCs w:val="22"/>
        </w:rPr>
      </w:pPr>
      <w:r w:rsidRPr="00CB300F">
        <w:rPr>
          <w:sz w:val="22"/>
          <w:szCs w:val="22"/>
        </w:rPr>
        <w:t>И</w:t>
      </w:r>
      <w:r w:rsidR="00066905" w:rsidRPr="00CB300F">
        <w:rPr>
          <w:sz w:val="22"/>
          <w:szCs w:val="22"/>
        </w:rPr>
        <w:t>меется.</w:t>
      </w:r>
    </w:p>
    <w:p w14:paraId="641A71C1" w14:textId="77777777" w:rsidR="00E15E83" w:rsidRPr="00CB300F" w:rsidRDefault="00E15E83" w:rsidP="001966F8">
      <w:pPr>
        <w:widowControl w:val="0"/>
        <w:ind w:firstLine="567"/>
        <w:jc w:val="both"/>
        <w:rPr>
          <w:sz w:val="18"/>
          <w:szCs w:val="18"/>
        </w:rPr>
      </w:pPr>
    </w:p>
    <w:p w14:paraId="6B77A1F4" w14:textId="0369F023"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6</w:t>
      </w:r>
      <w:r w:rsidRPr="00CB300F">
        <w:rPr>
          <w:rFonts w:ascii="Times New Roman" w:hAnsi="Times New Roman"/>
          <w:b/>
          <w:sz w:val="22"/>
          <w:szCs w:val="22"/>
          <w:lang w:val="ru-RU"/>
        </w:rPr>
        <w:t xml:space="preserve">. </w:t>
      </w:r>
      <w:r w:rsidR="00850714" w:rsidRPr="00CB300F">
        <w:rPr>
          <w:rFonts w:ascii="Times New Roman" w:hAnsi="Times New Roman"/>
          <w:b/>
          <w:sz w:val="22"/>
          <w:szCs w:val="22"/>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4E44176E" w:rsidR="00B97C3A" w:rsidRPr="00CB300F" w:rsidRDefault="00B97C3A" w:rsidP="001966F8">
      <w:pPr>
        <w:widowControl w:val="0"/>
        <w:autoSpaceDE w:val="0"/>
        <w:autoSpaceDN w:val="0"/>
        <w:adjustRightInd w:val="0"/>
        <w:ind w:firstLine="567"/>
        <w:jc w:val="both"/>
        <w:rPr>
          <w:sz w:val="22"/>
          <w:szCs w:val="22"/>
        </w:rPr>
      </w:pPr>
      <w:r w:rsidRPr="00CB300F">
        <w:rPr>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3FBAAE4E" w14:textId="77777777" w:rsidR="00E15E83" w:rsidRPr="00CB300F" w:rsidRDefault="00E15E83" w:rsidP="001966F8">
      <w:pPr>
        <w:widowControl w:val="0"/>
        <w:ind w:firstLine="567"/>
        <w:jc w:val="both"/>
        <w:rPr>
          <w:sz w:val="18"/>
          <w:szCs w:val="18"/>
        </w:rPr>
      </w:pPr>
    </w:p>
    <w:p w14:paraId="2967487F" w14:textId="75687D61"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w:t>
      </w:r>
      <w:r w:rsidR="00392BA9" w:rsidRPr="00CB300F">
        <w:rPr>
          <w:rFonts w:ascii="Times New Roman" w:hAnsi="Times New Roman"/>
          <w:b/>
          <w:sz w:val="22"/>
          <w:szCs w:val="22"/>
          <w:lang w:val="ru-RU"/>
        </w:rPr>
        <w:t>7</w:t>
      </w:r>
      <w:r w:rsidRPr="00CB300F">
        <w:rPr>
          <w:rFonts w:ascii="Times New Roman" w:hAnsi="Times New Roman"/>
          <w:b/>
          <w:sz w:val="22"/>
          <w:szCs w:val="22"/>
          <w:lang w:val="ru-RU"/>
        </w:rPr>
        <w:t xml:space="preserve">. </w:t>
      </w:r>
      <w:r w:rsidR="00850714" w:rsidRPr="00CB300F">
        <w:rPr>
          <w:rFonts w:ascii="Times New Roman" w:hAnsi="Times New Roman"/>
          <w:b/>
          <w:sz w:val="22"/>
          <w:szCs w:val="22"/>
          <w:lang w:val="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3539813" w14:textId="77777777" w:rsidR="00850714" w:rsidRPr="00CB300F" w:rsidRDefault="00850714" w:rsidP="001966F8">
      <w:pPr>
        <w:widowControl w:val="0"/>
        <w:ind w:firstLine="567"/>
        <w:jc w:val="both"/>
        <w:outlineLvl w:val="1"/>
        <w:rPr>
          <w:sz w:val="22"/>
          <w:szCs w:val="22"/>
        </w:rPr>
      </w:pPr>
      <w:r w:rsidRPr="00CB300F">
        <w:rPr>
          <w:sz w:val="22"/>
          <w:szCs w:val="22"/>
        </w:rPr>
        <w:t>В первой части заявки («</w:t>
      </w:r>
      <w:r w:rsidRPr="00CB300F">
        <w:rPr>
          <w:b/>
          <w:sz w:val="22"/>
          <w:szCs w:val="22"/>
          <w:u w:val="single"/>
        </w:rPr>
        <w:t>предложение участника</w:t>
      </w:r>
      <w:r w:rsidRPr="00CB300F">
        <w:rPr>
          <w:sz w:val="22"/>
          <w:szCs w:val="22"/>
        </w:rPr>
        <w:t>») в закупке на поставку товара (выполнение работ, оказание услуг, для выполнения, оказания которых используется товар) участнику необходимо указать следующие данные:</w:t>
      </w:r>
    </w:p>
    <w:p w14:paraId="18FDFB14"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а) согласие участника закупки на поставку товара (выполнение работ, оказание услуг) на условиях, предусмотренных документацией о закупке;</w:t>
      </w:r>
    </w:p>
    <w:p w14:paraId="6295F080"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D384E38"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в) страна происхождения товара.</w:t>
      </w:r>
    </w:p>
    <w:p w14:paraId="641D8D83"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Участнику закупки необходим предоставить описание поставляемого товара в соответствии с заказом-спецификацией/Техническими требованиями (приложение к Документации о закупке/проекту Договора), а именно:</w:t>
      </w:r>
    </w:p>
    <w:p w14:paraId="5CCACC41"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 конкретные показатели товара, соответствующие значениям, установленным документацией о закупке, и указание на товарный знак (его словесное обозначение) (при его наличии) предлагаемого товара при условии отсутствия в документации о закупке указания на товарный знак используемого товара;</w:t>
      </w:r>
    </w:p>
    <w:p w14:paraId="6B0AC881"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 страна происхождения товара.</w:t>
      </w:r>
    </w:p>
    <w:p w14:paraId="17BAF67A"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«не менее», «не меньше», «от», «не хуже», «не ниже», «не уже», «знак  «≥», «не меньше», «не ранее») участнику закупки необходимо указать конкретные значения показателей, равные или превышающие значения, установленные настоящей документацией. </w:t>
      </w:r>
    </w:p>
    <w:p w14:paraId="7A8E524D"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 xml:space="preserve">Если в описании объекта закупки значения технических параметров, для которых установлены максимальные значения (сопровождаются словами «не более», «не больше», «до», «не выше», «не превышает», знак «≤», «не лучше», «не больше», «не позже») участнику закупки необходимо указать конкретные значения показателей, равные или меньшие значений, установленных настоящей документацией. </w:t>
      </w:r>
    </w:p>
    <w:p w14:paraId="40F845B7"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 xml:space="preserve">Если в описании объекта закупки значения технических параметров для которых установлены минимальные значения (сопровождаются словами «более», «выше», знак «&gt;», «лучше», «больше», «позже») участнику закупки необходимо указать конкретные значения показателей, превышающие значения, установленные настоящей документацией, т.е. установленное значение в описании объекта закупки не включительно. </w:t>
      </w:r>
    </w:p>
    <w:p w14:paraId="0F974D22" w14:textId="77777777" w:rsidR="00850714" w:rsidRPr="00CB300F" w:rsidRDefault="00850714" w:rsidP="001966F8">
      <w:pPr>
        <w:widowControl w:val="0"/>
        <w:autoSpaceDE w:val="0"/>
        <w:autoSpaceDN w:val="0"/>
        <w:adjustRightInd w:val="0"/>
        <w:ind w:firstLine="567"/>
        <w:jc w:val="both"/>
        <w:rPr>
          <w:sz w:val="22"/>
          <w:szCs w:val="22"/>
        </w:rPr>
      </w:pPr>
      <w:r w:rsidRPr="00CB300F">
        <w:rPr>
          <w:sz w:val="22"/>
          <w:szCs w:val="22"/>
        </w:rPr>
        <w:t>Если в описании объекта закупки значения технических параметров, для которых установлены максимальные значения (сопровождаются словами «менее», «хуже», «ниже», знак «&lt;», «ранее») участнику закупки необходимо указать конкретные значения показателей меньшие значений, установленных настоящей документацией, т.е. установленное значение в описании объекта закупки не включительно.</w:t>
      </w:r>
    </w:p>
    <w:p w14:paraId="7A54F4EB" w14:textId="1DE4EC1D" w:rsidR="00066905" w:rsidRPr="00CB300F" w:rsidRDefault="00850714" w:rsidP="001966F8">
      <w:pPr>
        <w:widowControl w:val="0"/>
        <w:autoSpaceDE w:val="0"/>
        <w:autoSpaceDN w:val="0"/>
        <w:adjustRightInd w:val="0"/>
        <w:ind w:firstLine="567"/>
        <w:jc w:val="both"/>
        <w:rPr>
          <w:sz w:val="22"/>
          <w:szCs w:val="22"/>
        </w:rPr>
      </w:pPr>
      <w:r w:rsidRPr="00CB300F">
        <w:rPr>
          <w:sz w:val="22"/>
          <w:szCs w:val="22"/>
        </w:rPr>
        <w:t>В случае, если в позиции в описании товара возле числового значения (диапазона) стоит «*», то Участнику необходимо указать диапазон значений, соответствующий предлагаемому к поставке товара.</w:t>
      </w:r>
    </w:p>
    <w:p w14:paraId="23CDA39D" w14:textId="77777777" w:rsidR="00E15E83" w:rsidRPr="00CB300F" w:rsidRDefault="00E15E83" w:rsidP="001966F8">
      <w:pPr>
        <w:widowControl w:val="0"/>
        <w:ind w:firstLine="567"/>
        <w:jc w:val="both"/>
        <w:rPr>
          <w:sz w:val="18"/>
          <w:szCs w:val="18"/>
        </w:rPr>
      </w:pPr>
    </w:p>
    <w:p w14:paraId="2844D1D6" w14:textId="5DCB97B3" w:rsidR="00066905"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18</w:t>
      </w:r>
      <w:r w:rsidR="00066905" w:rsidRPr="00CB300F">
        <w:rPr>
          <w:rFonts w:ascii="Times New Roman" w:hAnsi="Times New Roman"/>
          <w:b/>
          <w:sz w:val="22"/>
          <w:szCs w:val="22"/>
          <w:lang w:val="ru-RU"/>
        </w:rPr>
        <w:t>. Требования к сроку и (или) объёму предоставления гарантий качества</w:t>
      </w:r>
    </w:p>
    <w:p w14:paraId="7332B8F5" w14:textId="5BEFCB1D"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условиями проекта договора.</w:t>
      </w:r>
    </w:p>
    <w:p w14:paraId="63496C99" w14:textId="77777777" w:rsidR="00E15E83" w:rsidRPr="00CB300F" w:rsidRDefault="00E15E83" w:rsidP="001966F8">
      <w:pPr>
        <w:widowControl w:val="0"/>
        <w:ind w:firstLine="567"/>
        <w:jc w:val="both"/>
        <w:rPr>
          <w:sz w:val="18"/>
          <w:szCs w:val="18"/>
        </w:rPr>
      </w:pPr>
    </w:p>
    <w:p w14:paraId="7BEE945F" w14:textId="2192CBF5" w:rsidR="00066905" w:rsidRPr="00CB300F" w:rsidRDefault="00392BA9"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19</w:t>
      </w:r>
      <w:r w:rsidR="00066905" w:rsidRPr="00CB300F">
        <w:rPr>
          <w:rFonts w:ascii="Times New Roman" w:hAnsi="Times New Roman"/>
          <w:b/>
          <w:sz w:val="22"/>
          <w:szCs w:val="22"/>
          <w:lang w:val="ru-RU"/>
        </w:rPr>
        <w:t>. Место поставки товара, выполнения работ, оказания услуг</w:t>
      </w:r>
    </w:p>
    <w:p w14:paraId="0ABF0D01" w14:textId="431F0C5F"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условиями проекта договора.</w:t>
      </w:r>
    </w:p>
    <w:p w14:paraId="73481E95" w14:textId="77777777" w:rsidR="00E15E83" w:rsidRPr="00CB300F" w:rsidRDefault="00E15E83" w:rsidP="001966F8">
      <w:pPr>
        <w:widowControl w:val="0"/>
        <w:ind w:firstLine="567"/>
        <w:jc w:val="both"/>
        <w:rPr>
          <w:sz w:val="18"/>
          <w:szCs w:val="18"/>
        </w:rPr>
      </w:pPr>
    </w:p>
    <w:p w14:paraId="5E62A904" w14:textId="3E7A63A6"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0</w:t>
      </w:r>
      <w:r w:rsidRPr="00CB300F">
        <w:rPr>
          <w:rFonts w:ascii="Times New Roman" w:hAnsi="Times New Roman"/>
          <w:b/>
          <w:sz w:val="22"/>
          <w:szCs w:val="22"/>
          <w:lang w:val="ru-RU"/>
        </w:rPr>
        <w:t>. Условия и сроки (периоды) поставки товара, выполнения работ, оказания услуг</w:t>
      </w:r>
    </w:p>
    <w:p w14:paraId="09FAED80" w14:textId="24B30749"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условиями проекта договора.</w:t>
      </w:r>
    </w:p>
    <w:p w14:paraId="3224A351" w14:textId="77777777" w:rsidR="00E15E83" w:rsidRPr="00CB300F" w:rsidRDefault="00E15E83" w:rsidP="001966F8">
      <w:pPr>
        <w:widowControl w:val="0"/>
        <w:ind w:firstLine="567"/>
        <w:jc w:val="both"/>
        <w:rPr>
          <w:sz w:val="18"/>
          <w:szCs w:val="18"/>
        </w:rPr>
      </w:pPr>
    </w:p>
    <w:p w14:paraId="7A760251" w14:textId="07CC3355"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1</w:t>
      </w:r>
      <w:r w:rsidRPr="00CB300F">
        <w:rPr>
          <w:rFonts w:ascii="Times New Roman" w:hAnsi="Times New Roman"/>
          <w:b/>
          <w:sz w:val="22"/>
          <w:szCs w:val="22"/>
          <w:lang w:val="ru-RU"/>
        </w:rPr>
        <w:t>. Форма, сроки и порядок оплаты товара, работ, услуг</w:t>
      </w:r>
    </w:p>
    <w:p w14:paraId="1C43CDD2" w14:textId="1FD742D4"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условиями проекта договора.</w:t>
      </w:r>
    </w:p>
    <w:p w14:paraId="145495B0" w14:textId="77777777" w:rsidR="00E15E83" w:rsidRPr="00CB300F" w:rsidRDefault="00E15E83" w:rsidP="001966F8">
      <w:pPr>
        <w:widowControl w:val="0"/>
        <w:ind w:firstLine="567"/>
        <w:jc w:val="both"/>
        <w:rPr>
          <w:sz w:val="18"/>
          <w:szCs w:val="18"/>
        </w:rPr>
      </w:pPr>
    </w:p>
    <w:p w14:paraId="703BB672" w14:textId="559D7D0C"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2</w:t>
      </w:r>
      <w:r w:rsidRPr="00CB300F">
        <w:rPr>
          <w:rFonts w:ascii="Times New Roman" w:hAnsi="Times New Roman"/>
          <w:b/>
          <w:sz w:val="22"/>
          <w:szCs w:val="22"/>
          <w:lang w:val="ru-RU"/>
        </w:rPr>
        <w:t>. Срок, в течение которого победитель закупки должен подписать проект Договора.</w:t>
      </w:r>
    </w:p>
    <w:p w14:paraId="3DD3265B" w14:textId="18847DEE" w:rsidR="00066905" w:rsidRPr="00CB300F" w:rsidRDefault="00066905" w:rsidP="001966F8">
      <w:pPr>
        <w:widowControl w:val="0"/>
        <w:autoSpaceDE w:val="0"/>
        <w:autoSpaceDN w:val="0"/>
        <w:adjustRightInd w:val="0"/>
        <w:ind w:firstLine="567"/>
        <w:jc w:val="both"/>
        <w:outlineLvl w:val="1"/>
        <w:rPr>
          <w:sz w:val="22"/>
          <w:szCs w:val="22"/>
        </w:rPr>
      </w:pPr>
      <w:r w:rsidRPr="00CB300F">
        <w:rPr>
          <w:sz w:val="22"/>
          <w:szCs w:val="22"/>
        </w:rPr>
        <w:t xml:space="preserve">В течение 5 (пяти) календарных дней </w:t>
      </w:r>
      <w:r w:rsidR="00D5790E" w:rsidRPr="00CB300F">
        <w:rPr>
          <w:sz w:val="22"/>
          <w:szCs w:val="22"/>
        </w:rPr>
        <w:t>с даты поступления на подпись проекта договора</w:t>
      </w:r>
      <w:r w:rsidRPr="00CB300F">
        <w:rPr>
          <w:sz w:val="22"/>
          <w:szCs w:val="22"/>
        </w:rPr>
        <w:t>.</w:t>
      </w:r>
    </w:p>
    <w:p w14:paraId="6E36CC85" w14:textId="77777777" w:rsidR="00E15E83" w:rsidRPr="00CB300F" w:rsidRDefault="00E15E83" w:rsidP="001966F8">
      <w:pPr>
        <w:widowControl w:val="0"/>
        <w:ind w:firstLine="567"/>
        <w:jc w:val="both"/>
        <w:rPr>
          <w:sz w:val="18"/>
          <w:szCs w:val="18"/>
        </w:rPr>
      </w:pPr>
    </w:p>
    <w:p w14:paraId="68733CF5" w14:textId="61C09115"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3</w:t>
      </w:r>
      <w:r w:rsidRPr="00CB300F">
        <w:rPr>
          <w:rFonts w:ascii="Times New Roman" w:hAnsi="Times New Roman"/>
          <w:b/>
          <w:sz w:val="22"/>
          <w:szCs w:val="22"/>
          <w:lang w:val="ru-RU"/>
        </w:rPr>
        <w:t>. Формы, порядок, дата начала и дата окончания срока предоставления участникам закупки разъяснений положений документации о закупке</w:t>
      </w:r>
    </w:p>
    <w:p w14:paraId="2D86896E" w14:textId="74EC4843" w:rsidR="008712E4" w:rsidRPr="00CB300F" w:rsidRDefault="008712E4" w:rsidP="001966F8">
      <w:pPr>
        <w:widowControl w:val="0"/>
        <w:autoSpaceDE w:val="0"/>
        <w:autoSpaceDN w:val="0"/>
        <w:adjustRightInd w:val="0"/>
        <w:ind w:firstLine="567"/>
        <w:jc w:val="both"/>
        <w:rPr>
          <w:sz w:val="22"/>
          <w:szCs w:val="22"/>
        </w:rPr>
      </w:pPr>
      <w:r w:rsidRPr="00CB300F">
        <w:rPr>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r w:rsidR="008235DF" w:rsidRPr="00CB300F">
        <w:rPr>
          <w:sz w:val="22"/>
          <w:szCs w:val="22"/>
        </w:rPr>
        <w:t xml:space="preserve"> </w:t>
      </w:r>
    </w:p>
    <w:p w14:paraId="30F872BC" w14:textId="1D531389" w:rsidR="008712E4" w:rsidRPr="00CB300F" w:rsidRDefault="008712E4" w:rsidP="001966F8">
      <w:pPr>
        <w:widowControl w:val="0"/>
        <w:autoSpaceDE w:val="0"/>
        <w:autoSpaceDN w:val="0"/>
        <w:adjustRightInd w:val="0"/>
        <w:ind w:firstLine="567"/>
        <w:jc w:val="both"/>
        <w:rPr>
          <w:sz w:val="22"/>
          <w:szCs w:val="22"/>
        </w:rPr>
      </w:pPr>
      <w:r w:rsidRPr="00CB300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sidR="00423E89" w:rsidRPr="00CB300F">
        <w:rPr>
          <w:sz w:val="22"/>
          <w:szCs w:val="22"/>
        </w:rPr>
        <w:t>.</w:t>
      </w:r>
    </w:p>
    <w:p w14:paraId="0E9A4BC1" w14:textId="18D89D94" w:rsidR="007832FE" w:rsidRPr="00CB300F" w:rsidRDefault="007832FE" w:rsidP="001966F8">
      <w:pPr>
        <w:widowControl w:val="0"/>
        <w:autoSpaceDE w:val="0"/>
        <w:autoSpaceDN w:val="0"/>
        <w:adjustRightInd w:val="0"/>
        <w:ind w:firstLine="567"/>
        <w:jc w:val="both"/>
        <w:rPr>
          <w:sz w:val="22"/>
          <w:szCs w:val="22"/>
        </w:rPr>
      </w:pPr>
      <w:r w:rsidRPr="00CB300F">
        <w:rPr>
          <w:sz w:val="22"/>
          <w:szCs w:val="22"/>
        </w:rPr>
        <w:t xml:space="preserve">Прием запросов о даче разъяснений положений документации о </w:t>
      </w:r>
      <w:r w:rsidR="00485B81" w:rsidRPr="00CB300F">
        <w:rPr>
          <w:sz w:val="22"/>
          <w:szCs w:val="22"/>
        </w:rPr>
        <w:t xml:space="preserve">закупке </w:t>
      </w:r>
      <w:r w:rsidRPr="00CB300F">
        <w:rPr>
          <w:sz w:val="22"/>
          <w:szCs w:val="22"/>
        </w:rPr>
        <w:t xml:space="preserve">осуществляется с </w:t>
      </w:r>
      <w:r w:rsidR="00861306" w:rsidRPr="00CB300F">
        <w:rPr>
          <w:sz w:val="22"/>
          <w:szCs w:val="22"/>
          <w:lang w:eastAsia="en-US"/>
        </w:rPr>
        <w:t>«</w:t>
      </w:r>
      <w:r w:rsidR="004E17DC" w:rsidRPr="00CB300F">
        <w:rPr>
          <w:sz w:val="22"/>
          <w:szCs w:val="22"/>
          <w:lang w:eastAsia="en-US"/>
        </w:rPr>
        <w:t>30</w:t>
      </w:r>
      <w:r w:rsidR="00861306" w:rsidRPr="00CB300F">
        <w:rPr>
          <w:sz w:val="22"/>
          <w:szCs w:val="22"/>
          <w:lang w:eastAsia="en-US"/>
        </w:rPr>
        <w:t xml:space="preserve">» </w:t>
      </w:r>
      <w:r w:rsidR="00227829" w:rsidRPr="00CB300F">
        <w:rPr>
          <w:sz w:val="22"/>
          <w:szCs w:val="22"/>
          <w:lang w:eastAsia="en-US"/>
        </w:rPr>
        <w:t>мая</w:t>
      </w:r>
      <w:r w:rsidR="00861306" w:rsidRPr="00CB300F" w:rsidDel="00861306">
        <w:rPr>
          <w:sz w:val="22"/>
          <w:szCs w:val="22"/>
        </w:rPr>
        <w:t xml:space="preserve"> </w:t>
      </w:r>
      <w:r w:rsidR="002E5B24" w:rsidRPr="00CB300F">
        <w:rPr>
          <w:sz w:val="22"/>
          <w:szCs w:val="22"/>
          <w:lang w:eastAsia="en-US"/>
        </w:rPr>
        <w:t>2025</w:t>
      </w:r>
      <w:r w:rsidRPr="00CB300F">
        <w:rPr>
          <w:sz w:val="22"/>
          <w:szCs w:val="22"/>
        </w:rPr>
        <w:t xml:space="preserve"> года по </w:t>
      </w:r>
      <w:r w:rsidR="00861306" w:rsidRPr="00CB300F">
        <w:rPr>
          <w:sz w:val="22"/>
          <w:szCs w:val="22"/>
          <w:lang w:eastAsia="en-US"/>
        </w:rPr>
        <w:t>«</w:t>
      </w:r>
      <w:r w:rsidR="004E17DC" w:rsidRPr="00CB300F">
        <w:rPr>
          <w:sz w:val="22"/>
          <w:szCs w:val="22"/>
          <w:lang w:eastAsia="en-US"/>
        </w:rPr>
        <w:t>05</w:t>
      </w:r>
      <w:r w:rsidR="00861306" w:rsidRPr="00CB300F">
        <w:rPr>
          <w:sz w:val="22"/>
          <w:szCs w:val="22"/>
          <w:lang w:eastAsia="en-US"/>
        </w:rPr>
        <w:t xml:space="preserve">» </w:t>
      </w:r>
      <w:r w:rsidR="004E17DC" w:rsidRPr="00CB300F">
        <w:rPr>
          <w:sz w:val="22"/>
          <w:szCs w:val="22"/>
          <w:lang w:eastAsia="en-US"/>
        </w:rPr>
        <w:t>июня</w:t>
      </w:r>
      <w:r w:rsidR="00861306" w:rsidRPr="00CB300F" w:rsidDel="00861306">
        <w:rPr>
          <w:sz w:val="22"/>
          <w:szCs w:val="22"/>
        </w:rPr>
        <w:t xml:space="preserve"> </w:t>
      </w:r>
      <w:r w:rsidR="002E5B24" w:rsidRPr="00CB300F">
        <w:rPr>
          <w:sz w:val="22"/>
          <w:szCs w:val="22"/>
          <w:lang w:eastAsia="en-US"/>
        </w:rPr>
        <w:t>2025</w:t>
      </w:r>
      <w:r w:rsidRPr="00CB300F">
        <w:rPr>
          <w:sz w:val="22"/>
          <w:szCs w:val="22"/>
        </w:rPr>
        <w:t xml:space="preserve"> года включительно.</w:t>
      </w:r>
    </w:p>
    <w:p w14:paraId="260B91C2" w14:textId="6F7B3A87" w:rsidR="007832FE" w:rsidRPr="00CB300F" w:rsidRDefault="007832FE" w:rsidP="001966F8">
      <w:pPr>
        <w:widowControl w:val="0"/>
        <w:autoSpaceDE w:val="0"/>
        <w:autoSpaceDN w:val="0"/>
        <w:adjustRightInd w:val="0"/>
        <w:ind w:firstLine="567"/>
        <w:jc w:val="both"/>
        <w:rPr>
          <w:sz w:val="22"/>
          <w:szCs w:val="22"/>
        </w:rPr>
      </w:pPr>
      <w:r w:rsidRPr="00CB300F">
        <w:rPr>
          <w:sz w:val="22"/>
          <w:szCs w:val="22"/>
        </w:rPr>
        <w:t xml:space="preserve">Срок предоставления участникам </w:t>
      </w:r>
      <w:r w:rsidR="0046327B" w:rsidRPr="00CB300F">
        <w:rPr>
          <w:sz w:val="22"/>
          <w:szCs w:val="22"/>
        </w:rPr>
        <w:t>закупки</w:t>
      </w:r>
      <w:r w:rsidRPr="00CB300F">
        <w:rPr>
          <w:sz w:val="22"/>
          <w:szCs w:val="22"/>
        </w:rPr>
        <w:t xml:space="preserve"> разъяснений положений документации с </w:t>
      </w:r>
      <w:r w:rsidR="00861306" w:rsidRPr="00CB300F">
        <w:rPr>
          <w:sz w:val="22"/>
          <w:szCs w:val="22"/>
          <w:lang w:eastAsia="en-US"/>
        </w:rPr>
        <w:t>«</w:t>
      </w:r>
      <w:r w:rsidR="004E17DC" w:rsidRPr="00CB300F">
        <w:rPr>
          <w:sz w:val="22"/>
          <w:szCs w:val="22"/>
          <w:lang w:eastAsia="en-US"/>
        </w:rPr>
        <w:t>30</w:t>
      </w:r>
      <w:r w:rsidR="00861306" w:rsidRPr="00CB300F">
        <w:rPr>
          <w:sz w:val="22"/>
          <w:szCs w:val="22"/>
          <w:lang w:eastAsia="en-US"/>
        </w:rPr>
        <w:t xml:space="preserve">» </w:t>
      </w:r>
      <w:r w:rsidR="00227829" w:rsidRPr="00CB300F">
        <w:rPr>
          <w:sz w:val="22"/>
          <w:szCs w:val="22"/>
          <w:lang w:eastAsia="en-US"/>
        </w:rPr>
        <w:t>мая</w:t>
      </w:r>
      <w:r w:rsidR="00861306" w:rsidRPr="00CB300F" w:rsidDel="00861306">
        <w:rPr>
          <w:sz w:val="22"/>
          <w:szCs w:val="22"/>
        </w:rPr>
        <w:t xml:space="preserve"> </w:t>
      </w:r>
      <w:r w:rsidR="002E5B24" w:rsidRPr="00CB300F">
        <w:rPr>
          <w:sz w:val="22"/>
          <w:szCs w:val="22"/>
          <w:lang w:eastAsia="en-US"/>
        </w:rPr>
        <w:t>2025</w:t>
      </w:r>
      <w:r w:rsidRPr="00CB300F">
        <w:rPr>
          <w:sz w:val="22"/>
          <w:szCs w:val="22"/>
        </w:rPr>
        <w:t xml:space="preserve"> года по 23ч. 59мин. </w:t>
      </w:r>
      <w:r w:rsidR="00861306" w:rsidRPr="00CB300F">
        <w:rPr>
          <w:sz w:val="22"/>
          <w:szCs w:val="22"/>
          <w:lang w:eastAsia="en-US"/>
        </w:rPr>
        <w:t>«</w:t>
      </w:r>
      <w:r w:rsidR="004E17DC" w:rsidRPr="00CB300F">
        <w:rPr>
          <w:sz w:val="22"/>
          <w:szCs w:val="22"/>
          <w:lang w:eastAsia="en-US"/>
        </w:rPr>
        <w:t>11</w:t>
      </w:r>
      <w:r w:rsidR="00861306" w:rsidRPr="00CB300F">
        <w:rPr>
          <w:sz w:val="22"/>
          <w:szCs w:val="22"/>
          <w:lang w:eastAsia="en-US"/>
        </w:rPr>
        <w:t xml:space="preserve">» </w:t>
      </w:r>
      <w:r w:rsidR="004E17DC" w:rsidRPr="00CB300F">
        <w:rPr>
          <w:sz w:val="22"/>
          <w:szCs w:val="22"/>
          <w:lang w:eastAsia="en-US"/>
        </w:rPr>
        <w:t>июня</w:t>
      </w:r>
      <w:r w:rsidR="00861306" w:rsidRPr="00CB300F" w:rsidDel="00861306">
        <w:rPr>
          <w:sz w:val="22"/>
          <w:szCs w:val="22"/>
        </w:rPr>
        <w:t xml:space="preserve"> </w:t>
      </w:r>
      <w:r w:rsidR="002E5B24" w:rsidRPr="00CB300F">
        <w:rPr>
          <w:sz w:val="22"/>
          <w:szCs w:val="22"/>
          <w:lang w:eastAsia="en-US"/>
        </w:rPr>
        <w:t xml:space="preserve">2025 </w:t>
      </w:r>
      <w:r w:rsidRPr="00CB300F">
        <w:rPr>
          <w:sz w:val="22"/>
          <w:szCs w:val="22"/>
        </w:rPr>
        <w:t>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15234205" w14:textId="77777777" w:rsidR="00E15E83" w:rsidRPr="00CB300F" w:rsidRDefault="00E15E83" w:rsidP="001966F8">
      <w:pPr>
        <w:widowControl w:val="0"/>
        <w:ind w:firstLine="567"/>
        <w:jc w:val="both"/>
        <w:rPr>
          <w:sz w:val="18"/>
          <w:szCs w:val="18"/>
        </w:rPr>
      </w:pPr>
    </w:p>
    <w:p w14:paraId="587A83D6" w14:textId="67CFD388"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4</w:t>
      </w:r>
      <w:r w:rsidRPr="00CB300F">
        <w:rPr>
          <w:rFonts w:ascii="Times New Roman" w:hAnsi="Times New Roman"/>
          <w:b/>
          <w:sz w:val="22"/>
          <w:szCs w:val="22"/>
          <w:lang w:val="ru-RU"/>
        </w:rPr>
        <w:t>. Критерии оценки и сопоставления заявок на участие в закупке</w:t>
      </w:r>
    </w:p>
    <w:p w14:paraId="6F209755" w14:textId="77777777"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Положением о закупке.</w:t>
      </w:r>
    </w:p>
    <w:p w14:paraId="505A9BFA" w14:textId="20BF8209"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 xml:space="preserve">Выбор победителя </w:t>
      </w:r>
      <w:r w:rsidR="00FE49A7" w:rsidRPr="00CB300F">
        <w:rPr>
          <w:sz w:val="22"/>
          <w:szCs w:val="22"/>
          <w:lang w:eastAsia="en-US"/>
        </w:rPr>
        <w:t>аукциона в электронной форме</w:t>
      </w:r>
      <w:r w:rsidR="00EF2974" w:rsidRPr="00CB300F">
        <w:rPr>
          <w:sz w:val="22"/>
          <w:szCs w:val="22"/>
          <w:lang w:eastAsia="en-US"/>
        </w:rPr>
        <w:t xml:space="preserve"> </w:t>
      </w:r>
      <w:r w:rsidRPr="00CB300F">
        <w:rPr>
          <w:sz w:val="22"/>
          <w:szCs w:val="22"/>
        </w:rPr>
        <w:t>производится по цен</w:t>
      </w:r>
      <w:r w:rsidR="008B6261" w:rsidRPr="00CB300F">
        <w:rPr>
          <w:sz w:val="22"/>
          <w:szCs w:val="22"/>
        </w:rPr>
        <w:t>е</w:t>
      </w:r>
      <w:r w:rsidRPr="00CB300F">
        <w:rPr>
          <w:sz w:val="22"/>
          <w:szCs w:val="22"/>
        </w:rPr>
        <w:t xml:space="preserve"> заключаемого договора (по минимальной сумме).</w:t>
      </w:r>
    </w:p>
    <w:p w14:paraId="69055481" w14:textId="77777777" w:rsidR="00E15E83" w:rsidRPr="00CB300F" w:rsidRDefault="00E15E83" w:rsidP="001966F8">
      <w:pPr>
        <w:widowControl w:val="0"/>
        <w:ind w:firstLine="567"/>
        <w:jc w:val="both"/>
        <w:rPr>
          <w:sz w:val="18"/>
          <w:szCs w:val="18"/>
        </w:rPr>
      </w:pPr>
    </w:p>
    <w:p w14:paraId="3F1EA8A7" w14:textId="1BF6A4D7"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5</w:t>
      </w:r>
      <w:r w:rsidRPr="00CB300F">
        <w:rPr>
          <w:rFonts w:ascii="Times New Roman" w:hAnsi="Times New Roman"/>
          <w:b/>
          <w:sz w:val="22"/>
          <w:szCs w:val="22"/>
          <w:lang w:val="ru-RU"/>
        </w:rPr>
        <w:t>. Порядок оценки и сопоставления заявок на участие в закупке</w:t>
      </w:r>
    </w:p>
    <w:p w14:paraId="1638D88D" w14:textId="77777777"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В соответствии с Положением о закупке.</w:t>
      </w:r>
    </w:p>
    <w:p w14:paraId="1DD85072" w14:textId="1EB3046B"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 xml:space="preserve">Выбор победителя </w:t>
      </w:r>
      <w:r w:rsidR="00FE49A7" w:rsidRPr="00CB300F">
        <w:rPr>
          <w:sz w:val="22"/>
          <w:szCs w:val="22"/>
          <w:lang w:eastAsia="en-US"/>
        </w:rPr>
        <w:t>аукциона в электронной форме</w:t>
      </w:r>
      <w:r w:rsidR="00EF2974" w:rsidRPr="00CB300F">
        <w:rPr>
          <w:sz w:val="22"/>
          <w:szCs w:val="22"/>
          <w:lang w:eastAsia="en-US"/>
        </w:rPr>
        <w:t xml:space="preserve"> </w:t>
      </w:r>
      <w:r w:rsidRPr="00CB300F">
        <w:rPr>
          <w:sz w:val="22"/>
          <w:szCs w:val="22"/>
        </w:rPr>
        <w:t>производится по цен</w:t>
      </w:r>
      <w:r w:rsidR="008B6261" w:rsidRPr="00CB300F">
        <w:rPr>
          <w:sz w:val="22"/>
          <w:szCs w:val="22"/>
        </w:rPr>
        <w:t>е</w:t>
      </w:r>
      <w:r w:rsidRPr="00CB300F">
        <w:rPr>
          <w:sz w:val="22"/>
          <w:szCs w:val="22"/>
        </w:rPr>
        <w:t xml:space="preserve"> заключаемого договора (по минимальной сумме).</w:t>
      </w:r>
    </w:p>
    <w:p w14:paraId="078043DE" w14:textId="77777777" w:rsidR="00E15E83" w:rsidRPr="00CB300F" w:rsidRDefault="00E15E83" w:rsidP="001966F8">
      <w:pPr>
        <w:widowControl w:val="0"/>
        <w:ind w:firstLine="567"/>
        <w:jc w:val="both"/>
        <w:rPr>
          <w:sz w:val="18"/>
          <w:szCs w:val="18"/>
        </w:rPr>
      </w:pPr>
    </w:p>
    <w:p w14:paraId="6487EB2F" w14:textId="2B480AAD" w:rsidR="00AE53BE" w:rsidRPr="00CB300F" w:rsidRDefault="00AE53BE"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6</w:t>
      </w:r>
      <w:r w:rsidRPr="00CB300F">
        <w:rPr>
          <w:rFonts w:ascii="Times New Roman" w:hAnsi="Times New Roman"/>
          <w:b/>
          <w:sz w:val="22"/>
          <w:szCs w:val="22"/>
          <w:lang w:val="ru-RU"/>
        </w:rPr>
        <w:t xml:space="preserve">. </w:t>
      </w:r>
      <w:r w:rsidR="00C25155" w:rsidRPr="00CB300F">
        <w:rPr>
          <w:rFonts w:ascii="Times New Roman" w:hAnsi="Times New Roman"/>
          <w:b/>
          <w:sz w:val="22"/>
          <w:szCs w:val="22"/>
          <w:lang w:val="ru-RU"/>
        </w:rPr>
        <w:t>Предоставление национального режима при осуществлении закупок</w:t>
      </w:r>
    </w:p>
    <w:p w14:paraId="64493853" w14:textId="0E9AA6F5" w:rsidR="003B64B9" w:rsidRPr="00CB300F" w:rsidRDefault="00C25155" w:rsidP="001966F8">
      <w:pPr>
        <w:widowControl w:val="0"/>
        <w:autoSpaceDE w:val="0"/>
        <w:autoSpaceDN w:val="0"/>
        <w:adjustRightInd w:val="0"/>
        <w:ind w:firstLine="540"/>
        <w:jc w:val="both"/>
        <w:outlineLvl w:val="1"/>
        <w:rPr>
          <w:sz w:val="22"/>
          <w:szCs w:val="22"/>
        </w:rPr>
      </w:pPr>
      <w:r w:rsidRPr="00CB300F">
        <w:rPr>
          <w:sz w:val="22"/>
          <w:szCs w:val="22"/>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Законом 223-ФЗ и действующим законодательством</w:t>
      </w:r>
      <w:r w:rsidR="003B64B9" w:rsidRPr="00CB300F">
        <w:rPr>
          <w:sz w:val="22"/>
          <w:szCs w:val="22"/>
        </w:rPr>
        <w:t>.</w:t>
      </w:r>
    </w:p>
    <w:p w14:paraId="5D5CDA63" w14:textId="77777777" w:rsidR="00E15E83" w:rsidRPr="00CB300F" w:rsidRDefault="00E15E83" w:rsidP="001966F8">
      <w:pPr>
        <w:widowControl w:val="0"/>
        <w:ind w:firstLine="567"/>
        <w:jc w:val="both"/>
        <w:rPr>
          <w:sz w:val="18"/>
          <w:szCs w:val="18"/>
        </w:rPr>
      </w:pPr>
    </w:p>
    <w:p w14:paraId="0E92FA3C" w14:textId="451689FF"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2</w:t>
      </w:r>
      <w:r w:rsidR="00392BA9" w:rsidRPr="00CB300F">
        <w:rPr>
          <w:rFonts w:ascii="Times New Roman" w:hAnsi="Times New Roman"/>
          <w:b/>
          <w:sz w:val="22"/>
          <w:szCs w:val="22"/>
          <w:lang w:val="ru-RU"/>
        </w:rPr>
        <w:t>7</w:t>
      </w:r>
      <w:r w:rsidRPr="00CB300F">
        <w:rPr>
          <w:rFonts w:ascii="Times New Roman" w:hAnsi="Times New Roman"/>
          <w:b/>
          <w:sz w:val="22"/>
          <w:szCs w:val="22"/>
          <w:lang w:val="ru-RU"/>
        </w:rPr>
        <w:t xml:space="preserve">. Особенности заключения исполнения и расторжения договора в рамках исполнения Заказчиком </w:t>
      </w:r>
      <w:r w:rsidR="009A722E" w:rsidRPr="00CB300F">
        <w:rPr>
          <w:rFonts w:ascii="Times New Roman" w:hAnsi="Times New Roman"/>
          <w:b/>
          <w:sz w:val="22"/>
          <w:szCs w:val="22"/>
          <w:lang w:val="ru-RU"/>
        </w:rPr>
        <w:t>обязательств по контракту (договору)</w:t>
      </w:r>
    </w:p>
    <w:p w14:paraId="6FB53D2C" w14:textId="324941F8" w:rsidR="00B6557A" w:rsidRPr="00CB300F" w:rsidRDefault="008742AB" w:rsidP="001966F8">
      <w:pPr>
        <w:widowControl w:val="0"/>
        <w:autoSpaceDE w:val="0"/>
        <w:autoSpaceDN w:val="0"/>
        <w:adjustRightInd w:val="0"/>
        <w:ind w:firstLine="567"/>
        <w:jc w:val="both"/>
        <w:outlineLvl w:val="1"/>
        <w:rPr>
          <w:sz w:val="22"/>
          <w:szCs w:val="22"/>
        </w:rPr>
      </w:pPr>
      <w:r w:rsidRPr="00CB300F">
        <w:rPr>
          <w:sz w:val="22"/>
          <w:szCs w:val="22"/>
        </w:rPr>
        <w:t>Не предусмотрено</w:t>
      </w:r>
      <w:r w:rsidR="00B6557A" w:rsidRPr="00CB300F">
        <w:rPr>
          <w:sz w:val="22"/>
          <w:szCs w:val="22"/>
        </w:rPr>
        <w:t>.</w:t>
      </w:r>
    </w:p>
    <w:p w14:paraId="4DCD35CF" w14:textId="77777777" w:rsidR="00E15E83" w:rsidRPr="00CB300F" w:rsidRDefault="00E15E83" w:rsidP="001966F8">
      <w:pPr>
        <w:widowControl w:val="0"/>
        <w:ind w:firstLine="567"/>
        <w:jc w:val="both"/>
        <w:rPr>
          <w:sz w:val="18"/>
          <w:szCs w:val="18"/>
        </w:rPr>
      </w:pPr>
    </w:p>
    <w:p w14:paraId="27C33D3D" w14:textId="77777777" w:rsidR="00066905" w:rsidRPr="00CB300F" w:rsidRDefault="00066905" w:rsidP="001966F8">
      <w:pPr>
        <w:pStyle w:val="1ff2"/>
        <w:widowControl w:val="0"/>
        <w:tabs>
          <w:tab w:val="left" w:pos="900"/>
        </w:tabs>
        <w:spacing w:after="0" w:line="240" w:lineRule="auto"/>
        <w:ind w:left="0" w:firstLine="567"/>
        <w:rPr>
          <w:rFonts w:ascii="Times New Roman" w:hAnsi="Times New Roman"/>
          <w:b/>
          <w:sz w:val="22"/>
          <w:szCs w:val="22"/>
          <w:lang w:val="ru-RU"/>
        </w:rPr>
      </w:pPr>
      <w:r w:rsidRPr="00CB300F">
        <w:rPr>
          <w:rFonts w:ascii="Times New Roman" w:hAnsi="Times New Roman"/>
          <w:b/>
          <w:sz w:val="22"/>
          <w:szCs w:val="22"/>
          <w:lang w:val="ru-RU"/>
        </w:rPr>
        <w:t>Приложения.</w:t>
      </w:r>
    </w:p>
    <w:p w14:paraId="0811024A" w14:textId="77777777" w:rsidR="00066905" w:rsidRPr="00CB300F" w:rsidRDefault="00066905" w:rsidP="001966F8">
      <w:pPr>
        <w:widowControl w:val="0"/>
        <w:autoSpaceDE w:val="0"/>
        <w:autoSpaceDN w:val="0"/>
        <w:adjustRightInd w:val="0"/>
        <w:ind w:firstLine="567"/>
        <w:jc w:val="both"/>
        <w:rPr>
          <w:sz w:val="22"/>
          <w:szCs w:val="22"/>
        </w:rPr>
      </w:pPr>
      <w:r w:rsidRPr="00CB300F">
        <w:rPr>
          <w:sz w:val="22"/>
          <w:szCs w:val="22"/>
        </w:rPr>
        <w:t>Настоящая Документация о закупке включает в себя:</w:t>
      </w:r>
    </w:p>
    <w:p w14:paraId="67F36B9B" w14:textId="7C26A472" w:rsidR="000115CA" w:rsidRPr="00CB300F" w:rsidRDefault="000115CA" w:rsidP="00CB300F">
      <w:pPr>
        <w:widowControl w:val="0"/>
        <w:autoSpaceDE w:val="0"/>
        <w:autoSpaceDN w:val="0"/>
        <w:adjustRightInd w:val="0"/>
        <w:ind w:firstLine="567"/>
        <w:jc w:val="both"/>
        <w:rPr>
          <w:sz w:val="22"/>
          <w:szCs w:val="22"/>
        </w:rPr>
      </w:pPr>
      <w:r w:rsidRPr="00CB300F">
        <w:rPr>
          <w:sz w:val="22"/>
          <w:szCs w:val="22"/>
        </w:rPr>
        <w:t>1) Приложение №1. Проект Договора</w:t>
      </w:r>
      <w:r w:rsidR="0098740C" w:rsidRPr="00CB300F">
        <w:rPr>
          <w:sz w:val="22"/>
          <w:szCs w:val="22"/>
        </w:rPr>
        <w:t>.</w:t>
      </w:r>
    </w:p>
    <w:p w14:paraId="04DB94D5" w14:textId="0073F8EC" w:rsidR="0010034F" w:rsidRPr="00CB300F" w:rsidRDefault="000115CA" w:rsidP="001966F8">
      <w:pPr>
        <w:widowControl w:val="0"/>
        <w:autoSpaceDE w:val="0"/>
        <w:autoSpaceDN w:val="0"/>
        <w:adjustRightInd w:val="0"/>
        <w:ind w:firstLine="567"/>
        <w:jc w:val="both"/>
        <w:rPr>
          <w:sz w:val="22"/>
          <w:szCs w:val="22"/>
        </w:rPr>
      </w:pPr>
      <w:r w:rsidRPr="00CB300F">
        <w:rPr>
          <w:sz w:val="22"/>
          <w:szCs w:val="22"/>
        </w:rPr>
        <w:t>2) Приложение №2. Обоснование начальной (максимальной) цены договора, начальная (максимальная) цена единицы каждого товара (работы, услуги).</w:t>
      </w:r>
    </w:p>
    <w:p w14:paraId="66D0D9F8" w14:textId="77777777" w:rsidR="00906DD3" w:rsidRPr="00CB300F" w:rsidRDefault="00906DD3" w:rsidP="001966F8">
      <w:pPr>
        <w:widowControl w:val="0"/>
        <w:autoSpaceDE w:val="0"/>
        <w:autoSpaceDN w:val="0"/>
        <w:adjustRightInd w:val="0"/>
        <w:ind w:firstLine="567"/>
        <w:jc w:val="both"/>
        <w:rPr>
          <w:sz w:val="22"/>
          <w:szCs w:val="22"/>
        </w:rPr>
      </w:pPr>
      <w:r w:rsidRPr="00CB300F">
        <w:rPr>
          <w:sz w:val="22"/>
          <w:szCs w:val="22"/>
        </w:rPr>
        <w:t>Все приложения являются неотъемлемой частью документации о закупке.</w:t>
      </w:r>
    </w:p>
    <w:p w14:paraId="6A43959F" w14:textId="77777777" w:rsidR="00283A75" w:rsidRPr="00CB300F" w:rsidRDefault="00283A75" w:rsidP="001966F8">
      <w:pPr>
        <w:widowControl w:val="0"/>
        <w:tabs>
          <w:tab w:val="left" w:pos="5670"/>
        </w:tabs>
        <w:rPr>
          <w:sz w:val="22"/>
          <w:szCs w:val="22"/>
        </w:rPr>
      </w:pPr>
    </w:p>
    <w:p w14:paraId="3DCFEBF9" w14:textId="77777777" w:rsidR="00283A75" w:rsidRPr="00CB300F" w:rsidRDefault="00283A75" w:rsidP="001966F8">
      <w:pPr>
        <w:widowControl w:val="0"/>
        <w:tabs>
          <w:tab w:val="left" w:pos="5670"/>
        </w:tabs>
        <w:rPr>
          <w:sz w:val="22"/>
          <w:szCs w:val="22"/>
        </w:rPr>
        <w:sectPr w:rsidR="00283A75" w:rsidRPr="00CB300F" w:rsidSect="00571388">
          <w:footerReference w:type="default" r:id="rId8"/>
          <w:footnotePr>
            <w:numRestart w:val="eachSect"/>
          </w:footnotePr>
          <w:pgSz w:w="11906" w:h="16838" w:code="9"/>
          <w:pgMar w:top="567" w:right="567" w:bottom="567" w:left="567" w:header="709" w:footer="448" w:gutter="0"/>
          <w:cols w:space="708"/>
          <w:docGrid w:linePitch="360"/>
        </w:sectPr>
      </w:pPr>
    </w:p>
    <w:p w14:paraId="69609B58" w14:textId="77777777" w:rsidR="00283A75" w:rsidRPr="00CB300F" w:rsidRDefault="00283A75" w:rsidP="001966F8">
      <w:pPr>
        <w:widowControl w:val="0"/>
        <w:ind w:firstLine="567"/>
        <w:contextualSpacing/>
        <w:jc w:val="right"/>
        <w:rPr>
          <w:sz w:val="22"/>
          <w:szCs w:val="22"/>
        </w:rPr>
      </w:pPr>
      <w:r w:rsidRPr="00CB300F">
        <w:rPr>
          <w:sz w:val="22"/>
          <w:szCs w:val="22"/>
        </w:rPr>
        <w:t>Приложение №1 к Документации о закупке</w:t>
      </w:r>
    </w:p>
    <w:p w14:paraId="0DB66508" w14:textId="56785DC1" w:rsidR="00E260BF" w:rsidRPr="00CB300F" w:rsidRDefault="00E260BF" w:rsidP="001966F8">
      <w:pPr>
        <w:widowControl w:val="0"/>
        <w:contextualSpacing/>
        <w:jc w:val="both"/>
        <w:rPr>
          <w:sz w:val="22"/>
          <w:szCs w:val="22"/>
        </w:rPr>
      </w:pPr>
    </w:p>
    <w:p w14:paraId="598A8C2F" w14:textId="77777777" w:rsidR="00442B29" w:rsidRPr="00CB300F" w:rsidRDefault="00442B29" w:rsidP="001966F8">
      <w:pPr>
        <w:widowControl w:val="0"/>
        <w:spacing w:before="60"/>
        <w:jc w:val="center"/>
        <w:rPr>
          <w:b/>
          <w:sz w:val="22"/>
          <w:szCs w:val="22"/>
        </w:rPr>
      </w:pPr>
      <w:r w:rsidRPr="00CB300F">
        <w:rPr>
          <w:b/>
          <w:sz w:val="22"/>
          <w:szCs w:val="22"/>
        </w:rPr>
        <w:t>Проект Договора № _______</w:t>
      </w:r>
    </w:p>
    <w:p w14:paraId="3330DEF6" w14:textId="78AC3FD5" w:rsidR="00442B29" w:rsidRPr="00CB300F" w:rsidRDefault="00442B29" w:rsidP="001966F8">
      <w:pPr>
        <w:widowControl w:val="0"/>
        <w:tabs>
          <w:tab w:val="left" w:pos="7088"/>
        </w:tabs>
        <w:jc w:val="center"/>
        <w:rPr>
          <w:sz w:val="22"/>
          <w:szCs w:val="22"/>
        </w:rPr>
      </w:pPr>
      <w:r w:rsidRPr="00CB300F">
        <w:rPr>
          <w:sz w:val="22"/>
          <w:szCs w:val="22"/>
        </w:rPr>
        <w:t>г. Казань</w:t>
      </w:r>
      <w:r w:rsidRPr="00CB300F">
        <w:rPr>
          <w:sz w:val="22"/>
          <w:szCs w:val="22"/>
        </w:rPr>
        <w:tab/>
        <w:t xml:space="preserve"> «___» _____________ 2025 г.</w:t>
      </w:r>
    </w:p>
    <w:p w14:paraId="4A54B43A" w14:textId="4A428B6F" w:rsidR="008C78C0" w:rsidRPr="00CB300F" w:rsidRDefault="00763639" w:rsidP="00CB300F">
      <w:pPr>
        <w:widowControl w:val="0"/>
        <w:ind w:firstLine="567"/>
        <w:jc w:val="both"/>
        <w:rPr>
          <w:sz w:val="22"/>
          <w:szCs w:val="22"/>
        </w:rPr>
      </w:pPr>
      <w:r w:rsidRPr="00CB300F">
        <w:rPr>
          <w:sz w:val="22"/>
          <w:szCs w:val="22"/>
        </w:rPr>
        <w:t>Акционерное общество</w:t>
      </w:r>
      <w:r w:rsidR="00442B29" w:rsidRPr="00CB300F">
        <w:rPr>
          <w:sz w:val="22"/>
          <w:szCs w:val="22"/>
        </w:rPr>
        <w:t xml:space="preserve"> «Центр информационных технологий Республики Татарстан» (</w:t>
      </w:r>
      <w:r w:rsidRPr="00CB300F">
        <w:rPr>
          <w:sz w:val="22"/>
          <w:szCs w:val="22"/>
        </w:rPr>
        <w:t>АО</w:t>
      </w:r>
      <w:r w:rsidR="00442B29" w:rsidRPr="00CB300F">
        <w:rPr>
          <w:sz w:val="22"/>
          <w:szCs w:val="22"/>
        </w:rPr>
        <w:t xml:space="preserve"> «Центр информационных технологий РТ»), именуемое в дальнейшем «Заказчик», в лице __________________, действующего на основании _____________, с одной стороны, и _____________, именуемое в дальнейшем «Исполнитель»,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«___» __________ 2025 года № __________), заключили настоящий Договор о нижеследующем:</w:t>
      </w:r>
    </w:p>
    <w:p w14:paraId="0AC98DCE" w14:textId="77777777" w:rsidR="00D3390B" w:rsidRPr="00CB300F" w:rsidRDefault="00D3390B" w:rsidP="00CB300F">
      <w:pPr>
        <w:widowControl w:val="0"/>
        <w:spacing w:before="60"/>
        <w:jc w:val="center"/>
        <w:rPr>
          <w:b/>
          <w:sz w:val="22"/>
          <w:szCs w:val="22"/>
        </w:rPr>
      </w:pPr>
      <w:r w:rsidRPr="00CB300F">
        <w:rPr>
          <w:b/>
          <w:sz w:val="22"/>
          <w:szCs w:val="22"/>
        </w:rPr>
        <w:t>ОПРЕДЕЛЕНИЯ</w:t>
      </w:r>
    </w:p>
    <w:p w14:paraId="6B8C9B3D" w14:textId="3964029D" w:rsidR="00D3390B" w:rsidRPr="00CB300F" w:rsidRDefault="00D3390B" w:rsidP="00CB300F">
      <w:pPr>
        <w:widowControl w:val="0"/>
        <w:ind w:firstLine="567"/>
        <w:jc w:val="both"/>
        <w:rPr>
          <w:sz w:val="22"/>
          <w:szCs w:val="22"/>
        </w:rPr>
      </w:pPr>
      <w:r w:rsidRPr="00CB300F">
        <w:rPr>
          <w:b/>
          <w:sz w:val="22"/>
          <w:szCs w:val="22"/>
        </w:rPr>
        <w:t>Программный продукт (ПП)</w:t>
      </w:r>
      <w:r w:rsidRPr="00CB300F">
        <w:rPr>
          <w:sz w:val="22"/>
          <w:szCs w:val="22"/>
        </w:rPr>
        <w:t xml:space="preserve"> – программное обеспечение.</w:t>
      </w:r>
    </w:p>
    <w:p w14:paraId="1E30611B" w14:textId="540D0189" w:rsidR="00D3390B" w:rsidRPr="00CB300F" w:rsidRDefault="00D3390B" w:rsidP="00CB300F">
      <w:pPr>
        <w:widowControl w:val="0"/>
        <w:ind w:firstLine="567"/>
        <w:jc w:val="both"/>
        <w:rPr>
          <w:sz w:val="22"/>
          <w:szCs w:val="22"/>
        </w:rPr>
      </w:pPr>
      <w:r w:rsidRPr="00CB300F">
        <w:rPr>
          <w:b/>
          <w:sz w:val="22"/>
          <w:szCs w:val="22"/>
        </w:rPr>
        <w:t>Пользователь</w:t>
      </w:r>
      <w:r w:rsidRPr="00CB300F">
        <w:rPr>
          <w:sz w:val="22"/>
          <w:szCs w:val="22"/>
        </w:rPr>
        <w:t xml:space="preserve"> – представитель Заказчика.</w:t>
      </w:r>
    </w:p>
    <w:p w14:paraId="410A128A" w14:textId="46DCED05" w:rsidR="00D3390B" w:rsidRPr="00CB300F" w:rsidRDefault="00D3390B" w:rsidP="00CB300F">
      <w:pPr>
        <w:widowControl w:val="0"/>
        <w:ind w:firstLine="567"/>
        <w:jc w:val="both"/>
        <w:rPr>
          <w:sz w:val="22"/>
          <w:szCs w:val="22"/>
        </w:rPr>
      </w:pPr>
      <w:r w:rsidRPr="00CB300F">
        <w:rPr>
          <w:b/>
          <w:sz w:val="22"/>
          <w:szCs w:val="22"/>
        </w:rPr>
        <w:t>Запрос</w:t>
      </w:r>
      <w:r w:rsidRPr="00CB300F">
        <w:rPr>
          <w:sz w:val="22"/>
          <w:szCs w:val="22"/>
        </w:rPr>
        <w:t xml:space="preserve"> – обращение Пользователя в рамках услуг технической поддержки. Для обращений могут использоваться телефон, электронная почта.</w:t>
      </w:r>
    </w:p>
    <w:p w14:paraId="3A7607C8" w14:textId="7A42B18E" w:rsidR="00D3390B" w:rsidRPr="00CB300F" w:rsidRDefault="00D3390B" w:rsidP="00CB300F">
      <w:pPr>
        <w:widowControl w:val="0"/>
        <w:ind w:firstLine="567"/>
        <w:jc w:val="both"/>
        <w:rPr>
          <w:sz w:val="22"/>
          <w:szCs w:val="22"/>
        </w:rPr>
      </w:pPr>
      <w:r w:rsidRPr="00CB300F">
        <w:rPr>
          <w:b/>
          <w:sz w:val="22"/>
          <w:szCs w:val="22"/>
        </w:rPr>
        <w:t>Консультация</w:t>
      </w:r>
      <w:r w:rsidRPr="00CB300F">
        <w:rPr>
          <w:sz w:val="22"/>
          <w:szCs w:val="22"/>
        </w:rPr>
        <w:t xml:space="preserve"> – рекомендации, относящиеся к вопросам использования ПП.</w:t>
      </w:r>
    </w:p>
    <w:p w14:paraId="5D1560B7" w14:textId="5C1562FE" w:rsidR="00D3390B" w:rsidRPr="00CB300F" w:rsidRDefault="00D3390B" w:rsidP="00CB300F">
      <w:pPr>
        <w:widowControl w:val="0"/>
        <w:ind w:firstLine="567"/>
        <w:jc w:val="both"/>
        <w:rPr>
          <w:sz w:val="22"/>
          <w:szCs w:val="22"/>
        </w:rPr>
      </w:pPr>
      <w:r w:rsidRPr="00CB300F">
        <w:rPr>
          <w:b/>
          <w:sz w:val="22"/>
          <w:szCs w:val="22"/>
        </w:rPr>
        <w:t>Ошибка</w:t>
      </w:r>
      <w:r w:rsidRPr="00CB300F">
        <w:rPr>
          <w:sz w:val="22"/>
          <w:szCs w:val="22"/>
        </w:rPr>
        <w:t xml:space="preserve"> – несоответствие ПП установленным требованиям к функциональности, описанным в документации на ПП.</w:t>
      </w:r>
    </w:p>
    <w:p w14:paraId="182C3D40" w14:textId="25F56329" w:rsidR="00D3390B" w:rsidRPr="00CB300F" w:rsidRDefault="00D3390B" w:rsidP="00CB300F">
      <w:pPr>
        <w:widowControl w:val="0"/>
        <w:ind w:firstLine="567"/>
        <w:jc w:val="both"/>
        <w:rPr>
          <w:sz w:val="22"/>
          <w:szCs w:val="22"/>
        </w:rPr>
      </w:pPr>
      <w:r w:rsidRPr="00CB300F">
        <w:rPr>
          <w:b/>
          <w:sz w:val="22"/>
          <w:szCs w:val="22"/>
        </w:rPr>
        <w:t>Время первоначальной реакции</w:t>
      </w:r>
      <w:r w:rsidRPr="00CB300F">
        <w:rPr>
          <w:sz w:val="22"/>
          <w:szCs w:val="22"/>
        </w:rPr>
        <w:t xml:space="preserve"> – период времени, в течение которого специалисты службы технической поддержки должны проанализировать поступивший вопрос и принять его в работу, либо запросить уточняющую информацию.</w:t>
      </w:r>
    </w:p>
    <w:p w14:paraId="743681E2" w14:textId="0AD3CEA0" w:rsidR="00D3390B" w:rsidRPr="00CB300F" w:rsidRDefault="00D3390B" w:rsidP="00CB300F">
      <w:pPr>
        <w:widowControl w:val="0"/>
        <w:ind w:firstLine="567"/>
        <w:jc w:val="both"/>
        <w:rPr>
          <w:sz w:val="22"/>
          <w:szCs w:val="22"/>
        </w:rPr>
      </w:pPr>
      <w:r w:rsidRPr="00CB300F">
        <w:rPr>
          <w:b/>
          <w:sz w:val="22"/>
          <w:szCs w:val="22"/>
        </w:rPr>
        <w:t>Приоритет</w:t>
      </w:r>
      <w:r w:rsidRPr="00CB300F">
        <w:rPr>
          <w:sz w:val="22"/>
          <w:szCs w:val="22"/>
        </w:rPr>
        <w:t xml:space="preserve"> – характеристика запроса, которая отражает важность запроса и влияет на время первоначальной реакции и сроки корректирующих мер. Выделяются следующие приоритеты:</w:t>
      </w:r>
    </w:p>
    <w:p w14:paraId="6A21BFCC" w14:textId="21D41B2C" w:rsidR="00D3390B" w:rsidRPr="00CB300F" w:rsidRDefault="00D3390B" w:rsidP="00CB300F">
      <w:pPr>
        <w:widowControl w:val="0"/>
        <w:ind w:firstLine="567"/>
        <w:jc w:val="both"/>
        <w:rPr>
          <w:sz w:val="22"/>
          <w:szCs w:val="22"/>
        </w:rPr>
      </w:pPr>
      <w:r w:rsidRPr="00CB300F">
        <w:rPr>
          <w:sz w:val="22"/>
          <w:szCs w:val="22"/>
        </w:rPr>
        <w:t xml:space="preserve">1. </w:t>
      </w:r>
      <w:r w:rsidRPr="00CB300F">
        <w:rPr>
          <w:b/>
          <w:i/>
          <w:sz w:val="22"/>
          <w:szCs w:val="22"/>
          <w:u w:val="single"/>
        </w:rPr>
        <w:t>Высокий</w:t>
      </w:r>
      <w:r w:rsidRPr="00CB300F">
        <w:rPr>
          <w:sz w:val="22"/>
          <w:szCs w:val="22"/>
        </w:rPr>
        <w:t xml:space="preserve"> – запрос представляет собой сообщение об ошибке в ПП, имеющей серьезное влияние на бизнес-процессы Заказчика, блокирующей выполнение срочных для бизнеса действий.</w:t>
      </w:r>
    </w:p>
    <w:p w14:paraId="2BC7E953" w14:textId="77777777" w:rsidR="00D3390B" w:rsidRPr="00CB300F" w:rsidRDefault="00D3390B" w:rsidP="00CB300F">
      <w:pPr>
        <w:widowControl w:val="0"/>
        <w:ind w:firstLine="567"/>
        <w:jc w:val="both"/>
        <w:rPr>
          <w:sz w:val="22"/>
          <w:szCs w:val="22"/>
        </w:rPr>
      </w:pPr>
      <w:r w:rsidRPr="00CB300F">
        <w:rPr>
          <w:sz w:val="22"/>
          <w:szCs w:val="22"/>
        </w:rPr>
        <w:t>Примеры запросов c высоким приоритетом:</w:t>
      </w:r>
    </w:p>
    <w:p w14:paraId="2F4EE46E" w14:textId="0C2A2EB1" w:rsidR="00D3390B" w:rsidRPr="00CB300F" w:rsidRDefault="00D3390B" w:rsidP="00CB300F">
      <w:pPr>
        <w:widowControl w:val="0"/>
        <w:ind w:firstLine="567"/>
        <w:jc w:val="both"/>
        <w:rPr>
          <w:sz w:val="22"/>
          <w:szCs w:val="22"/>
        </w:rPr>
      </w:pPr>
      <w:r w:rsidRPr="00CB300F">
        <w:rPr>
          <w:sz w:val="22"/>
          <w:szCs w:val="22"/>
        </w:rPr>
        <w:t>- ошибка вызывает срыв сроков запуска новой системы или нового функционала;</w:t>
      </w:r>
    </w:p>
    <w:p w14:paraId="009E0A2F" w14:textId="38073504" w:rsidR="00D3390B" w:rsidRPr="00CB300F" w:rsidRDefault="00D3390B" w:rsidP="00CB300F">
      <w:pPr>
        <w:widowControl w:val="0"/>
        <w:ind w:firstLine="567"/>
        <w:jc w:val="both"/>
        <w:rPr>
          <w:sz w:val="22"/>
          <w:szCs w:val="22"/>
        </w:rPr>
      </w:pPr>
      <w:r w:rsidRPr="00CB300F">
        <w:rPr>
          <w:sz w:val="22"/>
          <w:szCs w:val="22"/>
        </w:rPr>
        <w:t xml:space="preserve">- ошибка вызывает финансовые потери; </w:t>
      </w:r>
    </w:p>
    <w:p w14:paraId="49F965B8" w14:textId="2717EDA0" w:rsidR="00D3390B" w:rsidRPr="00CB300F" w:rsidRDefault="00D3390B" w:rsidP="00CB300F">
      <w:pPr>
        <w:widowControl w:val="0"/>
        <w:ind w:firstLine="567"/>
        <w:jc w:val="both"/>
        <w:rPr>
          <w:sz w:val="22"/>
          <w:szCs w:val="22"/>
        </w:rPr>
      </w:pPr>
      <w:r w:rsidRPr="00CB300F">
        <w:rPr>
          <w:sz w:val="22"/>
          <w:szCs w:val="22"/>
        </w:rPr>
        <w:t>- ошибка связана с неправильной работой или неработоспособностью функций ПП, которые требуются срочно для выполнения бизнес-процесса;</w:t>
      </w:r>
    </w:p>
    <w:p w14:paraId="7FC029F8" w14:textId="168D9A49" w:rsidR="00D3390B" w:rsidRPr="00CB300F" w:rsidRDefault="00D3390B" w:rsidP="00CB300F">
      <w:pPr>
        <w:widowControl w:val="0"/>
        <w:ind w:firstLine="567"/>
        <w:jc w:val="both"/>
        <w:rPr>
          <w:sz w:val="22"/>
          <w:szCs w:val="22"/>
        </w:rPr>
      </w:pPr>
      <w:r w:rsidRPr="00CB300F">
        <w:rPr>
          <w:sz w:val="22"/>
          <w:szCs w:val="22"/>
        </w:rPr>
        <w:t>Для оперативного выполнения запросов с высоким приоритетом Пользователь обязан выполнить ряд условий:</w:t>
      </w:r>
    </w:p>
    <w:p w14:paraId="0A170A81" w14:textId="1BCB7A17" w:rsidR="00D3390B" w:rsidRPr="00CB300F" w:rsidRDefault="00D3390B" w:rsidP="00CB300F">
      <w:pPr>
        <w:widowControl w:val="0"/>
        <w:ind w:firstLine="567"/>
        <w:jc w:val="both"/>
        <w:rPr>
          <w:sz w:val="22"/>
          <w:szCs w:val="22"/>
        </w:rPr>
      </w:pPr>
      <w:r w:rsidRPr="00CB300F">
        <w:rPr>
          <w:sz w:val="22"/>
          <w:szCs w:val="22"/>
        </w:rPr>
        <w:t>- Обосновать высокий приоритет запроса;</w:t>
      </w:r>
    </w:p>
    <w:p w14:paraId="30FAB0A2" w14:textId="65741FA4" w:rsidR="00D3390B" w:rsidRPr="00CB300F" w:rsidRDefault="00D3390B" w:rsidP="00CB300F">
      <w:pPr>
        <w:widowControl w:val="0"/>
        <w:ind w:firstLine="567"/>
        <w:jc w:val="both"/>
        <w:rPr>
          <w:sz w:val="22"/>
          <w:szCs w:val="22"/>
        </w:rPr>
      </w:pPr>
      <w:r w:rsidRPr="00CB300F">
        <w:rPr>
          <w:sz w:val="22"/>
          <w:szCs w:val="22"/>
        </w:rPr>
        <w:t>- Направить контактные данные для взаимодействия;</w:t>
      </w:r>
    </w:p>
    <w:p w14:paraId="56E46676" w14:textId="77777777" w:rsidR="00D3390B" w:rsidRPr="00CB300F" w:rsidRDefault="00D3390B" w:rsidP="00CB300F">
      <w:pPr>
        <w:widowControl w:val="0"/>
        <w:ind w:firstLine="567"/>
        <w:jc w:val="both"/>
        <w:rPr>
          <w:sz w:val="22"/>
          <w:szCs w:val="22"/>
        </w:rPr>
      </w:pPr>
      <w:r w:rsidRPr="00CB300F">
        <w:rPr>
          <w:sz w:val="22"/>
          <w:szCs w:val="22"/>
        </w:rPr>
        <w:t xml:space="preserve">- Описать проблемную ситуацию и шаги по ее воспроизведению; </w:t>
      </w:r>
    </w:p>
    <w:p w14:paraId="1C57126B" w14:textId="7355C8E3" w:rsidR="00D3390B" w:rsidRPr="00CB300F" w:rsidRDefault="00D3390B" w:rsidP="00CB300F">
      <w:pPr>
        <w:widowControl w:val="0"/>
        <w:ind w:firstLine="567"/>
        <w:jc w:val="both"/>
        <w:rPr>
          <w:sz w:val="22"/>
          <w:szCs w:val="22"/>
        </w:rPr>
      </w:pPr>
      <w:r w:rsidRPr="00CB300F">
        <w:rPr>
          <w:sz w:val="22"/>
          <w:szCs w:val="22"/>
        </w:rPr>
        <w:t>- Собрать отладочную информацию;</w:t>
      </w:r>
    </w:p>
    <w:p w14:paraId="536A44FF" w14:textId="787B191C" w:rsidR="00D3390B" w:rsidRPr="00CB300F" w:rsidRDefault="00D3390B" w:rsidP="00CB300F">
      <w:pPr>
        <w:widowControl w:val="0"/>
        <w:ind w:firstLine="567"/>
        <w:jc w:val="both"/>
        <w:rPr>
          <w:sz w:val="22"/>
          <w:szCs w:val="22"/>
        </w:rPr>
      </w:pPr>
      <w:r w:rsidRPr="00CB300F">
        <w:rPr>
          <w:sz w:val="22"/>
          <w:szCs w:val="22"/>
        </w:rPr>
        <w:t>- Предоставить удаленный доступ.</w:t>
      </w:r>
    </w:p>
    <w:p w14:paraId="2EE5D855" w14:textId="591C0B49" w:rsidR="00D3390B" w:rsidRPr="00CB300F" w:rsidRDefault="00D3390B" w:rsidP="00CB300F">
      <w:pPr>
        <w:widowControl w:val="0"/>
        <w:ind w:firstLine="567"/>
        <w:jc w:val="both"/>
        <w:rPr>
          <w:sz w:val="22"/>
          <w:szCs w:val="22"/>
        </w:rPr>
      </w:pPr>
      <w:r w:rsidRPr="00CB300F">
        <w:rPr>
          <w:sz w:val="22"/>
          <w:szCs w:val="22"/>
        </w:rPr>
        <w:t xml:space="preserve">2. </w:t>
      </w:r>
      <w:r w:rsidRPr="00CB300F">
        <w:rPr>
          <w:b/>
          <w:i/>
          <w:sz w:val="22"/>
          <w:szCs w:val="22"/>
          <w:u w:val="single"/>
        </w:rPr>
        <w:t>Средний</w:t>
      </w:r>
      <w:r w:rsidRPr="00CB300F">
        <w:rPr>
          <w:sz w:val="22"/>
          <w:szCs w:val="22"/>
        </w:rPr>
        <w:t xml:space="preserve"> – запрос представляет собой сообщение об ошибке в ПП, имеющей незначительное влияние или не имеющей влияния на бизнес-процессы Заказчика, ухудшающей работоспособность ПП, но не нарушающей важных функций ПП и не блокирующей выполнение срочных для бизнеса действий в ПП.</w:t>
      </w:r>
    </w:p>
    <w:p w14:paraId="42A90BB9" w14:textId="0B629A20" w:rsidR="00D3390B" w:rsidRPr="00CB300F" w:rsidRDefault="00D3390B" w:rsidP="00CB300F">
      <w:pPr>
        <w:widowControl w:val="0"/>
        <w:ind w:firstLine="567"/>
        <w:jc w:val="both"/>
        <w:rPr>
          <w:sz w:val="22"/>
          <w:szCs w:val="22"/>
        </w:rPr>
      </w:pPr>
      <w:r w:rsidRPr="00CB300F">
        <w:rPr>
          <w:sz w:val="22"/>
          <w:szCs w:val="22"/>
        </w:rPr>
        <w:t xml:space="preserve">3. </w:t>
      </w:r>
      <w:r w:rsidRPr="00CB300F">
        <w:rPr>
          <w:b/>
          <w:i/>
          <w:sz w:val="22"/>
          <w:szCs w:val="22"/>
          <w:u w:val="single"/>
        </w:rPr>
        <w:t>Низкий</w:t>
      </w:r>
      <w:r w:rsidRPr="00CB300F">
        <w:rPr>
          <w:sz w:val="22"/>
          <w:szCs w:val="22"/>
        </w:rPr>
        <w:t xml:space="preserve"> – запрос представляет собой сообщение об ошибке в ПП, незначительные проблемы – частичное нарушение работоспособности, при котором компоненты системы доступны только в ограниченной степени. С данной проблемой можно продолжать работу.</w:t>
      </w:r>
    </w:p>
    <w:p w14:paraId="189F6F43" w14:textId="26120720" w:rsidR="00600F55" w:rsidRPr="00CB300F" w:rsidRDefault="00D3390B" w:rsidP="00CB300F">
      <w:pPr>
        <w:widowControl w:val="0"/>
        <w:spacing w:before="60"/>
        <w:jc w:val="center"/>
        <w:rPr>
          <w:sz w:val="22"/>
          <w:szCs w:val="22"/>
        </w:rPr>
      </w:pPr>
      <w:r w:rsidRPr="00CB300F">
        <w:rPr>
          <w:b/>
          <w:sz w:val="22"/>
          <w:szCs w:val="22"/>
        </w:rPr>
        <w:t xml:space="preserve">1. </w:t>
      </w:r>
      <w:r w:rsidR="00600F55" w:rsidRPr="00CB300F">
        <w:rPr>
          <w:b/>
          <w:sz w:val="22"/>
          <w:szCs w:val="22"/>
        </w:rPr>
        <w:t>ПРЕДМЕТ ДОГОВОРА</w:t>
      </w:r>
    </w:p>
    <w:p w14:paraId="62ED7576" w14:textId="5CB3423E" w:rsidR="005B5397" w:rsidRPr="00CB300F" w:rsidRDefault="00D3390B" w:rsidP="00CB300F">
      <w:pPr>
        <w:widowControl w:val="0"/>
        <w:ind w:firstLine="567"/>
        <w:jc w:val="both"/>
        <w:rPr>
          <w:sz w:val="22"/>
          <w:szCs w:val="22"/>
        </w:rPr>
      </w:pPr>
      <w:r w:rsidRPr="00CB300F">
        <w:rPr>
          <w:sz w:val="22"/>
          <w:szCs w:val="22"/>
        </w:rPr>
        <w:t xml:space="preserve">1.1. </w:t>
      </w:r>
      <w:r w:rsidR="00600F55" w:rsidRPr="00CB300F">
        <w:rPr>
          <w:rFonts w:hint="eastAsia"/>
          <w:sz w:val="22"/>
          <w:szCs w:val="22"/>
        </w:rPr>
        <w:t>Исполнитель</w:t>
      </w:r>
      <w:r w:rsidR="00600F55" w:rsidRPr="00CB300F">
        <w:rPr>
          <w:sz w:val="22"/>
          <w:szCs w:val="22"/>
        </w:rPr>
        <w:t xml:space="preserve"> </w:t>
      </w:r>
      <w:r w:rsidR="00600F55" w:rsidRPr="00CB300F">
        <w:rPr>
          <w:rFonts w:hint="eastAsia"/>
          <w:sz w:val="22"/>
          <w:szCs w:val="22"/>
        </w:rPr>
        <w:t>обязуется</w:t>
      </w:r>
      <w:r w:rsidR="00600F55" w:rsidRPr="00CB300F">
        <w:rPr>
          <w:sz w:val="22"/>
          <w:szCs w:val="22"/>
        </w:rPr>
        <w:t xml:space="preserve"> </w:t>
      </w:r>
      <w:r w:rsidR="00600F55" w:rsidRPr="00CB300F">
        <w:rPr>
          <w:rFonts w:hint="eastAsia"/>
          <w:sz w:val="22"/>
          <w:szCs w:val="22"/>
        </w:rPr>
        <w:t>оказывать</w:t>
      </w:r>
      <w:r w:rsidR="00600F55" w:rsidRPr="00CB300F">
        <w:rPr>
          <w:sz w:val="22"/>
          <w:szCs w:val="22"/>
        </w:rPr>
        <w:t xml:space="preserve"> </w:t>
      </w:r>
      <w:r w:rsidR="00600F55" w:rsidRPr="00CB300F">
        <w:rPr>
          <w:rFonts w:hint="eastAsia"/>
          <w:sz w:val="22"/>
          <w:szCs w:val="22"/>
        </w:rPr>
        <w:t>Заказчику</w:t>
      </w:r>
      <w:r w:rsidR="00600F55" w:rsidRPr="00CB300F">
        <w:rPr>
          <w:sz w:val="22"/>
          <w:szCs w:val="22"/>
        </w:rPr>
        <w:t xml:space="preserve"> </w:t>
      </w:r>
      <w:r w:rsidR="00600F55" w:rsidRPr="00CB300F">
        <w:rPr>
          <w:rFonts w:hint="eastAsia"/>
          <w:sz w:val="22"/>
          <w:szCs w:val="22"/>
        </w:rPr>
        <w:t>услуги</w:t>
      </w:r>
      <w:r w:rsidR="00600F55" w:rsidRPr="00CB300F">
        <w:rPr>
          <w:sz w:val="22"/>
          <w:szCs w:val="22"/>
        </w:rPr>
        <w:t xml:space="preserve"> </w:t>
      </w:r>
      <w:r w:rsidR="00600F55" w:rsidRPr="00CB300F">
        <w:rPr>
          <w:rFonts w:hint="eastAsia"/>
          <w:sz w:val="22"/>
          <w:szCs w:val="22"/>
        </w:rPr>
        <w:t>по</w:t>
      </w:r>
      <w:r w:rsidR="00600F55" w:rsidRPr="00CB300F">
        <w:rPr>
          <w:sz w:val="22"/>
          <w:szCs w:val="22"/>
        </w:rPr>
        <w:t xml:space="preserve"> </w:t>
      </w:r>
      <w:r w:rsidR="00600F55" w:rsidRPr="00CB300F">
        <w:rPr>
          <w:rFonts w:hint="eastAsia"/>
          <w:sz w:val="22"/>
          <w:szCs w:val="22"/>
        </w:rPr>
        <w:t>сопровождению</w:t>
      </w:r>
      <w:r w:rsidR="00600F55" w:rsidRPr="00CB300F">
        <w:rPr>
          <w:sz w:val="22"/>
          <w:szCs w:val="22"/>
        </w:rPr>
        <w:t xml:space="preserve"> (</w:t>
      </w:r>
      <w:r w:rsidR="00600F55" w:rsidRPr="00CB300F">
        <w:rPr>
          <w:rFonts w:hint="eastAsia"/>
          <w:sz w:val="22"/>
          <w:szCs w:val="22"/>
        </w:rPr>
        <w:t>технической</w:t>
      </w:r>
      <w:r w:rsidR="00600F55" w:rsidRPr="00CB300F">
        <w:rPr>
          <w:sz w:val="22"/>
          <w:szCs w:val="22"/>
        </w:rPr>
        <w:t xml:space="preserve"> </w:t>
      </w:r>
      <w:r w:rsidR="00600F55" w:rsidRPr="00CB300F">
        <w:rPr>
          <w:rFonts w:hint="eastAsia"/>
          <w:sz w:val="22"/>
          <w:szCs w:val="22"/>
        </w:rPr>
        <w:t>поддержке</w:t>
      </w:r>
      <w:r w:rsidR="00600F55" w:rsidRPr="00CB300F">
        <w:rPr>
          <w:sz w:val="22"/>
          <w:szCs w:val="22"/>
        </w:rPr>
        <w:t xml:space="preserve">) </w:t>
      </w:r>
      <w:r w:rsidR="00600F55" w:rsidRPr="00CB300F">
        <w:rPr>
          <w:rFonts w:hint="eastAsia"/>
          <w:sz w:val="22"/>
          <w:szCs w:val="22"/>
        </w:rPr>
        <w:t>программ</w:t>
      </w:r>
      <w:r w:rsidR="00600F55" w:rsidRPr="00CB300F">
        <w:rPr>
          <w:sz w:val="22"/>
          <w:szCs w:val="22"/>
        </w:rPr>
        <w:t xml:space="preserve"> </w:t>
      </w:r>
      <w:r w:rsidR="00600F55" w:rsidRPr="00CB300F">
        <w:rPr>
          <w:rFonts w:hint="eastAsia"/>
          <w:sz w:val="22"/>
          <w:szCs w:val="22"/>
        </w:rPr>
        <w:t>для</w:t>
      </w:r>
      <w:r w:rsidR="00600F55" w:rsidRPr="00CB300F">
        <w:rPr>
          <w:sz w:val="22"/>
          <w:szCs w:val="22"/>
        </w:rPr>
        <w:t xml:space="preserve"> </w:t>
      </w:r>
      <w:r w:rsidR="00600F55" w:rsidRPr="00CB300F">
        <w:rPr>
          <w:rFonts w:hint="eastAsia"/>
          <w:sz w:val="22"/>
          <w:szCs w:val="22"/>
        </w:rPr>
        <w:t>электронно</w:t>
      </w:r>
      <w:r w:rsidR="00600F55" w:rsidRPr="00CB300F">
        <w:rPr>
          <w:sz w:val="22"/>
          <w:szCs w:val="22"/>
        </w:rPr>
        <w:t>-</w:t>
      </w:r>
      <w:r w:rsidR="00600F55" w:rsidRPr="00CB300F">
        <w:rPr>
          <w:rFonts w:hint="eastAsia"/>
          <w:sz w:val="22"/>
          <w:szCs w:val="22"/>
        </w:rPr>
        <w:t>вычислительных</w:t>
      </w:r>
      <w:r w:rsidR="00600F55" w:rsidRPr="00CB300F">
        <w:rPr>
          <w:sz w:val="22"/>
          <w:szCs w:val="22"/>
        </w:rPr>
        <w:t xml:space="preserve"> </w:t>
      </w:r>
      <w:r w:rsidR="00600F55" w:rsidRPr="00CB300F">
        <w:rPr>
          <w:rFonts w:hint="eastAsia"/>
          <w:sz w:val="22"/>
          <w:szCs w:val="22"/>
        </w:rPr>
        <w:t>машин</w:t>
      </w:r>
      <w:r w:rsidR="005B5397" w:rsidRPr="00CB300F">
        <w:rPr>
          <w:sz w:val="22"/>
          <w:szCs w:val="22"/>
        </w:rPr>
        <w:t xml:space="preserve"> (</w:t>
      </w:r>
      <w:r w:rsidR="005B5397" w:rsidRPr="00CB300F">
        <w:rPr>
          <w:rFonts w:hint="eastAsia"/>
          <w:sz w:val="22"/>
          <w:szCs w:val="22"/>
        </w:rPr>
        <w:t>далее</w:t>
      </w:r>
      <w:r w:rsidR="005B5397" w:rsidRPr="00CB300F">
        <w:rPr>
          <w:sz w:val="22"/>
          <w:szCs w:val="22"/>
        </w:rPr>
        <w:t xml:space="preserve"> </w:t>
      </w:r>
      <w:r w:rsidR="005B5397" w:rsidRPr="00CB300F">
        <w:rPr>
          <w:rFonts w:hint="eastAsia"/>
          <w:sz w:val="22"/>
          <w:szCs w:val="22"/>
        </w:rPr>
        <w:t>–</w:t>
      </w:r>
      <w:r w:rsidR="005B5397" w:rsidRPr="00CB300F">
        <w:rPr>
          <w:sz w:val="22"/>
          <w:szCs w:val="22"/>
        </w:rPr>
        <w:t xml:space="preserve"> </w:t>
      </w:r>
      <w:r w:rsidR="005B5397" w:rsidRPr="00CB300F">
        <w:rPr>
          <w:rFonts w:hint="eastAsia"/>
          <w:sz w:val="22"/>
          <w:szCs w:val="22"/>
        </w:rPr>
        <w:t>«программы</w:t>
      </w:r>
      <w:r w:rsidR="005B5397" w:rsidRPr="00CB300F">
        <w:rPr>
          <w:sz w:val="22"/>
          <w:szCs w:val="22"/>
        </w:rPr>
        <w:t xml:space="preserve"> </w:t>
      </w:r>
      <w:r w:rsidR="005B5397" w:rsidRPr="00CB300F">
        <w:rPr>
          <w:rFonts w:hint="eastAsia"/>
          <w:sz w:val="22"/>
          <w:szCs w:val="22"/>
        </w:rPr>
        <w:t>для</w:t>
      </w:r>
      <w:r w:rsidR="005B5397" w:rsidRPr="00CB300F">
        <w:rPr>
          <w:sz w:val="22"/>
          <w:szCs w:val="22"/>
        </w:rPr>
        <w:t xml:space="preserve"> </w:t>
      </w:r>
      <w:r w:rsidR="005B5397" w:rsidRPr="00CB300F">
        <w:rPr>
          <w:rFonts w:hint="eastAsia"/>
          <w:sz w:val="22"/>
          <w:szCs w:val="22"/>
        </w:rPr>
        <w:t>ЭВМ»</w:t>
      </w:r>
      <w:r w:rsidR="005B5397" w:rsidRPr="00CB300F">
        <w:rPr>
          <w:sz w:val="22"/>
          <w:szCs w:val="22"/>
        </w:rPr>
        <w:t xml:space="preserve"> </w:t>
      </w:r>
      <w:r w:rsidR="005B5397" w:rsidRPr="00CB300F">
        <w:rPr>
          <w:rFonts w:hint="eastAsia"/>
          <w:sz w:val="22"/>
          <w:szCs w:val="22"/>
        </w:rPr>
        <w:t>или</w:t>
      </w:r>
      <w:r w:rsidR="005B5397" w:rsidRPr="00CB300F">
        <w:rPr>
          <w:sz w:val="22"/>
          <w:szCs w:val="22"/>
        </w:rPr>
        <w:t xml:space="preserve"> </w:t>
      </w:r>
      <w:r w:rsidR="005B5397" w:rsidRPr="00CB300F">
        <w:rPr>
          <w:rFonts w:hint="eastAsia"/>
          <w:sz w:val="22"/>
          <w:szCs w:val="22"/>
        </w:rPr>
        <w:t>«ПЭВМ»</w:t>
      </w:r>
      <w:r w:rsidR="005B5397" w:rsidRPr="00CB300F">
        <w:rPr>
          <w:sz w:val="22"/>
          <w:szCs w:val="22"/>
        </w:rPr>
        <w:t xml:space="preserve">) </w:t>
      </w:r>
      <w:r w:rsidR="00847F11" w:rsidRPr="00CB300F">
        <w:rPr>
          <w:sz w:val="22"/>
          <w:szCs w:val="22"/>
        </w:rPr>
        <w:t>«</w:t>
      </w:r>
      <w:r w:rsidR="005B5397" w:rsidRPr="00CB300F">
        <w:rPr>
          <w:rFonts w:hint="eastAsia"/>
          <w:sz w:val="22"/>
          <w:szCs w:val="22"/>
        </w:rPr>
        <w:t>СерчИнформ</w:t>
      </w:r>
      <w:r w:rsidR="005B5397" w:rsidRPr="00CB300F">
        <w:rPr>
          <w:sz w:val="22"/>
          <w:szCs w:val="22"/>
        </w:rPr>
        <w:t xml:space="preserve"> SIEM</w:t>
      </w:r>
      <w:r w:rsidR="00847F11" w:rsidRPr="00CB300F">
        <w:rPr>
          <w:sz w:val="22"/>
          <w:szCs w:val="22"/>
        </w:rPr>
        <w:t>»</w:t>
      </w:r>
      <w:r w:rsidR="00600F55" w:rsidRPr="00CB300F">
        <w:rPr>
          <w:sz w:val="22"/>
          <w:szCs w:val="22"/>
        </w:rPr>
        <w:t xml:space="preserve"> </w:t>
      </w:r>
      <w:r w:rsidR="005B5397" w:rsidRPr="00CB300F">
        <w:rPr>
          <w:sz w:val="22"/>
          <w:szCs w:val="22"/>
        </w:rPr>
        <w:t>(</w:t>
      </w:r>
      <w:r w:rsidR="005B5397" w:rsidRPr="00CB300F">
        <w:rPr>
          <w:rFonts w:hint="eastAsia"/>
          <w:sz w:val="22"/>
          <w:szCs w:val="22"/>
        </w:rPr>
        <w:t>далее</w:t>
      </w:r>
      <w:r w:rsidR="005B5397" w:rsidRPr="00CB300F">
        <w:rPr>
          <w:sz w:val="22"/>
          <w:szCs w:val="22"/>
        </w:rPr>
        <w:t xml:space="preserve"> – </w:t>
      </w:r>
      <w:r w:rsidR="005B5397" w:rsidRPr="00CB300F">
        <w:rPr>
          <w:rFonts w:hint="eastAsia"/>
          <w:sz w:val="22"/>
          <w:szCs w:val="22"/>
        </w:rPr>
        <w:t>Услуги</w:t>
      </w:r>
      <w:r w:rsidR="005B5397" w:rsidRPr="00CB300F">
        <w:rPr>
          <w:sz w:val="22"/>
          <w:szCs w:val="22"/>
        </w:rPr>
        <w:t>)</w:t>
      </w:r>
      <w:r w:rsidR="00600F55" w:rsidRPr="00CB300F">
        <w:rPr>
          <w:sz w:val="22"/>
          <w:szCs w:val="22"/>
        </w:rPr>
        <w:t xml:space="preserve">, </w:t>
      </w:r>
      <w:r w:rsidR="00600F55" w:rsidRPr="00CB300F">
        <w:rPr>
          <w:rFonts w:hint="eastAsia"/>
          <w:sz w:val="22"/>
          <w:szCs w:val="22"/>
        </w:rPr>
        <w:t>включающие</w:t>
      </w:r>
      <w:r w:rsidR="00600F55" w:rsidRPr="00CB300F">
        <w:rPr>
          <w:sz w:val="22"/>
          <w:szCs w:val="22"/>
        </w:rPr>
        <w:t xml:space="preserve"> </w:t>
      </w:r>
      <w:r w:rsidR="00600F55" w:rsidRPr="00CB300F">
        <w:rPr>
          <w:rFonts w:hint="eastAsia"/>
          <w:sz w:val="22"/>
          <w:szCs w:val="22"/>
        </w:rPr>
        <w:t>в</w:t>
      </w:r>
      <w:r w:rsidR="00600F55" w:rsidRPr="00CB300F">
        <w:rPr>
          <w:sz w:val="22"/>
          <w:szCs w:val="22"/>
        </w:rPr>
        <w:t xml:space="preserve"> </w:t>
      </w:r>
      <w:r w:rsidR="00600F55" w:rsidRPr="00CB300F">
        <w:rPr>
          <w:rFonts w:hint="eastAsia"/>
          <w:sz w:val="22"/>
          <w:szCs w:val="22"/>
        </w:rPr>
        <w:t>себя</w:t>
      </w:r>
      <w:r w:rsidR="005B5397" w:rsidRPr="00CB300F">
        <w:rPr>
          <w:sz w:val="22"/>
          <w:szCs w:val="22"/>
        </w:rPr>
        <w:t>:</w:t>
      </w:r>
    </w:p>
    <w:p w14:paraId="255DB5FB" w14:textId="58E2FAC7" w:rsidR="005B5397" w:rsidRPr="00CB300F" w:rsidRDefault="005B5397" w:rsidP="005B5397">
      <w:pPr>
        <w:widowControl w:val="0"/>
        <w:ind w:firstLine="567"/>
        <w:jc w:val="both"/>
        <w:rPr>
          <w:sz w:val="22"/>
          <w:szCs w:val="22"/>
        </w:rPr>
      </w:pPr>
      <w:r w:rsidRPr="00CB300F">
        <w:rPr>
          <w:sz w:val="22"/>
          <w:szCs w:val="22"/>
        </w:rPr>
        <w:t>- получение обновлений;</w:t>
      </w:r>
    </w:p>
    <w:p w14:paraId="171B11E3" w14:textId="56B0D2FF" w:rsidR="005B5397" w:rsidRPr="00CB300F" w:rsidRDefault="005B5397" w:rsidP="005B5397">
      <w:pPr>
        <w:widowControl w:val="0"/>
        <w:ind w:firstLine="567"/>
        <w:jc w:val="both"/>
        <w:rPr>
          <w:sz w:val="22"/>
          <w:szCs w:val="22"/>
        </w:rPr>
      </w:pPr>
      <w:r w:rsidRPr="00CB300F">
        <w:rPr>
          <w:sz w:val="22"/>
          <w:szCs w:val="22"/>
        </w:rPr>
        <w:t>- помощь в установке ПП;</w:t>
      </w:r>
    </w:p>
    <w:p w14:paraId="0489F1AF" w14:textId="5F0F3A52" w:rsidR="005B5397" w:rsidRPr="00CB300F" w:rsidRDefault="005B5397" w:rsidP="005B5397">
      <w:pPr>
        <w:widowControl w:val="0"/>
        <w:ind w:firstLine="567"/>
        <w:jc w:val="both"/>
        <w:rPr>
          <w:sz w:val="22"/>
          <w:szCs w:val="22"/>
        </w:rPr>
      </w:pPr>
      <w:r w:rsidRPr="00CB300F">
        <w:rPr>
          <w:sz w:val="22"/>
          <w:szCs w:val="22"/>
        </w:rPr>
        <w:t>- консультирование по вопросам настройки ПП;</w:t>
      </w:r>
    </w:p>
    <w:p w14:paraId="3B096D3D" w14:textId="330CCAD3" w:rsidR="005B5397" w:rsidRPr="00CB300F" w:rsidRDefault="005B5397" w:rsidP="005B5397">
      <w:pPr>
        <w:widowControl w:val="0"/>
        <w:ind w:firstLine="567"/>
        <w:jc w:val="both"/>
        <w:rPr>
          <w:sz w:val="22"/>
          <w:szCs w:val="22"/>
        </w:rPr>
      </w:pPr>
      <w:r w:rsidRPr="00CB300F">
        <w:rPr>
          <w:sz w:val="22"/>
          <w:szCs w:val="22"/>
        </w:rPr>
        <w:t>- консультирование по вопросам эксплуатации клиентских приложений ПП;</w:t>
      </w:r>
    </w:p>
    <w:p w14:paraId="73B08C82" w14:textId="580ACC03" w:rsidR="005B5397" w:rsidRPr="00CB300F" w:rsidRDefault="005B5397" w:rsidP="005B5397">
      <w:pPr>
        <w:widowControl w:val="0"/>
        <w:ind w:firstLine="567"/>
        <w:jc w:val="both"/>
        <w:rPr>
          <w:sz w:val="22"/>
          <w:szCs w:val="22"/>
        </w:rPr>
      </w:pPr>
      <w:r w:rsidRPr="00CB300F">
        <w:rPr>
          <w:sz w:val="22"/>
          <w:szCs w:val="22"/>
        </w:rPr>
        <w:t>- консультирование по вопросам анализа перехваченной информации;</w:t>
      </w:r>
    </w:p>
    <w:p w14:paraId="570B3EC7" w14:textId="7939B5C5" w:rsidR="005B5397" w:rsidRPr="00CB300F" w:rsidRDefault="005B5397" w:rsidP="005B5397">
      <w:pPr>
        <w:widowControl w:val="0"/>
        <w:ind w:firstLine="567"/>
        <w:jc w:val="both"/>
        <w:rPr>
          <w:sz w:val="22"/>
          <w:szCs w:val="22"/>
        </w:rPr>
      </w:pPr>
      <w:r w:rsidRPr="00CB300F">
        <w:rPr>
          <w:sz w:val="22"/>
          <w:szCs w:val="22"/>
        </w:rPr>
        <w:t>- предоставление информации по новым версиям;</w:t>
      </w:r>
    </w:p>
    <w:p w14:paraId="65743354" w14:textId="6951FE35" w:rsidR="005B5397" w:rsidRPr="00CB300F" w:rsidRDefault="005B5397" w:rsidP="005B5397">
      <w:pPr>
        <w:widowControl w:val="0"/>
        <w:ind w:firstLine="567"/>
        <w:jc w:val="both"/>
        <w:rPr>
          <w:sz w:val="22"/>
          <w:szCs w:val="22"/>
        </w:rPr>
      </w:pPr>
      <w:r w:rsidRPr="00CB300F">
        <w:rPr>
          <w:sz w:val="22"/>
          <w:szCs w:val="22"/>
        </w:rPr>
        <w:t>- консультирование по работе новых версий;</w:t>
      </w:r>
    </w:p>
    <w:p w14:paraId="35E211F5" w14:textId="4AD203AB" w:rsidR="005B5397" w:rsidRPr="00CB300F" w:rsidRDefault="005B5397" w:rsidP="005B5397">
      <w:pPr>
        <w:widowControl w:val="0"/>
        <w:ind w:firstLine="567"/>
        <w:jc w:val="both"/>
        <w:rPr>
          <w:sz w:val="22"/>
          <w:szCs w:val="22"/>
        </w:rPr>
      </w:pPr>
      <w:r w:rsidRPr="00CB300F">
        <w:rPr>
          <w:sz w:val="22"/>
          <w:szCs w:val="22"/>
        </w:rPr>
        <w:t>- постановка задач и планирование работы с инженером технической поддержки в случае возникновения проблем в работе ПП.</w:t>
      </w:r>
    </w:p>
    <w:p w14:paraId="67E21687" w14:textId="6AFD77F6" w:rsidR="00296D5D" w:rsidRPr="00CB300F" w:rsidRDefault="00D3390B" w:rsidP="00CB300F">
      <w:pPr>
        <w:widowControl w:val="0"/>
        <w:ind w:firstLine="567"/>
        <w:jc w:val="both"/>
        <w:rPr>
          <w:sz w:val="22"/>
          <w:szCs w:val="22"/>
        </w:rPr>
      </w:pPr>
      <w:r w:rsidRPr="00CB300F">
        <w:rPr>
          <w:sz w:val="22"/>
          <w:szCs w:val="22"/>
        </w:rPr>
        <w:t xml:space="preserve">1.2. </w:t>
      </w:r>
      <w:r w:rsidR="00600F55" w:rsidRPr="00CB300F">
        <w:rPr>
          <w:rFonts w:hint="eastAsia"/>
          <w:sz w:val="22"/>
          <w:szCs w:val="22"/>
        </w:rPr>
        <w:t>Сроки</w:t>
      </w:r>
      <w:r w:rsidR="00600F55" w:rsidRPr="00CB300F">
        <w:rPr>
          <w:sz w:val="22"/>
          <w:szCs w:val="22"/>
        </w:rPr>
        <w:t xml:space="preserve"> </w:t>
      </w:r>
      <w:r w:rsidR="00600F55" w:rsidRPr="00CB300F">
        <w:rPr>
          <w:rFonts w:hint="eastAsia"/>
          <w:sz w:val="22"/>
          <w:szCs w:val="22"/>
        </w:rPr>
        <w:t>оказания</w:t>
      </w:r>
      <w:r w:rsidR="00600F55" w:rsidRPr="00CB300F">
        <w:rPr>
          <w:sz w:val="22"/>
          <w:szCs w:val="22"/>
        </w:rPr>
        <w:t xml:space="preserve"> </w:t>
      </w:r>
      <w:r w:rsidR="00296D5D" w:rsidRPr="00CB300F">
        <w:rPr>
          <w:rFonts w:hint="eastAsia"/>
          <w:sz w:val="22"/>
          <w:szCs w:val="22"/>
        </w:rPr>
        <w:t>у</w:t>
      </w:r>
      <w:r w:rsidR="00600F55" w:rsidRPr="00CB300F">
        <w:rPr>
          <w:rFonts w:hint="eastAsia"/>
          <w:sz w:val="22"/>
          <w:szCs w:val="22"/>
        </w:rPr>
        <w:t>слуг</w:t>
      </w:r>
      <w:r w:rsidR="00296D5D" w:rsidRPr="00CB300F">
        <w:rPr>
          <w:sz w:val="22"/>
          <w:szCs w:val="22"/>
        </w:rPr>
        <w:t>:</w:t>
      </w:r>
      <w:r w:rsidR="00600F55" w:rsidRPr="00CB300F">
        <w:rPr>
          <w:sz w:val="22"/>
          <w:szCs w:val="22"/>
        </w:rPr>
        <w:t xml:space="preserve"> </w:t>
      </w:r>
      <w:r w:rsidR="00296D5D" w:rsidRPr="00CB300F">
        <w:rPr>
          <w:rFonts w:hint="eastAsia"/>
          <w:sz w:val="22"/>
          <w:szCs w:val="22"/>
        </w:rPr>
        <w:t>с</w:t>
      </w:r>
      <w:r w:rsidR="00296D5D" w:rsidRPr="00CB300F">
        <w:rPr>
          <w:sz w:val="22"/>
          <w:szCs w:val="22"/>
        </w:rPr>
        <w:t xml:space="preserve"> </w:t>
      </w:r>
      <w:r w:rsidR="00600F55" w:rsidRPr="00CB300F">
        <w:rPr>
          <w:rFonts w:hint="eastAsia"/>
          <w:sz w:val="22"/>
          <w:szCs w:val="22"/>
        </w:rPr>
        <w:t>«</w:t>
      </w:r>
      <w:r w:rsidR="00296D5D" w:rsidRPr="00CB300F">
        <w:rPr>
          <w:sz w:val="22"/>
          <w:szCs w:val="22"/>
        </w:rPr>
        <w:t>01</w:t>
      </w:r>
      <w:r w:rsidR="00600F55" w:rsidRPr="00CB300F">
        <w:rPr>
          <w:rFonts w:hint="eastAsia"/>
          <w:sz w:val="22"/>
          <w:szCs w:val="22"/>
        </w:rPr>
        <w:t>»</w:t>
      </w:r>
      <w:r w:rsidR="00600F55" w:rsidRPr="00CB300F">
        <w:rPr>
          <w:sz w:val="22"/>
          <w:szCs w:val="22"/>
        </w:rPr>
        <w:t xml:space="preserve"> </w:t>
      </w:r>
      <w:r w:rsidR="00296D5D" w:rsidRPr="00CB300F">
        <w:rPr>
          <w:rFonts w:hint="eastAsia"/>
          <w:sz w:val="22"/>
          <w:szCs w:val="22"/>
        </w:rPr>
        <w:t>июля</w:t>
      </w:r>
      <w:r w:rsidR="00296D5D" w:rsidRPr="00CB300F">
        <w:rPr>
          <w:sz w:val="22"/>
          <w:szCs w:val="22"/>
        </w:rPr>
        <w:t xml:space="preserve"> </w:t>
      </w:r>
      <w:r w:rsidR="00600F55" w:rsidRPr="00CB300F">
        <w:rPr>
          <w:sz w:val="22"/>
          <w:szCs w:val="22"/>
        </w:rPr>
        <w:t xml:space="preserve">2025 </w:t>
      </w:r>
      <w:r w:rsidR="00600F55" w:rsidRPr="00CB300F">
        <w:rPr>
          <w:rFonts w:hint="eastAsia"/>
          <w:sz w:val="22"/>
          <w:szCs w:val="22"/>
        </w:rPr>
        <w:t>г</w:t>
      </w:r>
      <w:r w:rsidR="00600F55" w:rsidRPr="00CB300F">
        <w:rPr>
          <w:sz w:val="22"/>
          <w:szCs w:val="22"/>
        </w:rPr>
        <w:t xml:space="preserve">. </w:t>
      </w:r>
      <w:r w:rsidR="00296D5D" w:rsidRPr="00CB300F">
        <w:rPr>
          <w:rFonts w:hint="eastAsia"/>
          <w:sz w:val="22"/>
          <w:szCs w:val="22"/>
        </w:rPr>
        <w:t>по</w:t>
      </w:r>
      <w:r w:rsidR="00296D5D" w:rsidRPr="00CB300F">
        <w:rPr>
          <w:sz w:val="22"/>
          <w:szCs w:val="22"/>
        </w:rPr>
        <w:t xml:space="preserve"> </w:t>
      </w:r>
      <w:r w:rsidR="00600F55" w:rsidRPr="00CB300F">
        <w:rPr>
          <w:rFonts w:hint="eastAsia"/>
          <w:sz w:val="22"/>
          <w:szCs w:val="22"/>
        </w:rPr>
        <w:t>«</w:t>
      </w:r>
      <w:r w:rsidR="00296D5D" w:rsidRPr="00CB300F">
        <w:rPr>
          <w:sz w:val="22"/>
          <w:szCs w:val="22"/>
        </w:rPr>
        <w:t>30</w:t>
      </w:r>
      <w:r w:rsidR="00600F55" w:rsidRPr="00CB300F">
        <w:rPr>
          <w:rFonts w:hint="eastAsia"/>
          <w:sz w:val="22"/>
          <w:szCs w:val="22"/>
        </w:rPr>
        <w:t>»</w:t>
      </w:r>
      <w:r w:rsidR="00600F55" w:rsidRPr="00CB300F">
        <w:rPr>
          <w:sz w:val="22"/>
          <w:szCs w:val="22"/>
        </w:rPr>
        <w:t xml:space="preserve"> </w:t>
      </w:r>
      <w:r w:rsidR="00296D5D" w:rsidRPr="00CB300F">
        <w:rPr>
          <w:rFonts w:hint="eastAsia"/>
          <w:sz w:val="22"/>
          <w:szCs w:val="22"/>
        </w:rPr>
        <w:t>июня</w:t>
      </w:r>
      <w:r w:rsidR="00296D5D" w:rsidRPr="00CB300F">
        <w:rPr>
          <w:sz w:val="22"/>
          <w:szCs w:val="22"/>
        </w:rPr>
        <w:t xml:space="preserve"> </w:t>
      </w:r>
      <w:r w:rsidR="00600F55" w:rsidRPr="00CB300F">
        <w:rPr>
          <w:sz w:val="22"/>
          <w:szCs w:val="22"/>
        </w:rPr>
        <w:t xml:space="preserve">2026 </w:t>
      </w:r>
      <w:r w:rsidR="00600F55" w:rsidRPr="00CB300F">
        <w:rPr>
          <w:rFonts w:hint="eastAsia"/>
          <w:sz w:val="22"/>
          <w:szCs w:val="22"/>
        </w:rPr>
        <w:t>г</w:t>
      </w:r>
      <w:r w:rsidR="00600F55" w:rsidRPr="00CB300F">
        <w:rPr>
          <w:sz w:val="22"/>
          <w:szCs w:val="22"/>
        </w:rPr>
        <w:t>.</w:t>
      </w:r>
    </w:p>
    <w:p w14:paraId="0E24B665" w14:textId="35D68280" w:rsidR="00600F55" w:rsidRPr="00CB300F" w:rsidRDefault="00D3390B" w:rsidP="00CB300F">
      <w:pPr>
        <w:widowControl w:val="0"/>
        <w:spacing w:before="60"/>
        <w:jc w:val="center"/>
        <w:rPr>
          <w:b/>
          <w:sz w:val="22"/>
          <w:szCs w:val="22"/>
        </w:rPr>
      </w:pPr>
      <w:r w:rsidRPr="00CB300F">
        <w:rPr>
          <w:b/>
          <w:sz w:val="22"/>
          <w:szCs w:val="22"/>
        </w:rPr>
        <w:t xml:space="preserve">2. </w:t>
      </w:r>
      <w:r w:rsidR="005C5909" w:rsidRPr="00CB300F">
        <w:rPr>
          <w:b/>
          <w:sz w:val="22"/>
          <w:szCs w:val="22"/>
        </w:rPr>
        <w:t xml:space="preserve">ПОРЯДОК </w:t>
      </w:r>
      <w:r w:rsidR="00600F55" w:rsidRPr="00CB300F">
        <w:rPr>
          <w:b/>
          <w:sz w:val="22"/>
          <w:szCs w:val="22"/>
        </w:rPr>
        <w:t>ОКАЗАНИ</w:t>
      </w:r>
      <w:r w:rsidR="005C5909" w:rsidRPr="00CB300F">
        <w:rPr>
          <w:b/>
          <w:sz w:val="22"/>
          <w:szCs w:val="22"/>
        </w:rPr>
        <w:t>Я</w:t>
      </w:r>
      <w:r w:rsidR="00600F55" w:rsidRPr="00CB300F">
        <w:rPr>
          <w:b/>
          <w:sz w:val="22"/>
          <w:szCs w:val="22"/>
        </w:rPr>
        <w:t xml:space="preserve"> УСЛУГ</w:t>
      </w:r>
    </w:p>
    <w:p w14:paraId="1525B071" w14:textId="23AE07E9" w:rsidR="005B5397" w:rsidRPr="00CB300F" w:rsidRDefault="005B5397" w:rsidP="005B5397">
      <w:pPr>
        <w:widowControl w:val="0"/>
        <w:ind w:firstLine="567"/>
        <w:jc w:val="both"/>
        <w:rPr>
          <w:sz w:val="22"/>
          <w:szCs w:val="22"/>
        </w:rPr>
      </w:pPr>
      <w:r w:rsidRPr="00CB300F">
        <w:rPr>
          <w:sz w:val="22"/>
          <w:szCs w:val="22"/>
        </w:rPr>
        <w:t xml:space="preserve">2.1. Исполнитель приступает к оказанию Услуг после получения от Заказчика </w:t>
      </w:r>
      <w:r w:rsidR="00847F11" w:rsidRPr="00CB300F">
        <w:rPr>
          <w:sz w:val="22"/>
          <w:szCs w:val="22"/>
        </w:rPr>
        <w:t>запроса</w:t>
      </w:r>
      <w:r w:rsidRPr="00CB300F">
        <w:rPr>
          <w:sz w:val="22"/>
          <w:szCs w:val="22"/>
        </w:rPr>
        <w:t xml:space="preserve"> на оказание Услуг, котор</w:t>
      </w:r>
      <w:r w:rsidR="00847F11" w:rsidRPr="00CB300F">
        <w:rPr>
          <w:sz w:val="22"/>
          <w:szCs w:val="22"/>
        </w:rPr>
        <w:t>ый</w:t>
      </w:r>
      <w:r w:rsidRPr="00CB300F">
        <w:rPr>
          <w:sz w:val="22"/>
          <w:szCs w:val="22"/>
        </w:rPr>
        <w:t xml:space="preserve"> направляется по электронной почте на адрес Исполнителя, согласованный Сторонами.</w:t>
      </w:r>
    </w:p>
    <w:p w14:paraId="3175EE53" w14:textId="0348BD04" w:rsidR="00600F55" w:rsidRPr="00CB300F" w:rsidRDefault="00D3390B" w:rsidP="00CB300F">
      <w:pPr>
        <w:widowControl w:val="0"/>
        <w:ind w:firstLine="567"/>
        <w:jc w:val="both"/>
        <w:rPr>
          <w:sz w:val="22"/>
          <w:szCs w:val="22"/>
        </w:rPr>
      </w:pPr>
      <w:r w:rsidRPr="00CB300F">
        <w:rPr>
          <w:sz w:val="22"/>
          <w:szCs w:val="22"/>
        </w:rPr>
        <w:t>2.</w:t>
      </w:r>
      <w:r w:rsidR="000F2928" w:rsidRPr="00CB300F">
        <w:rPr>
          <w:sz w:val="22"/>
          <w:szCs w:val="22"/>
        </w:rPr>
        <w:t>2</w:t>
      </w:r>
      <w:r w:rsidRPr="00CB300F">
        <w:rPr>
          <w:sz w:val="22"/>
          <w:szCs w:val="22"/>
        </w:rPr>
        <w:t xml:space="preserve">. </w:t>
      </w:r>
      <w:r w:rsidR="00600F55" w:rsidRPr="00CB300F">
        <w:rPr>
          <w:sz w:val="22"/>
          <w:szCs w:val="22"/>
        </w:rPr>
        <w:t xml:space="preserve">Исполнитель </w:t>
      </w:r>
      <w:r w:rsidR="005B5397" w:rsidRPr="00CB300F">
        <w:rPr>
          <w:sz w:val="22"/>
          <w:szCs w:val="22"/>
        </w:rPr>
        <w:t xml:space="preserve">оказывает Услуги обеспечивает доступность </w:t>
      </w:r>
      <w:r w:rsidR="000F2928" w:rsidRPr="00CB300F">
        <w:rPr>
          <w:sz w:val="22"/>
          <w:szCs w:val="22"/>
        </w:rPr>
        <w:t>Пользователям следующих каналов взаимодействия со службой технической поддержки</w:t>
      </w:r>
      <w:r w:rsidR="000F2928" w:rsidRPr="00CB300F" w:rsidDel="005B5397">
        <w:rPr>
          <w:sz w:val="22"/>
          <w:szCs w:val="22"/>
        </w:rPr>
        <w:t xml:space="preserve"> </w:t>
      </w:r>
      <w:r w:rsidR="00600F55" w:rsidRPr="00CB300F">
        <w:rPr>
          <w:sz w:val="22"/>
          <w:szCs w:val="22"/>
        </w:rPr>
        <w:t xml:space="preserve">по: </w:t>
      </w:r>
    </w:p>
    <w:p w14:paraId="1444B162" w14:textId="5C8BC6AB" w:rsidR="00600F55" w:rsidRPr="00CB300F" w:rsidRDefault="000F2928" w:rsidP="00CB300F">
      <w:pPr>
        <w:widowControl w:val="0"/>
        <w:ind w:firstLine="567"/>
        <w:jc w:val="both"/>
        <w:rPr>
          <w:sz w:val="22"/>
          <w:szCs w:val="22"/>
        </w:rPr>
      </w:pPr>
      <w:r w:rsidRPr="00CB300F">
        <w:rPr>
          <w:sz w:val="22"/>
          <w:szCs w:val="22"/>
        </w:rPr>
        <w:t xml:space="preserve">- </w:t>
      </w:r>
      <w:r w:rsidR="00600F55" w:rsidRPr="00CB300F">
        <w:rPr>
          <w:rFonts w:hint="eastAsia"/>
          <w:sz w:val="22"/>
          <w:szCs w:val="22"/>
        </w:rPr>
        <w:t>электронной</w:t>
      </w:r>
      <w:r w:rsidR="00600F55" w:rsidRPr="00CB300F">
        <w:rPr>
          <w:sz w:val="22"/>
          <w:szCs w:val="22"/>
        </w:rPr>
        <w:t xml:space="preserve"> </w:t>
      </w:r>
      <w:r w:rsidR="00600F55" w:rsidRPr="00CB300F">
        <w:rPr>
          <w:rFonts w:hint="eastAsia"/>
          <w:sz w:val="22"/>
          <w:szCs w:val="22"/>
        </w:rPr>
        <w:t>почте</w:t>
      </w:r>
      <w:r w:rsidR="005967D1" w:rsidRPr="00CB300F">
        <w:rPr>
          <w:sz w:val="22"/>
          <w:szCs w:val="22"/>
        </w:rPr>
        <w:t>, согласованной Сторонами</w:t>
      </w:r>
      <w:r w:rsidRPr="00CB300F">
        <w:rPr>
          <w:sz w:val="22"/>
          <w:szCs w:val="22"/>
        </w:rPr>
        <w:t>;</w:t>
      </w:r>
    </w:p>
    <w:p w14:paraId="2A55BE2A" w14:textId="449DA810" w:rsidR="00600F55" w:rsidRPr="00CB300F" w:rsidRDefault="000F2928" w:rsidP="00CB300F">
      <w:pPr>
        <w:widowControl w:val="0"/>
        <w:ind w:firstLine="567"/>
        <w:jc w:val="both"/>
        <w:rPr>
          <w:sz w:val="22"/>
          <w:szCs w:val="22"/>
        </w:rPr>
      </w:pPr>
      <w:r w:rsidRPr="00CB300F">
        <w:rPr>
          <w:sz w:val="22"/>
          <w:szCs w:val="22"/>
        </w:rPr>
        <w:t xml:space="preserve">- </w:t>
      </w:r>
      <w:r w:rsidR="00600F55" w:rsidRPr="00CB300F">
        <w:rPr>
          <w:rFonts w:hint="eastAsia"/>
          <w:sz w:val="22"/>
          <w:szCs w:val="22"/>
        </w:rPr>
        <w:t>телефону</w:t>
      </w:r>
      <w:r w:rsidR="005967D1" w:rsidRPr="00CB300F">
        <w:rPr>
          <w:sz w:val="22"/>
          <w:szCs w:val="22"/>
        </w:rPr>
        <w:t>, согласованному Сторонами</w:t>
      </w:r>
      <w:r w:rsidRPr="00CB300F">
        <w:rPr>
          <w:sz w:val="22"/>
          <w:szCs w:val="22"/>
        </w:rPr>
        <w:t>;</w:t>
      </w:r>
    </w:p>
    <w:p w14:paraId="0F6117FD" w14:textId="6529BF57" w:rsidR="000F2928" w:rsidRPr="00CB300F" w:rsidRDefault="000F2928" w:rsidP="00CB300F">
      <w:pPr>
        <w:widowControl w:val="0"/>
        <w:ind w:firstLine="567"/>
        <w:jc w:val="both"/>
        <w:rPr>
          <w:sz w:val="22"/>
          <w:szCs w:val="22"/>
        </w:rPr>
      </w:pPr>
      <w:r w:rsidRPr="00CB300F">
        <w:rPr>
          <w:sz w:val="22"/>
          <w:szCs w:val="22"/>
        </w:rPr>
        <w:t xml:space="preserve">- </w:t>
      </w:r>
      <w:r w:rsidR="00600F55" w:rsidRPr="00CB300F">
        <w:rPr>
          <w:rFonts w:hint="eastAsia"/>
          <w:sz w:val="22"/>
          <w:szCs w:val="22"/>
        </w:rPr>
        <w:t>путем</w:t>
      </w:r>
      <w:r w:rsidR="00600F55" w:rsidRPr="00CB300F">
        <w:rPr>
          <w:sz w:val="22"/>
          <w:szCs w:val="22"/>
        </w:rPr>
        <w:t xml:space="preserve"> </w:t>
      </w:r>
      <w:r w:rsidR="00600F55" w:rsidRPr="00CB300F">
        <w:rPr>
          <w:rFonts w:hint="eastAsia"/>
          <w:sz w:val="22"/>
          <w:szCs w:val="22"/>
        </w:rPr>
        <w:t>выезда</w:t>
      </w:r>
      <w:r w:rsidR="00600F55" w:rsidRPr="00CB300F">
        <w:rPr>
          <w:sz w:val="22"/>
          <w:szCs w:val="22"/>
        </w:rPr>
        <w:t xml:space="preserve"> </w:t>
      </w:r>
      <w:r w:rsidR="00600F55" w:rsidRPr="00CB300F">
        <w:rPr>
          <w:rFonts w:hint="eastAsia"/>
          <w:sz w:val="22"/>
          <w:szCs w:val="22"/>
        </w:rPr>
        <w:t>специалиста</w:t>
      </w:r>
      <w:r w:rsidR="00600F55" w:rsidRPr="00CB300F">
        <w:rPr>
          <w:sz w:val="22"/>
          <w:szCs w:val="22"/>
        </w:rPr>
        <w:t xml:space="preserve">, </w:t>
      </w:r>
      <w:r w:rsidR="00600F55" w:rsidRPr="00CB300F">
        <w:rPr>
          <w:rFonts w:hint="eastAsia"/>
          <w:sz w:val="22"/>
          <w:szCs w:val="22"/>
        </w:rPr>
        <w:t>в</w:t>
      </w:r>
      <w:r w:rsidR="00600F55" w:rsidRPr="00CB300F">
        <w:rPr>
          <w:sz w:val="22"/>
          <w:szCs w:val="22"/>
        </w:rPr>
        <w:t xml:space="preserve"> </w:t>
      </w:r>
      <w:r w:rsidR="00600F55" w:rsidRPr="00CB300F">
        <w:rPr>
          <w:rFonts w:hint="eastAsia"/>
          <w:sz w:val="22"/>
          <w:szCs w:val="22"/>
        </w:rPr>
        <w:t>случае</w:t>
      </w:r>
      <w:r w:rsidR="00600F55" w:rsidRPr="00CB300F">
        <w:rPr>
          <w:sz w:val="22"/>
          <w:szCs w:val="22"/>
        </w:rPr>
        <w:t xml:space="preserve">, </w:t>
      </w:r>
      <w:r w:rsidR="00600F55" w:rsidRPr="00CB300F">
        <w:rPr>
          <w:rFonts w:hint="eastAsia"/>
          <w:sz w:val="22"/>
          <w:szCs w:val="22"/>
        </w:rPr>
        <w:t>когда</w:t>
      </w:r>
      <w:r w:rsidR="00600F55" w:rsidRPr="00CB300F">
        <w:rPr>
          <w:sz w:val="22"/>
          <w:szCs w:val="22"/>
        </w:rPr>
        <w:t xml:space="preserve"> </w:t>
      </w:r>
      <w:r w:rsidR="00600F55" w:rsidRPr="00CB300F">
        <w:rPr>
          <w:rFonts w:hint="eastAsia"/>
          <w:sz w:val="22"/>
          <w:szCs w:val="22"/>
        </w:rPr>
        <w:t>невозможно</w:t>
      </w:r>
      <w:r w:rsidR="00600F55" w:rsidRPr="00CB300F">
        <w:rPr>
          <w:sz w:val="22"/>
          <w:szCs w:val="22"/>
        </w:rPr>
        <w:t xml:space="preserve"> </w:t>
      </w:r>
      <w:r w:rsidR="00600F55" w:rsidRPr="00CB300F">
        <w:rPr>
          <w:rFonts w:hint="eastAsia"/>
          <w:sz w:val="22"/>
          <w:szCs w:val="22"/>
        </w:rPr>
        <w:t>обнаружить</w:t>
      </w:r>
      <w:r w:rsidR="00600F55" w:rsidRPr="00CB300F">
        <w:rPr>
          <w:sz w:val="22"/>
          <w:szCs w:val="22"/>
        </w:rPr>
        <w:t xml:space="preserve"> </w:t>
      </w:r>
      <w:r w:rsidR="00600F55" w:rsidRPr="00CB300F">
        <w:rPr>
          <w:rFonts w:hint="eastAsia"/>
          <w:sz w:val="22"/>
          <w:szCs w:val="22"/>
        </w:rPr>
        <w:t>и</w:t>
      </w:r>
      <w:r w:rsidR="00600F55" w:rsidRPr="00CB300F">
        <w:rPr>
          <w:sz w:val="22"/>
          <w:szCs w:val="22"/>
        </w:rPr>
        <w:t xml:space="preserve"> </w:t>
      </w:r>
      <w:r w:rsidR="00600F55" w:rsidRPr="00CB300F">
        <w:rPr>
          <w:rFonts w:hint="eastAsia"/>
          <w:sz w:val="22"/>
          <w:szCs w:val="22"/>
        </w:rPr>
        <w:t>устранить</w:t>
      </w:r>
      <w:r w:rsidR="00600F55" w:rsidRPr="00CB300F">
        <w:rPr>
          <w:sz w:val="22"/>
          <w:szCs w:val="22"/>
        </w:rPr>
        <w:t xml:space="preserve"> </w:t>
      </w:r>
      <w:r w:rsidR="00600F55" w:rsidRPr="00CB300F">
        <w:rPr>
          <w:rFonts w:hint="eastAsia"/>
          <w:sz w:val="22"/>
          <w:szCs w:val="22"/>
        </w:rPr>
        <w:t>ошибку</w:t>
      </w:r>
      <w:r w:rsidR="00600F55" w:rsidRPr="00CB300F">
        <w:rPr>
          <w:sz w:val="22"/>
          <w:szCs w:val="22"/>
        </w:rPr>
        <w:t xml:space="preserve"> </w:t>
      </w:r>
      <w:r w:rsidR="00600F55" w:rsidRPr="00CB300F">
        <w:rPr>
          <w:rFonts w:hint="eastAsia"/>
          <w:sz w:val="22"/>
          <w:szCs w:val="22"/>
        </w:rPr>
        <w:t>с</w:t>
      </w:r>
      <w:r w:rsidR="00600F55" w:rsidRPr="00CB300F">
        <w:rPr>
          <w:sz w:val="22"/>
          <w:szCs w:val="22"/>
        </w:rPr>
        <w:t xml:space="preserve"> </w:t>
      </w:r>
      <w:r w:rsidR="00600F55" w:rsidRPr="00CB300F">
        <w:rPr>
          <w:rFonts w:hint="eastAsia"/>
          <w:sz w:val="22"/>
          <w:szCs w:val="22"/>
        </w:rPr>
        <w:t>использованием</w:t>
      </w:r>
      <w:r w:rsidR="00600F55" w:rsidRPr="00CB300F">
        <w:rPr>
          <w:sz w:val="22"/>
          <w:szCs w:val="22"/>
        </w:rPr>
        <w:t xml:space="preserve"> </w:t>
      </w:r>
      <w:r w:rsidR="00600F55" w:rsidRPr="00CB300F">
        <w:rPr>
          <w:rFonts w:hint="eastAsia"/>
          <w:sz w:val="22"/>
          <w:szCs w:val="22"/>
        </w:rPr>
        <w:t>вышеуказанных</w:t>
      </w:r>
      <w:r w:rsidR="00600F55" w:rsidRPr="00CB300F">
        <w:rPr>
          <w:sz w:val="22"/>
          <w:szCs w:val="22"/>
        </w:rPr>
        <w:t xml:space="preserve"> </w:t>
      </w:r>
      <w:r w:rsidR="00600F55" w:rsidRPr="00CB300F">
        <w:rPr>
          <w:rFonts w:hint="eastAsia"/>
          <w:sz w:val="22"/>
          <w:szCs w:val="22"/>
        </w:rPr>
        <w:t>средств</w:t>
      </w:r>
      <w:r w:rsidR="00600F55" w:rsidRPr="00CB300F">
        <w:rPr>
          <w:sz w:val="22"/>
          <w:szCs w:val="22"/>
        </w:rPr>
        <w:t xml:space="preserve"> </w:t>
      </w:r>
      <w:r w:rsidR="00600F55" w:rsidRPr="00CB300F">
        <w:rPr>
          <w:rFonts w:hint="eastAsia"/>
          <w:sz w:val="22"/>
          <w:szCs w:val="22"/>
        </w:rPr>
        <w:t>связи</w:t>
      </w:r>
      <w:r w:rsidR="00600F55" w:rsidRPr="00CB300F">
        <w:rPr>
          <w:sz w:val="22"/>
          <w:szCs w:val="22"/>
        </w:rPr>
        <w:t xml:space="preserve">. </w:t>
      </w:r>
      <w:r w:rsidR="00600F55" w:rsidRPr="00CB300F">
        <w:rPr>
          <w:rFonts w:hint="eastAsia"/>
          <w:sz w:val="22"/>
          <w:szCs w:val="22"/>
        </w:rPr>
        <w:t>Срок</w:t>
      </w:r>
      <w:r w:rsidR="00600F55" w:rsidRPr="00CB300F">
        <w:rPr>
          <w:sz w:val="22"/>
          <w:szCs w:val="22"/>
        </w:rPr>
        <w:t xml:space="preserve"> </w:t>
      </w:r>
      <w:r w:rsidR="00600F55" w:rsidRPr="00CB300F">
        <w:rPr>
          <w:rFonts w:hint="eastAsia"/>
          <w:sz w:val="22"/>
          <w:szCs w:val="22"/>
        </w:rPr>
        <w:t>прибытия</w:t>
      </w:r>
      <w:r w:rsidR="00600F55" w:rsidRPr="00CB300F">
        <w:rPr>
          <w:sz w:val="22"/>
          <w:szCs w:val="22"/>
        </w:rPr>
        <w:t xml:space="preserve"> </w:t>
      </w:r>
      <w:r w:rsidR="00600F55" w:rsidRPr="00CB300F">
        <w:rPr>
          <w:rFonts w:hint="eastAsia"/>
          <w:sz w:val="22"/>
          <w:szCs w:val="22"/>
        </w:rPr>
        <w:t>специалиста</w:t>
      </w:r>
      <w:r w:rsidR="00600F55" w:rsidRPr="00CB300F">
        <w:rPr>
          <w:sz w:val="22"/>
          <w:szCs w:val="22"/>
        </w:rPr>
        <w:t xml:space="preserve"> </w:t>
      </w:r>
      <w:r w:rsidR="00600F55" w:rsidRPr="00CB300F">
        <w:rPr>
          <w:rFonts w:hint="eastAsia"/>
          <w:sz w:val="22"/>
          <w:szCs w:val="22"/>
        </w:rPr>
        <w:t>определяется</w:t>
      </w:r>
      <w:r w:rsidR="00600F55" w:rsidRPr="00CB300F">
        <w:rPr>
          <w:sz w:val="22"/>
          <w:szCs w:val="22"/>
        </w:rPr>
        <w:t xml:space="preserve"> </w:t>
      </w:r>
      <w:r w:rsidR="00600F55" w:rsidRPr="00CB300F">
        <w:rPr>
          <w:rFonts w:hint="eastAsia"/>
          <w:sz w:val="22"/>
          <w:szCs w:val="22"/>
        </w:rPr>
        <w:t>по</w:t>
      </w:r>
      <w:r w:rsidR="00600F55" w:rsidRPr="00CB300F">
        <w:rPr>
          <w:sz w:val="22"/>
          <w:szCs w:val="22"/>
        </w:rPr>
        <w:t xml:space="preserve"> </w:t>
      </w:r>
      <w:r w:rsidR="00600F55" w:rsidRPr="00CB300F">
        <w:rPr>
          <w:rFonts w:hint="eastAsia"/>
          <w:sz w:val="22"/>
          <w:szCs w:val="22"/>
        </w:rPr>
        <w:t>соглашению</w:t>
      </w:r>
      <w:r w:rsidR="00600F55" w:rsidRPr="00CB300F">
        <w:rPr>
          <w:sz w:val="22"/>
          <w:szCs w:val="22"/>
        </w:rPr>
        <w:t xml:space="preserve"> </w:t>
      </w:r>
      <w:r w:rsidR="00600F55" w:rsidRPr="00CB300F">
        <w:rPr>
          <w:rFonts w:hint="eastAsia"/>
          <w:sz w:val="22"/>
          <w:szCs w:val="22"/>
        </w:rPr>
        <w:t>сторон</w:t>
      </w:r>
      <w:r w:rsidR="00600F55" w:rsidRPr="00CB300F">
        <w:rPr>
          <w:sz w:val="22"/>
          <w:szCs w:val="22"/>
        </w:rPr>
        <w:t xml:space="preserve">, </w:t>
      </w:r>
      <w:r w:rsidR="00600F55" w:rsidRPr="00CB300F">
        <w:rPr>
          <w:rFonts w:hint="eastAsia"/>
          <w:sz w:val="22"/>
          <w:szCs w:val="22"/>
        </w:rPr>
        <w:t>но</w:t>
      </w:r>
      <w:r w:rsidR="00600F55" w:rsidRPr="00CB300F">
        <w:rPr>
          <w:sz w:val="22"/>
          <w:szCs w:val="22"/>
        </w:rPr>
        <w:t xml:space="preserve"> </w:t>
      </w:r>
      <w:r w:rsidR="00600F55" w:rsidRPr="00CB300F">
        <w:rPr>
          <w:rFonts w:hint="eastAsia"/>
          <w:sz w:val="22"/>
          <w:szCs w:val="22"/>
        </w:rPr>
        <w:t>не</w:t>
      </w:r>
      <w:r w:rsidR="00600F55" w:rsidRPr="00CB300F">
        <w:rPr>
          <w:sz w:val="22"/>
          <w:szCs w:val="22"/>
        </w:rPr>
        <w:t xml:space="preserve"> </w:t>
      </w:r>
      <w:r w:rsidR="00600F55" w:rsidRPr="00CB300F">
        <w:rPr>
          <w:rFonts w:hint="eastAsia"/>
          <w:sz w:val="22"/>
          <w:szCs w:val="22"/>
        </w:rPr>
        <w:t>более</w:t>
      </w:r>
      <w:r w:rsidR="00600F55" w:rsidRPr="00CB300F">
        <w:rPr>
          <w:sz w:val="22"/>
          <w:szCs w:val="22"/>
        </w:rPr>
        <w:t xml:space="preserve"> </w:t>
      </w:r>
      <w:r w:rsidR="00600F55" w:rsidRPr="00CB300F">
        <w:rPr>
          <w:rFonts w:hint="eastAsia"/>
          <w:sz w:val="22"/>
          <w:szCs w:val="22"/>
        </w:rPr>
        <w:t>трех</w:t>
      </w:r>
      <w:r w:rsidR="00600F55" w:rsidRPr="00CB300F">
        <w:rPr>
          <w:sz w:val="22"/>
          <w:szCs w:val="22"/>
        </w:rPr>
        <w:t xml:space="preserve"> </w:t>
      </w:r>
      <w:r w:rsidR="00600F55" w:rsidRPr="00CB300F">
        <w:rPr>
          <w:rFonts w:hint="eastAsia"/>
          <w:sz w:val="22"/>
          <w:szCs w:val="22"/>
        </w:rPr>
        <w:t>рабочих</w:t>
      </w:r>
      <w:r w:rsidR="00600F55" w:rsidRPr="00CB300F">
        <w:rPr>
          <w:sz w:val="22"/>
          <w:szCs w:val="22"/>
        </w:rPr>
        <w:t xml:space="preserve"> </w:t>
      </w:r>
      <w:r w:rsidR="00600F55" w:rsidRPr="00CB300F">
        <w:rPr>
          <w:rFonts w:hint="eastAsia"/>
          <w:sz w:val="22"/>
          <w:szCs w:val="22"/>
        </w:rPr>
        <w:t>дней</w:t>
      </w:r>
      <w:r w:rsidR="00600F55" w:rsidRPr="00CB300F">
        <w:rPr>
          <w:sz w:val="22"/>
          <w:szCs w:val="22"/>
        </w:rPr>
        <w:t xml:space="preserve"> </w:t>
      </w:r>
      <w:r w:rsidR="00600F55" w:rsidRPr="00CB300F">
        <w:rPr>
          <w:rFonts w:hint="eastAsia"/>
          <w:sz w:val="22"/>
          <w:szCs w:val="22"/>
        </w:rPr>
        <w:t>со</w:t>
      </w:r>
      <w:r w:rsidR="00600F55" w:rsidRPr="00CB300F">
        <w:rPr>
          <w:sz w:val="22"/>
          <w:szCs w:val="22"/>
        </w:rPr>
        <w:t xml:space="preserve"> </w:t>
      </w:r>
      <w:r w:rsidR="00600F55" w:rsidRPr="00CB300F">
        <w:rPr>
          <w:rFonts w:hint="eastAsia"/>
          <w:sz w:val="22"/>
          <w:szCs w:val="22"/>
        </w:rPr>
        <w:t>дня</w:t>
      </w:r>
      <w:r w:rsidR="00600F55" w:rsidRPr="00CB300F">
        <w:rPr>
          <w:sz w:val="22"/>
          <w:szCs w:val="22"/>
        </w:rPr>
        <w:t xml:space="preserve"> </w:t>
      </w:r>
      <w:r w:rsidR="00600F55" w:rsidRPr="00CB300F">
        <w:rPr>
          <w:rFonts w:hint="eastAsia"/>
          <w:sz w:val="22"/>
          <w:szCs w:val="22"/>
        </w:rPr>
        <w:t>вызова</w:t>
      </w:r>
      <w:r w:rsidR="00600F55" w:rsidRPr="00CB300F">
        <w:rPr>
          <w:sz w:val="22"/>
          <w:szCs w:val="22"/>
        </w:rPr>
        <w:t>.</w:t>
      </w:r>
    </w:p>
    <w:p w14:paraId="2122144A" w14:textId="6F4549E6" w:rsidR="000F2928" w:rsidRPr="00CB300F" w:rsidRDefault="000F2928" w:rsidP="00CB300F">
      <w:pPr>
        <w:widowControl w:val="0"/>
        <w:ind w:firstLine="567"/>
        <w:jc w:val="both"/>
        <w:rPr>
          <w:sz w:val="22"/>
          <w:szCs w:val="22"/>
        </w:rPr>
      </w:pPr>
      <w:r w:rsidRPr="00CB300F">
        <w:rPr>
          <w:sz w:val="22"/>
          <w:szCs w:val="22"/>
        </w:rPr>
        <w:t>Также Исполнитель обеспечивает доступность Пользователям онлайн-ресурсы, на которых размещены:</w:t>
      </w:r>
    </w:p>
    <w:p w14:paraId="33711E05" w14:textId="30123E45" w:rsidR="000F2928" w:rsidRPr="00CB300F" w:rsidRDefault="000F2928" w:rsidP="00CB300F">
      <w:pPr>
        <w:widowControl w:val="0"/>
        <w:ind w:firstLine="567"/>
        <w:jc w:val="both"/>
        <w:rPr>
          <w:sz w:val="22"/>
          <w:szCs w:val="22"/>
        </w:rPr>
      </w:pPr>
      <w:r w:rsidRPr="00CB300F">
        <w:rPr>
          <w:sz w:val="22"/>
          <w:szCs w:val="22"/>
        </w:rPr>
        <w:t>- Документация;</w:t>
      </w:r>
    </w:p>
    <w:p w14:paraId="15997611" w14:textId="01D2BD06" w:rsidR="000F2928" w:rsidRPr="00CB300F" w:rsidRDefault="000F2928" w:rsidP="00CB300F">
      <w:pPr>
        <w:widowControl w:val="0"/>
        <w:ind w:firstLine="567"/>
        <w:jc w:val="both"/>
        <w:rPr>
          <w:sz w:val="22"/>
          <w:szCs w:val="22"/>
        </w:rPr>
      </w:pPr>
      <w:r w:rsidRPr="00CB300F">
        <w:rPr>
          <w:sz w:val="22"/>
          <w:szCs w:val="22"/>
        </w:rPr>
        <w:t xml:space="preserve">- Обновления. </w:t>
      </w:r>
    </w:p>
    <w:p w14:paraId="61AF77FE" w14:textId="3D6721D4" w:rsidR="000F2928" w:rsidRPr="00CB300F" w:rsidRDefault="000F2928" w:rsidP="00CB300F">
      <w:pPr>
        <w:widowControl w:val="0"/>
        <w:ind w:firstLine="567"/>
        <w:jc w:val="both"/>
        <w:rPr>
          <w:sz w:val="22"/>
          <w:szCs w:val="22"/>
        </w:rPr>
      </w:pPr>
      <w:r w:rsidRPr="00CB300F">
        <w:rPr>
          <w:sz w:val="22"/>
          <w:szCs w:val="22"/>
        </w:rPr>
        <w:t>2.3. Служба технической поддержки Исполнителя предпринимает необходимые усилия для того, чтобы ответить на все поступающие запросы в соответствии с временем первоначальной реакции.</w:t>
      </w:r>
    </w:p>
    <w:p w14:paraId="0D7E9E67" w14:textId="50383B5D" w:rsidR="000F2928" w:rsidRPr="00CB300F" w:rsidRDefault="000F2928" w:rsidP="00CB300F">
      <w:pPr>
        <w:widowControl w:val="0"/>
        <w:ind w:firstLine="567"/>
        <w:jc w:val="both"/>
        <w:rPr>
          <w:sz w:val="22"/>
          <w:szCs w:val="22"/>
        </w:rPr>
      </w:pPr>
      <w:r w:rsidRPr="00CB300F">
        <w:rPr>
          <w:sz w:val="22"/>
          <w:szCs w:val="22"/>
        </w:rPr>
        <w:t>2.4. Запросы Пользователей обрабатываются службой технической поддержки Исполнителя в порядке их поступления и присваиваемому приоритету. Вне очереди могут обрабатываться запросы с высоким приоритетом, требующие экстренного вмешательства или консультации специалистов службы технической поддержки продуктов.</w:t>
      </w:r>
    </w:p>
    <w:p w14:paraId="5BE4C1D9" w14:textId="39A6C112" w:rsidR="00371F9F" w:rsidRPr="00CB300F" w:rsidRDefault="000F2928" w:rsidP="00CB300F">
      <w:pPr>
        <w:widowControl w:val="0"/>
        <w:ind w:firstLine="567"/>
        <w:jc w:val="both"/>
        <w:rPr>
          <w:sz w:val="22"/>
          <w:szCs w:val="22"/>
        </w:rPr>
      </w:pPr>
      <w:r w:rsidRPr="00CB300F">
        <w:rPr>
          <w:sz w:val="22"/>
          <w:szCs w:val="22"/>
        </w:rPr>
        <w:t>2.5. Уровни технической поддержки:</w:t>
      </w:r>
    </w:p>
    <w:p w14:paraId="6632DC2A" w14:textId="409BB953" w:rsidR="00371F9F" w:rsidRPr="00CB300F" w:rsidRDefault="000F2928" w:rsidP="00CB300F">
      <w:pPr>
        <w:widowControl w:val="0"/>
        <w:ind w:firstLine="567"/>
        <w:jc w:val="both"/>
        <w:rPr>
          <w:sz w:val="22"/>
          <w:szCs w:val="22"/>
        </w:rPr>
      </w:pPr>
      <w:r w:rsidRPr="00CB300F">
        <w:rPr>
          <w:sz w:val="22"/>
          <w:szCs w:val="22"/>
        </w:rPr>
        <w:t>2.5.</w:t>
      </w:r>
      <w:r w:rsidR="00371F9F" w:rsidRPr="00CB300F">
        <w:rPr>
          <w:sz w:val="22"/>
          <w:szCs w:val="22"/>
        </w:rPr>
        <w:t xml:space="preserve">1. </w:t>
      </w:r>
      <w:r w:rsidR="00371F9F" w:rsidRPr="00CB300F">
        <w:rPr>
          <w:b/>
          <w:sz w:val="22"/>
          <w:szCs w:val="22"/>
        </w:rPr>
        <w:t>Время первоначальной реакции</w:t>
      </w:r>
      <w:r w:rsidR="00371F9F" w:rsidRPr="00CB300F">
        <w:rPr>
          <w:sz w:val="22"/>
          <w:szCs w:val="22"/>
        </w:rPr>
        <w:t xml:space="preserve">. Время первоначальной реакции определяется общей загрузкой службы технической поддержки и может быть меньше заявленных сроков – 8 рабочих часов. </w:t>
      </w:r>
    </w:p>
    <w:p w14:paraId="3792D59B" w14:textId="2BDF00B4" w:rsidR="00371F9F" w:rsidRPr="00CB300F" w:rsidRDefault="005967D1" w:rsidP="00CB300F">
      <w:pPr>
        <w:widowControl w:val="0"/>
        <w:ind w:firstLine="567"/>
        <w:jc w:val="both"/>
        <w:rPr>
          <w:sz w:val="22"/>
          <w:szCs w:val="22"/>
        </w:rPr>
      </w:pPr>
      <w:r w:rsidRPr="00CB300F">
        <w:rPr>
          <w:sz w:val="22"/>
          <w:szCs w:val="22"/>
        </w:rPr>
        <w:t xml:space="preserve">2.5.2. </w:t>
      </w:r>
      <w:r w:rsidR="00371F9F" w:rsidRPr="00CB300F">
        <w:rPr>
          <w:b/>
          <w:sz w:val="22"/>
          <w:szCs w:val="22"/>
        </w:rPr>
        <w:t>Сроки корректирующих мер</w:t>
      </w:r>
      <w:r w:rsidR="00371F9F" w:rsidRPr="00CB300F">
        <w:rPr>
          <w:sz w:val="22"/>
          <w:szCs w:val="22"/>
        </w:rPr>
        <w:t>. Исполнитель предоставляет решение, в случае если нет возможности оперативно исправить проблему – способ обхода, или план действий по решению проблемы (далее - «Корректирующие меры») в зависимости от приоритетов запросов – 16 рабочих часов.</w:t>
      </w:r>
    </w:p>
    <w:p w14:paraId="47F4D5DD" w14:textId="77777777" w:rsidR="00371F9F" w:rsidRPr="00CB300F" w:rsidRDefault="00371F9F" w:rsidP="00CB300F">
      <w:pPr>
        <w:widowControl w:val="0"/>
        <w:ind w:firstLine="567"/>
        <w:jc w:val="both"/>
        <w:rPr>
          <w:sz w:val="22"/>
          <w:szCs w:val="22"/>
        </w:rPr>
      </w:pPr>
      <w:r w:rsidRPr="00CB300F">
        <w:rPr>
          <w:sz w:val="22"/>
          <w:szCs w:val="22"/>
        </w:rPr>
        <w:t xml:space="preserve">В случае, если в качестве Корректирующей меры предоставляется план действий по решению проблемы, то такой план включает: </w:t>
      </w:r>
    </w:p>
    <w:p w14:paraId="16BD535C" w14:textId="77777777" w:rsidR="00371F9F" w:rsidRPr="00CB300F" w:rsidRDefault="00371F9F" w:rsidP="00CB300F">
      <w:pPr>
        <w:widowControl w:val="0"/>
        <w:ind w:firstLine="567"/>
        <w:jc w:val="both"/>
        <w:rPr>
          <w:sz w:val="22"/>
          <w:szCs w:val="22"/>
        </w:rPr>
      </w:pPr>
      <w:r w:rsidRPr="00CB300F">
        <w:rPr>
          <w:sz w:val="22"/>
          <w:szCs w:val="22"/>
        </w:rPr>
        <w:sym w:font="Symbol" w:char="F0B7"/>
      </w:r>
      <w:r w:rsidRPr="00CB300F">
        <w:rPr>
          <w:sz w:val="22"/>
          <w:szCs w:val="22"/>
        </w:rPr>
        <w:t xml:space="preserve"> информацию о статусе решения проблемы; </w:t>
      </w:r>
    </w:p>
    <w:p w14:paraId="78339C40" w14:textId="77777777" w:rsidR="00371F9F" w:rsidRPr="00CB300F" w:rsidRDefault="00371F9F" w:rsidP="00CB300F">
      <w:pPr>
        <w:widowControl w:val="0"/>
        <w:ind w:firstLine="567"/>
        <w:jc w:val="both"/>
        <w:rPr>
          <w:sz w:val="22"/>
          <w:szCs w:val="22"/>
        </w:rPr>
      </w:pPr>
      <w:r w:rsidRPr="00CB300F">
        <w:rPr>
          <w:sz w:val="22"/>
          <w:szCs w:val="22"/>
        </w:rPr>
        <w:sym w:font="Symbol" w:char="F0B7"/>
      </w:r>
      <w:r w:rsidRPr="00CB300F">
        <w:rPr>
          <w:sz w:val="22"/>
          <w:szCs w:val="22"/>
        </w:rPr>
        <w:t xml:space="preserve"> информацию о запланированных дальнейших шагах, с указанием ответственных сторон; </w:t>
      </w:r>
    </w:p>
    <w:p w14:paraId="6EFE4D6A" w14:textId="77777777" w:rsidR="00371F9F" w:rsidRPr="00CB300F" w:rsidRDefault="00371F9F" w:rsidP="00CB300F">
      <w:pPr>
        <w:widowControl w:val="0"/>
        <w:ind w:firstLine="567"/>
        <w:jc w:val="both"/>
        <w:rPr>
          <w:sz w:val="22"/>
          <w:szCs w:val="22"/>
        </w:rPr>
      </w:pPr>
      <w:r w:rsidRPr="00CB300F">
        <w:rPr>
          <w:sz w:val="22"/>
          <w:szCs w:val="22"/>
        </w:rPr>
        <w:sym w:font="Symbol" w:char="F0B7"/>
      </w:r>
      <w:r w:rsidRPr="00CB300F">
        <w:rPr>
          <w:sz w:val="22"/>
          <w:szCs w:val="22"/>
        </w:rPr>
        <w:t xml:space="preserve"> информацию о необходимых действиях Пользователя по поддержке процесса решения проблемы; </w:t>
      </w:r>
    </w:p>
    <w:p w14:paraId="2CECD99D" w14:textId="77777777" w:rsidR="00371F9F" w:rsidRPr="00CB300F" w:rsidRDefault="00371F9F" w:rsidP="00CB300F">
      <w:pPr>
        <w:widowControl w:val="0"/>
        <w:ind w:firstLine="567"/>
        <w:jc w:val="both"/>
        <w:rPr>
          <w:sz w:val="22"/>
          <w:szCs w:val="22"/>
        </w:rPr>
      </w:pPr>
      <w:r w:rsidRPr="00CB300F">
        <w:rPr>
          <w:sz w:val="22"/>
          <w:szCs w:val="22"/>
        </w:rPr>
        <w:sym w:font="Symbol" w:char="F0B7"/>
      </w:r>
      <w:r w:rsidRPr="00CB300F">
        <w:rPr>
          <w:sz w:val="22"/>
          <w:szCs w:val="22"/>
        </w:rPr>
        <w:t xml:space="preserve"> по мере возможности, планируемые даты дальнейших шагов;</w:t>
      </w:r>
    </w:p>
    <w:p w14:paraId="15652A7D" w14:textId="77777777" w:rsidR="00371F9F" w:rsidRPr="00CB300F" w:rsidRDefault="00371F9F" w:rsidP="00CB300F">
      <w:pPr>
        <w:widowControl w:val="0"/>
        <w:ind w:firstLine="567"/>
        <w:jc w:val="both"/>
        <w:rPr>
          <w:sz w:val="22"/>
          <w:szCs w:val="22"/>
        </w:rPr>
      </w:pPr>
      <w:r w:rsidRPr="00CB300F">
        <w:rPr>
          <w:sz w:val="22"/>
          <w:szCs w:val="22"/>
        </w:rPr>
        <w:sym w:font="Symbol" w:char="F0B7"/>
      </w:r>
      <w:r w:rsidRPr="00CB300F">
        <w:rPr>
          <w:sz w:val="22"/>
          <w:szCs w:val="22"/>
        </w:rPr>
        <w:t xml:space="preserve"> дату и время следующего обновления статуса</w:t>
      </w:r>
    </w:p>
    <w:p w14:paraId="651BB7B4" w14:textId="7588347A" w:rsidR="00371F9F" w:rsidRPr="00CB300F" w:rsidRDefault="005967D1" w:rsidP="00CB300F">
      <w:pPr>
        <w:widowControl w:val="0"/>
        <w:ind w:firstLine="567"/>
        <w:jc w:val="both"/>
        <w:rPr>
          <w:sz w:val="22"/>
          <w:szCs w:val="22"/>
        </w:rPr>
      </w:pPr>
      <w:r w:rsidRPr="00CB300F">
        <w:rPr>
          <w:sz w:val="22"/>
          <w:szCs w:val="22"/>
        </w:rPr>
        <w:t xml:space="preserve">2.5.3 </w:t>
      </w:r>
      <w:r w:rsidRPr="00CB300F">
        <w:rPr>
          <w:b/>
          <w:sz w:val="22"/>
          <w:szCs w:val="22"/>
        </w:rPr>
        <w:t>Время реакции</w:t>
      </w:r>
      <w:r w:rsidRPr="00CB300F">
        <w:rPr>
          <w:sz w:val="22"/>
          <w:szCs w:val="22"/>
        </w:rPr>
        <w:t>:</w:t>
      </w:r>
    </w:p>
    <w:tbl>
      <w:tblPr>
        <w:tblStyle w:val="afffe"/>
        <w:tblW w:w="0" w:type="auto"/>
        <w:tblLook w:val="04A0" w:firstRow="1" w:lastRow="0" w:firstColumn="1" w:lastColumn="0" w:noHBand="0" w:noVBand="1"/>
      </w:tblPr>
      <w:tblGrid>
        <w:gridCol w:w="7083"/>
        <w:gridCol w:w="3679"/>
        <w:tblGridChange w:id="0">
          <w:tblGrid>
            <w:gridCol w:w="7083"/>
            <w:gridCol w:w="3679"/>
          </w:tblGrid>
        </w:tblGridChange>
      </w:tblGrid>
      <w:tr w:rsidR="00CB300F" w:rsidRPr="00CB300F" w14:paraId="513ED409" w14:textId="77777777" w:rsidTr="005967D1">
        <w:tc>
          <w:tcPr>
            <w:tcW w:w="7083" w:type="dxa"/>
            <w:vAlign w:val="center"/>
          </w:tcPr>
          <w:p w14:paraId="19465967" w14:textId="0F8F9883" w:rsidR="005967D1" w:rsidRPr="00CB300F" w:rsidRDefault="005967D1" w:rsidP="00CB300F">
            <w:pPr>
              <w:widowControl w:val="0"/>
              <w:jc w:val="center"/>
              <w:rPr>
                <w:b/>
                <w:sz w:val="22"/>
                <w:szCs w:val="22"/>
              </w:rPr>
            </w:pPr>
            <w:r w:rsidRPr="00CB300F">
              <w:rPr>
                <w:b/>
                <w:sz w:val="22"/>
                <w:szCs w:val="22"/>
              </w:rPr>
              <w:t>Уровни технической поддержки (SLA– Service Level Agreement)</w:t>
            </w:r>
          </w:p>
        </w:tc>
        <w:tc>
          <w:tcPr>
            <w:tcW w:w="3679" w:type="dxa"/>
            <w:vAlign w:val="center"/>
          </w:tcPr>
          <w:p w14:paraId="3AE07D97" w14:textId="1EE23B57" w:rsidR="005967D1" w:rsidRPr="00CB300F" w:rsidRDefault="005967D1" w:rsidP="00CB300F">
            <w:pPr>
              <w:widowControl w:val="0"/>
              <w:jc w:val="center"/>
              <w:rPr>
                <w:b/>
                <w:sz w:val="22"/>
                <w:szCs w:val="22"/>
              </w:rPr>
            </w:pPr>
            <w:r w:rsidRPr="00CB300F">
              <w:rPr>
                <w:b/>
                <w:sz w:val="22"/>
                <w:szCs w:val="22"/>
              </w:rPr>
              <w:t>Время реакции</w:t>
            </w:r>
          </w:p>
        </w:tc>
      </w:tr>
      <w:tr w:rsidR="00CB300F" w:rsidRPr="00CB300F" w14:paraId="60B343B2" w14:textId="77777777" w:rsidTr="005967D1">
        <w:tc>
          <w:tcPr>
            <w:tcW w:w="7083" w:type="dxa"/>
          </w:tcPr>
          <w:p w14:paraId="7259305D" w14:textId="5A04BB92" w:rsidR="005967D1" w:rsidRPr="00CB300F" w:rsidRDefault="005967D1" w:rsidP="005967D1">
            <w:pPr>
              <w:widowControl w:val="0"/>
              <w:jc w:val="both"/>
              <w:rPr>
                <w:sz w:val="22"/>
                <w:szCs w:val="22"/>
              </w:rPr>
            </w:pPr>
            <w:r w:rsidRPr="00CB300F">
              <w:rPr>
                <w:sz w:val="22"/>
                <w:szCs w:val="22"/>
              </w:rPr>
              <w:t>Прием и регистрация запросов</w:t>
            </w:r>
          </w:p>
        </w:tc>
        <w:tc>
          <w:tcPr>
            <w:tcW w:w="3679" w:type="dxa"/>
          </w:tcPr>
          <w:p w14:paraId="62A14A7B" w14:textId="029CA636" w:rsidR="005967D1" w:rsidRPr="00CB300F" w:rsidRDefault="005967D1" w:rsidP="005967D1">
            <w:pPr>
              <w:widowControl w:val="0"/>
              <w:jc w:val="both"/>
              <w:rPr>
                <w:sz w:val="22"/>
                <w:szCs w:val="22"/>
              </w:rPr>
            </w:pPr>
            <w:r w:rsidRPr="00CB300F">
              <w:rPr>
                <w:sz w:val="22"/>
                <w:szCs w:val="22"/>
              </w:rPr>
              <w:t xml:space="preserve">В рабочие дни с 9:00 до 18:00 (МСК) </w:t>
            </w:r>
          </w:p>
        </w:tc>
      </w:tr>
      <w:tr w:rsidR="00CB300F" w:rsidRPr="00CB300F" w14:paraId="5B810458" w14:textId="77777777" w:rsidTr="005967D1">
        <w:tc>
          <w:tcPr>
            <w:tcW w:w="7083" w:type="dxa"/>
          </w:tcPr>
          <w:p w14:paraId="4EA114BF" w14:textId="6883731D" w:rsidR="005967D1" w:rsidRPr="00CB300F" w:rsidRDefault="005967D1" w:rsidP="005967D1">
            <w:pPr>
              <w:widowControl w:val="0"/>
              <w:jc w:val="both"/>
              <w:rPr>
                <w:sz w:val="22"/>
                <w:szCs w:val="22"/>
              </w:rPr>
            </w:pPr>
            <w:r w:rsidRPr="00CB300F">
              <w:rPr>
                <w:sz w:val="22"/>
                <w:szCs w:val="22"/>
              </w:rPr>
              <w:t>Доступ к онлайн-ресурсам:</w:t>
            </w:r>
          </w:p>
          <w:p w14:paraId="14A5C6E6" w14:textId="2D17849B" w:rsidR="005967D1" w:rsidRPr="00CB300F" w:rsidRDefault="005967D1" w:rsidP="005967D1">
            <w:pPr>
              <w:widowControl w:val="0"/>
              <w:jc w:val="both"/>
              <w:rPr>
                <w:sz w:val="22"/>
                <w:szCs w:val="22"/>
              </w:rPr>
            </w:pPr>
            <w:r w:rsidRPr="00CB300F">
              <w:rPr>
                <w:sz w:val="22"/>
                <w:szCs w:val="22"/>
              </w:rPr>
              <w:t xml:space="preserve">- к документации </w:t>
            </w:r>
          </w:p>
          <w:p w14:paraId="5838FCE6" w14:textId="4D9D6EE7" w:rsidR="005967D1" w:rsidRPr="00CB300F" w:rsidRDefault="005967D1" w:rsidP="005967D1">
            <w:pPr>
              <w:widowControl w:val="0"/>
              <w:jc w:val="both"/>
              <w:rPr>
                <w:sz w:val="22"/>
                <w:szCs w:val="22"/>
              </w:rPr>
            </w:pPr>
            <w:r w:rsidRPr="00CB300F">
              <w:rPr>
                <w:sz w:val="22"/>
                <w:szCs w:val="22"/>
              </w:rPr>
              <w:t>- к обновлениям</w:t>
            </w:r>
          </w:p>
        </w:tc>
        <w:tc>
          <w:tcPr>
            <w:tcW w:w="3679" w:type="dxa"/>
          </w:tcPr>
          <w:p w14:paraId="1D4AD95A" w14:textId="4DDDC59B" w:rsidR="005967D1" w:rsidRPr="00CB300F" w:rsidRDefault="005967D1" w:rsidP="005967D1">
            <w:pPr>
              <w:widowControl w:val="0"/>
              <w:jc w:val="both"/>
              <w:rPr>
                <w:sz w:val="22"/>
                <w:szCs w:val="22"/>
              </w:rPr>
            </w:pPr>
            <w:r w:rsidRPr="00CB300F">
              <w:rPr>
                <w:sz w:val="22"/>
                <w:szCs w:val="22"/>
              </w:rPr>
              <w:t>В рабочие дни с 9:00 до 18:00 (МСК)</w:t>
            </w:r>
          </w:p>
        </w:tc>
      </w:tr>
      <w:tr w:rsidR="00CB300F" w:rsidRPr="00CB300F" w14:paraId="04B62BBE" w14:textId="77777777" w:rsidTr="005967D1">
        <w:tc>
          <w:tcPr>
            <w:tcW w:w="7083" w:type="dxa"/>
          </w:tcPr>
          <w:p w14:paraId="7798B8E9" w14:textId="5BB8C115" w:rsidR="005967D1" w:rsidRPr="00CB300F" w:rsidRDefault="005967D1" w:rsidP="005967D1">
            <w:pPr>
              <w:widowControl w:val="0"/>
              <w:jc w:val="both"/>
              <w:rPr>
                <w:sz w:val="22"/>
                <w:szCs w:val="22"/>
              </w:rPr>
            </w:pPr>
            <w:r w:rsidRPr="00CB300F">
              <w:rPr>
                <w:sz w:val="22"/>
                <w:szCs w:val="22"/>
              </w:rPr>
              <w:t>Консультации, поиск вариантов решения проблем, исправление ошибок</w:t>
            </w:r>
          </w:p>
        </w:tc>
        <w:tc>
          <w:tcPr>
            <w:tcW w:w="3679" w:type="dxa"/>
          </w:tcPr>
          <w:p w14:paraId="38FAB31D" w14:textId="59D43126" w:rsidR="005967D1" w:rsidRPr="00CB300F" w:rsidRDefault="005967D1" w:rsidP="005967D1">
            <w:pPr>
              <w:widowControl w:val="0"/>
              <w:jc w:val="both"/>
              <w:rPr>
                <w:sz w:val="22"/>
                <w:szCs w:val="22"/>
              </w:rPr>
            </w:pPr>
            <w:r w:rsidRPr="00CB300F">
              <w:rPr>
                <w:sz w:val="22"/>
                <w:szCs w:val="22"/>
              </w:rPr>
              <w:t>В рабочие дни с 9:00 до 18:00 (МСК)</w:t>
            </w:r>
          </w:p>
        </w:tc>
      </w:tr>
      <w:tr w:rsidR="00CB300F" w:rsidRPr="00CB300F" w14:paraId="2B72925A" w14:textId="77777777" w:rsidTr="005967D1">
        <w:tc>
          <w:tcPr>
            <w:tcW w:w="7083" w:type="dxa"/>
          </w:tcPr>
          <w:p w14:paraId="72BE01E8" w14:textId="65655A8A" w:rsidR="005967D1" w:rsidRPr="00CB300F" w:rsidRDefault="005967D1" w:rsidP="005967D1">
            <w:pPr>
              <w:widowControl w:val="0"/>
              <w:jc w:val="both"/>
              <w:rPr>
                <w:sz w:val="22"/>
                <w:szCs w:val="22"/>
              </w:rPr>
            </w:pPr>
            <w:r w:rsidRPr="00CB300F">
              <w:rPr>
                <w:sz w:val="22"/>
                <w:szCs w:val="22"/>
              </w:rPr>
              <w:t>Время первоначальной реакции</w:t>
            </w:r>
          </w:p>
        </w:tc>
        <w:tc>
          <w:tcPr>
            <w:tcW w:w="3679" w:type="dxa"/>
          </w:tcPr>
          <w:p w14:paraId="7E5C0682" w14:textId="7C4F43C9" w:rsidR="005967D1" w:rsidRPr="00CB300F" w:rsidRDefault="005967D1" w:rsidP="005967D1">
            <w:pPr>
              <w:widowControl w:val="0"/>
              <w:jc w:val="both"/>
              <w:rPr>
                <w:sz w:val="22"/>
                <w:szCs w:val="22"/>
              </w:rPr>
            </w:pPr>
            <w:r w:rsidRPr="00CB300F">
              <w:rPr>
                <w:sz w:val="22"/>
                <w:szCs w:val="22"/>
              </w:rPr>
              <w:t xml:space="preserve"> 8 рабочих часов</w:t>
            </w:r>
          </w:p>
        </w:tc>
      </w:tr>
      <w:tr w:rsidR="00CB300F" w:rsidRPr="00CB300F" w14:paraId="51260978" w14:textId="77777777" w:rsidTr="005967D1">
        <w:tc>
          <w:tcPr>
            <w:tcW w:w="7083" w:type="dxa"/>
          </w:tcPr>
          <w:p w14:paraId="4D4ECFE5" w14:textId="3B462D2A" w:rsidR="005967D1" w:rsidRPr="00CB300F" w:rsidRDefault="005967D1" w:rsidP="005967D1">
            <w:pPr>
              <w:widowControl w:val="0"/>
              <w:jc w:val="both"/>
              <w:rPr>
                <w:sz w:val="22"/>
                <w:szCs w:val="22"/>
              </w:rPr>
            </w:pPr>
            <w:r w:rsidRPr="00CB300F">
              <w:rPr>
                <w:sz w:val="22"/>
                <w:szCs w:val="22"/>
              </w:rPr>
              <w:t>Сроки корректирующих мер (решение, способ обхода или план дальнейших действий)</w:t>
            </w:r>
          </w:p>
        </w:tc>
        <w:tc>
          <w:tcPr>
            <w:tcW w:w="3679" w:type="dxa"/>
          </w:tcPr>
          <w:p w14:paraId="638A7136" w14:textId="0E3F85AB" w:rsidR="005967D1" w:rsidRPr="00CB300F" w:rsidRDefault="005967D1" w:rsidP="005967D1">
            <w:pPr>
              <w:widowControl w:val="0"/>
              <w:jc w:val="both"/>
              <w:rPr>
                <w:sz w:val="22"/>
                <w:szCs w:val="22"/>
              </w:rPr>
            </w:pPr>
            <w:r w:rsidRPr="00CB300F">
              <w:rPr>
                <w:sz w:val="22"/>
                <w:szCs w:val="22"/>
              </w:rPr>
              <w:t>16 рабочих часов</w:t>
            </w:r>
          </w:p>
        </w:tc>
      </w:tr>
    </w:tbl>
    <w:p w14:paraId="21D68855" w14:textId="26D9C397" w:rsidR="00600F55" w:rsidRPr="00CB300F" w:rsidRDefault="00D3390B" w:rsidP="00CB300F">
      <w:pPr>
        <w:widowControl w:val="0"/>
        <w:spacing w:before="60"/>
        <w:jc w:val="center"/>
        <w:rPr>
          <w:b/>
          <w:sz w:val="22"/>
          <w:szCs w:val="22"/>
        </w:rPr>
      </w:pPr>
      <w:r w:rsidRPr="00CB300F">
        <w:rPr>
          <w:b/>
          <w:sz w:val="22"/>
          <w:szCs w:val="22"/>
        </w:rPr>
        <w:t xml:space="preserve">3. </w:t>
      </w:r>
      <w:r w:rsidR="00600F55" w:rsidRPr="00CB300F">
        <w:rPr>
          <w:b/>
          <w:sz w:val="22"/>
          <w:szCs w:val="22"/>
        </w:rPr>
        <w:t>ОБЯЗАННОСТИ СТОРОН</w:t>
      </w:r>
    </w:p>
    <w:p w14:paraId="3E38F6C7" w14:textId="6FF036C0" w:rsidR="00600F55" w:rsidRPr="00CB300F" w:rsidRDefault="00D3390B" w:rsidP="00CB300F">
      <w:pPr>
        <w:widowControl w:val="0"/>
        <w:ind w:firstLine="567"/>
        <w:jc w:val="both"/>
        <w:rPr>
          <w:sz w:val="22"/>
          <w:szCs w:val="22"/>
        </w:rPr>
      </w:pPr>
      <w:r w:rsidRPr="00CB300F">
        <w:rPr>
          <w:sz w:val="22"/>
          <w:szCs w:val="22"/>
        </w:rPr>
        <w:t xml:space="preserve">3.1. </w:t>
      </w:r>
      <w:r w:rsidR="00600F55" w:rsidRPr="00CB300F">
        <w:rPr>
          <w:sz w:val="22"/>
          <w:szCs w:val="22"/>
        </w:rPr>
        <w:t>Исполнитель обязуется оказывать Услуги качественно и в сроки, предусмотренные Договором.</w:t>
      </w:r>
    </w:p>
    <w:p w14:paraId="2A5FF83A" w14:textId="371D7835" w:rsidR="00600F55" w:rsidRPr="00CB300F" w:rsidRDefault="00D3390B" w:rsidP="00CB300F">
      <w:pPr>
        <w:widowControl w:val="0"/>
        <w:ind w:firstLine="567"/>
        <w:jc w:val="both"/>
        <w:rPr>
          <w:sz w:val="22"/>
          <w:szCs w:val="22"/>
        </w:rPr>
      </w:pPr>
      <w:r w:rsidRPr="00CB300F">
        <w:rPr>
          <w:sz w:val="22"/>
          <w:szCs w:val="22"/>
        </w:rPr>
        <w:t xml:space="preserve">3.2. </w:t>
      </w:r>
      <w:r w:rsidR="00600F55" w:rsidRPr="00CB300F">
        <w:rPr>
          <w:sz w:val="22"/>
          <w:szCs w:val="22"/>
        </w:rPr>
        <w:t>Заказчик обязуется:</w:t>
      </w:r>
    </w:p>
    <w:p w14:paraId="3EC28AEF" w14:textId="77777777" w:rsidR="00600F55" w:rsidRPr="00CB300F" w:rsidRDefault="00600F55" w:rsidP="00CB300F">
      <w:pPr>
        <w:widowControl w:val="0"/>
        <w:ind w:firstLine="567"/>
        <w:jc w:val="both"/>
        <w:rPr>
          <w:sz w:val="22"/>
          <w:szCs w:val="22"/>
        </w:rPr>
      </w:pPr>
      <w:r w:rsidRPr="00CB300F">
        <w:rPr>
          <w:sz w:val="22"/>
          <w:szCs w:val="22"/>
        </w:rPr>
        <w:t>- своевременно и в полном объеме производить оплату Услуг, рассматривать и подписывать полученные от Исполнителя документы, подтверждающие их оказание;</w:t>
      </w:r>
    </w:p>
    <w:p w14:paraId="4858BFB3" w14:textId="77777777" w:rsidR="00600F55" w:rsidRPr="00CB300F" w:rsidRDefault="00600F55" w:rsidP="00CB300F">
      <w:pPr>
        <w:widowControl w:val="0"/>
        <w:ind w:firstLine="567"/>
        <w:jc w:val="both"/>
        <w:rPr>
          <w:sz w:val="22"/>
          <w:szCs w:val="22"/>
        </w:rPr>
      </w:pPr>
      <w:r w:rsidRPr="00CB300F">
        <w:rPr>
          <w:sz w:val="22"/>
          <w:szCs w:val="22"/>
        </w:rPr>
        <w:t>-в ходе оказания Услуг не производить самостоятельно и не допускать неуполномоченных на это лиц к оказанию Услуг, предусмотренных Договором;</w:t>
      </w:r>
    </w:p>
    <w:p w14:paraId="0FBF1DCE" w14:textId="77777777" w:rsidR="00600F55" w:rsidRPr="00CB300F" w:rsidRDefault="00600F55" w:rsidP="00CB300F">
      <w:pPr>
        <w:widowControl w:val="0"/>
        <w:ind w:firstLine="567"/>
        <w:jc w:val="both"/>
        <w:rPr>
          <w:sz w:val="22"/>
          <w:szCs w:val="22"/>
        </w:rPr>
      </w:pPr>
      <w:r w:rsidRPr="00CB300F">
        <w:rPr>
          <w:sz w:val="22"/>
          <w:szCs w:val="22"/>
        </w:rPr>
        <w:t>- в согласованные Сторонами сроки предоставлять Исполнителю после его запросов дополнительную информацию, документы и материалы, необходимые для оказания Услуг;</w:t>
      </w:r>
    </w:p>
    <w:p w14:paraId="31E73144" w14:textId="77777777" w:rsidR="00600F55" w:rsidRPr="00CB300F" w:rsidRDefault="00600F55" w:rsidP="00CB300F">
      <w:pPr>
        <w:widowControl w:val="0"/>
        <w:ind w:firstLine="567"/>
        <w:jc w:val="both"/>
        <w:rPr>
          <w:sz w:val="22"/>
          <w:szCs w:val="22"/>
        </w:rPr>
      </w:pPr>
      <w:r w:rsidRPr="00CB300F">
        <w:rPr>
          <w:sz w:val="22"/>
          <w:szCs w:val="22"/>
        </w:rPr>
        <w:t>- создавать Исполнителю условия для своевременного и качественного оказания Услуг.</w:t>
      </w:r>
    </w:p>
    <w:p w14:paraId="0D59D7D8" w14:textId="3D8DCAA9" w:rsidR="00600F55" w:rsidRPr="00CB300F" w:rsidRDefault="00D3390B" w:rsidP="00CB300F">
      <w:pPr>
        <w:widowControl w:val="0"/>
        <w:ind w:firstLine="567"/>
        <w:jc w:val="both"/>
        <w:rPr>
          <w:sz w:val="22"/>
          <w:szCs w:val="22"/>
        </w:rPr>
      </w:pPr>
      <w:r w:rsidRPr="00CB300F">
        <w:rPr>
          <w:sz w:val="22"/>
          <w:szCs w:val="22"/>
        </w:rPr>
        <w:t xml:space="preserve">3.3. </w:t>
      </w:r>
      <w:r w:rsidR="00600F55" w:rsidRPr="00CB300F">
        <w:rPr>
          <w:sz w:val="22"/>
          <w:szCs w:val="22"/>
        </w:rPr>
        <w:t>Стороны принимают все меры по сохранению конфиденциальности информации финансового, технического или иного характера, полученной друг от друга по Договору с отметкой «Конфиденциально» или «Коммерческая тайна» в течение действия Договора, а также после его прекращения без ограничения срока.</w:t>
      </w:r>
    </w:p>
    <w:p w14:paraId="664F0F92" w14:textId="29B2F472" w:rsidR="00600F55" w:rsidRPr="00CB300F" w:rsidRDefault="00D3390B" w:rsidP="00CB300F">
      <w:pPr>
        <w:widowControl w:val="0"/>
        <w:spacing w:before="60"/>
        <w:jc w:val="center"/>
        <w:rPr>
          <w:b/>
          <w:sz w:val="22"/>
          <w:szCs w:val="22"/>
        </w:rPr>
      </w:pPr>
      <w:r w:rsidRPr="00CB300F">
        <w:rPr>
          <w:b/>
          <w:sz w:val="22"/>
          <w:szCs w:val="22"/>
        </w:rPr>
        <w:t xml:space="preserve">4. </w:t>
      </w:r>
      <w:r w:rsidR="00600F55" w:rsidRPr="00CB300F">
        <w:rPr>
          <w:b/>
          <w:sz w:val="22"/>
          <w:szCs w:val="22"/>
        </w:rPr>
        <w:t>ПРИЕМКА-ПЕРЕДАЧА УСЛУГ</w:t>
      </w:r>
    </w:p>
    <w:p w14:paraId="02154A21" w14:textId="62C9C136" w:rsidR="00600F55" w:rsidRPr="00CB300F" w:rsidRDefault="00D3390B" w:rsidP="00CB300F">
      <w:pPr>
        <w:widowControl w:val="0"/>
        <w:ind w:firstLine="567"/>
        <w:jc w:val="both"/>
        <w:rPr>
          <w:sz w:val="22"/>
          <w:szCs w:val="22"/>
        </w:rPr>
      </w:pPr>
      <w:r w:rsidRPr="00CB300F">
        <w:rPr>
          <w:sz w:val="22"/>
          <w:szCs w:val="22"/>
        </w:rPr>
        <w:t xml:space="preserve">4.1. </w:t>
      </w:r>
      <w:r w:rsidR="00600F55" w:rsidRPr="00CB300F">
        <w:rPr>
          <w:sz w:val="22"/>
          <w:szCs w:val="22"/>
        </w:rPr>
        <w:t>Услуги по сопровождению ПЭВМ считаются оказанными с момента подписания Акта сдачи-приемки оказанных Услуг. Акт подписывается Сторонами ежеквартально.</w:t>
      </w:r>
    </w:p>
    <w:p w14:paraId="05C991A8" w14:textId="44F50A20" w:rsidR="00600F55" w:rsidRPr="00CB300F" w:rsidRDefault="00D3390B" w:rsidP="00CB300F">
      <w:pPr>
        <w:widowControl w:val="0"/>
        <w:ind w:firstLine="567"/>
        <w:jc w:val="both"/>
        <w:rPr>
          <w:sz w:val="22"/>
          <w:szCs w:val="22"/>
        </w:rPr>
      </w:pPr>
      <w:r w:rsidRPr="00CB300F">
        <w:rPr>
          <w:sz w:val="22"/>
          <w:szCs w:val="22"/>
        </w:rPr>
        <w:t xml:space="preserve">4.2. </w:t>
      </w:r>
      <w:r w:rsidR="00600F55" w:rsidRPr="00CB300F">
        <w:rPr>
          <w:sz w:val="22"/>
          <w:szCs w:val="22"/>
        </w:rPr>
        <w:t>Заказчик в течение трех дней со дня получения Акта сдачи-приемки оказанных Услуг обязан направить Исполнителю подписанный Акт сдачи-приемки либо мотивированный отказ. При не подписании акта в указанный срок и отсутствии мотивированного отказа Услуги считаются оказанными и принятыми.</w:t>
      </w:r>
    </w:p>
    <w:p w14:paraId="24441C6F" w14:textId="2E5C5A9B" w:rsidR="00600F55" w:rsidRPr="00CB300F" w:rsidRDefault="00D3390B" w:rsidP="00CB300F">
      <w:pPr>
        <w:widowControl w:val="0"/>
        <w:spacing w:before="60"/>
        <w:jc w:val="center"/>
        <w:rPr>
          <w:b/>
          <w:sz w:val="22"/>
          <w:szCs w:val="22"/>
        </w:rPr>
      </w:pPr>
      <w:r w:rsidRPr="00CB300F">
        <w:rPr>
          <w:b/>
          <w:sz w:val="22"/>
          <w:szCs w:val="22"/>
        </w:rPr>
        <w:t xml:space="preserve">5. </w:t>
      </w:r>
      <w:r w:rsidR="00600F55" w:rsidRPr="00CB300F">
        <w:rPr>
          <w:b/>
          <w:sz w:val="22"/>
          <w:szCs w:val="22"/>
        </w:rPr>
        <w:t>ВОЗНАГРАЖДЕНИЕ</w:t>
      </w:r>
    </w:p>
    <w:p w14:paraId="640390D2" w14:textId="4717BBEC" w:rsidR="00600F55" w:rsidRPr="00CB300F" w:rsidRDefault="00D3390B" w:rsidP="00CB300F">
      <w:pPr>
        <w:widowControl w:val="0"/>
        <w:ind w:firstLine="567"/>
        <w:jc w:val="both"/>
        <w:rPr>
          <w:sz w:val="22"/>
          <w:szCs w:val="22"/>
        </w:rPr>
      </w:pPr>
      <w:r w:rsidRPr="00CB300F">
        <w:rPr>
          <w:sz w:val="22"/>
          <w:szCs w:val="22"/>
        </w:rPr>
        <w:t xml:space="preserve">5.1. </w:t>
      </w:r>
      <w:r w:rsidR="00DF47AC" w:rsidRPr="00CB300F">
        <w:rPr>
          <w:sz w:val="22"/>
          <w:szCs w:val="22"/>
        </w:rPr>
        <w:t>Общая цена договора составляет: _____________ (__________________) рублей ___ копеек</w:t>
      </w:r>
      <w:r w:rsidR="00600F55" w:rsidRPr="00CB300F">
        <w:rPr>
          <w:sz w:val="22"/>
          <w:szCs w:val="22"/>
        </w:rPr>
        <w:t>, в том числе НДС</w:t>
      </w:r>
      <w:r w:rsidRPr="00CB300F">
        <w:rPr>
          <w:sz w:val="22"/>
          <w:szCs w:val="22"/>
        </w:rPr>
        <w:t xml:space="preserve"> по ставке __% __________ руб. / НДС не облагается</w:t>
      </w:r>
      <w:r w:rsidR="00600F55" w:rsidRPr="00CB300F">
        <w:rPr>
          <w:sz w:val="22"/>
          <w:szCs w:val="22"/>
        </w:rPr>
        <w:t>.</w:t>
      </w:r>
    </w:p>
    <w:p w14:paraId="105777A6" w14:textId="23C7D55D" w:rsidR="00222664" w:rsidRPr="00CB300F" w:rsidRDefault="00D3390B" w:rsidP="00CB300F">
      <w:pPr>
        <w:widowControl w:val="0"/>
        <w:ind w:firstLine="567"/>
        <w:jc w:val="both"/>
        <w:rPr>
          <w:sz w:val="22"/>
          <w:szCs w:val="22"/>
        </w:rPr>
      </w:pPr>
      <w:r w:rsidRPr="00CB300F">
        <w:rPr>
          <w:sz w:val="22"/>
          <w:szCs w:val="22"/>
        </w:rPr>
        <w:t xml:space="preserve">5.2. </w:t>
      </w:r>
      <w:r w:rsidR="00222664" w:rsidRPr="00CB300F">
        <w:rPr>
          <w:sz w:val="22"/>
          <w:szCs w:val="22"/>
        </w:rPr>
        <w:t>Оплата по настоящему Договору производится в следующем порядке:</w:t>
      </w:r>
    </w:p>
    <w:p w14:paraId="6168BABD" w14:textId="7491291E" w:rsidR="00222664" w:rsidRPr="00CB300F" w:rsidRDefault="00222664" w:rsidP="00CB300F">
      <w:pPr>
        <w:widowControl w:val="0"/>
        <w:ind w:firstLine="567"/>
        <w:jc w:val="both"/>
        <w:rPr>
          <w:sz w:val="22"/>
          <w:szCs w:val="22"/>
        </w:rPr>
      </w:pPr>
      <w:r w:rsidRPr="00CB300F">
        <w:rPr>
          <w:sz w:val="22"/>
          <w:szCs w:val="22"/>
        </w:rPr>
        <w:t>Отчётным периодом для расчёта оплаты за услуги Исполнителя является один квартал.</w:t>
      </w:r>
    </w:p>
    <w:p w14:paraId="4215966B" w14:textId="7FE362AC" w:rsidR="00DF47AC" w:rsidRPr="00CB300F" w:rsidRDefault="00222664" w:rsidP="00CB300F">
      <w:pPr>
        <w:widowControl w:val="0"/>
        <w:ind w:firstLine="567"/>
        <w:jc w:val="both"/>
        <w:rPr>
          <w:sz w:val="22"/>
          <w:szCs w:val="22"/>
        </w:rPr>
      </w:pPr>
      <w:r w:rsidRPr="00CB300F">
        <w:rPr>
          <w:sz w:val="22"/>
          <w:szCs w:val="22"/>
        </w:rPr>
        <w:t>Ежеквартальная оплата за оказанные услуги производится в течение 7 (семи) рабочих дней после подписания сторонами Акта сдачи-приёмки оказанных услуг.</w:t>
      </w:r>
    </w:p>
    <w:p w14:paraId="2A82BEF3" w14:textId="0B564D7B" w:rsidR="00600F55" w:rsidRPr="00CB300F" w:rsidRDefault="00D3390B" w:rsidP="00CB300F">
      <w:pPr>
        <w:widowControl w:val="0"/>
        <w:ind w:firstLine="567"/>
        <w:jc w:val="both"/>
        <w:rPr>
          <w:sz w:val="22"/>
          <w:szCs w:val="22"/>
        </w:rPr>
      </w:pPr>
      <w:r w:rsidRPr="00CB300F">
        <w:rPr>
          <w:sz w:val="22"/>
          <w:szCs w:val="22"/>
        </w:rPr>
        <w:t xml:space="preserve">5.3. </w:t>
      </w:r>
      <w:r w:rsidR="00600F55" w:rsidRPr="00CB300F">
        <w:rPr>
          <w:sz w:val="22"/>
          <w:szCs w:val="22"/>
        </w:rPr>
        <w:t>Датой платежа считается день списания денежных средств со счета Заказчика.</w:t>
      </w:r>
    </w:p>
    <w:p w14:paraId="208E0E91" w14:textId="6D8761B8" w:rsidR="00600F55" w:rsidRPr="00CB300F" w:rsidRDefault="00D3390B" w:rsidP="00CB300F">
      <w:pPr>
        <w:widowControl w:val="0"/>
        <w:spacing w:before="60"/>
        <w:jc w:val="center"/>
        <w:rPr>
          <w:b/>
          <w:sz w:val="22"/>
          <w:szCs w:val="22"/>
        </w:rPr>
      </w:pPr>
      <w:r w:rsidRPr="00CB300F">
        <w:rPr>
          <w:b/>
          <w:sz w:val="22"/>
          <w:szCs w:val="22"/>
        </w:rPr>
        <w:t xml:space="preserve">6. </w:t>
      </w:r>
      <w:r w:rsidR="00600F55" w:rsidRPr="00CB300F">
        <w:rPr>
          <w:b/>
          <w:sz w:val="22"/>
          <w:szCs w:val="22"/>
        </w:rPr>
        <w:t>СРОКИ ДЕЙСТВИЯ ДОГОВОРА</w:t>
      </w:r>
    </w:p>
    <w:p w14:paraId="04D19025" w14:textId="7BD4439F" w:rsidR="00600F55" w:rsidRPr="00CB300F" w:rsidRDefault="00D3390B" w:rsidP="00CB300F">
      <w:pPr>
        <w:widowControl w:val="0"/>
        <w:ind w:firstLine="567"/>
        <w:jc w:val="both"/>
        <w:rPr>
          <w:sz w:val="22"/>
          <w:szCs w:val="22"/>
        </w:rPr>
      </w:pPr>
      <w:r w:rsidRPr="00CB300F">
        <w:rPr>
          <w:sz w:val="22"/>
          <w:szCs w:val="22"/>
        </w:rPr>
        <w:t xml:space="preserve">6.1. </w:t>
      </w:r>
      <w:r w:rsidR="00600F55" w:rsidRPr="00CB300F">
        <w:rPr>
          <w:sz w:val="22"/>
          <w:szCs w:val="22"/>
        </w:rPr>
        <w:t>Договор вступает в силу с момента подписания Сторонами и действует до «</w:t>
      </w:r>
      <w:r w:rsidR="00D454D0" w:rsidRPr="00CB300F">
        <w:rPr>
          <w:sz w:val="22"/>
          <w:szCs w:val="22"/>
        </w:rPr>
        <w:t>31</w:t>
      </w:r>
      <w:r w:rsidR="00600F55" w:rsidRPr="00CB300F">
        <w:rPr>
          <w:sz w:val="22"/>
          <w:szCs w:val="22"/>
        </w:rPr>
        <w:t xml:space="preserve">» </w:t>
      </w:r>
      <w:r w:rsidR="00D454D0" w:rsidRPr="00CB300F">
        <w:rPr>
          <w:sz w:val="22"/>
          <w:szCs w:val="22"/>
        </w:rPr>
        <w:t>июля</w:t>
      </w:r>
      <w:r w:rsidR="00600F55" w:rsidRPr="00CB300F">
        <w:rPr>
          <w:sz w:val="22"/>
          <w:szCs w:val="22"/>
        </w:rPr>
        <w:t xml:space="preserve"> 2026 г.</w:t>
      </w:r>
    </w:p>
    <w:p w14:paraId="76938925" w14:textId="21608695" w:rsidR="00600F55" w:rsidRPr="00CB300F" w:rsidRDefault="00D3390B" w:rsidP="00CB300F">
      <w:pPr>
        <w:widowControl w:val="0"/>
        <w:ind w:firstLine="567"/>
        <w:jc w:val="both"/>
        <w:rPr>
          <w:sz w:val="22"/>
          <w:szCs w:val="22"/>
        </w:rPr>
      </w:pPr>
      <w:r w:rsidRPr="00CB300F">
        <w:rPr>
          <w:sz w:val="22"/>
          <w:szCs w:val="22"/>
        </w:rPr>
        <w:t xml:space="preserve">6.2. </w:t>
      </w:r>
      <w:r w:rsidR="00600F55" w:rsidRPr="00CB300F">
        <w:rPr>
          <w:sz w:val="22"/>
          <w:szCs w:val="22"/>
        </w:rPr>
        <w:t xml:space="preserve">Стороны могут досрочно расторгнуть Договор по взаимному соглашению. </w:t>
      </w:r>
    </w:p>
    <w:p w14:paraId="15014901" w14:textId="525F0D4D" w:rsidR="00600F55" w:rsidRPr="00CB300F" w:rsidRDefault="00D3390B" w:rsidP="00CB300F">
      <w:pPr>
        <w:widowControl w:val="0"/>
        <w:ind w:firstLine="567"/>
        <w:jc w:val="both"/>
        <w:rPr>
          <w:sz w:val="22"/>
          <w:szCs w:val="22"/>
        </w:rPr>
      </w:pPr>
      <w:r w:rsidRPr="00CB300F">
        <w:rPr>
          <w:sz w:val="22"/>
          <w:szCs w:val="22"/>
        </w:rPr>
        <w:t xml:space="preserve">6.3. </w:t>
      </w:r>
      <w:r w:rsidR="00600F55" w:rsidRPr="00CB300F">
        <w:rPr>
          <w:sz w:val="22"/>
          <w:szCs w:val="22"/>
        </w:rPr>
        <w:t>Заказчик имеет право на отказ от исполнения Договора при условии оплаты Исполнителю фактически понесенных им расходов.</w:t>
      </w:r>
    </w:p>
    <w:p w14:paraId="6D5A68E1" w14:textId="01AD7C0E" w:rsidR="00600F55" w:rsidRPr="00CB300F" w:rsidRDefault="00D3390B" w:rsidP="00CB300F">
      <w:pPr>
        <w:widowControl w:val="0"/>
        <w:ind w:firstLine="567"/>
        <w:jc w:val="both"/>
        <w:rPr>
          <w:sz w:val="22"/>
          <w:szCs w:val="22"/>
        </w:rPr>
      </w:pPr>
      <w:r w:rsidRPr="00CB300F">
        <w:rPr>
          <w:sz w:val="22"/>
          <w:szCs w:val="22"/>
        </w:rPr>
        <w:t xml:space="preserve">6.4. </w:t>
      </w:r>
      <w:r w:rsidR="00600F55" w:rsidRPr="00CB300F">
        <w:rPr>
          <w:sz w:val="22"/>
          <w:szCs w:val="22"/>
        </w:rPr>
        <w:t>Исполнитель имеет право на односторонний отказ от исполнения Договора в случае нарушения Заказчиком своих обязательств по Договору, в том числе в случае систематического (два и более раз подряд) нарушения Заказчиком сроков выплаты вознаграждения за оказание Услуг, предусмотренных Договором.</w:t>
      </w:r>
    </w:p>
    <w:p w14:paraId="18122C09" w14:textId="549AFB66" w:rsidR="00600F55" w:rsidRPr="00CB300F" w:rsidRDefault="00D3390B" w:rsidP="00CB300F">
      <w:pPr>
        <w:widowControl w:val="0"/>
        <w:ind w:firstLine="567"/>
        <w:jc w:val="both"/>
        <w:rPr>
          <w:sz w:val="22"/>
          <w:szCs w:val="22"/>
        </w:rPr>
      </w:pPr>
      <w:r w:rsidRPr="00CB300F">
        <w:rPr>
          <w:sz w:val="22"/>
          <w:szCs w:val="22"/>
        </w:rPr>
        <w:t xml:space="preserve">6.5. </w:t>
      </w:r>
      <w:r w:rsidR="00600F55" w:rsidRPr="00CB300F">
        <w:rPr>
          <w:sz w:val="22"/>
          <w:szCs w:val="22"/>
        </w:rPr>
        <w:t>В случае прекращения Договора по любому основанию Заказчик теряет право на получение Услуг со стороны Исполнителя.</w:t>
      </w:r>
    </w:p>
    <w:p w14:paraId="29D4F8AC" w14:textId="2ED2C589" w:rsidR="00600F55" w:rsidRPr="00CB300F" w:rsidRDefault="00D3390B" w:rsidP="00CB300F">
      <w:pPr>
        <w:widowControl w:val="0"/>
        <w:spacing w:before="60"/>
        <w:jc w:val="center"/>
        <w:rPr>
          <w:b/>
          <w:sz w:val="22"/>
          <w:szCs w:val="22"/>
        </w:rPr>
      </w:pPr>
      <w:r w:rsidRPr="00CB300F">
        <w:rPr>
          <w:b/>
          <w:sz w:val="22"/>
          <w:szCs w:val="22"/>
        </w:rPr>
        <w:t xml:space="preserve">7. </w:t>
      </w:r>
      <w:r w:rsidR="00600F55" w:rsidRPr="00CB300F">
        <w:rPr>
          <w:b/>
          <w:sz w:val="22"/>
          <w:szCs w:val="22"/>
        </w:rPr>
        <w:t>ОТВЕТСТВЕННОСТЬ СТОРОН</w:t>
      </w:r>
    </w:p>
    <w:p w14:paraId="4D448FF0" w14:textId="156409AF" w:rsidR="00600F55" w:rsidRPr="00CB300F" w:rsidRDefault="00D3390B" w:rsidP="00CB300F">
      <w:pPr>
        <w:widowControl w:val="0"/>
        <w:ind w:firstLine="567"/>
        <w:jc w:val="both"/>
        <w:rPr>
          <w:sz w:val="22"/>
          <w:szCs w:val="22"/>
        </w:rPr>
      </w:pPr>
      <w:r w:rsidRPr="00CB300F">
        <w:rPr>
          <w:sz w:val="22"/>
          <w:szCs w:val="22"/>
        </w:rPr>
        <w:t xml:space="preserve">7.1. </w:t>
      </w:r>
      <w:r w:rsidR="00600F55" w:rsidRPr="00CB300F">
        <w:rPr>
          <w:sz w:val="22"/>
          <w:szCs w:val="22"/>
        </w:rPr>
        <w:t>В случае нарушения сроков оказания Услуг Исполнитель выплачивает Заказчику неустойку в размере 0,2 (две десятых) % процента от стоимости неоказанных услуг за каждый день просрочки, но не более 50 (пятидесяти) % от такой суммы.</w:t>
      </w:r>
    </w:p>
    <w:p w14:paraId="5A52D1BD" w14:textId="1162B65C" w:rsidR="00600F55" w:rsidRPr="00CB300F" w:rsidRDefault="00D3390B" w:rsidP="00CB300F">
      <w:pPr>
        <w:widowControl w:val="0"/>
        <w:ind w:firstLine="567"/>
        <w:jc w:val="both"/>
        <w:rPr>
          <w:sz w:val="22"/>
          <w:szCs w:val="22"/>
        </w:rPr>
      </w:pPr>
      <w:r w:rsidRPr="00CB300F">
        <w:rPr>
          <w:sz w:val="22"/>
          <w:szCs w:val="22"/>
        </w:rPr>
        <w:t xml:space="preserve">7.2. </w:t>
      </w:r>
      <w:r w:rsidR="00600F55" w:rsidRPr="00CB300F">
        <w:rPr>
          <w:sz w:val="22"/>
          <w:szCs w:val="22"/>
        </w:rPr>
        <w:t>В случае просрочки выплаты вознаграждения Заказчик, кроме возмещения убытков, выплачивает Исполнителю неустойку в размере 0,2 (две десятых) % процента от суммы, подлежащей выплате, за каждый день просрочки, но не более 50 (пятидесяти) % от такой суммы.</w:t>
      </w:r>
    </w:p>
    <w:p w14:paraId="1418535D" w14:textId="3836A89B" w:rsidR="00600F55" w:rsidRPr="00CB300F" w:rsidRDefault="00B51458" w:rsidP="00CB300F">
      <w:pPr>
        <w:widowControl w:val="0"/>
        <w:ind w:firstLine="567"/>
        <w:jc w:val="both"/>
        <w:rPr>
          <w:sz w:val="22"/>
          <w:szCs w:val="22"/>
        </w:rPr>
      </w:pPr>
      <w:r w:rsidRPr="00CB300F">
        <w:rPr>
          <w:sz w:val="22"/>
          <w:szCs w:val="22"/>
        </w:rPr>
        <w:t>7.</w:t>
      </w:r>
      <w:r w:rsidR="00847F11" w:rsidRPr="00CB300F">
        <w:rPr>
          <w:sz w:val="22"/>
          <w:szCs w:val="22"/>
        </w:rPr>
        <w:t>3</w:t>
      </w:r>
      <w:r w:rsidRPr="00CB300F">
        <w:rPr>
          <w:sz w:val="22"/>
          <w:szCs w:val="22"/>
        </w:rPr>
        <w:t xml:space="preserve">. </w:t>
      </w:r>
      <w:r w:rsidR="00600F55" w:rsidRPr="00CB300F">
        <w:rPr>
          <w:sz w:val="22"/>
          <w:szCs w:val="22"/>
        </w:rPr>
        <w:t>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понесенные другой Стороной вследствие неисполнения или ненадлежащего исполнения обязательств по Договору.</w:t>
      </w:r>
    </w:p>
    <w:p w14:paraId="0442DCD9" w14:textId="5ECFAF6A" w:rsidR="00600F55" w:rsidRPr="00CB300F" w:rsidRDefault="00B51458" w:rsidP="00CB300F">
      <w:pPr>
        <w:widowControl w:val="0"/>
        <w:ind w:firstLine="567"/>
        <w:jc w:val="both"/>
        <w:rPr>
          <w:sz w:val="22"/>
          <w:szCs w:val="22"/>
        </w:rPr>
      </w:pPr>
      <w:r w:rsidRPr="00CB300F">
        <w:rPr>
          <w:sz w:val="22"/>
          <w:szCs w:val="22"/>
        </w:rPr>
        <w:t>7.</w:t>
      </w:r>
      <w:r w:rsidR="00847F11" w:rsidRPr="00CB300F">
        <w:rPr>
          <w:sz w:val="22"/>
          <w:szCs w:val="22"/>
        </w:rPr>
        <w:t>4</w:t>
      </w:r>
      <w:r w:rsidRPr="00CB300F">
        <w:rPr>
          <w:sz w:val="22"/>
          <w:szCs w:val="22"/>
        </w:rPr>
        <w:t xml:space="preserve">. </w:t>
      </w:r>
      <w:r w:rsidR="00600F55" w:rsidRPr="00CB300F">
        <w:rPr>
          <w:sz w:val="22"/>
          <w:szCs w:val="22"/>
        </w:rPr>
        <w:t>Во всех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согласно законодательству Российской Федерации.</w:t>
      </w:r>
    </w:p>
    <w:p w14:paraId="08CC675E" w14:textId="45154407" w:rsidR="00600F55" w:rsidRPr="00CB300F" w:rsidRDefault="00B51458" w:rsidP="00CB300F">
      <w:pPr>
        <w:widowControl w:val="0"/>
        <w:spacing w:before="60"/>
        <w:jc w:val="center"/>
        <w:rPr>
          <w:b/>
          <w:sz w:val="22"/>
          <w:szCs w:val="22"/>
        </w:rPr>
      </w:pPr>
      <w:r w:rsidRPr="00CB300F">
        <w:rPr>
          <w:b/>
          <w:sz w:val="22"/>
          <w:szCs w:val="22"/>
        </w:rPr>
        <w:t xml:space="preserve">8. </w:t>
      </w:r>
      <w:r w:rsidR="00600F55" w:rsidRPr="00CB300F">
        <w:rPr>
          <w:b/>
          <w:sz w:val="22"/>
          <w:szCs w:val="22"/>
        </w:rPr>
        <w:t>ФОРС-МАЖОР</w:t>
      </w:r>
    </w:p>
    <w:p w14:paraId="24A63932" w14:textId="76996C20" w:rsidR="00600F55" w:rsidRPr="00CB300F" w:rsidRDefault="00600F55" w:rsidP="00CB300F">
      <w:pPr>
        <w:widowControl w:val="0"/>
        <w:ind w:firstLine="567"/>
        <w:jc w:val="both"/>
        <w:rPr>
          <w:sz w:val="22"/>
          <w:szCs w:val="22"/>
        </w:rPr>
      </w:pPr>
      <w:r w:rsidRPr="00CB300F">
        <w:rPr>
          <w:sz w:val="22"/>
          <w:szCs w:val="22"/>
        </w:rPr>
        <w:t>8.1.</w:t>
      </w:r>
      <w:r w:rsidR="00B51458" w:rsidRPr="00CB300F">
        <w:rPr>
          <w:sz w:val="22"/>
          <w:szCs w:val="22"/>
        </w:rPr>
        <w:t xml:space="preserve"> </w:t>
      </w:r>
      <w:r w:rsidRPr="00CB300F">
        <w:rPr>
          <w:sz w:val="22"/>
          <w:szCs w:val="22"/>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17ED07E9" w14:textId="76D5EBCD" w:rsidR="00600F55" w:rsidRPr="00CB300F" w:rsidRDefault="00600F55" w:rsidP="00CB300F">
      <w:pPr>
        <w:widowControl w:val="0"/>
        <w:ind w:firstLine="567"/>
        <w:jc w:val="both"/>
        <w:rPr>
          <w:sz w:val="22"/>
          <w:szCs w:val="22"/>
        </w:rPr>
      </w:pPr>
      <w:r w:rsidRPr="00CB300F">
        <w:rPr>
          <w:sz w:val="22"/>
          <w:szCs w:val="22"/>
        </w:rPr>
        <w:t>8.2.</w:t>
      </w:r>
      <w:r w:rsidR="00371F9F" w:rsidRPr="00CB300F">
        <w:rPr>
          <w:sz w:val="22"/>
          <w:szCs w:val="22"/>
        </w:rPr>
        <w:t xml:space="preserve"> </w:t>
      </w:r>
      <w:r w:rsidRPr="00CB300F">
        <w:rPr>
          <w:sz w:val="22"/>
          <w:szCs w:val="22"/>
        </w:rPr>
        <w:t>Если любое из таких обстоятельств непосредственно повлекло неисполнение обязательств в сроки, установленные Договором, то эти сроки соразмерно продлеваются на время действия соответствующих обстоятельств.</w:t>
      </w:r>
    </w:p>
    <w:p w14:paraId="7B5539D3" w14:textId="07C41222" w:rsidR="00600F55" w:rsidRPr="00CB300F" w:rsidRDefault="00600F55" w:rsidP="00CB300F">
      <w:pPr>
        <w:widowControl w:val="0"/>
        <w:ind w:firstLine="567"/>
        <w:jc w:val="both"/>
        <w:rPr>
          <w:sz w:val="22"/>
          <w:szCs w:val="22"/>
        </w:rPr>
      </w:pPr>
      <w:r w:rsidRPr="00CB300F">
        <w:rPr>
          <w:sz w:val="22"/>
          <w:szCs w:val="22"/>
        </w:rPr>
        <w:t>8.3.</w:t>
      </w:r>
      <w:r w:rsidR="00371F9F" w:rsidRPr="00CB300F">
        <w:rPr>
          <w:sz w:val="22"/>
          <w:szCs w:val="22"/>
        </w:rPr>
        <w:t xml:space="preserve"> </w:t>
      </w:r>
      <w:r w:rsidRPr="00CB300F">
        <w:rPr>
          <w:sz w:val="22"/>
          <w:szCs w:val="22"/>
        </w:rPr>
        <w:t>Если эти обстоятельства будут длиться более 1 (одного) календарного месяца, то каждая из Сторон будет вправе выступить с инициативой о расторжении Договора в связи с невозможностью его исполнения.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w:t>
      </w:r>
    </w:p>
    <w:p w14:paraId="0F985F19" w14:textId="5F0120AA" w:rsidR="00600F55" w:rsidRPr="00CB300F" w:rsidRDefault="00600F55" w:rsidP="00CB300F">
      <w:pPr>
        <w:widowControl w:val="0"/>
        <w:ind w:firstLine="567"/>
        <w:jc w:val="both"/>
        <w:rPr>
          <w:sz w:val="22"/>
          <w:szCs w:val="22"/>
        </w:rPr>
      </w:pPr>
      <w:r w:rsidRPr="00CB300F">
        <w:rPr>
          <w:sz w:val="22"/>
          <w:szCs w:val="22"/>
        </w:rPr>
        <w:t>8.4.</w:t>
      </w:r>
      <w:r w:rsidR="00371F9F" w:rsidRPr="00CB300F">
        <w:rPr>
          <w:sz w:val="22"/>
          <w:szCs w:val="22"/>
        </w:rPr>
        <w:t xml:space="preserve"> </w:t>
      </w:r>
      <w:r w:rsidRPr="00CB300F">
        <w:rPr>
          <w:sz w:val="22"/>
          <w:szCs w:val="22"/>
        </w:rPr>
        <w:t>Сторона, которая не может выполнить обязательства по Договору, должна своевременно, но не позднее</w:t>
      </w:r>
      <w:r w:rsidR="00371F9F" w:rsidRPr="00CB300F">
        <w:rPr>
          <w:sz w:val="22"/>
          <w:szCs w:val="22"/>
        </w:rPr>
        <w:t xml:space="preserve"> </w:t>
      </w:r>
      <w:r w:rsidRPr="00CB300F">
        <w:rPr>
          <w:sz w:val="22"/>
          <w:szCs w:val="22"/>
        </w:rPr>
        <w:t>30 (тридцати)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6384F6E8" w14:textId="494F14DD" w:rsidR="00600F55" w:rsidRPr="00CB300F" w:rsidRDefault="00600F55" w:rsidP="00CB300F">
      <w:pPr>
        <w:widowControl w:val="0"/>
        <w:ind w:firstLine="567"/>
        <w:jc w:val="both"/>
        <w:rPr>
          <w:sz w:val="22"/>
          <w:szCs w:val="22"/>
        </w:rPr>
      </w:pPr>
      <w:r w:rsidRPr="00CB300F">
        <w:rPr>
          <w:sz w:val="22"/>
          <w:szCs w:val="22"/>
        </w:rPr>
        <w:t>8.5.</w:t>
      </w:r>
      <w:r w:rsidR="00371F9F" w:rsidRPr="00CB300F">
        <w:rPr>
          <w:sz w:val="22"/>
          <w:szCs w:val="22"/>
        </w:rPr>
        <w:t xml:space="preserve"> </w:t>
      </w:r>
      <w:r w:rsidRPr="00CB300F">
        <w:rPr>
          <w:sz w:val="22"/>
          <w:szCs w:val="22"/>
        </w:rPr>
        <w:t>Не уведомление или несвоевременное уведомление о возникновении форс-мажорных обстоятельств, лишают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14:paraId="7F00FE4A" w14:textId="79E04CD4" w:rsidR="00600F55" w:rsidRPr="00CB300F" w:rsidRDefault="00600F55" w:rsidP="00CB300F">
      <w:pPr>
        <w:widowControl w:val="0"/>
        <w:ind w:firstLine="567"/>
        <w:jc w:val="both"/>
        <w:rPr>
          <w:sz w:val="22"/>
          <w:szCs w:val="22"/>
        </w:rPr>
      </w:pPr>
      <w:r w:rsidRPr="00CB300F">
        <w:rPr>
          <w:sz w:val="22"/>
          <w:szCs w:val="22"/>
        </w:rPr>
        <w:t>8.6.</w:t>
      </w:r>
      <w:r w:rsidR="00371F9F" w:rsidRPr="00CB300F">
        <w:rPr>
          <w:sz w:val="22"/>
          <w:szCs w:val="22"/>
        </w:rPr>
        <w:t xml:space="preserve"> </w:t>
      </w:r>
      <w:r w:rsidRPr="00CB300F">
        <w:rPr>
          <w:sz w:val="22"/>
          <w:szCs w:val="22"/>
        </w:rPr>
        <w:t>Стороны признают, что неплатежеспособность Сторон не является форс-мажорным обстоятельством.</w:t>
      </w:r>
    </w:p>
    <w:p w14:paraId="7BD8631D" w14:textId="21C7E5D2" w:rsidR="00600F55" w:rsidRPr="00CB300F" w:rsidRDefault="00371F9F" w:rsidP="00CB300F">
      <w:pPr>
        <w:widowControl w:val="0"/>
        <w:spacing w:before="60"/>
        <w:jc w:val="center"/>
        <w:rPr>
          <w:b/>
          <w:sz w:val="22"/>
          <w:szCs w:val="22"/>
        </w:rPr>
      </w:pPr>
      <w:r w:rsidRPr="00CB300F">
        <w:rPr>
          <w:b/>
          <w:sz w:val="22"/>
          <w:szCs w:val="22"/>
        </w:rPr>
        <w:t xml:space="preserve">9. </w:t>
      </w:r>
      <w:r w:rsidR="00600F55" w:rsidRPr="00CB300F">
        <w:rPr>
          <w:b/>
          <w:sz w:val="22"/>
          <w:szCs w:val="22"/>
        </w:rPr>
        <w:t>ПОРЯДОК РАЗРЕШЕНИЯ СПОРОВ</w:t>
      </w:r>
    </w:p>
    <w:p w14:paraId="375F55F5" w14:textId="2CF06C75" w:rsidR="00600F55" w:rsidRPr="00CB300F" w:rsidRDefault="00371F9F" w:rsidP="00CB300F">
      <w:pPr>
        <w:widowControl w:val="0"/>
        <w:ind w:firstLine="567"/>
        <w:jc w:val="both"/>
        <w:rPr>
          <w:sz w:val="22"/>
          <w:szCs w:val="22"/>
        </w:rPr>
      </w:pPr>
      <w:r w:rsidRPr="00CB300F">
        <w:rPr>
          <w:sz w:val="22"/>
          <w:szCs w:val="22"/>
        </w:rPr>
        <w:t xml:space="preserve">9.1. </w:t>
      </w:r>
      <w:r w:rsidR="00600F55" w:rsidRPr="00CB300F">
        <w:rPr>
          <w:sz w:val="22"/>
          <w:szCs w:val="22"/>
        </w:rPr>
        <w:t>Претензионный порядок досудебного урегулирования споров из Договора является для Сторон обязательным.</w:t>
      </w:r>
    </w:p>
    <w:p w14:paraId="5F716CBF" w14:textId="1E7D9FB2" w:rsidR="00600F55" w:rsidRPr="00CB300F" w:rsidRDefault="00371F9F" w:rsidP="00CB300F">
      <w:pPr>
        <w:widowControl w:val="0"/>
        <w:ind w:firstLine="567"/>
        <w:jc w:val="both"/>
        <w:rPr>
          <w:sz w:val="22"/>
          <w:szCs w:val="22"/>
        </w:rPr>
      </w:pPr>
      <w:r w:rsidRPr="00CB300F">
        <w:rPr>
          <w:sz w:val="22"/>
          <w:szCs w:val="22"/>
        </w:rPr>
        <w:t xml:space="preserve">9.2. </w:t>
      </w:r>
      <w:r w:rsidR="00600F55" w:rsidRPr="00CB300F">
        <w:rPr>
          <w:sz w:val="22"/>
          <w:szCs w:val="22"/>
        </w:rPr>
        <w:t>Претензионные письма, направляются нарочным либо заказным почтовым отправлением с уведомлением о вручении последнего адресату по местонахождению Сторон, указанному в пункте 11 Договора.</w:t>
      </w:r>
    </w:p>
    <w:p w14:paraId="1D65C5F0" w14:textId="54642550" w:rsidR="00600F55" w:rsidRPr="00CB300F" w:rsidRDefault="00371F9F" w:rsidP="00CB300F">
      <w:pPr>
        <w:widowControl w:val="0"/>
        <w:ind w:firstLine="567"/>
        <w:jc w:val="both"/>
        <w:rPr>
          <w:sz w:val="22"/>
          <w:szCs w:val="22"/>
        </w:rPr>
      </w:pPr>
      <w:r w:rsidRPr="00CB300F">
        <w:rPr>
          <w:sz w:val="22"/>
          <w:szCs w:val="22"/>
        </w:rPr>
        <w:t xml:space="preserve">9.3. </w:t>
      </w:r>
      <w:r w:rsidR="00600F55" w:rsidRPr="00CB300F">
        <w:rPr>
          <w:sz w:val="22"/>
          <w:szCs w:val="22"/>
        </w:rPr>
        <w:t>Допускается направление Сторонами претензионных писем иными способами: по средствам сети Интернет по электронной почте, указанным в пункте 11 Договора. Такие претензионные письма имеют юридическую силу в случае получения Сторонами их оригиналов способом, указанным в пункте 9.2 Договора.</w:t>
      </w:r>
    </w:p>
    <w:p w14:paraId="646746E7" w14:textId="20F84A00" w:rsidR="00600F55" w:rsidRPr="00CB300F" w:rsidRDefault="00371F9F" w:rsidP="00CB300F">
      <w:pPr>
        <w:widowControl w:val="0"/>
        <w:ind w:firstLine="567"/>
        <w:jc w:val="both"/>
        <w:rPr>
          <w:sz w:val="22"/>
          <w:szCs w:val="22"/>
        </w:rPr>
      </w:pPr>
      <w:r w:rsidRPr="00CB300F">
        <w:rPr>
          <w:sz w:val="22"/>
          <w:szCs w:val="22"/>
        </w:rPr>
        <w:t xml:space="preserve">9.4. </w:t>
      </w:r>
      <w:r w:rsidR="00600F55" w:rsidRPr="00CB300F">
        <w:rPr>
          <w:sz w:val="22"/>
          <w:szCs w:val="22"/>
        </w:rPr>
        <w:t>По полученной претензии Сторона должна в срок не позднее 10 календарных дней с даты ее получения дать письменный ответ, по существу. Оставление претензии без ответа в установленный срок означает признание требований претензии.</w:t>
      </w:r>
    </w:p>
    <w:p w14:paraId="6917E707" w14:textId="703BB6F7" w:rsidR="00600F55" w:rsidRPr="00CB300F" w:rsidRDefault="00371F9F" w:rsidP="00CB300F">
      <w:pPr>
        <w:widowControl w:val="0"/>
        <w:ind w:firstLine="567"/>
        <w:jc w:val="both"/>
        <w:rPr>
          <w:sz w:val="22"/>
          <w:szCs w:val="22"/>
        </w:rPr>
      </w:pPr>
      <w:r w:rsidRPr="00CB300F">
        <w:rPr>
          <w:sz w:val="22"/>
          <w:szCs w:val="22"/>
        </w:rPr>
        <w:t xml:space="preserve">9.5. </w:t>
      </w:r>
      <w:r w:rsidR="00600F55" w:rsidRPr="00CB300F">
        <w:rPr>
          <w:sz w:val="22"/>
          <w:szCs w:val="22"/>
        </w:rPr>
        <w:t xml:space="preserve">Разногласия, не урегулированные в досудебном порядке, предусмотренном Договором, Стороны передают на разрешение в Арбитражный суд </w:t>
      </w:r>
      <w:r w:rsidR="00F32C37" w:rsidRPr="00CB300F">
        <w:rPr>
          <w:sz w:val="22"/>
          <w:szCs w:val="22"/>
        </w:rPr>
        <w:t>Республики Татарстан</w:t>
      </w:r>
      <w:r w:rsidR="00600F55" w:rsidRPr="00CB300F">
        <w:rPr>
          <w:sz w:val="22"/>
          <w:szCs w:val="22"/>
        </w:rPr>
        <w:t>.</w:t>
      </w:r>
    </w:p>
    <w:p w14:paraId="06A33457" w14:textId="577DFF03" w:rsidR="00600F55" w:rsidRPr="00CB300F" w:rsidRDefault="00371F9F" w:rsidP="00CB300F">
      <w:pPr>
        <w:widowControl w:val="0"/>
        <w:spacing w:before="60"/>
        <w:jc w:val="center"/>
        <w:rPr>
          <w:b/>
          <w:sz w:val="22"/>
          <w:szCs w:val="22"/>
        </w:rPr>
      </w:pPr>
      <w:r w:rsidRPr="00CB300F">
        <w:rPr>
          <w:b/>
          <w:sz w:val="22"/>
          <w:szCs w:val="22"/>
        </w:rPr>
        <w:t xml:space="preserve">10. </w:t>
      </w:r>
      <w:r w:rsidR="00600F55" w:rsidRPr="00CB300F">
        <w:rPr>
          <w:b/>
          <w:sz w:val="22"/>
          <w:szCs w:val="22"/>
        </w:rPr>
        <w:t>ЗАКЛЮЧИТЕЛЬНЫЕ ПОЛОЖЕНИЯ</w:t>
      </w:r>
    </w:p>
    <w:p w14:paraId="6919A58A" w14:textId="6929E56B" w:rsidR="00CC4F55" w:rsidRPr="00CB300F" w:rsidRDefault="00371F9F" w:rsidP="00CB300F">
      <w:pPr>
        <w:widowControl w:val="0"/>
        <w:ind w:firstLine="567"/>
        <w:jc w:val="both"/>
        <w:rPr>
          <w:sz w:val="22"/>
          <w:szCs w:val="22"/>
        </w:rPr>
      </w:pPr>
      <w:r w:rsidRPr="00CB300F">
        <w:rPr>
          <w:sz w:val="22"/>
          <w:szCs w:val="22"/>
        </w:rPr>
        <w:t xml:space="preserve">10.1. </w:t>
      </w:r>
      <w:r w:rsidR="00CC4F55" w:rsidRPr="00CB300F">
        <w:rPr>
          <w:sz w:val="22"/>
          <w:szCs w:val="22"/>
        </w:rPr>
        <w:t>Настоящий Договор, вступает в силу и становится обязательным для Сторон с даты его подписания Сторонами и действует до «31» июля 2026 года.</w:t>
      </w:r>
    </w:p>
    <w:p w14:paraId="17F08DBB" w14:textId="0CCCBDEA" w:rsidR="00CC4F55" w:rsidRPr="00CB300F" w:rsidRDefault="00371F9F" w:rsidP="00CB300F">
      <w:pPr>
        <w:widowControl w:val="0"/>
        <w:ind w:firstLine="567"/>
        <w:jc w:val="both"/>
        <w:rPr>
          <w:sz w:val="22"/>
          <w:szCs w:val="22"/>
        </w:rPr>
      </w:pPr>
      <w:r w:rsidRPr="00CB300F">
        <w:rPr>
          <w:sz w:val="22"/>
          <w:szCs w:val="22"/>
        </w:rPr>
        <w:t xml:space="preserve">10.2. </w:t>
      </w:r>
      <w:r w:rsidR="00CC4F55" w:rsidRPr="00CB300F">
        <w:rPr>
          <w:sz w:val="22"/>
          <w:szCs w:val="22"/>
        </w:rPr>
        <w:t>Прекращение (окончание) срока действия Договора не освобождает Стороны от гарантийных обязательств (в случае их наличия), а так же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0279F64F" w14:textId="2A4D8217" w:rsidR="00CC4F55" w:rsidRPr="00CB300F" w:rsidRDefault="00371F9F" w:rsidP="00CB300F">
      <w:pPr>
        <w:widowControl w:val="0"/>
        <w:ind w:firstLine="567"/>
        <w:jc w:val="both"/>
        <w:rPr>
          <w:sz w:val="22"/>
          <w:szCs w:val="22"/>
        </w:rPr>
      </w:pPr>
      <w:r w:rsidRPr="00CB300F">
        <w:rPr>
          <w:sz w:val="22"/>
          <w:szCs w:val="22"/>
        </w:rPr>
        <w:t xml:space="preserve">10.3. </w:t>
      </w:r>
      <w:r w:rsidR="00CC4F55" w:rsidRPr="00CB300F">
        <w:rPr>
          <w:sz w:val="22"/>
          <w:szCs w:val="22"/>
        </w:rPr>
        <w:t>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1BEAF118" w14:textId="4B9BACE0" w:rsidR="00CC4F55" w:rsidRPr="00CB300F" w:rsidRDefault="00371F9F" w:rsidP="00CB300F">
      <w:pPr>
        <w:widowControl w:val="0"/>
        <w:ind w:firstLine="567"/>
        <w:jc w:val="both"/>
        <w:rPr>
          <w:sz w:val="22"/>
          <w:szCs w:val="22"/>
        </w:rPr>
      </w:pPr>
      <w:r w:rsidRPr="00CB300F">
        <w:rPr>
          <w:sz w:val="22"/>
          <w:szCs w:val="22"/>
        </w:rPr>
        <w:t xml:space="preserve">10.4. </w:t>
      </w:r>
      <w:r w:rsidR="00CC4F55" w:rsidRPr="00CB300F">
        <w:rPr>
          <w:sz w:val="22"/>
          <w:szCs w:val="22"/>
        </w:rPr>
        <w:t>Изменения в Договор вносятся в соответствии с действующим законодательством.</w:t>
      </w:r>
    </w:p>
    <w:p w14:paraId="1F2FE8A2" w14:textId="200931C1" w:rsidR="00CC4F55" w:rsidRPr="00CB300F" w:rsidRDefault="00371F9F" w:rsidP="00CB300F">
      <w:pPr>
        <w:widowControl w:val="0"/>
        <w:ind w:firstLine="567"/>
        <w:jc w:val="both"/>
        <w:rPr>
          <w:sz w:val="22"/>
          <w:szCs w:val="22"/>
        </w:rPr>
      </w:pPr>
      <w:r w:rsidRPr="00CB300F">
        <w:rPr>
          <w:sz w:val="22"/>
          <w:szCs w:val="22"/>
        </w:rPr>
        <w:t xml:space="preserve">10.5. </w:t>
      </w:r>
      <w:r w:rsidR="00CC4F55" w:rsidRPr="00CB300F">
        <w:rPr>
          <w:sz w:val="22"/>
          <w:szCs w:val="22"/>
        </w:rPr>
        <w:t>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0BFC6134" w14:textId="0E29624E" w:rsidR="00CC4F55" w:rsidRPr="00CB300F" w:rsidRDefault="00371F9F" w:rsidP="00CB300F">
      <w:pPr>
        <w:widowControl w:val="0"/>
        <w:ind w:firstLine="567"/>
        <w:jc w:val="both"/>
        <w:rPr>
          <w:sz w:val="22"/>
          <w:szCs w:val="22"/>
        </w:rPr>
      </w:pPr>
      <w:r w:rsidRPr="00CB300F">
        <w:rPr>
          <w:sz w:val="22"/>
          <w:szCs w:val="22"/>
        </w:rPr>
        <w:t xml:space="preserve">10.6. </w:t>
      </w:r>
      <w:r w:rsidR="00CC4F55" w:rsidRPr="00CB300F">
        <w:rPr>
          <w:sz w:val="22"/>
          <w:szCs w:val="22"/>
        </w:rPr>
        <w:t>Договор может быть расторгнут Заказчиком в одностороннем внесудебном порядке в следующих случаях:</w:t>
      </w:r>
    </w:p>
    <w:p w14:paraId="6C29ACE7" w14:textId="77777777" w:rsidR="00CC4F55" w:rsidRPr="00CB300F" w:rsidRDefault="00CC4F55" w:rsidP="00CB300F">
      <w:pPr>
        <w:widowControl w:val="0"/>
        <w:ind w:firstLine="567"/>
        <w:jc w:val="both"/>
        <w:rPr>
          <w:sz w:val="22"/>
          <w:szCs w:val="22"/>
        </w:rPr>
      </w:pPr>
      <w:r w:rsidRPr="00CB300F">
        <w:rPr>
          <w:sz w:val="22"/>
          <w:szCs w:val="22"/>
        </w:rPr>
        <w:t>- если Исполнитель не приступает в установленный договором срок к исполнению договора или оказывает услуги таким образом, что окончание их к сроку, предусмотренному договором, становится явно невозможным, либо в ходе оказания услуг стало очевидно, что они не будут оказаны надлежащим образом в срок, установленный договором;</w:t>
      </w:r>
    </w:p>
    <w:p w14:paraId="15DB0FC8" w14:textId="77777777" w:rsidR="00CC4F55" w:rsidRPr="00CB300F" w:rsidRDefault="00CC4F55" w:rsidP="00CB300F">
      <w:pPr>
        <w:widowControl w:val="0"/>
        <w:ind w:firstLine="567"/>
        <w:jc w:val="both"/>
        <w:rPr>
          <w:sz w:val="22"/>
          <w:szCs w:val="22"/>
        </w:rPr>
      </w:pPr>
      <w:r w:rsidRPr="00CB300F">
        <w:rPr>
          <w:sz w:val="22"/>
          <w:szCs w:val="22"/>
        </w:rPr>
        <w:t>- если во время оказания услуг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14:paraId="0FF93ADC" w14:textId="77777777" w:rsidR="00CC4F55" w:rsidRPr="00CB300F" w:rsidRDefault="00CC4F55" w:rsidP="00CB300F">
      <w:pPr>
        <w:widowControl w:val="0"/>
        <w:ind w:firstLine="567"/>
        <w:jc w:val="both"/>
        <w:rPr>
          <w:sz w:val="22"/>
          <w:szCs w:val="22"/>
        </w:rPr>
      </w:pPr>
      <w:r w:rsidRPr="00CB300F">
        <w:rPr>
          <w:sz w:val="22"/>
          <w:szCs w:val="22"/>
        </w:rPr>
        <w:t>- неоднократного (два и более) или существенного (более тридцати дней) нарушения сроков оказания услуг, указанных в договоре;</w:t>
      </w:r>
    </w:p>
    <w:p w14:paraId="6753BD2C" w14:textId="77777777" w:rsidR="00CC4F55" w:rsidRPr="00CB300F" w:rsidRDefault="00CC4F55" w:rsidP="00CB300F">
      <w:pPr>
        <w:widowControl w:val="0"/>
        <w:ind w:firstLine="567"/>
        <w:jc w:val="both"/>
        <w:rPr>
          <w:sz w:val="22"/>
          <w:szCs w:val="22"/>
        </w:rPr>
      </w:pPr>
      <w:r w:rsidRPr="00CB300F">
        <w:rPr>
          <w:sz w:val="22"/>
          <w:szCs w:val="22"/>
        </w:rPr>
        <w:t>- по иным основаниям, предусмотренным гражданским законодательством.</w:t>
      </w:r>
    </w:p>
    <w:p w14:paraId="128D241E" w14:textId="6645DD04" w:rsidR="00CC4F55" w:rsidRPr="00CB300F" w:rsidRDefault="00371F9F" w:rsidP="00CB300F">
      <w:pPr>
        <w:widowControl w:val="0"/>
        <w:ind w:firstLine="567"/>
        <w:jc w:val="both"/>
        <w:rPr>
          <w:sz w:val="22"/>
          <w:szCs w:val="22"/>
        </w:rPr>
      </w:pPr>
      <w:r w:rsidRPr="00CB300F">
        <w:rPr>
          <w:sz w:val="22"/>
          <w:szCs w:val="22"/>
        </w:rPr>
        <w:t xml:space="preserve">10.7. </w:t>
      </w:r>
      <w:r w:rsidR="00CC4F55" w:rsidRPr="00CB300F">
        <w:rPr>
          <w:sz w:val="22"/>
          <w:szCs w:val="22"/>
        </w:rPr>
        <w:t>Стороны обязуются письменно извещать друг друга об изменениях своего юридического адреса и других реквизитов не позднее трёх рабочих дней с даты их изменения.</w:t>
      </w:r>
    </w:p>
    <w:p w14:paraId="7C00DAD0" w14:textId="0ED35BFA" w:rsidR="00600F55" w:rsidRPr="00CB300F" w:rsidRDefault="00371F9F" w:rsidP="00CB300F">
      <w:pPr>
        <w:widowControl w:val="0"/>
        <w:ind w:firstLine="567"/>
        <w:jc w:val="both"/>
        <w:rPr>
          <w:sz w:val="22"/>
          <w:szCs w:val="22"/>
        </w:rPr>
      </w:pPr>
      <w:r w:rsidRPr="00CB300F">
        <w:rPr>
          <w:sz w:val="22"/>
          <w:szCs w:val="22"/>
        </w:rPr>
        <w:t xml:space="preserve">10.8. </w:t>
      </w:r>
      <w:r w:rsidR="00CC4F55" w:rsidRPr="00CB300F">
        <w:rPr>
          <w:sz w:val="22"/>
          <w:szCs w:val="22"/>
        </w:rPr>
        <w:t>При решении вопросов, не оговоренных настоящим Договором, Стороны руководствуются действующим законодательством</w:t>
      </w:r>
      <w:r w:rsidR="00600F55" w:rsidRPr="00CB300F">
        <w:rPr>
          <w:sz w:val="22"/>
          <w:szCs w:val="22"/>
        </w:rPr>
        <w:t>.</w:t>
      </w:r>
    </w:p>
    <w:p w14:paraId="01AD9B04" w14:textId="5817E65B" w:rsidR="00371F9F" w:rsidRPr="00CB300F" w:rsidRDefault="00371F9F" w:rsidP="00371F9F">
      <w:pPr>
        <w:widowControl w:val="0"/>
        <w:spacing w:before="60"/>
        <w:jc w:val="center"/>
        <w:rPr>
          <w:b/>
          <w:sz w:val="22"/>
          <w:szCs w:val="22"/>
        </w:rPr>
      </w:pPr>
      <w:r w:rsidRPr="00CB300F">
        <w:rPr>
          <w:b/>
          <w:sz w:val="22"/>
          <w:szCs w:val="22"/>
        </w:rPr>
        <w:t>11. РЕКВИЗИТЫ И ПОДПИСИ СТОРОН</w:t>
      </w:r>
    </w:p>
    <w:tbl>
      <w:tblPr>
        <w:tblStyle w:val="afffe"/>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Change w:id="1">
          <w:tblGrid>
            <w:gridCol w:w="5386"/>
            <w:gridCol w:w="5387"/>
          </w:tblGrid>
        </w:tblGridChange>
      </w:tblGrid>
      <w:tr w:rsidR="00CB300F" w:rsidRPr="00CB300F" w14:paraId="2BD63AA1" w14:textId="77777777" w:rsidTr="00371F9F">
        <w:tc>
          <w:tcPr>
            <w:tcW w:w="5386" w:type="dxa"/>
          </w:tcPr>
          <w:p w14:paraId="383C9A67" w14:textId="77777777" w:rsidR="00D14762" w:rsidRPr="00CB300F" w:rsidRDefault="00D14762" w:rsidP="002E0EA1">
            <w:pPr>
              <w:pStyle w:val="affff"/>
              <w:widowControl w:val="0"/>
              <w:jc w:val="center"/>
              <w:rPr>
                <w:b/>
                <w:sz w:val="22"/>
                <w:szCs w:val="22"/>
                <w:lang w:eastAsia="en-US"/>
              </w:rPr>
            </w:pPr>
            <w:r w:rsidRPr="00CB300F">
              <w:rPr>
                <w:b/>
                <w:sz w:val="22"/>
                <w:szCs w:val="22"/>
                <w:lang w:eastAsia="en-US"/>
              </w:rPr>
              <w:t>Заказчик:</w:t>
            </w:r>
          </w:p>
          <w:p w14:paraId="07FC418E" w14:textId="77777777" w:rsidR="00D14762" w:rsidRPr="00CB300F" w:rsidRDefault="00D14762" w:rsidP="002E0EA1">
            <w:pPr>
              <w:pStyle w:val="affff"/>
              <w:widowControl w:val="0"/>
              <w:jc w:val="center"/>
              <w:rPr>
                <w:sz w:val="22"/>
                <w:szCs w:val="22"/>
                <w:lang w:eastAsia="en-US"/>
              </w:rPr>
            </w:pPr>
            <w:r w:rsidRPr="00CB300F">
              <w:rPr>
                <w:sz w:val="22"/>
                <w:szCs w:val="22"/>
                <w:lang w:eastAsia="en-US"/>
              </w:rPr>
              <w:t>АО «Центр информационных технологий РТ»</w:t>
            </w:r>
          </w:p>
          <w:p w14:paraId="736B99C8" w14:textId="77777777" w:rsidR="00D14762" w:rsidRPr="00CB300F" w:rsidRDefault="00D14762" w:rsidP="002E0EA1">
            <w:pPr>
              <w:pStyle w:val="affff"/>
              <w:widowControl w:val="0"/>
              <w:rPr>
                <w:sz w:val="22"/>
                <w:szCs w:val="22"/>
                <w:lang w:eastAsia="en-US"/>
              </w:rPr>
            </w:pPr>
            <w:r w:rsidRPr="00CB300F">
              <w:rPr>
                <w:sz w:val="22"/>
                <w:szCs w:val="22"/>
                <w:lang w:eastAsia="en-US"/>
              </w:rPr>
              <w:t xml:space="preserve">Юридический адрес: 420074, г. Казань, </w:t>
            </w:r>
          </w:p>
          <w:p w14:paraId="01F78C84" w14:textId="77777777" w:rsidR="00D14762" w:rsidRPr="00CB300F" w:rsidRDefault="00D14762" w:rsidP="002E0EA1">
            <w:pPr>
              <w:pStyle w:val="affff"/>
              <w:widowControl w:val="0"/>
              <w:rPr>
                <w:sz w:val="22"/>
                <w:szCs w:val="22"/>
                <w:lang w:eastAsia="en-US"/>
              </w:rPr>
            </w:pPr>
            <w:r w:rsidRPr="00CB300F">
              <w:rPr>
                <w:sz w:val="22"/>
                <w:szCs w:val="22"/>
                <w:lang w:eastAsia="en-US"/>
              </w:rPr>
              <w:t>ул. Петербургская, д. 52</w:t>
            </w:r>
          </w:p>
          <w:p w14:paraId="10D64500" w14:textId="77777777" w:rsidR="00D14762" w:rsidRPr="00CB300F" w:rsidRDefault="00D14762" w:rsidP="002E0EA1">
            <w:pPr>
              <w:pStyle w:val="affff"/>
              <w:widowControl w:val="0"/>
              <w:rPr>
                <w:sz w:val="22"/>
                <w:szCs w:val="22"/>
                <w:lang w:eastAsia="en-US"/>
              </w:rPr>
            </w:pPr>
            <w:r w:rsidRPr="00CB300F">
              <w:rPr>
                <w:sz w:val="22"/>
                <w:szCs w:val="22"/>
                <w:lang w:eastAsia="en-US"/>
              </w:rPr>
              <w:t xml:space="preserve">Почтовый адрес: 420074, г. Казань, </w:t>
            </w:r>
          </w:p>
          <w:p w14:paraId="0721C874" w14:textId="77777777" w:rsidR="00D14762" w:rsidRPr="00CB300F" w:rsidRDefault="00D14762" w:rsidP="002E0EA1">
            <w:pPr>
              <w:pStyle w:val="affff"/>
              <w:widowControl w:val="0"/>
              <w:rPr>
                <w:sz w:val="22"/>
                <w:szCs w:val="22"/>
                <w:lang w:eastAsia="en-US"/>
              </w:rPr>
            </w:pPr>
            <w:r w:rsidRPr="00CB300F">
              <w:rPr>
                <w:sz w:val="22"/>
                <w:szCs w:val="22"/>
                <w:lang w:eastAsia="en-US"/>
              </w:rPr>
              <w:t>ул. Петербургская, д. 52</w:t>
            </w:r>
          </w:p>
          <w:p w14:paraId="3613BE24" w14:textId="77777777" w:rsidR="00D14762" w:rsidRPr="00CB300F" w:rsidRDefault="00D14762" w:rsidP="002E0EA1">
            <w:pPr>
              <w:pStyle w:val="affff"/>
              <w:widowControl w:val="0"/>
              <w:rPr>
                <w:sz w:val="22"/>
                <w:szCs w:val="22"/>
                <w:lang w:eastAsia="en-US"/>
              </w:rPr>
            </w:pPr>
            <w:r w:rsidRPr="00CB300F">
              <w:rPr>
                <w:sz w:val="22"/>
                <w:szCs w:val="22"/>
                <w:lang w:eastAsia="en-US"/>
              </w:rPr>
              <w:t>Телефон: +7 (843) 264-73-00</w:t>
            </w:r>
          </w:p>
          <w:p w14:paraId="2E72472B" w14:textId="77777777" w:rsidR="00D14762" w:rsidRPr="00CB300F" w:rsidRDefault="00D14762" w:rsidP="002E0EA1">
            <w:pPr>
              <w:pStyle w:val="affff"/>
              <w:widowControl w:val="0"/>
              <w:rPr>
                <w:sz w:val="22"/>
                <w:szCs w:val="22"/>
                <w:lang w:eastAsia="en-US"/>
              </w:rPr>
            </w:pPr>
            <w:r w:rsidRPr="00CB300F">
              <w:rPr>
                <w:sz w:val="22"/>
                <w:szCs w:val="22"/>
                <w:lang w:eastAsia="en-US"/>
              </w:rPr>
              <w:t xml:space="preserve">ИНН 1655505808, КПП 165501001, </w:t>
            </w:r>
          </w:p>
          <w:p w14:paraId="7120F929" w14:textId="77777777" w:rsidR="00D14762" w:rsidRPr="00CB300F" w:rsidRDefault="00D14762" w:rsidP="002E0EA1">
            <w:pPr>
              <w:pStyle w:val="affff"/>
              <w:widowControl w:val="0"/>
              <w:rPr>
                <w:sz w:val="22"/>
                <w:szCs w:val="22"/>
                <w:lang w:eastAsia="en-US"/>
              </w:rPr>
            </w:pPr>
            <w:r w:rsidRPr="00CB300F">
              <w:rPr>
                <w:sz w:val="22"/>
                <w:szCs w:val="22"/>
                <w:lang w:eastAsia="en-US"/>
              </w:rPr>
              <w:t xml:space="preserve">ОГРН 1241600056829, ОКПО 62035173, </w:t>
            </w:r>
          </w:p>
          <w:p w14:paraId="1903911C" w14:textId="77777777" w:rsidR="00D14762" w:rsidRPr="00CB300F" w:rsidRDefault="00D14762" w:rsidP="002E0EA1">
            <w:pPr>
              <w:pStyle w:val="affff"/>
              <w:widowControl w:val="0"/>
              <w:rPr>
                <w:sz w:val="22"/>
                <w:szCs w:val="22"/>
                <w:lang w:eastAsia="en-US"/>
              </w:rPr>
            </w:pPr>
            <w:r w:rsidRPr="00CB300F">
              <w:rPr>
                <w:sz w:val="22"/>
                <w:szCs w:val="22"/>
                <w:lang w:eastAsia="en-US"/>
              </w:rPr>
              <w:t>ОКТМО 92701000001,</w:t>
            </w:r>
          </w:p>
          <w:p w14:paraId="38E29259" w14:textId="77777777" w:rsidR="00D14762" w:rsidRPr="00CB300F" w:rsidRDefault="00D14762" w:rsidP="002E0EA1">
            <w:pPr>
              <w:pStyle w:val="affff"/>
              <w:widowControl w:val="0"/>
              <w:rPr>
                <w:sz w:val="22"/>
                <w:szCs w:val="22"/>
                <w:lang w:eastAsia="en-US"/>
              </w:rPr>
            </w:pPr>
            <w:r w:rsidRPr="00CB300F">
              <w:rPr>
                <w:sz w:val="22"/>
                <w:szCs w:val="22"/>
                <w:lang w:eastAsia="en-US"/>
              </w:rPr>
              <w:t>р/с 40602810045350000074</w:t>
            </w:r>
          </w:p>
          <w:p w14:paraId="67153C7E" w14:textId="77777777" w:rsidR="00D14762" w:rsidRPr="00CB300F" w:rsidRDefault="00D14762" w:rsidP="002E0EA1">
            <w:pPr>
              <w:pStyle w:val="affff"/>
              <w:widowControl w:val="0"/>
              <w:rPr>
                <w:sz w:val="22"/>
                <w:szCs w:val="22"/>
                <w:lang w:eastAsia="en-US"/>
              </w:rPr>
            </w:pPr>
            <w:r w:rsidRPr="00CB300F">
              <w:rPr>
                <w:sz w:val="22"/>
                <w:szCs w:val="22"/>
                <w:lang w:eastAsia="en-US"/>
              </w:rPr>
              <w:t>в ПАО «АК БАРС» БАНК г. Казань</w:t>
            </w:r>
          </w:p>
          <w:p w14:paraId="34BE97A6" w14:textId="77777777" w:rsidR="00D14762" w:rsidRPr="00CB300F" w:rsidRDefault="00D14762" w:rsidP="002E0EA1">
            <w:pPr>
              <w:pStyle w:val="affff"/>
              <w:widowControl w:val="0"/>
              <w:rPr>
                <w:sz w:val="22"/>
                <w:szCs w:val="22"/>
                <w:lang w:eastAsia="en-US"/>
              </w:rPr>
            </w:pPr>
            <w:r w:rsidRPr="00CB300F">
              <w:rPr>
                <w:sz w:val="22"/>
                <w:szCs w:val="22"/>
                <w:lang w:eastAsia="en-US"/>
              </w:rPr>
              <w:t>к/с 30101810000000000805,</w:t>
            </w:r>
          </w:p>
          <w:p w14:paraId="0ECC8809" w14:textId="77777777" w:rsidR="00D14762" w:rsidRPr="00CB300F" w:rsidRDefault="00D14762" w:rsidP="002E0EA1">
            <w:pPr>
              <w:pStyle w:val="affff"/>
              <w:widowControl w:val="0"/>
              <w:rPr>
                <w:sz w:val="22"/>
                <w:szCs w:val="22"/>
                <w:lang w:eastAsia="en-US"/>
              </w:rPr>
            </w:pPr>
            <w:r w:rsidRPr="00CB300F">
              <w:rPr>
                <w:sz w:val="22"/>
                <w:szCs w:val="22"/>
                <w:lang w:eastAsia="en-US"/>
              </w:rPr>
              <w:t>БИК 049205805</w:t>
            </w:r>
          </w:p>
          <w:p w14:paraId="578B74BF" w14:textId="77777777" w:rsidR="00D14762" w:rsidRPr="00CB300F" w:rsidRDefault="00D14762" w:rsidP="002E0EA1">
            <w:pPr>
              <w:widowControl w:val="0"/>
              <w:rPr>
                <w:bCs/>
                <w:sz w:val="22"/>
                <w:szCs w:val="22"/>
                <w:lang w:eastAsia="en-US"/>
              </w:rPr>
            </w:pPr>
          </w:p>
          <w:p w14:paraId="1C0A9510" w14:textId="77777777" w:rsidR="00D14762" w:rsidRPr="00CB300F" w:rsidRDefault="00D14762" w:rsidP="002E0EA1">
            <w:pPr>
              <w:widowControl w:val="0"/>
              <w:rPr>
                <w:bCs/>
                <w:sz w:val="22"/>
                <w:szCs w:val="22"/>
                <w:lang w:eastAsia="en-US"/>
              </w:rPr>
            </w:pPr>
          </w:p>
          <w:p w14:paraId="5D0539D6" w14:textId="77777777" w:rsidR="00D14762" w:rsidRPr="00CB300F" w:rsidRDefault="00D14762" w:rsidP="002E0EA1">
            <w:pPr>
              <w:pStyle w:val="affff"/>
              <w:widowControl w:val="0"/>
              <w:rPr>
                <w:sz w:val="22"/>
                <w:szCs w:val="22"/>
                <w:lang w:eastAsia="en-US"/>
              </w:rPr>
            </w:pPr>
            <w:r w:rsidRPr="00CB300F">
              <w:rPr>
                <w:sz w:val="22"/>
                <w:szCs w:val="22"/>
                <w:lang w:eastAsia="en-US"/>
              </w:rPr>
              <w:t>___________</w:t>
            </w:r>
          </w:p>
          <w:p w14:paraId="2C88BB55" w14:textId="77777777" w:rsidR="00D14762" w:rsidRPr="00CB300F" w:rsidRDefault="00D14762" w:rsidP="002E0EA1">
            <w:pPr>
              <w:widowControl w:val="0"/>
              <w:rPr>
                <w:bCs/>
                <w:sz w:val="22"/>
                <w:szCs w:val="22"/>
                <w:lang w:eastAsia="en-US"/>
              </w:rPr>
            </w:pPr>
          </w:p>
          <w:p w14:paraId="148777A2" w14:textId="6DBCE1B2" w:rsidR="00D14762" w:rsidRPr="00CB300F" w:rsidRDefault="00D14762" w:rsidP="002E0EA1">
            <w:pPr>
              <w:widowControl w:val="0"/>
              <w:jc w:val="right"/>
              <w:rPr>
                <w:bCs/>
                <w:sz w:val="22"/>
                <w:szCs w:val="22"/>
                <w:lang w:eastAsia="en-US"/>
              </w:rPr>
            </w:pPr>
            <w:r w:rsidRPr="00CB300F">
              <w:rPr>
                <w:bCs/>
                <w:sz w:val="22"/>
                <w:szCs w:val="22"/>
                <w:lang w:eastAsia="en-US"/>
              </w:rPr>
              <w:t>_________________ /</w:t>
            </w:r>
            <w:r w:rsidRPr="00CB300F">
              <w:rPr>
                <w:sz w:val="22"/>
                <w:szCs w:val="22"/>
                <w:lang w:eastAsia="en-US"/>
              </w:rPr>
              <w:t>___________</w:t>
            </w:r>
            <w:r w:rsidRPr="00CB300F">
              <w:rPr>
                <w:bCs/>
                <w:sz w:val="22"/>
                <w:szCs w:val="22"/>
                <w:lang w:eastAsia="en-US"/>
              </w:rPr>
              <w:t>/</w:t>
            </w:r>
          </w:p>
          <w:p w14:paraId="2C054DD5" w14:textId="79E164D9" w:rsidR="00D14762" w:rsidRPr="00CB300F" w:rsidRDefault="00D14762" w:rsidP="00CB300F">
            <w:pPr>
              <w:widowControl w:val="0"/>
              <w:rPr>
                <w:bCs/>
                <w:sz w:val="22"/>
                <w:szCs w:val="22"/>
                <w:lang w:eastAsia="en-US"/>
              </w:rPr>
            </w:pPr>
            <w:r w:rsidRPr="00CB300F">
              <w:rPr>
                <w:bCs/>
                <w:sz w:val="22"/>
                <w:szCs w:val="22"/>
                <w:lang w:eastAsia="en-US"/>
              </w:rPr>
              <w:t>м.п.</w:t>
            </w:r>
          </w:p>
        </w:tc>
        <w:tc>
          <w:tcPr>
            <w:tcW w:w="5387" w:type="dxa"/>
          </w:tcPr>
          <w:p w14:paraId="62879EE5" w14:textId="02AA9500" w:rsidR="00D14762" w:rsidRPr="00CB300F" w:rsidRDefault="00C062CD" w:rsidP="00CB300F">
            <w:pPr>
              <w:pStyle w:val="affff"/>
              <w:widowControl w:val="0"/>
              <w:jc w:val="center"/>
              <w:rPr>
                <w:b/>
                <w:sz w:val="22"/>
                <w:szCs w:val="22"/>
                <w:lang w:eastAsia="en-US"/>
              </w:rPr>
            </w:pPr>
            <w:r w:rsidRPr="00CB300F">
              <w:rPr>
                <w:b/>
                <w:sz w:val="22"/>
                <w:szCs w:val="22"/>
                <w:lang w:eastAsia="en-US"/>
              </w:rPr>
              <w:t>Исполнитель</w:t>
            </w:r>
            <w:r w:rsidR="00D14762" w:rsidRPr="00CB300F">
              <w:rPr>
                <w:b/>
                <w:sz w:val="22"/>
                <w:szCs w:val="22"/>
                <w:lang w:eastAsia="en-US"/>
              </w:rPr>
              <w:t>:</w:t>
            </w:r>
          </w:p>
          <w:p w14:paraId="07E7B214" w14:textId="77777777" w:rsidR="00D14762" w:rsidRPr="00CB300F" w:rsidRDefault="00D14762" w:rsidP="00CB300F">
            <w:pPr>
              <w:pStyle w:val="affff"/>
              <w:widowControl w:val="0"/>
              <w:jc w:val="center"/>
              <w:rPr>
                <w:sz w:val="22"/>
                <w:szCs w:val="22"/>
                <w:lang w:eastAsia="en-US"/>
              </w:rPr>
            </w:pPr>
          </w:p>
          <w:p w14:paraId="5EA7588B" w14:textId="77777777" w:rsidR="00D14762" w:rsidRPr="00CB300F" w:rsidRDefault="00D14762" w:rsidP="00CB300F">
            <w:pPr>
              <w:pStyle w:val="affff"/>
              <w:widowControl w:val="0"/>
              <w:rPr>
                <w:sz w:val="22"/>
                <w:szCs w:val="22"/>
                <w:lang w:eastAsia="en-US"/>
              </w:rPr>
            </w:pPr>
            <w:r w:rsidRPr="00CB300F">
              <w:rPr>
                <w:sz w:val="22"/>
                <w:szCs w:val="22"/>
                <w:lang w:eastAsia="en-US"/>
              </w:rPr>
              <w:t>Юридический адрес:</w:t>
            </w:r>
          </w:p>
          <w:p w14:paraId="54FCBDF0" w14:textId="77777777" w:rsidR="00D14762" w:rsidRPr="00CB300F" w:rsidRDefault="00D14762" w:rsidP="00CB300F">
            <w:pPr>
              <w:pStyle w:val="affff"/>
              <w:widowControl w:val="0"/>
              <w:rPr>
                <w:sz w:val="22"/>
                <w:szCs w:val="22"/>
                <w:lang w:eastAsia="en-US"/>
              </w:rPr>
            </w:pPr>
          </w:p>
          <w:p w14:paraId="7F0F7A2C" w14:textId="77777777" w:rsidR="00D14762" w:rsidRPr="00CB300F" w:rsidRDefault="00D14762" w:rsidP="00CB300F">
            <w:pPr>
              <w:pStyle w:val="affff"/>
              <w:widowControl w:val="0"/>
              <w:rPr>
                <w:sz w:val="22"/>
                <w:szCs w:val="22"/>
                <w:lang w:eastAsia="en-US"/>
              </w:rPr>
            </w:pPr>
            <w:r w:rsidRPr="00CB300F">
              <w:rPr>
                <w:sz w:val="22"/>
                <w:szCs w:val="22"/>
                <w:lang w:eastAsia="en-US"/>
              </w:rPr>
              <w:t>Почтовый адрес:</w:t>
            </w:r>
          </w:p>
          <w:p w14:paraId="0FCEEFF6" w14:textId="77777777" w:rsidR="00D14762" w:rsidRPr="00CB300F" w:rsidRDefault="00D14762" w:rsidP="00CB300F">
            <w:pPr>
              <w:pStyle w:val="affff"/>
              <w:widowControl w:val="0"/>
              <w:tabs>
                <w:tab w:val="left" w:pos="1860"/>
              </w:tabs>
              <w:rPr>
                <w:sz w:val="22"/>
                <w:szCs w:val="22"/>
                <w:lang w:eastAsia="en-US"/>
              </w:rPr>
            </w:pPr>
          </w:p>
          <w:p w14:paraId="10D85B28" w14:textId="3F443D82" w:rsidR="00D14762" w:rsidRPr="00CB300F" w:rsidRDefault="00D14762" w:rsidP="00CB300F">
            <w:pPr>
              <w:pStyle w:val="affff"/>
              <w:widowControl w:val="0"/>
              <w:tabs>
                <w:tab w:val="left" w:pos="1860"/>
              </w:tabs>
              <w:rPr>
                <w:sz w:val="22"/>
                <w:szCs w:val="22"/>
                <w:lang w:eastAsia="en-US"/>
              </w:rPr>
            </w:pPr>
            <w:r w:rsidRPr="00CB300F">
              <w:rPr>
                <w:sz w:val="22"/>
                <w:szCs w:val="22"/>
                <w:lang w:eastAsia="en-US"/>
              </w:rPr>
              <w:t xml:space="preserve">ИНН </w:t>
            </w:r>
            <w:r w:rsidRPr="00CB300F">
              <w:rPr>
                <w:sz w:val="22"/>
                <w:szCs w:val="22"/>
                <w:lang w:eastAsia="en-US"/>
              </w:rPr>
              <w:tab/>
              <w:t xml:space="preserve">, КПП </w:t>
            </w:r>
          </w:p>
          <w:p w14:paraId="572DB624" w14:textId="0586B624" w:rsidR="00D14762" w:rsidRPr="00CB300F" w:rsidRDefault="00D14762" w:rsidP="00CB300F">
            <w:pPr>
              <w:pStyle w:val="affff"/>
              <w:widowControl w:val="0"/>
              <w:tabs>
                <w:tab w:val="left" w:pos="1860"/>
                <w:tab w:val="left" w:pos="3302"/>
              </w:tabs>
              <w:rPr>
                <w:sz w:val="22"/>
                <w:szCs w:val="22"/>
                <w:lang w:eastAsia="en-US"/>
              </w:rPr>
            </w:pPr>
            <w:r w:rsidRPr="00CB300F">
              <w:rPr>
                <w:sz w:val="22"/>
                <w:szCs w:val="22"/>
                <w:lang w:eastAsia="en-US"/>
              </w:rPr>
              <w:t xml:space="preserve">ОГРН </w:t>
            </w:r>
          </w:p>
          <w:p w14:paraId="0FB16E27" w14:textId="52AED45A" w:rsidR="00D14762" w:rsidRPr="00CB300F" w:rsidRDefault="00D14762" w:rsidP="00CB300F">
            <w:pPr>
              <w:pStyle w:val="affff"/>
              <w:widowControl w:val="0"/>
              <w:tabs>
                <w:tab w:val="left" w:pos="1860"/>
                <w:tab w:val="left" w:pos="3302"/>
              </w:tabs>
              <w:rPr>
                <w:sz w:val="22"/>
                <w:szCs w:val="22"/>
                <w:lang w:eastAsia="en-US"/>
              </w:rPr>
            </w:pPr>
            <w:r w:rsidRPr="00CB300F">
              <w:rPr>
                <w:sz w:val="22"/>
                <w:szCs w:val="22"/>
                <w:lang w:eastAsia="en-US"/>
              </w:rPr>
              <w:t xml:space="preserve">ОКПО </w:t>
            </w:r>
            <w:r w:rsidRPr="00CB300F">
              <w:rPr>
                <w:sz w:val="22"/>
                <w:szCs w:val="22"/>
                <w:lang w:eastAsia="en-US"/>
              </w:rPr>
              <w:tab/>
              <w:t xml:space="preserve">ОКТМО </w:t>
            </w:r>
          </w:p>
          <w:p w14:paraId="24DB974D" w14:textId="7EB05020"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 xml:space="preserve">р/с </w:t>
            </w:r>
          </w:p>
          <w:p w14:paraId="1748233E" w14:textId="77777777"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Банк</w:t>
            </w:r>
          </w:p>
          <w:p w14:paraId="457CB2D4" w14:textId="1BD4F38E"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 xml:space="preserve">к/с </w:t>
            </w:r>
          </w:p>
          <w:p w14:paraId="5BE5366C" w14:textId="7AC6AB0D"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 xml:space="preserve">БИК </w:t>
            </w:r>
          </w:p>
          <w:p w14:paraId="0365AB0C" w14:textId="77777777"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 xml:space="preserve">тел. </w:t>
            </w:r>
          </w:p>
          <w:p w14:paraId="6E5FAEB8" w14:textId="2F800B23" w:rsidR="00D14762" w:rsidRPr="00CB300F" w:rsidRDefault="00D14762" w:rsidP="00CB300F">
            <w:pPr>
              <w:pStyle w:val="affff"/>
              <w:widowControl w:val="0"/>
              <w:tabs>
                <w:tab w:val="left" w:pos="1032"/>
                <w:tab w:val="left" w:pos="2482"/>
                <w:tab w:val="left" w:pos="3852"/>
              </w:tabs>
              <w:rPr>
                <w:sz w:val="22"/>
                <w:szCs w:val="22"/>
                <w:lang w:eastAsia="en-US"/>
              </w:rPr>
            </w:pPr>
            <w:r w:rsidRPr="00CB300F">
              <w:rPr>
                <w:sz w:val="22"/>
                <w:szCs w:val="22"/>
                <w:lang w:eastAsia="en-US"/>
              </w:rPr>
              <w:t xml:space="preserve">e-mail: </w:t>
            </w:r>
          </w:p>
          <w:p w14:paraId="67BEADFF" w14:textId="77777777" w:rsidR="00D14762" w:rsidRPr="00CB300F" w:rsidRDefault="00D14762" w:rsidP="00CB300F">
            <w:pPr>
              <w:pStyle w:val="affff"/>
              <w:widowControl w:val="0"/>
              <w:tabs>
                <w:tab w:val="left" w:pos="1032"/>
                <w:tab w:val="left" w:pos="2482"/>
                <w:tab w:val="left" w:pos="3852"/>
              </w:tabs>
              <w:rPr>
                <w:sz w:val="22"/>
                <w:szCs w:val="22"/>
                <w:lang w:eastAsia="en-US"/>
              </w:rPr>
            </w:pPr>
          </w:p>
          <w:p w14:paraId="1925F1DF" w14:textId="77777777" w:rsidR="00D14762" w:rsidRPr="00CB300F" w:rsidRDefault="00D14762" w:rsidP="00CB300F">
            <w:pPr>
              <w:pStyle w:val="affff"/>
              <w:widowControl w:val="0"/>
              <w:rPr>
                <w:sz w:val="22"/>
                <w:szCs w:val="22"/>
                <w:lang w:eastAsia="en-US"/>
              </w:rPr>
            </w:pPr>
            <w:r w:rsidRPr="00CB300F">
              <w:rPr>
                <w:sz w:val="22"/>
                <w:szCs w:val="22"/>
                <w:lang w:eastAsia="en-US"/>
              </w:rPr>
              <w:t>___________</w:t>
            </w:r>
          </w:p>
          <w:p w14:paraId="5FBCB082" w14:textId="77777777" w:rsidR="00D14762" w:rsidRPr="00CB300F" w:rsidRDefault="00D14762" w:rsidP="00CB300F">
            <w:pPr>
              <w:pStyle w:val="affff"/>
              <w:widowControl w:val="0"/>
              <w:rPr>
                <w:sz w:val="22"/>
                <w:szCs w:val="22"/>
                <w:lang w:eastAsia="en-US"/>
              </w:rPr>
            </w:pPr>
          </w:p>
          <w:p w14:paraId="64CC436A" w14:textId="44C11B12" w:rsidR="00D14762" w:rsidRPr="00CB300F" w:rsidRDefault="00D14762" w:rsidP="00CB300F">
            <w:pPr>
              <w:pStyle w:val="affff"/>
              <w:widowControl w:val="0"/>
              <w:jc w:val="right"/>
              <w:rPr>
                <w:sz w:val="22"/>
                <w:szCs w:val="22"/>
                <w:lang w:eastAsia="en-US"/>
              </w:rPr>
            </w:pPr>
            <w:r w:rsidRPr="00CB300F">
              <w:rPr>
                <w:bCs/>
                <w:sz w:val="22"/>
                <w:szCs w:val="22"/>
                <w:lang w:eastAsia="en-US"/>
              </w:rPr>
              <w:t xml:space="preserve">_________________ </w:t>
            </w:r>
            <w:r w:rsidRPr="00CB300F">
              <w:rPr>
                <w:sz w:val="22"/>
                <w:szCs w:val="22"/>
                <w:lang w:eastAsia="en-US"/>
              </w:rPr>
              <w:t>/___________/</w:t>
            </w:r>
          </w:p>
          <w:p w14:paraId="0B4331B2" w14:textId="1C3FD5BC" w:rsidR="00D14762" w:rsidRPr="00CB300F" w:rsidRDefault="00D14762" w:rsidP="00CB300F">
            <w:pPr>
              <w:widowControl w:val="0"/>
              <w:rPr>
                <w:sz w:val="22"/>
                <w:szCs w:val="22"/>
                <w:lang w:eastAsia="en-US"/>
              </w:rPr>
            </w:pPr>
            <w:r w:rsidRPr="00CB300F">
              <w:rPr>
                <w:bCs/>
                <w:sz w:val="22"/>
                <w:szCs w:val="22"/>
                <w:lang w:eastAsia="en-US"/>
              </w:rPr>
              <w:t>м.п.</w:t>
            </w:r>
          </w:p>
        </w:tc>
      </w:tr>
    </w:tbl>
    <w:p w14:paraId="45BF2968" w14:textId="55E79CEE" w:rsidR="00D3390B" w:rsidRPr="00CB300F" w:rsidRDefault="00D3390B">
      <w:pPr>
        <w:spacing w:after="200" w:line="276" w:lineRule="auto"/>
        <w:rPr>
          <w:sz w:val="22"/>
          <w:szCs w:val="22"/>
        </w:rPr>
      </w:pPr>
      <w:r w:rsidRPr="00CB300F">
        <w:rPr>
          <w:sz w:val="22"/>
          <w:szCs w:val="22"/>
        </w:rPr>
        <w:br w:type="page"/>
      </w:r>
    </w:p>
    <w:p w14:paraId="1BBD91CC" w14:textId="5572AA4B" w:rsidR="000C27BF" w:rsidRPr="00CB300F" w:rsidRDefault="000C27BF" w:rsidP="001966F8">
      <w:pPr>
        <w:widowControl w:val="0"/>
        <w:jc w:val="right"/>
        <w:rPr>
          <w:sz w:val="22"/>
          <w:szCs w:val="22"/>
        </w:rPr>
      </w:pPr>
      <w:r w:rsidRPr="00CB300F">
        <w:rPr>
          <w:sz w:val="22"/>
          <w:szCs w:val="22"/>
        </w:rPr>
        <w:t>Приложение №</w:t>
      </w:r>
      <w:r w:rsidR="00937C98" w:rsidRPr="00CB300F">
        <w:rPr>
          <w:sz w:val="22"/>
          <w:szCs w:val="22"/>
        </w:rPr>
        <w:t xml:space="preserve"> 2</w:t>
      </w:r>
      <w:r w:rsidRPr="00CB300F">
        <w:rPr>
          <w:sz w:val="22"/>
          <w:szCs w:val="22"/>
        </w:rPr>
        <w:t xml:space="preserve"> к Документации о закупке</w:t>
      </w:r>
    </w:p>
    <w:p w14:paraId="528EF582" w14:textId="78AAA8F5" w:rsidR="000C27BF" w:rsidRPr="00CB300F" w:rsidRDefault="000C27BF" w:rsidP="001966F8">
      <w:pPr>
        <w:widowControl w:val="0"/>
        <w:spacing w:before="120"/>
        <w:jc w:val="center"/>
        <w:rPr>
          <w:b/>
          <w:sz w:val="22"/>
          <w:szCs w:val="22"/>
        </w:rPr>
      </w:pPr>
      <w:r w:rsidRPr="00CB300F">
        <w:rPr>
          <w:b/>
          <w:sz w:val="22"/>
          <w:szCs w:val="22"/>
        </w:rPr>
        <w:t>Обоснование начальной (максимальной) цены договора, начальная (максимальная) цена единицы каждого товара (работы, услуги).</w:t>
      </w:r>
    </w:p>
    <w:p w14:paraId="4620BA7C" w14:textId="77777777" w:rsidR="001A3C9C" w:rsidRPr="00CB300F" w:rsidRDefault="001A3C9C" w:rsidP="001966F8">
      <w:pPr>
        <w:widowControl w:val="0"/>
        <w:spacing w:before="120"/>
        <w:jc w:val="center"/>
        <w:rPr>
          <w:b/>
          <w:sz w:val="22"/>
          <w:szCs w:val="22"/>
        </w:rPr>
      </w:pPr>
    </w:p>
    <w:tbl>
      <w:tblPr>
        <w:tblStyle w:val="afffe"/>
        <w:tblW w:w="10910" w:type="dxa"/>
        <w:tblLayout w:type="fixed"/>
        <w:tblLook w:val="04A0" w:firstRow="1" w:lastRow="0" w:firstColumn="1" w:lastColumn="0" w:noHBand="0" w:noVBand="1"/>
      </w:tblPr>
      <w:tblGrid>
        <w:gridCol w:w="439"/>
        <w:gridCol w:w="1966"/>
        <w:gridCol w:w="709"/>
        <w:gridCol w:w="738"/>
        <w:gridCol w:w="1417"/>
        <w:gridCol w:w="1418"/>
        <w:gridCol w:w="1417"/>
        <w:gridCol w:w="1389"/>
        <w:gridCol w:w="1417"/>
      </w:tblGrid>
      <w:tr w:rsidR="00CB300F" w:rsidRPr="00CB300F" w14:paraId="7990B16C" w14:textId="77777777" w:rsidTr="00F97E98">
        <w:tc>
          <w:tcPr>
            <w:tcW w:w="439" w:type="dxa"/>
            <w:vMerge w:val="restart"/>
            <w:vAlign w:val="center"/>
          </w:tcPr>
          <w:p w14:paraId="3A62D7A4" w14:textId="32242B83" w:rsidR="00A53825" w:rsidRPr="00CB300F" w:rsidRDefault="00A53825" w:rsidP="001966F8">
            <w:pPr>
              <w:widowControl w:val="0"/>
              <w:snapToGrid w:val="0"/>
              <w:jc w:val="center"/>
              <w:rPr>
                <w:sz w:val="22"/>
                <w:szCs w:val="22"/>
              </w:rPr>
            </w:pPr>
            <w:r w:rsidRPr="00CB300F">
              <w:rPr>
                <w:b/>
                <w:bCs/>
                <w:sz w:val="22"/>
                <w:szCs w:val="22"/>
              </w:rPr>
              <w:t>№</w:t>
            </w:r>
          </w:p>
        </w:tc>
        <w:tc>
          <w:tcPr>
            <w:tcW w:w="1966" w:type="dxa"/>
            <w:vMerge w:val="restart"/>
            <w:vAlign w:val="center"/>
          </w:tcPr>
          <w:p w14:paraId="7CF7754F" w14:textId="49BB4B53" w:rsidR="00A53825" w:rsidRPr="00CB300F" w:rsidRDefault="00A53825" w:rsidP="001966F8">
            <w:pPr>
              <w:widowControl w:val="0"/>
              <w:snapToGrid w:val="0"/>
              <w:jc w:val="center"/>
              <w:rPr>
                <w:sz w:val="22"/>
                <w:szCs w:val="22"/>
              </w:rPr>
            </w:pPr>
            <w:r w:rsidRPr="00CB300F">
              <w:rPr>
                <w:b/>
                <w:bCs/>
                <w:sz w:val="22"/>
                <w:szCs w:val="22"/>
              </w:rPr>
              <w:t>Наименование позиции</w:t>
            </w:r>
            <w:r w:rsidR="00402784" w:rsidRPr="00CB300F">
              <w:rPr>
                <w:b/>
                <w:bCs/>
                <w:sz w:val="22"/>
                <w:szCs w:val="22"/>
              </w:rPr>
              <w:t xml:space="preserve"> товара (работы, услуги)</w:t>
            </w:r>
          </w:p>
        </w:tc>
        <w:tc>
          <w:tcPr>
            <w:tcW w:w="709" w:type="dxa"/>
            <w:vMerge w:val="restart"/>
            <w:vAlign w:val="center"/>
          </w:tcPr>
          <w:p w14:paraId="3C5C4386" w14:textId="713EB076" w:rsidR="00A53825" w:rsidRPr="00CB300F" w:rsidRDefault="00A53825" w:rsidP="001966F8">
            <w:pPr>
              <w:widowControl w:val="0"/>
              <w:snapToGrid w:val="0"/>
              <w:jc w:val="center"/>
              <w:rPr>
                <w:b/>
                <w:sz w:val="22"/>
                <w:szCs w:val="22"/>
              </w:rPr>
            </w:pPr>
            <w:r w:rsidRPr="00CB300F">
              <w:rPr>
                <w:b/>
                <w:sz w:val="22"/>
                <w:szCs w:val="22"/>
              </w:rPr>
              <w:t>Ед. изм.</w:t>
            </w:r>
          </w:p>
        </w:tc>
        <w:tc>
          <w:tcPr>
            <w:tcW w:w="738" w:type="dxa"/>
            <w:vMerge w:val="restart"/>
            <w:vAlign w:val="center"/>
          </w:tcPr>
          <w:p w14:paraId="3A972DD8" w14:textId="6E10E151" w:rsidR="00A53825" w:rsidRPr="00CB300F" w:rsidRDefault="00A53825" w:rsidP="001966F8">
            <w:pPr>
              <w:widowControl w:val="0"/>
              <w:snapToGrid w:val="0"/>
              <w:jc w:val="center"/>
              <w:rPr>
                <w:sz w:val="22"/>
                <w:szCs w:val="22"/>
              </w:rPr>
            </w:pPr>
            <w:r w:rsidRPr="00CB300F">
              <w:rPr>
                <w:b/>
                <w:bCs/>
                <w:sz w:val="22"/>
                <w:szCs w:val="22"/>
              </w:rPr>
              <w:t>Кол-во</w:t>
            </w:r>
          </w:p>
        </w:tc>
        <w:tc>
          <w:tcPr>
            <w:tcW w:w="1417" w:type="dxa"/>
            <w:vMerge w:val="restart"/>
            <w:vAlign w:val="center"/>
          </w:tcPr>
          <w:p w14:paraId="54C679DB" w14:textId="23CFE09B" w:rsidR="00A53825" w:rsidRPr="00CB300F" w:rsidRDefault="00A53825" w:rsidP="001966F8">
            <w:pPr>
              <w:widowControl w:val="0"/>
              <w:snapToGrid w:val="0"/>
              <w:jc w:val="center"/>
              <w:rPr>
                <w:sz w:val="22"/>
                <w:szCs w:val="22"/>
              </w:rPr>
            </w:pPr>
            <w:r w:rsidRPr="00CB300F">
              <w:rPr>
                <w:b/>
                <w:bCs/>
                <w:sz w:val="22"/>
                <w:szCs w:val="22"/>
              </w:rPr>
              <w:t>Цена за ед. изм., руб. (Источник №1)</w:t>
            </w:r>
          </w:p>
        </w:tc>
        <w:tc>
          <w:tcPr>
            <w:tcW w:w="1418" w:type="dxa"/>
            <w:vMerge w:val="restart"/>
            <w:vAlign w:val="center"/>
          </w:tcPr>
          <w:p w14:paraId="5D3D9DD9" w14:textId="2F3ED2C9" w:rsidR="00A53825" w:rsidRPr="00CB300F" w:rsidRDefault="00A53825" w:rsidP="001966F8">
            <w:pPr>
              <w:widowControl w:val="0"/>
              <w:snapToGrid w:val="0"/>
              <w:jc w:val="center"/>
              <w:rPr>
                <w:sz w:val="22"/>
                <w:szCs w:val="22"/>
              </w:rPr>
            </w:pPr>
            <w:r w:rsidRPr="00CB300F">
              <w:rPr>
                <w:b/>
                <w:bCs/>
                <w:sz w:val="22"/>
                <w:szCs w:val="22"/>
              </w:rPr>
              <w:t>Цена за ед. изм., руб. (Источник №2)</w:t>
            </w:r>
          </w:p>
        </w:tc>
        <w:tc>
          <w:tcPr>
            <w:tcW w:w="1417" w:type="dxa"/>
            <w:vMerge w:val="restart"/>
            <w:vAlign w:val="center"/>
          </w:tcPr>
          <w:p w14:paraId="1FDD7F20" w14:textId="6931EA08" w:rsidR="00A53825" w:rsidRPr="00CB300F" w:rsidRDefault="00A53825" w:rsidP="001966F8">
            <w:pPr>
              <w:widowControl w:val="0"/>
              <w:snapToGrid w:val="0"/>
              <w:jc w:val="center"/>
              <w:rPr>
                <w:sz w:val="22"/>
                <w:szCs w:val="22"/>
              </w:rPr>
            </w:pPr>
            <w:r w:rsidRPr="00CB300F">
              <w:rPr>
                <w:b/>
                <w:bCs/>
                <w:sz w:val="22"/>
                <w:szCs w:val="22"/>
              </w:rPr>
              <w:t>Цена за ед. изм., руб. (Источник №3)</w:t>
            </w:r>
          </w:p>
        </w:tc>
        <w:tc>
          <w:tcPr>
            <w:tcW w:w="2806" w:type="dxa"/>
            <w:gridSpan w:val="2"/>
            <w:vAlign w:val="center"/>
          </w:tcPr>
          <w:p w14:paraId="59A066B2" w14:textId="1EFBA9C0" w:rsidR="00A53825" w:rsidRPr="00CB300F" w:rsidRDefault="00A53825" w:rsidP="001966F8">
            <w:pPr>
              <w:widowControl w:val="0"/>
              <w:snapToGrid w:val="0"/>
              <w:jc w:val="center"/>
              <w:rPr>
                <w:sz w:val="22"/>
                <w:szCs w:val="22"/>
              </w:rPr>
            </w:pPr>
            <w:r w:rsidRPr="00CB300F">
              <w:rPr>
                <w:b/>
                <w:bCs/>
                <w:sz w:val="22"/>
                <w:szCs w:val="22"/>
              </w:rPr>
              <w:t>Начальная цена (средняя) руб.</w:t>
            </w:r>
          </w:p>
        </w:tc>
      </w:tr>
      <w:tr w:rsidR="00CB300F" w:rsidRPr="00CB300F" w14:paraId="78372B51" w14:textId="77777777" w:rsidTr="002804ED">
        <w:tc>
          <w:tcPr>
            <w:tcW w:w="439" w:type="dxa"/>
            <w:vMerge/>
            <w:vAlign w:val="center"/>
          </w:tcPr>
          <w:p w14:paraId="3EF3789E" w14:textId="77777777" w:rsidR="00A53825" w:rsidRPr="00CB300F" w:rsidRDefault="00A53825" w:rsidP="001966F8">
            <w:pPr>
              <w:widowControl w:val="0"/>
              <w:snapToGrid w:val="0"/>
              <w:jc w:val="center"/>
              <w:rPr>
                <w:sz w:val="22"/>
                <w:szCs w:val="22"/>
              </w:rPr>
            </w:pPr>
          </w:p>
        </w:tc>
        <w:tc>
          <w:tcPr>
            <w:tcW w:w="1966" w:type="dxa"/>
            <w:vMerge/>
            <w:vAlign w:val="center"/>
          </w:tcPr>
          <w:p w14:paraId="1D670CF5" w14:textId="77777777" w:rsidR="00A53825" w:rsidRPr="00CB300F" w:rsidRDefault="00A53825" w:rsidP="001966F8">
            <w:pPr>
              <w:widowControl w:val="0"/>
              <w:snapToGrid w:val="0"/>
              <w:jc w:val="center"/>
              <w:rPr>
                <w:sz w:val="22"/>
                <w:szCs w:val="22"/>
              </w:rPr>
            </w:pPr>
          </w:p>
        </w:tc>
        <w:tc>
          <w:tcPr>
            <w:tcW w:w="709" w:type="dxa"/>
            <w:vMerge/>
            <w:vAlign w:val="center"/>
          </w:tcPr>
          <w:p w14:paraId="1568D864" w14:textId="77777777" w:rsidR="00A53825" w:rsidRPr="00CB300F" w:rsidRDefault="00A53825" w:rsidP="001966F8">
            <w:pPr>
              <w:widowControl w:val="0"/>
              <w:snapToGrid w:val="0"/>
              <w:jc w:val="center"/>
              <w:rPr>
                <w:sz w:val="22"/>
                <w:szCs w:val="22"/>
              </w:rPr>
            </w:pPr>
          </w:p>
        </w:tc>
        <w:tc>
          <w:tcPr>
            <w:tcW w:w="738" w:type="dxa"/>
            <w:vMerge/>
            <w:vAlign w:val="center"/>
          </w:tcPr>
          <w:p w14:paraId="72422F72" w14:textId="77777777" w:rsidR="00A53825" w:rsidRPr="00CB300F" w:rsidRDefault="00A53825" w:rsidP="001966F8">
            <w:pPr>
              <w:widowControl w:val="0"/>
              <w:snapToGrid w:val="0"/>
              <w:jc w:val="center"/>
              <w:rPr>
                <w:sz w:val="22"/>
                <w:szCs w:val="22"/>
              </w:rPr>
            </w:pPr>
          </w:p>
        </w:tc>
        <w:tc>
          <w:tcPr>
            <w:tcW w:w="1417" w:type="dxa"/>
            <w:vMerge/>
            <w:vAlign w:val="center"/>
          </w:tcPr>
          <w:p w14:paraId="70230E50" w14:textId="77777777" w:rsidR="00A53825" w:rsidRPr="00CB300F" w:rsidRDefault="00A53825" w:rsidP="001966F8">
            <w:pPr>
              <w:widowControl w:val="0"/>
              <w:snapToGrid w:val="0"/>
              <w:jc w:val="center"/>
              <w:rPr>
                <w:sz w:val="22"/>
                <w:szCs w:val="22"/>
              </w:rPr>
            </w:pPr>
          </w:p>
        </w:tc>
        <w:tc>
          <w:tcPr>
            <w:tcW w:w="1418" w:type="dxa"/>
            <w:vMerge/>
            <w:vAlign w:val="center"/>
          </w:tcPr>
          <w:p w14:paraId="0BE91478" w14:textId="77777777" w:rsidR="00A53825" w:rsidRPr="00CB300F" w:rsidRDefault="00A53825" w:rsidP="001966F8">
            <w:pPr>
              <w:widowControl w:val="0"/>
              <w:snapToGrid w:val="0"/>
              <w:jc w:val="center"/>
              <w:rPr>
                <w:sz w:val="22"/>
                <w:szCs w:val="22"/>
              </w:rPr>
            </w:pPr>
          </w:p>
        </w:tc>
        <w:tc>
          <w:tcPr>
            <w:tcW w:w="1417" w:type="dxa"/>
            <w:vMerge/>
            <w:vAlign w:val="center"/>
          </w:tcPr>
          <w:p w14:paraId="07C2E762" w14:textId="77777777" w:rsidR="00A53825" w:rsidRPr="00CB300F" w:rsidRDefault="00A53825" w:rsidP="001966F8">
            <w:pPr>
              <w:widowControl w:val="0"/>
              <w:snapToGrid w:val="0"/>
              <w:jc w:val="center"/>
              <w:rPr>
                <w:sz w:val="22"/>
                <w:szCs w:val="22"/>
              </w:rPr>
            </w:pPr>
          </w:p>
        </w:tc>
        <w:tc>
          <w:tcPr>
            <w:tcW w:w="1389" w:type="dxa"/>
            <w:vAlign w:val="center"/>
          </w:tcPr>
          <w:p w14:paraId="5B335F62" w14:textId="2D1D86CA" w:rsidR="00A53825" w:rsidRPr="00CB300F" w:rsidRDefault="00A53825" w:rsidP="001966F8">
            <w:pPr>
              <w:widowControl w:val="0"/>
              <w:snapToGrid w:val="0"/>
              <w:jc w:val="center"/>
              <w:rPr>
                <w:sz w:val="22"/>
                <w:szCs w:val="22"/>
              </w:rPr>
            </w:pPr>
            <w:r w:rsidRPr="00CB300F">
              <w:rPr>
                <w:b/>
                <w:bCs/>
                <w:sz w:val="22"/>
                <w:szCs w:val="22"/>
              </w:rPr>
              <w:t>Цена за ед. изм.</w:t>
            </w:r>
          </w:p>
        </w:tc>
        <w:tc>
          <w:tcPr>
            <w:tcW w:w="1417" w:type="dxa"/>
            <w:vAlign w:val="center"/>
          </w:tcPr>
          <w:p w14:paraId="5CDF2910" w14:textId="60C8B4CB" w:rsidR="00A53825" w:rsidRPr="00CB300F" w:rsidRDefault="00A53825" w:rsidP="001966F8">
            <w:pPr>
              <w:widowControl w:val="0"/>
              <w:snapToGrid w:val="0"/>
              <w:jc w:val="center"/>
              <w:rPr>
                <w:sz w:val="22"/>
                <w:szCs w:val="22"/>
              </w:rPr>
            </w:pPr>
            <w:r w:rsidRPr="00CB300F">
              <w:rPr>
                <w:b/>
                <w:bCs/>
                <w:sz w:val="22"/>
                <w:szCs w:val="22"/>
              </w:rPr>
              <w:t>Сумма по позиции</w:t>
            </w:r>
          </w:p>
        </w:tc>
      </w:tr>
      <w:tr w:rsidR="00CB300F" w:rsidRPr="00CB300F" w14:paraId="3C46E26A" w14:textId="77777777" w:rsidTr="002804ED">
        <w:tc>
          <w:tcPr>
            <w:tcW w:w="439" w:type="dxa"/>
          </w:tcPr>
          <w:p w14:paraId="7785C0D4" w14:textId="35BA2A72" w:rsidR="00935F2D" w:rsidRPr="00CB300F" w:rsidRDefault="00935F2D" w:rsidP="001966F8">
            <w:pPr>
              <w:widowControl w:val="0"/>
              <w:snapToGrid w:val="0"/>
              <w:jc w:val="center"/>
              <w:rPr>
                <w:sz w:val="22"/>
                <w:szCs w:val="22"/>
              </w:rPr>
            </w:pPr>
            <w:r w:rsidRPr="00CB300F">
              <w:rPr>
                <w:bCs/>
                <w:sz w:val="22"/>
                <w:szCs w:val="22"/>
              </w:rPr>
              <w:t>1</w:t>
            </w:r>
          </w:p>
        </w:tc>
        <w:tc>
          <w:tcPr>
            <w:tcW w:w="1966" w:type="dxa"/>
          </w:tcPr>
          <w:p w14:paraId="61436F56" w14:textId="1D1CB7A3" w:rsidR="00935F2D" w:rsidRPr="00CB300F" w:rsidRDefault="003112FE" w:rsidP="001966F8">
            <w:pPr>
              <w:widowControl w:val="0"/>
              <w:snapToGrid w:val="0"/>
              <w:rPr>
                <w:sz w:val="22"/>
                <w:szCs w:val="22"/>
              </w:rPr>
            </w:pPr>
            <w:r w:rsidRPr="00CB300F">
              <w:rPr>
                <w:sz w:val="22"/>
                <w:szCs w:val="22"/>
              </w:rPr>
              <w:t>Оказание услуг по сопровождению (технической поддержке) программ для электронно-вычислительных машин.</w:t>
            </w:r>
          </w:p>
        </w:tc>
        <w:tc>
          <w:tcPr>
            <w:tcW w:w="709" w:type="dxa"/>
          </w:tcPr>
          <w:p w14:paraId="50D07BD3" w14:textId="77777777" w:rsidR="00F97E98" w:rsidRPr="00CB300F" w:rsidRDefault="00F97E98" w:rsidP="001966F8">
            <w:pPr>
              <w:widowControl w:val="0"/>
              <w:snapToGrid w:val="0"/>
              <w:jc w:val="center"/>
              <w:rPr>
                <w:sz w:val="22"/>
                <w:szCs w:val="22"/>
              </w:rPr>
            </w:pPr>
            <w:r w:rsidRPr="00CB300F">
              <w:rPr>
                <w:sz w:val="22"/>
                <w:szCs w:val="22"/>
              </w:rPr>
              <w:t>усл.</w:t>
            </w:r>
          </w:p>
          <w:p w14:paraId="73132CDA" w14:textId="192F90BE" w:rsidR="00935F2D" w:rsidRPr="00CB300F" w:rsidRDefault="00F97E98" w:rsidP="001966F8">
            <w:pPr>
              <w:widowControl w:val="0"/>
              <w:snapToGrid w:val="0"/>
              <w:jc w:val="center"/>
              <w:rPr>
                <w:sz w:val="22"/>
                <w:szCs w:val="22"/>
              </w:rPr>
            </w:pPr>
            <w:r w:rsidRPr="00CB300F">
              <w:rPr>
                <w:sz w:val="22"/>
                <w:szCs w:val="22"/>
              </w:rPr>
              <w:t>ед.</w:t>
            </w:r>
          </w:p>
        </w:tc>
        <w:tc>
          <w:tcPr>
            <w:tcW w:w="738" w:type="dxa"/>
          </w:tcPr>
          <w:p w14:paraId="41AC95A4" w14:textId="15212369" w:rsidR="00935F2D" w:rsidRPr="00CB300F" w:rsidRDefault="005C5909" w:rsidP="001966F8">
            <w:pPr>
              <w:widowControl w:val="0"/>
              <w:snapToGrid w:val="0"/>
              <w:jc w:val="center"/>
              <w:rPr>
                <w:sz w:val="22"/>
                <w:szCs w:val="22"/>
              </w:rPr>
            </w:pPr>
            <w:r w:rsidRPr="00CB300F">
              <w:rPr>
                <w:sz w:val="22"/>
                <w:szCs w:val="22"/>
              </w:rPr>
              <w:t>4</w:t>
            </w:r>
          </w:p>
        </w:tc>
        <w:tc>
          <w:tcPr>
            <w:tcW w:w="1417" w:type="dxa"/>
          </w:tcPr>
          <w:p w14:paraId="14F58488" w14:textId="5A6395B0" w:rsidR="00935F2D" w:rsidRPr="00CB300F" w:rsidRDefault="000D3764" w:rsidP="001966F8">
            <w:pPr>
              <w:widowControl w:val="0"/>
              <w:snapToGrid w:val="0"/>
              <w:jc w:val="right"/>
              <w:rPr>
                <w:sz w:val="22"/>
                <w:szCs w:val="22"/>
              </w:rPr>
            </w:pPr>
            <w:r w:rsidRPr="00CB300F">
              <w:rPr>
                <w:sz w:val="22"/>
                <w:szCs w:val="22"/>
              </w:rPr>
              <w:t>141 950,00</w:t>
            </w:r>
          </w:p>
        </w:tc>
        <w:tc>
          <w:tcPr>
            <w:tcW w:w="1418" w:type="dxa"/>
          </w:tcPr>
          <w:p w14:paraId="29EA019E" w14:textId="74AF4357" w:rsidR="00935F2D" w:rsidRPr="00CB300F" w:rsidRDefault="000D3764">
            <w:pPr>
              <w:widowControl w:val="0"/>
              <w:snapToGrid w:val="0"/>
              <w:jc w:val="right"/>
              <w:rPr>
                <w:sz w:val="22"/>
                <w:szCs w:val="22"/>
              </w:rPr>
            </w:pPr>
            <w:r w:rsidRPr="00CB300F">
              <w:rPr>
                <w:sz w:val="22"/>
                <w:szCs w:val="22"/>
              </w:rPr>
              <w:t>147 375,00</w:t>
            </w:r>
          </w:p>
        </w:tc>
        <w:tc>
          <w:tcPr>
            <w:tcW w:w="1417" w:type="dxa"/>
          </w:tcPr>
          <w:p w14:paraId="114CC452" w14:textId="1AB82176" w:rsidR="00935F2D" w:rsidRPr="00CB300F" w:rsidRDefault="000D3764" w:rsidP="001966F8">
            <w:pPr>
              <w:widowControl w:val="0"/>
              <w:snapToGrid w:val="0"/>
              <w:jc w:val="right"/>
              <w:rPr>
                <w:sz w:val="22"/>
                <w:szCs w:val="22"/>
              </w:rPr>
            </w:pPr>
            <w:r w:rsidRPr="00CB300F">
              <w:rPr>
                <w:sz w:val="22"/>
                <w:szCs w:val="22"/>
              </w:rPr>
              <w:t>144 375,00</w:t>
            </w:r>
          </w:p>
        </w:tc>
        <w:tc>
          <w:tcPr>
            <w:tcW w:w="1389" w:type="dxa"/>
          </w:tcPr>
          <w:p w14:paraId="491440ED" w14:textId="7AF72118" w:rsidR="00935F2D" w:rsidRPr="00CB300F" w:rsidRDefault="000D3764" w:rsidP="001966F8">
            <w:pPr>
              <w:widowControl w:val="0"/>
              <w:snapToGrid w:val="0"/>
              <w:jc w:val="right"/>
              <w:rPr>
                <w:sz w:val="22"/>
                <w:szCs w:val="22"/>
              </w:rPr>
            </w:pPr>
            <w:r w:rsidRPr="00CB300F">
              <w:rPr>
                <w:sz w:val="22"/>
                <w:szCs w:val="22"/>
              </w:rPr>
              <w:t>144 566,67</w:t>
            </w:r>
          </w:p>
        </w:tc>
        <w:tc>
          <w:tcPr>
            <w:tcW w:w="1417" w:type="dxa"/>
          </w:tcPr>
          <w:p w14:paraId="290B9459" w14:textId="02F9E9D5" w:rsidR="00935F2D" w:rsidRPr="00CB300F" w:rsidRDefault="004249C5">
            <w:pPr>
              <w:widowControl w:val="0"/>
              <w:snapToGrid w:val="0"/>
              <w:jc w:val="right"/>
              <w:rPr>
                <w:sz w:val="22"/>
                <w:szCs w:val="22"/>
              </w:rPr>
            </w:pPr>
            <w:r w:rsidRPr="00CB300F">
              <w:rPr>
                <w:sz w:val="22"/>
                <w:szCs w:val="22"/>
              </w:rPr>
              <w:t>578 266,6</w:t>
            </w:r>
            <w:r w:rsidR="002E0EA1" w:rsidRPr="00CB300F">
              <w:rPr>
                <w:sz w:val="22"/>
                <w:szCs w:val="22"/>
              </w:rPr>
              <w:t>8</w:t>
            </w:r>
          </w:p>
        </w:tc>
      </w:tr>
      <w:tr w:rsidR="002645BC" w:rsidRPr="00CB300F" w14:paraId="6BCC3ED0" w14:textId="77777777" w:rsidTr="002804ED">
        <w:tc>
          <w:tcPr>
            <w:tcW w:w="9493" w:type="dxa"/>
            <w:gridSpan w:val="8"/>
          </w:tcPr>
          <w:p w14:paraId="0989AE76" w14:textId="6FA85DF8" w:rsidR="002645BC" w:rsidRPr="00CB300F" w:rsidRDefault="002645BC" w:rsidP="001966F8">
            <w:pPr>
              <w:widowControl w:val="0"/>
              <w:snapToGrid w:val="0"/>
              <w:rPr>
                <w:sz w:val="22"/>
                <w:szCs w:val="22"/>
              </w:rPr>
            </w:pPr>
            <w:r w:rsidRPr="00CB300F">
              <w:rPr>
                <w:b/>
                <w:sz w:val="22"/>
                <w:szCs w:val="22"/>
              </w:rPr>
              <w:t>Итого:</w:t>
            </w:r>
          </w:p>
        </w:tc>
        <w:tc>
          <w:tcPr>
            <w:tcW w:w="1417" w:type="dxa"/>
          </w:tcPr>
          <w:p w14:paraId="01F6955A" w14:textId="49616B3B" w:rsidR="002645BC" w:rsidRPr="00CB300F" w:rsidRDefault="004249C5">
            <w:pPr>
              <w:widowControl w:val="0"/>
              <w:snapToGrid w:val="0"/>
              <w:jc w:val="right"/>
              <w:rPr>
                <w:b/>
                <w:sz w:val="22"/>
                <w:szCs w:val="22"/>
              </w:rPr>
            </w:pPr>
            <w:r w:rsidRPr="00CB300F">
              <w:rPr>
                <w:b/>
                <w:sz w:val="22"/>
                <w:szCs w:val="22"/>
              </w:rPr>
              <w:t>578 266,6</w:t>
            </w:r>
            <w:r w:rsidR="002E0EA1" w:rsidRPr="00CB300F">
              <w:rPr>
                <w:b/>
                <w:sz w:val="22"/>
                <w:szCs w:val="22"/>
              </w:rPr>
              <w:t>8</w:t>
            </w:r>
          </w:p>
        </w:tc>
      </w:tr>
    </w:tbl>
    <w:p w14:paraId="199C1A5D" w14:textId="77777777" w:rsidR="0062553A" w:rsidRPr="00CB300F" w:rsidRDefault="0062553A" w:rsidP="001966F8">
      <w:pPr>
        <w:widowControl w:val="0"/>
        <w:autoSpaceDE w:val="0"/>
        <w:autoSpaceDN w:val="0"/>
        <w:adjustRightInd w:val="0"/>
        <w:jc w:val="both"/>
        <w:outlineLvl w:val="1"/>
        <w:rPr>
          <w:sz w:val="22"/>
          <w:szCs w:val="22"/>
        </w:rPr>
      </w:pPr>
    </w:p>
    <w:p w14:paraId="001A9F54" w14:textId="38D72A8C" w:rsidR="00E26BA0" w:rsidRPr="00CB300F" w:rsidRDefault="00E26BA0" w:rsidP="001966F8">
      <w:pPr>
        <w:widowControl w:val="0"/>
        <w:autoSpaceDE w:val="0"/>
        <w:autoSpaceDN w:val="0"/>
        <w:adjustRightInd w:val="0"/>
        <w:jc w:val="both"/>
        <w:outlineLvl w:val="1"/>
        <w:rPr>
          <w:sz w:val="22"/>
          <w:szCs w:val="22"/>
        </w:rPr>
      </w:pPr>
      <w:r w:rsidRPr="00CB300F">
        <w:rPr>
          <w:sz w:val="22"/>
          <w:szCs w:val="22"/>
        </w:rPr>
        <w:t>Начальная (максимальная) цена договора</w:t>
      </w:r>
      <w:r w:rsidR="002645BC" w:rsidRPr="00CB300F">
        <w:rPr>
          <w:sz w:val="22"/>
          <w:szCs w:val="22"/>
        </w:rPr>
        <w:t>:</w:t>
      </w:r>
      <w:r w:rsidRPr="00CB300F">
        <w:rPr>
          <w:sz w:val="22"/>
          <w:szCs w:val="22"/>
        </w:rPr>
        <w:t xml:space="preserve"> </w:t>
      </w:r>
      <w:r w:rsidR="004249C5" w:rsidRPr="00CB300F">
        <w:rPr>
          <w:sz w:val="22"/>
          <w:szCs w:val="22"/>
        </w:rPr>
        <w:t>578 266</w:t>
      </w:r>
      <w:r w:rsidR="00935F2D" w:rsidRPr="00CB300F">
        <w:rPr>
          <w:sz w:val="22"/>
          <w:szCs w:val="22"/>
        </w:rPr>
        <w:t xml:space="preserve"> (</w:t>
      </w:r>
      <w:r w:rsidR="00D749AC" w:rsidRPr="00CB300F">
        <w:rPr>
          <w:sz w:val="22"/>
          <w:szCs w:val="22"/>
        </w:rPr>
        <w:t>Пятьсот семьдесят восемь тысяч двести шестьдесят шесть</w:t>
      </w:r>
      <w:r w:rsidR="00935F2D" w:rsidRPr="00CB300F">
        <w:rPr>
          <w:sz w:val="22"/>
          <w:szCs w:val="22"/>
        </w:rPr>
        <w:t xml:space="preserve">) рублей </w:t>
      </w:r>
      <w:r w:rsidR="004249C5" w:rsidRPr="00CB300F">
        <w:rPr>
          <w:sz w:val="22"/>
          <w:szCs w:val="22"/>
        </w:rPr>
        <w:t>6</w:t>
      </w:r>
      <w:r w:rsidR="002E0EA1" w:rsidRPr="00CB300F">
        <w:rPr>
          <w:sz w:val="22"/>
          <w:szCs w:val="22"/>
        </w:rPr>
        <w:t>8</w:t>
      </w:r>
      <w:r w:rsidR="00935F2D" w:rsidRPr="00CB300F">
        <w:rPr>
          <w:sz w:val="22"/>
          <w:szCs w:val="22"/>
        </w:rPr>
        <w:t xml:space="preserve"> копе</w:t>
      </w:r>
      <w:r w:rsidR="004249C5" w:rsidRPr="00CB300F">
        <w:rPr>
          <w:sz w:val="22"/>
          <w:szCs w:val="22"/>
        </w:rPr>
        <w:t>е</w:t>
      </w:r>
      <w:r w:rsidR="00935F2D" w:rsidRPr="00CB300F">
        <w:rPr>
          <w:sz w:val="22"/>
          <w:szCs w:val="22"/>
        </w:rPr>
        <w:t>к</w:t>
      </w:r>
      <w:r w:rsidRPr="00CB300F">
        <w:rPr>
          <w:sz w:val="22"/>
          <w:szCs w:val="22"/>
        </w:rPr>
        <w:t>.</w:t>
      </w:r>
    </w:p>
    <w:p w14:paraId="34E4F9B5" w14:textId="60070679" w:rsidR="004E5480" w:rsidRPr="00CB300F" w:rsidRDefault="004E5480" w:rsidP="001966F8">
      <w:pPr>
        <w:widowControl w:val="0"/>
        <w:autoSpaceDE w:val="0"/>
        <w:autoSpaceDN w:val="0"/>
        <w:adjustRightInd w:val="0"/>
        <w:jc w:val="both"/>
        <w:outlineLvl w:val="1"/>
        <w:rPr>
          <w:sz w:val="22"/>
          <w:szCs w:val="22"/>
        </w:rPr>
      </w:pPr>
      <w:r w:rsidRPr="00CB300F">
        <w:rPr>
          <w:sz w:val="22"/>
          <w:szCs w:val="22"/>
        </w:rPr>
        <w:t>Начальная (максимальная) цена единицы каждого товара (работы, услуги): указана в графе «</w:t>
      </w:r>
      <w:r w:rsidRPr="00CB300F">
        <w:rPr>
          <w:bCs/>
          <w:sz w:val="22"/>
          <w:szCs w:val="22"/>
        </w:rPr>
        <w:t xml:space="preserve">Начальная цена (средняя) руб. - Цена за </w:t>
      </w:r>
      <w:r w:rsidR="00A53825" w:rsidRPr="00CB300F">
        <w:rPr>
          <w:bCs/>
          <w:sz w:val="22"/>
          <w:szCs w:val="22"/>
        </w:rPr>
        <w:t>ед. изм.</w:t>
      </w:r>
      <w:r w:rsidRPr="00CB300F">
        <w:rPr>
          <w:sz w:val="22"/>
          <w:szCs w:val="22"/>
        </w:rPr>
        <w:t>».</w:t>
      </w:r>
      <w:bookmarkStart w:id="2" w:name="_GoBack"/>
      <w:bookmarkEnd w:id="2"/>
    </w:p>
    <w:p w14:paraId="65B64BB4" w14:textId="77777777" w:rsidR="006A63C0" w:rsidRPr="00CB300F" w:rsidRDefault="006A63C0" w:rsidP="001966F8">
      <w:pPr>
        <w:widowControl w:val="0"/>
        <w:autoSpaceDE w:val="0"/>
        <w:autoSpaceDN w:val="0"/>
        <w:adjustRightInd w:val="0"/>
        <w:ind w:firstLine="567"/>
        <w:jc w:val="both"/>
        <w:outlineLvl w:val="1"/>
        <w:rPr>
          <w:sz w:val="22"/>
          <w:szCs w:val="22"/>
        </w:rPr>
      </w:pPr>
    </w:p>
    <w:sectPr w:rsidR="006A63C0" w:rsidRPr="00CB300F" w:rsidSect="00040B75">
      <w:footerReference w:type="default" r:id="rId9"/>
      <w:footnotePr>
        <w:numRestart w:val="eachSect"/>
      </w:footnotePr>
      <w:pgSz w:w="11906" w:h="16838"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37CD" w14:textId="77777777" w:rsidR="002E0EA1" w:rsidRDefault="002E0EA1" w:rsidP="00CE33D6">
      <w:r>
        <w:separator/>
      </w:r>
    </w:p>
  </w:endnote>
  <w:endnote w:type="continuationSeparator" w:id="0">
    <w:p w14:paraId="11A76812" w14:textId="77777777" w:rsidR="002E0EA1" w:rsidRDefault="002E0EA1"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CC"/>
    <w:family w:val="swiss"/>
    <w:pitch w:val="variable"/>
    <w:sig w:usb0="E7002EFF" w:usb1="D200FDFF" w:usb2="0A246029" w:usb3="00000000" w:csb0="8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charset w:val="00"/>
    <w:family w:val="auto"/>
    <w:pitch w:val="variable"/>
    <w:sig w:usb0="00000003" w:usb1="00000000" w:usb2="00000000" w:usb3="00000000" w:csb0="00000001" w:csb1="00000000"/>
  </w:font>
  <w:font w:name="SchoolBookC">
    <w:altName w:val="Courier New"/>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decorative"/>
    <w:pitch w:val="default"/>
    <w:sig w:usb0="00000201" w:usb1="00000000" w:usb2="00000000" w:usb3="00000000" w:csb0="00000004" w:csb1="00000000"/>
  </w:font>
  <w:font w:name="GaramondC">
    <w:altName w:val="Times New Roman"/>
    <w:charset w:val="00"/>
    <w:family w:val="roman"/>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w:altName w:val="Arial"/>
    <w:charset w:val="CC"/>
    <w:family w:val="swiss"/>
    <w:pitch w:val="variable"/>
    <w:sig w:usb0="00000203" w:usb1="00000000" w:usb2="00000000" w:usb3="00000000" w:csb0="00000005" w:csb1="00000000"/>
  </w:font>
  <w:font w:name="GaramondNarrowC">
    <w:altName w:val="Courier New"/>
    <w:charset w:val="00"/>
    <w:family w:val="decorativ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Journal">
    <w:altName w:val="Times New Roman"/>
    <w:charset w:val="CC"/>
    <w:family w:val="auto"/>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Times New Roman"/>
    <w:charset w:val="CC"/>
    <w:family w:val="swiss"/>
    <w:pitch w:val="variable"/>
    <w:sig w:usb0="E0000AFF" w:usb1="500078FF" w:usb2="00000021" w:usb3="00000000" w:csb0="000001BF"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05269"/>
      <w:docPartObj>
        <w:docPartGallery w:val="Page Numbers (Bottom of Page)"/>
        <w:docPartUnique/>
      </w:docPartObj>
    </w:sdtPr>
    <w:sdtEndPr/>
    <w:sdtContent>
      <w:p w14:paraId="6C9C88EB" w14:textId="0FE2FF73" w:rsidR="002E0EA1" w:rsidRDefault="002E0EA1">
        <w:pPr>
          <w:pStyle w:val="afff5"/>
          <w:jc w:val="right"/>
        </w:pPr>
        <w:r>
          <w:fldChar w:fldCharType="begin"/>
        </w:r>
        <w:r>
          <w:instrText>PAGE   \* MERGEFORMAT</w:instrText>
        </w:r>
        <w:r>
          <w:fldChar w:fldCharType="separate"/>
        </w:r>
        <w:r w:rsidR="00CB300F">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539E4B14" w14:textId="3158D6CC" w:rsidR="002E0EA1" w:rsidRDefault="002E0EA1">
        <w:pPr>
          <w:pStyle w:val="afff5"/>
          <w:jc w:val="right"/>
        </w:pPr>
        <w:r>
          <w:fldChar w:fldCharType="begin"/>
        </w:r>
        <w:r>
          <w:instrText>PAGE   \* MERGEFORMAT</w:instrText>
        </w:r>
        <w:r>
          <w:fldChar w:fldCharType="separate"/>
        </w:r>
        <w:r w:rsidR="00CB300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C2B" w14:textId="77777777" w:rsidR="002E0EA1" w:rsidRDefault="002E0EA1" w:rsidP="00CE33D6">
      <w:r>
        <w:separator/>
      </w:r>
    </w:p>
  </w:footnote>
  <w:footnote w:type="continuationSeparator" w:id="0">
    <w:p w14:paraId="26BDC725" w14:textId="77777777" w:rsidR="002E0EA1" w:rsidRDefault="002E0EA1" w:rsidP="00CE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16D5A23"/>
    <w:multiLevelType w:val="hybridMultilevel"/>
    <w:tmpl w:val="0E04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20" w15:restartNumberingAfterBreak="0">
    <w:nsid w:val="04416F7E"/>
    <w:multiLevelType w:val="hybridMultilevel"/>
    <w:tmpl w:val="0B4EF6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3"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5"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6"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7"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9"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0BD524C9"/>
    <w:multiLevelType w:val="hybridMultilevel"/>
    <w:tmpl w:val="B790C66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8"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15:restartNumberingAfterBreak="0">
    <w:nsid w:val="0FC70301"/>
    <w:multiLevelType w:val="multilevel"/>
    <w:tmpl w:val="E7A6911A"/>
    <w:lvl w:ilvl="0">
      <w:start w:val="1"/>
      <w:numFmt w:val="bullet"/>
      <w:lvlText w:val=""/>
      <w:lvlJc w:val="left"/>
      <w:pPr>
        <w:tabs>
          <w:tab w:val="num" w:pos="720"/>
        </w:tabs>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0D27F65"/>
    <w:multiLevelType w:val="multilevel"/>
    <w:tmpl w:val="8C5872BE"/>
    <w:styleLink w:val="a5"/>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115759E9"/>
    <w:multiLevelType w:val="multilevel"/>
    <w:tmpl w:val="126AD05E"/>
    <w:lvl w:ilvl="0">
      <w:start w:val="1"/>
      <w:numFmt w:val="bullet"/>
      <w:pStyle w:val="a6"/>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116A39FD"/>
    <w:multiLevelType w:val="multilevel"/>
    <w:tmpl w:val="496E8A9C"/>
    <w:styleLink w:val="a7"/>
    <w:lvl w:ilvl="0">
      <w:start w:val="1"/>
      <w:numFmt w:val="russianUpper"/>
      <w:pStyle w:val="a8"/>
      <w:suff w:val="nothing"/>
      <w:lvlText w:val="%1"/>
      <w:lvlJc w:val="left"/>
      <w:pPr>
        <w:ind w:left="0" w:firstLine="709"/>
      </w:pPr>
      <w:rPr>
        <w:rFonts w:cs="Times New Roman"/>
        <w:vanish/>
        <w:webHidden w:val="0"/>
        <w:specVanish w:val="0"/>
      </w:rPr>
    </w:lvl>
    <w:lvl w:ilvl="1">
      <w:start w:val="1"/>
      <w:numFmt w:val="decimal"/>
      <w:pStyle w:val="a9"/>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12586077"/>
    <w:multiLevelType w:val="singleLevel"/>
    <w:tmpl w:val="E196CC74"/>
    <w:lvl w:ilvl="0">
      <w:start w:val="1"/>
      <w:numFmt w:val="decimal"/>
      <w:pStyle w:val="aa"/>
      <w:lvlText w:val="%1."/>
      <w:lvlJc w:val="left"/>
      <w:pPr>
        <w:tabs>
          <w:tab w:val="num" w:pos="360"/>
        </w:tabs>
        <w:ind w:left="360" w:hanging="360"/>
      </w:pPr>
      <w:rPr>
        <w:rFonts w:cs="Times New Roman"/>
      </w:rPr>
    </w:lvl>
  </w:abstractNum>
  <w:abstractNum w:abstractNumId="45" w15:restartNumberingAfterBreak="0">
    <w:nsid w:val="12A87952"/>
    <w:multiLevelType w:val="multilevel"/>
    <w:tmpl w:val="4FA4CD8A"/>
    <w:styleLink w:val="ab"/>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6"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8"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c"/>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50" w15:restartNumberingAfterBreak="0">
    <w:nsid w:val="14EC4E28"/>
    <w:multiLevelType w:val="multilevel"/>
    <w:tmpl w:val="D2D48A44"/>
    <w:numStyleLink w:val="a2"/>
  </w:abstractNum>
  <w:abstractNum w:abstractNumId="51"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4"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165480"/>
    <w:multiLevelType w:val="hybridMultilevel"/>
    <w:tmpl w:val="F0A2F894"/>
    <w:lvl w:ilvl="0" w:tplc="8D8A91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17B12289"/>
    <w:multiLevelType w:val="hybridMultilevel"/>
    <w:tmpl w:val="25929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184C60F0"/>
    <w:multiLevelType w:val="singleLevel"/>
    <w:tmpl w:val="8CA64726"/>
    <w:lvl w:ilvl="0">
      <w:start w:val="1"/>
      <w:numFmt w:val="bullet"/>
      <w:pStyle w:val="ad"/>
      <w:lvlText w:val="–"/>
      <w:lvlJc w:val="left"/>
      <w:pPr>
        <w:tabs>
          <w:tab w:val="num" w:pos="984"/>
        </w:tabs>
        <w:ind w:left="0" w:firstLine="624"/>
      </w:pPr>
      <w:rPr>
        <w:rFonts w:ascii="Times New Roman" w:hAnsi="Times New Roman" w:cs="Times New Roman" w:hint="default"/>
      </w:rPr>
    </w:lvl>
  </w:abstractNum>
  <w:abstractNum w:abstractNumId="60" w15:restartNumberingAfterBreak="0">
    <w:nsid w:val="193F3775"/>
    <w:multiLevelType w:val="hybridMultilevel"/>
    <w:tmpl w:val="9D983C5A"/>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62"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3"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64"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65"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1D1B56DD"/>
    <w:multiLevelType w:val="hybridMultilevel"/>
    <w:tmpl w:val="3272B0F6"/>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1E1B21CA"/>
    <w:multiLevelType w:val="multilevel"/>
    <w:tmpl w:val="7A84B174"/>
    <w:styleLink w:val="af"/>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70" w15:restartNumberingAfterBreak="0">
    <w:nsid w:val="1ED20C44"/>
    <w:multiLevelType w:val="hybridMultilevel"/>
    <w:tmpl w:val="40D69E5A"/>
    <w:lvl w:ilvl="0" w:tplc="17AA2AFC">
      <w:start w:val="1"/>
      <w:numFmt w:val="bullet"/>
      <w:pStyle w:val="af0"/>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F0E0090"/>
    <w:multiLevelType w:val="hybridMultilevel"/>
    <w:tmpl w:val="C554D15E"/>
    <w:lvl w:ilvl="0" w:tplc="4886C98E">
      <w:start w:val="1"/>
      <w:numFmt w:val="bullet"/>
      <w:pStyle w:val="af1"/>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73" w15:restartNumberingAfterBreak="0">
    <w:nsid w:val="1F373127"/>
    <w:multiLevelType w:val="multilevel"/>
    <w:tmpl w:val="B5364AC6"/>
    <w:styleLink w:val="af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76"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1765258"/>
    <w:multiLevelType w:val="hybridMultilevel"/>
    <w:tmpl w:val="A3569AF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23455923"/>
    <w:multiLevelType w:val="hybridMultilevel"/>
    <w:tmpl w:val="A54E513E"/>
    <w:lvl w:ilvl="0" w:tplc="A64C622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350646C"/>
    <w:multiLevelType w:val="hybridMultilevel"/>
    <w:tmpl w:val="69E266DA"/>
    <w:lvl w:ilvl="0" w:tplc="0856447A">
      <w:start w:val="1"/>
      <w:numFmt w:val="bullet"/>
      <w:pStyle w:val="af3"/>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2" w15:restartNumberingAfterBreak="0">
    <w:nsid w:val="23E41F30"/>
    <w:multiLevelType w:val="hybridMultilevel"/>
    <w:tmpl w:val="231E9262"/>
    <w:lvl w:ilvl="0" w:tplc="29AABAC0">
      <w:start w:val="1"/>
      <w:numFmt w:val="decimal"/>
      <w:pStyle w:val="af4"/>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4"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5"/>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74B2A33"/>
    <w:multiLevelType w:val="multilevel"/>
    <w:tmpl w:val="9D8C758C"/>
    <w:styleLink w:val="phadditiontitle19"/>
    <w:lvl w:ilvl="0">
      <w:start w:val="1"/>
      <w:numFmt w:val="decimal"/>
      <w:pStyle w:val="af6"/>
      <w:lvlText w:val="%1."/>
      <w:lvlJc w:val="left"/>
      <w:pPr>
        <w:tabs>
          <w:tab w:val="num" w:pos="414"/>
        </w:tabs>
        <w:ind w:left="774" w:hanging="360"/>
      </w:pPr>
      <w:rPr>
        <w:rFonts w:ascii="Times New Roman" w:hAnsi="Times New Roman" w:hint="default"/>
        <w:b/>
        <w:i w:val="0"/>
        <w:sz w:val="24"/>
      </w:rPr>
    </w:lvl>
    <w:lvl w:ilvl="1">
      <w:start w:val="1"/>
      <w:numFmt w:val="decimal"/>
      <w:pStyle w:val="af7"/>
      <w:lvlText w:val="%1.%2."/>
      <w:lvlJc w:val="left"/>
      <w:pPr>
        <w:tabs>
          <w:tab w:val="num" w:pos="-587"/>
        </w:tabs>
        <w:ind w:left="-587" w:firstLine="1361"/>
      </w:pPr>
      <w:rPr>
        <w:rFonts w:ascii="Times New Roman" w:hAnsi="Times New Roman" w:hint="default"/>
        <w:b w:val="0"/>
        <w:i w:val="0"/>
        <w:sz w:val="24"/>
      </w:rPr>
    </w:lvl>
    <w:lvl w:ilvl="2">
      <w:start w:val="1"/>
      <w:numFmt w:val="decimal"/>
      <w:pStyle w:val="af6"/>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89"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2"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2B3E2513"/>
    <w:multiLevelType w:val="hybridMultilevel"/>
    <w:tmpl w:val="2B34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6" w15:restartNumberingAfterBreak="0">
    <w:nsid w:val="2BBC028B"/>
    <w:multiLevelType w:val="hybridMultilevel"/>
    <w:tmpl w:val="746CC32A"/>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F1D2FCA"/>
    <w:multiLevelType w:val="multilevel"/>
    <w:tmpl w:val="55FAEAF0"/>
    <w:lvl w:ilvl="0">
      <w:start w:val="1"/>
      <w:numFmt w:val="decimal"/>
      <w:pStyle w:val="af8"/>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100" w15:restartNumberingAfterBreak="0">
    <w:nsid w:val="2F854665"/>
    <w:multiLevelType w:val="multilevel"/>
    <w:tmpl w:val="037626F4"/>
    <w:styleLink w:val="af9"/>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101"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04"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0F13A6E"/>
    <w:multiLevelType w:val="hybridMultilevel"/>
    <w:tmpl w:val="905E10AE"/>
    <w:lvl w:ilvl="0" w:tplc="33A22DFE">
      <w:start w:val="1"/>
      <w:numFmt w:val="bullet"/>
      <w:pStyle w:val="af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15:restartNumberingAfterBreak="0">
    <w:nsid w:val="319E2D3D"/>
    <w:multiLevelType w:val="hybridMultilevel"/>
    <w:tmpl w:val="609467C6"/>
    <w:lvl w:ilvl="0" w:tplc="02FAAC66">
      <w:start w:val="1"/>
      <w:numFmt w:val="decimal"/>
      <w:pStyle w:val="afb"/>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9"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15:restartNumberingAfterBreak="0">
    <w:nsid w:val="32BF0A30"/>
    <w:multiLevelType w:val="hybridMultilevel"/>
    <w:tmpl w:val="F044FAE8"/>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3" w15:restartNumberingAfterBreak="0">
    <w:nsid w:val="33962E54"/>
    <w:multiLevelType w:val="hybridMultilevel"/>
    <w:tmpl w:val="2AA6731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41542E3"/>
    <w:multiLevelType w:val="multilevel"/>
    <w:tmpl w:val="650AC8F8"/>
    <w:styleLink w:val="afc"/>
    <w:lvl w:ilvl="0">
      <w:start w:val="1"/>
      <w:numFmt w:val="decimal"/>
      <w:pStyle w:val="afd"/>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5"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16"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15:restartNumberingAfterBreak="0">
    <w:nsid w:val="37E769BF"/>
    <w:multiLevelType w:val="hybridMultilevel"/>
    <w:tmpl w:val="0F4C1386"/>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8735D72"/>
    <w:multiLevelType w:val="singleLevel"/>
    <w:tmpl w:val="1612F97E"/>
    <w:lvl w:ilvl="0">
      <w:start w:val="1"/>
      <w:numFmt w:val="bullet"/>
      <w:pStyle w:val="afe"/>
      <w:lvlText w:val="–"/>
      <w:lvlJc w:val="left"/>
      <w:pPr>
        <w:tabs>
          <w:tab w:val="num" w:pos="360"/>
        </w:tabs>
        <w:ind w:left="360" w:hanging="360"/>
      </w:pPr>
      <w:rPr>
        <w:rFonts w:ascii="Times New Roman" w:hAnsi="Times New Roman" w:hint="default"/>
        <w:sz w:val="16"/>
      </w:rPr>
    </w:lvl>
  </w:abstractNum>
  <w:abstractNum w:abstractNumId="119" w15:restartNumberingAfterBreak="0">
    <w:nsid w:val="387C1FA6"/>
    <w:multiLevelType w:val="hybridMultilevel"/>
    <w:tmpl w:val="9676D6A2"/>
    <w:lvl w:ilvl="0" w:tplc="C8F2A84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38887850"/>
    <w:multiLevelType w:val="hybridMultilevel"/>
    <w:tmpl w:val="AFACE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22"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5"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6"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9"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0"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34" w15:restartNumberingAfterBreak="0">
    <w:nsid w:val="435E33E8"/>
    <w:multiLevelType w:val="hybridMultilevel"/>
    <w:tmpl w:val="21FC0C46"/>
    <w:lvl w:ilvl="0" w:tplc="A64C6220">
      <w:start w:val="1"/>
      <w:numFmt w:val="bullet"/>
      <w:lvlText w:val="‒"/>
      <w:lvlJc w:val="left"/>
      <w:pPr>
        <w:ind w:left="19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6"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8"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47D26ED"/>
    <w:multiLevelType w:val="hybridMultilevel"/>
    <w:tmpl w:val="0E1A4450"/>
    <w:lvl w:ilvl="0" w:tplc="D9AA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3" w15:restartNumberingAfterBreak="0">
    <w:nsid w:val="473B6FD6"/>
    <w:multiLevelType w:val="hybridMultilevel"/>
    <w:tmpl w:val="2B64F1E6"/>
    <w:lvl w:ilvl="0" w:tplc="3182D28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4"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7990C46"/>
    <w:multiLevelType w:val="hybridMultilevel"/>
    <w:tmpl w:val="F39089A4"/>
    <w:lvl w:ilvl="0" w:tplc="A64C6220">
      <w:start w:val="1"/>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86E5F8F"/>
    <w:multiLevelType w:val="multilevel"/>
    <w:tmpl w:val="DF0EC648"/>
    <w:styleLink w:val="aff"/>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52"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6"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7"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59"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63"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64"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5"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4F33294D"/>
    <w:multiLevelType w:val="hybridMultilevel"/>
    <w:tmpl w:val="4918899A"/>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F676096"/>
    <w:multiLevelType w:val="hybridMultilevel"/>
    <w:tmpl w:val="29784700"/>
    <w:lvl w:ilvl="0" w:tplc="39ECA14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9" w15:restartNumberingAfterBreak="0">
    <w:nsid w:val="4F6F143F"/>
    <w:multiLevelType w:val="hybridMultilevel"/>
    <w:tmpl w:val="69E02E6E"/>
    <w:lvl w:ilvl="0" w:tplc="80FE2496">
      <w:start w:val="6"/>
      <w:numFmt w:val="bullet"/>
      <w:pStyle w:val="aff0"/>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0"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15:restartNumberingAfterBreak="0">
    <w:nsid w:val="517369BB"/>
    <w:multiLevelType w:val="hybridMultilevel"/>
    <w:tmpl w:val="D870C81C"/>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74"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76"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7"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78"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79"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6083415"/>
    <w:multiLevelType w:val="multilevel"/>
    <w:tmpl w:val="AA667624"/>
    <w:lvl w:ilvl="0">
      <w:start w:val="1"/>
      <w:numFmt w:val="bullet"/>
      <w:pStyle w:val="aff1"/>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3"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4"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5"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86"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87" w15:restartNumberingAfterBreak="0">
    <w:nsid w:val="596832F1"/>
    <w:multiLevelType w:val="multilevel"/>
    <w:tmpl w:val="8C5872BE"/>
    <w:styleLink w:val="aff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8"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3"/>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90"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1"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92"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3"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5"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97"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8" w15:restartNumberingAfterBreak="0">
    <w:nsid w:val="5D961D86"/>
    <w:multiLevelType w:val="hybridMultilevel"/>
    <w:tmpl w:val="0F70B86C"/>
    <w:lvl w:ilvl="0" w:tplc="F94C6538">
      <w:start w:val="1"/>
      <w:numFmt w:val="decimal"/>
      <w:pStyle w:val="aff4"/>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99"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0" w15:restartNumberingAfterBreak="0">
    <w:nsid w:val="5E263511"/>
    <w:multiLevelType w:val="hybridMultilevel"/>
    <w:tmpl w:val="D3CA8534"/>
    <w:lvl w:ilvl="0" w:tplc="32E4DC5A">
      <w:start w:val="1"/>
      <w:numFmt w:val="bullet"/>
      <w:pStyle w:val="aff5"/>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2"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3"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204" w15:restartNumberingAfterBreak="0">
    <w:nsid w:val="60EF0642"/>
    <w:multiLevelType w:val="hybridMultilevel"/>
    <w:tmpl w:val="EDD0F43C"/>
    <w:lvl w:ilvl="0" w:tplc="0419000F">
      <w:start w:val="1"/>
      <w:numFmt w:val="decimal"/>
      <w:pStyle w:val="aff6"/>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07"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8" w15:restartNumberingAfterBreak="0">
    <w:nsid w:val="628F47B7"/>
    <w:multiLevelType w:val="hybridMultilevel"/>
    <w:tmpl w:val="E61C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324202A"/>
    <w:multiLevelType w:val="multilevel"/>
    <w:tmpl w:val="91560C0E"/>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0"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4961B32"/>
    <w:multiLevelType w:val="hybridMultilevel"/>
    <w:tmpl w:val="923814FE"/>
    <w:lvl w:ilvl="0" w:tplc="CE4CE46A">
      <w:start w:val="6"/>
      <w:numFmt w:val="bullet"/>
      <w:pStyle w:val="aff8"/>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51C2196"/>
    <w:multiLevelType w:val="hybridMultilevel"/>
    <w:tmpl w:val="393E59F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5" w15:restartNumberingAfterBreak="0">
    <w:nsid w:val="65232FB8"/>
    <w:multiLevelType w:val="hybridMultilevel"/>
    <w:tmpl w:val="23722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7"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218" w15:restartNumberingAfterBreak="0">
    <w:nsid w:val="65AF450B"/>
    <w:multiLevelType w:val="hybridMultilevel"/>
    <w:tmpl w:val="E8C2F318"/>
    <w:styleLink w:val="aff9"/>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0" w15:restartNumberingAfterBreak="0">
    <w:nsid w:val="65CD4293"/>
    <w:multiLevelType w:val="hybridMultilevel"/>
    <w:tmpl w:val="25707EC2"/>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1"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22" w15:restartNumberingAfterBreak="0">
    <w:nsid w:val="68555410"/>
    <w:multiLevelType w:val="hybridMultilevel"/>
    <w:tmpl w:val="876CABEC"/>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AF63F6F"/>
    <w:multiLevelType w:val="hybridMultilevel"/>
    <w:tmpl w:val="79D8DB8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7" w15:restartNumberingAfterBreak="0">
    <w:nsid w:val="6BBD72FE"/>
    <w:multiLevelType w:val="hybridMultilevel"/>
    <w:tmpl w:val="7F545F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8"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6C850AA9"/>
    <w:multiLevelType w:val="hybridMultilevel"/>
    <w:tmpl w:val="5B0894B8"/>
    <w:lvl w:ilvl="0" w:tplc="D9AAD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231" w15:restartNumberingAfterBreak="0">
    <w:nsid w:val="6EDF3A5D"/>
    <w:multiLevelType w:val="multilevel"/>
    <w:tmpl w:val="FEEE8FCC"/>
    <w:styleLink w:val="affa"/>
    <w:lvl w:ilvl="0">
      <w:start w:val="1"/>
      <w:numFmt w:val="russianUpper"/>
      <w:pStyle w:val="1f9"/>
      <w:suff w:val="nothing"/>
      <w:lvlText w:val="%1"/>
      <w:lvlJc w:val="left"/>
      <w:pPr>
        <w:ind w:firstLine="709"/>
      </w:pPr>
      <w:rPr>
        <w:rFonts w:cs="Times New Roman" w:hint="default"/>
        <w:vanish/>
      </w:rPr>
    </w:lvl>
    <w:lvl w:ilvl="1">
      <w:start w:val="1"/>
      <w:numFmt w:val="decimal"/>
      <w:pStyle w:val="2f2"/>
      <w:suff w:val="space"/>
      <w:lvlText w:val="Таблица %1.%2"/>
      <w:lvlJc w:val="left"/>
      <w:rPr>
        <w:rFonts w:cs="Times New Roman" w:hint="default"/>
        <w:b/>
        <w:i w:val="0"/>
        <w:vanish w:val="0"/>
      </w:rPr>
    </w:lvl>
    <w:lvl w:ilvl="2">
      <w:start w:val="1"/>
      <w:numFmt w:val="lowerRoman"/>
      <w:pStyle w:val="3d"/>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2" w15:restartNumberingAfterBreak="0">
    <w:nsid w:val="70926032"/>
    <w:multiLevelType w:val="hybridMultilevel"/>
    <w:tmpl w:val="92962060"/>
    <w:styleLink w:val="1fa"/>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4" w15:restartNumberingAfterBreak="0">
    <w:nsid w:val="70FB265E"/>
    <w:multiLevelType w:val="hybridMultilevel"/>
    <w:tmpl w:val="9C5C09F8"/>
    <w:lvl w:ilvl="0" w:tplc="0419000F">
      <w:start w:val="1"/>
      <w:numFmt w:val="bullet"/>
      <w:pStyle w:val="affb"/>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5"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37"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8"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9"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1" w15:restartNumberingAfterBreak="0">
    <w:nsid w:val="74FC3508"/>
    <w:multiLevelType w:val="multilevel"/>
    <w:tmpl w:val="4A4A7E56"/>
    <w:lvl w:ilvl="0">
      <w:start w:val="1"/>
      <w:numFmt w:val="decimal"/>
      <w:pStyle w:val="1fb"/>
      <w:suff w:val="space"/>
      <w:lvlText w:val="%1)"/>
      <w:lvlJc w:val="left"/>
      <w:pPr>
        <w:ind w:left="148" w:firstLine="987"/>
      </w:pPr>
      <w:rPr>
        <w:rFonts w:ascii="Times New Roman" w:hAnsi="Times New Roman" w:cs="Times New Roman" w:hint="default"/>
        <w:sz w:val="24"/>
        <w:szCs w:val="24"/>
      </w:rPr>
    </w:lvl>
    <w:lvl w:ilvl="1">
      <w:start w:val="1"/>
      <w:numFmt w:val="bullet"/>
      <w:pStyle w:val="2f3"/>
      <w:suff w:val="space"/>
      <w:lvlText w:val=""/>
      <w:lvlJc w:val="left"/>
      <w:pPr>
        <w:ind w:firstLine="1191"/>
      </w:pPr>
      <w:rPr>
        <w:rFonts w:ascii="Symbol" w:hAnsi="Symbol" w:cs="Symbol" w:hint="default"/>
        <w:color w:val="auto"/>
      </w:rPr>
    </w:lvl>
    <w:lvl w:ilvl="2">
      <w:start w:val="1"/>
      <w:numFmt w:val="bullet"/>
      <w:pStyle w:val="3e"/>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2"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44" w15:restartNumberingAfterBreak="0">
    <w:nsid w:val="76CB179B"/>
    <w:multiLevelType w:val="hybridMultilevel"/>
    <w:tmpl w:val="B434C21E"/>
    <w:lvl w:ilvl="0" w:tplc="A64C62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7AF3AAE"/>
    <w:multiLevelType w:val="hybridMultilevel"/>
    <w:tmpl w:val="C4544700"/>
    <w:lvl w:ilvl="0" w:tplc="A64C622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83B4B94"/>
    <w:multiLevelType w:val="hybridMultilevel"/>
    <w:tmpl w:val="69F66620"/>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A3045B6"/>
    <w:multiLevelType w:val="hybridMultilevel"/>
    <w:tmpl w:val="168EC982"/>
    <w:styleLink w:val="1fc"/>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2"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3" w15:restartNumberingAfterBreak="0">
    <w:nsid w:val="7A5F5D53"/>
    <w:multiLevelType w:val="singleLevel"/>
    <w:tmpl w:val="80B2AF04"/>
    <w:lvl w:ilvl="0">
      <w:numFmt w:val="bullet"/>
      <w:pStyle w:val="affc"/>
      <w:lvlText w:val="-"/>
      <w:lvlJc w:val="left"/>
      <w:pPr>
        <w:tabs>
          <w:tab w:val="num" w:pos="360"/>
        </w:tabs>
        <w:ind w:left="360" w:hanging="360"/>
      </w:pPr>
    </w:lvl>
  </w:abstractNum>
  <w:abstractNum w:abstractNumId="254"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5" w15:restartNumberingAfterBreak="0">
    <w:nsid w:val="7D614AAB"/>
    <w:multiLevelType w:val="multilevel"/>
    <w:tmpl w:val="5720DF96"/>
    <w:lvl w:ilvl="0">
      <w:start w:val="1"/>
      <w:numFmt w:val="decimal"/>
      <w:pStyle w:val="1fd"/>
      <w:lvlText w:val="%1."/>
      <w:lvlJc w:val="left"/>
      <w:pPr>
        <w:ind w:left="360" w:hanging="360"/>
      </w:pPr>
      <w:rPr>
        <w:sz w:val="24"/>
      </w:rPr>
    </w:lvl>
    <w:lvl w:ilvl="1">
      <w:start w:val="1"/>
      <w:numFmt w:val="decimal"/>
      <w:pStyle w:val="2f4"/>
      <w:lvlText w:val="%1.%2."/>
      <w:lvlJc w:val="left"/>
      <w:pPr>
        <w:ind w:left="1142" w:hanging="432"/>
      </w:pPr>
    </w:lvl>
    <w:lvl w:ilvl="2">
      <w:start w:val="1"/>
      <w:numFmt w:val="decimal"/>
      <w:pStyle w:val="3f"/>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57"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F484521"/>
    <w:multiLevelType w:val="hybridMultilevel"/>
    <w:tmpl w:val="893EBAE4"/>
    <w:lvl w:ilvl="0" w:tplc="443AE750">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0" w15:restartNumberingAfterBreak="0">
    <w:nsid w:val="7F4A097F"/>
    <w:multiLevelType w:val="hybridMultilevel"/>
    <w:tmpl w:val="42FAC916"/>
    <w:lvl w:ilvl="0" w:tplc="EBC4599E">
      <w:start w:val="1"/>
      <w:numFmt w:val="bullet"/>
      <w:pStyle w:val="affd"/>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70"/>
  </w:num>
  <w:num w:numId="2">
    <w:abstractNumId w:val="76"/>
  </w:num>
  <w:num w:numId="3">
    <w:abstractNumId w:val="186"/>
  </w:num>
  <w:num w:numId="4">
    <w:abstractNumId w:val="16"/>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233"/>
  </w:num>
  <w:num w:numId="8">
    <w:abstractNumId w:val="65"/>
  </w:num>
  <w:num w:numId="9">
    <w:abstractNumId w:val="105"/>
  </w:num>
  <w:num w:numId="10">
    <w:abstractNumId w:val="188"/>
  </w:num>
  <w:num w:numId="11">
    <w:abstractNumId w:val="191"/>
  </w:num>
  <w:num w:numId="12">
    <w:abstractNumId w:val="152"/>
  </w:num>
  <w:num w:numId="13">
    <w:abstractNumId w:val="151"/>
  </w:num>
  <w:num w:numId="14">
    <w:abstractNumId w:val="89"/>
  </w:num>
  <w:num w:numId="15">
    <w:abstractNumId w:val="12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0"/>
  </w:num>
  <w:num w:numId="17">
    <w:abstractNumId w:val="63"/>
    <w:lvlOverride w:ilvl="0">
      <w:startOverride w:val="1"/>
    </w:lvlOverride>
  </w:num>
  <w:num w:numId="18">
    <w:abstractNumId w:val="18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8"/>
  </w:num>
  <w:num w:numId="20">
    <w:abstractNumId w:val="110"/>
  </w:num>
  <w:num w:numId="21">
    <w:abstractNumId w:val="30"/>
  </w:num>
  <w:num w:numId="22">
    <w:abstractNumId w:val="108"/>
  </w:num>
  <w:num w:numId="23">
    <w:abstractNumId w:val="3"/>
  </w:num>
  <w:num w:numId="24">
    <w:abstractNumId w:val="44"/>
  </w:num>
  <w:num w:numId="25">
    <w:abstractNumId w:val="106"/>
  </w:num>
  <w:num w:numId="26">
    <w:abstractNumId w:val="205"/>
  </w:num>
  <w:num w:numId="27">
    <w:abstractNumId w:val="239"/>
  </w:num>
  <w:num w:numId="28">
    <w:abstractNumId w:val="88"/>
  </w:num>
  <w:num w:numId="29">
    <w:abstractNumId w:val="118"/>
  </w:num>
  <w:num w:numId="30">
    <w:abstractNumId w:val="156"/>
  </w:num>
  <w:num w:numId="31">
    <w:abstractNumId w:val="150"/>
  </w:num>
  <w:num w:numId="32">
    <w:abstractNumId w:val="12"/>
  </w:num>
  <w:num w:numId="33">
    <w:abstractNumId w:val="112"/>
  </w:num>
  <w:num w:numId="34">
    <w:abstractNumId w:val="27"/>
  </w:num>
  <w:num w:numId="35">
    <w:abstractNumId w:val="50"/>
  </w:num>
  <w:num w:numId="36">
    <w:abstractNumId w:val="102"/>
  </w:num>
  <w:num w:numId="37">
    <w:abstractNumId w:val="179"/>
  </w:num>
  <w:num w:numId="38">
    <w:abstractNumId w:val="138"/>
  </w:num>
  <w:num w:numId="39">
    <w:abstractNumId w:val="11"/>
  </w:num>
  <w:num w:numId="40">
    <w:abstractNumId w:val="250"/>
  </w:num>
  <w:num w:numId="41">
    <w:abstractNumId w:val="139"/>
  </w:num>
  <w:num w:numId="42">
    <w:abstractNumId w:val="73"/>
  </w:num>
  <w:num w:numId="43">
    <w:abstractNumId w:val="58"/>
  </w:num>
  <w:num w:numId="44">
    <w:abstractNumId w:val="41"/>
  </w:num>
  <w:num w:numId="45">
    <w:abstractNumId w:val="175"/>
  </w:num>
  <w:num w:numId="46">
    <w:abstractNumId w:val="231"/>
  </w:num>
  <w:num w:numId="47">
    <w:abstractNumId w:val="194"/>
  </w:num>
  <w:num w:numId="48">
    <w:abstractNumId w:val="71"/>
  </w:num>
  <w:num w:numId="49">
    <w:abstractNumId w:val="160"/>
  </w:num>
  <w:num w:numId="50">
    <w:abstractNumId w:val="49"/>
  </w:num>
  <w:num w:numId="51">
    <w:abstractNumId w:val="221"/>
  </w:num>
  <w:num w:numId="52">
    <w:abstractNumId w:val="51"/>
  </w:num>
  <w:num w:numId="53">
    <w:abstractNumId w:val="142"/>
  </w:num>
  <w:num w:numId="54">
    <w:abstractNumId w:val="18"/>
  </w:num>
  <w:num w:numId="55">
    <w:abstractNumId w:val="251"/>
  </w:num>
  <w:num w:numId="56">
    <w:abstractNumId w:val="174"/>
  </w:num>
  <w:num w:numId="57">
    <w:abstractNumId w:val="136"/>
  </w:num>
  <w:num w:numId="58">
    <w:abstractNumId w:val="92"/>
  </w:num>
  <w:num w:numId="59">
    <w:abstractNumId w:val="24"/>
  </w:num>
  <w:num w:numId="60">
    <w:abstractNumId w:val="254"/>
  </w:num>
  <w:num w:numId="61">
    <w:abstractNumId w:val="219"/>
  </w:num>
  <w:num w:numId="62">
    <w:abstractNumId w:val="21"/>
  </w:num>
  <w:num w:numId="63">
    <w:abstractNumId w:val="22"/>
  </w:num>
  <w:num w:numId="64">
    <w:abstractNumId w:val="33"/>
  </w:num>
  <w:num w:numId="65">
    <w:abstractNumId w:val="192"/>
  </w:num>
  <w:num w:numId="66">
    <w:abstractNumId w:val="207"/>
  </w:num>
  <w:num w:numId="67">
    <w:abstractNumId w:val="79"/>
  </w:num>
  <w:num w:numId="68">
    <w:abstractNumId w:val="184"/>
  </w:num>
  <w:num w:numId="69">
    <w:abstractNumId w:val="216"/>
  </w:num>
  <w:num w:numId="70">
    <w:abstractNumId w:val="240"/>
  </w:num>
  <w:num w:numId="71">
    <w:abstractNumId w:val="135"/>
  </w:num>
  <w:num w:numId="72">
    <w:abstractNumId w:val="93"/>
  </w:num>
  <w:num w:numId="73">
    <w:abstractNumId w:val="101"/>
  </w:num>
  <w:num w:numId="74">
    <w:abstractNumId w:val="116"/>
  </w:num>
  <w:num w:numId="75">
    <w:abstractNumId w:val="176"/>
  </w:num>
  <w:num w:numId="76">
    <w:abstractNumId w:val="38"/>
  </w:num>
  <w:num w:numId="77">
    <w:abstractNumId w:val="125"/>
  </w:num>
  <w:num w:numId="78">
    <w:abstractNumId w:val="243"/>
  </w:num>
  <w:num w:numId="79">
    <w:abstractNumId w:val="14"/>
  </w:num>
  <w:num w:numId="80">
    <w:abstractNumId w:val="131"/>
  </w:num>
  <w:num w:numId="81">
    <w:abstractNumId w:val="53"/>
  </w:num>
  <w:num w:numId="82">
    <w:abstractNumId w:val="226"/>
  </w:num>
  <w:num w:numId="83">
    <w:abstractNumId w:val="28"/>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7"/>
  </w:num>
  <w:num w:numId="86">
    <w:abstractNumId w:val="158"/>
  </w:num>
  <w:num w:numId="87">
    <w:abstractNumId w:val="211"/>
  </w:num>
  <w:num w:numId="88">
    <w:abstractNumId w:val="61"/>
  </w:num>
  <w:num w:numId="89">
    <w:abstractNumId w:val="1"/>
  </w:num>
  <w:num w:numId="90">
    <w:abstractNumId w:val="203"/>
    <w:lvlOverride w:ilvl="0">
      <w:startOverride w:val="1"/>
    </w:lvlOverride>
  </w:num>
  <w:num w:numId="91">
    <w:abstractNumId w:val="122"/>
  </w:num>
  <w:num w:numId="92">
    <w:abstractNumId w:val="59"/>
  </w:num>
  <w:num w:numId="93">
    <w:abstractNumId w:val="230"/>
  </w:num>
  <w:num w:numId="94">
    <w:abstractNumId w:val="256"/>
  </w:num>
  <w:num w:numId="95">
    <w:abstractNumId w:val="236"/>
  </w:num>
  <w:num w:numId="96">
    <w:abstractNumId w:val="0"/>
  </w:num>
  <w:num w:numId="97">
    <w:abstractNumId w:val="189"/>
  </w:num>
  <w:num w:numId="98">
    <w:abstractNumId w:val="165"/>
  </w:num>
  <w:num w:numId="99">
    <w:abstractNumId w:val="37"/>
  </w:num>
  <w:num w:numId="100">
    <w:abstractNumId w:val="130"/>
  </w:num>
  <w:num w:numId="101">
    <w:abstractNumId w:val="204"/>
  </w:num>
  <w:num w:numId="102">
    <w:abstractNumId w:val="234"/>
  </w:num>
  <w:num w:numId="103">
    <w:abstractNumId w:val="13"/>
  </w:num>
  <w:num w:numId="104">
    <w:abstractNumId w:val="109"/>
  </w:num>
  <w:num w:numId="105">
    <w:abstractNumId w:val="82"/>
  </w:num>
  <w:num w:numId="106">
    <w:abstractNumId w:val="185"/>
  </w:num>
  <w:num w:numId="107">
    <w:abstractNumId w:val="64"/>
  </w:num>
  <w:num w:numId="108">
    <w:abstractNumId w:val="183"/>
  </w:num>
  <w:num w:numId="109">
    <w:abstractNumId w:val="198"/>
  </w:num>
  <w:num w:numId="110">
    <w:abstractNumId w:val="177"/>
  </w:num>
  <w:num w:numId="111">
    <w:abstractNumId w:val="196"/>
  </w:num>
  <w:num w:numId="112">
    <w:abstractNumId w:val="115"/>
  </w:num>
  <w:num w:numId="113">
    <w:abstractNumId w:val="2"/>
  </w:num>
  <w:num w:numId="114">
    <w:abstractNumId w:val="69"/>
  </w:num>
  <w:num w:numId="115">
    <w:abstractNumId w:val="121"/>
  </w:num>
  <w:num w:numId="116">
    <w:abstractNumId w:val="190"/>
  </w:num>
  <w:num w:numId="117">
    <w:abstractNumId w:val="153"/>
  </w:num>
  <w:num w:numId="118">
    <w:abstractNumId w:val="133"/>
  </w:num>
  <w:num w:numId="11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num>
  <w:num w:numId="121">
    <w:abstractNumId w:val="162"/>
  </w:num>
  <w:num w:numId="122">
    <w:abstractNumId w:val="62"/>
  </w:num>
  <w:num w:numId="123">
    <w:abstractNumId w:val="213"/>
  </w:num>
  <w:num w:numId="124">
    <w:abstractNumId w:val="166"/>
  </w:num>
  <w:num w:numId="125">
    <w:abstractNumId w:val="155"/>
  </w:num>
  <w:num w:numId="126">
    <w:abstractNumId w:val="85"/>
  </w:num>
  <w:num w:numId="127">
    <w:abstractNumId w:val="252"/>
  </w:num>
  <w:num w:numId="128">
    <w:abstractNumId w:val="182"/>
  </w:num>
  <w:num w:numId="129">
    <w:abstractNumId w:val="19"/>
  </w:num>
  <w:num w:numId="130">
    <w:abstractNumId w:val="197"/>
  </w:num>
  <w:num w:numId="131">
    <w:abstractNumId w:val="97"/>
  </w:num>
  <w:num w:numId="132">
    <w:abstractNumId w:val="103"/>
  </w:num>
  <w:num w:numId="133">
    <w:abstractNumId w:val="255"/>
  </w:num>
  <w:num w:numId="134">
    <w:abstractNumId w:val="257"/>
  </w:num>
  <w:num w:numId="135">
    <w:abstractNumId w:val="210"/>
  </w:num>
  <w:num w:numId="136">
    <w:abstractNumId w:val="98"/>
  </w:num>
  <w:num w:numId="137">
    <w:abstractNumId w:val="81"/>
  </w:num>
  <w:num w:numId="138">
    <w:abstractNumId w:val="146"/>
  </w:num>
  <w:num w:numId="139">
    <w:abstractNumId w:val="99"/>
  </w:num>
  <w:num w:numId="140">
    <w:abstractNumId w:val="23"/>
  </w:num>
  <w:num w:numId="141">
    <w:abstractNumId w:val="123"/>
  </w:num>
  <w:num w:numId="142">
    <w:abstractNumId w:val="193"/>
  </w:num>
  <w:num w:numId="143">
    <w:abstractNumId w:val="132"/>
  </w:num>
  <w:num w:numId="144">
    <w:abstractNumId w:val="238"/>
  </w:num>
  <w:num w:numId="145">
    <w:abstractNumId w:val="253"/>
  </w:num>
  <w:num w:numId="14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8">
    <w:abstractNumId w:val="206"/>
  </w:num>
  <w:num w:numId="149">
    <w:abstractNumId w:val="114"/>
  </w:num>
  <w:num w:numId="150">
    <w:abstractNumId w:val="43"/>
  </w:num>
  <w:num w:numId="151">
    <w:abstractNumId w:val="163"/>
  </w:num>
  <w:num w:numId="15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0"/>
  </w:num>
  <w:num w:numId="154">
    <w:abstractNumId w:val="25"/>
  </w:num>
  <w:num w:numId="155">
    <w:abstractNumId w:val="26"/>
  </w:num>
  <w:num w:numId="156">
    <w:abstractNumId w:val="34"/>
  </w:num>
  <w:num w:numId="157">
    <w:abstractNumId w:val="45"/>
  </w:num>
  <w:num w:numId="158">
    <w:abstractNumId w:val="48"/>
  </w:num>
  <w:num w:numId="159">
    <w:abstractNumId w:val="66"/>
  </w:num>
  <w:num w:numId="160">
    <w:abstractNumId w:val="68"/>
  </w:num>
  <w:num w:numId="161">
    <w:abstractNumId w:val="128"/>
  </w:num>
  <w:num w:numId="162">
    <w:abstractNumId w:val="129"/>
  </w:num>
  <w:num w:numId="163">
    <w:abstractNumId w:val="218"/>
  </w:num>
  <w:num w:numId="164">
    <w:abstractNumId w:val="187"/>
  </w:num>
  <w:num w:numId="165">
    <w:abstractNumId w:val="72"/>
  </w:num>
  <w:num w:numId="166">
    <w:abstractNumId w:val="40"/>
  </w:num>
  <w:num w:numId="167">
    <w:abstractNumId w:val="36"/>
  </w:num>
  <w:num w:numId="168">
    <w:abstractNumId w:val="260"/>
  </w:num>
  <w:num w:numId="169">
    <w:abstractNumId w:val="235"/>
  </w:num>
  <w:num w:numId="170">
    <w:abstractNumId w:val="157"/>
  </w:num>
  <w:num w:numId="171">
    <w:abstractNumId w:val="141"/>
  </w:num>
  <w:num w:numId="172">
    <w:abstractNumId w:val="126"/>
  </w:num>
  <w:num w:numId="173">
    <w:abstractNumId w:val="171"/>
  </w:num>
  <w:num w:numId="174">
    <w:abstractNumId w:val="84"/>
  </w:num>
  <w:num w:numId="175">
    <w:abstractNumId w:val="225"/>
  </w:num>
  <w:num w:numId="176">
    <w:abstractNumId w:val="202"/>
  </w:num>
  <w:num w:numId="177">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2"/>
  </w:num>
  <w:num w:numId="179">
    <w:abstractNumId w:val="124"/>
  </w:num>
  <w:num w:numId="180">
    <w:abstractNumId w:val="54"/>
  </w:num>
  <w:num w:numId="181">
    <w:abstractNumId w:val="83"/>
  </w:num>
  <w:num w:numId="182">
    <w:abstractNumId w:val="228"/>
  </w:num>
  <w:num w:numId="183">
    <w:abstractNumId w:val="32"/>
  </w:num>
  <w:num w:numId="184">
    <w:abstractNumId w:val="148"/>
  </w:num>
  <w:num w:numId="185">
    <w:abstractNumId w:val="172"/>
  </w:num>
  <w:num w:numId="186">
    <w:abstractNumId w:val="159"/>
  </w:num>
  <w:num w:numId="187">
    <w:abstractNumId w:val="248"/>
  </w:num>
  <w:num w:numId="188">
    <w:abstractNumId w:val="17"/>
  </w:num>
  <w:num w:numId="189">
    <w:abstractNumId w:val="91"/>
  </w:num>
  <w:num w:numId="190">
    <w:abstractNumId w:val="199"/>
  </w:num>
  <w:num w:numId="191">
    <w:abstractNumId w:val="86"/>
  </w:num>
  <w:num w:numId="192">
    <w:abstractNumId w:val="154"/>
  </w:num>
  <w:num w:numId="193">
    <w:abstractNumId w:val="87"/>
  </w:num>
  <w:num w:numId="194">
    <w:abstractNumId w:val="237"/>
  </w:num>
  <w:num w:numId="195">
    <w:abstractNumId w:val="29"/>
  </w:num>
  <w:num w:numId="196">
    <w:abstractNumId w:val="107"/>
  </w:num>
  <w:num w:numId="197">
    <w:abstractNumId w:val="258"/>
  </w:num>
  <w:num w:numId="198">
    <w:abstractNumId w:val="78"/>
    <w:lvlOverride w:ilvl="0">
      <w:startOverride w:val="1"/>
    </w:lvlOverride>
  </w:num>
  <w:num w:numId="199">
    <w:abstractNumId w:val="161"/>
  </w:num>
  <w:num w:numId="200">
    <w:abstractNumId w:val="181"/>
  </w:num>
  <w:num w:numId="201">
    <w:abstractNumId w:val="52"/>
  </w:num>
  <w:num w:numId="202">
    <w:abstractNumId w:val="149"/>
  </w:num>
  <w:num w:numId="203">
    <w:abstractNumId w:val="201"/>
  </w:num>
  <w:num w:numId="204">
    <w:abstractNumId w:val="249"/>
  </w:num>
  <w:num w:numId="205">
    <w:abstractNumId w:val="144"/>
  </w:num>
  <w:num w:numId="206">
    <w:abstractNumId w:val="195"/>
  </w:num>
  <w:num w:numId="207">
    <w:abstractNumId w:val="95"/>
  </w:num>
  <w:num w:numId="208">
    <w:abstractNumId w:val="232"/>
  </w:num>
  <w:num w:numId="209">
    <w:abstractNumId w:val="245"/>
  </w:num>
  <w:num w:numId="210">
    <w:abstractNumId w:val="74"/>
  </w:num>
  <w:num w:numId="211">
    <w:abstractNumId w:val="35"/>
  </w:num>
  <w:num w:numId="212">
    <w:abstractNumId w:val="223"/>
  </w:num>
  <w:num w:numId="213">
    <w:abstractNumId w:val="57"/>
  </w:num>
  <w:num w:numId="214">
    <w:abstractNumId w:val="164"/>
  </w:num>
  <w:num w:numId="215">
    <w:abstractNumId w:val="212"/>
  </w:num>
  <w:num w:numId="216">
    <w:abstractNumId w:val="145"/>
  </w:num>
  <w:num w:numId="217">
    <w:abstractNumId w:val="60"/>
  </w:num>
  <w:num w:numId="218">
    <w:abstractNumId w:val="167"/>
  </w:num>
  <w:num w:numId="219">
    <w:abstractNumId w:val="244"/>
  </w:num>
  <w:num w:numId="220">
    <w:abstractNumId w:val="247"/>
  </w:num>
  <w:num w:numId="221">
    <w:abstractNumId w:val="120"/>
  </w:num>
  <w:num w:numId="222">
    <w:abstractNumId w:val="94"/>
  </w:num>
  <w:num w:numId="223">
    <w:abstractNumId w:val="113"/>
  </w:num>
  <w:num w:numId="224">
    <w:abstractNumId w:val="31"/>
  </w:num>
  <w:num w:numId="225">
    <w:abstractNumId w:val="134"/>
  </w:num>
  <w:num w:numId="226">
    <w:abstractNumId w:val="111"/>
  </w:num>
  <w:num w:numId="227">
    <w:abstractNumId w:val="67"/>
  </w:num>
  <w:num w:numId="228">
    <w:abstractNumId w:val="208"/>
  </w:num>
  <w:num w:numId="229">
    <w:abstractNumId w:val="77"/>
  </w:num>
  <w:num w:numId="230">
    <w:abstractNumId w:val="224"/>
  </w:num>
  <w:num w:numId="231">
    <w:abstractNumId w:val="117"/>
  </w:num>
  <w:num w:numId="232">
    <w:abstractNumId w:val="140"/>
  </w:num>
  <w:num w:numId="233">
    <w:abstractNumId w:val="229"/>
  </w:num>
  <w:num w:numId="234">
    <w:abstractNumId w:val="20"/>
  </w:num>
  <w:num w:numId="235">
    <w:abstractNumId w:val="80"/>
  </w:num>
  <w:num w:numId="236">
    <w:abstractNumId w:val="246"/>
  </w:num>
  <w:num w:numId="237">
    <w:abstractNumId w:val="222"/>
  </w:num>
  <w:num w:numId="238">
    <w:abstractNumId w:val="56"/>
  </w:num>
  <w:num w:numId="239">
    <w:abstractNumId w:val="143"/>
  </w:num>
  <w:num w:numId="240">
    <w:abstractNumId w:val="75"/>
  </w:num>
  <w:num w:numId="241">
    <w:abstractNumId w:val="78"/>
  </w:num>
  <w:num w:numId="242">
    <w:abstractNumId w:val="55"/>
  </w:num>
  <w:num w:numId="243">
    <w:abstractNumId w:val="227"/>
  </w:num>
  <w:num w:numId="244">
    <w:abstractNumId w:val="119"/>
  </w:num>
  <w:num w:numId="245">
    <w:abstractNumId w:val="96"/>
  </w:num>
  <w:num w:numId="246">
    <w:abstractNumId w:val="173"/>
  </w:num>
  <w:num w:numId="247">
    <w:abstractNumId w:val="230"/>
    <w:lvlOverride w:ilvl="0">
      <w:startOverride w:val="1"/>
    </w:lvlOverride>
  </w:num>
  <w:num w:numId="248">
    <w:abstractNumId w:val="168"/>
  </w:num>
  <w:num w:numId="249">
    <w:abstractNumId w:val="259"/>
  </w:num>
  <w:num w:numId="250">
    <w:abstractNumId w:val="209"/>
  </w:num>
  <w:num w:numId="251">
    <w:abstractNumId w:val="220"/>
  </w:num>
  <w:num w:numId="252">
    <w:abstractNumId w:val="214"/>
  </w:num>
  <w:num w:numId="253">
    <w:abstractNumId w:val="15"/>
  </w:num>
  <w:num w:numId="254">
    <w:abstractNumId w:val="215"/>
  </w:num>
  <w:num w:numId="255">
    <w:abstractNumId w:val="39"/>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7577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26E"/>
    <w:rsid w:val="0000042C"/>
    <w:rsid w:val="000006B7"/>
    <w:rsid w:val="00000E2A"/>
    <w:rsid w:val="0000160C"/>
    <w:rsid w:val="00001B29"/>
    <w:rsid w:val="00001D45"/>
    <w:rsid w:val="00001F11"/>
    <w:rsid w:val="00001FBF"/>
    <w:rsid w:val="0000254A"/>
    <w:rsid w:val="00002797"/>
    <w:rsid w:val="00002AB0"/>
    <w:rsid w:val="00002BCE"/>
    <w:rsid w:val="00002DCB"/>
    <w:rsid w:val="00003A12"/>
    <w:rsid w:val="00003A20"/>
    <w:rsid w:val="000040D7"/>
    <w:rsid w:val="00004270"/>
    <w:rsid w:val="00004353"/>
    <w:rsid w:val="00004FB0"/>
    <w:rsid w:val="000052B1"/>
    <w:rsid w:val="0000665B"/>
    <w:rsid w:val="000067AC"/>
    <w:rsid w:val="0000691B"/>
    <w:rsid w:val="00006F3F"/>
    <w:rsid w:val="0000792F"/>
    <w:rsid w:val="0001026A"/>
    <w:rsid w:val="00010996"/>
    <w:rsid w:val="000115CA"/>
    <w:rsid w:val="00011D38"/>
    <w:rsid w:val="000126F8"/>
    <w:rsid w:val="00012C68"/>
    <w:rsid w:val="00013234"/>
    <w:rsid w:val="00013B8E"/>
    <w:rsid w:val="00014439"/>
    <w:rsid w:val="0001498F"/>
    <w:rsid w:val="00014BF1"/>
    <w:rsid w:val="00014EDA"/>
    <w:rsid w:val="000168A5"/>
    <w:rsid w:val="000200AB"/>
    <w:rsid w:val="00020E08"/>
    <w:rsid w:val="0002111F"/>
    <w:rsid w:val="000213DD"/>
    <w:rsid w:val="0002181E"/>
    <w:rsid w:val="00021CF7"/>
    <w:rsid w:val="00021D1B"/>
    <w:rsid w:val="00021E0F"/>
    <w:rsid w:val="000230D8"/>
    <w:rsid w:val="000237F6"/>
    <w:rsid w:val="00023932"/>
    <w:rsid w:val="00023BA8"/>
    <w:rsid w:val="000242CA"/>
    <w:rsid w:val="00024B63"/>
    <w:rsid w:val="00024CD2"/>
    <w:rsid w:val="0002537B"/>
    <w:rsid w:val="00025824"/>
    <w:rsid w:val="00025854"/>
    <w:rsid w:val="0002668A"/>
    <w:rsid w:val="00026A63"/>
    <w:rsid w:val="00026BA9"/>
    <w:rsid w:val="00026C91"/>
    <w:rsid w:val="00026F92"/>
    <w:rsid w:val="0002712E"/>
    <w:rsid w:val="00027268"/>
    <w:rsid w:val="00027980"/>
    <w:rsid w:val="00027FC4"/>
    <w:rsid w:val="00030769"/>
    <w:rsid w:val="00030AE7"/>
    <w:rsid w:val="00031485"/>
    <w:rsid w:val="00031580"/>
    <w:rsid w:val="00031926"/>
    <w:rsid w:val="000322D2"/>
    <w:rsid w:val="00032538"/>
    <w:rsid w:val="000325D5"/>
    <w:rsid w:val="000329BC"/>
    <w:rsid w:val="0003395C"/>
    <w:rsid w:val="00033B1B"/>
    <w:rsid w:val="00033C35"/>
    <w:rsid w:val="00033D4F"/>
    <w:rsid w:val="0003411B"/>
    <w:rsid w:val="00034A85"/>
    <w:rsid w:val="00034D04"/>
    <w:rsid w:val="00034DE2"/>
    <w:rsid w:val="000353E7"/>
    <w:rsid w:val="00035719"/>
    <w:rsid w:val="00035916"/>
    <w:rsid w:val="00036187"/>
    <w:rsid w:val="000369FE"/>
    <w:rsid w:val="00036BEF"/>
    <w:rsid w:val="00036C21"/>
    <w:rsid w:val="00036C9C"/>
    <w:rsid w:val="00036DC7"/>
    <w:rsid w:val="0003712B"/>
    <w:rsid w:val="00037456"/>
    <w:rsid w:val="00037819"/>
    <w:rsid w:val="00037B2E"/>
    <w:rsid w:val="00040234"/>
    <w:rsid w:val="0004064D"/>
    <w:rsid w:val="00040902"/>
    <w:rsid w:val="00040995"/>
    <w:rsid w:val="00040B75"/>
    <w:rsid w:val="000417C7"/>
    <w:rsid w:val="000419EB"/>
    <w:rsid w:val="000434CC"/>
    <w:rsid w:val="00043619"/>
    <w:rsid w:val="000439B6"/>
    <w:rsid w:val="00043B25"/>
    <w:rsid w:val="00043B78"/>
    <w:rsid w:val="000441FD"/>
    <w:rsid w:val="0004429F"/>
    <w:rsid w:val="000442DB"/>
    <w:rsid w:val="000449FC"/>
    <w:rsid w:val="00044A6E"/>
    <w:rsid w:val="00044E24"/>
    <w:rsid w:val="000451AA"/>
    <w:rsid w:val="00045382"/>
    <w:rsid w:val="000453AB"/>
    <w:rsid w:val="00045BFE"/>
    <w:rsid w:val="00045C45"/>
    <w:rsid w:val="00045D51"/>
    <w:rsid w:val="0004639A"/>
    <w:rsid w:val="00046482"/>
    <w:rsid w:val="000466FE"/>
    <w:rsid w:val="00046CC0"/>
    <w:rsid w:val="00046D63"/>
    <w:rsid w:val="00046E24"/>
    <w:rsid w:val="00047786"/>
    <w:rsid w:val="00050B5E"/>
    <w:rsid w:val="00051D48"/>
    <w:rsid w:val="000524DB"/>
    <w:rsid w:val="00052C15"/>
    <w:rsid w:val="000534DC"/>
    <w:rsid w:val="00053ABE"/>
    <w:rsid w:val="00053F9B"/>
    <w:rsid w:val="00054817"/>
    <w:rsid w:val="00054AE9"/>
    <w:rsid w:val="00055122"/>
    <w:rsid w:val="00055188"/>
    <w:rsid w:val="000556EB"/>
    <w:rsid w:val="000559E1"/>
    <w:rsid w:val="00055B80"/>
    <w:rsid w:val="00055CD2"/>
    <w:rsid w:val="000561DB"/>
    <w:rsid w:val="00057AF6"/>
    <w:rsid w:val="00057C92"/>
    <w:rsid w:val="00060154"/>
    <w:rsid w:val="000602A2"/>
    <w:rsid w:val="00060336"/>
    <w:rsid w:val="00060A87"/>
    <w:rsid w:val="00061868"/>
    <w:rsid w:val="000618D7"/>
    <w:rsid w:val="00061912"/>
    <w:rsid w:val="00061F38"/>
    <w:rsid w:val="0006399C"/>
    <w:rsid w:val="00063C61"/>
    <w:rsid w:val="00063C77"/>
    <w:rsid w:val="00064204"/>
    <w:rsid w:val="00065630"/>
    <w:rsid w:val="000658DE"/>
    <w:rsid w:val="00066092"/>
    <w:rsid w:val="00066173"/>
    <w:rsid w:val="00066905"/>
    <w:rsid w:val="00067391"/>
    <w:rsid w:val="00067460"/>
    <w:rsid w:val="00067720"/>
    <w:rsid w:val="00067986"/>
    <w:rsid w:val="00067A0B"/>
    <w:rsid w:val="00067B16"/>
    <w:rsid w:val="00067D23"/>
    <w:rsid w:val="00070FCB"/>
    <w:rsid w:val="000710A7"/>
    <w:rsid w:val="0007123B"/>
    <w:rsid w:val="0007138A"/>
    <w:rsid w:val="00071510"/>
    <w:rsid w:val="00071C03"/>
    <w:rsid w:val="00071CB1"/>
    <w:rsid w:val="00071DE9"/>
    <w:rsid w:val="00071F7D"/>
    <w:rsid w:val="00072883"/>
    <w:rsid w:val="00073155"/>
    <w:rsid w:val="00073243"/>
    <w:rsid w:val="000734C6"/>
    <w:rsid w:val="00073864"/>
    <w:rsid w:val="00073A1E"/>
    <w:rsid w:val="00074097"/>
    <w:rsid w:val="00074A69"/>
    <w:rsid w:val="00075AD9"/>
    <w:rsid w:val="00075F63"/>
    <w:rsid w:val="000761AA"/>
    <w:rsid w:val="00077002"/>
    <w:rsid w:val="0007705A"/>
    <w:rsid w:val="000771C3"/>
    <w:rsid w:val="000774CD"/>
    <w:rsid w:val="00080DFB"/>
    <w:rsid w:val="00080FDE"/>
    <w:rsid w:val="000813B6"/>
    <w:rsid w:val="0008146C"/>
    <w:rsid w:val="00081665"/>
    <w:rsid w:val="000817A5"/>
    <w:rsid w:val="00081FCF"/>
    <w:rsid w:val="00082192"/>
    <w:rsid w:val="00082C1A"/>
    <w:rsid w:val="000833F0"/>
    <w:rsid w:val="00083634"/>
    <w:rsid w:val="000840E1"/>
    <w:rsid w:val="0008451F"/>
    <w:rsid w:val="000847A2"/>
    <w:rsid w:val="00084C59"/>
    <w:rsid w:val="00084E87"/>
    <w:rsid w:val="00086425"/>
    <w:rsid w:val="0008672D"/>
    <w:rsid w:val="00086B43"/>
    <w:rsid w:val="000872FB"/>
    <w:rsid w:val="00087A4B"/>
    <w:rsid w:val="00087CE7"/>
    <w:rsid w:val="00090166"/>
    <w:rsid w:val="000908C9"/>
    <w:rsid w:val="000909ED"/>
    <w:rsid w:val="000913BE"/>
    <w:rsid w:val="00091B09"/>
    <w:rsid w:val="00091BDD"/>
    <w:rsid w:val="00091E35"/>
    <w:rsid w:val="000923A0"/>
    <w:rsid w:val="000923A7"/>
    <w:rsid w:val="00092C6C"/>
    <w:rsid w:val="00092DBF"/>
    <w:rsid w:val="00092DED"/>
    <w:rsid w:val="000944DD"/>
    <w:rsid w:val="00094834"/>
    <w:rsid w:val="000949FA"/>
    <w:rsid w:val="00094FA7"/>
    <w:rsid w:val="000950E3"/>
    <w:rsid w:val="00095807"/>
    <w:rsid w:val="00095B2E"/>
    <w:rsid w:val="00095DC6"/>
    <w:rsid w:val="000962BA"/>
    <w:rsid w:val="00096D93"/>
    <w:rsid w:val="00096E4D"/>
    <w:rsid w:val="000971E9"/>
    <w:rsid w:val="00097516"/>
    <w:rsid w:val="000A061E"/>
    <w:rsid w:val="000A0B5C"/>
    <w:rsid w:val="000A0FF4"/>
    <w:rsid w:val="000A1391"/>
    <w:rsid w:val="000A15B8"/>
    <w:rsid w:val="000A1788"/>
    <w:rsid w:val="000A196E"/>
    <w:rsid w:val="000A286B"/>
    <w:rsid w:val="000A36D1"/>
    <w:rsid w:val="000A3741"/>
    <w:rsid w:val="000A3894"/>
    <w:rsid w:val="000A3DAA"/>
    <w:rsid w:val="000A3F7B"/>
    <w:rsid w:val="000A4146"/>
    <w:rsid w:val="000A484E"/>
    <w:rsid w:val="000A548B"/>
    <w:rsid w:val="000A5BD1"/>
    <w:rsid w:val="000A5C33"/>
    <w:rsid w:val="000A5EA6"/>
    <w:rsid w:val="000A5FE0"/>
    <w:rsid w:val="000B0887"/>
    <w:rsid w:val="000B0B76"/>
    <w:rsid w:val="000B0BDF"/>
    <w:rsid w:val="000B11A8"/>
    <w:rsid w:val="000B1253"/>
    <w:rsid w:val="000B1978"/>
    <w:rsid w:val="000B1A0D"/>
    <w:rsid w:val="000B1D00"/>
    <w:rsid w:val="000B1DE2"/>
    <w:rsid w:val="000B2414"/>
    <w:rsid w:val="000B263E"/>
    <w:rsid w:val="000B3175"/>
    <w:rsid w:val="000B31F9"/>
    <w:rsid w:val="000B33AB"/>
    <w:rsid w:val="000B3A34"/>
    <w:rsid w:val="000B3B90"/>
    <w:rsid w:val="000B3C2A"/>
    <w:rsid w:val="000B42AB"/>
    <w:rsid w:val="000B47E0"/>
    <w:rsid w:val="000B4E32"/>
    <w:rsid w:val="000B52BF"/>
    <w:rsid w:val="000B556F"/>
    <w:rsid w:val="000B5CE7"/>
    <w:rsid w:val="000B6064"/>
    <w:rsid w:val="000B6A19"/>
    <w:rsid w:val="000B6C5A"/>
    <w:rsid w:val="000B6E0A"/>
    <w:rsid w:val="000B6E2B"/>
    <w:rsid w:val="000B7E5B"/>
    <w:rsid w:val="000B7E65"/>
    <w:rsid w:val="000B7FCE"/>
    <w:rsid w:val="000C0976"/>
    <w:rsid w:val="000C0F97"/>
    <w:rsid w:val="000C13DD"/>
    <w:rsid w:val="000C1630"/>
    <w:rsid w:val="000C1647"/>
    <w:rsid w:val="000C1D65"/>
    <w:rsid w:val="000C219C"/>
    <w:rsid w:val="000C2550"/>
    <w:rsid w:val="000C271B"/>
    <w:rsid w:val="000C27BF"/>
    <w:rsid w:val="000C2B77"/>
    <w:rsid w:val="000C3037"/>
    <w:rsid w:val="000C3223"/>
    <w:rsid w:val="000C3FB1"/>
    <w:rsid w:val="000C4822"/>
    <w:rsid w:val="000C4FD4"/>
    <w:rsid w:val="000C5814"/>
    <w:rsid w:val="000C5D4E"/>
    <w:rsid w:val="000C6708"/>
    <w:rsid w:val="000C690E"/>
    <w:rsid w:val="000C6BEF"/>
    <w:rsid w:val="000D0B3E"/>
    <w:rsid w:val="000D1CB5"/>
    <w:rsid w:val="000D1D20"/>
    <w:rsid w:val="000D22E2"/>
    <w:rsid w:val="000D240F"/>
    <w:rsid w:val="000D34FB"/>
    <w:rsid w:val="000D3764"/>
    <w:rsid w:val="000D3CF6"/>
    <w:rsid w:val="000D3E8C"/>
    <w:rsid w:val="000D43DE"/>
    <w:rsid w:val="000D493D"/>
    <w:rsid w:val="000D4EAE"/>
    <w:rsid w:val="000D5CBC"/>
    <w:rsid w:val="000D62B7"/>
    <w:rsid w:val="000D6A6F"/>
    <w:rsid w:val="000D6EE3"/>
    <w:rsid w:val="000D7190"/>
    <w:rsid w:val="000D727B"/>
    <w:rsid w:val="000D76D3"/>
    <w:rsid w:val="000E0212"/>
    <w:rsid w:val="000E040F"/>
    <w:rsid w:val="000E07E1"/>
    <w:rsid w:val="000E103F"/>
    <w:rsid w:val="000E1264"/>
    <w:rsid w:val="000E1BB4"/>
    <w:rsid w:val="000E1C2D"/>
    <w:rsid w:val="000E1EC8"/>
    <w:rsid w:val="000E22C1"/>
    <w:rsid w:val="000E2602"/>
    <w:rsid w:val="000E29F4"/>
    <w:rsid w:val="000E2E9D"/>
    <w:rsid w:val="000E3E1D"/>
    <w:rsid w:val="000E478A"/>
    <w:rsid w:val="000E47A9"/>
    <w:rsid w:val="000E4C9E"/>
    <w:rsid w:val="000E5196"/>
    <w:rsid w:val="000E6B8F"/>
    <w:rsid w:val="000E754A"/>
    <w:rsid w:val="000E7C75"/>
    <w:rsid w:val="000F016D"/>
    <w:rsid w:val="000F181D"/>
    <w:rsid w:val="000F1BB4"/>
    <w:rsid w:val="000F2576"/>
    <w:rsid w:val="000F26C8"/>
    <w:rsid w:val="000F2928"/>
    <w:rsid w:val="000F30B3"/>
    <w:rsid w:val="000F3A3B"/>
    <w:rsid w:val="000F4323"/>
    <w:rsid w:val="000F466F"/>
    <w:rsid w:val="000F4B42"/>
    <w:rsid w:val="000F4CD6"/>
    <w:rsid w:val="000F4E46"/>
    <w:rsid w:val="000F50EB"/>
    <w:rsid w:val="000F5430"/>
    <w:rsid w:val="000F546A"/>
    <w:rsid w:val="000F54FE"/>
    <w:rsid w:val="000F5663"/>
    <w:rsid w:val="000F585B"/>
    <w:rsid w:val="000F67E7"/>
    <w:rsid w:val="000F6B00"/>
    <w:rsid w:val="000F6C38"/>
    <w:rsid w:val="000F6E17"/>
    <w:rsid w:val="000F6E5A"/>
    <w:rsid w:val="000F74B5"/>
    <w:rsid w:val="000F78F6"/>
    <w:rsid w:val="000F7A22"/>
    <w:rsid w:val="000F7C70"/>
    <w:rsid w:val="000F7CA3"/>
    <w:rsid w:val="0010002A"/>
    <w:rsid w:val="001001F5"/>
    <w:rsid w:val="0010025C"/>
    <w:rsid w:val="0010034F"/>
    <w:rsid w:val="001005B6"/>
    <w:rsid w:val="00100F39"/>
    <w:rsid w:val="001019F6"/>
    <w:rsid w:val="00101C15"/>
    <w:rsid w:val="00101C44"/>
    <w:rsid w:val="00101F68"/>
    <w:rsid w:val="00102503"/>
    <w:rsid w:val="001025D2"/>
    <w:rsid w:val="00103CF6"/>
    <w:rsid w:val="001047B8"/>
    <w:rsid w:val="001048B8"/>
    <w:rsid w:val="001049EA"/>
    <w:rsid w:val="00104EE3"/>
    <w:rsid w:val="00105106"/>
    <w:rsid w:val="001052BC"/>
    <w:rsid w:val="0010552B"/>
    <w:rsid w:val="001055AB"/>
    <w:rsid w:val="00105CCD"/>
    <w:rsid w:val="00105F84"/>
    <w:rsid w:val="00106AA1"/>
    <w:rsid w:val="0010715E"/>
    <w:rsid w:val="00107584"/>
    <w:rsid w:val="00110085"/>
    <w:rsid w:val="0011013F"/>
    <w:rsid w:val="00110CCB"/>
    <w:rsid w:val="0011141E"/>
    <w:rsid w:val="00112195"/>
    <w:rsid w:val="0011241F"/>
    <w:rsid w:val="0011266E"/>
    <w:rsid w:val="00112F1C"/>
    <w:rsid w:val="0011398F"/>
    <w:rsid w:val="00113AFA"/>
    <w:rsid w:val="00114A4F"/>
    <w:rsid w:val="00114E88"/>
    <w:rsid w:val="0011517A"/>
    <w:rsid w:val="001151B5"/>
    <w:rsid w:val="001152EE"/>
    <w:rsid w:val="00115641"/>
    <w:rsid w:val="00115804"/>
    <w:rsid w:val="00115CE9"/>
    <w:rsid w:val="00115DA3"/>
    <w:rsid w:val="00115F4D"/>
    <w:rsid w:val="00116352"/>
    <w:rsid w:val="00116451"/>
    <w:rsid w:val="001167FF"/>
    <w:rsid w:val="001169C3"/>
    <w:rsid w:val="00116D16"/>
    <w:rsid w:val="00117086"/>
    <w:rsid w:val="0011719D"/>
    <w:rsid w:val="001172E4"/>
    <w:rsid w:val="00117C53"/>
    <w:rsid w:val="0012083D"/>
    <w:rsid w:val="0012099F"/>
    <w:rsid w:val="00120C15"/>
    <w:rsid w:val="00120E19"/>
    <w:rsid w:val="00121019"/>
    <w:rsid w:val="00121265"/>
    <w:rsid w:val="001213DA"/>
    <w:rsid w:val="00121559"/>
    <w:rsid w:val="00121775"/>
    <w:rsid w:val="00121D7F"/>
    <w:rsid w:val="001223B2"/>
    <w:rsid w:val="001228CB"/>
    <w:rsid w:val="00123650"/>
    <w:rsid w:val="0012458F"/>
    <w:rsid w:val="00125EDE"/>
    <w:rsid w:val="00126FAB"/>
    <w:rsid w:val="0012728B"/>
    <w:rsid w:val="00127324"/>
    <w:rsid w:val="0012749E"/>
    <w:rsid w:val="001278E4"/>
    <w:rsid w:val="00130117"/>
    <w:rsid w:val="0013031E"/>
    <w:rsid w:val="00131A0F"/>
    <w:rsid w:val="00131BBD"/>
    <w:rsid w:val="001322E9"/>
    <w:rsid w:val="00132AF5"/>
    <w:rsid w:val="00132F1C"/>
    <w:rsid w:val="00132F1F"/>
    <w:rsid w:val="00133353"/>
    <w:rsid w:val="00133839"/>
    <w:rsid w:val="00133B6C"/>
    <w:rsid w:val="00133BE2"/>
    <w:rsid w:val="001343A1"/>
    <w:rsid w:val="00135B41"/>
    <w:rsid w:val="00135B67"/>
    <w:rsid w:val="00136613"/>
    <w:rsid w:val="00137501"/>
    <w:rsid w:val="00137B84"/>
    <w:rsid w:val="00137E89"/>
    <w:rsid w:val="0014057E"/>
    <w:rsid w:val="0014060D"/>
    <w:rsid w:val="00140833"/>
    <w:rsid w:val="00141764"/>
    <w:rsid w:val="001417C7"/>
    <w:rsid w:val="00141D23"/>
    <w:rsid w:val="001422DC"/>
    <w:rsid w:val="001422FC"/>
    <w:rsid w:val="001429E3"/>
    <w:rsid w:val="00142F03"/>
    <w:rsid w:val="001436C9"/>
    <w:rsid w:val="00143738"/>
    <w:rsid w:val="00143B20"/>
    <w:rsid w:val="00143B6C"/>
    <w:rsid w:val="001440B2"/>
    <w:rsid w:val="001444A0"/>
    <w:rsid w:val="001447E0"/>
    <w:rsid w:val="00144D6A"/>
    <w:rsid w:val="00144E6F"/>
    <w:rsid w:val="00144E9F"/>
    <w:rsid w:val="001456EC"/>
    <w:rsid w:val="00145931"/>
    <w:rsid w:val="0014598F"/>
    <w:rsid w:val="00145BD8"/>
    <w:rsid w:val="00147168"/>
    <w:rsid w:val="0014720C"/>
    <w:rsid w:val="00147588"/>
    <w:rsid w:val="00150A18"/>
    <w:rsid w:val="00151C45"/>
    <w:rsid w:val="001520E5"/>
    <w:rsid w:val="00152575"/>
    <w:rsid w:val="001526EB"/>
    <w:rsid w:val="00153F40"/>
    <w:rsid w:val="0015436F"/>
    <w:rsid w:val="00154811"/>
    <w:rsid w:val="00154958"/>
    <w:rsid w:val="00155271"/>
    <w:rsid w:val="00155554"/>
    <w:rsid w:val="00155A49"/>
    <w:rsid w:val="00155E2E"/>
    <w:rsid w:val="00156BF8"/>
    <w:rsid w:val="001579B6"/>
    <w:rsid w:val="00157BC0"/>
    <w:rsid w:val="00157D89"/>
    <w:rsid w:val="00157EE7"/>
    <w:rsid w:val="00160135"/>
    <w:rsid w:val="00160E3F"/>
    <w:rsid w:val="001618DA"/>
    <w:rsid w:val="00161DA3"/>
    <w:rsid w:val="001628BB"/>
    <w:rsid w:val="001636A5"/>
    <w:rsid w:val="0016389E"/>
    <w:rsid w:val="00163A74"/>
    <w:rsid w:val="00163B5E"/>
    <w:rsid w:val="00163C45"/>
    <w:rsid w:val="001640D6"/>
    <w:rsid w:val="00164271"/>
    <w:rsid w:val="00164364"/>
    <w:rsid w:val="001647FD"/>
    <w:rsid w:val="00164B90"/>
    <w:rsid w:val="00164CFB"/>
    <w:rsid w:val="00164FB2"/>
    <w:rsid w:val="00164FC3"/>
    <w:rsid w:val="00165806"/>
    <w:rsid w:val="00165A5F"/>
    <w:rsid w:val="0016649E"/>
    <w:rsid w:val="00166678"/>
    <w:rsid w:val="00166D69"/>
    <w:rsid w:val="00166F1E"/>
    <w:rsid w:val="00167B48"/>
    <w:rsid w:val="00167C6F"/>
    <w:rsid w:val="00170182"/>
    <w:rsid w:val="00170479"/>
    <w:rsid w:val="001708EE"/>
    <w:rsid w:val="00170C36"/>
    <w:rsid w:val="00170D94"/>
    <w:rsid w:val="0017192C"/>
    <w:rsid w:val="00171F50"/>
    <w:rsid w:val="00172200"/>
    <w:rsid w:val="001724A3"/>
    <w:rsid w:val="00172A8B"/>
    <w:rsid w:val="00173129"/>
    <w:rsid w:val="00173240"/>
    <w:rsid w:val="001733A9"/>
    <w:rsid w:val="00173FDE"/>
    <w:rsid w:val="001752CE"/>
    <w:rsid w:val="001753DA"/>
    <w:rsid w:val="00175D6D"/>
    <w:rsid w:val="00176054"/>
    <w:rsid w:val="001760FC"/>
    <w:rsid w:val="0017677B"/>
    <w:rsid w:val="001768F2"/>
    <w:rsid w:val="00176BE2"/>
    <w:rsid w:val="00176C31"/>
    <w:rsid w:val="001773FD"/>
    <w:rsid w:val="001775CD"/>
    <w:rsid w:val="0018013C"/>
    <w:rsid w:val="00180891"/>
    <w:rsid w:val="001810D0"/>
    <w:rsid w:val="00181336"/>
    <w:rsid w:val="00181CA0"/>
    <w:rsid w:val="00181DEF"/>
    <w:rsid w:val="001825C1"/>
    <w:rsid w:val="001829B5"/>
    <w:rsid w:val="00182BA9"/>
    <w:rsid w:val="00182F34"/>
    <w:rsid w:val="00183B0C"/>
    <w:rsid w:val="00183CEF"/>
    <w:rsid w:val="001840B2"/>
    <w:rsid w:val="001847D8"/>
    <w:rsid w:val="001854AC"/>
    <w:rsid w:val="00185840"/>
    <w:rsid w:val="001859AD"/>
    <w:rsid w:val="0018633E"/>
    <w:rsid w:val="00186434"/>
    <w:rsid w:val="00186546"/>
    <w:rsid w:val="00186A9F"/>
    <w:rsid w:val="00187403"/>
    <w:rsid w:val="00187712"/>
    <w:rsid w:val="00187816"/>
    <w:rsid w:val="00187B3A"/>
    <w:rsid w:val="00187F51"/>
    <w:rsid w:val="00190268"/>
    <w:rsid w:val="00190320"/>
    <w:rsid w:val="00191FB7"/>
    <w:rsid w:val="0019259C"/>
    <w:rsid w:val="00192645"/>
    <w:rsid w:val="00192EAC"/>
    <w:rsid w:val="00192F50"/>
    <w:rsid w:val="0019327D"/>
    <w:rsid w:val="00193698"/>
    <w:rsid w:val="001938E0"/>
    <w:rsid w:val="00193994"/>
    <w:rsid w:val="00193EF9"/>
    <w:rsid w:val="001941F4"/>
    <w:rsid w:val="001943BD"/>
    <w:rsid w:val="00194CE6"/>
    <w:rsid w:val="0019566E"/>
    <w:rsid w:val="00195791"/>
    <w:rsid w:val="00195F2F"/>
    <w:rsid w:val="00195F78"/>
    <w:rsid w:val="0019647C"/>
    <w:rsid w:val="001966F8"/>
    <w:rsid w:val="001967FD"/>
    <w:rsid w:val="00196814"/>
    <w:rsid w:val="00196B14"/>
    <w:rsid w:val="00196D71"/>
    <w:rsid w:val="001973F1"/>
    <w:rsid w:val="00197890"/>
    <w:rsid w:val="00197C3F"/>
    <w:rsid w:val="00197EE5"/>
    <w:rsid w:val="00197F81"/>
    <w:rsid w:val="001A02E5"/>
    <w:rsid w:val="001A0463"/>
    <w:rsid w:val="001A0A86"/>
    <w:rsid w:val="001A0FF7"/>
    <w:rsid w:val="001A1133"/>
    <w:rsid w:val="001A16F8"/>
    <w:rsid w:val="001A1918"/>
    <w:rsid w:val="001A273C"/>
    <w:rsid w:val="001A2C11"/>
    <w:rsid w:val="001A3586"/>
    <w:rsid w:val="001A3A6C"/>
    <w:rsid w:val="001A3C9C"/>
    <w:rsid w:val="001A3D1E"/>
    <w:rsid w:val="001A4173"/>
    <w:rsid w:val="001A44F9"/>
    <w:rsid w:val="001A4BB3"/>
    <w:rsid w:val="001A5466"/>
    <w:rsid w:val="001A5981"/>
    <w:rsid w:val="001A5AE2"/>
    <w:rsid w:val="001A5C8E"/>
    <w:rsid w:val="001A60DF"/>
    <w:rsid w:val="001A67C5"/>
    <w:rsid w:val="001A6AC3"/>
    <w:rsid w:val="001A6BD3"/>
    <w:rsid w:val="001A6C96"/>
    <w:rsid w:val="001A6CFD"/>
    <w:rsid w:val="001A708F"/>
    <w:rsid w:val="001A7916"/>
    <w:rsid w:val="001B04B4"/>
    <w:rsid w:val="001B0A0C"/>
    <w:rsid w:val="001B2114"/>
    <w:rsid w:val="001B21F8"/>
    <w:rsid w:val="001B2A32"/>
    <w:rsid w:val="001B31E9"/>
    <w:rsid w:val="001B3351"/>
    <w:rsid w:val="001B3B7A"/>
    <w:rsid w:val="001B43EB"/>
    <w:rsid w:val="001B45DB"/>
    <w:rsid w:val="001B4D73"/>
    <w:rsid w:val="001B558E"/>
    <w:rsid w:val="001B5A23"/>
    <w:rsid w:val="001B5DAA"/>
    <w:rsid w:val="001B5F28"/>
    <w:rsid w:val="001B6277"/>
    <w:rsid w:val="001B66A3"/>
    <w:rsid w:val="001B70EE"/>
    <w:rsid w:val="001B74D2"/>
    <w:rsid w:val="001B78EE"/>
    <w:rsid w:val="001B7D98"/>
    <w:rsid w:val="001C0808"/>
    <w:rsid w:val="001C0A7D"/>
    <w:rsid w:val="001C0DA4"/>
    <w:rsid w:val="001C1305"/>
    <w:rsid w:val="001C17C0"/>
    <w:rsid w:val="001C27EE"/>
    <w:rsid w:val="001C2E3A"/>
    <w:rsid w:val="001C380D"/>
    <w:rsid w:val="001C3842"/>
    <w:rsid w:val="001C3915"/>
    <w:rsid w:val="001C3B53"/>
    <w:rsid w:val="001C3BD8"/>
    <w:rsid w:val="001C426B"/>
    <w:rsid w:val="001C453F"/>
    <w:rsid w:val="001C4741"/>
    <w:rsid w:val="001C4758"/>
    <w:rsid w:val="001C4965"/>
    <w:rsid w:val="001C4EE4"/>
    <w:rsid w:val="001C5130"/>
    <w:rsid w:val="001C5422"/>
    <w:rsid w:val="001C5851"/>
    <w:rsid w:val="001C5AF9"/>
    <w:rsid w:val="001C630D"/>
    <w:rsid w:val="001C66B5"/>
    <w:rsid w:val="001C67A5"/>
    <w:rsid w:val="001C696B"/>
    <w:rsid w:val="001C6B01"/>
    <w:rsid w:val="001C7319"/>
    <w:rsid w:val="001C7483"/>
    <w:rsid w:val="001D01EF"/>
    <w:rsid w:val="001D0418"/>
    <w:rsid w:val="001D053D"/>
    <w:rsid w:val="001D0CBA"/>
    <w:rsid w:val="001D1255"/>
    <w:rsid w:val="001D1EE0"/>
    <w:rsid w:val="001D205D"/>
    <w:rsid w:val="001D2A8A"/>
    <w:rsid w:val="001D2CCE"/>
    <w:rsid w:val="001D3491"/>
    <w:rsid w:val="001D357B"/>
    <w:rsid w:val="001D40A8"/>
    <w:rsid w:val="001D425F"/>
    <w:rsid w:val="001D4927"/>
    <w:rsid w:val="001D4CEE"/>
    <w:rsid w:val="001D54FD"/>
    <w:rsid w:val="001D57F2"/>
    <w:rsid w:val="001D63E1"/>
    <w:rsid w:val="001D68B9"/>
    <w:rsid w:val="001D6C89"/>
    <w:rsid w:val="001D6FE6"/>
    <w:rsid w:val="001D72E7"/>
    <w:rsid w:val="001D7519"/>
    <w:rsid w:val="001D7C7D"/>
    <w:rsid w:val="001E04C8"/>
    <w:rsid w:val="001E0727"/>
    <w:rsid w:val="001E11F8"/>
    <w:rsid w:val="001E1290"/>
    <w:rsid w:val="001E131F"/>
    <w:rsid w:val="001E141E"/>
    <w:rsid w:val="001E24B7"/>
    <w:rsid w:val="001E2C4E"/>
    <w:rsid w:val="001E34A4"/>
    <w:rsid w:val="001E3ADD"/>
    <w:rsid w:val="001E3BC7"/>
    <w:rsid w:val="001E4AE7"/>
    <w:rsid w:val="001E4B0E"/>
    <w:rsid w:val="001E4B76"/>
    <w:rsid w:val="001E52FD"/>
    <w:rsid w:val="001E5812"/>
    <w:rsid w:val="001E5F37"/>
    <w:rsid w:val="001E61CD"/>
    <w:rsid w:val="001E685E"/>
    <w:rsid w:val="001E7795"/>
    <w:rsid w:val="001E7A3E"/>
    <w:rsid w:val="001F02C0"/>
    <w:rsid w:val="001F0F18"/>
    <w:rsid w:val="001F0F34"/>
    <w:rsid w:val="001F16B6"/>
    <w:rsid w:val="001F1A43"/>
    <w:rsid w:val="001F20D6"/>
    <w:rsid w:val="001F305C"/>
    <w:rsid w:val="001F32D1"/>
    <w:rsid w:val="001F403D"/>
    <w:rsid w:val="001F46E4"/>
    <w:rsid w:val="001F4828"/>
    <w:rsid w:val="001F586C"/>
    <w:rsid w:val="001F5957"/>
    <w:rsid w:val="001F60F8"/>
    <w:rsid w:val="001F642B"/>
    <w:rsid w:val="001F68E5"/>
    <w:rsid w:val="001F6DB2"/>
    <w:rsid w:val="001F6E32"/>
    <w:rsid w:val="001F745B"/>
    <w:rsid w:val="001F793A"/>
    <w:rsid w:val="001F795E"/>
    <w:rsid w:val="001F7A35"/>
    <w:rsid w:val="001F7BB4"/>
    <w:rsid w:val="0020046D"/>
    <w:rsid w:val="00201269"/>
    <w:rsid w:val="00201460"/>
    <w:rsid w:val="002018CD"/>
    <w:rsid w:val="0020195E"/>
    <w:rsid w:val="00201C62"/>
    <w:rsid w:val="00201FD6"/>
    <w:rsid w:val="00202029"/>
    <w:rsid w:val="00202B44"/>
    <w:rsid w:val="00202E5E"/>
    <w:rsid w:val="00202ED0"/>
    <w:rsid w:val="00203B26"/>
    <w:rsid w:val="00203D23"/>
    <w:rsid w:val="0020425A"/>
    <w:rsid w:val="002043A9"/>
    <w:rsid w:val="00204E57"/>
    <w:rsid w:val="0020538B"/>
    <w:rsid w:val="00206197"/>
    <w:rsid w:val="002061D4"/>
    <w:rsid w:val="0020694A"/>
    <w:rsid w:val="00206CF0"/>
    <w:rsid w:val="0020700A"/>
    <w:rsid w:val="0020759A"/>
    <w:rsid w:val="00207C5D"/>
    <w:rsid w:val="00207CC6"/>
    <w:rsid w:val="002116AA"/>
    <w:rsid w:val="00211DE6"/>
    <w:rsid w:val="00212741"/>
    <w:rsid w:val="00212D03"/>
    <w:rsid w:val="00213432"/>
    <w:rsid w:val="00213B9D"/>
    <w:rsid w:val="00214207"/>
    <w:rsid w:val="002145AC"/>
    <w:rsid w:val="0021487A"/>
    <w:rsid w:val="00214D9D"/>
    <w:rsid w:val="00215C44"/>
    <w:rsid w:val="00216565"/>
    <w:rsid w:val="0021669A"/>
    <w:rsid w:val="00216B44"/>
    <w:rsid w:val="00216FDE"/>
    <w:rsid w:val="00217A17"/>
    <w:rsid w:val="002202CB"/>
    <w:rsid w:val="002208C6"/>
    <w:rsid w:val="00220FDD"/>
    <w:rsid w:val="002210A5"/>
    <w:rsid w:val="00221622"/>
    <w:rsid w:val="00222664"/>
    <w:rsid w:val="0022288E"/>
    <w:rsid w:val="00222E68"/>
    <w:rsid w:val="002232F5"/>
    <w:rsid w:val="00223BCE"/>
    <w:rsid w:val="00223E3D"/>
    <w:rsid w:val="002240B3"/>
    <w:rsid w:val="0022422B"/>
    <w:rsid w:val="00224311"/>
    <w:rsid w:val="002244D5"/>
    <w:rsid w:val="00224BCC"/>
    <w:rsid w:val="00224C40"/>
    <w:rsid w:val="002252BF"/>
    <w:rsid w:val="00225657"/>
    <w:rsid w:val="0022640C"/>
    <w:rsid w:val="00226EAC"/>
    <w:rsid w:val="002275E7"/>
    <w:rsid w:val="00227829"/>
    <w:rsid w:val="002303FA"/>
    <w:rsid w:val="002304E4"/>
    <w:rsid w:val="002309AE"/>
    <w:rsid w:val="002311A6"/>
    <w:rsid w:val="00231361"/>
    <w:rsid w:val="00231F17"/>
    <w:rsid w:val="002326B1"/>
    <w:rsid w:val="00232C48"/>
    <w:rsid w:val="0023368A"/>
    <w:rsid w:val="00233B4F"/>
    <w:rsid w:val="00233C64"/>
    <w:rsid w:val="00233CFD"/>
    <w:rsid w:val="00235290"/>
    <w:rsid w:val="00235729"/>
    <w:rsid w:val="002375D8"/>
    <w:rsid w:val="0023778C"/>
    <w:rsid w:val="00237D05"/>
    <w:rsid w:val="00240886"/>
    <w:rsid w:val="00240B6E"/>
    <w:rsid w:val="00240D82"/>
    <w:rsid w:val="00241178"/>
    <w:rsid w:val="0024158D"/>
    <w:rsid w:val="0024175F"/>
    <w:rsid w:val="00241BB3"/>
    <w:rsid w:val="00241CF5"/>
    <w:rsid w:val="00242222"/>
    <w:rsid w:val="00242430"/>
    <w:rsid w:val="00242B23"/>
    <w:rsid w:val="002432D5"/>
    <w:rsid w:val="00243F9A"/>
    <w:rsid w:val="00244040"/>
    <w:rsid w:val="0024419C"/>
    <w:rsid w:val="002441ED"/>
    <w:rsid w:val="00244358"/>
    <w:rsid w:val="00245519"/>
    <w:rsid w:val="002462C0"/>
    <w:rsid w:val="002463DB"/>
    <w:rsid w:val="002465F6"/>
    <w:rsid w:val="00246848"/>
    <w:rsid w:val="00246B32"/>
    <w:rsid w:val="00246D1E"/>
    <w:rsid w:val="00246E1F"/>
    <w:rsid w:val="00247B00"/>
    <w:rsid w:val="00250999"/>
    <w:rsid w:val="00250A39"/>
    <w:rsid w:val="00250C56"/>
    <w:rsid w:val="00250D90"/>
    <w:rsid w:val="00250FFC"/>
    <w:rsid w:val="0025124C"/>
    <w:rsid w:val="00251581"/>
    <w:rsid w:val="002515C6"/>
    <w:rsid w:val="00251635"/>
    <w:rsid w:val="0025198A"/>
    <w:rsid w:val="00251EC0"/>
    <w:rsid w:val="0025230F"/>
    <w:rsid w:val="0025270B"/>
    <w:rsid w:val="00252B7D"/>
    <w:rsid w:val="00252FFA"/>
    <w:rsid w:val="0025313A"/>
    <w:rsid w:val="002537A1"/>
    <w:rsid w:val="0025448B"/>
    <w:rsid w:val="00254B82"/>
    <w:rsid w:val="00254F03"/>
    <w:rsid w:val="00255B7B"/>
    <w:rsid w:val="00256D6D"/>
    <w:rsid w:val="00256E62"/>
    <w:rsid w:val="002571CA"/>
    <w:rsid w:val="0025761C"/>
    <w:rsid w:val="002601A7"/>
    <w:rsid w:val="00260A5B"/>
    <w:rsid w:val="00261055"/>
    <w:rsid w:val="002610B0"/>
    <w:rsid w:val="00261DEA"/>
    <w:rsid w:val="0026279C"/>
    <w:rsid w:val="0026285E"/>
    <w:rsid w:val="002628C6"/>
    <w:rsid w:val="00262F74"/>
    <w:rsid w:val="00262FA1"/>
    <w:rsid w:val="002638BD"/>
    <w:rsid w:val="00263D9E"/>
    <w:rsid w:val="00263E7B"/>
    <w:rsid w:val="0026415C"/>
    <w:rsid w:val="002642B2"/>
    <w:rsid w:val="002645BC"/>
    <w:rsid w:val="00265062"/>
    <w:rsid w:val="00265D1A"/>
    <w:rsid w:val="002671DB"/>
    <w:rsid w:val="00267529"/>
    <w:rsid w:val="00267625"/>
    <w:rsid w:val="00267935"/>
    <w:rsid w:val="002679F5"/>
    <w:rsid w:val="00270438"/>
    <w:rsid w:val="002705EB"/>
    <w:rsid w:val="002706FC"/>
    <w:rsid w:val="00270EBF"/>
    <w:rsid w:val="0027141A"/>
    <w:rsid w:val="00271BDB"/>
    <w:rsid w:val="002722BB"/>
    <w:rsid w:val="00272A4A"/>
    <w:rsid w:val="00272A80"/>
    <w:rsid w:val="00272A90"/>
    <w:rsid w:val="00272C1D"/>
    <w:rsid w:val="00272CE4"/>
    <w:rsid w:val="0027301C"/>
    <w:rsid w:val="002736B4"/>
    <w:rsid w:val="0027382A"/>
    <w:rsid w:val="0027387A"/>
    <w:rsid w:val="00273CDF"/>
    <w:rsid w:val="002740BA"/>
    <w:rsid w:val="002752F6"/>
    <w:rsid w:val="002757D7"/>
    <w:rsid w:val="00275F60"/>
    <w:rsid w:val="00275FA0"/>
    <w:rsid w:val="00276021"/>
    <w:rsid w:val="002761CF"/>
    <w:rsid w:val="002761E7"/>
    <w:rsid w:val="00276497"/>
    <w:rsid w:val="00276C69"/>
    <w:rsid w:val="00276F58"/>
    <w:rsid w:val="002777B4"/>
    <w:rsid w:val="00277F46"/>
    <w:rsid w:val="00280282"/>
    <w:rsid w:val="002804ED"/>
    <w:rsid w:val="00280843"/>
    <w:rsid w:val="0028166F"/>
    <w:rsid w:val="00281738"/>
    <w:rsid w:val="002817B6"/>
    <w:rsid w:val="00281A63"/>
    <w:rsid w:val="002822A8"/>
    <w:rsid w:val="00282775"/>
    <w:rsid w:val="002828F2"/>
    <w:rsid w:val="00282FA8"/>
    <w:rsid w:val="00283A75"/>
    <w:rsid w:val="002845A5"/>
    <w:rsid w:val="00285127"/>
    <w:rsid w:val="00285417"/>
    <w:rsid w:val="0028599D"/>
    <w:rsid w:val="00285C76"/>
    <w:rsid w:val="00285F0F"/>
    <w:rsid w:val="002860DC"/>
    <w:rsid w:val="002866B8"/>
    <w:rsid w:val="00286AFB"/>
    <w:rsid w:val="0028706C"/>
    <w:rsid w:val="0028723E"/>
    <w:rsid w:val="00287993"/>
    <w:rsid w:val="00287AF8"/>
    <w:rsid w:val="002916ED"/>
    <w:rsid w:val="00291FD3"/>
    <w:rsid w:val="00292CF8"/>
    <w:rsid w:val="00293266"/>
    <w:rsid w:val="00293858"/>
    <w:rsid w:val="00293B29"/>
    <w:rsid w:val="00293D9B"/>
    <w:rsid w:val="00294113"/>
    <w:rsid w:val="002944CF"/>
    <w:rsid w:val="00294517"/>
    <w:rsid w:val="002945AF"/>
    <w:rsid w:val="00295AF4"/>
    <w:rsid w:val="00295F8B"/>
    <w:rsid w:val="0029623B"/>
    <w:rsid w:val="00296C68"/>
    <w:rsid w:val="00296D5D"/>
    <w:rsid w:val="00296E43"/>
    <w:rsid w:val="00296EEF"/>
    <w:rsid w:val="00297428"/>
    <w:rsid w:val="002A0580"/>
    <w:rsid w:val="002A0643"/>
    <w:rsid w:val="002A0ADC"/>
    <w:rsid w:val="002A0AF8"/>
    <w:rsid w:val="002A0CE6"/>
    <w:rsid w:val="002A0E01"/>
    <w:rsid w:val="002A10CC"/>
    <w:rsid w:val="002A1633"/>
    <w:rsid w:val="002A179E"/>
    <w:rsid w:val="002A17D1"/>
    <w:rsid w:val="002A21AE"/>
    <w:rsid w:val="002A2342"/>
    <w:rsid w:val="002A27D1"/>
    <w:rsid w:val="002A2DDE"/>
    <w:rsid w:val="002A2FB3"/>
    <w:rsid w:val="002A35B3"/>
    <w:rsid w:val="002A39D5"/>
    <w:rsid w:val="002A403C"/>
    <w:rsid w:val="002A4307"/>
    <w:rsid w:val="002A44F7"/>
    <w:rsid w:val="002A46C2"/>
    <w:rsid w:val="002A53EE"/>
    <w:rsid w:val="002A5E8F"/>
    <w:rsid w:val="002A6DC8"/>
    <w:rsid w:val="002A72EE"/>
    <w:rsid w:val="002A7651"/>
    <w:rsid w:val="002B0222"/>
    <w:rsid w:val="002B0552"/>
    <w:rsid w:val="002B05AF"/>
    <w:rsid w:val="002B092E"/>
    <w:rsid w:val="002B1236"/>
    <w:rsid w:val="002B1AA7"/>
    <w:rsid w:val="002B1FA3"/>
    <w:rsid w:val="002B2202"/>
    <w:rsid w:val="002B2ABC"/>
    <w:rsid w:val="002B3166"/>
    <w:rsid w:val="002B35FA"/>
    <w:rsid w:val="002B367F"/>
    <w:rsid w:val="002B37DE"/>
    <w:rsid w:val="002B39AA"/>
    <w:rsid w:val="002B3ED7"/>
    <w:rsid w:val="002B402E"/>
    <w:rsid w:val="002B4140"/>
    <w:rsid w:val="002B4850"/>
    <w:rsid w:val="002B48DB"/>
    <w:rsid w:val="002B4E97"/>
    <w:rsid w:val="002B57E6"/>
    <w:rsid w:val="002B5931"/>
    <w:rsid w:val="002B5935"/>
    <w:rsid w:val="002B5F37"/>
    <w:rsid w:val="002B6059"/>
    <w:rsid w:val="002B6AA1"/>
    <w:rsid w:val="002B6E28"/>
    <w:rsid w:val="002B6FCD"/>
    <w:rsid w:val="002C0097"/>
    <w:rsid w:val="002C1A3D"/>
    <w:rsid w:val="002C24F1"/>
    <w:rsid w:val="002C2678"/>
    <w:rsid w:val="002C2701"/>
    <w:rsid w:val="002C34B6"/>
    <w:rsid w:val="002C3740"/>
    <w:rsid w:val="002C428D"/>
    <w:rsid w:val="002C441B"/>
    <w:rsid w:val="002C4AE9"/>
    <w:rsid w:val="002C60C2"/>
    <w:rsid w:val="002C6145"/>
    <w:rsid w:val="002C665F"/>
    <w:rsid w:val="002C7018"/>
    <w:rsid w:val="002C714F"/>
    <w:rsid w:val="002C76B7"/>
    <w:rsid w:val="002C7F38"/>
    <w:rsid w:val="002D0389"/>
    <w:rsid w:val="002D0543"/>
    <w:rsid w:val="002D0F0B"/>
    <w:rsid w:val="002D1753"/>
    <w:rsid w:val="002D1CD1"/>
    <w:rsid w:val="002D338F"/>
    <w:rsid w:val="002D38BB"/>
    <w:rsid w:val="002D3BA7"/>
    <w:rsid w:val="002D3BC6"/>
    <w:rsid w:val="002D3D5C"/>
    <w:rsid w:val="002D4111"/>
    <w:rsid w:val="002D44D9"/>
    <w:rsid w:val="002D47DD"/>
    <w:rsid w:val="002D5C46"/>
    <w:rsid w:val="002D601A"/>
    <w:rsid w:val="002D61A3"/>
    <w:rsid w:val="002D6879"/>
    <w:rsid w:val="002D68FD"/>
    <w:rsid w:val="002D69F9"/>
    <w:rsid w:val="002D6DC8"/>
    <w:rsid w:val="002D77F0"/>
    <w:rsid w:val="002D789B"/>
    <w:rsid w:val="002D7C80"/>
    <w:rsid w:val="002D7D73"/>
    <w:rsid w:val="002E07A8"/>
    <w:rsid w:val="002E0CB4"/>
    <w:rsid w:val="002E0E88"/>
    <w:rsid w:val="002E0EA1"/>
    <w:rsid w:val="002E0F28"/>
    <w:rsid w:val="002E1669"/>
    <w:rsid w:val="002E1A1D"/>
    <w:rsid w:val="002E1D72"/>
    <w:rsid w:val="002E1E11"/>
    <w:rsid w:val="002E2199"/>
    <w:rsid w:val="002E25D0"/>
    <w:rsid w:val="002E2AC5"/>
    <w:rsid w:val="002E2B3A"/>
    <w:rsid w:val="002E3020"/>
    <w:rsid w:val="002E3065"/>
    <w:rsid w:val="002E3691"/>
    <w:rsid w:val="002E3C4F"/>
    <w:rsid w:val="002E3D9C"/>
    <w:rsid w:val="002E44B2"/>
    <w:rsid w:val="002E48B1"/>
    <w:rsid w:val="002E48CE"/>
    <w:rsid w:val="002E4E47"/>
    <w:rsid w:val="002E543A"/>
    <w:rsid w:val="002E5B24"/>
    <w:rsid w:val="002E6375"/>
    <w:rsid w:val="002E68E6"/>
    <w:rsid w:val="002F052A"/>
    <w:rsid w:val="002F0D84"/>
    <w:rsid w:val="002F0E5E"/>
    <w:rsid w:val="002F17A7"/>
    <w:rsid w:val="002F1D25"/>
    <w:rsid w:val="002F2D32"/>
    <w:rsid w:val="002F2D82"/>
    <w:rsid w:val="002F3AEA"/>
    <w:rsid w:val="002F3F4B"/>
    <w:rsid w:val="002F3FD8"/>
    <w:rsid w:val="002F4272"/>
    <w:rsid w:val="002F42DC"/>
    <w:rsid w:val="002F4803"/>
    <w:rsid w:val="002F488A"/>
    <w:rsid w:val="002F5EE4"/>
    <w:rsid w:val="002F6E7A"/>
    <w:rsid w:val="002F73BD"/>
    <w:rsid w:val="002F746F"/>
    <w:rsid w:val="002F7ACB"/>
    <w:rsid w:val="002F7C26"/>
    <w:rsid w:val="003002B8"/>
    <w:rsid w:val="00300732"/>
    <w:rsid w:val="00300A2D"/>
    <w:rsid w:val="0030190A"/>
    <w:rsid w:val="00301A09"/>
    <w:rsid w:val="00301B0D"/>
    <w:rsid w:val="00301B94"/>
    <w:rsid w:val="00301C03"/>
    <w:rsid w:val="00301DC3"/>
    <w:rsid w:val="00302ADB"/>
    <w:rsid w:val="00302B02"/>
    <w:rsid w:val="00302DAB"/>
    <w:rsid w:val="0030339B"/>
    <w:rsid w:val="003037A9"/>
    <w:rsid w:val="00303BDE"/>
    <w:rsid w:val="003041AE"/>
    <w:rsid w:val="00304CC3"/>
    <w:rsid w:val="00304DFE"/>
    <w:rsid w:val="00304EF5"/>
    <w:rsid w:val="0030511A"/>
    <w:rsid w:val="003051AF"/>
    <w:rsid w:val="00305324"/>
    <w:rsid w:val="003056CA"/>
    <w:rsid w:val="003058BA"/>
    <w:rsid w:val="00305C7C"/>
    <w:rsid w:val="003061D1"/>
    <w:rsid w:val="0030657C"/>
    <w:rsid w:val="003066A5"/>
    <w:rsid w:val="00306C84"/>
    <w:rsid w:val="00306F49"/>
    <w:rsid w:val="003072C8"/>
    <w:rsid w:val="003074E5"/>
    <w:rsid w:val="00307873"/>
    <w:rsid w:val="003101D9"/>
    <w:rsid w:val="00310459"/>
    <w:rsid w:val="00310656"/>
    <w:rsid w:val="00310BBE"/>
    <w:rsid w:val="00310EA0"/>
    <w:rsid w:val="003111D6"/>
    <w:rsid w:val="003111E4"/>
    <w:rsid w:val="003112FE"/>
    <w:rsid w:val="0031141B"/>
    <w:rsid w:val="00312189"/>
    <w:rsid w:val="003124B4"/>
    <w:rsid w:val="003138EB"/>
    <w:rsid w:val="00313D17"/>
    <w:rsid w:val="00314EA9"/>
    <w:rsid w:val="0031500C"/>
    <w:rsid w:val="003151DC"/>
    <w:rsid w:val="0031723A"/>
    <w:rsid w:val="00317E1D"/>
    <w:rsid w:val="0032001D"/>
    <w:rsid w:val="0032042A"/>
    <w:rsid w:val="0032043F"/>
    <w:rsid w:val="00320486"/>
    <w:rsid w:val="00321627"/>
    <w:rsid w:val="00321A5A"/>
    <w:rsid w:val="00321A89"/>
    <w:rsid w:val="0032244F"/>
    <w:rsid w:val="00322A30"/>
    <w:rsid w:val="00322BBA"/>
    <w:rsid w:val="00323649"/>
    <w:rsid w:val="00323752"/>
    <w:rsid w:val="00323D8F"/>
    <w:rsid w:val="00323F48"/>
    <w:rsid w:val="003243CD"/>
    <w:rsid w:val="00324566"/>
    <w:rsid w:val="0032471E"/>
    <w:rsid w:val="0032477D"/>
    <w:rsid w:val="00327064"/>
    <w:rsid w:val="00327B80"/>
    <w:rsid w:val="00327E5C"/>
    <w:rsid w:val="00330255"/>
    <w:rsid w:val="0033044A"/>
    <w:rsid w:val="00330A18"/>
    <w:rsid w:val="00331C82"/>
    <w:rsid w:val="003330BF"/>
    <w:rsid w:val="003331CE"/>
    <w:rsid w:val="0033397B"/>
    <w:rsid w:val="00333AE9"/>
    <w:rsid w:val="00333C19"/>
    <w:rsid w:val="00333CA5"/>
    <w:rsid w:val="003340E8"/>
    <w:rsid w:val="00334134"/>
    <w:rsid w:val="003341F5"/>
    <w:rsid w:val="00334BA1"/>
    <w:rsid w:val="00336374"/>
    <w:rsid w:val="00336752"/>
    <w:rsid w:val="00337D7B"/>
    <w:rsid w:val="00337E72"/>
    <w:rsid w:val="003401AC"/>
    <w:rsid w:val="003401D0"/>
    <w:rsid w:val="00340858"/>
    <w:rsid w:val="003409BB"/>
    <w:rsid w:val="00340B59"/>
    <w:rsid w:val="00340C55"/>
    <w:rsid w:val="00340F3F"/>
    <w:rsid w:val="003412B8"/>
    <w:rsid w:val="0034163E"/>
    <w:rsid w:val="0034180B"/>
    <w:rsid w:val="00341C92"/>
    <w:rsid w:val="00341F4B"/>
    <w:rsid w:val="0034215E"/>
    <w:rsid w:val="0034228D"/>
    <w:rsid w:val="00342456"/>
    <w:rsid w:val="00342A24"/>
    <w:rsid w:val="00343BE4"/>
    <w:rsid w:val="00345069"/>
    <w:rsid w:val="00345259"/>
    <w:rsid w:val="00345523"/>
    <w:rsid w:val="003458F1"/>
    <w:rsid w:val="00346406"/>
    <w:rsid w:val="00346A94"/>
    <w:rsid w:val="00346C5E"/>
    <w:rsid w:val="00346E74"/>
    <w:rsid w:val="0034752D"/>
    <w:rsid w:val="00347B3C"/>
    <w:rsid w:val="00350098"/>
    <w:rsid w:val="003508C9"/>
    <w:rsid w:val="00351117"/>
    <w:rsid w:val="0035153E"/>
    <w:rsid w:val="00351567"/>
    <w:rsid w:val="00351B4B"/>
    <w:rsid w:val="00351E5D"/>
    <w:rsid w:val="00352783"/>
    <w:rsid w:val="00352963"/>
    <w:rsid w:val="00353809"/>
    <w:rsid w:val="003538C1"/>
    <w:rsid w:val="00353AFC"/>
    <w:rsid w:val="003542DD"/>
    <w:rsid w:val="00354669"/>
    <w:rsid w:val="00355292"/>
    <w:rsid w:val="003553B1"/>
    <w:rsid w:val="00355413"/>
    <w:rsid w:val="0035688D"/>
    <w:rsid w:val="00356D0E"/>
    <w:rsid w:val="0035711B"/>
    <w:rsid w:val="003576AD"/>
    <w:rsid w:val="003577C4"/>
    <w:rsid w:val="00357887"/>
    <w:rsid w:val="00360BA2"/>
    <w:rsid w:val="00360BC1"/>
    <w:rsid w:val="00360F38"/>
    <w:rsid w:val="00360F59"/>
    <w:rsid w:val="0036116B"/>
    <w:rsid w:val="00361586"/>
    <w:rsid w:val="003615C5"/>
    <w:rsid w:val="0036170D"/>
    <w:rsid w:val="00361CD2"/>
    <w:rsid w:val="003621B8"/>
    <w:rsid w:val="0036296C"/>
    <w:rsid w:val="00362AD9"/>
    <w:rsid w:val="00364FE6"/>
    <w:rsid w:val="003651FE"/>
    <w:rsid w:val="00366322"/>
    <w:rsid w:val="00367BBB"/>
    <w:rsid w:val="0037056D"/>
    <w:rsid w:val="003705BB"/>
    <w:rsid w:val="00370652"/>
    <w:rsid w:val="00370678"/>
    <w:rsid w:val="0037074B"/>
    <w:rsid w:val="003709A7"/>
    <w:rsid w:val="00371CD2"/>
    <w:rsid w:val="00371CE1"/>
    <w:rsid w:val="00371F20"/>
    <w:rsid w:val="00371F9F"/>
    <w:rsid w:val="00372718"/>
    <w:rsid w:val="00372E8D"/>
    <w:rsid w:val="00372FC3"/>
    <w:rsid w:val="00373B13"/>
    <w:rsid w:val="003745AC"/>
    <w:rsid w:val="00374A85"/>
    <w:rsid w:val="00374D4C"/>
    <w:rsid w:val="0037520A"/>
    <w:rsid w:val="00375859"/>
    <w:rsid w:val="00375EF2"/>
    <w:rsid w:val="003763D9"/>
    <w:rsid w:val="003764A6"/>
    <w:rsid w:val="00376A53"/>
    <w:rsid w:val="00376EE8"/>
    <w:rsid w:val="003771D5"/>
    <w:rsid w:val="00377A7D"/>
    <w:rsid w:val="00380324"/>
    <w:rsid w:val="00380986"/>
    <w:rsid w:val="003814C8"/>
    <w:rsid w:val="0038151E"/>
    <w:rsid w:val="0038166E"/>
    <w:rsid w:val="0038174E"/>
    <w:rsid w:val="00382353"/>
    <w:rsid w:val="00382535"/>
    <w:rsid w:val="00382B6D"/>
    <w:rsid w:val="00382DC7"/>
    <w:rsid w:val="003834EE"/>
    <w:rsid w:val="00383C32"/>
    <w:rsid w:val="00383C86"/>
    <w:rsid w:val="00383DE7"/>
    <w:rsid w:val="00383EC2"/>
    <w:rsid w:val="00383EDC"/>
    <w:rsid w:val="00384B94"/>
    <w:rsid w:val="00384ECF"/>
    <w:rsid w:val="0038519E"/>
    <w:rsid w:val="00386178"/>
    <w:rsid w:val="003863DF"/>
    <w:rsid w:val="003864EF"/>
    <w:rsid w:val="003865A9"/>
    <w:rsid w:val="00386817"/>
    <w:rsid w:val="003869D5"/>
    <w:rsid w:val="00386C69"/>
    <w:rsid w:val="00386ED0"/>
    <w:rsid w:val="00387E1C"/>
    <w:rsid w:val="00390F97"/>
    <w:rsid w:val="00391190"/>
    <w:rsid w:val="003913D1"/>
    <w:rsid w:val="0039142D"/>
    <w:rsid w:val="00391837"/>
    <w:rsid w:val="00391D33"/>
    <w:rsid w:val="00392567"/>
    <w:rsid w:val="00392BA9"/>
    <w:rsid w:val="00392E61"/>
    <w:rsid w:val="00393B3B"/>
    <w:rsid w:val="0039409C"/>
    <w:rsid w:val="00395934"/>
    <w:rsid w:val="00396284"/>
    <w:rsid w:val="0039643A"/>
    <w:rsid w:val="00396DAE"/>
    <w:rsid w:val="00396FE8"/>
    <w:rsid w:val="00397AB1"/>
    <w:rsid w:val="00397E4D"/>
    <w:rsid w:val="003A07C0"/>
    <w:rsid w:val="003A0DF4"/>
    <w:rsid w:val="003A10BF"/>
    <w:rsid w:val="003A16CC"/>
    <w:rsid w:val="003A1B0B"/>
    <w:rsid w:val="003A1C8E"/>
    <w:rsid w:val="003A2123"/>
    <w:rsid w:val="003A28CB"/>
    <w:rsid w:val="003A36DD"/>
    <w:rsid w:val="003A384C"/>
    <w:rsid w:val="003A3AD8"/>
    <w:rsid w:val="003A4595"/>
    <w:rsid w:val="003A4AD5"/>
    <w:rsid w:val="003A529D"/>
    <w:rsid w:val="003A5432"/>
    <w:rsid w:val="003A550F"/>
    <w:rsid w:val="003A597A"/>
    <w:rsid w:val="003A5DE6"/>
    <w:rsid w:val="003A664C"/>
    <w:rsid w:val="003A6657"/>
    <w:rsid w:val="003A66DA"/>
    <w:rsid w:val="003A6A52"/>
    <w:rsid w:val="003A6FC9"/>
    <w:rsid w:val="003A74F5"/>
    <w:rsid w:val="003A7B9C"/>
    <w:rsid w:val="003B0E87"/>
    <w:rsid w:val="003B14CC"/>
    <w:rsid w:val="003B24D0"/>
    <w:rsid w:val="003B2D10"/>
    <w:rsid w:val="003B327F"/>
    <w:rsid w:val="003B33C6"/>
    <w:rsid w:val="003B38AC"/>
    <w:rsid w:val="003B3E0B"/>
    <w:rsid w:val="003B47EC"/>
    <w:rsid w:val="003B49DA"/>
    <w:rsid w:val="003B4A86"/>
    <w:rsid w:val="003B4D81"/>
    <w:rsid w:val="003B5053"/>
    <w:rsid w:val="003B555B"/>
    <w:rsid w:val="003B5AA9"/>
    <w:rsid w:val="003B5CC9"/>
    <w:rsid w:val="003B5E51"/>
    <w:rsid w:val="003B60BA"/>
    <w:rsid w:val="003B620E"/>
    <w:rsid w:val="003B64B9"/>
    <w:rsid w:val="003B670B"/>
    <w:rsid w:val="003B7B31"/>
    <w:rsid w:val="003B7B41"/>
    <w:rsid w:val="003C0617"/>
    <w:rsid w:val="003C1071"/>
    <w:rsid w:val="003C14F9"/>
    <w:rsid w:val="003C1677"/>
    <w:rsid w:val="003C1E3D"/>
    <w:rsid w:val="003C1EFA"/>
    <w:rsid w:val="003C209A"/>
    <w:rsid w:val="003C2210"/>
    <w:rsid w:val="003C2B98"/>
    <w:rsid w:val="003C3D2C"/>
    <w:rsid w:val="003C554E"/>
    <w:rsid w:val="003C565D"/>
    <w:rsid w:val="003C5CB0"/>
    <w:rsid w:val="003C609D"/>
    <w:rsid w:val="003D0AA1"/>
    <w:rsid w:val="003D0FE7"/>
    <w:rsid w:val="003D142C"/>
    <w:rsid w:val="003D18C8"/>
    <w:rsid w:val="003D28E5"/>
    <w:rsid w:val="003D2A49"/>
    <w:rsid w:val="003D30B3"/>
    <w:rsid w:val="003D364A"/>
    <w:rsid w:val="003D37A1"/>
    <w:rsid w:val="003D3968"/>
    <w:rsid w:val="003D398A"/>
    <w:rsid w:val="003D3AA0"/>
    <w:rsid w:val="003D3CAC"/>
    <w:rsid w:val="003D41AD"/>
    <w:rsid w:val="003D43DA"/>
    <w:rsid w:val="003D44CD"/>
    <w:rsid w:val="003D4BE1"/>
    <w:rsid w:val="003D589D"/>
    <w:rsid w:val="003D58BB"/>
    <w:rsid w:val="003D5C15"/>
    <w:rsid w:val="003D5F2D"/>
    <w:rsid w:val="003D630C"/>
    <w:rsid w:val="003D630E"/>
    <w:rsid w:val="003D6955"/>
    <w:rsid w:val="003D6E80"/>
    <w:rsid w:val="003D70B8"/>
    <w:rsid w:val="003D79AF"/>
    <w:rsid w:val="003E0DFD"/>
    <w:rsid w:val="003E1899"/>
    <w:rsid w:val="003E1CAF"/>
    <w:rsid w:val="003E1CBC"/>
    <w:rsid w:val="003E2009"/>
    <w:rsid w:val="003E3252"/>
    <w:rsid w:val="003E3A9E"/>
    <w:rsid w:val="003E3BC5"/>
    <w:rsid w:val="003E430F"/>
    <w:rsid w:val="003E43ED"/>
    <w:rsid w:val="003E4EB9"/>
    <w:rsid w:val="003E51AF"/>
    <w:rsid w:val="003E5874"/>
    <w:rsid w:val="003E5C01"/>
    <w:rsid w:val="003E6155"/>
    <w:rsid w:val="003E65F5"/>
    <w:rsid w:val="003E678B"/>
    <w:rsid w:val="003E6926"/>
    <w:rsid w:val="003E7926"/>
    <w:rsid w:val="003E7FB1"/>
    <w:rsid w:val="003F01D8"/>
    <w:rsid w:val="003F0466"/>
    <w:rsid w:val="003F114B"/>
    <w:rsid w:val="003F1263"/>
    <w:rsid w:val="003F136A"/>
    <w:rsid w:val="003F1A2F"/>
    <w:rsid w:val="003F1DEA"/>
    <w:rsid w:val="003F2091"/>
    <w:rsid w:val="003F223A"/>
    <w:rsid w:val="003F25D3"/>
    <w:rsid w:val="003F2A4C"/>
    <w:rsid w:val="003F2B46"/>
    <w:rsid w:val="003F2BC9"/>
    <w:rsid w:val="003F3E9D"/>
    <w:rsid w:val="003F4CE4"/>
    <w:rsid w:val="003F5303"/>
    <w:rsid w:val="003F5677"/>
    <w:rsid w:val="003F583B"/>
    <w:rsid w:val="003F5E15"/>
    <w:rsid w:val="003F650F"/>
    <w:rsid w:val="003F652A"/>
    <w:rsid w:val="003F6A9B"/>
    <w:rsid w:val="003F7A16"/>
    <w:rsid w:val="0040020A"/>
    <w:rsid w:val="004002D4"/>
    <w:rsid w:val="0040063A"/>
    <w:rsid w:val="00400BCE"/>
    <w:rsid w:val="00400D6F"/>
    <w:rsid w:val="004010D3"/>
    <w:rsid w:val="0040165D"/>
    <w:rsid w:val="00402784"/>
    <w:rsid w:val="00402F13"/>
    <w:rsid w:val="004037CE"/>
    <w:rsid w:val="00403B4D"/>
    <w:rsid w:val="004041EE"/>
    <w:rsid w:val="004047DC"/>
    <w:rsid w:val="004054BE"/>
    <w:rsid w:val="00405B64"/>
    <w:rsid w:val="00405C5E"/>
    <w:rsid w:val="0040613C"/>
    <w:rsid w:val="004063BC"/>
    <w:rsid w:val="00406B58"/>
    <w:rsid w:val="00406EDC"/>
    <w:rsid w:val="004079F2"/>
    <w:rsid w:val="00410037"/>
    <w:rsid w:val="004104A3"/>
    <w:rsid w:val="00410A39"/>
    <w:rsid w:val="00410F59"/>
    <w:rsid w:val="004110EF"/>
    <w:rsid w:val="004117EF"/>
    <w:rsid w:val="00411861"/>
    <w:rsid w:val="00411BFD"/>
    <w:rsid w:val="00411CA3"/>
    <w:rsid w:val="00411FC3"/>
    <w:rsid w:val="004125B6"/>
    <w:rsid w:val="0041277F"/>
    <w:rsid w:val="004129AB"/>
    <w:rsid w:val="00412F3D"/>
    <w:rsid w:val="0041348C"/>
    <w:rsid w:val="00413634"/>
    <w:rsid w:val="00413763"/>
    <w:rsid w:val="00414EE1"/>
    <w:rsid w:val="004150E8"/>
    <w:rsid w:val="0041514E"/>
    <w:rsid w:val="0041586D"/>
    <w:rsid w:val="00415B55"/>
    <w:rsid w:val="00415D0F"/>
    <w:rsid w:val="00415E92"/>
    <w:rsid w:val="004160BF"/>
    <w:rsid w:val="00416227"/>
    <w:rsid w:val="0041716F"/>
    <w:rsid w:val="004179A9"/>
    <w:rsid w:val="00417C6C"/>
    <w:rsid w:val="00417DB3"/>
    <w:rsid w:val="0042025A"/>
    <w:rsid w:val="004203A3"/>
    <w:rsid w:val="00420D96"/>
    <w:rsid w:val="00420DDC"/>
    <w:rsid w:val="0042119E"/>
    <w:rsid w:val="00421529"/>
    <w:rsid w:val="00421568"/>
    <w:rsid w:val="004217D9"/>
    <w:rsid w:val="004219AE"/>
    <w:rsid w:val="0042224A"/>
    <w:rsid w:val="00422444"/>
    <w:rsid w:val="004227C3"/>
    <w:rsid w:val="0042370F"/>
    <w:rsid w:val="004237DE"/>
    <w:rsid w:val="004238A7"/>
    <w:rsid w:val="00423942"/>
    <w:rsid w:val="00423A05"/>
    <w:rsid w:val="00423E89"/>
    <w:rsid w:val="004249C5"/>
    <w:rsid w:val="00424DA0"/>
    <w:rsid w:val="0042564F"/>
    <w:rsid w:val="00425E66"/>
    <w:rsid w:val="0042621E"/>
    <w:rsid w:val="00426951"/>
    <w:rsid w:val="00426DFD"/>
    <w:rsid w:val="00427065"/>
    <w:rsid w:val="00430550"/>
    <w:rsid w:val="004308E2"/>
    <w:rsid w:val="00430E78"/>
    <w:rsid w:val="00431011"/>
    <w:rsid w:val="00431425"/>
    <w:rsid w:val="0043277A"/>
    <w:rsid w:val="00432B38"/>
    <w:rsid w:val="00432CE5"/>
    <w:rsid w:val="00433639"/>
    <w:rsid w:val="00434043"/>
    <w:rsid w:val="004342CF"/>
    <w:rsid w:val="004350D9"/>
    <w:rsid w:val="004353AA"/>
    <w:rsid w:val="00437197"/>
    <w:rsid w:val="0043793B"/>
    <w:rsid w:val="00437AE7"/>
    <w:rsid w:val="004401E8"/>
    <w:rsid w:val="00440472"/>
    <w:rsid w:val="00440C0A"/>
    <w:rsid w:val="00441427"/>
    <w:rsid w:val="00441461"/>
    <w:rsid w:val="00441829"/>
    <w:rsid w:val="0044214C"/>
    <w:rsid w:val="004422E8"/>
    <w:rsid w:val="00442B29"/>
    <w:rsid w:val="00442D7F"/>
    <w:rsid w:val="0044326C"/>
    <w:rsid w:val="00443591"/>
    <w:rsid w:val="004438C2"/>
    <w:rsid w:val="00443A5A"/>
    <w:rsid w:val="00443D63"/>
    <w:rsid w:val="0044457F"/>
    <w:rsid w:val="00444CBD"/>
    <w:rsid w:val="00445999"/>
    <w:rsid w:val="0044612A"/>
    <w:rsid w:val="00446752"/>
    <w:rsid w:val="00446D0A"/>
    <w:rsid w:val="004503C1"/>
    <w:rsid w:val="004522D4"/>
    <w:rsid w:val="00452407"/>
    <w:rsid w:val="00453930"/>
    <w:rsid w:val="00453999"/>
    <w:rsid w:val="004539C2"/>
    <w:rsid w:val="00453D5C"/>
    <w:rsid w:val="00453E1B"/>
    <w:rsid w:val="00453ED8"/>
    <w:rsid w:val="00454181"/>
    <w:rsid w:val="00454443"/>
    <w:rsid w:val="004544CC"/>
    <w:rsid w:val="00454BF3"/>
    <w:rsid w:val="00454D7B"/>
    <w:rsid w:val="00454E52"/>
    <w:rsid w:val="0045574C"/>
    <w:rsid w:val="0045585C"/>
    <w:rsid w:val="00455C12"/>
    <w:rsid w:val="00455D65"/>
    <w:rsid w:val="004562BC"/>
    <w:rsid w:val="0045667B"/>
    <w:rsid w:val="00456955"/>
    <w:rsid w:val="0045734C"/>
    <w:rsid w:val="00457956"/>
    <w:rsid w:val="00461A6D"/>
    <w:rsid w:val="00462475"/>
    <w:rsid w:val="00462BFD"/>
    <w:rsid w:val="0046327B"/>
    <w:rsid w:val="004641D8"/>
    <w:rsid w:val="0046489E"/>
    <w:rsid w:val="0046510E"/>
    <w:rsid w:val="0046565F"/>
    <w:rsid w:val="004658FE"/>
    <w:rsid w:val="00465D7F"/>
    <w:rsid w:val="004661F2"/>
    <w:rsid w:val="00466AB0"/>
    <w:rsid w:val="00467A23"/>
    <w:rsid w:val="0047262A"/>
    <w:rsid w:val="00472C34"/>
    <w:rsid w:val="00472D62"/>
    <w:rsid w:val="004733CF"/>
    <w:rsid w:val="004736CB"/>
    <w:rsid w:val="004737B2"/>
    <w:rsid w:val="0047384D"/>
    <w:rsid w:val="00473936"/>
    <w:rsid w:val="00473B98"/>
    <w:rsid w:val="00473DBA"/>
    <w:rsid w:val="00473FA2"/>
    <w:rsid w:val="00474ABD"/>
    <w:rsid w:val="00474AF0"/>
    <w:rsid w:val="00474D66"/>
    <w:rsid w:val="00474FFC"/>
    <w:rsid w:val="00475038"/>
    <w:rsid w:val="00475055"/>
    <w:rsid w:val="004751EA"/>
    <w:rsid w:val="00475204"/>
    <w:rsid w:val="004755DA"/>
    <w:rsid w:val="00475949"/>
    <w:rsid w:val="00476CA8"/>
    <w:rsid w:val="00477FA2"/>
    <w:rsid w:val="004801BB"/>
    <w:rsid w:val="00481372"/>
    <w:rsid w:val="0048140E"/>
    <w:rsid w:val="004817B1"/>
    <w:rsid w:val="00481F15"/>
    <w:rsid w:val="004822B7"/>
    <w:rsid w:val="00482876"/>
    <w:rsid w:val="00484696"/>
    <w:rsid w:val="004846C8"/>
    <w:rsid w:val="00484939"/>
    <w:rsid w:val="00484B81"/>
    <w:rsid w:val="00485355"/>
    <w:rsid w:val="0048573F"/>
    <w:rsid w:val="00485745"/>
    <w:rsid w:val="00485B81"/>
    <w:rsid w:val="00485DFC"/>
    <w:rsid w:val="00486382"/>
    <w:rsid w:val="00486B5A"/>
    <w:rsid w:val="0048715B"/>
    <w:rsid w:val="004875AA"/>
    <w:rsid w:val="00487A21"/>
    <w:rsid w:val="004902A9"/>
    <w:rsid w:val="00490A06"/>
    <w:rsid w:val="00491297"/>
    <w:rsid w:val="004913ED"/>
    <w:rsid w:val="004915E9"/>
    <w:rsid w:val="004917AF"/>
    <w:rsid w:val="00492971"/>
    <w:rsid w:val="00492D92"/>
    <w:rsid w:val="00493FD0"/>
    <w:rsid w:val="0049403E"/>
    <w:rsid w:val="004946B4"/>
    <w:rsid w:val="00494ACA"/>
    <w:rsid w:val="00494D53"/>
    <w:rsid w:val="00494E3B"/>
    <w:rsid w:val="00495158"/>
    <w:rsid w:val="004954FB"/>
    <w:rsid w:val="004961E3"/>
    <w:rsid w:val="0049663F"/>
    <w:rsid w:val="004971AE"/>
    <w:rsid w:val="004977D2"/>
    <w:rsid w:val="0049781F"/>
    <w:rsid w:val="004A104E"/>
    <w:rsid w:val="004A17C3"/>
    <w:rsid w:val="004A1A23"/>
    <w:rsid w:val="004A1A69"/>
    <w:rsid w:val="004A1EDA"/>
    <w:rsid w:val="004A2B80"/>
    <w:rsid w:val="004A2F5E"/>
    <w:rsid w:val="004A3519"/>
    <w:rsid w:val="004A4CC6"/>
    <w:rsid w:val="004A4F3E"/>
    <w:rsid w:val="004A531D"/>
    <w:rsid w:val="004A5725"/>
    <w:rsid w:val="004A5DAF"/>
    <w:rsid w:val="004A60D7"/>
    <w:rsid w:val="004A6617"/>
    <w:rsid w:val="004B013F"/>
    <w:rsid w:val="004B0773"/>
    <w:rsid w:val="004B07EC"/>
    <w:rsid w:val="004B0CCA"/>
    <w:rsid w:val="004B124C"/>
    <w:rsid w:val="004B1457"/>
    <w:rsid w:val="004B28F7"/>
    <w:rsid w:val="004B2DC1"/>
    <w:rsid w:val="004B2E07"/>
    <w:rsid w:val="004B3F4C"/>
    <w:rsid w:val="004B3F68"/>
    <w:rsid w:val="004B44DC"/>
    <w:rsid w:val="004B45D2"/>
    <w:rsid w:val="004B53C4"/>
    <w:rsid w:val="004B5AAD"/>
    <w:rsid w:val="004B5C5A"/>
    <w:rsid w:val="004B619C"/>
    <w:rsid w:val="004B67C9"/>
    <w:rsid w:val="004B6922"/>
    <w:rsid w:val="004B6E22"/>
    <w:rsid w:val="004B6ED0"/>
    <w:rsid w:val="004B75A9"/>
    <w:rsid w:val="004B75BD"/>
    <w:rsid w:val="004B7D2B"/>
    <w:rsid w:val="004C0DA8"/>
    <w:rsid w:val="004C1F2F"/>
    <w:rsid w:val="004C1FAE"/>
    <w:rsid w:val="004C21CF"/>
    <w:rsid w:val="004C2A00"/>
    <w:rsid w:val="004C372A"/>
    <w:rsid w:val="004C37E1"/>
    <w:rsid w:val="004C3816"/>
    <w:rsid w:val="004C4673"/>
    <w:rsid w:val="004C4965"/>
    <w:rsid w:val="004C4F58"/>
    <w:rsid w:val="004C4F5D"/>
    <w:rsid w:val="004C4F81"/>
    <w:rsid w:val="004C5247"/>
    <w:rsid w:val="004C5449"/>
    <w:rsid w:val="004C6047"/>
    <w:rsid w:val="004C60EB"/>
    <w:rsid w:val="004C6593"/>
    <w:rsid w:val="004C70C1"/>
    <w:rsid w:val="004C7148"/>
    <w:rsid w:val="004C729A"/>
    <w:rsid w:val="004C7994"/>
    <w:rsid w:val="004C7D5C"/>
    <w:rsid w:val="004D032B"/>
    <w:rsid w:val="004D0502"/>
    <w:rsid w:val="004D07A1"/>
    <w:rsid w:val="004D07EE"/>
    <w:rsid w:val="004D083D"/>
    <w:rsid w:val="004D0B5A"/>
    <w:rsid w:val="004D1E3B"/>
    <w:rsid w:val="004D1EB4"/>
    <w:rsid w:val="004D1F7D"/>
    <w:rsid w:val="004D2641"/>
    <w:rsid w:val="004D2DF3"/>
    <w:rsid w:val="004D37B9"/>
    <w:rsid w:val="004D3A57"/>
    <w:rsid w:val="004D3FDA"/>
    <w:rsid w:val="004D475D"/>
    <w:rsid w:val="004D4917"/>
    <w:rsid w:val="004D5000"/>
    <w:rsid w:val="004D501A"/>
    <w:rsid w:val="004D52A8"/>
    <w:rsid w:val="004D5A08"/>
    <w:rsid w:val="004D6235"/>
    <w:rsid w:val="004D6B10"/>
    <w:rsid w:val="004D7208"/>
    <w:rsid w:val="004D75A4"/>
    <w:rsid w:val="004D7EB8"/>
    <w:rsid w:val="004E0E3A"/>
    <w:rsid w:val="004E10B5"/>
    <w:rsid w:val="004E1128"/>
    <w:rsid w:val="004E1328"/>
    <w:rsid w:val="004E17DC"/>
    <w:rsid w:val="004E1A6A"/>
    <w:rsid w:val="004E1AD6"/>
    <w:rsid w:val="004E1E73"/>
    <w:rsid w:val="004E230A"/>
    <w:rsid w:val="004E23BE"/>
    <w:rsid w:val="004E25A7"/>
    <w:rsid w:val="004E2C2C"/>
    <w:rsid w:val="004E2C71"/>
    <w:rsid w:val="004E33F1"/>
    <w:rsid w:val="004E34BD"/>
    <w:rsid w:val="004E3A6E"/>
    <w:rsid w:val="004E3F98"/>
    <w:rsid w:val="004E493E"/>
    <w:rsid w:val="004E5480"/>
    <w:rsid w:val="004E5621"/>
    <w:rsid w:val="004E5638"/>
    <w:rsid w:val="004E5E91"/>
    <w:rsid w:val="004E5FBF"/>
    <w:rsid w:val="004E6929"/>
    <w:rsid w:val="004E6998"/>
    <w:rsid w:val="004E6A95"/>
    <w:rsid w:val="004E6E42"/>
    <w:rsid w:val="004E79CE"/>
    <w:rsid w:val="004E7F27"/>
    <w:rsid w:val="004F0D05"/>
    <w:rsid w:val="004F184C"/>
    <w:rsid w:val="004F18EE"/>
    <w:rsid w:val="004F1A1D"/>
    <w:rsid w:val="004F1DF0"/>
    <w:rsid w:val="004F274E"/>
    <w:rsid w:val="004F2D31"/>
    <w:rsid w:val="004F30C1"/>
    <w:rsid w:val="004F3773"/>
    <w:rsid w:val="004F40CD"/>
    <w:rsid w:val="004F4E2D"/>
    <w:rsid w:val="004F5460"/>
    <w:rsid w:val="004F5476"/>
    <w:rsid w:val="004F55F3"/>
    <w:rsid w:val="004F5BC7"/>
    <w:rsid w:val="004F6899"/>
    <w:rsid w:val="004F6E1D"/>
    <w:rsid w:val="004F74BA"/>
    <w:rsid w:val="004F789B"/>
    <w:rsid w:val="004F7C21"/>
    <w:rsid w:val="004F7EBA"/>
    <w:rsid w:val="0050024C"/>
    <w:rsid w:val="00500BEC"/>
    <w:rsid w:val="005014F3"/>
    <w:rsid w:val="005015A6"/>
    <w:rsid w:val="00501BF4"/>
    <w:rsid w:val="005025A0"/>
    <w:rsid w:val="0050299F"/>
    <w:rsid w:val="00503600"/>
    <w:rsid w:val="00503B7E"/>
    <w:rsid w:val="00504090"/>
    <w:rsid w:val="00504DCF"/>
    <w:rsid w:val="00504EA4"/>
    <w:rsid w:val="00505146"/>
    <w:rsid w:val="00505254"/>
    <w:rsid w:val="005054CD"/>
    <w:rsid w:val="0050581C"/>
    <w:rsid w:val="005058F6"/>
    <w:rsid w:val="00505AEC"/>
    <w:rsid w:val="00505CD8"/>
    <w:rsid w:val="00506C87"/>
    <w:rsid w:val="00507197"/>
    <w:rsid w:val="005076F4"/>
    <w:rsid w:val="00507B4E"/>
    <w:rsid w:val="00507E51"/>
    <w:rsid w:val="0051005F"/>
    <w:rsid w:val="00510731"/>
    <w:rsid w:val="005107D8"/>
    <w:rsid w:val="00511AD8"/>
    <w:rsid w:val="0051236B"/>
    <w:rsid w:val="00512802"/>
    <w:rsid w:val="005129F2"/>
    <w:rsid w:val="00513394"/>
    <w:rsid w:val="005133A0"/>
    <w:rsid w:val="00513464"/>
    <w:rsid w:val="00513D02"/>
    <w:rsid w:val="00513F8E"/>
    <w:rsid w:val="0051403B"/>
    <w:rsid w:val="00514155"/>
    <w:rsid w:val="005141C2"/>
    <w:rsid w:val="005143FD"/>
    <w:rsid w:val="0051483B"/>
    <w:rsid w:val="005148CB"/>
    <w:rsid w:val="00514C70"/>
    <w:rsid w:val="005150A9"/>
    <w:rsid w:val="00515262"/>
    <w:rsid w:val="0051554A"/>
    <w:rsid w:val="00515D81"/>
    <w:rsid w:val="00515EB9"/>
    <w:rsid w:val="0051707D"/>
    <w:rsid w:val="005177B0"/>
    <w:rsid w:val="00517EE7"/>
    <w:rsid w:val="005204BE"/>
    <w:rsid w:val="00520E18"/>
    <w:rsid w:val="00520F70"/>
    <w:rsid w:val="005211F5"/>
    <w:rsid w:val="00521B75"/>
    <w:rsid w:val="00521F2C"/>
    <w:rsid w:val="00522794"/>
    <w:rsid w:val="00522829"/>
    <w:rsid w:val="00522C3E"/>
    <w:rsid w:val="005230C8"/>
    <w:rsid w:val="00523127"/>
    <w:rsid w:val="0052357A"/>
    <w:rsid w:val="0052398C"/>
    <w:rsid w:val="00523B91"/>
    <w:rsid w:val="00523C66"/>
    <w:rsid w:val="00523D91"/>
    <w:rsid w:val="005242A2"/>
    <w:rsid w:val="00524758"/>
    <w:rsid w:val="00524A8D"/>
    <w:rsid w:val="00525190"/>
    <w:rsid w:val="00525238"/>
    <w:rsid w:val="00525580"/>
    <w:rsid w:val="00525B75"/>
    <w:rsid w:val="00525ED2"/>
    <w:rsid w:val="005264E7"/>
    <w:rsid w:val="005268E1"/>
    <w:rsid w:val="00526BB0"/>
    <w:rsid w:val="00526E8D"/>
    <w:rsid w:val="00530167"/>
    <w:rsid w:val="00530B09"/>
    <w:rsid w:val="0053191D"/>
    <w:rsid w:val="00531AB8"/>
    <w:rsid w:val="00531FD3"/>
    <w:rsid w:val="0053270B"/>
    <w:rsid w:val="00533065"/>
    <w:rsid w:val="005330BA"/>
    <w:rsid w:val="00533650"/>
    <w:rsid w:val="00533765"/>
    <w:rsid w:val="005339B0"/>
    <w:rsid w:val="00533F18"/>
    <w:rsid w:val="00534696"/>
    <w:rsid w:val="00534878"/>
    <w:rsid w:val="00534B4C"/>
    <w:rsid w:val="00534D96"/>
    <w:rsid w:val="00534E1C"/>
    <w:rsid w:val="00535988"/>
    <w:rsid w:val="0053715E"/>
    <w:rsid w:val="0053726D"/>
    <w:rsid w:val="00537610"/>
    <w:rsid w:val="00537B6C"/>
    <w:rsid w:val="00537B8E"/>
    <w:rsid w:val="00537E4C"/>
    <w:rsid w:val="005400D6"/>
    <w:rsid w:val="00540458"/>
    <w:rsid w:val="00540ACF"/>
    <w:rsid w:val="00540E1C"/>
    <w:rsid w:val="005412E7"/>
    <w:rsid w:val="00541776"/>
    <w:rsid w:val="005419E1"/>
    <w:rsid w:val="00541F50"/>
    <w:rsid w:val="00542599"/>
    <w:rsid w:val="0054259F"/>
    <w:rsid w:val="00542958"/>
    <w:rsid w:val="00542D58"/>
    <w:rsid w:val="00543337"/>
    <w:rsid w:val="00543B43"/>
    <w:rsid w:val="0054462F"/>
    <w:rsid w:val="005457BB"/>
    <w:rsid w:val="00545838"/>
    <w:rsid w:val="00545A38"/>
    <w:rsid w:val="00545AFE"/>
    <w:rsid w:val="00545D4F"/>
    <w:rsid w:val="0054680A"/>
    <w:rsid w:val="00546DE6"/>
    <w:rsid w:val="005472B1"/>
    <w:rsid w:val="005474DE"/>
    <w:rsid w:val="00547DF3"/>
    <w:rsid w:val="0055028C"/>
    <w:rsid w:val="00550C51"/>
    <w:rsid w:val="00551A34"/>
    <w:rsid w:val="00551D4F"/>
    <w:rsid w:val="005520DD"/>
    <w:rsid w:val="005525AF"/>
    <w:rsid w:val="005528EC"/>
    <w:rsid w:val="00552C89"/>
    <w:rsid w:val="00554211"/>
    <w:rsid w:val="00554723"/>
    <w:rsid w:val="00554741"/>
    <w:rsid w:val="00556120"/>
    <w:rsid w:val="0055669D"/>
    <w:rsid w:val="0055712E"/>
    <w:rsid w:val="0055713C"/>
    <w:rsid w:val="00557655"/>
    <w:rsid w:val="00557792"/>
    <w:rsid w:val="00557893"/>
    <w:rsid w:val="00560002"/>
    <w:rsid w:val="005603FB"/>
    <w:rsid w:val="00560753"/>
    <w:rsid w:val="0056080D"/>
    <w:rsid w:val="005610D2"/>
    <w:rsid w:val="00561229"/>
    <w:rsid w:val="005612F3"/>
    <w:rsid w:val="00561369"/>
    <w:rsid w:val="00561565"/>
    <w:rsid w:val="005615C9"/>
    <w:rsid w:val="00561D6F"/>
    <w:rsid w:val="00563068"/>
    <w:rsid w:val="00563618"/>
    <w:rsid w:val="00564084"/>
    <w:rsid w:val="00564222"/>
    <w:rsid w:val="00564544"/>
    <w:rsid w:val="005653CC"/>
    <w:rsid w:val="00565739"/>
    <w:rsid w:val="005659CF"/>
    <w:rsid w:val="0056637C"/>
    <w:rsid w:val="00566A1B"/>
    <w:rsid w:val="00567130"/>
    <w:rsid w:val="00567527"/>
    <w:rsid w:val="005679C9"/>
    <w:rsid w:val="00567E03"/>
    <w:rsid w:val="00570333"/>
    <w:rsid w:val="005704D1"/>
    <w:rsid w:val="00570A96"/>
    <w:rsid w:val="00570A9E"/>
    <w:rsid w:val="00570FD6"/>
    <w:rsid w:val="00571353"/>
    <w:rsid w:val="00571388"/>
    <w:rsid w:val="0057149F"/>
    <w:rsid w:val="00571579"/>
    <w:rsid w:val="005716FE"/>
    <w:rsid w:val="00571D55"/>
    <w:rsid w:val="0057224A"/>
    <w:rsid w:val="00572368"/>
    <w:rsid w:val="00572CEC"/>
    <w:rsid w:val="00572EA4"/>
    <w:rsid w:val="0057386D"/>
    <w:rsid w:val="0057423E"/>
    <w:rsid w:val="005743BE"/>
    <w:rsid w:val="005748F3"/>
    <w:rsid w:val="00574E1C"/>
    <w:rsid w:val="00574F1F"/>
    <w:rsid w:val="00574F8A"/>
    <w:rsid w:val="005752C5"/>
    <w:rsid w:val="005752DE"/>
    <w:rsid w:val="005757D2"/>
    <w:rsid w:val="00575855"/>
    <w:rsid w:val="005759A5"/>
    <w:rsid w:val="00575B08"/>
    <w:rsid w:val="00576D10"/>
    <w:rsid w:val="00576F7E"/>
    <w:rsid w:val="005773CA"/>
    <w:rsid w:val="00577973"/>
    <w:rsid w:val="005806E5"/>
    <w:rsid w:val="005809FB"/>
    <w:rsid w:val="005810D2"/>
    <w:rsid w:val="005816D0"/>
    <w:rsid w:val="00581AC8"/>
    <w:rsid w:val="00582505"/>
    <w:rsid w:val="0058250C"/>
    <w:rsid w:val="005829AB"/>
    <w:rsid w:val="00582CC4"/>
    <w:rsid w:val="005834A7"/>
    <w:rsid w:val="00583778"/>
    <w:rsid w:val="00583F8D"/>
    <w:rsid w:val="005840D2"/>
    <w:rsid w:val="00584251"/>
    <w:rsid w:val="00584581"/>
    <w:rsid w:val="00584806"/>
    <w:rsid w:val="00584973"/>
    <w:rsid w:val="00584CE8"/>
    <w:rsid w:val="00584E4B"/>
    <w:rsid w:val="00584E7D"/>
    <w:rsid w:val="00585129"/>
    <w:rsid w:val="0058549F"/>
    <w:rsid w:val="005861F7"/>
    <w:rsid w:val="0058624D"/>
    <w:rsid w:val="0058625A"/>
    <w:rsid w:val="0058670E"/>
    <w:rsid w:val="005869AC"/>
    <w:rsid w:val="00586E97"/>
    <w:rsid w:val="00591023"/>
    <w:rsid w:val="0059103E"/>
    <w:rsid w:val="005910AD"/>
    <w:rsid w:val="0059118B"/>
    <w:rsid w:val="00591586"/>
    <w:rsid w:val="00591B4C"/>
    <w:rsid w:val="005922B6"/>
    <w:rsid w:val="005922B9"/>
    <w:rsid w:val="00592A4A"/>
    <w:rsid w:val="00592EAF"/>
    <w:rsid w:val="005931EA"/>
    <w:rsid w:val="005935FB"/>
    <w:rsid w:val="005938C5"/>
    <w:rsid w:val="00594007"/>
    <w:rsid w:val="005942B6"/>
    <w:rsid w:val="005942D6"/>
    <w:rsid w:val="0059525A"/>
    <w:rsid w:val="00595903"/>
    <w:rsid w:val="00595AF3"/>
    <w:rsid w:val="00595D0A"/>
    <w:rsid w:val="00596185"/>
    <w:rsid w:val="00596714"/>
    <w:rsid w:val="005967D1"/>
    <w:rsid w:val="00596837"/>
    <w:rsid w:val="0059697F"/>
    <w:rsid w:val="00596E08"/>
    <w:rsid w:val="00597D0A"/>
    <w:rsid w:val="005A000E"/>
    <w:rsid w:val="005A03EB"/>
    <w:rsid w:val="005A05D5"/>
    <w:rsid w:val="005A0783"/>
    <w:rsid w:val="005A0D9A"/>
    <w:rsid w:val="005A0F3D"/>
    <w:rsid w:val="005A1306"/>
    <w:rsid w:val="005A179A"/>
    <w:rsid w:val="005A1A4C"/>
    <w:rsid w:val="005A34AB"/>
    <w:rsid w:val="005A3B0D"/>
    <w:rsid w:val="005A4055"/>
    <w:rsid w:val="005A4298"/>
    <w:rsid w:val="005A44B7"/>
    <w:rsid w:val="005A45E3"/>
    <w:rsid w:val="005A4FAC"/>
    <w:rsid w:val="005A52C8"/>
    <w:rsid w:val="005A5353"/>
    <w:rsid w:val="005A5423"/>
    <w:rsid w:val="005A56A0"/>
    <w:rsid w:val="005A5714"/>
    <w:rsid w:val="005A5FD2"/>
    <w:rsid w:val="005A62BE"/>
    <w:rsid w:val="005A64B5"/>
    <w:rsid w:val="005A660C"/>
    <w:rsid w:val="005A6B4D"/>
    <w:rsid w:val="005A6FFF"/>
    <w:rsid w:val="005A7620"/>
    <w:rsid w:val="005B0820"/>
    <w:rsid w:val="005B131F"/>
    <w:rsid w:val="005B1624"/>
    <w:rsid w:val="005B1DEE"/>
    <w:rsid w:val="005B21E3"/>
    <w:rsid w:val="005B2732"/>
    <w:rsid w:val="005B433F"/>
    <w:rsid w:val="005B449B"/>
    <w:rsid w:val="005B4805"/>
    <w:rsid w:val="005B5066"/>
    <w:rsid w:val="005B5397"/>
    <w:rsid w:val="005B5F74"/>
    <w:rsid w:val="005B6298"/>
    <w:rsid w:val="005B6447"/>
    <w:rsid w:val="005B6539"/>
    <w:rsid w:val="005B7EBD"/>
    <w:rsid w:val="005C05E3"/>
    <w:rsid w:val="005C0728"/>
    <w:rsid w:val="005C0F88"/>
    <w:rsid w:val="005C119B"/>
    <w:rsid w:val="005C144D"/>
    <w:rsid w:val="005C1516"/>
    <w:rsid w:val="005C169A"/>
    <w:rsid w:val="005C1962"/>
    <w:rsid w:val="005C1A9A"/>
    <w:rsid w:val="005C2269"/>
    <w:rsid w:val="005C2F0A"/>
    <w:rsid w:val="005C2F7B"/>
    <w:rsid w:val="005C3780"/>
    <w:rsid w:val="005C39F1"/>
    <w:rsid w:val="005C3A4A"/>
    <w:rsid w:val="005C3B90"/>
    <w:rsid w:val="005C41EC"/>
    <w:rsid w:val="005C42DA"/>
    <w:rsid w:val="005C4656"/>
    <w:rsid w:val="005C4C7E"/>
    <w:rsid w:val="005C4ED7"/>
    <w:rsid w:val="005C50E0"/>
    <w:rsid w:val="005C51BD"/>
    <w:rsid w:val="005C55F2"/>
    <w:rsid w:val="005C5700"/>
    <w:rsid w:val="005C57E7"/>
    <w:rsid w:val="005C5909"/>
    <w:rsid w:val="005C59D9"/>
    <w:rsid w:val="005C61FB"/>
    <w:rsid w:val="005C687D"/>
    <w:rsid w:val="005C6CD9"/>
    <w:rsid w:val="005C74D8"/>
    <w:rsid w:val="005C7936"/>
    <w:rsid w:val="005C7E34"/>
    <w:rsid w:val="005C7FDA"/>
    <w:rsid w:val="005D0A1A"/>
    <w:rsid w:val="005D1928"/>
    <w:rsid w:val="005D223C"/>
    <w:rsid w:val="005D252E"/>
    <w:rsid w:val="005D3DC4"/>
    <w:rsid w:val="005D3E77"/>
    <w:rsid w:val="005D42BE"/>
    <w:rsid w:val="005D4645"/>
    <w:rsid w:val="005D4990"/>
    <w:rsid w:val="005D55E8"/>
    <w:rsid w:val="005D62CF"/>
    <w:rsid w:val="005D6539"/>
    <w:rsid w:val="005D6DAF"/>
    <w:rsid w:val="005D76CB"/>
    <w:rsid w:val="005D7A20"/>
    <w:rsid w:val="005E072B"/>
    <w:rsid w:val="005E0D80"/>
    <w:rsid w:val="005E0ECD"/>
    <w:rsid w:val="005E10C6"/>
    <w:rsid w:val="005E13F9"/>
    <w:rsid w:val="005E14FA"/>
    <w:rsid w:val="005E1B1C"/>
    <w:rsid w:val="005E1C0E"/>
    <w:rsid w:val="005E1CB7"/>
    <w:rsid w:val="005E2111"/>
    <w:rsid w:val="005E23B9"/>
    <w:rsid w:val="005E36A0"/>
    <w:rsid w:val="005E3A61"/>
    <w:rsid w:val="005E3FB5"/>
    <w:rsid w:val="005E43E4"/>
    <w:rsid w:val="005E498E"/>
    <w:rsid w:val="005E4CB8"/>
    <w:rsid w:val="005E4FD5"/>
    <w:rsid w:val="005E582D"/>
    <w:rsid w:val="005E6406"/>
    <w:rsid w:val="005E7818"/>
    <w:rsid w:val="005E7A40"/>
    <w:rsid w:val="005E7A55"/>
    <w:rsid w:val="005E7C88"/>
    <w:rsid w:val="005F020D"/>
    <w:rsid w:val="005F02BC"/>
    <w:rsid w:val="005F071F"/>
    <w:rsid w:val="005F0B40"/>
    <w:rsid w:val="005F0F3E"/>
    <w:rsid w:val="005F12FE"/>
    <w:rsid w:val="005F182B"/>
    <w:rsid w:val="005F183F"/>
    <w:rsid w:val="005F18FE"/>
    <w:rsid w:val="005F1B70"/>
    <w:rsid w:val="005F2E0A"/>
    <w:rsid w:val="005F2ED4"/>
    <w:rsid w:val="005F2F49"/>
    <w:rsid w:val="005F3DA6"/>
    <w:rsid w:val="005F3F76"/>
    <w:rsid w:val="005F3FBB"/>
    <w:rsid w:val="005F52F7"/>
    <w:rsid w:val="005F53C5"/>
    <w:rsid w:val="005F5833"/>
    <w:rsid w:val="005F5910"/>
    <w:rsid w:val="005F5B84"/>
    <w:rsid w:val="005F5E3C"/>
    <w:rsid w:val="005F6414"/>
    <w:rsid w:val="005F6F7E"/>
    <w:rsid w:val="005F7A41"/>
    <w:rsid w:val="0060020A"/>
    <w:rsid w:val="00600405"/>
    <w:rsid w:val="00600916"/>
    <w:rsid w:val="006009F3"/>
    <w:rsid w:val="00600F0A"/>
    <w:rsid w:val="00600F55"/>
    <w:rsid w:val="006010B8"/>
    <w:rsid w:val="00601F38"/>
    <w:rsid w:val="006027C3"/>
    <w:rsid w:val="00602FEA"/>
    <w:rsid w:val="00603552"/>
    <w:rsid w:val="0060359D"/>
    <w:rsid w:val="00603E5C"/>
    <w:rsid w:val="00604552"/>
    <w:rsid w:val="00604711"/>
    <w:rsid w:val="0060472E"/>
    <w:rsid w:val="0060558F"/>
    <w:rsid w:val="00605809"/>
    <w:rsid w:val="00605D8B"/>
    <w:rsid w:val="0060655C"/>
    <w:rsid w:val="00606A46"/>
    <w:rsid w:val="00606A8C"/>
    <w:rsid w:val="00606DC8"/>
    <w:rsid w:val="00606E1C"/>
    <w:rsid w:val="00606FE1"/>
    <w:rsid w:val="00607312"/>
    <w:rsid w:val="00607398"/>
    <w:rsid w:val="00607CEE"/>
    <w:rsid w:val="006100CF"/>
    <w:rsid w:val="006105C0"/>
    <w:rsid w:val="006114EF"/>
    <w:rsid w:val="00611772"/>
    <w:rsid w:val="00611B84"/>
    <w:rsid w:val="00611B96"/>
    <w:rsid w:val="0061220C"/>
    <w:rsid w:val="006125AA"/>
    <w:rsid w:val="00612ACC"/>
    <w:rsid w:val="00612B30"/>
    <w:rsid w:val="00612BFA"/>
    <w:rsid w:val="00613491"/>
    <w:rsid w:val="006134E2"/>
    <w:rsid w:val="00613902"/>
    <w:rsid w:val="00613A37"/>
    <w:rsid w:val="0061430B"/>
    <w:rsid w:val="006145BF"/>
    <w:rsid w:val="00615231"/>
    <w:rsid w:val="00615412"/>
    <w:rsid w:val="0061555E"/>
    <w:rsid w:val="00615712"/>
    <w:rsid w:val="00615D89"/>
    <w:rsid w:val="006161A0"/>
    <w:rsid w:val="00616538"/>
    <w:rsid w:val="00617CEA"/>
    <w:rsid w:val="00620006"/>
    <w:rsid w:val="006205AA"/>
    <w:rsid w:val="00620ADC"/>
    <w:rsid w:val="00620BCF"/>
    <w:rsid w:val="00621035"/>
    <w:rsid w:val="006219B0"/>
    <w:rsid w:val="0062265C"/>
    <w:rsid w:val="00622D4A"/>
    <w:rsid w:val="00622E2F"/>
    <w:rsid w:val="006235A5"/>
    <w:rsid w:val="00623656"/>
    <w:rsid w:val="006238CF"/>
    <w:rsid w:val="00623B31"/>
    <w:rsid w:val="00623E85"/>
    <w:rsid w:val="00624123"/>
    <w:rsid w:val="006243AD"/>
    <w:rsid w:val="00624475"/>
    <w:rsid w:val="0062553A"/>
    <w:rsid w:val="006258D0"/>
    <w:rsid w:val="00625C4D"/>
    <w:rsid w:val="006261EC"/>
    <w:rsid w:val="00626361"/>
    <w:rsid w:val="0062673D"/>
    <w:rsid w:val="00626F71"/>
    <w:rsid w:val="00627768"/>
    <w:rsid w:val="006277E5"/>
    <w:rsid w:val="00627E84"/>
    <w:rsid w:val="00627EBD"/>
    <w:rsid w:val="00632150"/>
    <w:rsid w:val="00633167"/>
    <w:rsid w:val="0063331E"/>
    <w:rsid w:val="006342A2"/>
    <w:rsid w:val="006343A3"/>
    <w:rsid w:val="0063453A"/>
    <w:rsid w:val="00635B4B"/>
    <w:rsid w:val="00635F35"/>
    <w:rsid w:val="00635FF6"/>
    <w:rsid w:val="00636DA9"/>
    <w:rsid w:val="00636FA9"/>
    <w:rsid w:val="00637A9A"/>
    <w:rsid w:val="00637DAD"/>
    <w:rsid w:val="00640248"/>
    <w:rsid w:val="006404C5"/>
    <w:rsid w:val="006411F0"/>
    <w:rsid w:val="006416AE"/>
    <w:rsid w:val="0064210C"/>
    <w:rsid w:val="0064219C"/>
    <w:rsid w:val="006421DC"/>
    <w:rsid w:val="00642DBC"/>
    <w:rsid w:val="00642F61"/>
    <w:rsid w:val="0064310F"/>
    <w:rsid w:val="006433D9"/>
    <w:rsid w:val="00643898"/>
    <w:rsid w:val="006438CE"/>
    <w:rsid w:val="00643C41"/>
    <w:rsid w:val="00643F4A"/>
    <w:rsid w:val="00644156"/>
    <w:rsid w:val="006443DD"/>
    <w:rsid w:val="00644404"/>
    <w:rsid w:val="00644D42"/>
    <w:rsid w:val="00644F8E"/>
    <w:rsid w:val="006452FB"/>
    <w:rsid w:val="006455A3"/>
    <w:rsid w:val="00645E0A"/>
    <w:rsid w:val="0064641D"/>
    <w:rsid w:val="0064680A"/>
    <w:rsid w:val="00646E10"/>
    <w:rsid w:val="006471B9"/>
    <w:rsid w:val="0064796A"/>
    <w:rsid w:val="00647D42"/>
    <w:rsid w:val="00647E01"/>
    <w:rsid w:val="00647E46"/>
    <w:rsid w:val="00647F25"/>
    <w:rsid w:val="006500C2"/>
    <w:rsid w:val="0065016D"/>
    <w:rsid w:val="0065043E"/>
    <w:rsid w:val="00650479"/>
    <w:rsid w:val="00650FD8"/>
    <w:rsid w:val="006511E2"/>
    <w:rsid w:val="0065120B"/>
    <w:rsid w:val="00651C6C"/>
    <w:rsid w:val="00652381"/>
    <w:rsid w:val="006528AB"/>
    <w:rsid w:val="00652A09"/>
    <w:rsid w:val="00652A46"/>
    <w:rsid w:val="0065317A"/>
    <w:rsid w:val="006537BB"/>
    <w:rsid w:val="00653AAF"/>
    <w:rsid w:val="00653E61"/>
    <w:rsid w:val="0065420D"/>
    <w:rsid w:val="006545A7"/>
    <w:rsid w:val="006547B5"/>
    <w:rsid w:val="00655931"/>
    <w:rsid w:val="00655B1A"/>
    <w:rsid w:val="00656BEE"/>
    <w:rsid w:val="00656EBF"/>
    <w:rsid w:val="00657217"/>
    <w:rsid w:val="00657643"/>
    <w:rsid w:val="0065766C"/>
    <w:rsid w:val="00657CAA"/>
    <w:rsid w:val="00657D0E"/>
    <w:rsid w:val="00657D52"/>
    <w:rsid w:val="006604E6"/>
    <w:rsid w:val="006607F9"/>
    <w:rsid w:val="0066121A"/>
    <w:rsid w:val="006614E1"/>
    <w:rsid w:val="00661AA9"/>
    <w:rsid w:val="00661C2F"/>
    <w:rsid w:val="00661F5B"/>
    <w:rsid w:val="006625C2"/>
    <w:rsid w:val="00662F50"/>
    <w:rsid w:val="00663183"/>
    <w:rsid w:val="006631BB"/>
    <w:rsid w:val="006633C0"/>
    <w:rsid w:val="00664467"/>
    <w:rsid w:val="00664F73"/>
    <w:rsid w:val="00664FC9"/>
    <w:rsid w:val="00665B5C"/>
    <w:rsid w:val="00665D73"/>
    <w:rsid w:val="0066665D"/>
    <w:rsid w:val="006667F1"/>
    <w:rsid w:val="006668CB"/>
    <w:rsid w:val="00666D15"/>
    <w:rsid w:val="00666EC9"/>
    <w:rsid w:val="0066756E"/>
    <w:rsid w:val="006676A8"/>
    <w:rsid w:val="006679EE"/>
    <w:rsid w:val="00667E1D"/>
    <w:rsid w:val="00670926"/>
    <w:rsid w:val="00670C2C"/>
    <w:rsid w:val="00671086"/>
    <w:rsid w:val="00671E89"/>
    <w:rsid w:val="00672068"/>
    <w:rsid w:val="006722AE"/>
    <w:rsid w:val="00672593"/>
    <w:rsid w:val="00672D56"/>
    <w:rsid w:val="00673277"/>
    <w:rsid w:val="00673441"/>
    <w:rsid w:val="0067390D"/>
    <w:rsid w:val="00673F91"/>
    <w:rsid w:val="00673FC0"/>
    <w:rsid w:val="0067405C"/>
    <w:rsid w:val="0067442B"/>
    <w:rsid w:val="00674A3D"/>
    <w:rsid w:val="00674B71"/>
    <w:rsid w:val="00675239"/>
    <w:rsid w:val="0067672D"/>
    <w:rsid w:val="00676D22"/>
    <w:rsid w:val="00677077"/>
    <w:rsid w:val="0067745B"/>
    <w:rsid w:val="00677F01"/>
    <w:rsid w:val="006801F6"/>
    <w:rsid w:val="006804D3"/>
    <w:rsid w:val="0068098F"/>
    <w:rsid w:val="00681187"/>
    <w:rsid w:val="00681592"/>
    <w:rsid w:val="006817D7"/>
    <w:rsid w:val="00681A3B"/>
    <w:rsid w:val="00681BC5"/>
    <w:rsid w:val="00681D96"/>
    <w:rsid w:val="00681E0A"/>
    <w:rsid w:val="006822B0"/>
    <w:rsid w:val="00683794"/>
    <w:rsid w:val="00683A55"/>
    <w:rsid w:val="00683FC7"/>
    <w:rsid w:val="006859D2"/>
    <w:rsid w:val="006869CC"/>
    <w:rsid w:val="00686AA5"/>
    <w:rsid w:val="00686C40"/>
    <w:rsid w:val="00687216"/>
    <w:rsid w:val="0068733D"/>
    <w:rsid w:val="006873D8"/>
    <w:rsid w:val="00687449"/>
    <w:rsid w:val="00687852"/>
    <w:rsid w:val="006900CA"/>
    <w:rsid w:val="00691135"/>
    <w:rsid w:val="006911A7"/>
    <w:rsid w:val="006914B4"/>
    <w:rsid w:val="00691A89"/>
    <w:rsid w:val="00692551"/>
    <w:rsid w:val="00692866"/>
    <w:rsid w:val="006934EC"/>
    <w:rsid w:val="00693D07"/>
    <w:rsid w:val="00693E3E"/>
    <w:rsid w:val="00693E6C"/>
    <w:rsid w:val="00693FEA"/>
    <w:rsid w:val="006948CA"/>
    <w:rsid w:val="00695404"/>
    <w:rsid w:val="00695B8B"/>
    <w:rsid w:val="00696047"/>
    <w:rsid w:val="00696557"/>
    <w:rsid w:val="00696AA5"/>
    <w:rsid w:val="00696F78"/>
    <w:rsid w:val="00697B01"/>
    <w:rsid w:val="006A0280"/>
    <w:rsid w:val="006A09FD"/>
    <w:rsid w:val="006A0C3D"/>
    <w:rsid w:val="006A14BF"/>
    <w:rsid w:val="006A2344"/>
    <w:rsid w:val="006A2434"/>
    <w:rsid w:val="006A2500"/>
    <w:rsid w:val="006A2A47"/>
    <w:rsid w:val="006A2A94"/>
    <w:rsid w:val="006A353E"/>
    <w:rsid w:val="006A3CC3"/>
    <w:rsid w:val="006A4824"/>
    <w:rsid w:val="006A4D6E"/>
    <w:rsid w:val="006A605A"/>
    <w:rsid w:val="006A62C2"/>
    <w:rsid w:val="006A63C0"/>
    <w:rsid w:val="006A658C"/>
    <w:rsid w:val="006A69DA"/>
    <w:rsid w:val="006A6DAE"/>
    <w:rsid w:val="006A7006"/>
    <w:rsid w:val="006A74A7"/>
    <w:rsid w:val="006A78AD"/>
    <w:rsid w:val="006B001A"/>
    <w:rsid w:val="006B15E7"/>
    <w:rsid w:val="006B191D"/>
    <w:rsid w:val="006B191E"/>
    <w:rsid w:val="006B2159"/>
    <w:rsid w:val="006B2736"/>
    <w:rsid w:val="006B2B3E"/>
    <w:rsid w:val="006B2BF9"/>
    <w:rsid w:val="006B2EBF"/>
    <w:rsid w:val="006B3037"/>
    <w:rsid w:val="006B30EE"/>
    <w:rsid w:val="006B344B"/>
    <w:rsid w:val="006B3900"/>
    <w:rsid w:val="006B39EA"/>
    <w:rsid w:val="006B43E6"/>
    <w:rsid w:val="006B4583"/>
    <w:rsid w:val="006B4E48"/>
    <w:rsid w:val="006B54DF"/>
    <w:rsid w:val="006B5504"/>
    <w:rsid w:val="006B619F"/>
    <w:rsid w:val="006B6B7C"/>
    <w:rsid w:val="006B74B8"/>
    <w:rsid w:val="006B7743"/>
    <w:rsid w:val="006C0812"/>
    <w:rsid w:val="006C0892"/>
    <w:rsid w:val="006C16FC"/>
    <w:rsid w:val="006C171C"/>
    <w:rsid w:val="006C1B92"/>
    <w:rsid w:val="006C1CF4"/>
    <w:rsid w:val="006C22BC"/>
    <w:rsid w:val="006C28B8"/>
    <w:rsid w:val="006C3201"/>
    <w:rsid w:val="006C378C"/>
    <w:rsid w:val="006C37FC"/>
    <w:rsid w:val="006C3957"/>
    <w:rsid w:val="006C3C27"/>
    <w:rsid w:val="006C3DA5"/>
    <w:rsid w:val="006C42E5"/>
    <w:rsid w:val="006C433E"/>
    <w:rsid w:val="006C5489"/>
    <w:rsid w:val="006C5BC9"/>
    <w:rsid w:val="006C5F2B"/>
    <w:rsid w:val="006C683D"/>
    <w:rsid w:val="006C6BF3"/>
    <w:rsid w:val="006C6E4C"/>
    <w:rsid w:val="006C752E"/>
    <w:rsid w:val="006C7A4B"/>
    <w:rsid w:val="006C7A8E"/>
    <w:rsid w:val="006C7CD0"/>
    <w:rsid w:val="006D015C"/>
    <w:rsid w:val="006D07F7"/>
    <w:rsid w:val="006D0BF4"/>
    <w:rsid w:val="006D11BD"/>
    <w:rsid w:val="006D15E8"/>
    <w:rsid w:val="006D183F"/>
    <w:rsid w:val="006D1B9F"/>
    <w:rsid w:val="006D207F"/>
    <w:rsid w:val="006D2115"/>
    <w:rsid w:val="006D252D"/>
    <w:rsid w:val="006D3339"/>
    <w:rsid w:val="006D3367"/>
    <w:rsid w:val="006D3ACB"/>
    <w:rsid w:val="006D409C"/>
    <w:rsid w:val="006D42F5"/>
    <w:rsid w:val="006D435F"/>
    <w:rsid w:val="006D49E2"/>
    <w:rsid w:val="006D4DEA"/>
    <w:rsid w:val="006D4FB5"/>
    <w:rsid w:val="006D564E"/>
    <w:rsid w:val="006D5BD3"/>
    <w:rsid w:val="006D5C10"/>
    <w:rsid w:val="006D5CC4"/>
    <w:rsid w:val="006D5E2A"/>
    <w:rsid w:val="006D5E77"/>
    <w:rsid w:val="006D648B"/>
    <w:rsid w:val="006D6C64"/>
    <w:rsid w:val="006D6D7D"/>
    <w:rsid w:val="006D739F"/>
    <w:rsid w:val="006D771A"/>
    <w:rsid w:val="006D7A11"/>
    <w:rsid w:val="006D7B3D"/>
    <w:rsid w:val="006D7C6F"/>
    <w:rsid w:val="006D7CC4"/>
    <w:rsid w:val="006D7CEB"/>
    <w:rsid w:val="006D7DDE"/>
    <w:rsid w:val="006E0062"/>
    <w:rsid w:val="006E03B1"/>
    <w:rsid w:val="006E0A73"/>
    <w:rsid w:val="006E0D9E"/>
    <w:rsid w:val="006E0E3F"/>
    <w:rsid w:val="006E120B"/>
    <w:rsid w:val="006E1A23"/>
    <w:rsid w:val="006E1ADA"/>
    <w:rsid w:val="006E2C65"/>
    <w:rsid w:val="006E2D3C"/>
    <w:rsid w:val="006E3730"/>
    <w:rsid w:val="006E3B8C"/>
    <w:rsid w:val="006E4047"/>
    <w:rsid w:val="006E40F4"/>
    <w:rsid w:val="006E430C"/>
    <w:rsid w:val="006E4647"/>
    <w:rsid w:val="006E5298"/>
    <w:rsid w:val="006E62C2"/>
    <w:rsid w:val="006E632C"/>
    <w:rsid w:val="006E68C0"/>
    <w:rsid w:val="006E6CC5"/>
    <w:rsid w:val="006E6DB0"/>
    <w:rsid w:val="006F0468"/>
    <w:rsid w:val="006F0690"/>
    <w:rsid w:val="006F086D"/>
    <w:rsid w:val="006F09FB"/>
    <w:rsid w:val="006F0C81"/>
    <w:rsid w:val="006F1278"/>
    <w:rsid w:val="006F129D"/>
    <w:rsid w:val="006F215D"/>
    <w:rsid w:val="006F2285"/>
    <w:rsid w:val="006F234F"/>
    <w:rsid w:val="006F23C5"/>
    <w:rsid w:val="006F25F3"/>
    <w:rsid w:val="006F2972"/>
    <w:rsid w:val="006F2BE8"/>
    <w:rsid w:val="006F2E6B"/>
    <w:rsid w:val="006F2EDA"/>
    <w:rsid w:val="006F3231"/>
    <w:rsid w:val="006F3340"/>
    <w:rsid w:val="006F35CF"/>
    <w:rsid w:val="006F37D4"/>
    <w:rsid w:val="006F3EF1"/>
    <w:rsid w:val="006F3FED"/>
    <w:rsid w:val="006F4059"/>
    <w:rsid w:val="006F41F0"/>
    <w:rsid w:val="006F4551"/>
    <w:rsid w:val="006F456A"/>
    <w:rsid w:val="006F4800"/>
    <w:rsid w:val="006F4854"/>
    <w:rsid w:val="006F4BF4"/>
    <w:rsid w:val="006F52FA"/>
    <w:rsid w:val="006F5876"/>
    <w:rsid w:val="006F59E7"/>
    <w:rsid w:val="006F632F"/>
    <w:rsid w:val="006F69FB"/>
    <w:rsid w:val="006F6C10"/>
    <w:rsid w:val="006F7283"/>
    <w:rsid w:val="006F72E7"/>
    <w:rsid w:val="006F7A80"/>
    <w:rsid w:val="0070038E"/>
    <w:rsid w:val="007003CA"/>
    <w:rsid w:val="007009AA"/>
    <w:rsid w:val="00700A78"/>
    <w:rsid w:val="0070148D"/>
    <w:rsid w:val="007018A3"/>
    <w:rsid w:val="00702C12"/>
    <w:rsid w:val="007035B5"/>
    <w:rsid w:val="0070367A"/>
    <w:rsid w:val="007044F2"/>
    <w:rsid w:val="00704761"/>
    <w:rsid w:val="00705D1C"/>
    <w:rsid w:val="00706560"/>
    <w:rsid w:val="007065CF"/>
    <w:rsid w:val="0070693E"/>
    <w:rsid w:val="00706DA8"/>
    <w:rsid w:val="00707927"/>
    <w:rsid w:val="007079AA"/>
    <w:rsid w:val="00710445"/>
    <w:rsid w:val="00710683"/>
    <w:rsid w:val="00711213"/>
    <w:rsid w:val="00711A1F"/>
    <w:rsid w:val="00711FA9"/>
    <w:rsid w:val="007131EC"/>
    <w:rsid w:val="00713A48"/>
    <w:rsid w:val="00713A54"/>
    <w:rsid w:val="00713B77"/>
    <w:rsid w:val="00713D35"/>
    <w:rsid w:val="007143B0"/>
    <w:rsid w:val="00714CBD"/>
    <w:rsid w:val="00714D27"/>
    <w:rsid w:val="00714D2F"/>
    <w:rsid w:val="007159E1"/>
    <w:rsid w:val="00715E47"/>
    <w:rsid w:val="007160F3"/>
    <w:rsid w:val="0071690E"/>
    <w:rsid w:val="00716B68"/>
    <w:rsid w:val="00716ED1"/>
    <w:rsid w:val="00716FF0"/>
    <w:rsid w:val="007173E5"/>
    <w:rsid w:val="00717B2A"/>
    <w:rsid w:val="00717B99"/>
    <w:rsid w:val="00717BC8"/>
    <w:rsid w:val="00717FBE"/>
    <w:rsid w:val="00720F69"/>
    <w:rsid w:val="00721C0C"/>
    <w:rsid w:val="007220AD"/>
    <w:rsid w:val="007225CD"/>
    <w:rsid w:val="00722614"/>
    <w:rsid w:val="007228FA"/>
    <w:rsid w:val="00722A09"/>
    <w:rsid w:val="007239C6"/>
    <w:rsid w:val="00724432"/>
    <w:rsid w:val="00724C33"/>
    <w:rsid w:val="00724FDD"/>
    <w:rsid w:val="0072551B"/>
    <w:rsid w:val="0072567D"/>
    <w:rsid w:val="00725E30"/>
    <w:rsid w:val="007265ED"/>
    <w:rsid w:val="00726F80"/>
    <w:rsid w:val="0072757B"/>
    <w:rsid w:val="0072782F"/>
    <w:rsid w:val="0072786B"/>
    <w:rsid w:val="00727A8C"/>
    <w:rsid w:val="00727FB5"/>
    <w:rsid w:val="00730238"/>
    <w:rsid w:val="007304C7"/>
    <w:rsid w:val="00730541"/>
    <w:rsid w:val="00730B74"/>
    <w:rsid w:val="007313D7"/>
    <w:rsid w:val="00732FF7"/>
    <w:rsid w:val="007331F4"/>
    <w:rsid w:val="0073330F"/>
    <w:rsid w:val="00733BCF"/>
    <w:rsid w:val="00733E53"/>
    <w:rsid w:val="0073581E"/>
    <w:rsid w:val="00736CB3"/>
    <w:rsid w:val="00736FA2"/>
    <w:rsid w:val="00737F9B"/>
    <w:rsid w:val="00740069"/>
    <w:rsid w:val="00740227"/>
    <w:rsid w:val="00740726"/>
    <w:rsid w:val="00740BC3"/>
    <w:rsid w:val="00741E3B"/>
    <w:rsid w:val="00741FE2"/>
    <w:rsid w:val="007426D2"/>
    <w:rsid w:val="00742B9E"/>
    <w:rsid w:val="0074303C"/>
    <w:rsid w:val="00743451"/>
    <w:rsid w:val="007434C8"/>
    <w:rsid w:val="0074397A"/>
    <w:rsid w:val="0074418B"/>
    <w:rsid w:val="00744652"/>
    <w:rsid w:val="007447B8"/>
    <w:rsid w:val="00744E16"/>
    <w:rsid w:val="007454D3"/>
    <w:rsid w:val="00745B7E"/>
    <w:rsid w:val="00745BE8"/>
    <w:rsid w:val="00746001"/>
    <w:rsid w:val="007460E0"/>
    <w:rsid w:val="0074738B"/>
    <w:rsid w:val="0074762A"/>
    <w:rsid w:val="007479EB"/>
    <w:rsid w:val="00750A9F"/>
    <w:rsid w:val="00750E14"/>
    <w:rsid w:val="00751355"/>
    <w:rsid w:val="0075144A"/>
    <w:rsid w:val="00751896"/>
    <w:rsid w:val="007539C9"/>
    <w:rsid w:val="00753A6F"/>
    <w:rsid w:val="00753CC0"/>
    <w:rsid w:val="00754EAC"/>
    <w:rsid w:val="0075517D"/>
    <w:rsid w:val="00755689"/>
    <w:rsid w:val="0075595C"/>
    <w:rsid w:val="00755BB7"/>
    <w:rsid w:val="00756705"/>
    <w:rsid w:val="00756ABB"/>
    <w:rsid w:val="00756DD1"/>
    <w:rsid w:val="00757225"/>
    <w:rsid w:val="00757BC3"/>
    <w:rsid w:val="00757FFE"/>
    <w:rsid w:val="007601F0"/>
    <w:rsid w:val="0076023B"/>
    <w:rsid w:val="0076035C"/>
    <w:rsid w:val="00760379"/>
    <w:rsid w:val="00760835"/>
    <w:rsid w:val="0076083E"/>
    <w:rsid w:val="00760C11"/>
    <w:rsid w:val="00760DA8"/>
    <w:rsid w:val="00761BB3"/>
    <w:rsid w:val="00761BC1"/>
    <w:rsid w:val="00761E12"/>
    <w:rsid w:val="007620E7"/>
    <w:rsid w:val="00762C8A"/>
    <w:rsid w:val="00762FE9"/>
    <w:rsid w:val="007634EA"/>
    <w:rsid w:val="00763606"/>
    <w:rsid w:val="00763639"/>
    <w:rsid w:val="00764607"/>
    <w:rsid w:val="00764D22"/>
    <w:rsid w:val="00765054"/>
    <w:rsid w:val="007651A2"/>
    <w:rsid w:val="00765449"/>
    <w:rsid w:val="0076557B"/>
    <w:rsid w:val="00765974"/>
    <w:rsid w:val="00765ED5"/>
    <w:rsid w:val="00765F9D"/>
    <w:rsid w:val="007663BD"/>
    <w:rsid w:val="00766F2A"/>
    <w:rsid w:val="0076783E"/>
    <w:rsid w:val="00767D0B"/>
    <w:rsid w:val="0077060F"/>
    <w:rsid w:val="00770630"/>
    <w:rsid w:val="007707E4"/>
    <w:rsid w:val="00770800"/>
    <w:rsid w:val="007708A4"/>
    <w:rsid w:val="00770C17"/>
    <w:rsid w:val="00770F3C"/>
    <w:rsid w:val="007711A2"/>
    <w:rsid w:val="007714DE"/>
    <w:rsid w:val="00771EAB"/>
    <w:rsid w:val="007736FA"/>
    <w:rsid w:val="00773D6C"/>
    <w:rsid w:val="007743C8"/>
    <w:rsid w:val="007745FA"/>
    <w:rsid w:val="00774A04"/>
    <w:rsid w:val="00774A2B"/>
    <w:rsid w:val="00774A32"/>
    <w:rsid w:val="007750BC"/>
    <w:rsid w:val="007757E6"/>
    <w:rsid w:val="007759F2"/>
    <w:rsid w:val="00775AC0"/>
    <w:rsid w:val="00776206"/>
    <w:rsid w:val="007764FC"/>
    <w:rsid w:val="007767FA"/>
    <w:rsid w:val="007771FF"/>
    <w:rsid w:val="00777A11"/>
    <w:rsid w:val="00777C58"/>
    <w:rsid w:val="007806E4"/>
    <w:rsid w:val="0078087E"/>
    <w:rsid w:val="00781364"/>
    <w:rsid w:val="0078200F"/>
    <w:rsid w:val="00782018"/>
    <w:rsid w:val="007832FE"/>
    <w:rsid w:val="0078383C"/>
    <w:rsid w:val="00784CFC"/>
    <w:rsid w:val="00784D33"/>
    <w:rsid w:val="00784FF8"/>
    <w:rsid w:val="0078517B"/>
    <w:rsid w:val="007856E6"/>
    <w:rsid w:val="00786400"/>
    <w:rsid w:val="00786538"/>
    <w:rsid w:val="007868F3"/>
    <w:rsid w:val="00786C8A"/>
    <w:rsid w:val="00786CAF"/>
    <w:rsid w:val="00786D50"/>
    <w:rsid w:val="00786D87"/>
    <w:rsid w:val="00786E99"/>
    <w:rsid w:val="00787F50"/>
    <w:rsid w:val="007900C5"/>
    <w:rsid w:val="00790971"/>
    <w:rsid w:val="0079130D"/>
    <w:rsid w:val="0079134E"/>
    <w:rsid w:val="0079148E"/>
    <w:rsid w:val="00791764"/>
    <w:rsid w:val="007918D1"/>
    <w:rsid w:val="00792745"/>
    <w:rsid w:val="00793F69"/>
    <w:rsid w:val="00794311"/>
    <w:rsid w:val="007944F6"/>
    <w:rsid w:val="007949DF"/>
    <w:rsid w:val="00794FBC"/>
    <w:rsid w:val="00795282"/>
    <w:rsid w:val="00796B4B"/>
    <w:rsid w:val="007973CB"/>
    <w:rsid w:val="00797726"/>
    <w:rsid w:val="00797E18"/>
    <w:rsid w:val="00797EB7"/>
    <w:rsid w:val="00797FD9"/>
    <w:rsid w:val="007A01CA"/>
    <w:rsid w:val="007A04D8"/>
    <w:rsid w:val="007A05C4"/>
    <w:rsid w:val="007A065A"/>
    <w:rsid w:val="007A06B7"/>
    <w:rsid w:val="007A06DE"/>
    <w:rsid w:val="007A0E86"/>
    <w:rsid w:val="007A1079"/>
    <w:rsid w:val="007A112E"/>
    <w:rsid w:val="007A1B00"/>
    <w:rsid w:val="007A1EA1"/>
    <w:rsid w:val="007A20A0"/>
    <w:rsid w:val="007A31C1"/>
    <w:rsid w:val="007A348A"/>
    <w:rsid w:val="007A3801"/>
    <w:rsid w:val="007A3BAD"/>
    <w:rsid w:val="007A3C12"/>
    <w:rsid w:val="007A4772"/>
    <w:rsid w:val="007A53CB"/>
    <w:rsid w:val="007A5DAF"/>
    <w:rsid w:val="007A5EBA"/>
    <w:rsid w:val="007A6052"/>
    <w:rsid w:val="007A6592"/>
    <w:rsid w:val="007A692A"/>
    <w:rsid w:val="007A6B1A"/>
    <w:rsid w:val="007A6ED9"/>
    <w:rsid w:val="007A7437"/>
    <w:rsid w:val="007A7818"/>
    <w:rsid w:val="007A78B3"/>
    <w:rsid w:val="007A7B8C"/>
    <w:rsid w:val="007B0C4B"/>
    <w:rsid w:val="007B0FCD"/>
    <w:rsid w:val="007B1220"/>
    <w:rsid w:val="007B1869"/>
    <w:rsid w:val="007B19A8"/>
    <w:rsid w:val="007B1CED"/>
    <w:rsid w:val="007B2687"/>
    <w:rsid w:val="007B27AD"/>
    <w:rsid w:val="007B2D0A"/>
    <w:rsid w:val="007B3399"/>
    <w:rsid w:val="007B34AF"/>
    <w:rsid w:val="007B34F9"/>
    <w:rsid w:val="007B3C73"/>
    <w:rsid w:val="007B3C9C"/>
    <w:rsid w:val="007B3F27"/>
    <w:rsid w:val="007B4140"/>
    <w:rsid w:val="007B53E5"/>
    <w:rsid w:val="007B5787"/>
    <w:rsid w:val="007B59A0"/>
    <w:rsid w:val="007B5CFE"/>
    <w:rsid w:val="007B6543"/>
    <w:rsid w:val="007B655C"/>
    <w:rsid w:val="007B6942"/>
    <w:rsid w:val="007B6DA7"/>
    <w:rsid w:val="007B6F72"/>
    <w:rsid w:val="007B72A0"/>
    <w:rsid w:val="007C011E"/>
    <w:rsid w:val="007C0355"/>
    <w:rsid w:val="007C083D"/>
    <w:rsid w:val="007C08BA"/>
    <w:rsid w:val="007C0988"/>
    <w:rsid w:val="007C0B4F"/>
    <w:rsid w:val="007C0EF3"/>
    <w:rsid w:val="007C18A1"/>
    <w:rsid w:val="007C19E7"/>
    <w:rsid w:val="007C23CB"/>
    <w:rsid w:val="007C25B4"/>
    <w:rsid w:val="007C298C"/>
    <w:rsid w:val="007C2BC2"/>
    <w:rsid w:val="007C326B"/>
    <w:rsid w:val="007C34E0"/>
    <w:rsid w:val="007C3511"/>
    <w:rsid w:val="007C3541"/>
    <w:rsid w:val="007C3686"/>
    <w:rsid w:val="007C3908"/>
    <w:rsid w:val="007C4584"/>
    <w:rsid w:val="007C4AD8"/>
    <w:rsid w:val="007C53CD"/>
    <w:rsid w:val="007C56F7"/>
    <w:rsid w:val="007C5C0B"/>
    <w:rsid w:val="007C5D6B"/>
    <w:rsid w:val="007C63C0"/>
    <w:rsid w:val="007C6EBA"/>
    <w:rsid w:val="007C701E"/>
    <w:rsid w:val="007C750A"/>
    <w:rsid w:val="007C75AA"/>
    <w:rsid w:val="007C7798"/>
    <w:rsid w:val="007D0648"/>
    <w:rsid w:val="007D068C"/>
    <w:rsid w:val="007D1508"/>
    <w:rsid w:val="007D16E4"/>
    <w:rsid w:val="007D1E28"/>
    <w:rsid w:val="007D1F03"/>
    <w:rsid w:val="007D26AD"/>
    <w:rsid w:val="007D35A4"/>
    <w:rsid w:val="007D3612"/>
    <w:rsid w:val="007D37FE"/>
    <w:rsid w:val="007D396C"/>
    <w:rsid w:val="007D3B62"/>
    <w:rsid w:val="007D3C86"/>
    <w:rsid w:val="007D402B"/>
    <w:rsid w:val="007D4035"/>
    <w:rsid w:val="007D4B72"/>
    <w:rsid w:val="007D4EB7"/>
    <w:rsid w:val="007D563B"/>
    <w:rsid w:val="007D598C"/>
    <w:rsid w:val="007D5C91"/>
    <w:rsid w:val="007D6389"/>
    <w:rsid w:val="007D714D"/>
    <w:rsid w:val="007D73F9"/>
    <w:rsid w:val="007D76C9"/>
    <w:rsid w:val="007E019E"/>
    <w:rsid w:val="007E1801"/>
    <w:rsid w:val="007E2CF3"/>
    <w:rsid w:val="007E2E58"/>
    <w:rsid w:val="007E2EB1"/>
    <w:rsid w:val="007E3867"/>
    <w:rsid w:val="007E41E7"/>
    <w:rsid w:val="007E462B"/>
    <w:rsid w:val="007E4E26"/>
    <w:rsid w:val="007E509A"/>
    <w:rsid w:val="007E589B"/>
    <w:rsid w:val="007E5945"/>
    <w:rsid w:val="007E6237"/>
    <w:rsid w:val="007E62CE"/>
    <w:rsid w:val="007E6441"/>
    <w:rsid w:val="007E64E1"/>
    <w:rsid w:val="007E657D"/>
    <w:rsid w:val="007E70DC"/>
    <w:rsid w:val="007E7102"/>
    <w:rsid w:val="007E795A"/>
    <w:rsid w:val="007F0520"/>
    <w:rsid w:val="007F07F3"/>
    <w:rsid w:val="007F0D86"/>
    <w:rsid w:val="007F1240"/>
    <w:rsid w:val="007F1521"/>
    <w:rsid w:val="007F160D"/>
    <w:rsid w:val="007F1CEA"/>
    <w:rsid w:val="007F2F3F"/>
    <w:rsid w:val="007F319D"/>
    <w:rsid w:val="007F4184"/>
    <w:rsid w:val="007F4593"/>
    <w:rsid w:val="007F4926"/>
    <w:rsid w:val="007F53E9"/>
    <w:rsid w:val="007F57EB"/>
    <w:rsid w:val="007F5F8C"/>
    <w:rsid w:val="007F67BC"/>
    <w:rsid w:val="007F69C7"/>
    <w:rsid w:val="007F6F2D"/>
    <w:rsid w:val="007F7435"/>
    <w:rsid w:val="007F78E4"/>
    <w:rsid w:val="007F7E1D"/>
    <w:rsid w:val="008006BF"/>
    <w:rsid w:val="00800754"/>
    <w:rsid w:val="008009D1"/>
    <w:rsid w:val="00800DDA"/>
    <w:rsid w:val="00800E79"/>
    <w:rsid w:val="00801499"/>
    <w:rsid w:val="00801651"/>
    <w:rsid w:val="008024A7"/>
    <w:rsid w:val="008027AC"/>
    <w:rsid w:val="00802987"/>
    <w:rsid w:val="00802A89"/>
    <w:rsid w:val="0080363B"/>
    <w:rsid w:val="00803BBC"/>
    <w:rsid w:val="00803C97"/>
    <w:rsid w:val="00803FAB"/>
    <w:rsid w:val="00804103"/>
    <w:rsid w:val="00804A3F"/>
    <w:rsid w:val="00804D55"/>
    <w:rsid w:val="00805928"/>
    <w:rsid w:val="00805AEA"/>
    <w:rsid w:val="00805C02"/>
    <w:rsid w:val="008072A8"/>
    <w:rsid w:val="008075DB"/>
    <w:rsid w:val="00807852"/>
    <w:rsid w:val="00807DA1"/>
    <w:rsid w:val="00807E3C"/>
    <w:rsid w:val="00810C01"/>
    <w:rsid w:val="00811E21"/>
    <w:rsid w:val="00812EF9"/>
    <w:rsid w:val="00813146"/>
    <w:rsid w:val="00813195"/>
    <w:rsid w:val="00813B9F"/>
    <w:rsid w:val="00813D6B"/>
    <w:rsid w:val="00814873"/>
    <w:rsid w:val="00814918"/>
    <w:rsid w:val="00814A10"/>
    <w:rsid w:val="00814B92"/>
    <w:rsid w:val="00815DEC"/>
    <w:rsid w:val="0081649E"/>
    <w:rsid w:val="008165AF"/>
    <w:rsid w:val="0081681F"/>
    <w:rsid w:val="0081697A"/>
    <w:rsid w:val="00816D25"/>
    <w:rsid w:val="0081709B"/>
    <w:rsid w:val="00817156"/>
    <w:rsid w:val="00820446"/>
    <w:rsid w:val="008204CB"/>
    <w:rsid w:val="00820683"/>
    <w:rsid w:val="00820FC0"/>
    <w:rsid w:val="00821413"/>
    <w:rsid w:val="00821E1C"/>
    <w:rsid w:val="00821E23"/>
    <w:rsid w:val="00822098"/>
    <w:rsid w:val="008221AF"/>
    <w:rsid w:val="00822646"/>
    <w:rsid w:val="00822D4B"/>
    <w:rsid w:val="00823288"/>
    <w:rsid w:val="0082339D"/>
    <w:rsid w:val="008235DF"/>
    <w:rsid w:val="00823735"/>
    <w:rsid w:val="00823B5B"/>
    <w:rsid w:val="00823DA0"/>
    <w:rsid w:val="00823F12"/>
    <w:rsid w:val="0082427F"/>
    <w:rsid w:val="0082450A"/>
    <w:rsid w:val="00824561"/>
    <w:rsid w:val="0082494B"/>
    <w:rsid w:val="00824A91"/>
    <w:rsid w:val="00824F7A"/>
    <w:rsid w:val="008252D3"/>
    <w:rsid w:val="00825890"/>
    <w:rsid w:val="00825BE5"/>
    <w:rsid w:val="0082610B"/>
    <w:rsid w:val="00826458"/>
    <w:rsid w:val="008268D6"/>
    <w:rsid w:val="00826CFE"/>
    <w:rsid w:val="00827247"/>
    <w:rsid w:val="008301F4"/>
    <w:rsid w:val="008306BF"/>
    <w:rsid w:val="008308F9"/>
    <w:rsid w:val="00830C35"/>
    <w:rsid w:val="008312A3"/>
    <w:rsid w:val="00831374"/>
    <w:rsid w:val="00831622"/>
    <w:rsid w:val="0083286A"/>
    <w:rsid w:val="00832DA3"/>
    <w:rsid w:val="008337EC"/>
    <w:rsid w:val="00833F2F"/>
    <w:rsid w:val="008344BD"/>
    <w:rsid w:val="00834F62"/>
    <w:rsid w:val="00835015"/>
    <w:rsid w:val="008358A4"/>
    <w:rsid w:val="00835A77"/>
    <w:rsid w:val="00835AF9"/>
    <w:rsid w:val="00836D53"/>
    <w:rsid w:val="0084105F"/>
    <w:rsid w:val="00841212"/>
    <w:rsid w:val="008415D3"/>
    <w:rsid w:val="008417B8"/>
    <w:rsid w:val="00841B9A"/>
    <w:rsid w:val="00841D2B"/>
    <w:rsid w:val="0084246F"/>
    <w:rsid w:val="00842497"/>
    <w:rsid w:val="008427B9"/>
    <w:rsid w:val="00843156"/>
    <w:rsid w:val="00843263"/>
    <w:rsid w:val="008434C8"/>
    <w:rsid w:val="00843954"/>
    <w:rsid w:val="00843A99"/>
    <w:rsid w:val="00843AF8"/>
    <w:rsid w:val="00843C3D"/>
    <w:rsid w:val="00843CB3"/>
    <w:rsid w:val="008441C5"/>
    <w:rsid w:val="00844A5E"/>
    <w:rsid w:val="00844C18"/>
    <w:rsid w:val="0084513A"/>
    <w:rsid w:val="00845900"/>
    <w:rsid w:val="00845F47"/>
    <w:rsid w:val="00845F88"/>
    <w:rsid w:val="0084611B"/>
    <w:rsid w:val="008462DF"/>
    <w:rsid w:val="00846605"/>
    <w:rsid w:val="00846B51"/>
    <w:rsid w:val="00846D78"/>
    <w:rsid w:val="00846EAA"/>
    <w:rsid w:val="00847343"/>
    <w:rsid w:val="00847A97"/>
    <w:rsid w:val="00847E2D"/>
    <w:rsid w:val="00847E81"/>
    <w:rsid w:val="00847F11"/>
    <w:rsid w:val="00850714"/>
    <w:rsid w:val="00850A46"/>
    <w:rsid w:val="00850CF4"/>
    <w:rsid w:val="008517C5"/>
    <w:rsid w:val="00851A33"/>
    <w:rsid w:val="00852042"/>
    <w:rsid w:val="008521C1"/>
    <w:rsid w:val="00852879"/>
    <w:rsid w:val="00853FCE"/>
    <w:rsid w:val="00854ECE"/>
    <w:rsid w:val="00854F78"/>
    <w:rsid w:val="0085557B"/>
    <w:rsid w:val="008555E4"/>
    <w:rsid w:val="00855966"/>
    <w:rsid w:val="00856616"/>
    <w:rsid w:val="0085693D"/>
    <w:rsid w:val="00856BC6"/>
    <w:rsid w:val="008572A8"/>
    <w:rsid w:val="00857524"/>
    <w:rsid w:val="0086004F"/>
    <w:rsid w:val="008600A4"/>
    <w:rsid w:val="008605CD"/>
    <w:rsid w:val="0086084C"/>
    <w:rsid w:val="00860947"/>
    <w:rsid w:val="00860A9D"/>
    <w:rsid w:val="00861043"/>
    <w:rsid w:val="00861306"/>
    <w:rsid w:val="008618D3"/>
    <w:rsid w:val="00861BBC"/>
    <w:rsid w:val="00862533"/>
    <w:rsid w:val="00862638"/>
    <w:rsid w:val="00862C99"/>
    <w:rsid w:val="00863621"/>
    <w:rsid w:val="00863742"/>
    <w:rsid w:val="00863761"/>
    <w:rsid w:val="008643FF"/>
    <w:rsid w:val="008649F8"/>
    <w:rsid w:val="00864D8C"/>
    <w:rsid w:val="00864E97"/>
    <w:rsid w:val="00864F02"/>
    <w:rsid w:val="008656D8"/>
    <w:rsid w:val="0086626C"/>
    <w:rsid w:val="00866ACC"/>
    <w:rsid w:val="00866B65"/>
    <w:rsid w:val="00866C6B"/>
    <w:rsid w:val="00866DD8"/>
    <w:rsid w:val="00866F87"/>
    <w:rsid w:val="008672DD"/>
    <w:rsid w:val="00867C9E"/>
    <w:rsid w:val="00870085"/>
    <w:rsid w:val="00870E65"/>
    <w:rsid w:val="00870F63"/>
    <w:rsid w:val="008712E4"/>
    <w:rsid w:val="00871C23"/>
    <w:rsid w:val="00871DC0"/>
    <w:rsid w:val="0087216F"/>
    <w:rsid w:val="0087281F"/>
    <w:rsid w:val="0087381F"/>
    <w:rsid w:val="00873DC7"/>
    <w:rsid w:val="00873FFE"/>
    <w:rsid w:val="008740B2"/>
    <w:rsid w:val="008742AB"/>
    <w:rsid w:val="008748A5"/>
    <w:rsid w:val="00874D0F"/>
    <w:rsid w:val="008755A2"/>
    <w:rsid w:val="008758D7"/>
    <w:rsid w:val="00875A0B"/>
    <w:rsid w:val="0087733C"/>
    <w:rsid w:val="008773F9"/>
    <w:rsid w:val="008775D6"/>
    <w:rsid w:val="008804A4"/>
    <w:rsid w:val="0088080C"/>
    <w:rsid w:val="00880B0B"/>
    <w:rsid w:val="00881345"/>
    <w:rsid w:val="008814E0"/>
    <w:rsid w:val="00881680"/>
    <w:rsid w:val="00882337"/>
    <w:rsid w:val="00882962"/>
    <w:rsid w:val="0088328A"/>
    <w:rsid w:val="008832B6"/>
    <w:rsid w:val="00883540"/>
    <w:rsid w:val="008835B8"/>
    <w:rsid w:val="00883DDC"/>
    <w:rsid w:val="00884024"/>
    <w:rsid w:val="0088413F"/>
    <w:rsid w:val="00884311"/>
    <w:rsid w:val="0088463C"/>
    <w:rsid w:val="00884D2A"/>
    <w:rsid w:val="00885298"/>
    <w:rsid w:val="008852FA"/>
    <w:rsid w:val="008854C7"/>
    <w:rsid w:val="008859E6"/>
    <w:rsid w:val="00886C00"/>
    <w:rsid w:val="008870D3"/>
    <w:rsid w:val="008870D9"/>
    <w:rsid w:val="00887330"/>
    <w:rsid w:val="008873B2"/>
    <w:rsid w:val="0088763D"/>
    <w:rsid w:val="008904F2"/>
    <w:rsid w:val="0089076A"/>
    <w:rsid w:val="00890923"/>
    <w:rsid w:val="00890A21"/>
    <w:rsid w:val="00890DBB"/>
    <w:rsid w:val="00890F91"/>
    <w:rsid w:val="00891100"/>
    <w:rsid w:val="008914A6"/>
    <w:rsid w:val="00891A26"/>
    <w:rsid w:val="008928D2"/>
    <w:rsid w:val="00892913"/>
    <w:rsid w:val="0089338A"/>
    <w:rsid w:val="008937FF"/>
    <w:rsid w:val="0089382C"/>
    <w:rsid w:val="00893AED"/>
    <w:rsid w:val="00893EAA"/>
    <w:rsid w:val="0089414D"/>
    <w:rsid w:val="008945C4"/>
    <w:rsid w:val="0089476E"/>
    <w:rsid w:val="008955FB"/>
    <w:rsid w:val="008956F1"/>
    <w:rsid w:val="00895DA2"/>
    <w:rsid w:val="0089633C"/>
    <w:rsid w:val="00896374"/>
    <w:rsid w:val="00896906"/>
    <w:rsid w:val="008969B3"/>
    <w:rsid w:val="008970DB"/>
    <w:rsid w:val="008A0A5D"/>
    <w:rsid w:val="008A0C27"/>
    <w:rsid w:val="008A0F3E"/>
    <w:rsid w:val="008A102C"/>
    <w:rsid w:val="008A139A"/>
    <w:rsid w:val="008A13F0"/>
    <w:rsid w:val="008A173D"/>
    <w:rsid w:val="008A1C7F"/>
    <w:rsid w:val="008A1DC4"/>
    <w:rsid w:val="008A2681"/>
    <w:rsid w:val="008A26C7"/>
    <w:rsid w:val="008A3EE8"/>
    <w:rsid w:val="008A436F"/>
    <w:rsid w:val="008A49B9"/>
    <w:rsid w:val="008A4FB1"/>
    <w:rsid w:val="008A5125"/>
    <w:rsid w:val="008A5207"/>
    <w:rsid w:val="008A5474"/>
    <w:rsid w:val="008A54A2"/>
    <w:rsid w:val="008A55ED"/>
    <w:rsid w:val="008A5AD4"/>
    <w:rsid w:val="008A5C48"/>
    <w:rsid w:val="008A5CB9"/>
    <w:rsid w:val="008A5D87"/>
    <w:rsid w:val="008A63D1"/>
    <w:rsid w:val="008A6843"/>
    <w:rsid w:val="008A6B0A"/>
    <w:rsid w:val="008A7393"/>
    <w:rsid w:val="008A7E1B"/>
    <w:rsid w:val="008B0635"/>
    <w:rsid w:val="008B09E6"/>
    <w:rsid w:val="008B165B"/>
    <w:rsid w:val="008B1AF8"/>
    <w:rsid w:val="008B23BE"/>
    <w:rsid w:val="008B26A6"/>
    <w:rsid w:val="008B3F22"/>
    <w:rsid w:val="008B3F98"/>
    <w:rsid w:val="008B4374"/>
    <w:rsid w:val="008B4EE4"/>
    <w:rsid w:val="008B4F8C"/>
    <w:rsid w:val="008B511E"/>
    <w:rsid w:val="008B54FB"/>
    <w:rsid w:val="008B58C4"/>
    <w:rsid w:val="008B5C87"/>
    <w:rsid w:val="008B5C97"/>
    <w:rsid w:val="008B61AE"/>
    <w:rsid w:val="008B6261"/>
    <w:rsid w:val="008B631F"/>
    <w:rsid w:val="008B63AF"/>
    <w:rsid w:val="008B6710"/>
    <w:rsid w:val="008B781E"/>
    <w:rsid w:val="008B7BEC"/>
    <w:rsid w:val="008B7F95"/>
    <w:rsid w:val="008C0542"/>
    <w:rsid w:val="008C09D7"/>
    <w:rsid w:val="008C1B72"/>
    <w:rsid w:val="008C2069"/>
    <w:rsid w:val="008C229A"/>
    <w:rsid w:val="008C2597"/>
    <w:rsid w:val="008C27A8"/>
    <w:rsid w:val="008C2823"/>
    <w:rsid w:val="008C285A"/>
    <w:rsid w:val="008C2AFE"/>
    <w:rsid w:val="008C2D69"/>
    <w:rsid w:val="008C2D96"/>
    <w:rsid w:val="008C32B8"/>
    <w:rsid w:val="008C488E"/>
    <w:rsid w:val="008C49EE"/>
    <w:rsid w:val="008C4B86"/>
    <w:rsid w:val="008C4BDE"/>
    <w:rsid w:val="008C5035"/>
    <w:rsid w:val="008C5341"/>
    <w:rsid w:val="008C55C4"/>
    <w:rsid w:val="008C5C25"/>
    <w:rsid w:val="008C6205"/>
    <w:rsid w:val="008C6B99"/>
    <w:rsid w:val="008C7540"/>
    <w:rsid w:val="008C78C0"/>
    <w:rsid w:val="008D09F5"/>
    <w:rsid w:val="008D0BD6"/>
    <w:rsid w:val="008D1980"/>
    <w:rsid w:val="008D1F00"/>
    <w:rsid w:val="008D25A9"/>
    <w:rsid w:val="008D293D"/>
    <w:rsid w:val="008D3957"/>
    <w:rsid w:val="008D3EBF"/>
    <w:rsid w:val="008D4349"/>
    <w:rsid w:val="008D46B5"/>
    <w:rsid w:val="008D4DB5"/>
    <w:rsid w:val="008D53A7"/>
    <w:rsid w:val="008D5565"/>
    <w:rsid w:val="008D557A"/>
    <w:rsid w:val="008D5798"/>
    <w:rsid w:val="008D61DE"/>
    <w:rsid w:val="008D61EA"/>
    <w:rsid w:val="008D6936"/>
    <w:rsid w:val="008D6A1B"/>
    <w:rsid w:val="008D6A8D"/>
    <w:rsid w:val="008D6E74"/>
    <w:rsid w:val="008D7761"/>
    <w:rsid w:val="008D7B27"/>
    <w:rsid w:val="008E0696"/>
    <w:rsid w:val="008E083D"/>
    <w:rsid w:val="008E0F8E"/>
    <w:rsid w:val="008E1196"/>
    <w:rsid w:val="008E1504"/>
    <w:rsid w:val="008E1CFC"/>
    <w:rsid w:val="008E282F"/>
    <w:rsid w:val="008E3049"/>
    <w:rsid w:val="008E3C3D"/>
    <w:rsid w:val="008E48EE"/>
    <w:rsid w:val="008E49F0"/>
    <w:rsid w:val="008E4D8E"/>
    <w:rsid w:val="008E559B"/>
    <w:rsid w:val="008E632F"/>
    <w:rsid w:val="008E6428"/>
    <w:rsid w:val="008E6F85"/>
    <w:rsid w:val="008E74A1"/>
    <w:rsid w:val="008E751F"/>
    <w:rsid w:val="008E75CA"/>
    <w:rsid w:val="008E7AF0"/>
    <w:rsid w:val="008F005A"/>
    <w:rsid w:val="008F012C"/>
    <w:rsid w:val="008F0C05"/>
    <w:rsid w:val="008F0F31"/>
    <w:rsid w:val="008F10D3"/>
    <w:rsid w:val="008F1265"/>
    <w:rsid w:val="008F2336"/>
    <w:rsid w:val="008F2EE9"/>
    <w:rsid w:val="008F3233"/>
    <w:rsid w:val="008F38B3"/>
    <w:rsid w:val="008F420D"/>
    <w:rsid w:val="008F48A2"/>
    <w:rsid w:val="008F4F81"/>
    <w:rsid w:val="008F563A"/>
    <w:rsid w:val="008F6272"/>
    <w:rsid w:val="008F66D8"/>
    <w:rsid w:val="008F6988"/>
    <w:rsid w:val="008F6FEE"/>
    <w:rsid w:val="008F73DC"/>
    <w:rsid w:val="008F7B08"/>
    <w:rsid w:val="009001E1"/>
    <w:rsid w:val="00900D8F"/>
    <w:rsid w:val="00901110"/>
    <w:rsid w:val="00901847"/>
    <w:rsid w:val="0090194B"/>
    <w:rsid w:val="0090197D"/>
    <w:rsid w:val="00901A82"/>
    <w:rsid w:val="009020F0"/>
    <w:rsid w:val="00902734"/>
    <w:rsid w:val="00902BA6"/>
    <w:rsid w:val="009033F4"/>
    <w:rsid w:val="00903902"/>
    <w:rsid w:val="0090418C"/>
    <w:rsid w:val="0090467F"/>
    <w:rsid w:val="00904CB0"/>
    <w:rsid w:val="009052BE"/>
    <w:rsid w:val="00905613"/>
    <w:rsid w:val="00905ED5"/>
    <w:rsid w:val="00906CCD"/>
    <w:rsid w:val="00906DD3"/>
    <w:rsid w:val="00906E18"/>
    <w:rsid w:val="00906E21"/>
    <w:rsid w:val="00906EAA"/>
    <w:rsid w:val="00906F43"/>
    <w:rsid w:val="00907125"/>
    <w:rsid w:val="009077A6"/>
    <w:rsid w:val="009107DC"/>
    <w:rsid w:val="00910C2F"/>
    <w:rsid w:val="00910CCA"/>
    <w:rsid w:val="0091121D"/>
    <w:rsid w:val="009122C0"/>
    <w:rsid w:val="009123E9"/>
    <w:rsid w:val="00912786"/>
    <w:rsid w:val="009127DB"/>
    <w:rsid w:val="00912AB4"/>
    <w:rsid w:val="00912B29"/>
    <w:rsid w:val="009137FA"/>
    <w:rsid w:val="0091391C"/>
    <w:rsid w:val="009142F6"/>
    <w:rsid w:val="00914434"/>
    <w:rsid w:val="00915095"/>
    <w:rsid w:val="009150B3"/>
    <w:rsid w:val="009152F9"/>
    <w:rsid w:val="009155D8"/>
    <w:rsid w:val="00915847"/>
    <w:rsid w:val="00915A96"/>
    <w:rsid w:val="00915BD9"/>
    <w:rsid w:val="00915DCA"/>
    <w:rsid w:val="00916A0A"/>
    <w:rsid w:val="0092046E"/>
    <w:rsid w:val="009205E3"/>
    <w:rsid w:val="00920C02"/>
    <w:rsid w:val="00921189"/>
    <w:rsid w:val="00921A21"/>
    <w:rsid w:val="00922212"/>
    <w:rsid w:val="009225DB"/>
    <w:rsid w:val="0092277B"/>
    <w:rsid w:val="0092292C"/>
    <w:rsid w:val="00922F52"/>
    <w:rsid w:val="00923350"/>
    <w:rsid w:val="009235C6"/>
    <w:rsid w:val="00923F53"/>
    <w:rsid w:val="0092425F"/>
    <w:rsid w:val="0092455A"/>
    <w:rsid w:val="009251B1"/>
    <w:rsid w:val="0092592F"/>
    <w:rsid w:val="00925D17"/>
    <w:rsid w:val="00926197"/>
    <w:rsid w:val="0092635B"/>
    <w:rsid w:val="00926544"/>
    <w:rsid w:val="00926C4C"/>
    <w:rsid w:val="00926E8F"/>
    <w:rsid w:val="0092727D"/>
    <w:rsid w:val="00927914"/>
    <w:rsid w:val="009302F6"/>
    <w:rsid w:val="00930A97"/>
    <w:rsid w:val="00930B95"/>
    <w:rsid w:val="00931116"/>
    <w:rsid w:val="0093126C"/>
    <w:rsid w:val="00931C63"/>
    <w:rsid w:val="009334DB"/>
    <w:rsid w:val="009335D9"/>
    <w:rsid w:val="009336DD"/>
    <w:rsid w:val="009336F8"/>
    <w:rsid w:val="009342B7"/>
    <w:rsid w:val="0093493E"/>
    <w:rsid w:val="00934959"/>
    <w:rsid w:val="00934A29"/>
    <w:rsid w:val="00935F2D"/>
    <w:rsid w:val="0093666F"/>
    <w:rsid w:val="00936B7B"/>
    <w:rsid w:val="0093709C"/>
    <w:rsid w:val="009370EC"/>
    <w:rsid w:val="00937314"/>
    <w:rsid w:val="0093764C"/>
    <w:rsid w:val="009377AD"/>
    <w:rsid w:val="00937C98"/>
    <w:rsid w:val="00940AAD"/>
    <w:rsid w:val="00940CF5"/>
    <w:rsid w:val="00941272"/>
    <w:rsid w:val="00941627"/>
    <w:rsid w:val="00941749"/>
    <w:rsid w:val="009426F9"/>
    <w:rsid w:val="00942709"/>
    <w:rsid w:val="00943234"/>
    <w:rsid w:val="00944D9B"/>
    <w:rsid w:val="009456DC"/>
    <w:rsid w:val="00945999"/>
    <w:rsid w:val="0094666D"/>
    <w:rsid w:val="009471F7"/>
    <w:rsid w:val="009475AA"/>
    <w:rsid w:val="00947857"/>
    <w:rsid w:val="00950FBF"/>
    <w:rsid w:val="00951A0A"/>
    <w:rsid w:val="00951AC0"/>
    <w:rsid w:val="00952555"/>
    <w:rsid w:val="00952B57"/>
    <w:rsid w:val="00952DEC"/>
    <w:rsid w:val="00953211"/>
    <w:rsid w:val="00953DF0"/>
    <w:rsid w:val="0095410B"/>
    <w:rsid w:val="009541BF"/>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2EA"/>
    <w:rsid w:val="00962993"/>
    <w:rsid w:val="0096414C"/>
    <w:rsid w:val="0096416B"/>
    <w:rsid w:val="009653E0"/>
    <w:rsid w:val="00965636"/>
    <w:rsid w:val="00965977"/>
    <w:rsid w:val="00966384"/>
    <w:rsid w:val="00966A0B"/>
    <w:rsid w:val="00966DDD"/>
    <w:rsid w:val="009701E8"/>
    <w:rsid w:val="009706FD"/>
    <w:rsid w:val="00970772"/>
    <w:rsid w:val="00970A95"/>
    <w:rsid w:val="00971721"/>
    <w:rsid w:val="00971854"/>
    <w:rsid w:val="00971C69"/>
    <w:rsid w:val="009724E9"/>
    <w:rsid w:val="009725E8"/>
    <w:rsid w:val="009726F5"/>
    <w:rsid w:val="009729E2"/>
    <w:rsid w:val="00972CF6"/>
    <w:rsid w:val="009733A4"/>
    <w:rsid w:val="0097394D"/>
    <w:rsid w:val="00973C2E"/>
    <w:rsid w:val="00973F16"/>
    <w:rsid w:val="00974437"/>
    <w:rsid w:val="009749F7"/>
    <w:rsid w:val="00974F5F"/>
    <w:rsid w:val="0097513E"/>
    <w:rsid w:val="00975313"/>
    <w:rsid w:val="00975328"/>
    <w:rsid w:val="009765B5"/>
    <w:rsid w:val="00976BDF"/>
    <w:rsid w:val="00976D3F"/>
    <w:rsid w:val="00977172"/>
    <w:rsid w:val="0097719B"/>
    <w:rsid w:val="00977743"/>
    <w:rsid w:val="00977EE1"/>
    <w:rsid w:val="00980569"/>
    <w:rsid w:val="0098177E"/>
    <w:rsid w:val="00981E99"/>
    <w:rsid w:val="0098212D"/>
    <w:rsid w:val="00982673"/>
    <w:rsid w:val="00982BFC"/>
    <w:rsid w:val="00982C8E"/>
    <w:rsid w:val="00982D1D"/>
    <w:rsid w:val="00983CC3"/>
    <w:rsid w:val="0098442F"/>
    <w:rsid w:val="0098457C"/>
    <w:rsid w:val="009846F9"/>
    <w:rsid w:val="00985324"/>
    <w:rsid w:val="009859F5"/>
    <w:rsid w:val="00985F78"/>
    <w:rsid w:val="00986126"/>
    <w:rsid w:val="0098710F"/>
    <w:rsid w:val="009872C9"/>
    <w:rsid w:val="0098740C"/>
    <w:rsid w:val="009876C2"/>
    <w:rsid w:val="00987708"/>
    <w:rsid w:val="00987876"/>
    <w:rsid w:val="0099028C"/>
    <w:rsid w:val="009902A3"/>
    <w:rsid w:val="0099035E"/>
    <w:rsid w:val="009905D9"/>
    <w:rsid w:val="009906E0"/>
    <w:rsid w:val="00991D31"/>
    <w:rsid w:val="00992827"/>
    <w:rsid w:val="00992F9C"/>
    <w:rsid w:val="00993649"/>
    <w:rsid w:val="009936D8"/>
    <w:rsid w:val="0099396B"/>
    <w:rsid w:val="00993C76"/>
    <w:rsid w:val="009941A5"/>
    <w:rsid w:val="00994352"/>
    <w:rsid w:val="009943B1"/>
    <w:rsid w:val="00995085"/>
    <w:rsid w:val="0099583D"/>
    <w:rsid w:val="009961FF"/>
    <w:rsid w:val="009969CA"/>
    <w:rsid w:val="00996A33"/>
    <w:rsid w:val="00996CB8"/>
    <w:rsid w:val="00997024"/>
    <w:rsid w:val="0099770F"/>
    <w:rsid w:val="009A0210"/>
    <w:rsid w:val="009A13F4"/>
    <w:rsid w:val="009A2015"/>
    <w:rsid w:val="009A2F07"/>
    <w:rsid w:val="009A3190"/>
    <w:rsid w:val="009A3450"/>
    <w:rsid w:val="009A3501"/>
    <w:rsid w:val="009A383A"/>
    <w:rsid w:val="009A42D5"/>
    <w:rsid w:val="009A453D"/>
    <w:rsid w:val="009A48CA"/>
    <w:rsid w:val="009A49FA"/>
    <w:rsid w:val="009A4BEE"/>
    <w:rsid w:val="009A5187"/>
    <w:rsid w:val="009A51C8"/>
    <w:rsid w:val="009A6A86"/>
    <w:rsid w:val="009A6AE6"/>
    <w:rsid w:val="009A6B06"/>
    <w:rsid w:val="009A71EA"/>
    <w:rsid w:val="009A722E"/>
    <w:rsid w:val="009A73E4"/>
    <w:rsid w:val="009B19D5"/>
    <w:rsid w:val="009B1B39"/>
    <w:rsid w:val="009B1BDD"/>
    <w:rsid w:val="009B2069"/>
    <w:rsid w:val="009B254D"/>
    <w:rsid w:val="009B29A2"/>
    <w:rsid w:val="009B2D5C"/>
    <w:rsid w:val="009B3291"/>
    <w:rsid w:val="009B3879"/>
    <w:rsid w:val="009B4458"/>
    <w:rsid w:val="009B4AD7"/>
    <w:rsid w:val="009B51FB"/>
    <w:rsid w:val="009B640B"/>
    <w:rsid w:val="009B6FFF"/>
    <w:rsid w:val="009B701E"/>
    <w:rsid w:val="009B7B72"/>
    <w:rsid w:val="009C00EF"/>
    <w:rsid w:val="009C02F8"/>
    <w:rsid w:val="009C04B4"/>
    <w:rsid w:val="009C0860"/>
    <w:rsid w:val="009C0C1B"/>
    <w:rsid w:val="009C13C7"/>
    <w:rsid w:val="009C17FE"/>
    <w:rsid w:val="009C1F97"/>
    <w:rsid w:val="009C2F14"/>
    <w:rsid w:val="009C30EC"/>
    <w:rsid w:val="009C3625"/>
    <w:rsid w:val="009C364C"/>
    <w:rsid w:val="009C396F"/>
    <w:rsid w:val="009C45C2"/>
    <w:rsid w:val="009C4782"/>
    <w:rsid w:val="009C4C12"/>
    <w:rsid w:val="009C4EB7"/>
    <w:rsid w:val="009C61B4"/>
    <w:rsid w:val="009C62A0"/>
    <w:rsid w:val="009C62B4"/>
    <w:rsid w:val="009C7023"/>
    <w:rsid w:val="009C71D3"/>
    <w:rsid w:val="009C7255"/>
    <w:rsid w:val="009C7E2F"/>
    <w:rsid w:val="009D0065"/>
    <w:rsid w:val="009D07B5"/>
    <w:rsid w:val="009D099F"/>
    <w:rsid w:val="009D0FA5"/>
    <w:rsid w:val="009D157C"/>
    <w:rsid w:val="009D1965"/>
    <w:rsid w:val="009D2B62"/>
    <w:rsid w:val="009D2FB9"/>
    <w:rsid w:val="009D30F0"/>
    <w:rsid w:val="009D36BD"/>
    <w:rsid w:val="009D3B5F"/>
    <w:rsid w:val="009D3EF9"/>
    <w:rsid w:val="009D4428"/>
    <w:rsid w:val="009D487A"/>
    <w:rsid w:val="009D4CF9"/>
    <w:rsid w:val="009D5C5A"/>
    <w:rsid w:val="009D652F"/>
    <w:rsid w:val="009D697E"/>
    <w:rsid w:val="009D7472"/>
    <w:rsid w:val="009D767F"/>
    <w:rsid w:val="009D7C3C"/>
    <w:rsid w:val="009E017F"/>
    <w:rsid w:val="009E0677"/>
    <w:rsid w:val="009E09B4"/>
    <w:rsid w:val="009E105E"/>
    <w:rsid w:val="009E1A9F"/>
    <w:rsid w:val="009E1C88"/>
    <w:rsid w:val="009E1F61"/>
    <w:rsid w:val="009E211B"/>
    <w:rsid w:val="009E26B7"/>
    <w:rsid w:val="009E2821"/>
    <w:rsid w:val="009E28DD"/>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299"/>
    <w:rsid w:val="009E75C9"/>
    <w:rsid w:val="009E769D"/>
    <w:rsid w:val="009E7843"/>
    <w:rsid w:val="009E7DC7"/>
    <w:rsid w:val="009E7F32"/>
    <w:rsid w:val="009F064D"/>
    <w:rsid w:val="009F099E"/>
    <w:rsid w:val="009F0F80"/>
    <w:rsid w:val="009F1134"/>
    <w:rsid w:val="009F14C5"/>
    <w:rsid w:val="009F1FE0"/>
    <w:rsid w:val="009F2750"/>
    <w:rsid w:val="009F2DC1"/>
    <w:rsid w:val="009F3145"/>
    <w:rsid w:val="009F368A"/>
    <w:rsid w:val="009F3938"/>
    <w:rsid w:val="009F3C8D"/>
    <w:rsid w:val="009F424A"/>
    <w:rsid w:val="009F488B"/>
    <w:rsid w:val="009F4A74"/>
    <w:rsid w:val="009F4FB5"/>
    <w:rsid w:val="009F503D"/>
    <w:rsid w:val="009F538F"/>
    <w:rsid w:val="009F5463"/>
    <w:rsid w:val="009F604E"/>
    <w:rsid w:val="009F605F"/>
    <w:rsid w:val="009F60EA"/>
    <w:rsid w:val="009F69E4"/>
    <w:rsid w:val="00A00743"/>
    <w:rsid w:val="00A009FF"/>
    <w:rsid w:val="00A00DDB"/>
    <w:rsid w:val="00A00EC2"/>
    <w:rsid w:val="00A01CD9"/>
    <w:rsid w:val="00A02000"/>
    <w:rsid w:val="00A02916"/>
    <w:rsid w:val="00A02957"/>
    <w:rsid w:val="00A02B6D"/>
    <w:rsid w:val="00A03EFC"/>
    <w:rsid w:val="00A0408F"/>
    <w:rsid w:val="00A04152"/>
    <w:rsid w:val="00A0419D"/>
    <w:rsid w:val="00A04B2E"/>
    <w:rsid w:val="00A04D3F"/>
    <w:rsid w:val="00A04D7A"/>
    <w:rsid w:val="00A051EA"/>
    <w:rsid w:val="00A05453"/>
    <w:rsid w:val="00A06680"/>
    <w:rsid w:val="00A068BA"/>
    <w:rsid w:val="00A07C9E"/>
    <w:rsid w:val="00A07FE8"/>
    <w:rsid w:val="00A10449"/>
    <w:rsid w:val="00A10C25"/>
    <w:rsid w:val="00A10CE8"/>
    <w:rsid w:val="00A11087"/>
    <w:rsid w:val="00A11204"/>
    <w:rsid w:val="00A11564"/>
    <w:rsid w:val="00A116D8"/>
    <w:rsid w:val="00A11A41"/>
    <w:rsid w:val="00A120FD"/>
    <w:rsid w:val="00A12398"/>
    <w:rsid w:val="00A13C50"/>
    <w:rsid w:val="00A13E2C"/>
    <w:rsid w:val="00A13FD5"/>
    <w:rsid w:val="00A147AA"/>
    <w:rsid w:val="00A148C1"/>
    <w:rsid w:val="00A14F69"/>
    <w:rsid w:val="00A152CF"/>
    <w:rsid w:val="00A15480"/>
    <w:rsid w:val="00A155E1"/>
    <w:rsid w:val="00A15B7C"/>
    <w:rsid w:val="00A16D56"/>
    <w:rsid w:val="00A16F28"/>
    <w:rsid w:val="00A17917"/>
    <w:rsid w:val="00A17CD5"/>
    <w:rsid w:val="00A207AF"/>
    <w:rsid w:val="00A20ABB"/>
    <w:rsid w:val="00A21E0F"/>
    <w:rsid w:val="00A224DB"/>
    <w:rsid w:val="00A22940"/>
    <w:rsid w:val="00A22E1C"/>
    <w:rsid w:val="00A2339E"/>
    <w:rsid w:val="00A23B76"/>
    <w:rsid w:val="00A2444B"/>
    <w:rsid w:val="00A24779"/>
    <w:rsid w:val="00A2530C"/>
    <w:rsid w:val="00A253F2"/>
    <w:rsid w:val="00A25415"/>
    <w:rsid w:val="00A25CD9"/>
    <w:rsid w:val="00A25FD3"/>
    <w:rsid w:val="00A26D85"/>
    <w:rsid w:val="00A276D8"/>
    <w:rsid w:val="00A278DD"/>
    <w:rsid w:val="00A30949"/>
    <w:rsid w:val="00A30A88"/>
    <w:rsid w:val="00A310CA"/>
    <w:rsid w:val="00A3144F"/>
    <w:rsid w:val="00A3231C"/>
    <w:rsid w:val="00A3292A"/>
    <w:rsid w:val="00A33279"/>
    <w:rsid w:val="00A343A2"/>
    <w:rsid w:val="00A3458B"/>
    <w:rsid w:val="00A352DC"/>
    <w:rsid w:val="00A356A1"/>
    <w:rsid w:val="00A359AB"/>
    <w:rsid w:val="00A35C82"/>
    <w:rsid w:val="00A36F8B"/>
    <w:rsid w:val="00A37B66"/>
    <w:rsid w:val="00A40407"/>
    <w:rsid w:val="00A404A5"/>
    <w:rsid w:val="00A4053D"/>
    <w:rsid w:val="00A40D04"/>
    <w:rsid w:val="00A41111"/>
    <w:rsid w:val="00A41575"/>
    <w:rsid w:val="00A41B41"/>
    <w:rsid w:val="00A42130"/>
    <w:rsid w:val="00A42244"/>
    <w:rsid w:val="00A427B3"/>
    <w:rsid w:val="00A429FC"/>
    <w:rsid w:val="00A42EB3"/>
    <w:rsid w:val="00A43098"/>
    <w:rsid w:val="00A4369B"/>
    <w:rsid w:val="00A446CF"/>
    <w:rsid w:val="00A448E2"/>
    <w:rsid w:val="00A44CD0"/>
    <w:rsid w:val="00A44CE3"/>
    <w:rsid w:val="00A450E9"/>
    <w:rsid w:val="00A45668"/>
    <w:rsid w:val="00A457EB"/>
    <w:rsid w:val="00A45EF0"/>
    <w:rsid w:val="00A46142"/>
    <w:rsid w:val="00A4637B"/>
    <w:rsid w:val="00A473B4"/>
    <w:rsid w:val="00A47F47"/>
    <w:rsid w:val="00A5003D"/>
    <w:rsid w:val="00A501D9"/>
    <w:rsid w:val="00A504E5"/>
    <w:rsid w:val="00A51455"/>
    <w:rsid w:val="00A51B0A"/>
    <w:rsid w:val="00A52289"/>
    <w:rsid w:val="00A52512"/>
    <w:rsid w:val="00A52939"/>
    <w:rsid w:val="00A53559"/>
    <w:rsid w:val="00A53825"/>
    <w:rsid w:val="00A54044"/>
    <w:rsid w:val="00A54A8C"/>
    <w:rsid w:val="00A54D02"/>
    <w:rsid w:val="00A54D2E"/>
    <w:rsid w:val="00A55AFC"/>
    <w:rsid w:val="00A55F8D"/>
    <w:rsid w:val="00A566FF"/>
    <w:rsid w:val="00A5686B"/>
    <w:rsid w:val="00A56D2C"/>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53E"/>
    <w:rsid w:val="00A63796"/>
    <w:rsid w:val="00A63B53"/>
    <w:rsid w:val="00A63E97"/>
    <w:rsid w:val="00A64226"/>
    <w:rsid w:val="00A6466B"/>
    <w:rsid w:val="00A64D6E"/>
    <w:rsid w:val="00A64F34"/>
    <w:rsid w:val="00A65031"/>
    <w:rsid w:val="00A65A49"/>
    <w:rsid w:val="00A65B0C"/>
    <w:rsid w:val="00A66766"/>
    <w:rsid w:val="00A67D28"/>
    <w:rsid w:val="00A7041C"/>
    <w:rsid w:val="00A705E7"/>
    <w:rsid w:val="00A7090B"/>
    <w:rsid w:val="00A70A3B"/>
    <w:rsid w:val="00A70F6B"/>
    <w:rsid w:val="00A71444"/>
    <w:rsid w:val="00A715E8"/>
    <w:rsid w:val="00A71606"/>
    <w:rsid w:val="00A71753"/>
    <w:rsid w:val="00A717E6"/>
    <w:rsid w:val="00A72193"/>
    <w:rsid w:val="00A72A46"/>
    <w:rsid w:val="00A72D0A"/>
    <w:rsid w:val="00A7383D"/>
    <w:rsid w:val="00A73FCB"/>
    <w:rsid w:val="00A7422C"/>
    <w:rsid w:val="00A7428B"/>
    <w:rsid w:val="00A74D69"/>
    <w:rsid w:val="00A74E12"/>
    <w:rsid w:val="00A75220"/>
    <w:rsid w:val="00A7541F"/>
    <w:rsid w:val="00A75661"/>
    <w:rsid w:val="00A7568C"/>
    <w:rsid w:val="00A75767"/>
    <w:rsid w:val="00A75AE7"/>
    <w:rsid w:val="00A7616E"/>
    <w:rsid w:val="00A762A1"/>
    <w:rsid w:val="00A76426"/>
    <w:rsid w:val="00A76812"/>
    <w:rsid w:val="00A76A76"/>
    <w:rsid w:val="00A772A3"/>
    <w:rsid w:val="00A777C7"/>
    <w:rsid w:val="00A800B8"/>
    <w:rsid w:val="00A805FA"/>
    <w:rsid w:val="00A80740"/>
    <w:rsid w:val="00A807B8"/>
    <w:rsid w:val="00A80DB0"/>
    <w:rsid w:val="00A813BC"/>
    <w:rsid w:val="00A81C5E"/>
    <w:rsid w:val="00A81E30"/>
    <w:rsid w:val="00A81F63"/>
    <w:rsid w:val="00A8249B"/>
    <w:rsid w:val="00A82564"/>
    <w:rsid w:val="00A8317F"/>
    <w:rsid w:val="00A83716"/>
    <w:rsid w:val="00A83EF4"/>
    <w:rsid w:val="00A83F52"/>
    <w:rsid w:val="00A83F5A"/>
    <w:rsid w:val="00A840A6"/>
    <w:rsid w:val="00A84210"/>
    <w:rsid w:val="00A844FA"/>
    <w:rsid w:val="00A84639"/>
    <w:rsid w:val="00A84B94"/>
    <w:rsid w:val="00A853DB"/>
    <w:rsid w:val="00A86889"/>
    <w:rsid w:val="00A86D39"/>
    <w:rsid w:val="00A87D80"/>
    <w:rsid w:val="00A87E8E"/>
    <w:rsid w:val="00A9015F"/>
    <w:rsid w:val="00A90249"/>
    <w:rsid w:val="00A907F1"/>
    <w:rsid w:val="00A9131B"/>
    <w:rsid w:val="00A914EB"/>
    <w:rsid w:val="00A91823"/>
    <w:rsid w:val="00A91CA5"/>
    <w:rsid w:val="00A91F36"/>
    <w:rsid w:val="00A92242"/>
    <w:rsid w:val="00A92970"/>
    <w:rsid w:val="00A92B91"/>
    <w:rsid w:val="00A92DEF"/>
    <w:rsid w:val="00A92E92"/>
    <w:rsid w:val="00A9322C"/>
    <w:rsid w:val="00A93B4E"/>
    <w:rsid w:val="00A93F11"/>
    <w:rsid w:val="00A94287"/>
    <w:rsid w:val="00A94F6A"/>
    <w:rsid w:val="00A94FF2"/>
    <w:rsid w:val="00A9581F"/>
    <w:rsid w:val="00A9598F"/>
    <w:rsid w:val="00A95BCF"/>
    <w:rsid w:val="00A95E28"/>
    <w:rsid w:val="00A961F2"/>
    <w:rsid w:val="00A96A50"/>
    <w:rsid w:val="00A96D98"/>
    <w:rsid w:val="00A974C3"/>
    <w:rsid w:val="00A97A45"/>
    <w:rsid w:val="00A97D9E"/>
    <w:rsid w:val="00A97FA1"/>
    <w:rsid w:val="00AA0F23"/>
    <w:rsid w:val="00AA1755"/>
    <w:rsid w:val="00AA1E8B"/>
    <w:rsid w:val="00AA25EF"/>
    <w:rsid w:val="00AA2BBF"/>
    <w:rsid w:val="00AA2C6F"/>
    <w:rsid w:val="00AA2ECD"/>
    <w:rsid w:val="00AA339E"/>
    <w:rsid w:val="00AA4F38"/>
    <w:rsid w:val="00AA5146"/>
    <w:rsid w:val="00AA5FBE"/>
    <w:rsid w:val="00AA63C7"/>
    <w:rsid w:val="00AA640C"/>
    <w:rsid w:val="00AA7744"/>
    <w:rsid w:val="00AA7E43"/>
    <w:rsid w:val="00AB0644"/>
    <w:rsid w:val="00AB08AA"/>
    <w:rsid w:val="00AB1023"/>
    <w:rsid w:val="00AB121B"/>
    <w:rsid w:val="00AB153A"/>
    <w:rsid w:val="00AB179E"/>
    <w:rsid w:val="00AB1E0A"/>
    <w:rsid w:val="00AB2448"/>
    <w:rsid w:val="00AB2577"/>
    <w:rsid w:val="00AB2928"/>
    <w:rsid w:val="00AB34E9"/>
    <w:rsid w:val="00AB3598"/>
    <w:rsid w:val="00AB39B3"/>
    <w:rsid w:val="00AB474E"/>
    <w:rsid w:val="00AB48E2"/>
    <w:rsid w:val="00AB502D"/>
    <w:rsid w:val="00AB5F4B"/>
    <w:rsid w:val="00AB64D4"/>
    <w:rsid w:val="00AB6801"/>
    <w:rsid w:val="00AB6A5E"/>
    <w:rsid w:val="00AB735F"/>
    <w:rsid w:val="00AB73B8"/>
    <w:rsid w:val="00AB77D3"/>
    <w:rsid w:val="00AB7B3F"/>
    <w:rsid w:val="00AC005C"/>
    <w:rsid w:val="00AC03A3"/>
    <w:rsid w:val="00AC05E9"/>
    <w:rsid w:val="00AC0C3C"/>
    <w:rsid w:val="00AC10FF"/>
    <w:rsid w:val="00AC11E4"/>
    <w:rsid w:val="00AC1DEF"/>
    <w:rsid w:val="00AC1FFE"/>
    <w:rsid w:val="00AC227C"/>
    <w:rsid w:val="00AC27E2"/>
    <w:rsid w:val="00AC27ED"/>
    <w:rsid w:val="00AC37D4"/>
    <w:rsid w:val="00AC38E5"/>
    <w:rsid w:val="00AC54E7"/>
    <w:rsid w:val="00AC5AD8"/>
    <w:rsid w:val="00AC5E8B"/>
    <w:rsid w:val="00AC611A"/>
    <w:rsid w:val="00AC61AE"/>
    <w:rsid w:val="00AC67A7"/>
    <w:rsid w:val="00AC6A4F"/>
    <w:rsid w:val="00AC6E06"/>
    <w:rsid w:val="00AC6E8E"/>
    <w:rsid w:val="00AC7D4B"/>
    <w:rsid w:val="00AC7E56"/>
    <w:rsid w:val="00AD0EA1"/>
    <w:rsid w:val="00AD1A58"/>
    <w:rsid w:val="00AD2026"/>
    <w:rsid w:val="00AD25FF"/>
    <w:rsid w:val="00AD29F8"/>
    <w:rsid w:val="00AD2E86"/>
    <w:rsid w:val="00AD34DA"/>
    <w:rsid w:val="00AD39A5"/>
    <w:rsid w:val="00AD484E"/>
    <w:rsid w:val="00AD4FBA"/>
    <w:rsid w:val="00AD5F10"/>
    <w:rsid w:val="00AD63DA"/>
    <w:rsid w:val="00AD660B"/>
    <w:rsid w:val="00AD6DD5"/>
    <w:rsid w:val="00AD6F49"/>
    <w:rsid w:val="00AD6FF3"/>
    <w:rsid w:val="00AD7A5B"/>
    <w:rsid w:val="00AE010E"/>
    <w:rsid w:val="00AE0AA9"/>
    <w:rsid w:val="00AE15A4"/>
    <w:rsid w:val="00AE21D3"/>
    <w:rsid w:val="00AE2B3A"/>
    <w:rsid w:val="00AE2C82"/>
    <w:rsid w:val="00AE3307"/>
    <w:rsid w:val="00AE35C2"/>
    <w:rsid w:val="00AE3B3E"/>
    <w:rsid w:val="00AE3CFC"/>
    <w:rsid w:val="00AE48C7"/>
    <w:rsid w:val="00AE4D28"/>
    <w:rsid w:val="00AE5346"/>
    <w:rsid w:val="00AE53BE"/>
    <w:rsid w:val="00AE56E3"/>
    <w:rsid w:val="00AE570A"/>
    <w:rsid w:val="00AE5C3F"/>
    <w:rsid w:val="00AE5CA4"/>
    <w:rsid w:val="00AE5D60"/>
    <w:rsid w:val="00AE5E18"/>
    <w:rsid w:val="00AE6207"/>
    <w:rsid w:val="00AE6438"/>
    <w:rsid w:val="00AE678B"/>
    <w:rsid w:val="00AE6969"/>
    <w:rsid w:val="00AE6EC7"/>
    <w:rsid w:val="00AE7540"/>
    <w:rsid w:val="00AF02BA"/>
    <w:rsid w:val="00AF0FF3"/>
    <w:rsid w:val="00AF1861"/>
    <w:rsid w:val="00AF1B16"/>
    <w:rsid w:val="00AF1D75"/>
    <w:rsid w:val="00AF1DF7"/>
    <w:rsid w:val="00AF1F91"/>
    <w:rsid w:val="00AF2060"/>
    <w:rsid w:val="00AF2737"/>
    <w:rsid w:val="00AF2D1F"/>
    <w:rsid w:val="00AF3405"/>
    <w:rsid w:val="00AF3AA1"/>
    <w:rsid w:val="00AF3DE6"/>
    <w:rsid w:val="00AF45C8"/>
    <w:rsid w:val="00AF48EF"/>
    <w:rsid w:val="00AF508A"/>
    <w:rsid w:val="00AF55EB"/>
    <w:rsid w:val="00AF61BA"/>
    <w:rsid w:val="00AF67DC"/>
    <w:rsid w:val="00AF6A02"/>
    <w:rsid w:val="00AF6DF4"/>
    <w:rsid w:val="00AF70F7"/>
    <w:rsid w:val="00AF7BA0"/>
    <w:rsid w:val="00B00409"/>
    <w:rsid w:val="00B00434"/>
    <w:rsid w:val="00B0059B"/>
    <w:rsid w:val="00B005D3"/>
    <w:rsid w:val="00B014E7"/>
    <w:rsid w:val="00B01F57"/>
    <w:rsid w:val="00B02021"/>
    <w:rsid w:val="00B022AB"/>
    <w:rsid w:val="00B027C8"/>
    <w:rsid w:val="00B034ED"/>
    <w:rsid w:val="00B03694"/>
    <w:rsid w:val="00B03DB4"/>
    <w:rsid w:val="00B0406C"/>
    <w:rsid w:val="00B048B1"/>
    <w:rsid w:val="00B05643"/>
    <w:rsid w:val="00B05925"/>
    <w:rsid w:val="00B059C7"/>
    <w:rsid w:val="00B05ACA"/>
    <w:rsid w:val="00B05AFB"/>
    <w:rsid w:val="00B06098"/>
    <w:rsid w:val="00B06121"/>
    <w:rsid w:val="00B064D9"/>
    <w:rsid w:val="00B06BA6"/>
    <w:rsid w:val="00B06F38"/>
    <w:rsid w:val="00B07CD5"/>
    <w:rsid w:val="00B10230"/>
    <w:rsid w:val="00B1042D"/>
    <w:rsid w:val="00B108A1"/>
    <w:rsid w:val="00B10B81"/>
    <w:rsid w:val="00B111D1"/>
    <w:rsid w:val="00B1124C"/>
    <w:rsid w:val="00B117F6"/>
    <w:rsid w:val="00B11B6F"/>
    <w:rsid w:val="00B1266C"/>
    <w:rsid w:val="00B12A55"/>
    <w:rsid w:val="00B12E1C"/>
    <w:rsid w:val="00B1338C"/>
    <w:rsid w:val="00B13A7B"/>
    <w:rsid w:val="00B14106"/>
    <w:rsid w:val="00B1426F"/>
    <w:rsid w:val="00B1477D"/>
    <w:rsid w:val="00B14AA0"/>
    <w:rsid w:val="00B150C1"/>
    <w:rsid w:val="00B1512F"/>
    <w:rsid w:val="00B15145"/>
    <w:rsid w:val="00B1556E"/>
    <w:rsid w:val="00B155ED"/>
    <w:rsid w:val="00B161A3"/>
    <w:rsid w:val="00B1628F"/>
    <w:rsid w:val="00B16808"/>
    <w:rsid w:val="00B173E4"/>
    <w:rsid w:val="00B17A88"/>
    <w:rsid w:val="00B20424"/>
    <w:rsid w:val="00B20556"/>
    <w:rsid w:val="00B21522"/>
    <w:rsid w:val="00B2172D"/>
    <w:rsid w:val="00B22DD1"/>
    <w:rsid w:val="00B230BF"/>
    <w:rsid w:val="00B234A7"/>
    <w:rsid w:val="00B2429C"/>
    <w:rsid w:val="00B245C3"/>
    <w:rsid w:val="00B24670"/>
    <w:rsid w:val="00B24F17"/>
    <w:rsid w:val="00B2566C"/>
    <w:rsid w:val="00B25EE3"/>
    <w:rsid w:val="00B26073"/>
    <w:rsid w:val="00B26B0D"/>
    <w:rsid w:val="00B26C80"/>
    <w:rsid w:val="00B277FC"/>
    <w:rsid w:val="00B279B0"/>
    <w:rsid w:val="00B30392"/>
    <w:rsid w:val="00B305EB"/>
    <w:rsid w:val="00B30A0C"/>
    <w:rsid w:val="00B31242"/>
    <w:rsid w:val="00B31FC1"/>
    <w:rsid w:val="00B321F7"/>
    <w:rsid w:val="00B32231"/>
    <w:rsid w:val="00B32265"/>
    <w:rsid w:val="00B32545"/>
    <w:rsid w:val="00B329A3"/>
    <w:rsid w:val="00B32C63"/>
    <w:rsid w:val="00B32DE2"/>
    <w:rsid w:val="00B330CA"/>
    <w:rsid w:val="00B3362E"/>
    <w:rsid w:val="00B337DF"/>
    <w:rsid w:val="00B337EC"/>
    <w:rsid w:val="00B33E77"/>
    <w:rsid w:val="00B33FEF"/>
    <w:rsid w:val="00B342C8"/>
    <w:rsid w:val="00B344E3"/>
    <w:rsid w:val="00B344EA"/>
    <w:rsid w:val="00B34C31"/>
    <w:rsid w:val="00B34C54"/>
    <w:rsid w:val="00B352F6"/>
    <w:rsid w:val="00B3584B"/>
    <w:rsid w:val="00B358DE"/>
    <w:rsid w:val="00B35B75"/>
    <w:rsid w:val="00B35CCE"/>
    <w:rsid w:val="00B36742"/>
    <w:rsid w:val="00B36F59"/>
    <w:rsid w:val="00B37166"/>
    <w:rsid w:val="00B37178"/>
    <w:rsid w:val="00B37BFF"/>
    <w:rsid w:val="00B37D32"/>
    <w:rsid w:val="00B37DC5"/>
    <w:rsid w:val="00B37E0E"/>
    <w:rsid w:val="00B40299"/>
    <w:rsid w:val="00B40A5F"/>
    <w:rsid w:val="00B40BE0"/>
    <w:rsid w:val="00B40C32"/>
    <w:rsid w:val="00B4100C"/>
    <w:rsid w:val="00B41902"/>
    <w:rsid w:val="00B41906"/>
    <w:rsid w:val="00B42643"/>
    <w:rsid w:val="00B43223"/>
    <w:rsid w:val="00B4397B"/>
    <w:rsid w:val="00B442D8"/>
    <w:rsid w:val="00B443B0"/>
    <w:rsid w:val="00B446F1"/>
    <w:rsid w:val="00B44F3D"/>
    <w:rsid w:val="00B4506E"/>
    <w:rsid w:val="00B46260"/>
    <w:rsid w:val="00B46335"/>
    <w:rsid w:val="00B46A2B"/>
    <w:rsid w:val="00B46EF1"/>
    <w:rsid w:val="00B46FD4"/>
    <w:rsid w:val="00B47DF5"/>
    <w:rsid w:val="00B47FBD"/>
    <w:rsid w:val="00B5091B"/>
    <w:rsid w:val="00B513C1"/>
    <w:rsid w:val="00B51458"/>
    <w:rsid w:val="00B51737"/>
    <w:rsid w:val="00B5177C"/>
    <w:rsid w:val="00B517D6"/>
    <w:rsid w:val="00B51AA4"/>
    <w:rsid w:val="00B51CCE"/>
    <w:rsid w:val="00B5261C"/>
    <w:rsid w:val="00B526E5"/>
    <w:rsid w:val="00B529CA"/>
    <w:rsid w:val="00B52AB0"/>
    <w:rsid w:val="00B52F63"/>
    <w:rsid w:val="00B52F75"/>
    <w:rsid w:val="00B52FDF"/>
    <w:rsid w:val="00B53785"/>
    <w:rsid w:val="00B537B8"/>
    <w:rsid w:val="00B5451A"/>
    <w:rsid w:val="00B55B46"/>
    <w:rsid w:val="00B55E03"/>
    <w:rsid w:val="00B56387"/>
    <w:rsid w:val="00B564E2"/>
    <w:rsid w:val="00B56B33"/>
    <w:rsid w:val="00B579C1"/>
    <w:rsid w:val="00B57C49"/>
    <w:rsid w:val="00B6089C"/>
    <w:rsid w:val="00B60998"/>
    <w:rsid w:val="00B60D29"/>
    <w:rsid w:val="00B60FAD"/>
    <w:rsid w:val="00B6168D"/>
    <w:rsid w:val="00B61B91"/>
    <w:rsid w:val="00B61E1C"/>
    <w:rsid w:val="00B63580"/>
    <w:rsid w:val="00B63D2D"/>
    <w:rsid w:val="00B640EE"/>
    <w:rsid w:val="00B6434D"/>
    <w:rsid w:val="00B6454D"/>
    <w:rsid w:val="00B64800"/>
    <w:rsid w:val="00B6485A"/>
    <w:rsid w:val="00B64F1D"/>
    <w:rsid w:val="00B64FF1"/>
    <w:rsid w:val="00B6557A"/>
    <w:rsid w:val="00B65AD1"/>
    <w:rsid w:val="00B65E65"/>
    <w:rsid w:val="00B666B4"/>
    <w:rsid w:val="00B66984"/>
    <w:rsid w:val="00B66FE8"/>
    <w:rsid w:val="00B67B09"/>
    <w:rsid w:val="00B67D57"/>
    <w:rsid w:val="00B67D9C"/>
    <w:rsid w:val="00B67EFC"/>
    <w:rsid w:val="00B70092"/>
    <w:rsid w:val="00B7091E"/>
    <w:rsid w:val="00B709D5"/>
    <w:rsid w:val="00B70BF6"/>
    <w:rsid w:val="00B70DEA"/>
    <w:rsid w:val="00B71507"/>
    <w:rsid w:val="00B71A21"/>
    <w:rsid w:val="00B722D3"/>
    <w:rsid w:val="00B72470"/>
    <w:rsid w:val="00B7337C"/>
    <w:rsid w:val="00B7357B"/>
    <w:rsid w:val="00B74312"/>
    <w:rsid w:val="00B7560D"/>
    <w:rsid w:val="00B758D4"/>
    <w:rsid w:val="00B758DA"/>
    <w:rsid w:val="00B75951"/>
    <w:rsid w:val="00B75E54"/>
    <w:rsid w:val="00B76D4D"/>
    <w:rsid w:val="00B76DD5"/>
    <w:rsid w:val="00B770FB"/>
    <w:rsid w:val="00B77585"/>
    <w:rsid w:val="00B77856"/>
    <w:rsid w:val="00B7794E"/>
    <w:rsid w:val="00B77FFC"/>
    <w:rsid w:val="00B81699"/>
    <w:rsid w:val="00B81A63"/>
    <w:rsid w:val="00B82066"/>
    <w:rsid w:val="00B82347"/>
    <w:rsid w:val="00B82493"/>
    <w:rsid w:val="00B82635"/>
    <w:rsid w:val="00B83128"/>
    <w:rsid w:val="00B83555"/>
    <w:rsid w:val="00B83667"/>
    <w:rsid w:val="00B836AB"/>
    <w:rsid w:val="00B836FD"/>
    <w:rsid w:val="00B840F7"/>
    <w:rsid w:val="00B85CEA"/>
    <w:rsid w:val="00B85D72"/>
    <w:rsid w:val="00B86253"/>
    <w:rsid w:val="00B86761"/>
    <w:rsid w:val="00B86783"/>
    <w:rsid w:val="00B8684F"/>
    <w:rsid w:val="00B86FAC"/>
    <w:rsid w:val="00B877BD"/>
    <w:rsid w:val="00B90F9B"/>
    <w:rsid w:val="00B9141B"/>
    <w:rsid w:val="00B91483"/>
    <w:rsid w:val="00B916B5"/>
    <w:rsid w:val="00B91CFC"/>
    <w:rsid w:val="00B92A38"/>
    <w:rsid w:val="00B92CF0"/>
    <w:rsid w:val="00B92EAE"/>
    <w:rsid w:val="00B93253"/>
    <w:rsid w:val="00B9386E"/>
    <w:rsid w:val="00B93901"/>
    <w:rsid w:val="00B93A1E"/>
    <w:rsid w:val="00B93E90"/>
    <w:rsid w:val="00B947F3"/>
    <w:rsid w:val="00B94ABB"/>
    <w:rsid w:val="00B94BEC"/>
    <w:rsid w:val="00B94C37"/>
    <w:rsid w:val="00B9609A"/>
    <w:rsid w:val="00B9673D"/>
    <w:rsid w:val="00B96B4A"/>
    <w:rsid w:val="00B97009"/>
    <w:rsid w:val="00B9733E"/>
    <w:rsid w:val="00B9793D"/>
    <w:rsid w:val="00B97A32"/>
    <w:rsid w:val="00B97C3A"/>
    <w:rsid w:val="00BA03A5"/>
    <w:rsid w:val="00BA05F3"/>
    <w:rsid w:val="00BA0B13"/>
    <w:rsid w:val="00BA28D3"/>
    <w:rsid w:val="00BA2A80"/>
    <w:rsid w:val="00BA2E7E"/>
    <w:rsid w:val="00BA2EF6"/>
    <w:rsid w:val="00BA324D"/>
    <w:rsid w:val="00BA3355"/>
    <w:rsid w:val="00BA363B"/>
    <w:rsid w:val="00BA36BF"/>
    <w:rsid w:val="00BA3A6C"/>
    <w:rsid w:val="00BA3B09"/>
    <w:rsid w:val="00BA3F63"/>
    <w:rsid w:val="00BA4155"/>
    <w:rsid w:val="00BA42F4"/>
    <w:rsid w:val="00BA5457"/>
    <w:rsid w:val="00BA5DBF"/>
    <w:rsid w:val="00BA6772"/>
    <w:rsid w:val="00BA6844"/>
    <w:rsid w:val="00BA7205"/>
    <w:rsid w:val="00BA7DD4"/>
    <w:rsid w:val="00BB00E9"/>
    <w:rsid w:val="00BB106F"/>
    <w:rsid w:val="00BB15BB"/>
    <w:rsid w:val="00BB164F"/>
    <w:rsid w:val="00BB1703"/>
    <w:rsid w:val="00BB1E08"/>
    <w:rsid w:val="00BB21AE"/>
    <w:rsid w:val="00BB245D"/>
    <w:rsid w:val="00BB2525"/>
    <w:rsid w:val="00BB2575"/>
    <w:rsid w:val="00BB2621"/>
    <w:rsid w:val="00BB293E"/>
    <w:rsid w:val="00BB2EA2"/>
    <w:rsid w:val="00BB3816"/>
    <w:rsid w:val="00BB3C93"/>
    <w:rsid w:val="00BB3E12"/>
    <w:rsid w:val="00BB409B"/>
    <w:rsid w:val="00BB422F"/>
    <w:rsid w:val="00BB429D"/>
    <w:rsid w:val="00BB444C"/>
    <w:rsid w:val="00BB4463"/>
    <w:rsid w:val="00BB4E99"/>
    <w:rsid w:val="00BB4FC4"/>
    <w:rsid w:val="00BB5490"/>
    <w:rsid w:val="00BB5C64"/>
    <w:rsid w:val="00BB7AE5"/>
    <w:rsid w:val="00BB7CAF"/>
    <w:rsid w:val="00BC01E3"/>
    <w:rsid w:val="00BC076F"/>
    <w:rsid w:val="00BC143C"/>
    <w:rsid w:val="00BC14BD"/>
    <w:rsid w:val="00BC153A"/>
    <w:rsid w:val="00BC1A3C"/>
    <w:rsid w:val="00BC1CEB"/>
    <w:rsid w:val="00BC3253"/>
    <w:rsid w:val="00BC530E"/>
    <w:rsid w:val="00BC631E"/>
    <w:rsid w:val="00BC6EFA"/>
    <w:rsid w:val="00BC744D"/>
    <w:rsid w:val="00BC74F6"/>
    <w:rsid w:val="00BC7C78"/>
    <w:rsid w:val="00BC7EEC"/>
    <w:rsid w:val="00BD0006"/>
    <w:rsid w:val="00BD071B"/>
    <w:rsid w:val="00BD1A78"/>
    <w:rsid w:val="00BD1EA0"/>
    <w:rsid w:val="00BD20B3"/>
    <w:rsid w:val="00BD2237"/>
    <w:rsid w:val="00BD246D"/>
    <w:rsid w:val="00BD2575"/>
    <w:rsid w:val="00BD2629"/>
    <w:rsid w:val="00BD275B"/>
    <w:rsid w:val="00BD2BC8"/>
    <w:rsid w:val="00BD2C77"/>
    <w:rsid w:val="00BD3165"/>
    <w:rsid w:val="00BD33E6"/>
    <w:rsid w:val="00BD3477"/>
    <w:rsid w:val="00BD36BE"/>
    <w:rsid w:val="00BD3A73"/>
    <w:rsid w:val="00BD3DEB"/>
    <w:rsid w:val="00BD40C1"/>
    <w:rsid w:val="00BD40D8"/>
    <w:rsid w:val="00BD4171"/>
    <w:rsid w:val="00BD44CE"/>
    <w:rsid w:val="00BD484B"/>
    <w:rsid w:val="00BD49EE"/>
    <w:rsid w:val="00BD4A7C"/>
    <w:rsid w:val="00BD4CA9"/>
    <w:rsid w:val="00BD4F52"/>
    <w:rsid w:val="00BD5097"/>
    <w:rsid w:val="00BD544E"/>
    <w:rsid w:val="00BD5625"/>
    <w:rsid w:val="00BD5628"/>
    <w:rsid w:val="00BD58DF"/>
    <w:rsid w:val="00BD6142"/>
    <w:rsid w:val="00BD6570"/>
    <w:rsid w:val="00BD695E"/>
    <w:rsid w:val="00BD6BC5"/>
    <w:rsid w:val="00BD6FCD"/>
    <w:rsid w:val="00BE0332"/>
    <w:rsid w:val="00BE17E6"/>
    <w:rsid w:val="00BE29B5"/>
    <w:rsid w:val="00BE2ABA"/>
    <w:rsid w:val="00BE2E6E"/>
    <w:rsid w:val="00BE3B94"/>
    <w:rsid w:val="00BE43C8"/>
    <w:rsid w:val="00BE5154"/>
    <w:rsid w:val="00BE5C13"/>
    <w:rsid w:val="00BE5CF0"/>
    <w:rsid w:val="00BE622C"/>
    <w:rsid w:val="00BE64B3"/>
    <w:rsid w:val="00BE6B8F"/>
    <w:rsid w:val="00BE6BAC"/>
    <w:rsid w:val="00BE7134"/>
    <w:rsid w:val="00BE73FC"/>
    <w:rsid w:val="00BE7EAE"/>
    <w:rsid w:val="00BF0347"/>
    <w:rsid w:val="00BF065E"/>
    <w:rsid w:val="00BF07D8"/>
    <w:rsid w:val="00BF08B1"/>
    <w:rsid w:val="00BF21F7"/>
    <w:rsid w:val="00BF285B"/>
    <w:rsid w:val="00BF29D7"/>
    <w:rsid w:val="00BF33D0"/>
    <w:rsid w:val="00BF3AFE"/>
    <w:rsid w:val="00BF40C4"/>
    <w:rsid w:val="00BF40F1"/>
    <w:rsid w:val="00BF4330"/>
    <w:rsid w:val="00BF4A6E"/>
    <w:rsid w:val="00BF4FCA"/>
    <w:rsid w:val="00BF50B7"/>
    <w:rsid w:val="00BF52D2"/>
    <w:rsid w:val="00BF53AC"/>
    <w:rsid w:val="00BF54DE"/>
    <w:rsid w:val="00BF6E8C"/>
    <w:rsid w:val="00BF7589"/>
    <w:rsid w:val="00BF7818"/>
    <w:rsid w:val="00BF7BC6"/>
    <w:rsid w:val="00C00254"/>
    <w:rsid w:val="00C006FD"/>
    <w:rsid w:val="00C007E9"/>
    <w:rsid w:val="00C00A24"/>
    <w:rsid w:val="00C00B1A"/>
    <w:rsid w:val="00C01221"/>
    <w:rsid w:val="00C0125F"/>
    <w:rsid w:val="00C0128D"/>
    <w:rsid w:val="00C012D2"/>
    <w:rsid w:val="00C019CE"/>
    <w:rsid w:val="00C02F9E"/>
    <w:rsid w:val="00C03AB5"/>
    <w:rsid w:val="00C03BE6"/>
    <w:rsid w:val="00C04CF8"/>
    <w:rsid w:val="00C04EC7"/>
    <w:rsid w:val="00C04F2A"/>
    <w:rsid w:val="00C05251"/>
    <w:rsid w:val="00C05589"/>
    <w:rsid w:val="00C05AC2"/>
    <w:rsid w:val="00C06071"/>
    <w:rsid w:val="00C061D2"/>
    <w:rsid w:val="00C062CD"/>
    <w:rsid w:val="00C0672F"/>
    <w:rsid w:val="00C06DFA"/>
    <w:rsid w:val="00C06F27"/>
    <w:rsid w:val="00C0710A"/>
    <w:rsid w:val="00C07DC6"/>
    <w:rsid w:val="00C101B9"/>
    <w:rsid w:val="00C109BD"/>
    <w:rsid w:val="00C1172D"/>
    <w:rsid w:val="00C11934"/>
    <w:rsid w:val="00C11D46"/>
    <w:rsid w:val="00C11FB3"/>
    <w:rsid w:val="00C12457"/>
    <w:rsid w:val="00C1257D"/>
    <w:rsid w:val="00C12A3A"/>
    <w:rsid w:val="00C12E8A"/>
    <w:rsid w:val="00C1301F"/>
    <w:rsid w:val="00C135FF"/>
    <w:rsid w:val="00C13726"/>
    <w:rsid w:val="00C13FED"/>
    <w:rsid w:val="00C14453"/>
    <w:rsid w:val="00C1449B"/>
    <w:rsid w:val="00C1496A"/>
    <w:rsid w:val="00C14C77"/>
    <w:rsid w:val="00C15A1C"/>
    <w:rsid w:val="00C15D9A"/>
    <w:rsid w:val="00C15DC4"/>
    <w:rsid w:val="00C1667E"/>
    <w:rsid w:val="00C168A5"/>
    <w:rsid w:val="00C17730"/>
    <w:rsid w:val="00C17969"/>
    <w:rsid w:val="00C2073D"/>
    <w:rsid w:val="00C20BC6"/>
    <w:rsid w:val="00C2177F"/>
    <w:rsid w:val="00C21856"/>
    <w:rsid w:val="00C21AA0"/>
    <w:rsid w:val="00C22192"/>
    <w:rsid w:val="00C2225B"/>
    <w:rsid w:val="00C22A6E"/>
    <w:rsid w:val="00C2316B"/>
    <w:rsid w:val="00C2322B"/>
    <w:rsid w:val="00C23C21"/>
    <w:rsid w:val="00C24055"/>
    <w:rsid w:val="00C24124"/>
    <w:rsid w:val="00C2477A"/>
    <w:rsid w:val="00C24E5E"/>
    <w:rsid w:val="00C24FB0"/>
    <w:rsid w:val="00C25155"/>
    <w:rsid w:val="00C2535D"/>
    <w:rsid w:val="00C259BD"/>
    <w:rsid w:val="00C25E06"/>
    <w:rsid w:val="00C26B68"/>
    <w:rsid w:val="00C275C6"/>
    <w:rsid w:val="00C279F0"/>
    <w:rsid w:val="00C30334"/>
    <w:rsid w:val="00C30521"/>
    <w:rsid w:val="00C316EA"/>
    <w:rsid w:val="00C31BB3"/>
    <w:rsid w:val="00C31CA4"/>
    <w:rsid w:val="00C32903"/>
    <w:rsid w:val="00C33359"/>
    <w:rsid w:val="00C33551"/>
    <w:rsid w:val="00C34F7F"/>
    <w:rsid w:val="00C35299"/>
    <w:rsid w:val="00C35632"/>
    <w:rsid w:val="00C361CF"/>
    <w:rsid w:val="00C36679"/>
    <w:rsid w:val="00C367E7"/>
    <w:rsid w:val="00C36D9F"/>
    <w:rsid w:val="00C3787A"/>
    <w:rsid w:val="00C408B4"/>
    <w:rsid w:val="00C41A0E"/>
    <w:rsid w:val="00C42C29"/>
    <w:rsid w:val="00C42F32"/>
    <w:rsid w:val="00C4380B"/>
    <w:rsid w:val="00C4427C"/>
    <w:rsid w:val="00C4436E"/>
    <w:rsid w:val="00C44970"/>
    <w:rsid w:val="00C44ED8"/>
    <w:rsid w:val="00C45B19"/>
    <w:rsid w:val="00C45E5F"/>
    <w:rsid w:val="00C4665A"/>
    <w:rsid w:val="00C4671C"/>
    <w:rsid w:val="00C46B21"/>
    <w:rsid w:val="00C4755E"/>
    <w:rsid w:val="00C50FCE"/>
    <w:rsid w:val="00C513CA"/>
    <w:rsid w:val="00C515E2"/>
    <w:rsid w:val="00C516F1"/>
    <w:rsid w:val="00C51B30"/>
    <w:rsid w:val="00C52043"/>
    <w:rsid w:val="00C5225A"/>
    <w:rsid w:val="00C53AF8"/>
    <w:rsid w:val="00C53E3E"/>
    <w:rsid w:val="00C5443D"/>
    <w:rsid w:val="00C547A1"/>
    <w:rsid w:val="00C5481B"/>
    <w:rsid w:val="00C54970"/>
    <w:rsid w:val="00C54F94"/>
    <w:rsid w:val="00C55137"/>
    <w:rsid w:val="00C554D2"/>
    <w:rsid w:val="00C5566D"/>
    <w:rsid w:val="00C55B01"/>
    <w:rsid w:val="00C56741"/>
    <w:rsid w:val="00C56869"/>
    <w:rsid w:val="00C56AA0"/>
    <w:rsid w:val="00C56F96"/>
    <w:rsid w:val="00C5704A"/>
    <w:rsid w:val="00C60DF8"/>
    <w:rsid w:val="00C6177F"/>
    <w:rsid w:val="00C61A4F"/>
    <w:rsid w:val="00C61B60"/>
    <w:rsid w:val="00C61B72"/>
    <w:rsid w:val="00C62100"/>
    <w:rsid w:val="00C62471"/>
    <w:rsid w:val="00C62588"/>
    <w:rsid w:val="00C627E4"/>
    <w:rsid w:val="00C62834"/>
    <w:rsid w:val="00C629BC"/>
    <w:rsid w:val="00C632D7"/>
    <w:rsid w:val="00C6352A"/>
    <w:rsid w:val="00C63AF8"/>
    <w:rsid w:val="00C63DCA"/>
    <w:rsid w:val="00C63F59"/>
    <w:rsid w:val="00C63FD4"/>
    <w:rsid w:val="00C64980"/>
    <w:rsid w:val="00C64D35"/>
    <w:rsid w:val="00C65146"/>
    <w:rsid w:val="00C65348"/>
    <w:rsid w:val="00C6552C"/>
    <w:rsid w:val="00C656A4"/>
    <w:rsid w:val="00C6581C"/>
    <w:rsid w:val="00C658E9"/>
    <w:rsid w:val="00C65FD1"/>
    <w:rsid w:val="00C66060"/>
    <w:rsid w:val="00C66224"/>
    <w:rsid w:val="00C6636D"/>
    <w:rsid w:val="00C66806"/>
    <w:rsid w:val="00C67182"/>
    <w:rsid w:val="00C673FB"/>
    <w:rsid w:val="00C6758E"/>
    <w:rsid w:val="00C7014F"/>
    <w:rsid w:val="00C70439"/>
    <w:rsid w:val="00C70710"/>
    <w:rsid w:val="00C70E77"/>
    <w:rsid w:val="00C712FE"/>
    <w:rsid w:val="00C71335"/>
    <w:rsid w:val="00C71633"/>
    <w:rsid w:val="00C71755"/>
    <w:rsid w:val="00C71862"/>
    <w:rsid w:val="00C7198B"/>
    <w:rsid w:val="00C71ED5"/>
    <w:rsid w:val="00C7353E"/>
    <w:rsid w:val="00C73ACB"/>
    <w:rsid w:val="00C743D7"/>
    <w:rsid w:val="00C74740"/>
    <w:rsid w:val="00C75051"/>
    <w:rsid w:val="00C7529A"/>
    <w:rsid w:val="00C75D34"/>
    <w:rsid w:val="00C766BE"/>
    <w:rsid w:val="00C767A8"/>
    <w:rsid w:val="00C7720B"/>
    <w:rsid w:val="00C77AB6"/>
    <w:rsid w:val="00C80CCA"/>
    <w:rsid w:val="00C80E10"/>
    <w:rsid w:val="00C814B0"/>
    <w:rsid w:val="00C816A9"/>
    <w:rsid w:val="00C81BA6"/>
    <w:rsid w:val="00C81C4B"/>
    <w:rsid w:val="00C81FF6"/>
    <w:rsid w:val="00C820B7"/>
    <w:rsid w:val="00C83A65"/>
    <w:rsid w:val="00C850F7"/>
    <w:rsid w:val="00C85913"/>
    <w:rsid w:val="00C866E5"/>
    <w:rsid w:val="00C86967"/>
    <w:rsid w:val="00C86BFD"/>
    <w:rsid w:val="00C8700F"/>
    <w:rsid w:val="00C876CC"/>
    <w:rsid w:val="00C87920"/>
    <w:rsid w:val="00C87E2C"/>
    <w:rsid w:val="00C87E3C"/>
    <w:rsid w:val="00C87F45"/>
    <w:rsid w:val="00C908D8"/>
    <w:rsid w:val="00C90A51"/>
    <w:rsid w:val="00C9124A"/>
    <w:rsid w:val="00C91C80"/>
    <w:rsid w:val="00C92C4D"/>
    <w:rsid w:val="00C934E2"/>
    <w:rsid w:val="00C93C05"/>
    <w:rsid w:val="00C94505"/>
    <w:rsid w:val="00C9534F"/>
    <w:rsid w:val="00C956C7"/>
    <w:rsid w:val="00C95875"/>
    <w:rsid w:val="00C95EBA"/>
    <w:rsid w:val="00C967DE"/>
    <w:rsid w:val="00C96C3F"/>
    <w:rsid w:val="00C96D7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4A9"/>
    <w:rsid w:val="00CA45AF"/>
    <w:rsid w:val="00CA528F"/>
    <w:rsid w:val="00CA52CE"/>
    <w:rsid w:val="00CA594E"/>
    <w:rsid w:val="00CA5ADF"/>
    <w:rsid w:val="00CA5BDB"/>
    <w:rsid w:val="00CA5CF2"/>
    <w:rsid w:val="00CA5EC2"/>
    <w:rsid w:val="00CA6872"/>
    <w:rsid w:val="00CA6CC2"/>
    <w:rsid w:val="00CA6F9D"/>
    <w:rsid w:val="00CA747D"/>
    <w:rsid w:val="00CB0533"/>
    <w:rsid w:val="00CB0656"/>
    <w:rsid w:val="00CB0F42"/>
    <w:rsid w:val="00CB1243"/>
    <w:rsid w:val="00CB13BD"/>
    <w:rsid w:val="00CB1706"/>
    <w:rsid w:val="00CB225F"/>
    <w:rsid w:val="00CB2487"/>
    <w:rsid w:val="00CB26A5"/>
    <w:rsid w:val="00CB28B0"/>
    <w:rsid w:val="00CB2BA7"/>
    <w:rsid w:val="00CB300F"/>
    <w:rsid w:val="00CB3C71"/>
    <w:rsid w:val="00CB3CC8"/>
    <w:rsid w:val="00CB4158"/>
    <w:rsid w:val="00CB4692"/>
    <w:rsid w:val="00CB476D"/>
    <w:rsid w:val="00CB4E3B"/>
    <w:rsid w:val="00CB5005"/>
    <w:rsid w:val="00CB55A7"/>
    <w:rsid w:val="00CB5D2D"/>
    <w:rsid w:val="00CB62A3"/>
    <w:rsid w:val="00CB69D7"/>
    <w:rsid w:val="00CB6C4D"/>
    <w:rsid w:val="00CB6F87"/>
    <w:rsid w:val="00CC02A2"/>
    <w:rsid w:val="00CC06C0"/>
    <w:rsid w:val="00CC075D"/>
    <w:rsid w:val="00CC0A8B"/>
    <w:rsid w:val="00CC0F6E"/>
    <w:rsid w:val="00CC129A"/>
    <w:rsid w:val="00CC1A2D"/>
    <w:rsid w:val="00CC1DA9"/>
    <w:rsid w:val="00CC26DF"/>
    <w:rsid w:val="00CC29D9"/>
    <w:rsid w:val="00CC29FC"/>
    <w:rsid w:val="00CC2C78"/>
    <w:rsid w:val="00CC37EE"/>
    <w:rsid w:val="00CC3862"/>
    <w:rsid w:val="00CC3894"/>
    <w:rsid w:val="00CC3976"/>
    <w:rsid w:val="00CC426F"/>
    <w:rsid w:val="00CC4389"/>
    <w:rsid w:val="00CC45B3"/>
    <w:rsid w:val="00CC46BC"/>
    <w:rsid w:val="00CC46E6"/>
    <w:rsid w:val="00CC4A2B"/>
    <w:rsid w:val="00CC4F55"/>
    <w:rsid w:val="00CC6107"/>
    <w:rsid w:val="00CC61E4"/>
    <w:rsid w:val="00CC6F4E"/>
    <w:rsid w:val="00CC70F4"/>
    <w:rsid w:val="00CC72E5"/>
    <w:rsid w:val="00CC77D0"/>
    <w:rsid w:val="00CC7827"/>
    <w:rsid w:val="00CC7874"/>
    <w:rsid w:val="00CC7B81"/>
    <w:rsid w:val="00CD0028"/>
    <w:rsid w:val="00CD0D0E"/>
    <w:rsid w:val="00CD0EE5"/>
    <w:rsid w:val="00CD1203"/>
    <w:rsid w:val="00CD17A1"/>
    <w:rsid w:val="00CD19A8"/>
    <w:rsid w:val="00CD206D"/>
    <w:rsid w:val="00CD234B"/>
    <w:rsid w:val="00CD307A"/>
    <w:rsid w:val="00CD34D4"/>
    <w:rsid w:val="00CD3663"/>
    <w:rsid w:val="00CD3742"/>
    <w:rsid w:val="00CD421A"/>
    <w:rsid w:val="00CD466F"/>
    <w:rsid w:val="00CD4A7A"/>
    <w:rsid w:val="00CD50CE"/>
    <w:rsid w:val="00CD50FA"/>
    <w:rsid w:val="00CD5105"/>
    <w:rsid w:val="00CD58E8"/>
    <w:rsid w:val="00CD5B05"/>
    <w:rsid w:val="00CD5CF4"/>
    <w:rsid w:val="00CD692C"/>
    <w:rsid w:val="00CD6CF9"/>
    <w:rsid w:val="00CD7352"/>
    <w:rsid w:val="00CD7BFC"/>
    <w:rsid w:val="00CD7C3A"/>
    <w:rsid w:val="00CD7E38"/>
    <w:rsid w:val="00CD7FF8"/>
    <w:rsid w:val="00CE00A0"/>
    <w:rsid w:val="00CE051C"/>
    <w:rsid w:val="00CE08E8"/>
    <w:rsid w:val="00CE0E74"/>
    <w:rsid w:val="00CE135C"/>
    <w:rsid w:val="00CE1420"/>
    <w:rsid w:val="00CE1E13"/>
    <w:rsid w:val="00CE293A"/>
    <w:rsid w:val="00CE2AB8"/>
    <w:rsid w:val="00CE2D8E"/>
    <w:rsid w:val="00CE33D6"/>
    <w:rsid w:val="00CE3C42"/>
    <w:rsid w:val="00CE3E2E"/>
    <w:rsid w:val="00CE40DD"/>
    <w:rsid w:val="00CE4655"/>
    <w:rsid w:val="00CE7441"/>
    <w:rsid w:val="00CE7496"/>
    <w:rsid w:val="00CE7927"/>
    <w:rsid w:val="00CE7A7B"/>
    <w:rsid w:val="00CE7EE7"/>
    <w:rsid w:val="00CF06DA"/>
    <w:rsid w:val="00CF08F4"/>
    <w:rsid w:val="00CF0B32"/>
    <w:rsid w:val="00CF1127"/>
    <w:rsid w:val="00CF15F8"/>
    <w:rsid w:val="00CF175A"/>
    <w:rsid w:val="00CF1E67"/>
    <w:rsid w:val="00CF1F81"/>
    <w:rsid w:val="00CF22DB"/>
    <w:rsid w:val="00CF23C5"/>
    <w:rsid w:val="00CF23CE"/>
    <w:rsid w:val="00CF2CD2"/>
    <w:rsid w:val="00CF31D6"/>
    <w:rsid w:val="00CF31E3"/>
    <w:rsid w:val="00CF3317"/>
    <w:rsid w:val="00CF3CD0"/>
    <w:rsid w:val="00CF3D91"/>
    <w:rsid w:val="00CF5919"/>
    <w:rsid w:val="00CF5EB4"/>
    <w:rsid w:val="00CF65FB"/>
    <w:rsid w:val="00CF6D0F"/>
    <w:rsid w:val="00CF6F88"/>
    <w:rsid w:val="00CF7180"/>
    <w:rsid w:val="00CF7561"/>
    <w:rsid w:val="00CF799C"/>
    <w:rsid w:val="00CF7B95"/>
    <w:rsid w:val="00CF7D24"/>
    <w:rsid w:val="00CF7EFD"/>
    <w:rsid w:val="00D00047"/>
    <w:rsid w:val="00D0031A"/>
    <w:rsid w:val="00D003BF"/>
    <w:rsid w:val="00D009FF"/>
    <w:rsid w:val="00D00A33"/>
    <w:rsid w:val="00D00A59"/>
    <w:rsid w:val="00D00AD4"/>
    <w:rsid w:val="00D00B6C"/>
    <w:rsid w:val="00D00C21"/>
    <w:rsid w:val="00D00C8F"/>
    <w:rsid w:val="00D00FD7"/>
    <w:rsid w:val="00D01B51"/>
    <w:rsid w:val="00D02093"/>
    <w:rsid w:val="00D02694"/>
    <w:rsid w:val="00D02DA4"/>
    <w:rsid w:val="00D032ED"/>
    <w:rsid w:val="00D0343A"/>
    <w:rsid w:val="00D03457"/>
    <w:rsid w:val="00D03606"/>
    <w:rsid w:val="00D03DC1"/>
    <w:rsid w:val="00D04B3A"/>
    <w:rsid w:val="00D04BDC"/>
    <w:rsid w:val="00D05122"/>
    <w:rsid w:val="00D0549F"/>
    <w:rsid w:val="00D05E8D"/>
    <w:rsid w:val="00D06261"/>
    <w:rsid w:val="00D062BE"/>
    <w:rsid w:val="00D0651A"/>
    <w:rsid w:val="00D06628"/>
    <w:rsid w:val="00D0665D"/>
    <w:rsid w:val="00D066C9"/>
    <w:rsid w:val="00D071B5"/>
    <w:rsid w:val="00D07250"/>
    <w:rsid w:val="00D072D5"/>
    <w:rsid w:val="00D07917"/>
    <w:rsid w:val="00D108BD"/>
    <w:rsid w:val="00D109DF"/>
    <w:rsid w:val="00D10C37"/>
    <w:rsid w:val="00D111E7"/>
    <w:rsid w:val="00D1134C"/>
    <w:rsid w:val="00D11583"/>
    <w:rsid w:val="00D115FA"/>
    <w:rsid w:val="00D128D2"/>
    <w:rsid w:val="00D13294"/>
    <w:rsid w:val="00D13CBE"/>
    <w:rsid w:val="00D142B6"/>
    <w:rsid w:val="00D14762"/>
    <w:rsid w:val="00D14F37"/>
    <w:rsid w:val="00D153B8"/>
    <w:rsid w:val="00D157F4"/>
    <w:rsid w:val="00D16840"/>
    <w:rsid w:val="00D16A69"/>
    <w:rsid w:val="00D16C5A"/>
    <w:rsid w:val="00D17EA8"/>
    <w:rsid w:val="00D17EDF"/>
    <w:rsid w:val="00D17F05"/>
    <w:rsid w:val="00D20320"/>
    <w:rsid w:val="00D2076C"/>
    <w:rsid w:val="00D20C75"/>
    <w:rsid w:val="00D214E6"/>
    <w:rsid w:val="00D2237D"/>
    <w:rsid w:val="00D22E7E"/>
    <w:rsid w:val="00D2377E"/>
    <w:rsid w:val="00D237D4"/>
    <w:rsid w:val="00D23D67"/>
    <w:rsid w:val="00D2430C"/>
    <w:rsid w:val="00D24BE8"/>
    <w:rsid w:val="00D25447"/>
    <w:rsid w:val="00D26E1F"/>
    <w:rsid w:val="00D274E1"/>
    <w:rsid w:val="00D27E95"/>
    <w:rsid w:val="00D30782"/>
    <w:rsid w:val="00D30AAF"/>
    <w:rsid w:val="00D30BA5"/>
    <w:rsid w:val="00D32330"/>
    <w:rsid w:val="00D325C9"/>
    <w:rsid w:val="00D32856"/>
    <w:rsid w:val="00D334C4"/>
    <w:rsid w:val="00D335C0"/>
    <w:rsid w:val="00D3390B"/>
    <w:rsid w:val="00D34B7D"/>
    <w:rsid w:val="00D34EA4"/>
    <w:rsid w:val="00D35000"/>
    <w:rsid w:val="00D35BB9"/>
    <w:rsid w:val="00D35C82"/>
    <w:rsid w:val="00D36131"/>
    <w:rsid w:val="00D3618D"/>
    <w:rsid w:val="00D36931"/>
    <w:rsid w:val="00D3761E"/>
    <w:rsid w:val="00D377EB"/>
    <w:rsid w:val="00D37DD3"/>
    <w:rsid w:val="00D37E7C"/>
    <w:rsid w:val="00D40CE4"/>
    <w:rsid w:val="00D40FFA"/>
    <w:rsid w:val="00D41FC9"/>
    <w:rsid w:val="00D4203C"/>
    <w:rsid w:val="00D424E8"/>
    <w:rsid w:val="00D425FA"/>
    <w:rsid w:val="00D42600"/>
    <w:rsid w:val="00D42689"/>
    <w:rsid w:val="00D4269E"/>
    <w:rsid w:val="00D429F9"/>
    <w:rsid w:val="00D42C10"/>
    <w:rsid w:val="00D43D6B"/>
    <w:rsid w:val="00D440F2"/>
    <w:rsid w:val="00D4465A"/>
    <w:rsid w:val="00D448BE"/>
    <w:rsid w:val="00D454D0"/>
    <w:rsid w:val="00D4551B"/>
    <w:rsid w:val="00D45A06"/>
    <w:rsid w:val="00D45AA9"/>
    <w:rsid w:val="00D45D33"/>
    <w:rsid w:val="00D46189"/>
    <w:rsid w:val="00D46751"/>
    <w:rsid w:val="00D46B0A"/>
    <w:rsid w:val="00D46F6E"/>
    <w:rsid w:val="00D473BF"/>
    <w:rsid w:val="00D474EE"/>
    <w:rsid w:val="00D476AD"/>
    <w:rsid w:val="00D47AC7"/>
    <w:rsid w:val="00D50512"/>
    <w:rsid w:val="00D50B48"/>
    <w:rsid w:val="00D50BC6"/>
    <w:rsid w:val="00D50D4D"/>
    <w:rsid w:val="00D51271"/>
    <w:rsid w:val="00D51803"/>
    <w:rsid w:val="00D51907"/>
    <w:rsid w:val="00D52BCC"/>
    <w:rsid w:val="00D53549"/>
    <w:rsid w:val="00D53F7E"/>
    <w:rsid w:val="00D54154"/>
    <w:rsid w:val="00D54421"/>
    <w:rsid w:val="00D54764"/>
    <w:rsid w:val="00D54887"/>
    <w:rsid w:val="00D5497B"/>
    <w:rsid w:val="00D54B37"/>
    <w:rsid w:val="00D54FD6"/>
    <w:rsid w:val="00D55441"/>
    <w:rsid w:val="00D55569"/>
    <w:rsid w:val="00D55782"/>
    <w:rsid w:val="00D56480"/>
    <w:rsid w:val="00D56712"/>
    <w:rsid w:val="00D569F5"/>
    <w:rsid w:val="00D56AF2"/>
    <w:rsid w:val="00D56F08"/>
    <w:rsid w:val="00D5790E"/>
    <w:rsid w:val="00D57DDB"/>
    <w:rsid w:val="00D609F6"/>
    <w:rsid w:val="00D60C6B"/>
    <w:rsid w:val="00D616F0"/>
    <w:rsid w:val="00D61D4E"/>
    <w:rsid w:val="00D62374"/>
    <w:rsid w:val="00D625EB"/>
    <w:rsid w:val="00D65199"/>
    <w:rsid w:val="00D6526F"/>
    <w:rsid w:val="00D65665"/>
    <w:rsid w:val="00D65BF0"/>
    <w:rsid w:val="00D66000"/>
    <w:rsid w:val="00D66DC2"/>
    <w:rsid w:val="00D6743A"/>
    <w:rsid w:val="00D67C7C"/>
    <w:rsid w:val="00D67F3C"/>
    <w:rsid w:val="00D70CEB"/>
    <w:rsid w:val="00D714C9"/>
    <w:rsid w:val="00D718C2"/>
    <w:rsid w:val="00D71E53"/>
    <w:rsid w:val="00D729F0"/>
    <w:rsid w:val="00D72E68"/>
    <w:rsid w:val="00D73695"/>
    <w:rsid w:val="00D74540"/>
    <w:rsid w:val="00D749AC"/>
    <w:rsid w:val="00D74B40"/>
    <w:rsid w:val="00D74C9E"/>
    <w:rsid w:val="00D74D17"/>
    <w:rsid w:val="00D75FBF"/>
    <w:rsid w:val="00D76110"/>
    <w:rsid w:val="00D765C0"/>
    <w:rsid w:val="00D76E8D"/>
    <w:rsid w:val="00D77449"/>
    <w:rsid w:val="00D77507"/>
    <w:rsid w:val="00D77999"/>
    <w:rsid w:val="00D77C1E"/>
    <w:rsid w:val="00D77F40"/>
    <w:rsid w:val="00D80CF8"/>
    <w:rsid w:val="00D80F01"/>
    <w:rsid w:val="00D8100E"/>
    <w:rsid w:val="00D810CF"/>
    <w:rsid w:val="00D81E91"/>
    <w:rsid w:val="00D821F6"/>
    <w:rsid w:val="00D823C6"/>
    <w:rsid w:val="00D8254B"/>
    <w:rsid w:val="00D82551"/>
    <w:rsid w:val="00D8281C"/>
    <w:rsid w:val="00D8288F"/>
    <w:rsid w:val="00D82BB9"/>
    <w:rsid w:val="00D82F20"/>
    <w:rsid w:val="00D831F3"/>
    <w:rsid w:val="00D83234"/>
    <w:rsid w:val="00D83991"/>
    <w:rsid w:val="00D8447A"/>
    <w:rsid w:val="00D84727"/>
    <w:rsid w:val="00D84B5C"/>
    <w:rsid w:val="00D84C5E"/>
    <w:rsid w:val="00D8552E"/>
    <w:rsid w:val="00D85AA1"/>
    <w:rsid w:val="00D862CC"/>
    <w:rsid w:val="00D8643D"/>
    <w:rsid w:val="00D864D5"/>
    <w:rsid w:val="00D866C9"/>
    <w:rsid w:val="00D86760"/>
    <w:rsid w:val="00D868C9"/>
    <w:rsid w:val="00D86C29"/>
    <w:rsid w:val="00D86DA3"/>
    <w:rsid w:val="00D86E24"/>
    <w:rsid w:val="00D86E8D"/>
    <w:rsid w:val="00D87E24"/>
    <w:rsid w:val="00D87FCB"/>
    <w:rsid w:val="00D902AA"/>
    <w:rsid w:val="00D9042B"/>
    <w:rsid w:val="00D904A9"/>
    <w:rsid w:val="00D91572"/>
    <w:rsid w:val="00D9196F"/>
    <w:rsid w:val="00D91F00"/>
    <w:rsid w:val="00D928A9"/>
    <w:rsid w:val="00D92B61"/>
    <w:rsid w:val="00D93687"/>
    <w:rsid w:val="00D939EC"/>
    <w:rsid w:val="00D940B2"/>
    <w:rsid w:val="00D941BC"/>
    <w:rsid w:val="00D946BA"/>
    <w:rsid w:val="00D94A50"/>
    <w:rsid w:val="00D94ADB"/>
    <w:rsid w:val="00D95F97"/>
    <w:rsid w:val="00D9610B"/>
    <w:rsid w:val="00D96ACD"/>
    <w:rsid w:val="00D96DE8"/>
    <w:rsid w:val="00D96FF6"/>
    <w:rsid w:val="00D970F8"/>
    <w:rsid w:val="00D97446"/>
    <w:rsid w:val="00DA0C4C"/>
    <w:rsid w:val="00DA0CCD"/>
    <w:rsid w:val="00DA1778"/>
    <w:rsid w:val="00DA1944"/>
    <w:rsid w:val="00DA1BDC"/>
    <w:rsid w:val="00DA1C5B"/>
    <w:rsid w:val="00DA1CBF"/>
    <w:rsid w:val="00DA1CFF"/>
    <w:rsid w:val="00DA2291"/>
    <w:rsid w:val="00DA23D8"/>
    <w:rsid w:val="00DA38EA"/>
    <w:rsid w:val="00DA3948"/>
    <w:rsid w:val="00DA3C8F"/>
    <w:rsid w:val="00DA3D70"/>
    <w:rsid w:val="00DA3DFA"/>
    <w:rsid w:val="00DA4430"/>
    <w:rsid w:val="00DA495C"/>
    <w:rsid w:val="00DA4E0A"/>
    <w:rsid w:val="00DA5384"/>
    <w:rsid w:val="00DA5EC6"/>
    <w:rsid w:val="00DA5F39"/>
    <w:rsid w:val="00DA6773"/>
    <w:rsid w:val="00DA6A4A"/>
    <w:rsid w:val="00DA6A67"/>
    <w:rsid w:val="00DA7904"/>
    <w:rsid w:val="00DA7BAF"/>
    <w:rsid w:val="00DB0C54"/>
    <w:rsid w:val="00DB1032"/>
    <w:rsid w:val="00DB10D3"/>
    <w:rsid w:val="00DB10D6"/>
    <w:rsid w:val="00DB1671"/>
    <w:rsid w:val="00DB1762"/>
    <w:rsid w:val="00DB1B6C"/>
    <w:rsid w:val="00DB1D38"/>
    <w:rsid w:val="00DB3A7C"/>
    <w:rsid w:val="00DB42D7"/>
    <w:rsid w:val="00DB4394"/>
    <w:rsid w:val="00DB483B"/>
    <w:rsid w:val="00DB5BF4"/>
    <w:rsid w:val="00DB5C74"/>
    <w:rsid w:val="00DB6076"/>
    <w:rsid w:val="00DB6A4E"/>
    <w:rsid w:val="00DB6D6F"/>
    <w:rsid w:val="00DB6D8B"/>
    <w:rsid w:val="00DB6FFC"/>
    <w:rsid w:val="00DB705C"/>
    <w:rsid w:val="00DB7181"/>
    <w:rsid w:val="00DB798D"/>
    <w:rsid w:val="00DB79BC"/>
    <w:rsid w:val="00DB7ED2"/>
    <w:rsid w:val="00DC10DF"/>
    <w:rsid w:val="00DC127E"/>
    <w:rsid w:val="00DC1510"/>
    <w:rsid w:val="00DC16EF"/>
    <w:rsid w:val="00DC1AF4"/>
    <w:rsid w:val="00DC1D05"/>
    <w:rsid w:val="00DC1E80"/>
    <w:rsid w:val="00DC1EF0"/>
    <w:rsid w:val="00DC2227"/>
    <w:rsid w:val="00DC2AB5"/>
    <w:rsid w:val="00DC2B80"/>
    <w:rsid w:val="00DC2F0B"/>
    <w:rsid w:val="00DC3196"/>
    <w:rsid w:val="00DC3538"/>
    <w:rsid w:val="00DC3F27"/>
    <w:rsid w:val="00DC4C4D"/>
    <w:rsid w:val="00DC5902"/>
    <w:rsid w:val="00DC5A3E"/>
    <w:rsid w:val="00DC5BCC"/>
    <w:rsid w:val="00DC5D36"/>
    <w:rsid w:val="00DC5F48"/>
    <w:rsid w:val="00DC6000"/>
    <w:rsid w:val="00DC6403"/>
    <w:rsid w:val="00DC71E4"/>
    <w:rsid w:val="00DC7577"/>
    <w:rsid w:val="00DC7931"/>
    <w:rsid w:val="00DC7B9F"/>
    <w:rsid w:val="00DC7D39"/>
    <w:rsid w:val="00DD0100"/>
    <w:rsid w:val="00DD07F7"/>
    <w:rsid w:val="00DD0E83"/>
    <w:rsid w:val="00DD184D"/>
    <w:rsid w:val="00DD1AB0"/>
    <w:rsid w:val="00DD2068"/>
    <w:rsid w:val="00DD2702"/>
    <w:rsid w:val="00DD2F4B"/>
    <w:rsid w:val="00DD37B4"/>
    <w:rsid w:val="00DD3E95"/>
    <w:rsid w:val="00DD485A"/>
    <w:rsid w:val="00DD4E1A"/>
    <w:rsid w:val="00DD5518"/>
    <w:rsid w:val="00DD6AE3"/>
    <w:rsid w:val="00DD6D90"/>
    <w:rsid w:val="00DD6F03"/>
    <w:rsid w:val="00DD6F4F"/>
    <w:rsid w:val="00DD71CE"/>
    <w:rsid w:val="00DD79B6"/>
    <w:rsid w:val="00DD7E7B"/>
    <w:rsid w:val="00DD7FAE"/>
    <w:rsid w:val="00DE0766"/>
    <w:rsid w:val="00DE0E51"/>
    <w:rsid w:val="00DE19D1"/>
    <w:rsid w:val="00DE1F25"/>
    <w:rsid w:val="00DE2BDF"/>
    <w:rsid w:val="00DE2F02"/>
    <w:rsid w:val="00DE319B"/>
    <w:rsid w:val="00DE334A"/>
    <w:rsid w:val="00DE3489"/>
    <w:rsid w:val="00DE45A7"/>
    <w:rsid w:val="00DE4649"/>
    <w:rsid w:val="00DE48A3"/>
    <w:rsid w:val="00DE51D2"/>
    <w:rsid w:val="00DE5DEA"/>
    <w:rsid w:val="00DE6328"/>
    <w:rsid w:val="00DE6598"/>
    <w:rsid w:val="00DE688D"/>
    <w:rsid w:val="00DE69E4"/>
    <w:rsid w:val="00DE717A"/>
    <w:rsid w:val="00DE725C"/>
    <w:rsid w:val="00DE798B"/>
    <w:rsid w:val="00DE7D07"/>
    <w:rsid w:val="00DF0383"/>
    <w:rsid w:val="00DF059D"/>
    <w:rsid w:val="00DF0891"/>
    <w:rsid w:val="00DF1DF8"/>
    <w:rsid w:val="00DF2040"/>
    <w:rsid w:val="00DF22E6"/>
    <w:rsid w:val="00DF30F9"/>
    <w:rsid w:val="00DF317D"/>
    <w:rsid w:val="00DF37FD"/>
    <w:rsid w:val="00DF3FD8"/>
    <w:rsid w:val="00DF47AC"/>
    <w:rsid w:val="00DF5ADE"/>
    <w:rsid w:val="00DF65D3"/>
    <w:rsid w:val="00DF67F3"/>
    <w:rsid w:val="00DF6DAA"/>
    <w:rsid w:val="00DF732D"/>
    <w:rsid w:val="00DF76AA"/>
    <w:rsid w:val="00DF76F1"/>
    <w:rsid w:val="00DF7C62"/>
    <w:rsid w:val="00E001CE"/>
    <w:rsid w:val="00E0070E"/>
    <w:rsid w:val="00E01020"/>
    <w:rsid w:val="00E01079"/>
    <w:rsid w:val="00E013F5"/>
    <w:rsid w:val="00E0167D"/>
    <w:rsid w:val="00E01C3D"/>
    <w:rsid w:val="00E02292"/>
    <w:rsid w:val="00E03482"/>
    <w:rsid w:val="00E034E9"/>
    <w:rsid w:val="00E034FB"/>
    <w:rsid w:val="00E0479F"/>
    <w:rsid w:val="00E048B6"/>
    <w:rsid w:val="00E04F22"/>
    <w:rsid w:val="00E04F87"/>
    <w:rsid w:val="00E0501A"/>
    <w:rsid w:val="00E052BE"/>
    <w:rsid w:val="00E059B5"/>
    <w:rsid w:val="00E05A18"/>
    <w:rsid w:val="00E05DD7"/>
    <w:rsid w:val="00E05E38"/>
    <w:rsid w:val="00E05E3C"/>
    <w:rsid w:val="00E064A2"/>
    <w:rsid w:val="00E066A8"/>
    <w:rsid w:val="00E0693E"/>
    <w:rsid w:val="00E06C54"/>
    <w:rsid w:val="00E07D3D"/>
    <w:rsid w:val="00E1051C"/>
    <w:rsid w:val="00E10646"/>
    <w:rsid w:val="00E1081A"/>
    <w:rsid w:val="00E10BF6"/>
    <w:rsid w:val="00E10E38"/>
    <w:rsid w:val="00E11DA9"/>
    <w:rsid w:val="00E11E74"/>
    <w:rsid w:val="00E13F4E"/>
    <w:rsid w:val="00E1458A"/>
    <w:rsid w:val="00E146E2"/>
    <w:rsid w:val="00E146E3"/>
    <w:rsid w:val="00E15DE4"/>
    <w:rsid w:val="00E15E83"/>
    <w:rsid w:val="00E16321"/>
    <w:rsid w:val="00E16441"/>
    <w:rsid w:val="00E171F5"/>
    <w:rsid w:val="00E174BE"/>
    <w:rsid w:val="00E175B1"/>
    <w:rsid w:val="00E17DF7"/>
    <w:rsid w:val="00E17F88"/>
    <w:rsid w:val="00E20748"/>
    <w:rsid w:val="00E20A90"/>
    <w:rsid w:val="00E20B1D"/>
    <w:rsid w:val="00E20BA1"/>
    <w:rsid w:val="00E20D90"/>
    <w:rsid w:val="00E2105C"/>
    <w:rsid w:val="00E21832"/>
    <w:rsid w:val="00E2255F"/>
    <w:rsid w:val="00E22CE3"/>
    <w:rsid w:val="00E23186"/>
    <w:rsid w:val="00E238BA"/>
    <w:rsid w:val="00E23D04"/>
    <w:rsid w:val="00E2463A"/>
    <w:rsid w:val="00E24DA4"/>
    <w:rsid w:val="00E25532"/>
    <w:rsid w:val="00E25714"/>
    <w:rsid w:val="00E25DE9"/>
    <w:rsid w:val="00E260BF"/>
    <w:rsid w:val="00E2616D"/>
    <w:rsid w:val="00E266BA"/>
    <w:rsid w:val="00E26807"/>
    <w:rsid w:val="00E26BA0"/>
    <w:rsid w:val="00E26DF1"/>
    <w:rsid w:val="00E26FFD"/>
    <w:rsid w:val="00E27590"/>
    <w:rsid w:val="00E27C6C"/>
    <w:rsid w:val="00E30316"/>
    <w:rsid w:val="00E305BD"/>
    <w:rsid w:val="00E30641"/>
    <w:rsid w:val="00E307A7"/>
    <w:rsid w:val="00E30A75"/>
    <w:rsid w:val="00E3128C"/>
    <w:rsid w:val="00E32637"/>
    <w:rsid w:val="00E32C6D"/>
    <w:rsid w:val="00E331EB"/>
    <w:rsid w:val="00E33409"/>
    <w:rsid w:val="00E3368C"/>
    <w:rsid w:val="00E33B85"/>
    <w:rsid w:val="00E3419D"/>
    <w:rsid w:val="00E34BD8"/>
    <w:rsid w:val="00E35264"/>
    <w:rsid w:val="00E363B3"/>
    <w:rsid w:val="00E363D4"/>
    <w:rsid w:val="00E364FB"/>
    <w:rsid w:val="00E3690C"/>
    <w:rsid w:val="00E36A1B"/>
    <w:rsid w:val="00E37448"/>
    <w:rsid w:val="00E37604"/>
    <w:rsid w:val="00E37889"/>
    <w:rsid w:val="00E37C37"/>
    <w:rsid w:val="00E37CF0"/>
    <w:rsid w:val="00E37E94"/>
    <w:rsid w:val="00E37ECC"/>
    <w:rsid w:val="00E402D8"/>
    <w:rsid w:val="00E4080F"/>
    <w:rsid w:val="00E40924"/>
    <w:rsid w:val="00E40C74"/>
    <w:rsid w:val="00E40CB8"/>
    <w:rsid w:val="00E40F56"/>
    <w:rsid w:val="00E40FDC"/>
    <w:rsid w:val="00E4101E"/>
    <w:rsid w:val="00E41547"/>
    <w:rsid w:val="00E4171E"/>
    <w:rsid w:val="00E41941"/>
    <w:rsid w:val="00E41981"/>
    <w:rsid w:val="00E4203E"/>
    <w:rsid w:val="00E42863"/>
    <w:rsid w:val="00E42F64"/>
    <w:rsid w:val="00E431A0"/>
    <w:rsid w:val="00E436D8"/>
    <w:rsid w:val="00E440C9"/>
    <w:rsid w:val="00E4620A"/>
    <w:rsid w:val="00E46365"/>
    <w:rsid w:val="00E47992"/>
    <w:rsid w:val="00E50DD1"/>
    <w:rsid w:val="00E5134F"/>
    <w:rsid w:val="00E513E3"/>
    <w:rsid w:val="00E51A11"/>
    <w:rsid w:val="00E51C96"/>
    <w:rsid w:val="00E521DD"/>
    <w:rsid w:val="00E5225A"/>
    <w:rsid w:val="00E522AF"/>
    <w:rsid w:val="00E52380"/>
    <w:rsid w:val="00E52956"/>
    <w:rsid w:val="00E52BB5"/>
    <w:rsid w:val="00E52EA6"/>
    <w:rsid w:val="00E530B8"/>
    <w:rsid w:val="00E545C1"/>
    <w:rsid w:val="00E548F0"/>
    <w:rsid w:val="00E551CE"/>
    <w:rsid w:val="00E555E6"/>
    <w:rsid w:val="00E55735"/>
    <w:rsid w:val="00E55C7B"/>
    <w:rsid w:val="00E55D0B"/>
    <w:rsid w:val="00E56370"/>
    <w:rsid w:val="00E56837"/>
    <w:rsid w:val="00E577D2"/>
    <w:rsid w:val="00E57946"/>
    <w:rsid w:val="00E579DC"/>
    <w:rsid w:val="00E57E4D"/>
    <w:rsid w:val="00E6006F"/>
    <w:rsid w:val="00E60501"/>
    <w:rsid w:val="00E6067D"/>
    <w:rsid w:val="00E6067F"/>
    <w:rsid w:val="00E61517"/>
    <w:rsid w:val="00E61526"/>
    <w:rsid w:val="00E61737"/>
    <w:rsid w:val="00E619D4"/>
    <w:rsid w:val="00E62001"/>
    <w:rsid w:val="00E62016"/>
    <w:rsid w:val="00E62E44"/>
    <w:rsid w:val="00E62F7D"/>
    <w:rsid w:val="00E630DA"/>
    <w:rsid w:val="00E633E8"/>
    <w:rsid w:val="00E634A1"/>
    <w:rsid w:val="00E6357C"/>
    <w:rsid w:val="00E63D47"/>
    <w:rsid w:val="00E64B64"/>
    <w:rsid w:val="00E650EA"/>
    <w:rsid w:val="00E6521E"/>
    <w:rsid w:val="00E6554B"/>
    <w:rsid w:val="00E65CBB"/>
    <w:rsid w:val="00E664B9"/>
    <w:rsid w:val="00E665C5"/>
    <w:rsid w:val="00E66BDE"/>
    <w:rsid w:val="00E66CF1"/>
    <w:rsid w:val="00E66D88"/>
    <w:rsid w:val="00E67075"/>
    <w:rsid w:val="00E67979"/>
    <w:rsid w:val="00E67AB1"/>
    <w:rsid w:val="00E701A3"/>
    <w:rsid w:val="00E708FE"/>
    <w:rsid w:val="00E70AAE"/>
    <w:rsid w:val="00E70B42"/>
    <w:rsid w:val="00E715E1"/>
    <w:rsid w:val="00E717F3"/>
    <w:rsid w:val="00E718BF"/>
    <w:rsid w:val="00E71FA4"/>
    <w:rsid w:val="00E726FC"/>
    <w:rsid w:val="00E730EB"/>
    <w:rsid w:val="00E730FD"/>
    <w:rsid w:val="00E73756"/>
    <w:rsid w:val="00E739F0"/>
    <w:rsid w:val="00E73A96"/>
    <w:rsid w:val="00E73D5D"/>
    <w:rsid w:val="00E73EDB"/>
    <w:rsid w:val="00E744AF"/>
    <w:rsid w:val="00E74920"/>
    <w:rsid w:val="00E74B34"/>
    <w:rsid w:val="00E74F27"/>
    <w:rsid w:val="00E7554D"/>
    <w:rsid w:val="00E756E2"/>
    <w:rsid w:val="00E75A75"/>
    <w:rsid w:val="00E75E3E"/>
    <w:rsid w:val="00E7612D"/>
    <w:rsid w:val="00E7637B"/>
    <w:rsid w:val="00E764A1"/>
    <w:rsid w:val="00E766EA"/>
    <w:rsid w:val="00E76AC4"/>
    <w:rsid w:val="00E76C40"/>
    <w:rsid w:val="00E76D7F"/>
    <w:rsid w:val="00E77D6C"/>
    <w:rsid w:val="00E8037E"/>
    <w:rsid w:val="00E804DC"/>
    <w:rsid w:val="00E80591"/>
    <w:rsid w:val="00E80C7F"/>
    <w:rsid w:val="00E80D48"/>
    <w:rsid w:val="00E80EA3"/>
    <w:rsid w:val="00E80F6E"/>
    <w:rsid w:val="00E81553"/>
    <w:rsid w:val="00E81ABC"/>
    <w:rsid w:val="00E81D19"/>
    <w:rsid w:val="00E82127"/>
    <w:rsid w:val="00E82224"/>
    <w:rsid w:val="00E825C7"/>
    <w:rsid w:val="00E82630"/>
    <w:rsid w:val="00E827E4"/>
    <w:rsid w:val="00E83078"/>
    <w:rsid w:val="00E835C2"/>
    <w:rsid w:val="00E83BD5"/>
    <w:rsid w:val="00E848E1"/>
    <w:rsid w:val="00E84A65"/>
    <w:rsid w:val="00E84BEC"/>
    <w:rsid w:val="00E84FEF"/>
    <w:rsid w:val="00E8613B"/>
    <w:rsid w:val="00E865C1"/>
    <w:rsid w:val="00E865EC"/>
    <w:rsid w:val="00E86612"/>
    <w:rsid w:val="00E86E13"/>
    <w:rsid w:val="00E86E6F"/>
    <w:rsid w:val="00E874F9"/>
    <w:rsid w:val="00E876BB"/>
    <w:rsid w:val="00E8772D"/>
    <w:rsid w:val="00E87808"/>
    <w:rsid w:val="00E902D4"/>
    <w:rsid w:val="00E903A5"/>
    <w:rsid w:val="00E90599"/>
    <w:rsid w:val="00E90936"/>
    <w:rsid w:val="00E91129"/>
    <w:rsid w:val="00E9241B"/>
    <w:rsid w:val="00E93480"/>
    <w:rsid w:val="00E942CC"/>
    <w:rsid w:val="00E943CA"/>
    <w:rsid w:val="00E947A7"/>
    <w:rsid w:val="00E9497A"/>
    <w:rsid w:val="00E94B01"/>
    <w:rsid w:val="00E96A47"/>
    <w:rsid w:val="00E9746C"/>
    <w:rsid w:val="00E978C0"/>
    <w:rsid w:val="00EA0428"/>
    <w:rsid w:val="00EA1953"/>
    <w:rsid w:val="00EA1B19"/>
    <w:rsid w:val="00EA2160"/>
    <w:rsid w:val="00EA2271"/>
    <w:rsid w:val="00EA24F6"/>
    <w:rsid w:val="00EA27E4"/>
    <w:rsid w:val="00EA29EC"/>
    <w:rsid w:val="00EA31F1"/>
    <w:rsid w:val="00EA3FB9"/>
    <w:rsid w:val="00EA43E2"/>
    <w:rsid w:val="00EA444D"/>
    <w:rsid w:val="00EA49B7"/>
    <w:rsid w:val="00EA56AA"/>
    <w:rsid w:val="00EA624F"/>
    <w:rsid w:val="00EA6307"/>
    <w:rsid w:val="00EA636A"/>
    <w:rsid w:val="00EA6E43"/>
    <w:rsid w:val="00EA74CC"/>
    <w:rsid w:val="00EA7CEB"/>
    <w:rsid w:val="00EB0B0E"/>
    <w:rsid w:val="00EB0BCC"/>
    <w:rsid w:val="00EB0D02"/>
    <w:rsid w:val="00EB12CA"/>
    <w:rsid w:val="00EB1435"/>
    <w:rsid w:val="00EB144B"/>
    <w:rsid w:val="00EB14CF"/>
    <w:rsid w:val="00EB14ED"/>
    <w:rsid w:val="00EB195D"/>
    <w:rsid w:val="00EB247D"/>
    <w:rsid w:val="00EB27D3"/>
    <w:rsid w:val="00EB2C8B"/>
    <w:rsid w:val="00EB315D"/>
    <w:rsid w:val="00EB329F"/>
    <w:rsid w:val="00EB355B"/>
    <w:rsid w:val="00EB402D"/>
    <w:rsid w:val="00EB41A6"/>
    <w:rsid w:val="00EB4223"/>
    <w:rsid w:val="00EB4439"/>
    <w:rsid w:val="00EB46A0"/>
    <w:rsid w:val="00EB49A6"/>
    <w:rsid w:val="00EB528E"/>
    <w:rsid w:val="00EB582A"/>
    <w:rsid w:val="00EB5945"/>
    <w:rsid w:val="00EB6323"/>
    <w:rsid w:val="00EB6F9D"/>
    <w:rsid w:val="00EB70EC"/>
    <w:rsid w:val="00EB798A"/>
    <w:rsid w:val="00EB7CC3"/>
    <w:rsid w:val="00EC0142"/>
    <w:rsid w:val="00EC021F"/>
    <w:rsid w:val="00EC0448"/>
    <w:rsid w:val="00EC05CE"/>
    <w:rsid w:val="00EC1681"/>
    <w:rsid w:val="00EC1ADC"/>
    <w:rsid w:val="00EC2410"/>
    <w:rsid w:val="00EC24AB"/>
    <w:rsid w:val="00EC2658"/>
    <w:rsid w:val="00EC30ED"/>
    <w:rsid w:val="00EC3D05"/>
    <w:rsid w:val="00EC4D9C"/>
    <w:rsid w:val="00EC6A45"/>
    <w:rsid w:val="00EC6F50"/>
    <w:rsid w:val="00EC6FDD"/>
    <w:rsid w:val="00ED0BE1"/>
    <w:rsid w:val="00ED0D20"/>
    <w:rsid w:val="00ED1308"/>
    <w:rsid w:val="00ED1357"/>
    <w:rsid w:val="00ED1648"/>
    <w:rsid w:val="00ED19EA"/>
    <w:rsid w:val="00ED2AB5"/>
    <w:rsid w:val="00ED32B9"/>
    <w:rsid w:val="00ED354E"/>
    <w:rsid w:val="00ED366A"/>
    <w:rsid w:val="00ED3BA7"/>
    <w:rsid w:val="00ED4587"/>
    <w:rsid w:val="00ED4965"/>
    <w:rsid w:val="00ED4D7B"/>
    <w:rsid w:val="00ED51B8"/>
    <w:rsid w:val="00ED5655"/>
    <w:rsid w:val="00ED7D43"/>
    <w:rsid w:val="00ED7E7B"/>
    <w:rsid w:val="00EE02F5"/>
    <w:rsid w:val="00EE06F3"/>
    <w:rsid w:val="00EE0BDE"/>
    <w:rsid w:val="00EE118E"/>
    <w:rsid w:val="00EE152C"/>
    <w:rsid w:val="00EE2079"/>
    <w:rsid w:val="00EE21AD"/>
    <w:rsid w:val="00EE3549"/>
    <w:rsid w:val="00EE3C24"/>
    <w:rsid w:val="00EE4002"/>
    <w:rsid w:val="00EE40B8"/>
    <w:rsid w:val="00EE450E"/>
    <w:rsid w:val="00EE4BB4"/>
    <w:rsid w:val="00EE52CA"/>
    <w:rsid w:val="00EE6AFC"/>
    <w:rsid w:val="00EE707C"/>
    <w:rsid w:val="00EE708B"/>
    <w:rsid w:val="00EE77FB"/>
    <w:rsid w:val="00EF00A1"/>
    <w:rsid w:val="00EF01DF"/>
    <w:rsid w:val="00EF059A"/>
    <w:rsid w:val="00EF0673"/>
    <w:rsid w:val="00EF079F"/>
    <w:rsid w:val="00EF0F99"/>
    <w:rsid w:val="00EF0FD4"/>
    <w:rsid w:val="00EF1C75"/>
    <w:rsid w:val="00EF1C95"/>
    <w:rsid w:val="00EF21F3"/>
    <w:rsid w:val="00EF273A"/>
    <w:rsid w:val="00EF2974"/>
    <w:rsid w:val="00EF2DA4"/>
    <w:rsid w:val="00EF3520"/>
    <w:rsid w:val="00EF3ADA"/>
    <w:rsid w:val="00EF430C"/>
    <w:rsid w:val="00EF4993"/>
    <w:rsid w:val="00EF4BAE"/>
    <w:rsid w:val="00EF51D1"/>
    <w:rsid w:val="00EF5512"/>
    <w:rsid w:val="00EF55F1"/>
    <w:rsid w:val="00EF5C2E"/>
    <w:rsid w:val="00EF5D3D"/>
    <w:rsid w:val="00EF5EF1"/>
    <w:rsid w:val="00EF601A"/>
    <w:rsid w:val="00EF65C7"/>
    <w:rsid w:val="00EF660E"/>
    <w:rsid w:val="00EF73DE"/>
    <w:rsid w:val="00EF77C2"/>
    <w:rsid w:val="00EF7AAF"/>
    <w:rsid w:val="00F0004B"/>
    <w:rsid w:val="00F02172"/>
    <w:rsid w:val="00F023D0"/>
    <w:rsid w:val="00F028E5"/>
    <w:rsid w:val="00F02B8F"/>
    <w:rsid w:val="00F030C4"/>
    <w:rsid w:val="00F03950"/>
    <w:rsid w:val="00F03F5C"/>
    <w:rsid w:val="00F042B3"/>
    <w:rsid w:val="00F0535D"/>
    <w:rsid w:val="00F05BAA"/>
    <w:rsid w:val="00F05D86"/>
    <w:rsid w:val="00F05F1D"/>
    <w:rsid w:val="00F0684B"/>
    <w:rsid w:val="00F07452"/>
    <w:rsid w:val="00F075C0"/>
    <w:rsid w:val="00F07C5B"/>
    <w:rsid w:val="00F104C9"/>
    <w:rsid w:val="00F1054E"/>
    <w:rsid w:val="00F10A1C"/>
    <w:rsid w:val="00F11467"/>
    <w:rsid w:val="00F11F28"/>
    <w:rsid w:val="00F12D46"/>
    <w:rsid w:val="00F12E82"/>
    <w:rsid w:val="00F13523"/>
    <w:rsid w:val="00F14106"/>
    <w:rsid w:val="00F1449A"/>
    <w:rsid w:val="00F15155"/>
    <w:rsid w:val="00F1529D"/>
    <w:rsid w:val="00F154C7"/>
    <w:rsid w:val="00F1552B"/>
    <w:rsid w:val="00F15922"/>
    <w:rsid w:val="00F15E8B"/>
    <w:rsid w:val="00F15F11"/>
    <w:rsid w:val="00F16327"/>
    <w:rsid w:val="00F16554"/>
    <w:rsid w:val="00F16E81"/>
    <w:rsid w:val="00F16F97"/>
    <w:rsid w:val="00F17168"/>
    <w:rsid w:val="00F20245"/>
    <w:rsid w:val="00F204E1"/>
    <w:rsid w:val="00F2057F"/>
    <w:rsid w:val="00F20F9C"/>
    <w:rsid w:val="00F21538"/>
    <w:rsid w:val="00F215C0"/>
    <w:rsid w:val="00F217C8"/>
    <w:rsid w:val="00F224EB"/>
    <w:rsid w:val="00F22669"/>
    <w:rsid w:val="00F22904"/>
    <w:rsid w:val="00F2293B"/>
    <w:rsid w:val="00F22C20"/>
    <w:rsid w:val="00F22D91"/>
    <w:rsid w:val="00F22EDB"/>
    <w:rsid w:val="00F230B8"/>
    <w:rsid w:val="00F231C7"/>
    <w:rsid w:val="00F232FE"/>
    <w:rsid w:val="00F23372"/>
    <w:rsid w:val="00F23416"/>
    <w:rsid w:val="00F23483"/>
    <w:rsid w:val="00F23D87"/>
    <w:rsid w:val="00F243B5"/>
    <w:rsid w:val="00F24572"/>
    <w:rsid w:val="00F24AD4"/>
    <w:rsid w:val="00F24D45"/>
    <w:rsid w:val="00F253BC"/>
    <w:rsid w:val="00F26055"/>
    <w:rsid w:val="00F26387"/>
    <w:rsid w:val="00F269A2"/>
    <w:rsid w:val="00F26F0A"/>
    <w:rsid w:val="00F2731F"/>
    <w:rsid w:val="00F273C0"/>
    <w:rsid w:val="00F30430"/>
    <w:rsid w:val="00F30530"/>
    <w:rsid w:val="00F30627"/>
    <w:rsid w:val="00F30767"/>
    <w:rsid w:val="00F30D1F"/>
    <w:rsid w:val="00F31C80"/>
    <w:rsid w:val="00F323A9"/>
    <w:rsid w:val="00F328B1"/>
    <w:rsid w:val="00F32C37"/>
    <w:rsid w:val="00F334AB"/>
    <w:rsid w:val="00F3380F"/>
    <w:rsid w:val="00F33A64"/>
    <w:rsid w:val="00F33FC7"/>
    <w:rsid w:val="00F344E3"/>
    <w:rsid w:val="00F34681"/>
    <w:rsid w:val="00F346C7"/>
    <w:rsid w:val="00F3480D"/>
    <w:rsid w:val="00F3480E"/>
    <w:rsid w:val="00F348F8"/>
    <w:rsid w:val="00F3518A"/>
    <w:rsid w:val="00F35669"/>
    <w:rsid w:val="00F35B23"/>
    <w:rsid w:val="00F3613C"/>
    <w:rsid w:val="00F363AB"/>
    <w:rsid w:val="00F365A3"/>
    <w:rsid w:val="00F367AB"/>
    <w:rsid w:val="00F36891"/>
    <w:rsid w:val="00F37471"/>
    <w:rsid w:val="00F37882"/>
    <w:rsid w:val="00F37A96"/>
    <w:rsid w:val="00F37ED4"/>
    <w:rsid w:val="00F401AC"/>
    <w:rsid w:val="00F40865"/>
    <w:rsid w:val="00F40904"/>
    <w:rsid w:val="00F40AFC"/>
    <w:rsid w:val="00F40ED8"/>
    <w:rsid w:val="00F416C5"/>
    <w:rsid w:val="00F4302C"/>
    <w:rsid w:val="00F443B5"/>
    <w:rsid w:val="00F44C8B"/>
    <w:rsid w:val="00F451F3"/>
    <w:rsid w:val="00F45736"/>
    <w:rsid w:val="00F45811"/>
    <w:rsid w:val="00F45AB8"/>
    <w:rsid w:val="00F45E3E"/>
    <w:rsid w:val="00F46145"/>
    <w:rsid w:val="00F46528"/>
    <w:rsid w:val="00F46690"/>
    <w:rsid w:val="00F46B33"/>
    <w:rsid w:val="00F46BC2"/>
    <w:rsid w:val="00F46D64"/>
    <w:rsid w:val="00F46F23"/>
    <w:rsid w:val="00F4733E"/>
    <w:rsid w:val="00F47559"/>
    <w:rsid w:val="00F47ADD"/>
    <w:rsid w:val="00F47C9F"/>
    <w:rsid w:val="00F5042C"/>
    <w:rsid w:val="00F50A8C"/>
    <w:rsid w:val="00F51014"/>
    <w:rsid w:val="00F51626"/>
    <w:rsid w:val="00F516DE"/>
    <w:rsid w:val="00F517CA"/>
    <w:rsid w:val="00F51967"/>
    <w:rsid w:val="00F51E76"/>
    <w:rsid w:val="00F51EB4"/>
    <w:rsid w:val="00F528CB"/>
    <w:rsid w:val="00F52B58"/>
    <w:rsid w:val="00F530A5"/>
    <w:rsid w:val="00F53CE6"/>
    <w:rsid w:val="00F53F28"/>
    <w:rsid w:val="00F54749"/>
    <w:rsid w:val="00F550B3"/>
    <w:rsid w:val="00F556CC"/>
    <w:rsid w:val="00F5597E"/>
    <w:rsid w:val="00F55AD7"/>
    <w:rsid w:val="00F56199"/>
    <w:rsid w:val="00F5655E"/>
    <w:rsid w:val="00F56D3C"/>
    <w:rsid w:val="00F5757A"/>
    <w:rsid w:val="00F57A39"/>
    <w:rsid w:val="00F57E87"/>
    <w:rsid w:val="00F60BF7"/>
    <w:rsid w:val="00F60E53"/>
    <w:rsid w:val="00F61349"/>
    <w:rsid w:val="00F61851"/>
    <w:rsid w:val="00F61BAC"/>
    <w:rsid w:val="00F61DCF"/>
    <w:rsid w:val="00F6237D"/>
    <w:rsid w:val="00F627B4"/>
    <w:rsid w:val="00F62DB8"/>
    <w:rsid w:val="00F62F65"/>
    <w:rsid w:val="00F6359D"/>
    <w:rsid w:val="00F63861"/>
    <w:rsid w:val="00F64230"/>
    <w:rsid w:val="00F64C7E"/>
    <w:rsid w:val="00F65045"/>
    <w:rsid w:val="00F654B9"/>
    <w:rsid w:val="00F654D4"/>
    <w:rsid w:val="00F655AA"/>
    <w:rsid w:val="00F655C0"/>
    <w:rsid w:val="00F65F02"/>
    <w:rsid w:val="00F67296"/>
    <w:rsid w:val="00F71C53"/>
    <w:rsid w:val="00F71D21"/>
    <w:rsid w:val="00F71F68"/>
    <w:rsid w:val="00F7230A"/>
    <w:rsid w:val="00F72B6B"/>
    <w:rsid w:val="00F73066"/>
    <w:rsid w:val="00F73148"/>
    <w:rsid w:val="00F73879"/>
    <w:rsid w:val="00F73B1B"/>
    <w:rsid w:val="00F73D57"/>
    <w:rsid w:val="00F73E81"/>
    <w:rsid w:val="00F74B11"/>
    <w:rsid w:val="00F74F4C"/>
    <w:rsid w:val="00F7633C"/>
    <w:rsid w:val="00F7650B"/>
    <w:rsid w:val="00F76F10"/>
    <w:rsid w:val="00F77A39"/>
    <w:rsid w:val="00F77B70"/>
    <w:rsid w:val="00F77EAD"/>
    <w:rsid w:val="00F80638"/>
    <w:rsid w:val="00F80A15"/>
    <w:rsid w:val="00F80C74"/>
    <w:rsid w:val="00F817CB"/>
    <w:rsid w:val="00F81B63"/>
    <w:rsid w:val="00F8292E"/>
    <w:rsid w:val="00F8295E"/>
    <w:rsid w:val="00F829CA"/>
    <w:rsid w:val="00F82C74"/>
    <w:rsid w:val="00F83002"/>
    <w:rsid w:val="00F834EE"/>
    <w:rsid w:val="00F835EF"/>
    <w:rsid w:val="00F83746"/>
    <w:rsid w:val="00F83783"/>
    <w:rsid w:val="00F838EB"/>
    <w:rsid w:val="00F83D53"/>
    <w:rsid w:val="00F841DE"/>
    <w:rsid w:val="00F841E3"/>
    <w:rsid w:val="00F8444E"/>
    <w:rsid w:val="00F84793"/>
    <w:rsid w:val="00F8482E"/>
    <w:rsid w:val="00F848B6"/>
    <w:rsid w:val="00F84E8B"/>
    <w:rsid w:val="00F8621A"/>
    <w:rsid w:val="00F8715D"/>
    <w:rsid w:val="00F878FA"/>
    <w:rsid w:val="00F87A24"/>
    <w:rsid w:val="00F87E6A"/>
    <w:rsid w:val="00F90301"/>
    <w:rsid w:val="00F9034E"/>
    <w:rsid w:val="00F906B5"/>
    <w:rsid w:val="00F9086E"/>
    <w:rsid w:val="00F9165C"/>
    <w:rsid w:val="00F92316"/>
    <w:rsid w:val="00F925FC"/>
    <w:rsid w:val="00F92801"/>
    <w:rsid w:val="00F92CD7"/>
    <w:rsid w:val="00F93060"/>
    <w:rsid w:val="00F930EE"/>
    <w:rsid w:val="00F93D0E"/>
    <w:rsid w:val="00F93E6F"/>
    <w:rsid w:val="00F9412D"/>
    <w:rsid w:val="00F95FB8"/>
    <w:rsid w:val="00F96117"/>
    <w:rsid w:val="00F96451"/>
    <w:rsid w:val="00F96627"/>
    <w:rsid w:val="00F96797"/>
    <w:rsid w:val="00F96AF8"/>
    <w:rsid w:val="00F96EAD"/>
    <w:rsid w:val="00F97575"/>
    <w:rsid w:val="00F97AD8"/>
    <w:rsid w:val="00F97CCA"/>
    <w:rsid w:val="00F97E98"/>
    <w:rsid w:val="00FA0013"/>
    <w:rsid w:val="00FA0139"/>
    <w:rsid w:val="00FA0670"/>
    <w:rsid w:val="00FA147A"/>
    <w:rsid w:val="00FA183F"/>
    <w:rsid w:val="00FA18EA"/>
    <w:rsid w:val="00FA196A"/>
    <w:rsid w:val="00FA1E97"/>
    <w:rsid w:val="00FA1F80"/>
    <w:rsid w:val="00FA220F"/>
    <w:rsid w:val="00FA23D2"/>
    <w:rsid w:val="00FA23F7"/>
    <w:rsid w:val="00FA255A"/>
    <w:rsid w:val="00FA2CA8"/>
    <w:rsid w:val="00FA2D72"/>
    <w:rsid w:val="00FA3030"/>
    <w:rsid w:val="00FA33BA"/>
    <w:rsid w:val="00FA3529"/>
    <w:rsid w:val="00FA3A5A"/>
    <w:rsid w:val="00FA401E"/>
    <w:rsid w:val="00FA4805"/>
    <w:rsid w:val="00FA51AD"/>
    <w:rsid w:val="00FA5576"/>
    <w:rsid w:val="00FA5C67"/>
    <w:rsid w:val="00FA6356"/>
    <w:rsid w:val="00FA6578"/>
    <w:rsid w:val="00FA6C21"/>
    <w:rsid w:val="00FA7AF9"/>
    <w:rsid w:val="00FA7BC3"/>
    <w:rsid w:val="00FA7D6A"/>
    <w:rsid w:val="00FB01E5"/>
    <w:rsid w:val="00FB0DF0"/>
    <w:rsid w:val="00FB1AAD"/>
    <w:rsid w:val="00FB27DF"/>
    <w:rsid w:val="00FB2998"/>
    <w:rsid w:val="00FB2E01"/>
    <w:rsid w:val="00FB30DD"/>
    <w:rsid w:val="00FB31CC"/>
    <w:rsid w:val="00FB35F4"/>
    <w:rsid w:val="00FB3779"/>
    <w:rsid w:val="00FB3FBE"/>
    <w:rsid w:val="00FB461F"/>
    <w:rsid w:val="00FB5344"/>
    <w:rsid w:val="00FB53A6"/>
    <w:rsid w:val="00FB5824"/>
    <w:rsid w:val="00FB5872"/>
    <w:rsid w:val="00FB5962"/>
    <w:rsid w:val="00FB60DF"/>
    <w:rsid w:val="00FB6353"/>
    <w:rsid w:val="00FB6603"/>
    <w:rsid w:val="00FB75D7"/>
    <w:rsid w:val="00FB7A6C"/>
    <w:rsid w:val="00FB7A83"/>
    <w:rsid w:val="00FB7DA7"/>
    <w:rsid w:val="00FC0D01"/>
    <w:rsid w:val="00FC0DBA"/>
    <w:rsid w:val="00FC1471"/>
    <w:rsid w:val="00FC1DA4"/>
    <w:rsid w:val="00FC1DC2"/>
    <w:rsid w:val="00FC1F30"/>
    <w:rsid w:val="00FC22CF"/>
    <w:rsid w:val="00FC27D3"/>
    <w:rsid w:val="00FC3119"/>
    <w:rsid w:val="00FC31A5"/>
    <w:rsid w:val="00FC3E69"/>
    <w:rsid w:val="00FC416C"/>
    <w:rsid w:val="00FC4509"/>
    <w:rsid w:val="00FC4717"/>
    <w:rsid w:val="00FC5167"/>
    <w:rsid w:val="00FC5732"/>
    <w:rsid w:val="00FC5895"/>
    <w:rsid w:val="00FC61C8"/>
    <w:rsid w:val="00FC65FD"/>
    <w:rsid w:val="00FC6A1F"/>
    <w:rsid w:val="00FC6C0F"/>
    <w:rsid w:val="00FC723D"/>
    <w:rsid w:val="00FC746E"/>
    <w:rsid w:val="00FD002C"/>
    <w:rsid w:val="00FD0033"/>
    <w:rsid w:val="00FD03CD"/>
    <w:rsid w:val="00FD0BD1"/>
    <w:rsid w:val="00FD0F59"/>
    <w:rsid w:val="00FD101B"/>
    <w:rsid w:val="00FD157E"/>
    <w:rsid w:val="00FD19FC"/>
    <w:rsid w:val="00FD1AA3"/>
    <w:rsid w:val="00FD1C92"/>
    <w:rsid w:val="00FD1D3B"/>
    <w:rsid w:val="00FD1EB6"/>
    <w:rsid w:val="00FD242A"/>
    <w:rsid w:val="00FD25D6"/>
    <w:rsid w:val="00FD28F6"/>
    <w:rsid w:val="00FD2C1F"/>
    <w:rsid w:val="00FD3261"/>
    <w:rsid w:val="00FD3CC1"/>
    <w:rsid w:val="00FD4213"/>
    <w:rsid w:val="00FD45A2"/>
    <w:rsid w:val="00FD4614"/>
    <w:rsid w:val="00FD47C3"/>
    <w:rsid w:val="00FD4ACB"/>
    <w:rsid w:val="00FD4B64"/>
    <w:rsid w:val="00FD4D4F"/>
    <w:rsid w:val="00FD4F6D"/>
    <w:rsid w:val="00FD5184"/>
    <w:rsid w:val="00FD529F"/>
    <w:rsid w:val="00FD6A2B"/>
    <w:rsid w:val="00FD6EDF"/>
    <w:rsid w:val="00FD74F6"/>
    <w:rsid w:val="00FD76B3"/>
    <w:rsid w:val="00FD7832"/>
    <w:rsid w:val="00FD7CC3"/>
    <w:rsid w:val="00FE0133"/>
    <w:rsid w:val="00FE1E37"/>
    <w:rsid w:val="00FE2327"/>
    <w:rsid w:val="00FE278E"/>
    <w:rsid w:val="00FE2A17"/>
    <w:rsid w:val="00FE2A90"/>
    <w:rsid w:val="00FE3055"/>
    <w:rsid w:val="00FE343F"/>
    <w:rsid w:val="00FE3AEC"/>
    <w:rsid w:val="00FE3D81"/>
    <w:rsid w:val="00FE3D84"/>
    <w:rsid w:val="00FE3FDE"/>
    <w:rsid w:val="00FE48E6"/>
    <w:rsid w:val="00FE49A7"/>
    <w:rsid w:val="00FE4A7F"/>
    <w:rsid w:val="00FE57AA"/>
    <w:rsid w:val="00FE5DD5"/>
    <w:rsid w:val="00FE5EA2"/>
    <w:rsid w:val="00FE62D5"/>
    <w:rsid w:val="00FE6DE6"/>
    <w:rsid w:val="00FE7552"/>
    <w:rsid w:val="00FE7850"/>
    <w:rsid w:val="00FE7B17"/>
    <w:rsid w:val="00FE7C88"/>
    <w:rsid w:val="00FE7D3F"/>
    <w:rsid w:val="00FE7F7E"/>
    <w:rsid w:val="00FF0557"/>
    <w:rsid w:val="00FF09F2"/>
    <w:rsid w:val="00FF0EB5"/>
    <w:rsid w:val="00FF0EED"/>
    <w:rsid w:val="00FF107B"/>
    <w:rsid w:val="00FF2037"/>
    <w:rsid w:val="00FF3634"/>
    <w:rsid w:val="00FF3751"/>
    <w:rsid w:val="00FF3898"/>
    <w:rsid w:val="00FF3C78"/>
    <w:rsid w:val="00FF3F35"/>
    <w:rsid w:val="00FF4638"/>
    <w:rsid w:val="00FF46E4"/>
    <w:rsid w:val="00FF546F"/>
    <w:rsid w:val="00FF5CA9"/>
    <w:rsid w:val="00FF5E37"/>
    <w:rsid w:val="00FF603D"/>
    <w:rsid w:val="00FF649A"/>
    <w:rsid w:val="00FF6C31"/>
    <w:rsid w:val="00FF6E78"/>
    <w:rsid w:val="00FF70EA"/>
    <w:rsid w:val="00FF7A57"/>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61"/>
    <o:shapelayout v:ext="edit">
      <o:idmap v:ext="edit" data="1"/>
    </o:shapelayout>
  </w:shapeDefaults>
  <w:decimalSymbol w:val=","/>
  <w:listSeparator w:val=";"/>
  <w14:docId w14:val="29B517C2"/>
  <w15:docId w15:val="{EB3B2FB4-6B7C-4FCC-A899-8CB2068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e">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e"/>
    <w:next w:val="affe"/>
    <w:link w:val="1ff"/>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5">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e"/>
    <w:next w:val="affe"/>
    <w:link w:val="2f6"/>
    <w:uiPriority w:val="9"/>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0">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e"/>
    <w:next w:val="affe"/>
    <w:link w:val="3f1"/>
    <w:uiPriority w:val="9"/>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e"/>
    <w:next w:val="affe"/>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e"/>
    <w:next w:val="affe"/>
    <w:link w:val="54"/>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e"/>
    <w:link w:val="62"/>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e"/>
    <w:link w:val="70"/>
    <w:uiPriority w:val="9"/>
    <w:qFormat/>
    <w:rsid w:val="00D718C2"/>
    <w:pPr>
      <w:outlineLvl w:val="6"/>
    </w:pPr>
  </w:style>
  <w:style w:type="paragraph" w:styleId="80">
    <w:name w:val="heading 8"/>
    <w:aliases w:val="H8"/>
    <w:basedOn w:val="affe"/>
    <w:next w:val="affe"/>
    <w:link w:val="81"/>
    <w:uiPriority w:val="9"/>
    <w:qFormat/>
    <w:rsid w:val="00D718C2"/>
    <w:pPr>
      <w:spacing w:before="120"/>
      <w:ind w:firstLine="709"/>
      <w:jc w:val="both"/>
      <w:outlineLvl w:val="7"/>
    </w:pPr>
    <w:rPr>
      <w:szCs w:val="24"/>
      <w:lang w:eastAsia="en-US"/>
    </w:rPr>
  </w:style>
  <w:style w:type="paragraph" w:styleId="9">
    <w:name w:val="heading 9"/>
    <w:aliases w:val="H9"/>
    <w:basedOn w:val="80"/>
    <w:next w:val="affe"/>
    <w:link w:val="90"/>
    <w:uiPriority w:val="9"/>
    <w:qFormat/>
    <w:rsid w:val="00D718C2"/>
    <w:pPr>
      <w:outlineLvl w:val="8"/>
    </w:p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List"/>
    <w:basedOn w:val="affe"/>
    <w:unhideWhenUsed/>
    <w:rsid w:val="00CE33D6"/>
    <w:pPr>
      <w:ind w:left="283" w:hanging="283"/>
    </w:pPr>
  </w:style>
  <w:style w:type="paragraph" w:styleId="2f7">
    <w:name w:val="Body Text 2"/>
    <w:basedOn w:val="affe"/>
    <w:link w:val="2f8"/>
    <w:unhideWhenUsed/>
    <w:rsid w:val="00CE33D6"/>
    <w:pPr>
      <w:spacing w:line="360" w:lineRule="auto"/>
      <w:jc w:val="both"/>
    </w:pPr>
    <w:rPr>
      <w:rFonts w:ascii="Arial" w:hAnsi="Arial"/>
      <w:sz w:val="24"/>
    </w:rPr>
  </w:style>
  <w:style w:type="character" w:customStyle="1" w:styleId="2f8">
    <w:name w:val="Основной текст 2 Знак"/>
    <w:basedOn w:val="afff"/>
    <w:link w:val="2f7"/>
    <w:rsid w:val="00CE33D6"/>
    <w:rPr>
      <w:rFonts w:ascii="Arial" w:eastAsia="Times New Roman" w:hAnsi="Arial" w:cs="Times New Roman"/>
      <w:sz w:val="24"/>
      <w:szCs w:val="20"/>
      <w:lang w:eastAsia="ru-RU"/>
    </w:rPr>
  </w:style>
  <w:style w:type="paragraph" w:customStyle="1" w:styleId="1ff0">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f3">
    <w:name w:val="header"/>
    <w:basedOn w:val="affe"/>
    <w:link w:val="afff4"/>
    <w:uiPriority w:val="99"/>
    <w:unhideWhenUsed/>
    <w:rsid w:val="00CE33D6"/>
    <w:pPr>
      <w:tabs>
        <w:tab w:val="center" w:pos="4677"/>
        <w:tab w:val="right" w:pos="9355"/>
      </w:tabs>
    </w:pPr>
  </w:style>
  <w:style w:type="character" w:customStyle="1" w:styleId="afff4">
    <w:name w:val="Верхний колонтитул Знак"/>
    <w:basedOn w:val="afff"/>
    <w:link w:val="afff3"/>
    <w:uiPriority w:val="99"/>
    <w:rsid w:val="00CE33D6"/>
    <w:rPr>
      <w:rFonts w:ascii="Times New Roman" w:eastAsia="Times New Roman" w:hAnsi="Times New Roman" w:cs="Times New Roman"/>
      <w:sz w:val="20"/>
      <w:szCs w:val="20"/>
      <w:lang w:eastAsia="ru-RU"/>
    </w:rPr>
  </w:style>
  <w:style w:type="paragraph" w:styleId="afff5">
    <w:name w:val="footer"/>
    <w:aliases w:val="proposal text"/>
    <w:basedOn w:val="affe"/>
    <w:link w:val="afff6"/>
    <w:unhideWhenUsed/>
    <w:rsid w:val="00CE33D6"/>
    <w:pPr>
      <w:tabs>
        <w:tab w:val="center" w:pos="4677"/>
        <w:tab w:val="right" w:pos="9355"/>
      </w:tabs>
    </w:pPr>
  </w:style>
  <w:style w:type="character" w:customStyle="1" w:styleId="afff6">
    <w:name w:val="Нижний колонтитул Знак"/>
    <w:aliases w:val="proposal text Знак"/>
    <w:basedOn w:val="afff"/>
    <w:link w:val="afff5"/>
    <w:rsid w:val="00CE33D6"/>
    <w:rPr>
      <w:rFonts w:ascii="Times New Roman" w:eastAsia="Times New Roman" w:hAnsi="Times New Roman" w:cs="Times New Roman"/>
      <w:sz w:val="20"/>
      <w:szCs w:val="20"/>
      <w:lang w:eastAsia="ru-RU"/>
    </w:rPr>
  </w:style>
  <w:style w:type="paragraph" w:styleId="afff7">
    <w:name w:val="List Paragraph"/>
    <w:aliases w:val="Маркер,ТЗ список,Абзац списка литеральный,Bullet 1,Use Case List Paragraph,it_List1,GOST_TableList,List Paragraph,Шаг сценария,Bullet List,FooterText,numbered,Марк_список_тире,Paragraphe de liste1,lp1,Bulletr List Paragraph,2.7.1,1,LSTBUL"/>
    <w:basedOn w:val="affe"/>
    <w:link w:val="afff8"/>
    <w:uiPriority w:val="34"/>
    <w:qFormat/>
    <w:rsid w:val="00CE33D6"/>
    <w:pPr>
      <w:ind w:left="720"/>
      <w:contextualSpacing/>
    </w:pPr>
  </w:style>
  <w:style w:type="paragraph" w:styleId="afff9">
    <w:name w:val="Body Text Indent"/>
    <w:aliases w:val=" Знак,Основной текст 1"/>
    <w:basedOn w:val="affe"/>
    <w:link w:val="afffa"/>
    <w:unhideWhenUsed/>
    <w:rsid w:val="00137E89"/>
    <w:pPr>
      <w:spacing w:after="120"/>
      <w:ind w:left="283"/>
    </w:pPr>
  </w:style>
  <w:style w:type="character" w:customStyle="1" w:styleId="afffa">
    <w:name w:val="Основной текст с отступом Знак"/>
    <w:aliases w:val=" Знак Знак,Основной текст 1 Знак"/>
    <w:basedOn w:val="afff"/>
    <w:link w:val="afff9"/>
    <w:rsid w:val="00137E89"/>
    <w:rPr>
      <w:rFonts w:ascii="Times New Roman" w:eastAsia="Times New Roman" w:hAnsi="Times New Roman" w:cs="Times New Roman"/>
      <w:sz w:val="20"/>
      <w:szCs w:val="20"/>
      <w:lang w:eastAsia="ru-RU"/>
    </w:rPr>
  </w:style>
  <w:style w:type="paragraph" w:customStyle="1" w:styleId="afffb">
    <w:name w:val="Подраздел"/>
    <w:basedOn w:val="affe"/>
    <w:rsid w:val="00A52512"/>
    <w:pPr>
      <w:suppressAutoHyphens/>
      <w:spacing w:before="240" w:after="120"/>
      <w:jc w:val="center"/>
    </w:pPr>
    <w:rPr>
      <w:rFonts w:ascii="TimesDL" w:hAnsi="TimesDL"/>
      <w:b/>
      <w:smallCaps/>
      <w:spacing w:val="-2"/>
      <w:sz w:val="24"/>
    </w:rPr>
  </w:style>
  <w:style w:type="paragraph" w:styleId="af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e"/>
    <w:link w:val="afffd"/>
    <w:unhideWhenUsed/>
    <w:qFormat/>
    <w:rsid w:val="00A52512"/>
    <w:pPr>
      <w:spacing w:after="120"/>
    </w:pPr>
  </w:style>
  <w:style w:type="character" w:customStyle="1" w:styleId="af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f"/>
    <w:link w:val="af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f"/>
    <w:link w:val="ConsPlusNormal"/>
    <w:locked/>
    <w:rsid w:val="00A52512"/>
    <w:rPr>
      <w:rFonts w:ascii="Arial" w:eastAsia="Times New Roman" w:hAnsi="Arial" w:cs="Arial"/>
      <w:sz w:val="28"/>
      <w:szCs w:val="28"/>
      <w:lang w:eastAsia="ru-RU"/>
    </w:rPr>
  </w:style>
  <w:style w:type="table" w:styleId="afffe">
    <w:name w:val="Table Grid"/>
    <w:basedOn w:val="afff0"/>
    <w:uiPriority w:val="3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link w:val="affff0"/>
    <w:qFormat/>
    <w:rsid w:val="003A6657"/>
    <w:pPr>
      <w:spacing w:after="0" w:line="240" w:lineRule="auto"/>
    </w:pPr>
    <w:rPr>
      <w:rFonts w:ascii="Times New Roman" w:eastAsia="Times New Roman" w:hAnsi="Times New Roman" w:cs="Times New Roman"/>
      <w:sz w:val="20"/>
      <w:szCs w:val="20"/>
      <w:lang w:eastAsia="ru-RU"/>
    </w:rPr>
  </w:style>
  <w:style w:type="character" w:styleId="affff1">
    <w:name w:val="annotation reference"/>
    <w:basedOn w:val="afff"/>
    <w:uiPriority w:val="99"/>
    <w:unhideWhenUsed/>
    <w:rsid w:val="008072A8"/>
    <w:rPr>
      <w:sz w:val="16"/>
      <w:szCs w:val="16"/>
    </w:rPr>
  </w:style>
  <w:style w:type="paragraph" w:styleId="affff2">
    <w:name w:val="annotation text"/>
    <w:basedOn w:val="affe"/>
    <w:link w:val="affff3"/>
    <w:uiPriority w:val="99"/>
    <w:unhideWhenUsed/>
    <w:rsid w:val="008072A8"/>
  </w:style>
  <w:style w:type="character" w:customStyle="1" w:styleId="affff3">
    <w:name w:val="Текст примечания Знак"/>
    <w:basedOn w:val="afff"/>
    <w:link w:val="affff2"/>
    <w:uiPriority w:val="99"/>
    <w:rsid w:val="008072A8"/>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8072A8"/>
    <w:rPr>
      <w:b/>
      <w:bCs/>
    </w:rPr>
  </w:style>
  <w:style w:type="character" w:customStyle="1" w:styleId="affff5">
    <w:name w:val="Тема примечания Знак"/>
    <w:basedOn w:val="affff3"/>
    <w:link w:val="affff4"/>
    <w:uiPriority w:val="99"/>
    <w:rsid w:val="008072A8"/>
    <w:rPr>
      <w:rFonts w:ascii="Times New Roman" w:eastAsia="Times New Roman" w:hAnsi="Times New Roman" w:cs="Times New Roman"/>
      <w:b/>
      <w:bCs/>
      <w:sz w:val="20"/>
      <w:szCs w:val="20"/>
      <w:lang w:eastAsia="ru-RU"/>
    </w:rPr>
  </w:style>
  <w:style w:type="paragraph" w:styleId="affff6">
    <w:name w:val="Balloon Text"/>
    <w:basedOn w:val="affe"/>
    <w:link w:val="affff7"/>
    <w:uiPriority w:val="99"/>
    <w:unhideWhenUsed/>
    <w:rsid w:val="008072A8"/>
    <w:rPr>
      <w:rFonts w:ascii="Tahoma" w:hAnsi="Tahoma" w:cs="Tahoma"/>
      <w:sz w:val="16"/>
      <w:szCs w:val="16"/>
    </w:rPr>
  </w:style>
  <w:style w:type="character" w:customStyle="1" w:styleId="affff7">
    <w:name w:val="Текст выноски Знак"/>
    <w:basedOn w:val="afff"/>
    <w:link w:val="affff6"/>
    <w:uiPriority w:val="99"/>
    <w:rsid w:val="008072A8"/>
    <w:rPr>
      <w:rFonts w:ascii="Tahoma" w:eastAsia="Times New Roman" w:hAnsi="Tahoma" w:cs="Tahoma"/>
      <w:sz w:val="16"/>
      <w:szCs w:val="16"/>
      <w:lang w:eastAsia="ru-RU"/>
    </w:rPr>
  </w:style>
  <w:style w:type="paragraph" w:styleId="3f2">
    <w:name w:val="Body Text 3"/>
    <w:basedOn w:val="affe"/>
    <w:link w:val="3f3"/>
    <w:rsid w:val="00A974C3"/>
    <w:pPr>
      <w:spacing w:after="120"/>
    </w:pPr>
    <w:rPr>
      <w:sz w:val="16"/>
      <w:szCs w:val="16"/>
    </w:rPr>
  </w:style>
  <w:style w:type="character" w:customStyle="1" w:styleId="3f3">
    <w:name w:val="Основной текст 3 Знак"/>
    <w:basedOn w:val="afff"/>
    <w:link w:val="3f2"/>
    <w:rsid w:val="00A974C3"/>
    <w:rPr>
      <w:rFonts w:ascii="Times New Roman" w:eastAsia="Times New Roman" w:hAnsi="Times New Roman" w:cs="Times New Roman"/>
      <w:sz w:val="16"/>
      <w:szCs w:val="16"/>
      <w:lang w:eastAsia="ru-RU"/>
    </w:rPr>
  </w:style>
  <w:style w:type="paragraph" w:styleId="affff8">
    <w:name w:val="Title"/>
    <w:basedOn w:val="affe"/>
    <w:link w:val="affff9"/>
    <w:uiPriority w:val="10"/>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9">
    <w:name w:val="Заголовок Знак"/>
    <w:basedOn w:val="afff"/>
    <w:link w:val="affff8"/>
    <w:uiPriority w:val="10"/>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a">
    <w:name w:val="Тендерные данные"/>
    <w:basedOn w:val="affe"/>
    <w:rsid w:val="00A974C3"/>
    <w:pPr>
      <w:tabs>
        <w:tab w:val="left" w:pos="1985"/>
      </w:tabs>
      <w:spacing w:before="120"/>
      <w:jc w:val="both"/>
    </w:pPr>
    <w:rPr>
      <w:b/>
      <w:sz w:val="24"/>
    </w:rPr>
  </w:style>
  <w:style w:type="character" w:customStyle="1" w:styleId="apple-style-span">
    <w:name w:val="apple-style-span"/>
    <w:basedOn w:val="afff"/>
    <w:rsid w:val="0090197D"/>
  </w:style>
  <w:style w:type="paragraph" w:styleId="af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e"/>
    <w:link w:val="affffc"/>
    <w:uiPriority w:val="99"/>
    <w:unhideWhenUsed/>
    <w:qFormat/>
    <w:rsid w:val="007767FA"/>
  </w:style>
  <w:style w:type="character" w:customStyle="1" w:styleId="af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f"/>
    <w:link w:val="affffb"/>
    <w:uiPriority w:val="99"/>
    <w:rsid w:val="007767FA"/>
    <w:rPr>
      <w:rFonts w:ascii="Times New Roman" w:eastAsia="Times New Roman" w:hAnsi="Times New Roman" w:cs="Times New Roman"/>
      <w:sz w:val="20"/>
      <w:szCs w:val="20"/>
      <w:lang w:eastAsia="ru-RU"/>
    </w:rPr>
  </w:style>
  <w:style w:type="character" w:styleId="affffd">
    <w:name w:val="footnote reference"/>
    <w:basedOn w:val="afff"/>
    <w:uiPriority w:val="99"/>
    <w:unhideWhenUsed/>
    <w:rsid w:val="007767FA"/>
    <w:rPr>
      <w:vertAlign w:val="superscript"/>
    </w:rPr>
  </w:style>
  <w:style w:type="character" w:customStyle="1" w:styleId="1ff">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f"/>
    <w:link w:val="1fe"/>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6">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f"/>
    <w:link w:val="2f5"/>
    <w:uiPriority w:val="9"/>
    <w:rsid w:val="00F07452"/>
    <w:rPr>
      <w:rFonts w:asciiTheme="majorHAnsi" w:eastAsiaTheme="majorEastAsia" w:hAnsiTheme="majorHAnsi" w:cstheme="majorBidi"/>
      <w:b/>
      <w:bCs/>
      <w:color w:val="4F81BD" w:themeColor="accent1"/>
      <w:sz w:val="26"/>
      <w:szCs w:val="26"/>
      <w:lang w:eastAsia="ru-RU"/>
    </w:rPr>
  </w:style>
  <w:style w:type="paragraph" w:styleId="1ff1">
    <w:name w:val="toc 1"/>
    <w:basedOn w:val="affe"/>
    <w:next w:val="affe"/>
    <w:autoRedefine/>
    <w:uiPriority w:val="39"/>
    <w:unhideWhenUsed/>
    <w:qFormat/>
    <w:rsid w:val="00F07452"/>
    <w:rPr>
      <w:rFonts w:asciiTheme="minorHAnsi" w:eastAsiaTheme="minorEastAsia" w:hAnsiTheme="minorHAnsi" w:cstheme="minorBidi"/>
      <w:sz w:val="24"/>
      <w:szCs w:val="24"/>
    </w:rPr>
  </w:style>
  <w:style w:type="paragraph" w:styleId="2f9">
    <w:name w:val="toc 2"/>
    <w:basedOn w:val="affe"/>
    <w:next w:val="affe"/>
    <w:link w:val="2fa"/>
    <w:autoRedefine/>
    <w:uiPriority w:val="39"/>
    <w:unhideWhenUsed/>
    <w:qFormat/>
    <w:rsid w:val="00F07452"/>
    <w:pPr>
      <w:ind w:left="240"/>
    </w:pPr>
    <w:rPr>
      <w:rFonts w:asciiTheme="minorHAnsi" w:eastAsiaTheme="minorEastAsia" w:hAnsiTheme="minorHAnsi" w:cstheme="minorBidi"/>
      <w:sz w:val="24"/>
      <w:szCs w:val="24"/>
    </w:rPr>
  </w:style>
  <w:style w:type="character" w:styleId="affffe">
    <w:name w:val="Hyperlink"/>
    <w:basedOn w:val="afff"/>
    <w:uiPriority w:val="99"/>
    <w:unhideWhenUsed/>
    <w:rsid w:val="00F07452"/>
    <w:rPr>
      <w:color w:val="0000FF" w:themeColor="hyperlink"/>
      <w:u w:val="single"/>
    </w:rPr>
  </w:style>
  <w:style w:type="paragraph" w:customStyle="1" w:styleId="af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2">
    <w:name w:val="Абзац списка1"/>
    <w:aliases w:val="- список"/>
    <w:basedOn w:val="af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f0">
    <w:name w:val="Стиль ТЗ"/>
    <w:basedOn w:val="affe"/>
    <w:uiPriority w:val="99"/>
    <w:qFormat/>
    <w:rsid w:val="005A3B0D"/>
    <w:pPr>
      <w:jc w:val="both"/>
    </w:pPr>
    <w:rPr>
      <w:rFonts w:eastAsia="Calibri"/>
      <w:sz w:val="24"/>
      <w:szCs w:val="22"/>
      <w:lang w:eastAsia="en-US"/>
    </w:rPr>
  </w:style>
  <w:style w:type="paragraph" w:customStyle="1" w:styleId="119">
    <w:name w:val="Абзац списка11"/>
    <w:basedOn w:val="affe"/>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3"/>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e"/>
    <w:link w:val="1ff4"/>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4">
    <w:name w:val="_Заголовок 1 Знак"/>
    <w:basedOn w:val="afff"/>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1">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f"/>
    <w:link w:val="3f0"/>
    <w:uiPriority w:val="9"/>
    <w:rsid w:val="005528EC"/>
    <w:rPr>
      <w:rFonts w:asciiTheme="majorHAnsi" w:eastAsiaTheme="majorEastAsia" w:hAnsiTheme="majorHAnsi" w:cstheme="majorBidi"/>
      <w:b/>
      <w:bCs/>
      <w:color w:val="4F81BD" w:themeColor="accent1"/>
      <w:sz w:val="20"/>
      <w:szCs w:val="20"/>
      <w:lang w:eastAsia="ru-RU"/>
    </w:rPr>
  </w:style>
  <w:style w:type="paragraph" w:customStyle="1" w:styleId="afffff1">
    <w:name w:val="_Основной с красной строки"/>
    <w:basedOn w:val="affe"/>
    <w:link w:val="afffff2"/>
    <w:qFormat/>
    <w:rsid w:val="005528EC"/>
    <w:pPr>
      <w:spacing w:line="360" w:lineRule="exact"/>
      <w:ind w:firstLine="709"/>
      <w:jc w:val="both"/>
    </w:pPr>
    <w:rPr>
      <w:sz w:val="24"/>
      <w:szCs w:val="24"/>
    </w:rPr>
  </w:style>
  <w:style w:type="paragraph" w:customStyle="1" w:styleId="15">
    <w:name w:val="_Маркированный список уровня 1"/>
    <w:basedOn w:val="affe"/>
    <w:link w:val="1ff5"/>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2">
    <w:name w:val="_Основной с красной строки Знак"/>
    <w:link w:val="afffff1"/>
    <w:rsid w:val="005528EC"/>
    <w:rPr>
      <w:rFonts w:ascii="Times New Roman" w:eastAsia="Times New Roman" w:hAnsi="Times New Roman" w:cs="Times New Roman"/>
      <w:sz w:val="24"/>
      <w:szCs w:val="24"/>
      <w:lang w:eastAsia="ru-RU"/>
    </w:rPr>
  </w:style>
  <w:style w:type="paragraph" w:customStyle="1" w:styleId="2fb">
    <w:name w:val="_Заголовок 2"/>
    <w:basedOn w:val="2f5"/>
    <w:link w:val="2fc"/>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c">
    <w:name w:val="_Заголовок 2 Знак"/>
    <w:basedOn w:val="afff"/>
    <w:link w:val="2fb"/>
    <w:rsid w:val="005528EC"/>
    <w:rPr>
      <w:rFonts w:ascii="Times New Roman" w:eastAsia="Times New Roman" w:hAnsi="Times New Roman" w:cs="Arial"/>
      <w:b/>
      <w:bCs/>
      <w:iCs/>
      <w:sz w:val="28"/>
      <w:szCs w:val="28"/>
      <w:lang w:eastAsia="ru-RU"/>
    </w:rPr>
  </w:style>
  <w:style w:type="paragraph" w:customStyle="1" w:styleId="3f4">
    <w:name w:val="Стиль3 Знак Знак"/>
    <w:basedOn w:val="1ff1"/>
    <w:link w:val="3f5"/>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e"/>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6">
    <w:name w:val="_Маркир_список1"/>
    <w:basedOn w:val="affe"/>
    <w:rsid w:val="005528EC"/>
    <w:pPr>
      <w:tabs>
        <w:tab w:val="left" w:pos="993"/>
      </w:tabs>
      <w:spacing w:before="120" w:after="120"/>
      <w:ind w:left="709"/>
      <w:jc w:val="both"/>
    </w:pPr>
    <w:rPr>
      <w:sz w:val="28"/>
      <w:szCs w:val="26"/>
    </w:rPr>
  </w:style>
  <w:style w:type="paragraph" w:customStyle="1" w:styleId="a0">
    <w:name w:val="Нумерация"/>
    <w:basedOn w:val="af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3">
    <w:name w:val="Normal (Web)"/>
    <w:aliases w:val="Обычный (веб) Знак1,Обычный (веб) Знак Знак"/>
    <w:basedOn w:val="affe"/>
    <w:link w:val="afffff4"/>
    <w:rsid w:val="008C32B8"/>
    <w:pPr>
      <w:spacing w:before="100" w:beforeAutospacing="1" w:after="100" w:afterAutospacing="1"/>
    </w:pPr>
    <w:rPr>
      <w:sz w:val="24"/>
      <w:szCs w:val="24"/>
    </w:rPr>
  </w:style>
  <w:style w:type="paragraph" w:customStyle="1" w:styleId="2fd">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lp1 Знак,1 Знак"/>
    <w:link w:val="afff7"/>
    <w:qFormat/>
    <w:rsid w:val="00A45EF0"/>
    <w:rPr>
      <w:rFonts w:ascii="Times New Roman" w:eastAsia="Times New Roman" w:hAnsi="Times New Roman" w:cs="Times New Roman"/>
      <w:sz w:val="20"/>
      <w:szCs w:val="20"/>
      <w:lang w:eastAsia="ru-RU"/>
    </w:rPr>
  </w:style>
  <w:style w:type="paragraph" w:customStyle="1" w:styleId="afffff5">
    <w:name w:val="Текст с отступом"/>
    <w:basedOn w:val="affe"/>
    <w:rsid w:val="006342A2"/>
    <w:pPr>
      <w:spacing w:before="60" w:line="360" w:lineRule="auto"/>
      <w:ind w:firstLine="709"/>
      <w:jc w:val="both"/>
    </w:pPr>
    <w:rPr>
      <w:sz w:val="28"/>
      <w:szCs w:val="24"/>
    </w:rPr>
  </w:style>
  <w:style w:type="paragraph" w:customStyle="1" w:styleId="afffff6">
    <w:name w:val="Таблицы"/>
    <w:basedOn w:val="affe"/>
    <w:link w:val="afffff7"/>
    <w:qFormat/>
    <w:rsid w:val="006342A2"/>
    <w:pPr>
      <w:spacing w:before="60"/>
      <w:ind w:firstLine="34"/>
      <w:jc w:val="both"/>
    </w:pPr>
    <w:rPr>
      <w:rFonts w:eastAsia="Calibri"/>
      <w:sz w:val="28"/>
      <w:szCs w:val="28"/>
    </w:rPr>
  </w:style>
  <w:style w:type="character" w:customStyle="1" w:styleId="afffff7">
    <w:name w:val="Таблицы Знак"/>
    <w:link w:val="afffff6"/>
    <w:rsid w:val="006342A2"/>
    <w:rPr>
      <w:rFonts w:ascii="Times New Roman" w:eastAsia="Calibri" w:hAnsi="Times New Roman" w:cs="Times New Roman"/>
      <w:sz w:val="28"/>
      <w:szCs w:val="28"/>
      <w:lang w:eastAsia="ru-RU"/>
    </w:rPr>
  </w:style>
  <w:style w:type="table" w:customStyle="1" w:styleId="1ff7">
    <w:name w:val="Сетка таблицы1"/>
    <w:basedOn w:val="afff0"/>
    <w:next w:val="af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e">
    <w:name w:val="Заголовок уровень 2"/>
    <w:basedOn w:val="affe"/>
    <w:link w:val="2ff"/>
    <w:qFormat/>
    <w:rsid w:val="00AA1755"/>
    <w:pPr>
      <w:keepNext/>
      <w:spacing w:before="240" w:after="60"/>
      <w:jc w:val="center"/>
      <w:outlineLvl w:val="0"/>
    </w:pPr>
    <w:rPr>
      <w:b/>
      <w:bCs/>
      <w:kern w:val="32"/>
      <w:sz w:val="24"/>
      <w:szCs w:val="24"/>
    </w:rPr>
  </w:style>
  <w:style w:type="character" w:customStyle="1" w:styleId="2ff">
    <w:name w:val="Заголовок уровень 2 Знак"/>
    <w:basedOn w:val="afff"/>
    <w:link w:val="2fe"/>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e"/>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f8">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8"/>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8">
    <w:name w:val="Обычный.Текст"/>
    <w:link w:val="afffff9"/>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6">
    <w:name w:val="Стиль3 Знак"/>
    <w:link w:val="3f7"/>
    <w:locked/>
    <w:rsid w:val="001169C3"/>
    <w:rPr>
      <w:rFonts w:ascii="Times New Roman" w:eastAsia="Times New Roman" w:hAnsi="Times New Roman" w:cs="Times New Roman"/>
      <w:b/>
      <w:bCs/>
      <w:color w:val="000000"/>
      <w:sz w:val="28"/>
      <w:szCs w:val="28"/>
      <w:lang w:eastAsia="ru-RU"/>
    </w:rPr>
  </w:style>
  <w:style w:type="paragraph" w:customStyle="1" w:styleId="3f7">
    <w:name w:val="Стиль3"/>
    <w:basedOn w:val="53"/>
    <w:link w:val="3f6"/>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6"/>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7"/>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f"/>
    <w:link w:val="49"/>
    <w:uiPriority w:val="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f"/>
    <w:link w:val="53"/>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f"/>
    <w:rsid w:val="00E27C6C"/>
  </w:style>
  <w:style w:type="character" w:customStyle="1" w:styleId="apple-converted-space">
    <w:name w:val="apple-converted-space"/>
    <w:basedOn w:val="afff"/>
    <w:rsid w:val="00133353"/>
  </w:style>
  <w:style w:type="paragraph" w:styleId="afffffa">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b">
    <w:name w:val="_Текст таблицы"/>
    <w:basedOn w:val="affe"/>
    <w:rsid w:val="008A0A5D"/>
    <w:pPr>
      <w:jc w:val="both"/>
    </w:pPr>
    <w:rPr>
      <w:sz w:val="22"/>
    </w:rPr>
  </w:style>
  <w:style w:type="paragraph" w:customStyle="1" w:styleId="afffffc">
    <w:name w:val="_Заголовок без нумерации в оглавлении"/>
    <w:basedOn w:val="affe"/>
    <w:next w:val="af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0">
    <w:name w:val="Сетка таблицы2"/>
    <w:basedOn w:val="afff0"/>
    <w:next w:val="af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Strong"/>
    <w:basedOn w:val="afff"/>
    <w:uiPriority w:val="22"/>
    <w:qFormat/>
    <w:rsid w:val="00BA42F4"/>
    <w:rPr>
      <w:b/>
      <w:bCs/>
    </w:rPr>
  </w:style>
  <w:style w:type="character" w:customStyle="1" w:styleId="afffffe">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0"/>
    <w:locked/>
    <w:rsid w:val="00BA42F4"/>
    <w:rPr>
      <w:rFonts w:ascii="Times New Roman" w:eastAsia="Times New Roman" w:hAnsi="Times New Roman" w:cs="Times New Roman"/>
      <w:sz w:val="24"/>
      <w:szCs w:val="24"/>
      <w:lang w:eastAsia="ru-RU"/>
    </w:rPr>
  </w:style>
  <w:style w:type="paragraph" w:styleId="af0">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e"/>
    <w:link w:val="afffffe"/>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f">
    <w:name w:val="Обычный_ТТ Знак"/>
    <w:link w:val="affffff0"/>
    <w:locked/>
    <w:rsid w:val="00BA42F4"/>
    <w:rPr>
      <w:rFonts w:ascii="Times New Roman" w:eastAsia="Times New Roman" w:hAnsi="Times New Roman" w:cs="Times New Roman"/>
      <w:sz w:val="28"/>
      <w:szCs w:val="24"/>
      <w:lang w:eastAsia="ru-RU"/>
    </w:rPr>
  </w:style>
  <w:style w:type="paragraph" w:customStyle="1" w:styleId="affffff0">
    <w:name w:val="Обычный_ТТ"/>
    <w:basedOn w:val="affe"/>
    <w:link w:val="affffff"/>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f"/>
    <w:link w:val="61"/>
    <w:uiPriority w:val="9"/>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f"/>
    <w:link w:val="80"/>
    <w:uiPriority w:val="9"/>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f"/>
    <w:link w:val="9"/>
    <w:uiPriority w:val="9"/>
    <w:rsid w:val="00D718C2"/>
    <w:rPr>
      <w:rFonts w:ascii="Times New Roman" w:eastAsia="Times New Roman" w:hAnsi="Times New Roman" w:cs="Times New Roman"/>
      <w:sz w:val="20"/>
      <w:szCs w:val="24"/>
    </w:rPr>
  </w:style>
  <w:style w:type="numbering" w:customStyle="1" w:styleId="1ff9">
    <w:name w:val="Нет списка1"/>
    <w:next w:val="afff1"/>
    <w:uiPriority w:val="99"/>
    <w:semiHidden/>
    <w:unhideWhenUsed/>
    <w:rsid w:val="00D718C2"/>
  </w:style>
  <w:style w:type="paragraph" w:styleId="3f8">
    <w:name w:val="Body Text Indent 3"/>
    <w:basedOn w:val="affe"/>
    <w:link w:val="3f9"/>
    <w:rsid w:val="00D718C2"/>
    <w:pPr>
      <w:spacing w:before="120"/>
      <w:ind w:firstLine="720"/>
      <w:jc w:val="both"/>
    </w:pPr>
    <w:rPr>
      <w:sz w:val="28"/>
    </w:rPr>
  </w:style>
  <w:style w:type="character" w:customStyle="1" w:styleId="3f9">
    <w:name w:val="Основной текст с отступом 3 Знак"/>
    <w:basedOn w:val="afff"/>
    <w:link w:val="3f8"/>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a">
    <w:name w:val="Сетка таблицы3"/>
    <w:basedOn w:val="afff0"/>
    <w:next w:val="af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Телеком: список"/>
    <w:basedOn w:val="affe"/>
    <w:autoRedefine/>
    <w:rsid w:val="00D718C2"/>
    <w:pPr>
      <w:numPr>
        <w:ilvl w:val="2"/>
        <w:numId w:val="8"/>
      </w:numPr>
      <w:spacing w:before="120"/>
      <w:jc w:val="both"/>
    </w:pPr>
    <w:rPr>
      <w:rFonts w:eastAsia="Batang"/>
      <w:sz w:val="22"/>
      <w:szCs w:val="22"/>
    </w:rPr>
  </w:style>
  <w:style w:type="paragraph" w:styleId="affffff1">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e"/>
    <w:next w:val="affe"/>
    <w:link w:val="2ff1"/>
    <w:qFormat/>
    <w:rsid w:val="00D718C2"/>
    <w:pPr>
      <w:keepNext/>
      <w:spacing w:before="120" w:after="120" w:line="312" w:lineRule="auto"/>
      <w:ind w:left="1474" w:hanging="907"/>
      <w:jc w:val="both"/>
    </w:pPr>
    <w:rPr>
      <w:b/>
      <w:bCs/>
      <w:sz w:val="24"/>
      <w:szCs w:val="24"/>
    </w:rPr>
  </w:style>
  <w:style w:type="character" w:customStyle="1" w:styleId="affffff2">
    <w:name w:val="Основной шрифт"/>
    <w:rsid w:val="00D718C2"/>
  </w:style>
  <w:style w:type="paragraph" w:styleId="affffff3">
    <w:name w:val="Document Map"/>
    <w:basedOn w:val="affe"/>
    <w:link w:val="affffff4"/>
    <w:rsid w:val="00D718C2"/>
    <w:pPr>
      <w:shd w:val="clear" w:color="auto" w:fill="000080"/>
      <w:spacing w:before="120"/>
      <w:ind w:firstLine="709"/>
      <w:jc w:val="both"/>
    </w:pPr>
    <w:rPr>
      <w:rFonts w:ascii="Tahoma" w:hAnsi="Tahoma" w:cs="Tahoma"/>
    </w:rPr>
  </w:style>
  <w:style w:type="character" w:customStyle="1" w:styleId="affffff4">
    <w:name w:val="Схема документа Знак"/>
    <w:basedOn w:val="afff"/>
    <w:link w:val="affffff3"/>
    <w:rsid w:val="00D718C2"/>
    <w:rPr>
      <w:rFonts w:ascii="Tahoma" w:eastAsia="Times New Roman" w:hAnsi="Tahoma" w:cs="Tahoma"/>
      <w:sz w:val="20"/>
      <w:szCs w:val="20"/>
      <w:shd w:val="clear" w:color="auto" w:fill="000080"/>
      <w:lang w:eastAsia="ru-RU"/>
    </w:rPr>
  </w:style>
  <w:style w:type="paragraph" w:customStyle="1" w:styleId="-11">
    <w:name w:val="Список-1"/>
    <w:basedOn w:val="affe"/>
    <w:link w:val="-13"/>
    <w:rsid w:val="00D718C2"/>
    <w:pPr>
      <w:numPr>
        <w:numId w:val="9"/>
      </w:numPr>
      <w:spacing w:before="60" w:after="60" w:line="312" w:lineRule="auto"/>
      <w:jc w:val="both"/>
    </w:pPr>
    <w:rPr>
      <w:sz w:val="24"/>
      <w:lang w:eastAsia="en-US"/>
    </w:rPr>
  </w:style>
  <w:style w:type="paragraph" w:customStyle="1" w:styleId="-20">
    <w:name w:val="Список-2"/>
    <w:basedOn w:val="affe"/>
    <w:qFormat/>
    <w:rsid w:val="00D718C2"/>
    <w:pPr>
      <w:numPr>
        <w:numId w:val="10"/>
      </w:numPr>
      <w:spacing w:before="60" w:after="60" w:line="312" w:lineRule="auto"/>
      <w:jc w:val="both"/>
    </w:pPr>
    <w:rPr>
      <w:sz w:val="24"/>
      <w:szCs w:val="24"/>
      <w:lang w:eastAsia="en-US"/>
    </w:rPr>
  </w:style>
  <w:style w:type="character" w:styleId="affffff5">
    <w:name w:val="page number"/>
    <w:basedOn w:val="afff"/>
    <w:rsid w:val="00D718C2"/>
  </w:style>
  <w:style w:type="paragraph" w:customStyle="1" w:styleId="affffff6">
    <w:name w:val="Содержимое таблицы"/>
    <w:basedOn w:val="affe"/>
    <w:rsid w:val="00D718C2"/>
    <w:pPr>
      <w:widowControl w:val="0"/>
      <w:suppressLineNumbers/>
      <w:suppressAutoHyphens/>
      <w:spacing w:before="120"/>
      <w:ind w:firstLine="709"/>
      <w:jc w:val="both"/>
    </w:pPr>
    <w:rPr>
      <w:rFonts w:eastAsia="DejaVu Sans"/>
      <w:sz w:val="24"/>
      <w:szCs w:val="24"/>
    </w:rPr>
  </w:style>
  <w:style w:type="paragraph" w:customStyle="1" w:styleId="affffff7">
    <w:name w:val="Заголовок таблицы"/>
    <w:basedOn w:val="affffff6"/>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e"/>
    <w:rsid w:val="00D718C2"/>
    <w:pPr>
      <w:spacing w:before="100" w:beforeAutospacing="1" w:after="100" w:afterAutospacing="1"/>
      <w:ind w:firstLine="709"/>
    </w:pPr>
    <w:rPr>
      <w:sz w:val="24"/>
      <w:szCs w:val="24"/>
    </w:rPr>
  </w:style>
  <w:style w:type="paragraph" w:customStyle="1" w:styleId="1ffa">
    <w:name w:val="Шаблон заг.1"/>
    <w:basedOn w:val="1fe"/>
    <w:link w:val="1ffb"/>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b">
    <w:name w:val="Шаблон заг.1 Знак"/>
    <w:link w:val="1ffa"/>
    <w:rsid w:val="00D718C2"/>
    <w:rPr>
      <w:rFonts w:ascii="Times New Roman" w:eastAsia="Times New Roman" w:hAnsi="Times New Roman" w:cs="Times New Roman"/>
      <w:b/>
      <w:kern w:val="28"/>
      <w:sz w:val="28"/>
      <w:szCs w:val="28"/>
    </w:rPr>
  </w:style>
  <w:style w:type="paragraph" w:customStyle="1" w:styleId="2ff2">
    <w:name w:val="Шаблон заг.2"/>
    <w:basedOn w:val="2f5"/>
    <w:link w:val="2ff3"/>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3">
    <w:name w:val="Шаблон заг.2 Знак"/>
    <w:link w:val="2ff2"/>
    <w:rsid w:val="00D718C2"/>
    <w:rPr>
      <w:rFonts w:ascii="Cambria" w:eastAsia="Times New Roman" w:hAnsi="Cambria" w:cs="Times New Roman"/>
      <w:b/>
      <w:kern w:val="28"/>
      <w:sz w:val="24"/>
      <w:szCs w:val="28"/>
    </w:rPr>
  </w:style>
  <w:style w:type="paragraph" w:customStyle="1" w:styleId="13257153">
    <w:name w:val="13257153"/>
    <w:basedOn w:val="1ffa"/>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b">
    <w:name w:val="Шаблон заг.3"/>
    <w:basedOn w:val="3f0"/>
    <w:link w:val="3fc"/>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c">
    <w:name w:val="Шаблон заг.3 Знак"/>
    <w:link w:val="3fb"/>
    <w:rsid w:val="00D718C2"/>
    <w:rPr>
      <w:rFonts w:ascii="Times New Roman" w:eastAsia="Times New Roman" w:hAnsi="Times New Roman" w:cs="Times New Roman"/>
      <w:b/>
      <w:i/>
      <w:kern w:val="28"/>
      <w:sz w:val="24"/>
      <w:szCs w:val="28"/>
    </w:rPr>
  </w:style>
  <w:style w:type="paragraph" w:styleId="affffff8">
    <w:name w:val="TOC Heading"/>
    <w:basedOn w:val="1fe"/>
    <w:next w:val="af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d">
    <w:name w:val="toc 3"/>
    <w:basedOn w:val="affe"/>
    <w:next w:val="affe"/>
    <w:link w:val="3fe"/>
    <w:autoRedefine/>
    <w:uiPriority w:val="39"/>
    <w:qFormat/>
    <w:rsid w:val="00D718C2"/>
    <w:pPr>
      <w:tabs>
        <w:tab w:val="left" w:pos="1134"/>
        <w:tab w:val="right" w:pos="9771"/>
      </w:tabs>
      <w:spacing w:before="120"/>
      <w:ind w:left="480" w:firstLine="709"/>
      <w:jc w:val="both"/>
    </w:pPr>
    <w:rPr>
      <w:sz w:val="24"/>
      <w:szCs w:val="24"/>
    </w:rPr>
  </w:style>
  <w:style w:type="character" w:styleId="affffff9">
    <w:name w:val="Emphasis"/>
    <w:uiPriority w:val="20"/>
    <w:qFormat/>
    <w:rsid w:val="00D718C2"/>
    <w:rPr>
      <w:i/>
      <w:iCs/>
    </w:rPr>
  </w:style>
  <w:style w:type="paragraph" w:styleId="2ff4">
    <w:name w:val="Quote"/>
    <w:basedOn w:val="affe"/>
    <w:next w:val="affe"/>
    <w:link w:val="2ff5"/>
    <w:uiPriority w:val="29"/>
    <w:qFormat/>
    <w:rsid w:val="00D718C2"/>
    <w:pPr>
      <w:spacing w:before="120"/>
      <w:ind w:firstLine="709"/>
      <w:jc w:val="both"/>
    </w:pPr>
    <w:rPr>
      <w:i/>
      <w:iCs/>
      <w:color w:val="000000"/>
      <w:sz w:val="24"/>
      <w:szCs w:val="24"/>
    </w:rPr>
  </w:style>
  <w:style w:type="character" w:customStyle="1" w:styleId="2ff5">
    <w:name w:val="Цитата 2 Знак"/>
    <w:basedOn w:val="afff"/>
    <w:link w:val="2ff4"/>
    <w:uiPriority w:val="29"/>
    <w:rsid w:val="00D718C2"/>
    <w:rPr>
      <w:rFonts w:ascii="Times New Roman" w:eastAsia="Times New Roman" w:hAnsi="Times New Roman" w:cs="Times New Roman"/>
      <w:i/>
      <w:iCs/>
      <w:color w:val="000000"/>
      <w:sz w:val="24"/>
      <w:szCs w:val="24"/>
      <w:lang w:eastAsia="ru-RU"/>
    </w:rPr>
  </w:style>
  <w:style w:type="paragraph" w:customStyle="1" w:styleId="2ff6">
    <w:name w:val="Шаблон 2"/>
    <w:basedOn w:val="affe"/>
    <w:link w:val="2ff7"/>
    <w:qFormat/>
    <w:rsid w:val="00D718C2"/>
    <w:pPr>
      <w:spacing w:before="240" w:after="120" w:line="276" w:lineRule="auto"/>
      <w:ind w:firstLine="709"/>
      <w:contextualSpacing/>
    </w:pPr>
    <w:rPr>
      <w:rFonts w:ascii="Cambria" w:hAnsi="Cambria"/>
      <w:b/>
      <w:sz w:val="28"/>
      <w:szCs w:val="28"/>
    </w:rPr>
  </w:style>
  <w:style w:type="character" w:customStyle="1" w:styleId="2ff7">
    <w:name w:val="Шаблон 2 Знак"/>
    <w:link w:val="2ff6"/>
    <w:rsid w:val="00D718C2"/>
    <w:rPr>
      <w:rFonts w:ascii="Cambria" w:eastAsia="Times New Roman" w:hAnsi="Cambria" w:cs="Times New Roman"/>
      <w:b/>
      <w:sz w:val="28"/>
      <w:szCs w:val="28"/>
      <w:lang w:eastAsia="ru-RU"/>
    </w:rPr>
  </w:style>
  <w:style w:type="paragraph" w:customStyle="1" w:styleId="affffffa">
    <w:name w:val="Таблцы"/>
    <w:basedOn w:val="affe"/>
    <w:link w:val="affffffb"/>
    <w:qFormat/>
    <w:rsid w:val="00D718C2"/>
    <w:pPr>
      <w:spacing w:before="60"/>
      <w:ind w:firstLine="709"/>
      <w:jc w:val="center"/>
    </w:pPr>
    <w:rPr>
      <w:bCs/>
      <w:color w:val="000000"/>
      <w:sz w:val="24"/>
      <w:szCs w:val="24"/>
    </w:rPr>
  </w:style>
  <w:style w:type="character" w:customStyle="1" w:styleId="affffffb">
    <w:name w:val="Таблцы Знак"/>
    <w:link w:val="affffffa"/>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e"/>
    <w:autoRedefine/>
    <w:qFormat/>
    <w:rsid w:val="00D718C2"/>
    <w:pPr>
      <w:ind w:firstLine="709"/>
      <w:jc w:val="both"/>
    </w:pPr>
    <w:rPr>
      <w:rFonts w:eastAsia="Calibri"/>
      <w:sz w:val="24"/>
      <w:szCs w:val="24"/>
      <w:lang w:eastAsia="en-US"/>
    </w:rPr>
  </w:style>
  <w:style w:type="paragraph" w:customStyle="1" w:styleId="1ffc">
    <w:name w:val="Шаблон 1"/>
    <w:basedOn w:val="afff7"/>
    <w:link w:val="1ffd"/>
    <w:qFormat/>
    <w:rsid w:val="00D718C2"/>
    <w:pPr>
      <w:spacing w:before="120" w:after="240" w:line="276" w:lineRule="auto"/>
      <w:ind w:left="431" w:hanging="431"/>
    </w:pPr>
    <w:rPr>
      <w:b/>
      <w:sz w:val="28"/>
      <w:szCs w:val="32"/>
      <w:lang w:eastAsia="en-US"/>
    </w:rPr>
  </w:style>
  <w:style w:type="character" w:customStyle="1" w:styleId="1ffd">
    <w:name w:val="Шаблон 1 Знак"/>
    <w:link w:val="1ffc"/>
    <w:rsid w:val="00D718C2"/>
    <w:rPr>
      <w:rFonts w:ascii="Times New Roman" w:eastAsia="Times New Roman" w:hAnsi="Times New Roman" w:cs="Times New Roman"/>
      <w:b/>
      <w:sz w:val="28"/>
      <w:szCs w:val="32"/>
    </w:rPr>
  </w:style>
  <w:style w:type="paragraph" w:customStyle="1" w:styleId="2ff8">
    <w:name w:val="Тит2"/>
    <w:basedOn w:val="affe"/>
    <w:rsid w:val="00D718C2"/>
    <w:pPr>
      <w:suppressAutoHyphens/>
      <w:spacing w:before="60" w:after="60" w:line="360" w:lineRule="auto"/>
      <w:ind w:firstLine="709"/>
      <w:contextualSpacing/>
      <w:jc w:val="center"/>
    </w:pPr>
    <w:rPr>
      <w:b/>
      <w:sz w:val="24"/>
      <w:szCs w:val="24"/>
      <w:lang w:eastAsia="en-US"/>
    </w:rPr>
  </w:style>
  <w:style w:type="paragraph" w:styleId="affffffc">
    <w:name w:val="Plain Text"/>
    <w:basedOn w:val="affe"/>
    <w:link w:val="affffffd"/>
    <w:uiPriority w:val="99"/>
    <w:unhideWhenUsed/>
    <w:rsid w:val="00D718C2"/>
    <w:pPr>
      <w:ind w:firstLine="709"/>
    </w:pPr>
    <w:rPr>
      <w:rFonts w:ascii="Calibri" w:eastAsia="Calibri" w:hAnsi="Calibri"/>
      <w:sz w:val="22"/>
      <w:szCs w:val="21"/>
      <w:lang w:eastAsia="en-US"/>
    </w:rPr>
  </w:style>
  <w:style w:type="character" w:customStyle="1" w:styleId="affffffd">
    <w:name w:val="Текст Знак"/>
    <w:basedOn w:val="afff"/>
    <w:link w:val="affffffc"/>
    <w:uiPriority w:val="99"/>
    <w:rsid w:val="00D718C2"/>
    <w:rPr>
      <w:rFonts w:ascii="Calibri" w:eastAsia="Calibri" w:hAnsi="Calibri" w:cs="Times New Roman"/>
      <w:szCs w:val="21"/>
    </w:rPr>
  </w:style>
  <w:style w:type="paragraph" w:customStyle="1" w:styleId="affffffe">
    <w:name w:val="Знак"/>
    <w:basedOn w:val="af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9">
    <w:name w:val="Body Text Indent 2"/>
    <w:basedOn w:val="affe"/>
    <w:link w:val="2ffa"/>
    <w:uiPriority w:val="99"/>
    <w:rsid w:val="00D718C2"/>
    <w:pPr>
      <w:ind w:right="57" w:firstLine="763"/>
      <w:jc w:val="both"/>
    </w:pPr>
    <w:rPr>
      <w:rFonts w:ascii="Bookman Old Style" w:hAnsi="Bookman Old Style"/>
      <w:sz w:val="24"/>
      <w:szCs w:val="24"/>
    </w:rPr>
  </w:style>
  <w:style w:type="character" w:customStyle="1" w:styleId="2ffa">
    <w:name w:val="Основной текст с отступом 2 Знак"/>
    <w:basedOn w:val="afff"/>
    <w:link w:val="2ff9"/>
    <w:uiPriority w:val="99"/>
    <w:rsid w:val="00D718C2"/>
    <w:rPr>
      <w:rFonts w:ascii="Bookman Old Style" w:eastAsia="Times New Roman" w:hAnsi="Bookman Old Style" w:cs="Times New Roman"/>
      <w:sz w:val="24"/>
      <w:szCs w:val="24"/>
      <w:lang w:eastAsia="ru-RU"/>
    </w:rPr>
  </w:style>
  <w:style w:type="paragraph" w:customStyle="1" w:styleId="afffffff">
    <w:name w:val="Заголовок статьи"/>
    <w:basedOn w:val="affe"/>
    <w:next w:val="affe"/>
    <w:rsid w:val="00D718C2"/>
    <w:pPr>
      <w:autoSpaceDE w:val="0"/>
      <w:autoSpaceDN w:val="0"/>
      <w:adjustRightInd w:val="0"/>
      <w:ind w:left="1612" w:hanging="892"/>
      <w:jc w:val="both"/>
    </w:pPr>
    <w:rPr>
      <w:rFonts w:ascii="Arial" w:hAnsi="Arial"/>
      <w:sz w:val="22"/>
      <w:szCs w:val="22"/>
    </w:rPr>
  </w:style>
  <w:style w:type="paragraph" w:customStyle="1" w:styleId="afffffff0">
    <w:name w:val="Комментарий"/>
    <w:basedOn w:val="affe"/>
    <w:next w:val="affe"/>
    <w:rsid w:val="00D718C2"/>
    <w:pPr>
      <w:autoSpaceDE w:val="0"/>
      <w:autoSpaceDN w:val="0"/>
      <w:adjustRightInd w:val="0"/>
      <w:ind w:left="170"/>
      <w:jc w:val="both"/>
    </w:pPr>
    <w:rPr>
      <w:rFonts w:ascii="Arial" w:hAnsi="Arial"/>
      <w:i/>
      <w:iCs/>
      <w:color w:val="800080"/>
      <w:sz w:val="22"/>
      <w:szCs w:val="22"/>
    </w:rPr>
  </w:style>
  <w:style w:type="paragraph" w:styleId="afffffff1">
    <w:name w:val="endnote text"/>
    <w:basedOn w:val="affe"/>
    <w:link w:val="afffffff2"/>
    <w:rsid w:val="00D718C2"/>
  </w:style>
  <w:style w:type="character" w:customStyle="1" w:styleId="afffffff2">
    <w:name w:val="Текст концевой сноски Знак"/>
    <w:basedOn w:val="afff"/>
    <w:link w:val="afffffff1"/>
    <w:rsid w:val="00D718C2"/>
    <w:rPr>
      <w:rFonts w:ascii="Times New Roman" w:eastAsia="Times New Roman" w:hAnsi="Times New Roman" w:cs="Times New Roman"/>
      <w:sz w:val="20"/>
      <w:szCs w:val="20"/>
      <w:lang w:eastAsia="ru-RU"/>
    </w:rPr>
  </w:style>
  <w:style w:type="character" w:styleId="afffffff3">
    <w:name w:val="endnote reference"/>
    <w:uiPriority w:val="99"/>
    <w:rsid w:val="00D718C2"/>
    <w:rPr>
      <w:vertAlign w:val="superscript"/>
    </w:rPr>
  </w:style>
  <w:style w:type="character" w:customStyle="1" w:styleId="afffffff4">
    <w:name w:val="Гипертекстовая ссылка"/>
    <w:uiPriority w:val="99"/>
    <w:rsid w:val="00D718C2"/>
    <w:rPr>
      <w:color w:val="008000"/>
      <w:sz w:val="20"/>
      <w:szCs w:val="20"/>
      <w:u w:val="single"/>
    </w:rPr>
  </w:style>
  <w:style w:type="paragraph" w:customStyle="1" w:styleId="afffffff5">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ицы (моноширинный)"/>
    <w:basedOn w:val="affe"/>
    <w:next w:val="af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e"/>
    <w:rsid w:val="00D718C2"/>
    <w:pPr>
      <w:spacing w:before="675"/>
      <w:jc w:val="center"/>
    </w:pPr>
    <w:rPr>
      <w:i/>
      <w:iCs/>
      <w:sz w:val="33"/>
      <w:szCs w:val="33"/>
    </w:rPr>
  </w:style>
  <w:style w:type="paragraph" w:customStyle="1" w:styleId="2CharChar">
    <w:name w:val="Знак Знак2 Char Char"/>
    <w:basedOn w:val="affe"/>
    <w:rsid w:val="00D718C2"/>
    <w:pPr>
      <w:spacing w:after="160" w:line="240" w:lineRule="exact"/>
    </w:pPr>
    <w:rPr>
      <w:rFonts w:ascii="Verdana" w:hAnsi="Verdana" w:cs="Verdana"/>
      <w:lang w:val="en-US" w:eastAsia="en-US"/>
    </w:rPr>
  </w:style>
  <w:style w:type="paragraph" w:customStyle="1" w:styleId="afffffff7">
    <w:name w:val="А_обычный"/>
    <w:basedOn w:val="affe"/>
    <w:rsid w:val="00D718C2"/>
    <w:pPr>
      <w:ind w:firstLine="709"/>
      <w:jc w:val="both"/>
    </w:pPr>
    <w:rPr>
      <w:sz w:val="24"/>
      <w:szCs w:val="24"/>
    </w:rPr>
  </w:style>
  <w:style w:type="character" w:customStyle="1" w:styleId="afffffff8">
    <w:name w:val="Знак Знак"/>
    <w:locked/>
    <w:rsid w:val="00D718C2"/>
    <w:rPr>
      <w:lang w:val="ru-RU" w:eastAsia="ru-RU" w:bidi="ar-SA"/>
    </w:rPr>
  </w:style>
  <w:style w:type="paragraph" w:customStyle="1" w:styleId="2ffb">
    <w:name w:val="Стиль2"/>
    <w:basedOn w:val="2ffc"/>
    <w:link w:val="2ffd"/>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c">
    <w:name w:val="List Number 2"/>
    <w:basedOn w:val="affe"/>
    <w:rsid w:val="00D718C2"/>
    <w:pPr>
      <w:tabs>
        <w:tab w:val="num" w:pos="435"/>
      </w:tabs>
      <w:ind w:left="435" w:hanging="435"/>
    </w:pPr>
    <w:rPr>
      <w:sz w:val="24"/>
      <w:szCs w:val="24"/>
    </w:rPr>
  </w:style>
  <w:style w:type="paragraph" w:customStyle="1" w:styleId="2ffe">
    <w:name w:val="Знак Знак2 Знак"/>
    <w:basedOn w:val="affe"/>
    <w:next w:val="2f5"/>
    <w:autoRedefine/>
    <w:rsid w:val="00D718C2"/>
    <w:pPr>
      <w:spacing w:after="160" w:line="240" w:lineRule="exact"/>
    </w:pPr>
    <w:rPr>
      <w:sz w:val="24"/>
      <w:lang w:val="en-US" w:eastAsia="en-US"/>
    </w:rPr>
  </w:style>
  <w:style w:type="paragraph" w:customStyle="1" w:styleId="1ffe">
    <w:name w:val="Знак1"/>
    <w:basedOn w:val="affe"/>
    <w:next w:val="2f5"/>
    <w:autoRedefine/>
    <w:uiPriority w:val="99"/>
    <w:rsid w:val="00D718C2"/>
    <w:pPr>
      <w:widowControl w:val="0"/>
      <w:autoSpaceDE w:val="0"/>
      <w:autoSpaceDN w:val="0"/>
      <w:spacing w:after="160" w:line="240" w:lineRule="exact"/>
    </w:pPr>
    <w:rPr>
      <w:lang w:val="en-US" w:eastAsia="en-US"/>
    </w:rPr>
  </w:style>
  <w:style w:type="paragraph" w:customStyle="1" w:styleId="3ff">
    <w:name w:val="Знак3"/>
    <w:basedOn w:val="affe"/>
    <w:rsid w:val="00D718C2"/>
    <w:pPr>
      <w:spacing w:after="160" w:line="240" w:lineRule="exact"/>
    </w:pPr>
    <w:rPr>
      <w:rFonts w:ascii="Verdana" w:hAnsi="Verdana" w:cs="Verdana"/>
      <w:lang w:val="en-US" w:eastAsia="en-US"/>
    </w:rPr>
  </w:style>
  <w:style w:type="character" w:styleId="afffffff9">
    <w:name w:val="FollowedHyperlink"/>
    <w:rsid w:val="00D718C2"/>
    <w:rPr>
      <w:color w:val="800080"/>
      <w:u w:val="single"/>
    </w:rPr>
  </w:style>
  <w:style w:type="paragraph" w:customStyle="1" w:styleId="55">
    <w:name w:val="Знак5"/>
    <w:basedOn w:val="affe"/>
    <w:next w:val="2f5"/>
    <w:autoRedefine/>
    <w:rsid w:val="00D718C2"/>
    <w:pPr>
      <w:widowControl w:val="0"/>
      <w:autoSpaceDE w:val="0"/>
      <w:autoSpaceDN w:val="0"/>
      <w:spacing w:after="160" w:line="240" w:lineRule="exact"/>
    </w:pPr>
    <w:rPr>
      <w:lang w:val="en-US" w:eastAsia="en-US"/>
    </w:rPr>
  </w:style>
  <w:style w:type="character" w:customStyle="1" w:styleId="afffffffa">
    <w:name w:val="Не вступил в силу"/>
    <w:rsid w:val="00D718C2"/>
    <w:rPr>
      <w:rFonts w:cs="Times New Roman"/>
      <w:color w:val="008080"/>
      <w:sz w:val="20"/>
      <w:szCs w:val="20"/>
    </w:rPr>
  </w:style>
  <w:style w:type="paragraph" w:customStyle="1" w:styleId="1fff">
    <w:name w:val="Без интервала1"/>
    <w:rsid w:val="00D718C2"/>
    <w:pPr>
      <w:spacing w:after="0" w:line="240" w:lineRule="auto"/>
    </w:pPr>
    <w:rPr>
      <w:rFonts w:ascii="Calibri" w:eastAsia="Calibri" w:hAnsi="Calibri" w:cs="Times New Roman"/>
    </w:rPr>
  </w:style>
  <w:style w:type="paragraph" w:customStyle="1" w:styleId="2fff">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b">
    <w:name w:val="Обычный с отступом"/>
    <w:basedOn w:val="af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0">
    <w:name w:val="Абзац списка2"/>
    <w:basedOn w:val="af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e"/>
    <w:rsid w:val="00D718C2"/>
    <w:pPr>
      <w:pBdr>
        <w:right w:val="single" w:sz="8" w:space="0" w:color="auto"/>
      </w:pBdr>
      <w:spacing w:before="100" w:beforeAutospacing="1" w:after="100" w:afterAutospacing="1"/>
      <w:textAlignment w:val="center"/>
    </w:pPr>
  </w:style>
  <w:style w:type="paragraph" w:customStyle="1" w:styleId="xl65">
    <w:name w:val="xl65"/>
    <w:basedOn w:val="af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rsid w:val="00D718C2"/>
    <w:rPr>
      <w:rFonts w:ascii="Times New Roman" w:eastAsia="Times New Roman" w:hAnsi="Times New Roman" w:cs="Times New Roman"/>
      <w:sz w:val="24"/>
      <w:szCs w:val="20"/>
    </w:rPr>
  </w:style>
  <w:style w:type="paragraph" w:customStyle="1" w:styleId="34">
    <w:name w:val="_Заголовок 3"/>
    <w:basedOn w:val="3f0"/>
    <w:link w:val="3ff0"/>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f0"/>
    <w:next w:val="afffe"/>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_Строки таблицы (л)"/>
    <w:basedOn w:val="affe"/>
    <w:rsid w:val="00584CE8"/>
    <w:pPr>
      <w:spacing w:before="40" w:after="40" w:line="288" w:lineRule="auto"/>
    </w:pPr>
    <w:rPr>
      <w:rFonts w:eastAsiaTheme="minorHAnsi" w:cstheme="minorBidi"/>
      <w:spacing w:val="2"/>
      <w:szCs w:val="22"/>
      <w:lang w:eastAsia="en-US"/>
    </w:rPr>
  </w:style>
  <w:style w:type="character" w:customStyle="1" w:styleId="2fff1">
    <w:name w:val="Маркированный список2_ТТ Знак"/>
    <w:basedOn w:val="afff"/>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7"/>
    <w:link w:val="2fff1"/>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uiPriority w:val="99"/>
    <w:locked/>
    <w:rsid w:val="00584CE8"/>
    <w:rPr>
      <w:rFonts w:ascii="Times New Roman" w:eastAsia="Calibri" w:hAnsi="Times New Roman" w:cs="Times New Roman"/>
      <w:sz w:val="28"/>
      <w:szCs w:val="28"/>
    </w:rPr>
  </w:style>
  <w:style w:type="paragraph" w:customStyle="1" w:styleId="-3">
    <w:name w:val="- Список"/>
    <w:basedOn w:val="affe"/>
    <w:next w:val="affe"/>
    <w:link w:val="-7"/>
    <w:uiPriority w:val="99"/>
    <w:rsid w:val="00584CE8"/>
    <w:pPr>
      <w:numPr>
        <w:numId w:val="14"/>
      </w:numPr>
      <w:spacing w:line="360" w:lineRule="auto"/>
      <w:jc w:val="both"/>
    </w:pPr>
    <w:rPr>
      <w:rFonts w:eastAsia="Calibri"/>
      <w:sz w:val="28"/>
      <w:szCs w:val="28"/>
      <w:lang w:eastAsia="en-US"/>
    </w:rPr>
  </w:style>
  <w:style w:type="character" w:customStyle="1" w:styleId="2fff2">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7"/>
    <w:link w:val="2fff2"/>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e"/>
    <w:next w:val="affe"/>
    <w:rsid w:val="00584CE8"/>
    <w:pPr>
      <w:keepLines/>
      <w:tabs>
        <w:tab w:val="num" w:pos="0"/>
      </w:tabs>
      <w:spacing w:line="360" w:lineRule="auto"/>
      <w:ind w:left="1134"/>
      <w:jc w:val="both"/>
    </w:pPr>
    <w:rPr>
      <w:sz w:val="28"/>
      <w:szCs w:val="28"/>
    </w:rPr>
  </w:style>
  <w:style w:type="character" w:customStyle="1" w:styleId="2ff1">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1"/>
    <w:locked/>
    <w:rsid w:val="00B00434"/>
    <w:rPr>
      <w:rFonts w:ascii="Times New Roman" w:eastAsia="Times New Roman" w:hAnsi="Times New Roman" w:cs="Times New Roman"/>
      <w:b/>
      <w:bCs/>
      <w:sz w:val="24"/>
      <w:szCs w:val="24"/>
      <w:lang w:eastAsia="ru-RU"/>
    </w:rPr>
  </w:style>
  <w:style w:type="paragraph" w:customStyle="1" w:styleId="aff5">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d">
    <w:name w:val="Основной Знак"/>
    <w:link w:val="afffffffe"/>
    <w:locked/>
    <w:rsid w:val="00861043"/>
    <w:rPr>
      <w:rFonts w:ascii="Times New Roman" w:eastAsia="Times New Roman" w:hAnsi="Times New Roman" w:cs="Times New Roman"/>
      <w:sz w:val="24"/>
      <w:szCs w:val="20"/>
      <w:lang w:val="en-US"/>
    </w:rPr>
  </w:style>
  <w:style w:type="paragraph" w:customStyle="1" w:styleId="afffffffe">
    <w:name w:val="Основной"/>
    <w:basedOn w:val="body-12"/>
    <w:link w:val="afffffffd"/>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f"/>
    <w:link w:val="-num"/>
    <w:locked/>
    <w:rsid w:val="00861043"/>
    <w:rPr>
      <w:rFonts w:ascii="Times New Roman" w:eastAsia="Times New Roman" w:hAnsi="Times New Roman" w:cs="Times New Roman"/>
      <w:sz w:val="24"/>
      <w:szCs w:val="20"/>
    </w:rPr>
  </w:style>
  <w:style w:type="paragraph" w:customStyle="1" w:styleId="-num">
    <w:name w:val="Список-num"/>
    <w:basedOn w:val="affe"/>
    <w:link w:val="-num0"/>
    <w:rsid w:val="00861043"/>
    <w:pPr>
      <w:numPr>
        <w:numId w:val="17"/>
      </w:numPr>
      <w:spacing w:before="60" w:after="60" w:line="312" w:lineRule="auto"/>
      <w:jc w:val="both"/>
    </w:pPr>
    <w:rPr>
      <w:sz w:val="24"/>
      <w:lang w:eastAsia="en-US"/>
    </w:rPr>
  </w:style>
  <w:style w:type="paragraph" w:customStyle="1" w:styleId="affffffff">
    <w:name w:val="Нумерованный"/>
    <w:basedOn w:val="-num"/>
    <w:qFormat/>
    <w:rsid w:val="00861043"/>
    <w:pPr>
      <w:numPr>
        <w:numId w:val="0"/>
      </w:numPr>
      <w:tabs>
        <w:tab w:val="num" w:pos="1077"/>
      </w:tabs>
      <w:ind w:left="1077" w:hanging="340"/>
    </w:pPr>
  </w:style>
  <w:style w:type="paragraph" w:customStyle="1" w:styleId="affffffff0">
    <w:name w:val="_Шапка таблицы"/>
    <w:basedOn w:val="affe"/>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c"/>
    <w:rsid w:val="000F4CD6"/>
    <w:pPr>
      <w:numPr>
        <w:numId w:val="18"/>
      </w:numPr>
    </w:pPr>
  </w:style>
  <w:style w:type="paragraph" w:customStyle="1" w:styleId="2a">
    <w:name w:val="_Строки таблицы (2 уровень)"/>
    <w:basedOn w:val="afffffffc"/>
    <w:rsid w:val="000F4CD6"/>
    <w:pPr>
      <w:numPr>
        <w:ilvl w:val="1"/>
        <w:numId w:val="18"/>
      </w:numPr>
    </w:pPr>
  </w:style>
  <w:style w:type="paragraph" w:customStyle="1" w:styleId="39">
    <w:name w:val="_Строки таблицы (3 уровень)"/>
    <w:basedOn w:val="afffffffc"/>
    <w:rsid w:val="000F4CD6"/>
    <w:pPr>
      <w:numPr>
        <w:ilvl w:val="2"/>
        <w:numId w:val="18"/>
      </w:numPr>
    </w:pPr>
  </w:style>
  <w:style w:type="paragraph" w:customStyle="1" w:styleId="font5">
    <w:name w:val="font5"/>
    <w:basedOn w:val="affe"/>
    <w:rsid w:val="0090194B"/>
    <w:pPr>
      <w:spacing w:before="100" w:beforeAutospacing="1" w:after="100" w:afterAutospacing="1"/>
    </w:pPr>
    <w:rPr>
      <w:rFonts w:ascii="Arial" w:hAnsi="Arial" w:cs="Arial"/>
      <w:i/>
      <w:iCs/>
      <w:sz w:val="14"/>
      <w:szCs w:val="14"/>
    </w:rPr>
  </w:style>
  <w:style w:type="paragraph" w:customStyle="1" w:styleId="font6">
    <w:name w:val="font6"/>
    <w:basedOn w:val="affe"/>
    <w:rsid w:val="0090194B"/>
    <w:pPr>
      <w:spacing w:before="100" w:beforeAutospacing="1" w:after="100" w:afterAutospacing="1"/>
    </w:pPr>
    <w:rPr>
      <w:rFonts w:ascii="Arial" w:hAnsi="Arial" w:cs="Arial"/>
      <w:i/>
      <w:iCs/>
      <w:sz w:val="12"/>
      <w:szCs w:val="12"/>
    </w:rPr>
  </w:style>
  <w:style w:type="paragraph" w:customStyle="1" w:styleId="xl86">
    <w:name w:val="xl86"/>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f0"/>
    <w:next w:val="afffe"/>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f0"/>
    <w:next w:val="afffe"/>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3">
    <w:name w:val="Нет списка2"/>
    <w:next w:val="afff1"/>
    <w:uiPriority w:val="99"/>
    <w:semiHidden/>
    <w:unhideWhenUsed/>
    <w:rsid w:val="006F2EDA"/>
  </w:style>
  <w:style w:type="character" w:customStyle="1" w:styleId="affffffff1">
    <w:name w:val="Основной шрифт Знак"/>
    <w:locked/>
    <w:rsid w:val="006F2EDA"/>
    <w:rPr>
      <w:rFonts w:ascii="Times New Roman" w:hAnsi="Times New Roman" w:cs="Times New Roman"/>
      <w:sz w:val="28"/>
      <w:szCs w:val="28"/>
      <w:lang w:eastAsia="ru-RU"/>
    </w:rPr>
  </w:style>
  <w:style w:type="paragraph" w:customStyle="1" w:styleId="affffffff2">
    <w:name w:val="Название Модуля/Подсистемы"/>
    <w:link w:val="affffffff3"/>
    <w:rsid w:val="006F2EDA"/>
    <w:pPr>
      <w:spacing w:before="120"/>
      <w:contextualSpacing/>
      <w:jc w:val="center"/>
    </w:pPr>
    <w:rPr>
      <w:rFonts w:eastAsia="Calibri"/>
      <w:caps/>
      <w:sz w:val="52"/>
      <w:szCs w:val="52"/>
    </w:rPr>
  </w:style>
  <w:style w:type="character" w:customStyle="1" w:styleId="affffffff3">
    <w:name w:val="Название Модуля/Подсистемы Знак Знак"/>
    <w:link w:val="affffffff2"/>
    <w:locked/>
    <w:rsid w:val="006F2EDA"/>
    <w:rPr>
      <w:rFonts w:ascii="Times New Roman" w:eastAsia="Calibri" w:hAnsi="Times New Roman" w:cs="Times New Roman"/>
      <w:caps/>
      <w:sz w:val="52"/>
      <w:szCs w:val="52"/>
      <w:lang w:eastAsia="ru-RU"/>
    </w:rPr>
  </w:style>
  <w:style w:type="paragraph" w:customStyle="1" w:styleId="affffffff4">
    <w:name w:val="ООО"/>
    <w:aliases w:val="ОАО,НПО и т.д."/>
    <w:link w:val="affffffff5"/>
    <w:rsid w:val="006F2EDA"/>
    <w:pPr>
      <w:spacing w:before="120"/>
      <w:contextualSpacing/>
      <w:jc w:val="center"/>
    </w:pPr>
    <w:rPr>
      <w:rFonts w:eastAsia="Calibri"/>
      <w:caps/>
      <w:sz w:val="32"/>
      <w:szCs w:val="32"/>
    </w:rPr>
  </w:style>
  <w:style w:type="character" w:customStyle="1" w:styleId="affffffff5">
    <w:name w:val="ООО Знак"/>
    <w:aliases w:val="ОАО Знак,НПО и т.д. Знак"/>
    <w:link w:val="affffffff4"/>
    <w:locked/>
    <w:rsid w:val="006F2EDA"/>
    <w:rPr>
      <w:rFonts w:ascii="Times New Roman" w:eastAsia="Calibri" w:hAnsi="Times New Roman" w:cs="Times New Roman"/>
      <w:caps/>
      <w:sz w:val="32"/>
      <w:szCs w:val="32"/>
      <w:lang w:eastAsia="ru-RU"/>
    </w:rPr>
  </w:style>
  <w:style w:type="paragraph" w:customStyle="1" w:styleId="affffffff6">
    <w:name w:val="Надпись ТЛ и ЛУ"/>
    <w:link w:val="affffffff7"/>
    <w:rsid w:val="006F2EDA"/>
    <w:pPr>
      <w:spacing w:before="120"/>
      <w:contextualSpacing/>
      <w:jc w:val="center"/>
    </w:pPr>
    <w:rPr>
      <w:rFonts w:eastAsia="Calibri"/>
      <w:caps/>
      <w:sz w:val="32"/>
      <w:szCs w:val="32"/>
    </w:rPr>
  </w:style>
  <w:style w:type="character" w:customStyle="1" w:styleId="affffffff7">
    <w:name w:val="Надпись ТЛ и ЛУ Знак Знак"/>
    <w:link w:val="affffffff6"/>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0">
    <w:name w:val="Заголовок 1  не нумерованный"/>
    <w:basedOn w:val="1fe"/>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1"/>
    <w:qFormat/>
    <w:rsid w:val="006F2EDA"/>
    <w:pPr>
      <w:numPr>
        <w:numId w:val="20"/>
      </w:numPr>
      <w:spacing w:after="120"/>
      <w:contextualSpacing/>
      <w:jc w:val="both"/>
    </w:pPr>
    <w:rPr>
      <w:rFonts w:eastAsia="Calibri"/>
      <w:sz w:val="28"/>
      <w:szCs w:val="28"/>
    </w:rPr>
  </w:style>
  <w:style w:type="character" w:customStyle="1" w:styleId="1fff1">
    <w:name w:val="Маркированный 1 уровень Знак"/>
    <w:link w:val="17"/>
    <w:locked/>
    <w:rsid w:val="006F2EDA"/>
    <w:rPr>
      <w:rFonts w:eastAsia="Calibri"/>
      <w:sz w:val="28"/>
      <w:szCs w:val="28"/>
    </w:rPr>
  </w:style>
  <w:style w:type="paragraph" w:customStyle="1" w:styleId="affffffff8">
    <w:name w:val="Наименование строк таблицы"/>
    <w:rsid w:val="006F2EDA"/>
    <w:pPr>
      <w:spacing w:before="120"/>
      <w:ind w:left="57" w:right="57"/>
      <w:contextualSpacing/>
    </w:pPr>
    <w:rPr>
      <w:rFonts w:eastAsia="Calibri"/>
      <w:b/>
      <w:bCs/>
    </w:rPr>
  </w:style>
  <w:style w:type="paragraph" w:customStyle="1" w:styleId="2fff4">
    <w:name w:val="Маркированный 2 уровень"/>
    <w:link w:val="2fff5"/>
    <w:qFormat/>
    <w:rsid w:val="006F2EDA"/>
    <w:pPr>
      <w:tabs>
        <w:tab w:val="num" w:pos="1020"/>
      </w:tabs>
      <w:spacing w:before="120"/>
      <w:ind w:left="1020" w:hanging="340"/>
      <w:contextualSpacing/>
      <w:jc w:val="both"/>
    </w:pPr>
    <w:rPr>
      <w:rFonts w:eastAsia="Calibri"/>
      <w:sz w:val="28"/>
      <w:szCs w:val="28"/>
    </w:rPr>
  </w:style>
  <w:style w:type="paragraph" w:customStyle="1" w:styleId="affffffff9">
    <w:name w:val="Наименование таблицы"/>
    <w:link w:val="affffffffa"/>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f0"/>
    <w:next w:val="af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2">
    <w:name w:val="Нумерованный 1 уровень"/>
    <w:link w:val="1fff3"/>
    <w:rsid w:val="006F2EDA"/>
    <w:pPr>
      <w:tabs>
        <w:tab w:val="num" w:pos="360"/>
      </w:tabs>
      <w:spacing w:before="120"/>
      <w:ind w:firstLine="340"/>
      <w:contextualSpacing/>
      <w:jc w:val="both"/>
    </w:pPr>
    <w:rPr>
      <w:rFonts w:eastAsia="Calibri"/>
      <w:sz w:val="28"/>
      <w:szCs w:val="28"/>
    </w:rPr>
  </w:style>
  <w:style w:type="paragraph" w:customStyle="1" w:styleId="affffffffb">
    <w:name w:val="ПРИЛОЖЕНИЕ"/>
    <w:basedOn w:val="1fe"/>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c">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6">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d">
    <w:name w:val="Наименование столбцов таблицы"/>
    <w:rsid w:val="006F2EDA"/>
    <w:pPr>
      <w:spacing w:before="120"/>
      <w:ind w:left="-57" w:right="-57"/>
      <w:contextualSpacing/>
      <w:jc w:val="center"/>
    </w:pPr>
    <w:rPr>
      <w:rFonts w:eastAsia="Calibri"/>
      <w:b/>
      <w:bCs/>
    </w:rPr>
  </w:style>
  <w:style w:type="paragraph" w:customStyle="1" w:styleId="affffffffe">
    <w:name w:val="Примечание (текст)"/>
    <w:link w:val="afffffffff"/>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f">
    <w:name w:val="Примечание (текст) Знак"/>
    <w:link w:val="affffffffe"/>
    <w:locked/>
    <w:rsid w:val="006F2EDA"/>
    <w:rPr>
      <w:rFonts w:ascii="Times New Roman" w:eastAsia="Calibri" w:hAnsi="Times New Roman" w:cs="Times New Roman"/>
      <w:sz w:val="28"/>
      <w:szCs w:val="28"/>
      <w:lang w:eastAsia="ru-RU"/>
    </w:rPr>
  </w:style>
  <w:style w:type="paragraph" w:customStyle="1" w:styleId="1fff4">
    <w:name w:val="Примечание (маркированный 1 уровень)"/>
    <w:basedOn w:val="afffffffff0"/>
    <w:rsid w:val="006F2EDA"/>
    <w:pPr>
      <w:tabs>
        <w:tab w:val="num" w:pos="907"/>
      </w:tabs>
      <w:spacing w:before="120"/>
      <w:ind w:left="907" w:hanging="340"/>
    </w:pPr>
    <w:rPr>
      <w:b w:val="0"/>
      <w:bCs w:val="0"/>
    </w:rPr>
  </w:style>
  <w:style w:type="paragraph" w:customStyle="1" w:styleId="afffffffff0">
    <w:name w:val="Примечание"/>
    <w:link w:val="afffffffff1"/>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1">
    <w:name w:val="Примечание Знак"/>
    <w:link w:val="afffffffff0"/>
    <w:locked/>
    <w:rsid w:val="006F2EDA"/>
    <w:rPr>
      <w:rFonts w:ascii="Times New Roman" w:eastAsia="Calibri" w:hAnsi="Times New Roman" w:cs="Times New Roman"/>
      <w:b/>
      <w:bCs/>
      <w:sz w:val="28"/>
      <w:szCs w:val="28"/>
      <w:lang w:eastAsia="ru-RU"/>
    </w:rPr>
  </w:style>
  <w:style w:type="paragraph" w:customStyle="1" w:styleId="afffffffff2">
    <w:name w:val="Текст таблицы (Маркированный список)"/>
    <w:basedOn w:val="afffffffff3"/>
    <w:link w:val="afffffffff4"/>
    <w:rsid w:val="006F2EDA"/>
    <w:pPr>
      <w:tabs>
        <w:tab w:val="num" w:pos="397"/>
      </w:tabs>
      <w:ind w:left="397" w:hanging="340"/>
    </w:pPr>
  </w:style>
  <w:style w:type="paragraph" w:customStyle="1" w:styleId="afffffffff3">
    <w:name w:val="Текст таблицы (по ширине)"/>
    <w:rsid w:val="006F2EDA"/>
    <w:pPr>
      <w:spacing w:before="60" w:after="60"/>
      <w:ind w:left="57" w:right="57"/>
      <w:contextualSpacing/>
    </w:pPr>
    <w:rPr>
      <w:rFonts w:eastAsia="Calibri"/>
      <w:sz w:val="28"/>
      <w:szCs w:val="28"/>
    </w:rPr>
  </w:style>
  <w:style w:type="paragraph" w:customStyle="1" w:styleId="afffffffff5">
    <w:name w:val="К сведению"/>
    <w:basedOn w:val="afffffffff0"/>
    <w:next w:val="affffffffe"/>
    <w:link w:val="afffffffff6"/>
    <w:rsid w:val="006F2EDA"/>
  </w:style>
  <w:style w:type="paragraph" w:customStyle="1" w:styleId="afffffffff7">
    <w:name w:val="Пример"/>
    <w:basedOn w:val="afffffffff0"/>
    <w:link w:val="afffffffff8"/>
    <w:rsid w:val="006F2EDA"/>
    <w:rPr>
      <w:color w:val="1E5C3D"/>
    </w:rPr>
  </w:style>
  <w:style w:type="character" w:customStyle="1" w:styleId="afffffffff8">
    <w:name w:val="Пример Знак"/>
    <w:link w:val="afffffffff7"/>
    <w:locked/>
    <w:rsid w:val="006F2EDA"/>
    <w:rPr>
      <w:rFonts w:ascii="Times New Roman" w:eastAsia="Calibri" w:hAnsi="Times New Roman" w:cs="Times New Roman"/>
      <w:b/>
      <w:bCs/>
      <w:color w:val="1E5C3D"/>
      <w:sz w:val="28"/>
      <w:szCs w:val="28"/>
      <w:lang w:eastAsia="ru-RU"/>
    </w:rPr>
  </w:style>
  <w:style w:type="paragraph" w:customStyle="1" w:styleId="afffffffff9">
    <w:name w:val="Указания"/>
    <w:basedOn w:val="afffffffff0"/>
    <w:link w:val="afffffffffa"/>
    <w:rsid w:val="006F2EDA"/>
    <w:rPr>
      <w:color w:val="272B73"/>
    </w:rPr>
  </w:style>
  <w:style w:type="character" w:customStyle="1" w:styleId="afffffffffa">
    <w:name w:val="Указания Знак"/>
    <w:link w:val="afffffffff9"/>
    <w:locked/>
    <w:rsid w:val="006F2EDA"/>
    <w:rPr>
      <w:rFonts w:ascii="Times New Roman" w:eastAsia="Calibri" w:hAnsi="Times New Roman" w:cs="Times New Roman"/>
      <w:b/>
      <w:bCs/>
      <w:color w:val="272B73"/>
      <w:sz w:val="28"/>
      <w:szCs w:val="28"/>
      <w:lang w:eastAsia="ru-RU"/>
    </w:rPr>
  </w:style>
  <w:style w:type="paragraph" w:customStyle="1" w:styleId="afffffffffb">
    <w:name w:val="Горячая клавиша (пункт меню)"/>
    <w:link w:val="afffffffffc"/>
    <w:qFormat/>
    <w:rsid w:val="006F2EDA"/>
    <w:pPr>
      <w:spacing w:before="120"/>
      <w:ind w:firstLine="709"/>
      <w:contextualSpacing/>
      <w:jc w:val="both"/>
    </w:pPr>
    <w:rPr>
      <w:rFonts w:eastAsia="Calibri"/>
      <w:i/>
      <w:iCs/>
      <w:sz w:val="28"/>
      <w:szCs w:val="28"/>
    </w:rPr>
  </w:style>
  <w:style w:type="character" w:customStyle="1" w:styleId="afffffffffc">
    <w:name w:val="Горячая клавиша (пункт меню) Знак Знак"/>
    <w:link w:val="afffffffffb"/>
    <w:locked/>
    <w:rsid w:val="006F2EDA"/>
    <w:rPr>
      <w:rFonts w:ascii="Times New Roman" w:eastAsia="Calibri" w:hAnsi="Times New Roman" w:cs="Times New Roman"/>
      <w:i/>
      <w:iCs/>
      <w:sz w:val="28"/>
      <w:szCs w:val="28"/>
      <w:lang w:eastAsia="ru-RU"/>
    </w:rPr>
  </w:style>
  <w:style w:type="paragraph" w:customStyle="1" w:styleId="afffffffffd">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e">
    <w:name w:val="Термин"/>
    <w:link w:val="affffffffff"/>
    <w:rsid w:val="006F2EDA"/>
    <w:pPr>
      <w:spacing w:before="120"/>
      <w:contextualSpacing/>
      <w:jc w:val="both"/>
    </w:pPr>
    <w:rPr>
      <w:rFonts w:eastAsia="Calibri"/>
      <w:b/>
      <w:bCs/>
      <w:i/>
      <w:iCs/>
      <w:sz w:val="28"/>
      <w:szCs w:val="28"/>
    </w:rPr>
  </w:style>
  <w:style w:type="character" w:customStyle="1" w:styleId="affffffffff">
    <w:name w:val="Термин Знак"/>
    <w:link w:val="afffffffffe"/>
    <w:locked/>
    <w:rsid w:val="006F2EDA"/>
    <w:rPr>
      <w:rFonts w:ascii="Times New Roman" w:eastAsia="Calibri" w:hAnsi="Times New Roman" w:cs="Times New Roman"/>
      <w:b/>
      <w:bCs/>
      <w:i/>
      <w:iCs/>
      <w:sz w:val="28"/>
      <w:szCs w:val="28"/>
      <w:lang w:eastAsia="ru-RU"/>
    </w:rPr>
  </w:style>
  <w:style w:type="paragraph" w:customStyle="1" w:styleId="3ff1">
    <w:name w:val="Маркированный 3 уровень"/>
    <w:link w:val="3ff2"/>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7">
    <w:name w:val="Примечание (нумерованный 2 уровень)"/>
    <w:basedOn w:val="afffffffff0"/>
    <w:rsid w:val="006F2EDA"/>
    <w:pPr>
      <w:tabs>
        <w:tab w:val="num" w:pos="907"/>
      </w:tabs>
      <w:spacing w:before="120" w:after="120"/>
      <w:ind w:left="907" w:hanging="340"/>
    </w:pPr>
    <w:rPr>
      <w:b w:val="0"/>
      <w:bCs w:val="0"/>
    </w:rPr>
  </w:style>
  <w:style w:type="paragraph" w:customStyle="1" w:styleId="affffffffff0">
    <w:name w:val="Название Системы"/>
    <w:basedOn w:val="affffffff2"/>
    <w:link w:val="affffffffff1"/>
    <w:rsid w:val="006F2EDA"/>
    <w:rPr>
      <w:sz w:val="40"/>
      <w:szCs w:val="40"/>
    </w:rPr>
  </w:style>
  <w:style w:type="character" w:customStyle="1" w:styleId="affffffffff1">
    <w:name w:val="Название Системы Знак Знак"/>
    <w:link w:val="affffffffff0"/>
    <w:locked/>
    <w:rsid w:val="006F2EDA"/>
    <w:rPr>
      <w:rFonts w:ascii="Times New Roman" w:eastAsia="Calibri" w:hAnsi="Times New Roman" w:cs="Times New Roman"/>
      <w:caps/>
      <w:sz w:val="40"/>
      <w:szCs w:val="40"/>
      <w:lang w:eastAsia="ru-RU"/>
    </w:rPr>
  </w:style>
  <w:style w:type="paragraph" w:customStyle="1" w:styleId="affffffffff2">
    <w:name w:val="Текст таблицы (по центру)"/>
    <w:basedOn w:val="afffffffff3"/>
    <w:rsid w:val="006F2EDA"/>
    <w:pPr>
      <w:jc w:val="center"/>
    </w:pPr>
  </w:style>
  <w:style w:type="paragraph" w:customStyle="1" w:styleId="affffffffff3">
    <w:name w:val="Название схемы"/>
    <w:rsid w:val="006F2EDA"/>
    <w:pPr>
      <w:spacing w:before="160" w:after="160"/>
      <w:contextualSpacing/>
      <w:jc w:val="center"/>
    </w:pPr>
    <w:rPr>
      <w:rFonts w:eastAsia="Calibri"/>
      <w:i/>
      <w:iCs/>
      <w:sz w:val="28"/>
      <w:szCs w:val="28"/>
    </w:rPr>
  </w:style>
  <w:style w:type="paragraph" w:customStyle="1" w:styleId="affffffffff4">
    <w:name w:val="Положение рисунка"/>
    <w:link w:val="affffffffff5"/>
    <w:qFormat/>
    <w:rsid w:val="006F2EDA"/>
    <w:pPr>
      <w:spacing w:before="240"/>
      <w:contextualSpacing/>
      <w:jc w:val="center"/>
    </w:pPr>
    <w:rPr>
      <w:rFonts w:eastAsia="Calibri"/>
      <w:sz w:val="28"/>
      <w:szCs w:val="28"/>
    </w:rPr>
  </w:style>
  <w:style w:type="paragraph" w:customStyle="1" w:styleId="affffffffff6">
    <w:name w:val="Название рисунка"/>
    <w:link w:val="affffffffff7"/>
    <w:qFormat/>
    <w:rsid w:val="006F2EDA"/>
    <w:pPr>
      <w:spacing w:before="160" w:after="160"/>
      <w:contextualSpacing/>
      <w:jc w:val="center"/>
    </w:pPr>
    <w:rPr>
      <w:rFonts w:eastAsia="Calibri"/>
      <w:i/>
      <w:iCs/>
      <w:sz w:val="28"/>
      <w:szCs w:val="28"/>
    </w:rPr>
  </w:style>
  <w:style w:type="paragraph" w:customStyle="1" w:styleId="affffffffff8">
    <w:name w:val="Горячая клавиша (по центру)"/>
    <w:basedOn w:val="afffffffffb"/>
    <w:link w:val="affffffffff9"/>
    <w:rsid w:val="006F2EDA"/>
    <w:pPr>
      <w:jc w:val="center"/>
    </w:pPr>
  </w:style>
  <w:style w:type="paragraph" w:styleId="59">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e"/>
    <w:next w:val="affe"/>
    <w:autoRedefine/>
    <w:rsid w:val="006F2EDA"/>
    <w:pPr>
      <w:tabs>
        <w:tab w:val="left" w:pos="1259"/>
        <w:tab w:val="right" w:leader="dot" w:pos="10138"/>
      </w:tabs>
      <w:ind w:left="998"/>
    </w:pPr>
    <w:rPr>
      <w:rFonts w:eastAsia="Calibri" w:cs="Verdana"/>
      <w:sz w:val="24"/>
    </w:rPr>
  </w:style>
  <w:style w:type="paragraph" w:customStyle="1" w:styleId="affffffffffa">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e"/>
    <w:next w:val="affe"/>
    <w:autoRedefine/>
    <w:rsid w:val="006F2EDA"/>
    <w:pPr>
      <w:tabs>
        <w:tab w:val="left" w:pos="1080"/>
        <w:tab w:val="right" w:leader="dot" w:pos="10138"/>
      </w:tabs>
      <w:ind w:left="340"/>
    </w:pPr>
    <w:rPr>
      <w:rFonts w:eastAsia="Calibri" w:cs="Verdana"/>
      <w:sz w:val="22"/>
      <w:szCs w:val="22"/>
    </w:rPr>
  </w:style>
  <w:style w:type="paragraph" w:customStyle="1" w:styleId="1fff5">
    <w:name w:val="Примечание (нумерованный 1 уровень)"/>
    <w:basedOn w:val="afffffffff0"/>
    <w:rsid w:val="006F2EDA"/>
    <w:pPr>
      <w:tabs>
        <w:tab w:val="num" w:pos="907"/>
      </w:tabs>
      <w:spacing w:before="120" w:after="120"/>
      <w:ind w:left="907" w:hanging="340"/>
    </w:pPr>
    <w:rPr>
      <w:b w:val="0"/>
      <w:bCs w:val="0"/>
    </w:rPr>
  </w:style>
  <w:style w:type="paragraph" w:customStyle="1" w:styleId="affffffffffb">
    <w:name w:val="Обозначение документа"/>
    <w:basedOn w:val="affffffff6"/>
    <w:rsid w:val="006F2EDA"/>
    <w:rPr>
      <w:sz w:val="28"/>
      <w:szCs w:val="28"/>
      <w:lang w:val="en-US"/>
    </w:rPr>
  </w:style>
  <w:style w:type="paragraph" w:customStyle="1" w:styleId="affffffffffc">
    <w:name w:val="Текст таблицы (по левому краю)"/>
    <w:basedOn w:val="afffffffff3"/>
    <w:link w:val="affffffffffd"/>
    <w:rsid w:val="006F2EDA"/>
    <w:rPr>
      <w:rFonts w:ascii="Verdana" w:hAnsi="Verdana"/>
      <w:sz w:val="20"/>
      <w:szCs w:val="20"/>
    </w:rPr>
  </w:style>
  <w:style w:type="character" w:customStyle="1" w:styleId="affffffffffd">
    <w:name w:val="Текст таблицы (по левому краю) Знак"/>
    <w:link w:val="affffffffffc"/>
    <w:locked/>
    <w:rsid w:val="006F2EDA"/>
    <w:rPr>
      <w:rFonts w:ascii="Verdana" w:eastAsia="Calibri" w:hAnsi="Verdana" w:cs="Times New Roman"/>
      <w:sz w:val="20"/>
      <w:szCs w:val="20"/>
      <w:lang w:eastAsia="ru-RU"/>
    </w:rPr>
  </w:style>
  <w:style w:type="paragraph" w:customStyle="1" w:styleId="affffffffffe">
    <w:name w:val="Примечание (по центру)"/>
    <w:basedOn w:val="afffffffff0"/>
    <w:rsid w:val="006F2EDA"/>
    <w:pPr>
      <w:spacing w:before="120" w:after="120"/>
      <w:jc w:val="center"/>
    </w:pPr>
    <w:rPr>
      <w:b w:val="0"/>
      <w:bCs w:val="0"/>
    </w:rPr>
  </w:style>
  <w:style w:type="paragraph" w:customStyle="1" w:styleId="afffffffffff">
    <w:name w:val="Номер таблицы"/>
    <w:rsid w:val="006F2EDA"/>
    <w:pPr>
      <w:spacing w:before="120"/>
      <w:contextualSpacing/>
      <w:jc w:val="right"/>
    </w:pPr>
    <w:rPr>
      <w:rFonts w:eastAsia="Calibri"/>
      <w:sz w:val="28"/>
      <w:szCs w:val="28"/>
    </w:rPr>
  </w:style>
  <w:style w:type="paragraph" w:customStyle="1" w:styleId="afffffffffff0">
    <w:name w:val="Лист"/>
    <w:rsid w:val="006F2EDA"/>
    <w:pPr>
      <w:spacing w:before="60" w:after="60"/>
      <w:ind w:firstLine="709"/>
      <w:contextualSpacing/>
      <w:jc w:val="center"/>
    </w:pPr>
    <w:rPr>
      <w:rFonts w:eastAsia="Calibri"/>
      <w:caps/>
      <w:sz w:val="32"/>
      <w:szCs w:val="32"/>
    </w:rPr>
  </w:style>
  <w:style w:type="paragraph" w:customStyle="1" w:styleId="afffffffffff1">
    <w:name w:val="Название Подсистемы"/>
    <w:link w:val="afffffffffff2"/>
    <w:rsid w:val="006F2EDA"/>
    <w:pPr>
      <w:spacing w:before="120"/>
      <w:contextualSpacing/>
      <w:jc w:val="center"/>
    </w:pPr>
    <w:rPr>
      <w:rFonts w:eastAsia="Calibri"/>
      <w:caps/>
      <w:sz w:val="52"/>
      <w:szCs w:val="52"/>
    </w:rPr>
  </w:style>
  <w:style w:type="character" w:customStyle="1" w:styleId="afffffffffff2">
    <w:name w:val="Название Подсистемы Знак Знак"/>
    <w:link w:val="afffffffffff1"/>
    <w:locked/>
    <w:rsid w:val="006F2EDA"/>
    <w:rPr>
      <w:rFonts w:ascii="Times New Roman" w:eastAsia="Calibri" w:hAnsi="Times New Roman" w:cs="Times New Roman"/>
      <w:caps/>
      <w:sz w:val="52"/>
      <w:szCs w:val="52"/>
      <w:lang w:eastAsia="ru-RU"/>
    </w:rPr>
  </w:style>
  <w:style w:type="paragraph" w:customStyle="1" w:styleId="afffffffffff3">
    <w:name w:val="Памятка:"/>
    <w:basedOn w:val="afffc"/>
    <w:next w:val="afffc"/>
    <w:rsid w:val="006F2EDA"/>
    <w:pPr>
      <w:spacing w:before="120" w:after="0"/>
    </w:pPr>
    <w:rPr>
      <w:rFonts w:eastAsia="Calibri"/>
      <w:b/>
      <w:bCs/>
      <w:caps/>
      <w:color w:val="FF0000"/>
      <w:sz w:val="24"/>
      <w:szCs w:val="24"/>
    </w:rPr>
  </w:style>
  <w:style w:type="paragraph" w:customStyle="1" w:styleId="afffffffffff4">
    <w:name w:val="Основной шрифт по центру"/>
    <w:basedOn w:val="afffffffffff5"/>
    <w:rsid w:val="006F2EDA"/>
    <w:pPr>
      <w:jc w:val="center"/>
    </w:pPr>
  </w:style>
  <w:style w:type="paragraph" w:customStyle="1" w:styleId="afffffffffff5">
    <w:name w:val="Основной шрифт без отступа"/>
    <w:rsid w:val="006F2EDA"/>
    <w:pPr>
      <w:spacing w:before="120"/>
      <w:contextualSpacing/>
      <w:jc w:val="both"/>
    </w:pPr>
    <w:rPr>
      <w:rFonts w:eastAsia="Calibri"/>
      <w:sz w:val="28"/>
      <w:szCs w:val="28"/>
    </w:rPr>
  </w:style>
  <w:style w:type="paragraph" w:customStyle="1" w:styleId="afffffffffff6">
    <w:name w:val="Согласовано"/>
    <w:basedOn w:val="affe"/>
    <w:rsid w:val="006F2EDA"/>
    <w:rPr>
      <w:rFonts w:eastAsia="Calibri" w:cs="Verdana"/>
      <w:caps/>
      <w:sz w:val="28"/>
      <w:szCs w:val="28"/>
    </w:rPr>
  </w:style>
  <w:style w:type="paragraph" w:customStyle="1" w:styleId="afffffffffff7">
    <w:name w:val="Текст Согласовано"/>
    <w:basedOn w:val="affe"/>
    <w:rsid w:val="006F2EDA"/>
    <w:pPr>
      <w:ind w:left="57" w:right="57"/>
    </w:pPr>
    <w:rPr>
      <w:rFonts w:eastAsia="Calibri" w:cs="Verdana"/>
      <w:sz w:val="24"/>
      <w:szCs w:val="24"/>
    </w:rPr>
  </w:style>
  <w:style w:type="paragraph" w:customStyle="1" w:styleId="afffffffffff8">
    <w:name w:val="Маркированный"/>
    <w:basedOn w:val="17"/>
    <w:link w:val="afffffffffff9"/>
    <w:qFormat/>
    <w:rsid w:val="006F2EDA"/>
    <w:pPr>
      <w:tabs>
        <w:tab w:val="num" w:pos="680"/>
      </w:tabs>
      <w:ind w:left="680" w:hanging="340"/>
    </w:pPr>
  </w:style>
  <w:style w:type="character" w:customStyle="1" w:styleId="afffffffffff9">
    <w:name w:val="Маркированный Знак"/>
    <w:link w:val="afffffffffff8"/>
    <w:locked/>
    <w:rsid w:val="006F2EDA"/>
    <w:rPr>
      <w:rFonts w:eastAsia="Calibri"/>
      <w:sz w:val="28"/>
      <w:szCs w:val="28"/>
    </w:rPr>
  </w:style>
  <w:style w:type="paragraph" w:customStyle="1" w:styleId="11">
    <w:name w:val="Маркированный список 1"/>
    <w:basedOn w:val="af0"/>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3">
    <w:name w:val="List Number 3"/>
    <w:basedOn w:val="affe"/>
    <w:uiPriority w:val="99"/>
    <w:rsid w:val="006F2EDA"/>
    <w:pPr>
      <w:tabs>
        <w:tab w:val="num" w:pos="926"/>
      </w:tabs>
      <w:ind w:left="926" w:hanging="360"/>
    </w:pPr>
    <w:rPr>
      <w:rFonts w:eastAsia="Calibri" w:cs="Verdana"/>
      <w:sz w:val="24"/>
    </w:rPr>
  </w:style>
  <w:style w:type="paragraph" w:styleId="4f">
    <w:name w:val="List Number 4"/>
    <w:basedOn w:val="affe"/>
    <w:rsid w:val="006F2EDA"/>
    <w:pPr>
      <w:tabs>
        <w:tab w:val="num" w:pos="907"/>
        <w:tab w:val="num" w:pos="1209"/>
      </w:tabs>
      <w:ind w:left="357" w:hanging="357"/>
    </w:pPr>
    <w:rPr>
      <w:rFonts w:eastAsia="Calibri" w:cs="Verdana"/>
      <w:sz w:val="24"/>
    </w:rPr>
  </w:style>
  <w:style w:type="paragraph" w:styleId="83">
    <w:name w:val="toc 8"/>
    <w:basedOn w:val="affe"/>
    <w:next w:val="affe"/>
    <w:autoRedefine/>
    <w:rsid w:val="006F2EDA"/>
    <w:pPr>
      <w:ind w:left="1680"/>
    </w:pPr>
    <w:rPr>
      <w:sz w:val="24"/>
      <w:szCs w:val="24"/>
    </w:rPr>
  </w:style>
  <w:style w:type="paragraph" w:styleId="91">
    <w:name w:val="toc 9"/>
    <w:basedOn w:val="affe"/>
    <w:next w:val="affe"/>
    <w:autoRedefine/>
    <w:rsid w:val="006F2EDA"/>
    <w:pPr>
      <w:ind w:left="1920"/>
    </w:pPr>
    <w:rPr>
      <w:sz w:val="24"/>
      <w:szCs w:val="24"/>
    </w:rPr>
  </w:style>
  <w:style w:type="paragraph" w:customStyle="1" w:styleId="afffffffffffa">
    <w:name w:val="Заголовок колонки"/>
    <w:basedOn w:val="afffc"/>
    <w:uiPriority w:val="99"/>
    <w:qFormat/>
    <w:rsid w:val="006F2EDA"/>
    <w:pPr>
      <w:keepNext/>
      <w:spacing w:before="120" w:after="0"/>
      <w:ind w:left="113"/>
    </w:pPr>
    <w:rPr>
      <w:rFonts w:eastAsia="Calibri"/>
      <w:sz w:val="22"/>
      <w:szCs w:val="24"/>
    </w:rPr>
  </w:style>
  <w:style w:type="paragraph" w:customStyle="1" w:styleId="afb">
    <w:name w:val="Нумерованный список ссылок"/>
    <w:basedOn w:val="af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6">
    <w:name w:val="ТЗ_Заг1"/>
    <w:basedOn w:val="affe"/>
    <w:link w:val="1fff7"/>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7">
    <w:name w:val="ТЗ_Заг1 Знак"/>
    <w:link w:val="1fff6"/>
    <w:locked/>
    <w:rsid w:val="006F2EDA"/>
    <w:rPr>
      <w:rFonts w:ascii="Arial" w:eastAsia="Calibri" w:hAnsi="Arial" w:cs="Times New Roman"/>
      <w:b/>
      <w:sz w:val="32"/>
      <w:szCs w:val="32"/>
      <w:lang w:eastAsia="ru-RU"/>
    </w:rPr>
  </w:style>
  <w:style w:type="paragraph" w:customStyle="1" w:styleId="2fff8">
    <w:name w:val="ТЗ_Заг2"/>
    <w:basedOn w:val="affe"/>
    <w:link w:val="2fff9"/>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9">
    <w:name w:val="ТЗ_Заг2 Знак"/>
    <w:link w:val="2fff8"/>
    <w:locked/>
    <w:rsid w:val="006F2EDA"/>
    <w:rPr>
      <w:rFonts w:ascii="Arial" w:eastAsia="Calibri" w:hAnsi="Arial" w:cs="Times New Roman"/>
      <w:b/>
      <w:sz w:val="32"/>
      <w:szCs w:val="32"/>
      <w:lang w:eastAsia="ru-RU"/>
    </w:rPr>
  </w:style>
  <w:style w:type="paragraph" w:customStyle="1" w:styleId="3ff4">
    <w:name w:val="ТЗ_Заг3"/>
    <w:basedOn w:val="affe"/>
    <w:link w:val="3ff5"/>
    <w:autoRedefine/>
    <w:rsid w:val="006F2EDA"/>
    <w:pPr>
      <w:tabs>
        <w:tab w:val="num" w:pos="2160"/>
      </w:tabs>
      <w:spacing w:before="120"/>
      <w:ind w:left="2160" w:hanging="360"/>
      <w:outlineLvl w:val="2"/>
    </w:pPr>
    <w:rPr>
      <w:rFonts w:eastAsia="Calibri"/>
      <w:b/>
      <w:bCs/>
      <w:sz w:val="30"/>
      <w:szCs w:val="30"/>
    </w:rPr>
  </w:style>
  <w:style w:type="character" w:customStyle="1" w:styleId="3ff5">
    <w:name w:val="ТЗ_Заг3 Знак"/>
    <w:link w:val="3ff4"/>
    <w:locked/>
    <w:rsid w:val="006F2EDA"/>
    <w:rPr>
      <w:rFonts w:ascii="Times New Roman" w:eastAsia="Calibri" w:hAnsi="Times New Roman" w:cs="Times New Roman"/>
      <w:b/>
      <w:bCs/>
      <w:sz w:val="30"/>
      <w:szCs w:val="30"/>
      <w:lang w:eastAsia="ru-RU"/>
    </w:rPr>
  </w:style>
  <w:style w:type="paragraph" w:customStyle="1" w:styleId="44">
    <w:name w:val="ТЗ_Заг4"/>
    <w:basedOn w:val="af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b">
    <w:name w:val="Subtitle"/>
    <w:basedOn w:val="affe"/>
    <w:next w:val="affe"/>
    <w:link w:val="afffffffffffc"/>
    <w:uiPriority w:val="11"/>
    <w:qFormat/>
    <w:rsid w:val="006F2EDA"/>
    <w:pPr>
      <w:keepNext/>
      <w:spacing w:before="360" w:after="120"/>
      <w:ind w:left="1134" w:right="1134"/>
      <w:jc w:val="center"/>
      <w:outlineLvl w:val="1"/>
    </w:pPr>
    <w:rPr>
      <w:rFonts w:eastAsia="Calibri"/>
      <w:i/>
      <w:sz w:val="28"/>
      <w:szCs w:val="24"/>
    </w:rPr>
  </w:style>
  <w:style w:type="character" w:customStyle="1" w:styleId="afffffffffffc">
    <w:name w:val="Подзаголовок Знак"/>
    <w:basedOn w:val="afff"/>
    <w:link w:val="afffffffffffb"/>
    <w:uiPriority w:val="11"/>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0"/>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0"/>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0"/>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a">
    <w:name w:val="List Bullet 2"/>
    <w:basedOn w:val="af0"/>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d">
    <w:name w:val="Стиль Маркированный список + Черный"/>
    <w:basedOn w:val="2fffa"/>
    <w:rsid w:val="006F2EDA"/>
    <w:pPr>
      <w:spacing w:before="120"/>
      <w:ind w:left="680" w:hanging="680"/>
    </w:pPr>
    <w:rPr>
      <w:color w:val="000000"/>
    </w:rPr>
  </w:style>
  <w:style w:type="paragraph" w:customStyle="1" w:styleId="afffffffffffe">
    <w:name w:val="Цифры"/>
    <w:basedOn w:val="affe"/>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9"/>
    <w:rsid w:val="006F2EDA"/>
    <w:pPr>
      <w:spacing w:before="120" w:after="0"/>
      <w:ind w:left="0" w:firstLine="709"/>
      <w:contextualSpacing/>
      <w:jc w:val="both"/>
    </w:pPr>
    <w:rPr>
      <w:rFonts w:eastAsia="Calibri"/>
      <w:i/>
      <w:sz w:val="24"/>
      <w:szCs w:val="28"/>
    </w:rPr>
  </w:style>
  <w:style w:type="paragraph" w:customStyle="1" w:styleId="3ff6">
    <w:name w:val="Стиль По левому краю После:  3 пт"/>
    <w:basedOn w:val="af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c"/>
    <w:rsid w:val="006F2EDA"/>
    <w:pPr>
      <w:spacing w:before="120" w:after="0"/>
      <w:jc w:val="center"/>
    </w:pPr>
    <w:rPr>
      <w:rFonts w:eastAsia="Calibri"/>
      <w:sz w:val="24"/>
      <w:szCs w:val="24"/>
    </w:rPr>
  </w:style>
  <w:style w:type="paragraph" w:customStyle="1" w:styleId="affffffffffff">
    <w:name w:val="Таблица буллет"/>
    <w:basedOn w:val="af0"/>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f0">
    <w:name w:val="Таблица слева"/>
    <w:basedOn w:val="affe"/>
    <w:next w:val="affe"/>
    <w:rsid w:val="006F2EDA"/>
    <w:pPr>
      <w:suppressLineNumbers/>
      <w:spacing w:before="60" w:after="60"/>
    </w:pPr>
    <w:rPr>
      <w:rFonts w:eastAsia="Calibri"/>
      <w:bCs/>
      <w:sz w:val="26"/>
      <w:szCs w:val="28"/>
      <w:lang w:eastAsia="en-US"/>
    </w:rPr>
  </w:style>
  <w:style w:type="paragraph" w:customStyle="1" w:styleId="affffffffffff1">
    <w:name w:val="Таблицы заголовок"/>
    <w:basedOn w:val="affe"/>
    <w:rsid w:val="006F2EDA"/>
    <w:pPr>
      <w:suppressLineNumbers/>
      <w:jc w:val="center"/>
    </w:pPr>
    <w:rPr>
      <w:rFonts w:eastAsia="Calibri"/>
      <w:b/>
      <w:bCs/>
      <w:sz w:val="26"/>
      <w:szCs w:val="28"/>
      <w:lang w:eastAsia="en-US"/>
    </w:rPr>
  </w:style>
  <w:style w:type="paragraph" w:styleId="a">
    <w:name w:val="List Number"/>
    <w:basedOn w:val="affe"/>
    <w:link w:val="affffffffffff2"/>
    <w:rsid w:val="006F2EDA"/>
    <w:pPr>
      <w:numPr>
        <w:numId w:val="23"/>
      </w:numPr>
      <w:contextualSpacing/>
    </w:pPr>
    <w:rPr>
      <w:rFonts w:eastAsia="Calibri" w:cs="Verdana"/>
      <w:sz w:val="24"/>
    </w:rPr>
  </w:style>
  <w:style w:type="paragraph" w:customStyle="1" w:styleId="aa">
    <w:name w:val="_Маркир_список"/>
    <w:basedOn w:val="affe"/>
    <w:rsid w:val="006F2EDA"/>
    <w:pPr>
      <w:numPr>
        <w:numId w:val="24"/>
      </w:numPr>
      <w:suppressAutoHyphens/>
      <w:spacing w:before="60"/>
    </w:pPr>
    <w:rPr>
      <w:rFonts w:eastAsia="Calibri"/>
      <w:sz w:val="24"/>
      <w:szCs w:val="24"/>
      <w:lang w:eastAsia="ar-SA"/>
    </w:rPr>
  </w:style>
  <w:style w:type="paragraph" w:customStyle="1" w:styleId="1fff8">
    <w:name w:val="Заголовок 1 прост"/>
    <w:basedOn w:val="affe"/>
    <w:rsid w:val="006F2EDA"/>
    <w:rPr>
      <w:sz w:val="24"/>
      <w:szCs w:val="24"/>
    </w:rPr>
  </w:style>
  <w:style w:type="character" w:customStyle="1" w:styleId="123">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b">
    <w:name w:val="Заголовок 2 прост"/>
    <w:basedOn w:val="2f5"/>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7">
    <w:name w:val="Заголовок 3 прост"/>
    <w:basedOn w:val="3f0"/>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c">
    <w:name w:val="заголовок 2"/>
    <w:basedOn w:val="affe"/>
    <w:next w:val="affe"/>
    <w:rsid w:val="006F2EDA"/>
    <w:pPr>
      <w:keepNext/>
      <w:jc w:val="center"/>
    </w:pPr>
    <w:rPr>
      <w:b/>
      <w:sz w:val="24"/>
    </w:rPr>
  </w:style>
  <w:style w:type="paragraph" w:customStyle="1" w:styleId="af7">
    <w:name w:val="Пункт договора"/>
    <w:basedOn w:val="affe"/>
    <w:link w:val="affffffffffff3"/>
    <w:rsid w:val="006F2EDA"/>
    <w:pPr>
      <w:numPr>
        <w:ilvl w:val="1"/>
        <w:numId w:val="28"/>
      </w:numPr>
      <w:tabs>
        <w:tab w:val="left" w:pos="1134"/>
      </w:tabs>
      <w:ind w:firstLine="680"/>
      <w:jc w:val="both"/>
    </w:pPr>
    <w:rPr>
      <w:sz w:val="24"/>
      <w:szCs w:val="24"/>
      <w:lang w:eastAsia="hi-IN"/>
    </w:rPr>
  </w:style>
  <w:style w:type="character" w:customStyle="1" w:styleId="affffffffffff3">
    <w:name w:val="Пункт договора Знак"/>
    <w:link w:val="af7"/>
    <w:rsid w:val="006F2EDA"/>
    <w:rPr>
      <w:rFonts w:ascii="Times New Roman" w:eastAsia="Times New Roman" w:hAnsi="Times New Roman" w:cs="Times New Roman"/>
      <w:sz w:val="24"/>
      <w:szCs w:val="24"/>
      <w:lang w:eastAsia="hi-IN"/>
    </w:rPr>
  </w:style>
  <w:style w:type="paragraph" w:customStyle="1" w:styleId="af6">
    <w:name w:val="Подпункт договора"/>
    <w:basedOn w:val="af7"/>
    <w:link w:val="affffffffffff4"/>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5">
    <w:name w:val="Block Text"/>
    <w:basedOn w:val="af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e"/>
    <w:rsid w:val="006F2EDA"/>
    <w:pPr>
      <w:overflowPunct w:val="0"/>
      <w:autoSpaceDE w:val="0"/>
      <w:autoSpaceDN w:val="0"/>
      <w:adjustRightInd w:val="0"/>
      <w:jc w:val="center"/>
    </w:pPr>
    <w:rPr>
      <w:b/>
      <w:sz w:val="28"/>
    </w:rPr>
  </w:style>
  <w:style w:type="paragraph" w:customStyle="1" w:styleId="5b">
    <w:name w:val="Стиль5"/>
    <w:basedOn w:val="affe"/>
    <w:link w:val="5c"/>
    <w:qFormat/>
    <w:rsid w:val="006F2EDA"/>
    <w:pPr>
      <w:ind w:firstLine="426"/>
      <w:jc w:val="center"/>
    </w:pPr>
    <w:rPr>
      <w:sz w:val="24"/>
    </w:rPr>
  </w:style>
  <w:style w:type="paragraph" w:customStyle="1" w:styleId="2fffd">
    <w:name w:val="çàãîëîâîê 2"/>
    <w:basedOn w:val="affe"/>
    <w:next w:val="affe"/>
    <w:rsid w:val="006F2EDA"/>
    <w:pPr>
      <w:keepNext/>
      <w:widowControl w:val="0"/>
      <w:autoSpaceDE w:val="0"/>
      <w:autoSpaceDN w:val="0"/>
      <w:jc w:val="center"/>
    </w:pPr>
    <w:rPr>
      <w:b/>
      <w:sz w:val="32"/>
    </w:rPr>
  </w:style>
  <w:style w:type="paragraph" w:customStyle="1" w:styleId="73">
    <w:name w:val="Стиль7"/>
    <w:basedOn w:val="3f7"/>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0"/>
    <w:rsid w:val="006F2EDA"/>
    <w:pPr>
      <w:widowControl w:val="0"/>
      <w:snapToGrid/>
      <w:spacing w:line="360" w:lineRule="auto"/>
      <w:ind w:firstLine="709"/>
      <w:jc w:val="both"/>
    </w:pPr>
    <w:rPr>
      <w:rFonts w:ascii="Arial" w:hAnsi="Arial"/>
      <w:sz w:val="24"/>
    </w:rPr>
  </w:style>
  <w:style w:type="paragraph" w:customStyle="1" w:styleId="2fffe">
    <w:name w:val="Текст_начало_2"/>
    <w:basedOn w:val="affe"/>
    <w:rsid w:val="006F2EDA"/>
    <w:pPr>
      <w:spacing w:line="360" w:lineRule="exact"/>
      <w:jc w:val="both"/>
    </w:pPr>
    <w:rPr>
      <w:rFonts w:ascii="Arial" w:hAnsi="Arial"/>
      <w:sz w:val="24"/>
      <w:lang w:val="en-GB"/>
    </w:rPr>
  </w:style>
  <w:style w:type="paragraph" w:customStyle="1" w:styleId="BodyText21">
    <w:name w:val="Body Text 21"/>
    <w:basedOn w:val="1ff0"/>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e"/>
    <w:next w:val="af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8">
    <w:name w:val="List Bullet 3"/>
    <w:basedOn w:val="af0"/>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e"/>
    <w:next w:val="affe"/>
    <w:rsid w:val="006F2EDA"/>
    <w:pPr>
      <w:spacing w:before="120"/>
      <w:jc w:val="both"/>
    </w:pPr>
    <w:rPr>
      <w:sz w:val="22"/>
    </w:rPr>
  </w:style>
  <w:style w:type="paragraph" w:customStyle="1" w:styleId="5H5">
    <w:name w:val="Заголовок 5.H5"/>
    <w:basedOn w:val="affe"/>
    <w:next w:val="affe"/>
    <w:rsid w:val="006F2EDA"/>
    <w:pPr>
      <w:spacing w:before="120"/>
      <w:jc w:val="both"/>
    </w:pPr>
    <w:rPr>
      <w:sz w:val="22"/>
    </w:rPr>
  </w:style>
  <w:style w:type="paragraph" w:customStyle="1" w:styleId="3H3">
    <w:name w:val="Заголовок 3.H3"/>
    <w:basedOn w:val="affe"/>
    <w:next w:val="affe"/>
    <w:rsid w:val="006F2EDA"/>
    <w:pPr>
      <w:spacing w:before="120"/>
      <w:jc w:val="both"/>
    </w:pPr>
    <w:rPr>
      <w:sz w:val="22"/>
    </w:rPr>
  </w:style>
  <w:style w:type="paragraph" w:customStyle="1" w:styleId="Web">
    <w:name w:val="Обычный (Web)"/>
    <w:basedOn w:val="affe"/>
    <w:rsid w:val="006F2EDA"/>
    <w:pPr>
      <w:spacing w:before="100" w:beforeAutospacing="1" w:after="100" w:afterAutospacing="1"/>
      <w:jc w:val="both"/>
    </w:pPr>
    <w:rPr>
      <w:sz w:val="24"/>
      <w:szCs w:val="24"/>
    </w:rPr>
  </w:style>
  <w:style w:type="paragraph" w:customStyle="1" w:styleId="1fff9">
    <w:name w:val="Обычный + Первая строка:  1 см"/>
    <w:basedOn w:val="affe"/>
    <w:link w:val="1fffa"/>
    <w:rsid w:val="006F2EDA"/>
    <w:pPr>
      <w:keepNext/>
      <w:keepLines/>
      <w:widowControl w:val="0"/>
      <w:suppressLineNumbers/>
      <w:suppressAutoHyphens/>
      <w:spacing w:after="60"/>
      <w:ind w:firstLine="567"/>
      <w:jc w:val="both"/>
    </w:pPr>
    <w:rPr>
      <w:i/>
      <w:sz w:val="24"/>
      <w:szCs w:val="24"/>
      <w:lang w:eastAsia="hi-IN"/>
    </w:rPr>
  </w:style>
  <w:style w:type="character" w:customStyle="1" w:styleId="1fffa">
    <w:name w:val="Обычный + Первая строка:  1 см Знак"/>
    <w:link w:val="1fff9"/>
    <w:locked/>
    <w:rsid w:val="006F2EDA"/>
    <w:rPr>
      <w:rFonts w:ascii="Times New Roman" w:eastAsia="Times New Roman" w:hAnsi="Times New Roman" w:cs="Times New Roman"/>
      <w:i/>
      <w:sz w:val="24"/>
      <w:szCs w:val="24"/>
      <w:lang w:eastAsia="hi-IN"/>
    </w:rPr>
  </w:style>
  <w:style w:type="character" w:customStyle="1" w:styleId="3f5">
    <w:name w:val="Стиль3 Знак Знак Знак"/>
    <w:link w:val="3f4"/>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6">
    <w:name w:val="Date"/>
    <w:basedOn w:val="affe"/>
    <w:next w:val="affe"/>
    <w:link w:val="affffffffffff7"/>
    <w:rsid w:val="006F2EDA"/>
    <w:pPr>
      <w:spacing w:after="60"/>
      <w:jc w:val="both"/>
    </w:pPr>
    <w:rPr>
      <w:sz w:val="24"/>
      <w:lang w:eastAsia="hi-IN"/>
    </w:rPr>
  </w:style>
  <w:style w:type="character" w:customStyle="1" w:styleId="affffffffffff7">
    <w:name w:val="Дата Знак"/>
    <w:basedOn w:val="afff"/>
    <w:link w:val="affffffffffff6"/>
    <w:rsid w:val="006F2EDA"/>
    <w:rPr>
      <w:rFonts w:ascii="Times New Roman" w:eastAsia="Times New Roman" w:hAnsi="Times New Roman" w:cs="Times New Roman"/>
      <w:sz w:val="24"/>
      <w:szCs w:val="20"/>
      <w:lang w:eastAsia="hi-IN"/>
    </w:rPr>
  </w:style>
  <w:style w:type="paragraph" w:customStyle="1" w:styleId="2-11">
    <w:name w:val="содержание2-11"/>
    <w:basedOn w:val="affe"/>
    <w:rsid w:val="006F2EDA"/>
    <w:pPr>
      <w:spacing w:after="60"/>
      <w:jc w:val="both"/>
    </w:pPr>
    <w:rPr>
      <w:sz w:val="24"/>
      <w:szCs w:val="24"/>
    </w:rPr>
  </w:style>
  <w:style w:type="paragraph" w:customStyle="1" w:styleId="1fffb">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8">
    <w:name w:val="втяжка"/>
    <w:basedOn w:val="1fffb"/>
    <w:next w:val="1fffb"/>
    <w:rsid w:val="006F2EDA"/>
    <w:pPr>
      <w:tabs>
        <w:tab w:val="left" w:pos="567"/>
      </w:tabs>
      <w:spacing w:before="57"/>
      <w:ind w:left="567" w:hanging="567"/>
    </w:pPr>
  </w:style>
  <w:style w:type="paragraph" w:customStyle="1" w:styleId="affffffffffff9">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текст таблицы"/>
    <w:basedOn w:val="affe"/>
    <w:rsid w:val="006F2EDA"/>
    <w:pPr>
      <w:spacing w:before="120"/>
      <w:ind w:right="-102"/>
      <w:jc w:val="both"/>
    </w:pPr>
    <w:rPr>
      <w:sz w:val="24"/>
      <w:szCs w:val="24"/>
    </w:rPr>
  </w:style>
  <w:style w:type="paragraph" w:customStyle="1" w:styleId="affffffffffffb">
    <w:name w:val="Раздел"/>
    <w:basedOn w:val="af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c">
    <w:name w:val="заг_центр"/>
    <w:basedOn w:val="af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e"/>
    <w:link w:val="StyleFirstline127cm0"/>
    <w:rsid w:val="006F2EDA"/>
    <w:pPr>
      <w:spacing w:before="120"/>
      <w:ind w:firstLine="720"/>
      <w:jc w:val="both"/>
    </w:pPr>
    <w:rPr>
      <w:rFonts w:ascii="Arial" w:hAnsi="Arial"/>
      <w:sz w:val="24"/>
      <w:lang w:eastAsia="en-US"/>
    </w:rPr>
  </w:style>
  <w:style w:type="paragraph" w:customStyle="1" w:styleId="3ff9">
    <w:name w:val="3"/>
    <w:basedOn w:val="affe"/>
    <w:rsid w:val="006F2EDA"/>
    <w:pPr>
      <w:jc w:val="both"/>
    </w:pPr>
    <w:rPr>
      <w:sz w:val="24"/>
      <w:szCs w:val="24"/>
    </w:rPr>
  </w:style>
  <w:style w:type="paragraph" w:customStyle="1" w:styleId="2-110">
    <w:name w:val="2-11"/>
    <w:basedOn w:val="affe"/>
    <w:rsid w:val="006F2EDA"/>
    <w:pPr>
      <w:spacing w:after="60"/>
      <w:jc w:val="both"/>
    </w:pPr>
    <w:rPr>
      <w:sz w:val="24"/>
      <w:szCs w:val="24"/>
    </w:rPr>
  </w:style>
  <w:style w:type="paragraph" w:customStyle="1" w:styleId="affffffffffffd">
    <w:name w:val="Спис_заголовок"/>
    <w:basedOn w:val="affe"/>
    <w:next w:val="afff2"/>
    <w:rsid w:val="006F2EDA"/>
    <w:pPr>
      <w:keepNext/>
      <w:keepLines/>
      <w:tabs>
        <w:tab w:val="left" w:pos="0"/>
        <w:tab w:val="num" w:pos="360"/>
      </w:tabs>
      <w:spacing w:before="60" w:after="60"/>
      <w:jc w:val="both"/>
    </w:pPr>
    <w:rPr>
      <w:sz w:val="22"/>
    </w:rPr>
  </w:style>
  <w:style w:type="paragraph" w:customStyle="1" w:styleId="1fffc">
    <w:name w:val="Номер1"/>
    <w:basedOn w:val="afff2"/>
    <w:rsid w:val="006F2EDA"/>
    <w:pPr>
      <w:tabs>
        <w:tab w:val="num" w:pos="1077"/>
      </w:tabs>
      <w:spacing w:before="40" w:after="40"/>
      <w:ind w:left="737" w:hanging="380"/>
      <w:jc w:val="both"/>
    </w:pPr>
    <w:rPr>
      <w:sz w:val="22"/>
    </w:rPr>
  </w:style>
  <w:style w:type="paragraph" w:customStyle="1" w:styleId="1fffd">
    <w:name w:val="Текст1"/>
    <w:basedOn w:val="affe"/>
    <w:rsid w:val="006F2EDA"/>
    <w:pPr>
      <w:spacing w:line="360" w:lineRule="auto"/>
      <w:ind w:firstLine="720"/>
      <w:jc w:val="both"/>
    </w:pPr>
    <w:rPr>
      <w:sz w:val="28"/>
    </w:rPr>
  </w:style>
  <w:style w:type="paragraph" w:customStyle="1" w:styleId="131">
    <w:name w:val="Основной13"/>
    <w:basedOn w:val="afff9"/>
    <w:rsid w:val="006F2EDA"/>
    <w:pPr>
      <w:widowControl w:val="0"/>
      <w:ind w:left="0" w:firstLine="720"/>
      <w:jc w:val="both"/>
    </w:pPr>
    <w:rPr>
      <w:sz w:val="26"/>
      <w:lang w:eastAsia="hi-IN"/>
    </w:rPr>
  </w:style>
  <w:style w:type="paragraph" w:customStyle="1" w:styleId="11d">
    <w:name w:val="Знак11"/>
    <w:basedOn w:val="af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e"/>
    <w:rsid w:val="006F2EDA"/>
    <w:pPr>
      <w:ind w:firstLine="600"/>
      <w:jc w:val="both"/>
    </w:pPr>
    <w:rPr>
      <w:sz w:val="24"/>
      <w:szCs w:val="24"/>
    </w:rPr>
  </w:style>
  <w:style w:type="paragraph" w:customStyle="1" w:styleId="aji5m11">
    <w:name w:val="aji5m1_1"/>
    <w:basedOn w:val="af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e">
    <w:name w:val="Îñíîâí"/>
    <w:basedOn w:val="affe"/>
    <w:rsid w:val="006F2EDA"/>
    <w:pPr>
      <w:widowControl w:val="0"/>
      <w:suppressAutoHyphens/>
      <w:jc w:val="both"/>
    </w:pPr>
    <w:rPr>
      <w:rFonts w:ascii="Arial" w:hAnsi="Arial"/>
      <w:sz w:val="22"/>
    </w:rPr>
  </w:style>
  <w:style w:type="paragraph" w:customStyle="1" w:styleId="afffffffffffff">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e"/>
    <w:next w:val="affe"/>
    <w:rsid w:val="006F2EDA"/>
    <w:pPr>
      <w:widowControl w:val="0"/>
      <w:snapToGrid w:val="0"/>
      <w:jc w:val="both"/>
    </w:pPr>
    <w:rPr>
      <w:rFonts w:ascii="Courier New" w:hAnsi="Courier New"/>
      <w:sz w:val="24"/>
    </w:rPr>
  </w:style>
  <w:style w:type="character" w:customStyle="1" w:styleId="afffffffffffff0">
    <w:name w:val="Цветовое выделение"/>
    <w:uiPriority w:val="99"/>
    <w:rsid w:val="006F2EDA"/>
    <w:rPr>
      <w:b/>
      <w:color w:val="000080"/>
    </w:rPr>
  </w:style>
  <w:style w:type="paragraph" w:customStyle="1" w:styleId="1fffe">
    <w:name w:val="заголовок 1"/>
    <w:basedOn w:val="affe"/>
    <w:next w:val="affe"/>
    <w:rsid w:val="006F2EDA"/>
    <w:pPr>
      <w:keepNext/>
      <w:pageBreakBefore/>
      <w:spacing w:after="120"/>
      <w:ind w:left="1701" w:hanging="680"/>
      <w:jc w:val="both"/>
      <w:outlineLvl w:val="0"/>
    </w:pPr>
    <w:rPr>
      <w:b/>
      <w:kern w:val="28"/>
      <w:sz w:val="28"/>
    </w:rPr>
  </w:style>
  <w:style w:type="paragraph" w:customStyle="1" w:styleId="3ffa">
    <w:name w:val="заголовок 3"/>
    <w:basedOn w:val="affe"/>
    <w:next w:val="affe"/>
    <w:rsid w:val="006F2EDA"/>
    <w:pPr>
      <w:keepNext/>
      <w:spacing w:after="120"/>
      <w:ind w:left="1701" w:hanging="708"/>
      <w:jc w:val="both"/>
      <w:outlineLvl w:val="2"/>
    </w:pPr>
    <w:rPr>
      <w:b/>
      <w:sz w:val="24"/>
    </w:rPr>
  </w:style>
  <w:style w:type="paragraph" w:customStyle="1" w:styleId="4f1">
    <w:name w:val="заголовок 4"/>
    <w:basedOn w:val="affe"/>
    <w:next w:val="affe"/>
    <w:rsid w:val="006F2EDA"/>
    <w:pPr>
      <w:keepNext/>
      <w:spacing w:after="120"/>
      <w:ind w:left="1701" w:hanging="708"/>
      <w:jc w:val="both"/>
      <w:outlineLvl w:val="3"/>
    </w:pPr>
    <w:rPr>
      <w:sz w:val="24"/>
    </w:rPr>
  </w:style>
  <w:style w:type="paragraph" w:customStyle="1" w:styleId="5d">
    <w:name w:val="заголовок 5"/>
    <w:basedOn w:val="affe"/>
    <w:next w:val="affe"/>
    <w:rsid w:val="006F2EDA"/>
    <w:pPr>
      <w:keepNext/>
      <w:spacing w:after="120"/>
      <w:ind w:left="1701" w:hanging="708"/>
      <w:jc w:val="both"/>
    </w:pPr>
    <w:rPr>
      <w:sz w:val="22"/>
    </w:rPr>
  </w:style>
  <w:style w:type="paragraph" w:customStyle="1" w:styleId="6">
    <w:name w:val="заголовок 6"/>
    <w:basedOn w:val="affe"/>
    <w:next w:val="affe"/>
    <w:rsid w:val="006F2EDA"/>
    <w:pPr>
      <w:numPr>
        <w:numId w:val="39"/>
      </w:numPr>
      <w:spacing w:after="120"/>
      <w:jc w:val="both"/>
    </w:pPr>
    <w:rPr>
      <w:i/>
      <w:sz w:val="22"/>
    </w:rPr>
  </w:style>
  <w:style w:type="paragraph" w:customStyle="1" w:styleId="75">
    <w:name w:val="заголовок 7"/>
    <w:basedOn w:val="affe"/>
    <w:next w:val="affe"/>
    <w:rsid w:val="006F2EDA"/>
    <w:pPr>
      <w:spacing w:after="120"/>
      <w:ind w:left="1134" w:hanging="1134"/>
      <w:jc w:val="both"/>
    </w:pPr>
    <w:rPr>
      <w:sz w:val="24"/>
    </w:rPr>
  </w:style>
  <w:style w:type="paragraph" w:customStyle="1" w:styleId="84">
    <w:name w:val="заголовок 8"/>
    <w:basedOn w:val="affe"/>
    <w:next w:val="affe"/>
    <w:rsid w:val="006F2EDA"/>
    <w:pPr>
      <w:spacing w:after="120"/>
      <w:ind w:left="1134" w:hanging="1134"/>
      <w:jc w:val="both"/>
    </w:pPr>
    <w:rPr>
      <w:i/>
      <w:sz w:val="24"/>
    </w:rPr>
  </w:style>
  <w:style w:type="paragraph" w:customStyle="1" w:styleId="92">
    <w:name w:val="заголовок 9"/>
    <w:basedOn w:val="affe"/>
    <w:next w:val="affe"/>
    <w:rsid w:val="006F2EDA"/>
    <w:pPr>
      <w:spacing w:after="120"/>
      <w:ind w:left="1134" w:hanging="1134"/>
      <w:jc w:val="both"/>
    </w:pPr>
    <w:rPr>
      <w:b/>
      <w:i/>
      <w:sz w:val="18"/>
    </w:rPr>
  </w:style>
  <w:style w:type="paragraph" w:customStyle="1" w:styleId="afe">
    <w:name w:val="Список маркированный"/>
    <w:basedOn w:val="affe"/>
    <w:rsid w:val="006F2EDA"/>
    <w:pPr>
      <w:numPr>
        <w:numId w:val="29"/>
      </w:numPr>
      <w:spacing w:after="120"/>
      <w:jc w:val="both"/>
    </w:pPr>
    <w:rPr>
      <w:sz w:val="24"/>
    </w:rPr>
  </w:style>
  <w:style w:type="character" w:customStyle="1" w:styleId="afffffffffffff1">
    <w:name w:val="номер страницы"/>
    <w:rsid w:val="006F2EDA"/>
    <w:rPr>
      <w:rFonts w:cs="Times New Roman"/>
    </w:rPr>
  </w:style>
  <w:style w:type="paragraph" w:customStyle="1" w:styleId="1ffff">
    <w:name w:val="оглавление 1"/>
    <w:basedOn w:val="affe"/>
    <w:next w:val="af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f">
    <w:name w:val="оглавление 2"/>
    <w:basedOn w:val="affe"/>
    <w:next w:val="affe"/>
    <w:autoRedefine/>
    <w:rsid w:val="006F2EDA"/>
    <w:pPr>
      <w:tabs>
        <w:tab w:val="left" w:pos="851"/>
        <w:tab w:val="right" w:leader="dot" w:pos="9061"/>
      </w:tabs>
      <w:ind w:left="851" w:hanging="651"/>
      <w:jc w:val="both"/>
    </w:pPr>
    <w:rPr>
      <w:smallCaps/>
      <w:noProof/>
      <w:sz w:val="24"/>
    </w:rPr>
  </w:style>
  <w:style w:type="paragraph" w:customStyle="1" w:styleId="3ffb">
    <w:name w:val="оглавление 3"/>
    <w:basedOn w:val="affe"/>
    <w:next w:val="af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e"/>
    <w:next w:val="af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e"/>
    <w:next w:val="affe"/>
    <w:autoRedefine/>
    <w:rsid w:val="006F2EDA"/>
    <w:pPr>
      <w:ind w:left="800"/>
      <w:jc w:val="both"/>
    </w:pPr>
    <w:rPr>
      <w:sz w:val="18"/>
    </w:rPr>
  </w:style>
  <w:style w:type="paragraph" w:customStyle="1" w:styleId="66">
    <w:name w:val="оглавление 6"/>
    <w:basedOn w:val="affe"/>
    <w:next w:val="affe"/>
    <w:autoRedefine/>
    <w:rsid w:val="006F2EDA"/>
    <w:pPr>
      <w:ind w:left="1000"/>
      <w:jc w:val="both"/>
    </w:pPr>
    <w:rPr>
      <w:sz w:val="18"/>
    </w:rPr>
  </w:style>
  <w:style w:type="paragraph" w:customStyle="1" w:styleId="76">
    <w:name w:val="оглавление 7"/>
    <w:basedOn w:val="affe"/>
    <w:next w:val="affe"/>
    <w:autoRedefine/>
    <w:rsid w:val="006F2EDA"/>
    <w:pPr>
      <w:ind w:left="1200"/>
      <w:jc w:val="both"/>
    </w:pPr>
    <w:rPr>
      <w:sz w:val="18"/>
    </w:rPr>
  </w:style>
  <w:style w:type="paragraph" w:customStyle="1" w:styleId="8">
    <w:name w:val="оглавление 8"/>
    <w:basedOn w:val="affe"/>
    <w:next w:val="affe"/>
    <w:autoRedefine/>
    <w:rsid w:val="006F2EDA"/>
    <w:pPr>
      <w:numPr>
        <w:numId w:val="41"/>
      </w:numPr>
      <w:tabs>
        <w:tab w:val="clear" w:pos="907"/>
      </w:tabs>
      <w:ind w:left="1400" w:firstLine="0"/>
      <w:jc w:val="both"/>
    </w:pPr>
    <w:rPr>
      <w:sz w:val="18"/>
    </w:rPr>
  </w:style>
  <w:style w:type="paragraph" w:customStyle="1" w:styleId="93">
    <w:name w:val="оглавление 9"/>
    <w:basedOn w:val="affe"/>
    <w:next w:val="affe"/>
    <w:autoRedefine/>
    <w:rsid w:val="006F2EDA"/>
    <w:pPr>
      <w:ind w:left="1600"/>
      <w:jc w:val="both"/>
    </w:pPr>
    <w:rPr>
      <w:sz w:val="18"/>
    </w:rPr>
  </w:style>
  <w:style w:type="paragraph" w:customStyle="1" w:styleId="1d">
    <w:name w:val="Нумерованый список 1"/>
    <w:basedOn w:val="affe"/>
    <w:rsid w:val="006F2EDA"/>
    <w:pPr>
      <w:numPr>
        <w:numId w:val="30"/>
      </w:numPr>
      <w:spacing w:after="120" w:line="480" w:lineRule="auto"/>
      <w:jc w:val="both"/>
    </w:pPr>
    <w:rPr>
      <w:sz w:val="24"/>
    </w:rPr>
  </w:style>
  <w:style w:type="paragraph" w:customStyle="1" w:styleId="afffffffffffff2">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3">
    <w:name w:val="Приложение"/>
    <w:basedOn w:val="1fffe"/>
    <w:next w:val="affe"/>
    <w:qFormat/>
    <w:rsid w:val="006F2EDA"/>
    <w:pPr>
      <w:pageBreakBefore w:val="0"/>
      <w:tabs>
        <w:tab w:val="num" w:pos="1191"/>
        <w:tab w:val="left" w:pos="1418"/>
      </w:tabs>
      <w:suppressAutoHyphens/>
      <w:ind w:left="1191" w:hanging="454"/>
      <w:outlineLvl w:val="1"/>
    </w:pPr>
  </w:style>
  <w:style w:type="paragraph" w:customStyle="1" w:styleId="1ffff0">
    <w:name w:val="Указатель1"/>
    <w:basedOn w:val="affe"/>
    <w:rsid w:val="006F2EDA"/>
    <w:pPr>
      <w:tabs>
        <w:tab w:val="num" w:pos="360"/>
      </w:tabs>
      <w:spacing w:line="360" w:lineRule="auto"/>
      <w:ind w:left="357" w:hanging="357"/>
      <w:jc w:val="both"/>
    </w:pPr>
    <w:rPr>
      <w:sz w:val="24"/>
    </w:rPr>
  </w:style>
  <w:style w:type="paragraph" w:customStyle="1" w:styleId="1ffff1">
    <w:name w:val="Заголовок1"/>
    <w:basedOn w:val="1fffe"/>
    <w:next w:val="affe"/>
    <w:qFormat/>
    <w:rsid w:val="006F2EDA"/>
    <w:pPr>
      <w:pageBreakBefore w:val="0"/>
      <w:suppressAutoHyphens/>
      <w:spacing w:before="240" w:after="60" w:line="360" w:lineRule="auto"/>
      <w:ind w:left="0" w:firstLine="0"/>
      <w:jc w:val="center"/>
    </w:pPr>
    <w:rPr>
      <w:b w:val="0"/>
      <w:sz w:val="36"/>
    </w:rPr>
  </w:style>
  <w:style w:type="paragraph" w:customStyle="1" w:styleId="afffffffffffff4">
    <w:name w:val="Табличный"/>
    <w:basedOn w:val="affe"/>
    <w:next w:val="affe"/>
    <w:rsid w:val="006F2EDA"/>
    <w:pPr>
      <w:spacing w:line="360" w:lineRule="auto"/>
      <w:ind w:firstLine="720"/>
      <w:jc w:val="both"/>
    </w:pPr>
    <w:rPr>
      <w:sz w:val="24"/>
    </w:rPr>
  </w:style>
  <w:style w:type="character" w:customStyle="1" w:styleId="afffffffffffff5">
    <w:name w:val="знак примечания"/>
    <w:rsid w:val="006F2EDA"/>
    <w:rPr>
      <w:rFonts w:cs="Times New Roman"/>
      <w:sz w:val="16"/>
    </w:rPr>
  </w:style>
  <w:style w:type="paragraph" w:customStyle="1" w:styleId="afffffffffffff6">
    <w:name w:val="текст примечания"/>
    <w:basedOn w:val="affe"/>
    <w:rsid w:val="006F2EDA"/>
    <w:pPr>
      <w:spacing w:after="120"/>
      <w:jc w:val="both"/>
    </w:pPr>
    <w:rPr>
      <w:sz w:val="24"/>
    </w:rPr>
  </w:style>
  <w:style w:type="paragraph" w:customStyle="1" w:styleId="afffffffffffff7">
    <w:name w:val="Точка"/>
    <w:basedOn w:val="affe"/>
    <w:rsid w:val="006F2EDA"/>
    <w:pPr>
      <w:tabs>
        <w:tab w:val="num" w:pos="360"/>
      </w:tabs>
      <w:ind w:left="360" w:hanging="360"/>
      <w:jc w:val="both"/>
    </w:pPr>
    <w:rPr>
      <w:sz w:val="24"/>
    </w:rPr>
  </w:style>
  <w:style w:type="paragraph" w:customStyle="1" w:styleId="1ffff2">
    <w:name w:val="Список 1"/>
    <w:basedOn w:val="af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0"/>
    <w:next w:val="1ff0"/>
    <w:rsid w:val="006F2EDA"/>
    <w:pPr>
      <w:keepNext/>
      <w:widowControl w:val="0"/>
      <w:snapToGrid/>
      <w:spacing w:before="100" w:after="100"/>
      <w:outlineLvl w:val="4"/>
    </w:pPr>
    <w:rPr>
      <w:b/>
      <w:sz w:val="24"/>
    </w:rPr>
  </w:style>
  <w:style w:type="character" w:customStyle="1" w:styleId="1ffff3">
    <w:name w:val="Гиперссылка1"/>
    <w:rsid w:val="006F2EDA"/>
    <w:rPr>
      <w:color w:val="0000FF"/>
      <w:u w:val="single"/>
    </w:rPr>
  </w:style>
  <w:style w:type="character" w:customStyle="1" w:styleId="1ffff4">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e"/>
    <w:rsid w:val="006F2EDA"/>
    <w:pPr>
      <w:jc w:val="both"/>
    </w:pPr>
    <w:rPr>
      <w:sz w:val="24"/>
      <w:szCs w:val="24"/>
      <w:lang w:eastAsia="en-US"/>
    </w:rPr>
  </w:style>
  <w:style w:type="paragraph" w:customStyle="1" w:styleId="afffffffffffff8">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9">
    <w:name w:val="Содержание"/>
    <w:basedOn w:val="affe"/>
    <w:rsid w:val="006F2EDA"/>
    <w:pPr>
      <w:spacing w:line="480" w:lineRule="auto"/>
      <w:jc w:val="center"/>
    </w:pPr>
    <w:rPr>
      <w:rFonts w:ascii="Arial" w:hAnsi="Arial"/>
      <w:b/>
      <w:sz w:val="28"/>
    </w:rPr>
  </w:style>
  <w:style w:type="paragraph" w:styleId="z-">
    <w:name w:val="HTML Top of Form"/>
    <w:basedOn w:val="affe"/>
    <w:next w:val="af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f"/>
    <w:link w:val="z-"/>
    <w:rsid w:val="006F2EDA"/>
    <w:rPr>
      <w:rFonts w:ascii="Arial" w:eastAsia="Batang" w:hAnsi="Arial" w:cs="Times New Roman"/>
      <w:vanish/>
      <w:sz w:val="16"/>
      <w:szCs w:val="16"/>
      <w:lang w:eastAsia="ko-KR"/>
    </w:rPr>
  </w:style>
  <w:style w:type="paragraph" w:styleId="z-1">
    <w:name w:val="HTML Bottom of Form"/>
    <w:basedOn w:val="affe"/>
    <w:next w:val="af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f"/>
    <w:link w:val="z-1"/>
    <w:rsid w:val="006F2EDA"/>
    <w:rPr>
      <w:rFonts w:ascii="Arial" w:eastAsia="Batang" w:hAnsi="Arial" w:cs="Times New Roman"/>
      <w:vanish/>
      <w:sz w:val="16"/>
      <w:szCs w:val="16"/>
      <w:lang w:eastAsia="ko-KR"/>
    </w:rPr>
  </w:style>
  <w:style w:type="paragraph" w:customStyle="1" w:styleId="NormalT0">
    <w:name w:val="Normal+T без отступа"/>
    <w:basedOn w:val="affe"/>
    <w:next w:val="af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e"/>
    <w:autoRedefine/>
    <w:rsid w:val="006F2EDA"/>
    <w:pPr>
      <w:keepLines/>
      <w:spacing w:before="120"/>
      <w:jc w:val="both"/>
    </w:pPr>
    <w:rPr>
      <w:rFonts w:ascii="Arial" w:hAnsi="Arial"/>
      <w:sz w:val="24"/>
      <w:szCs w:val="24"/>
      <w:lang w:eastAsia="en-US"/>
    </w:rPr>
  </w:style>
  <w:style w:type="paragraph" w:customStyle="1" w:styleId="NormalT">
    <w:name w:val="Normal+T"/>
    <w:basedOn w:val="af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e"/>
    <w:next w:val="af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e"/>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e"/>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e"/>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e"/>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e"/>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e"/>
    <w:rsid w:val="006F2EDA"/>
    <w:pPr>
      <w:spacing w:before="100" w:beforeAutospacing="1" w:after="100" w:afterAutospacing="1"/>
      <w:jc w:val="center"/>
      <w:textAlignment w:val="top"/>
    </w:pPr>
    <w:rPr>
      <w:sz w:val="22"/>
      <w:szCs w:val="22"/>
    </w:rPr>
  </w:style>
  <w:style w:type="paragraph" w:customStyle="1" w:styleId="xl23">
    <w:name w:val="xl23"/>
    <w:basedOn w:val="affe"/>
    <w:rsid w:val="006F2EDA"/>
    <w:pPr>
      <w:spacing w:before="100" w:beforeAutospacing="1" w:after="100" w:afterAutospacing="1"/>
      <w:jc w:val="center"/>
      <w:textAlignment w:val="top"/>
    </w:pPr>
    <w:rPr>
      <w:b/>
      <w:bCs/>
      <w:sz w:val="24"/>
      <w:szCs w:val="24"/>
    </w:rPr>
  </w:style>
  <w:style w:type="paragraph" w:customStyle="1" w:styleId="xl24">
    <w:name w:val="xl24"/>
    <w:basedOn w:val="af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e"/>
    <w:rsid w:val="006F2EDA"/>
    <w:pPr>
      <w:spacing w:before="100" w:beforeAutospacing="1" w:after="100" w:afterAutospacing="1"/>
      <w:jc w:val="both"/>
      <w:textAlignment w:val="top"/>
    </w:pPr>
    <w:rPr>
      <w:sz w:val="16"/>
      <w:szCs w:val="16"/>
    </w:rPr>
  </w:style>
  <w:style w:type="paragraph" w:customStyle="1" w:styleId="xl47">
    <w:name w:val="xl47"/>
    <w:basedOn w:val="affe"/>
    <w:rsid w:val="006F2EDA"/>
    <w:pPr>
      <w:spacing w:before="100" w:beforeAutospacing="1" w:after="100" w:afterAutospacing="1"/>
      <w:jc w:val="both"/>
      <w:textAlignment w:val="top"/>
    </w:pPr>
    <w:rPr>
      <w:b/>
      <w:bCs/>
      <w:sz w:val="24"/>
      <w:szCs w:val="24"/>
    </w:rPr>
  </w:style>
  <w:style w:type="paragraph" w:customStyle="1" w:styleId="xl48">
    <w:name w:val="xl48"/>
    <w:basedOn w:val="affe"/>
    <w:rsid w:val="006F2EDA"/>
    <w:pPr>
      <w:spacing w:before="100" w:beforeAutospacing="1" w:after="100" w:afterAutospacing="1"/>
      <w:jc w:val="both"/>
      <w:textAlignment w:val="top"/>
    </w:pPr>
    <w:rPr>
      <w:sz w:val="18"/>
      <w:szCs w:val="18"/>
    </w:rPr>
  </w:style>
  <w:style w:type="paragraph" w:customStyle="1" w:styleId="xl49">
    <w:name w:val="xl49"/>
    <w:basedOn w:val="affe"/>
    <w:rsid w:val="006F2EDA"/>
    <w:pPr>
      <w:spacing w:before="100" w:beforeAutospacing="1" w:after="100" w:afterAutospacing="1"/>
      <w:jc w:val="both"/>
      <w:textAlignment w:val="top"/>
    </w:pPr>
    <w:rPr>
      <w:i/>
      <w:iCs/>
      <w:sz w:val="18"/>
      <w:szCs w:val="18"/>
    </w:rPr>
  </w:style>
  <w:style w:type="paragraph" w:customStyle="1" w:styleId="xl50">
    <w:name w:val="xl5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e"/>
    <w:rsid w:val="006F2EDA"/>
    <w:pPr>
      <w:spacing w:before="100" w:beforeAutospacing="1" w:after="100" w:afterAutospacing="1"/>
      <w:jc w:val="both"/>
      <w:textAlignment w:val="top"/>
    </w:pPr>
    <w:rPr>
      <w:sz w:val="22"/>
      <w:szCs w:val="22"/>
    </w:rPr>
  </w:style>
  <w:style w:type="paragraph" w:customStyle="1" w:styleId="xl52">
    <w:name w:val="xl5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0">
    <w:name w:val="Знак2"/>
    <w:basedOn w:val="af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e"/>
    <w:rsid w:val="006F2EDA"/>
    <w:pPr>
      <w:widowControl w:val="0"/>
      <w:overflowPunct w:val="0"/>
      <w:autoSpaceDE w:val="0"/>
      <w:autoSpaceDN w:val="0"/>
      <w:adjustRightInd w:val="0"/>
      <w:jc w:val="center"/>
      <w:textAlignment w:val="baseline"/>
    </w:pPr>
    <w:rPr>
      <w:sz w:val="40"/>
    </w:rPr>
  </w:style>
  <w:style w:type="paragraph" w:customStyle="1" w:styleId="afffffffffffffa">
    <w:name w:val="Знак Знак Знак Знак Знак Знак Знак Знак Знак Знак"/>
    <w:basedOn w:val="af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e"/>
    <w:rsid w:val="006F2EDA"/>
    <w:pPr>
      <w:widowControl w:val="0"/>
      <w:autoSpaceDE w:val="0"/>
      <w:autoSpaceDN w:val="0"/>
      <w:adjustRightInd w:val="0"/>
      <w:ind w:firstLine="709"/>
      <w:jc w:val="both"/>
    </w:pPr>
    <w:rPr>
      <w:rFonts w:ascii="TimesET" w:hAnsi="TimesET"/>
      <w:sz w:val="24"/>
      <w:szCs w:val="22"/>
    </w:rPr>
  </w:style>
  <w:style w:type="paragraph" w:customStyle="1" w:styleId="afffffffffffffb">
    <w:name w:val="Стиль начало"/>
    <w:basedOn w:val="affe"/>
    <w:rsid w:val="006F2EDA"/>
    <w:pPr>
      <w:spacing w:line="264" w:lineRule="auto"/>
      <w:jc w:val="both"/>
    </w:pPr>
    <w:rPr>
      <w:sz w:val="28"/>
    </w:rPr>
  </w:style>
  <w:style w:type="paragraph" w:customStyle="1" w:styleId="142">
    <w:name w:val="Стиль14"/>
    <w:basedOn w:val="af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e"/>
    <w:rsid w:val="006F2EDA"/>
    <w:pPr>
      <w:spacing w:before="100" w:beforeAutospacing="1" w:after="100" w:afterAutospacing="1"/>
      <w:jc w:val="both"/>
    </w:pPr>
    <w:rPr>
      <w:rFonts w:ascii="Tahoma" w:hAnsi="Tahoma"/>
      <w:sz w:val="24"/>
      <w:lang w:val="en-US" w:eastAsia="en-US"/>
    </w:rPr>
  </w:style>
  <w:style w:type="paragraph" w:customStyle="1" w:styleId="afffffffffffffc">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e"/>
    <w:uiPriority w:val="99"/>
    <w:rsid w:val="006F2EDA"/>
    <w:pPr>
      <w:suppressAutoHyphens/>
      <w:spacing w:line="360" w:lineRule="auto"/>
      <w:ind w:firstLine="851"/>
      <w:jc w:val="both"/>
    </w:pPr>
    <w:rPr>
      <w:sz w:val="24"/>
      <w:szCs w:val="24"/>
      <w:lang w:eastAsia="ar-SA"/>
    </w:rPr>
  </w:style>
  <w:style w:type="character" w:customStyle="1" w:styleId="2ffff1">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2"/>
    <w:locked/>
    <w:rsid w:val="006F2EDA"/>
    <w:rPr>
      <w:rFonts w:ascii="Calibri" w:eastAsia="Calibri" w:hAnsi="Calibri" w:cs="Times New Roman"/>
      <w:sz w:val="20"/>
      <w:szCs w:val="20"/>
      <w:lang w:val="en-US"/>
    </w:rPr>
  </w:style>
  <w:style w:type="paragraph" w:customStyle="1" w:styleId="xl127">
    <w:name w:val="xl127"/>
    <w:basedOn w:val="af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d">
    <w:name w:val="Адресат"/>
    <w:basedOn w:val="af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fe">
    <w:name w:val="Словарная статья"/>
    <w:basedOn w:val="affe"/>
    <w:next w:val="af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e"/>
    <w:next w:val="af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e"/>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e"/>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e"/>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e"/>
    <w:rsid w:val="006F2EDA"/>
    <w:pPr>
      <w:tabs>
        <w:tab w:val="num" w:pos="1418"/>
      </w:tabs>
      <w:ind w:firstLine="567"/>
      <w:jc w:val="both"/>
    </w:pPr>
    <w:rPr>
      <w:rFonts w:eastAsia="Calibri"/>
      <w:sz w:val="24"/>
      <w:szCs w:val="24"/>
      <w:lang w:eastAsia="en-US"/>
    </w:rPr>
  </w:style>
  <w:style w:type="paragraph" w:customStyle="1" w:styleId="ConsPlusTitle">
    <w:name w:val="ConsPlusTitle"/>
    <w:uiPriority w:val="99"/>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e"/>
    <w:next w:val="af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5">
    <w:name w:val="Маркированный 1 уровень Знак Знак"/>
    <w:locked/>
    <w:rsid w:val="006F2EDA"/>
    <w:rPr>
      <w:sz w:val="24"/>
      <w:szCs w:val="24"/>
    </w:rPr>
  </w:style>
  <w:style w:type="numbering" w:customStyle="1" w:styleId="Header2">
    <w:name w:val="Header 2"/>
    <w:basedOn w:val="afff1"/>
    <w:rsid w:val="006F2EDA"/>
    <w:pPr>
      <w:numPr>
        <w:numId w:val="33"/>
      </w:numPr>
    </w:pPr>
  </w:style>
  <w:style w:type="paragraph" w:customStyle="1" w:styleId="dsfsad">
    <w:name w:val="dsfsad"/>
    <w:basedOn w:val="2f5"/>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1"/>
    <w:rsid w:val="006F2EDA"/>
    <w:pPr>
      <w:numPr>
        <w:numId w:val="34"/>
      </w:numPr>
    </w:pPr>
  </w:style>
  <w:style w:type="paragraph" w:customStyle="1" w:styleId="2">
    <w:name w:val="заглолвок 2"/>
    <w:basedOn w:val="af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0"/>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0"/>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e"/>
    <w:rsid w:val="006F2EDA"/>
    <w:pPr>
      <w:widowControl w:val="0"/>
      <w:spacing w:line="360" w:lineRule="auto"/>
      <w:ind w:firstLine="720"/>
      <w:jc w:val="both"/>
    </w:pPr>
    <w:rPr>
      <w:sz w:val="26"/>
    </w:rPr>
  </w:style>
  <w:style w:type="paragraph" w:customStyle="1" w:styleId="PlainText1">
    <w:name w:val="Plain Text1"/>
    <w:basedOn w:val="affe"/>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6">
    <w:name w:val="Знак1 Знак Знак"/>
    <w:rsid w:val="006F2EDA"/>
    <w:rPr>
      <w:sz w:val="24"/>
      <w:lang w:val="ru-RU" w:eastAsia="ru-RU" w:bidi="ar-SA"/>
    </w:rPr>
  </w:style>
  <w:style w:type="character" w:customStyle="1" w:styleId="current">
    <w:name w:val="current"/>
    <w:rsid w:val="006F2EDA"/>
  </w:style>
  <w:style w:type="paragraph" w:customStyle="1" w:styleId="affffffffffffff">
    <w:name w:val="Обычный + полужирный"/>
    <w:aliases w:val="По левому краю,Слева:  5,4 см,Первая строка:  0 см,П..."/>
    <w:basedOn w:val="affe"/>
    <w:rsid w:val="006F2EDA"/>
    <w:pPr>
      <w:keepNext/>
      <w:suppressAutoHyphens/>
      <w:spacing w:before="240" w:after="120"/>
      <w:ind w:left="3062"/>
      <w:outlineLvl w:val="1"/>
    </w:pPr>
    <w:rPr>
      <w:b/>
      <w:sz w:val="24"/>
      <w:szCs w:val="24"/>
    </w:rPr>
  </w:style>
  <w:style w:type="character" w:customStyle="1" w:styleId="2ffff2">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f0">
    <w:name w:val="АбзацСтандарт"/>
    <w:basedOn w:val="affe"/>
    <w:link w:val="affffffffffffff1"/>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7">
    <w:name w:val="Знак Знак Знак Знак Знак Знак1 Знак Знак Знак Знак"/>
    <w:basedOn w:val="af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e"/>
    <w:rsid w:val="006F2EDA"/>
    <w:rPr>
      <w:b/>
      <w:sz w:val="24"/>
      <w:szCs w:val="24"/>
    </w:rPr>
  </w:style>
  <w:style w:type="paragraph" w:customStyle="1" w:styleId="affffffffffffff2">
    <w:name w:val="àáçàö îáû÷íûé"/>
    <w:basedOn w:val="affe"/>
    <w:rsid w:val="006F2EDA"/>
    <w:pPr>
      <w:widowControl w:val="0"/>
      <w:autoSpaceDE w:val="0"/>
      <w:autoSpaceDN w:val="0"/>
      <w:adjustRightInd w:val="0"/>
      <w:ind w:firstLine="720"/>
      <w:jc w:val="both"/>
    </w:pPr>
    <w:rPr>
      <w:sz w:val="24"/>
      <w:szCs w:val="24"/>
    </w:rPr>
  </w:style>
  <w:style w:type="paragraph" w:customStyle="1" w:styleId="phnormal0">
    <w:name w:val="ph_normal"/>
    <w:basedOn w:val="af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3">
    <w:name w:val="Абзац основной"/>
    <w:link w:val="affffffffffffff4"/>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4">
    <w:name w:val="Абзац основной Знак"/>
    <w:link w:val="affffffffffffff3"/>
    <w:rsid w:val="006F2EDA"/>
    <w:rPr>
      <w:rFonts w:ascii="Arial" w:eastAsia="Times New Roman" w:hAnsi="Arial" w:cs="Times New Roman"/>
      <w:szCs w:val="20"/>
      <w:lang w:eastAsia="ru-RU"/>
    </w:rPr>
  </w:style>
  <w:style w:type="paragraph" w:customStyle="1" w:styleId="1ffff8">
    <w:name w:val="Б1"/>
    <w:basedOn w:val="1fe"/>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3">
    <w:name w:val="Б2"/>
    <w:basedOn w:val="1ffff8"/>
    <w:rsid w:val="006F2EDA"/>
    <w:pPr>
      <w:tabs>
        <w:tab w:val="clear" w:pos="2556"/>
        <w:tab w:val="num" w:pos="1776"/>
      </w:tabs>
      <w:ind w:left="1776" w:hanging="576"/>
    </w:pPr>
  </w:style>
  <w:style w:type="paragraph" w:customStyle="1" w:styleId="3ffc">
    <w:name w:val="Б3"/>
    <w:basedOn w:val="2ffff3"/>
    <w:rsid w:val="006F2EDA"/>
    <w:pPr>
      <w:tabs>
        <w:tab w:val="clear" w:pos="1776"/>
        <w:tab w:val="num" w:pos="2844"/>
      </w:tabs>
      <w:ind w:left="2844" w:hanging="720"/>
    </w:pPr>
    <w:rPr>
      <w:sz w:val="24"/>
      <w:szCs w:val="24"/>
    </w:rPr>
  </w:style>
  <w:style w:type="paragraph" w:customStyle="1" w:styleId="affffffffffffff5">
    <w:name w:val="Знак Знак Знак Знак Знак Знак Знак Знак Знак"/>
    <w:basedOn w:val="af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e"/>
    <w:rsid w:val="006F2EDA"/>
    <w:pPr>
      <w:numPr>
        <w:numId w:val="38"/>
      </w:numPr>
      <w:tabs>
        <w:tab w:val="clear" w:pos="720"/>
      </w:tabs>
      <w:autoSpaceDE w:val="0"/>
      <w:autoSpaceDN w:val="0"/>
      <w:adjustRightInd w:val="0"/>
      <w:ind w:left="0" w:firstLine="0"/>
    </w:pPr>
    <w:rPr>
      <w:sz w:val="24"/>
      <w:szCs w:val="24"/>
    </w:rPr>
  </w:style>
  <w:style w:type="paragraph" w:customStyle="1" w:styleId="1ffff9">
    <w:name w:val="Знак Знак Знак1 Знак Знак Знак Знак"/>
    <w:basedOn w:val="affe"/>
    <w:rsid w:val="006F2EDA"/>
    <w:pPr>
      <w:spacing w:after="160" w:line="240" w:lineRule="exact"/>
    </w:pPr>
    <w:rPr>
      <w:rFonts w:ascii="Verdana" w:hAnsi="Verdana"/>
      <w:sz w:val="24"/>
      <w:szCs w:val="24"/>
      <w:lang w:val="en-US" w:eastAsia="en-US"/>
    </w:rPr>
  </w:style>
  <w:style w:type="paragraph" w:customStyle="1" w:styleId="Picture">
    <w:name w:val="Picture"/>
    <w:basedOn w:val="affe"/>
    <w:rsid w:val="006F2EDA"/>
    <w:pPr>
      <w:keepNext/>
      <w:spacing w:before="480" w:after="240"/>
      <w:jc w:val="center"/>
    </w:pPr>
    <w:rPr>
      <w:sz w:val="24"/>
    </w:rPr>
  </w:style>
  <w:style w:type="paragraph" w:customStyle="1" w:styleId="affffffffffffff6">
    <w:name w:val="список иллюстраций"/>
    <w:basedOn w:val="affe"/>
    <w:next w:val="affe"/>
    <w:rsid w:val="006F2EDA"/>
    <w:pPr>
      <w:tabs>
        <w:tab w:val="right" w:leader="dot" w:pos="9101"/>
      </w:tabs>
      <w:jc w:val="center"/>
    </w:pPr>
    <w:rPr>
      <w:b/>
      <w:sz w:val="24"/>
    </w:rPr>
  </w:style>
  <w:style w:type="paragraph" w:customStyle="1" w:styleId="affffffffffffff7">
    <w:name w:val="рисунок"/>
    <w:basedOn w:val="affe"/>
    <w:rsid w:val="006F2EDA"/>
    <w:pPr>
      <w:spacing w:line="360" w:lineRule="atLeast"/>
      <w:jc w:val="center"/>
    </w:pPr>
  </w:style>
  <w:style w:type="character" w:customStyle="1" w:styleId="DFN">
    <w:name w:val="DFN"/>
    <w:rsid w:val="006F2EDA"/>
    <w:rPr>
      <w:b/>
    </w:rPr>
  </w:style>
  <w:style w:type="paragraph" w:customStyle="1" w:styleId="affffffffffffff8">
    <w:name w:val="Текст в таблице"/>
    <w:basedOn w:val="affe"/>
    <w:next w:val="affe"/>
    <w:autoRedefine/>
    <w:rsid w:val="006F2EDA"/>
    <w:pPr>
      <w:spacing w:line="240" w:lineRule="atLeast"/>
      <w:jc w:val="right"/>
    </w:pPr>
    <w:rPr>
      <w:spacing w:val="-5"/>
      <w:sz w:val="24"/>
    </w:rPr>
  </w:style>
  <w:style w:type="paragraph" w:customStyle="1" w:styleId="affffffffffffff9">
    <w:name w:val="Текст по центру"/>
    <w:basedOn w:val="affe"/>
    <w:rsid w:val="006F2EDA"/>
    <w:pPr>
      <w:spacing w:line="360" w:lineRule="auto"/>
      <w:jc w:val="center"/>
    </w:pPr>
    <w:rPr>
      <w:b/>
      <w:sz w:val="28"/>
      <w:szCs w:val="24"/>
    </w:rPr>
  </w:style>
  <w:style w:type="paragraph" w:customStyle="1" w:styleId="0">
    <w:name w:val="Заголовок 0 Б/н"/>
    <w:basedOn w:val="affe"/>
    <w:next w:val="af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1">
    <w:name w:val="АбзацСтандарт Знак"/>
    <w:link w:val="affffffffffffff0"/>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e"/>
    <w:rsid w:val="006F2EDA"/>
    <w:pPr>
      <w:spacing w:before="100" w:beforeAutospacing="1" w:after="100" w:afterAutospacing="1"/>
    </w:pPr>
    <w:rPr>
      <w:rFonts w:ascii="Verdana" w:hAnsi="Verdana"/>
      <w:color w:val="000000"/>
      <w:sz w:val="13"/>
      <w:szCs w:val="13"/>
    </w:rPr>
  </w:style>
  <w:style w:type="paragraph" w:customStyle="1" w:styleId="affffffffffffffa">
    <w:name w:val="Текст по центру (сноска)"/>
    <w:basedOn w:val="affffffffffffff9"/>
    <w:rsid w:val="006F2EDA"/>
    <w:rPr>
      <w:b w:val="0"/>
      <w:sz w:val="24"/>
    </w:rPr>
  </w:style>
  <w:style w:type="paragraph" w:customStyle="1" w:styleId="affffffffffffffb">
    <w:name w:val="Текст абзаца"/>
    <w:basedOn w:val="affe"/>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a">
    <w:name w:val="Обычный (веб)1"/>
    <w:basedOn w:val="af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c">
    <w:name w:val="Выделение для Базового Поиска"/>
    <w:uiPriority w:val="99"/>
    <w:rsid w:val="006F2EDA"/>
    <w:rPr>
      <w:b w:val="0"/>
      <w:color w:val="0058A9"/>
    </w:rPr>
  </w:style>
  <w:style w:type="paragraph" w:customStyle="1" w:styleId="affffffffffffffd">
    <w:name w:val="Важно!"/>
    <w:link w:val="affffffffffffffe"/>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e">
    <w:name w:val="Важно! Знак"/>
    <w:link w:val="affffffffffffffd"/>
    <w:rsid w:val="006F2EDA"/>
    <w:rPr>
      <w:rFonts w:ascii="Verdana" w:eastAsia="Times New Roman" w:hAnsi="Verdana" w:cs="Times New Roman"/>
      <w:b/>
      <w:color w:val="E02020"/>
      <w:sz w:val="24"/>
      <w:szCs w:val="24"/>
      <w:lang w:eastAsia="ru-RU"/>
    </w:rPr>
  </w:style>
  <w:style w:type="paragraph" w:customStyle="1" w:styleId="afffffffffffffff">
    <w:name w:val="Утверждаю"/>
    <w:basedOn w:val="affffffff6"/>
    <w:rsid w:val="006F2EDA"/>
    <w:pPr>
      <w:spacing w:before="0"/>
      <w:contextualSpacing w:val="0"/>
      <w:jc w:val="right"/>
    </w:pPr>
    <w:rPr>
      <w:rFonts w:ascii="Verdana" w:eastAsia="Times New Roman" w:hAnsi="Verdana"/>
      <w:sz w:val="28"/>
    </w:rPr>
  </w:style>
  <w:style w:type="paragraph" w:customStyle="1" w:styleId="afffffffffffffff0">
    <w:name w:val="Текст УТВЕРЖДАЮ"/>
    <w:basedOn w:val="afffffffff3"/>
    <w:rsid w:val="006F2EDA"/>
    <w:pPr>
      <w:spacing w:before="0" w:after="0"/>
      <w:contextualSpacing w:val="0"/>
      <w:jc w:val="right"/>
    </w:pPr>
    <w:rPr>
      <w:rFonts w:ascii="Verdana" w:eastAsia="Times New Roman" w:hAnsi="Verdana"/>
      <w:sz w:val="24"/>
      <w:szCs w:val="24"/>
    </w:rPr>
  </w:style>
  <w:style w:type="paragraph" w:customStyle="1" w:styleId="afffffffffffffff1">
    <w:name w:val="Пункт"/>
    <w:basedOn w:val="affe"/>
    <w:link w:val="afffffffffffffff2"/>
    <w:qFormat/>
    <w:rsid w:val="006F2EDA"/>
    <w:pPr>
      <w:tabs>
        <w:tab w:val="num" w:pos="1287"/>
      </w:tabs>
      <w:spacing w:after="120"/>
      <w:ind w:left="1287" w:hanging="720"/>
      <w:jc w:val="both"/>
    </w:pPr>
    <w:rPr>
      <w:sz w:val="24"/>
      <w:szCs w:val="24"/>
      <w:lang w:eastAsia="en-US"/>
    </w:rPr>
  </w:style>
  <w:style w:type="character" w:customStyle="1" w:styleId="affffffffa">
    <w:name w:val="Наименование таблицы Знак"/>
    <w:link w:val="affffffff9"/>
    <w:rsid w:val="006F2EDA"/>
    <w:rPr>
      <w:rFonts w:ascii="Times New Roman" w:eastAsia="Calibri" w:hAnsi="Times New Roman" w:cs="Times New Roman"/>
      <w:bCs/>
      <w:sz w:val="28"/>
      <w:szCs w:val="24"/>
      <w:lang w:eastAsia="ru-RU"/>
    </w:rPr>
  </w:style>
  <w:style w:type="character" w:customStyle="1" w:styleId="afffffffffffffff2">
    <w:name w:val="Пункт Знак"/>
    <w:link w:val="afffffffffffffff1"/>
    <w:locked/>
    <w:rsid w:val="006F2EDA"/>
    <w:rPr>
      <w:rFonts w:ascii="Times New Roman" w:eastAsia="Times New Roman" w:hAnsi="Times New Roman" w:cs="Times New Roman"/>
      <w:sz w:val="24"/>
      <w:szCs w:val="24"/>
    </w:rPr>
  </w:style>
  <w:style w:type="numbering" w:customStyle="1" w:styleId="af2">
    <w:name w:val="ГОСТ"/>
    <w:rsid w:val="006F2EDA"/>
    <w:pPr>
      <w:numPr>
        <w:numId w:val="42"/>
      </w:numPr>
    </w:pPr>
  </w:style>
  <w:style w:type="paragraph" w:customStyle="1" w:styleId="3ffd">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3">
    <w:name w:val="Book Title"/>
    <w:basedOn w:val="af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e"/>
    <w:qFormat/>
    <w:rsid w:val="006F2EDA"/>
    <w:pPr>
      <w:spacing w:before="40" w:after="40"/>
      <w:jc w:val="both"/>
    </w:pPr>
    <w:rPr>
      <w:kern w:val="24"/>
      <w:szCs w:val="24"/>
      <w:lang w:eastAsia="en-US"/>
    </w:rPr>
  </w:style>
  <w:style w:type="table" w:customStyle="1" w:styleId="103">
    <w:name w:val="Таблица10"/>
    <w:basedOn w:val="af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a">
    <w:name w:val="Список таблиц"/>
    <w:basedOn w:val="affe"/>
    <w:next w:val="affe"/>
    <w:link w:val="afffffffffffffff4"/>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5">
    <w:name w:val="Нумерация таблиц"/>
    <w:rsid w:val="006F2EDA"/>
    <w:pPr>
      <w:numPr>
        <w:numId w:val="44"/>
      </w:numPr>
    </w:pPr>
  </w:style>
  <w:style w:type="numbering" w:customStyle="1" w:styleId="-16">
    <w:name w:val="Нумерация перечисления-1)"/>
    <w:rsid w:val="006F2EDA"/>
  </w:style>
  <w:style w:type="paragraph" w:customStyle="1" w:styleId="afffffffffffffff5">
    <w:name w:val="Рисунок"/>
    <w:basedOn w:val="affe"/>
    <w:next w:val="affe"/>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e"/>
    <w:next w:val="af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5"/>
    <w:next w:val="af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0"/>
    <w:next w:val="af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e"/>
    <w:next w:val="af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f"/>
    <w:uiPriority w:val="21"/>
    <w:qFormat/>
    <w:rsid w:val="006F2EDA"/>
    <w:rPr>
      <w:rFonts w:cs="Times New Roman"/>
      <w:b/>
      <w:bCs/>
      <w:i/>
      <w:iCs/>
      <w:color w:val="auto"/>
    </w:rPr>
  </w:style>
  <w:style w:type="paragraph" w:customStyle="1" w:styleId="aff7">
    <w:name w:val="Список таблиц приложения"/>
    <w:basedOn w:val="afa"/>
    <w:next w:val="affe"/>
    <w:qFormat/>
    <w:rsid w:val="006F2EDA"/>
    <w:pPr>
      <w:numPr>
        <w:ilvl w:val="1"/>
        <w:numId w:val="26"/>
      </w:numPr>
      <w:tabs>
        <w:tab w:val="num" w:pos="2149"/>
      </w:tabs>
      <w:ind w:left="2149"/>
      <w:jc w:val="left"/>
    </w:pPr>
  </w:style>
  <w:style w:type="paragraph" w:customStyle="1" w:styleId="60">
    <w:name w:val="Заголовок приложения 6"/>
    <w:basedOn w:val="affe"/>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a">
    <w:name w:val="Нумерация таблиц приложения"/>
    <w:rsid w:val="006F2EDA"/>
    <w:pPr>
      <w:numPr>
        <w:numId w:val="46"/>
      </w:numPr>
    </w:pPr>
  </w:style>
  <w:style w:type="paragraph" w:customStyle="1" w:styleId="phlistitemized1">
    <w:name w:val="ph_list_itemized_1"/>
    <w:basedOn w:val="af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9"/>
    <w:link w:val="Bullet1"/>
    <w:rsid w:val="009F064D"/>
    <w:pPr>
      <w:numPr>
        <w:numId w:val="47"/>
      </w:numPr>
      <w:tabs>
        <w:tab w:val="left" w:pos="-3828"/>
      </w:tabs>
      <w:spacing w:before="120" w:after="0"/>
      <w:jc w:val="both"/>
    </w:pPr>
    <w:rPr>
      <w:sz w:val="28"/>
      <w:szCs w:val="24"/>
      <w:lang w:eastAsia="en-US"/>
    </w:rPr>
  </w:style>
  <w:style w:type="paragraph" w:customStyle="1" w:styleId="af1">
    <w:name w:val="Перечисление"/>
    <w:basedOn w:val="af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e"/>
    <w:next w:val="1ff1"/>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e">
    <w:name w:val="Нет списка3"/>
    <w:next w:val="afff1"/>
    <w:uiPriority w:val="99"/>
    <w:semiHidden/>
    <w:unhideWhenUsed/>
    <w:rsid w:val="008956F1"/>
  </w:style>
  <w:style w:type="table" w:customStyle="1" w:styleId="96">
    <w:name w:val="Сетка таблицы9"/>
    <w:basedOn w:val="afff0"/>
    <w:next w:val="afffe"/>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e"/>
    <w:rsid w:val="008956F1"/>
    <w:pPr>
      <w:spacing w:line="360" w:lineRule="auto"/>
      <w:ind w:firstLine="720"/>
      <w:jc w:val="both"/>
    </w:pPr>
    <w:rPr>
      <w:sz w:val="28"/>
    </w:rPr>
  </w:style>
  <w:style w:type="paragraph" w:customStyle="1" w:styleId="2ffff4">
    <w:name w:val="Список_2 уровень"/>
    <w:basedOn w:val="2ffff5"/>
    <w:rsid w:val="008956F1"/>
    <w:pPr>
      <w:widowControl/>
      <w:tabs>
        <w:tab w:val="num" w:pos="0"/>
      </w:tabs>
      <w:spacing w:before="120"/>
      <w:ind w:left="0" w:firstLine="0"/>
      <w:jc w:val="both"/>
    </w:pPr>
    <w:rPr>
      <w:b/>
      <w:lang w:val="en-GB"/>
    </w:rPr>
  </w:style>
  <w:style w:type="paragraph" w:customStyle="1" w:styleId="35">
    <w:name w:val="Список_3 уровень"/>
    <w:basedOn w:val="affe"/>
    <w:next w:val="afff2"/>
    <w:rsid w:val="008956F1"/>
    <w:pPr>
      <w:numPr>
        <w:ilvl w:val="2"/>
        <w:numId w:val="49"/>
      </w:numPr>
      <w:autoSpaceDE w:val="0"/>
      <w:autoSpaceDN w:val="0"/>
      <w:adjustRightInd w:val="0"/>
      <w:spacing w:before="140"/>
      <w:jc w:val="both"/>
    </w:pPr>
    <w:rPr>
      <w:sz w:val="24"/>
      <w:szCs w:val="24"/>
    </w:rPr>
  </w:style>
  <w:style w:type="paragraph" w:styleId="2ffff5">
    <w:name w:val="List 2"/>
    <w:basedOn w:val="affe"/>
    <w:rsid w:val="008956F1"/>
    <w:pPr>
      <w:widowControl w:val="0"/>
      <w:autoSpaceDE w:val="0"/>
      <w:autoSpaceDN w:val="0"/>
      <w:adjustRightInd w:val="0"/>
      <w:ind w:left="566" w:hanging="283"/>
    </w:pPr>
    <w:rPr>
      <w:sz w:val="24"/>
    </w:rPr>
  </w:style>
  <w:style w:type="paragraph" w:customStyle="1" w:styleId="ac">
    <w:name w:val="_Нумерация абзацев"/>
    <w:basedOn w:val="afffc"/>
    <w:link w:val="afffffffffffffff9"/>
    <w:qFormat/>
    <w:rsid w:val="008956F1"/>
    <w:pPr>
      <w:numPr>
        <w:ilvl w:val="1"/>
        <w:numId w:val="50"/>
      </w:numPr>
      <w:spacing w:before="120" w:after="0"/>
      <w:jc w:val="both"/>
    </w:pPr>
    <w:rPr>
      <w:sz w:val="24"/>
    </w:rPr>
  </w:style>
  <w:style w:type="paragraph" w:customStyle="1" w:styleId="H1App">
    <w:name w:val="H1_App"/>
    <w:basedOn w:val="1fe"/>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e"/>
    <w:link w:val="-17"/>
    <w:uiPriority w:val="99"/>
    <w:qFormat/>
    <w:rsid w:val="008956F1"/>
    <w:pPr>
      <w:ind w:left="720"/>
      <w:contextualSpacing/>
    </w:pPr>
    <w:rPr>
      <w:sz w:val="28"/>
      <w:szCs w:val="28"/>
    </w:rPr>
  </w:style>
  <w:style w:type="paragraph" w:customStyle="1" w:styleId="Paragraph">
    <w:name w:val="Paragraph"/>
    <w:basedOn w:val="af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e"/>
    <w:next w:val="af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c"/>
    <w:rsid w:val="008956F1"/>
    <w:pPr>
      <w:numPr>
        <w:ilvl w:val="0"/>
      </w:numPr>
      <w:jc w:val="left"/>
    </w:pPr>
    <w:rPr>
      <w:szCs w:val="20"/>
    </w:rPr>
  </w:style>
  <w:style w:type="paragraph" w:customStyle="1" w:styleId="1ffffc">
    <w:name w:val="Заголовок_1"/>
    <w:basedOn w:val="1fe"/>
    <w:next w:val="af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5"/>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2"/>
    <w:next w:val="af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2"/>
    <w:next w:val="af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2"/>
    <w:next w:val="af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2"/>
    <w:next w:val="af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2"/>
    <w:next w:val="af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2"/>
    <w:next w:val="2f7"/>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2"/>
    <w:next w:val="af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2"/>
    <w:next w:val="af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2"/>
    <w:next w:val="af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2"/>
    <w:next w:val="af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2"/>
    <w:next w:val="af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2"/>
    <w:next w:val="af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2"/>
    <w:next w:val="af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2"/>
    <w:next w:val="af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2"/>
    <w:next w:val="af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2"/>
    <w:next w:val="af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f2"/>
    <w:next w:val="af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2"/>
    <w:next w:val="af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2"/>
    <w:next w:val="af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2"/>
    <w:next w:val="af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2"/>
    <w:next w:val="af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2"/>
    <w:next w:val="afffc"/>
    <w:rsid w:val="008956F1"/>
    <w:pPr>
      <w:numPr>
        <w:ilvl w:val="3"/>
        <w:numId w:val="80"/>
      </w:numPr>
      <w:autoSpaceDE w:val="0"/>
      <w:autoSpaceDN w:val="0"/>
      <w:adjustRightInd w:val="0"/>
      <w:ind w:firstLine="0"/>
      <w:jc w:val="both"/>
    </w:pPr>
    <w:rPr>
      <w:sz w:val="24"/>
    </w:rPr>
  </w:style>
  <w:style w:type="paragraph" w:customStyle="1" w:styleId="1ffffd">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e"/>
    <w:rsid w:val="008956F1"/>
    <w:pPr>
      <w:spacing w:before="100" w:beforeAutospacing="1" w:after="100" w:afterAutospacing="1"/>
    </w:pPr>
    <w:rPr>
      <w:sz w:val="24"/>
      <w:szCs w:val="24"/>
    </w:rPr>
  </w:style>
  <w:style w:type="paragraph" w:customStyle="1" w:styleId="x1">
    <w:name w:val="x_1"/>
    <w:basedOn w:val="affe"/>
    <w:rsid w:val="008956F1"/>
    <w:pPr>
      <w:spacing w:before="100" w:beforeAutospacing="1" w:after="100" w:afterAutospacing="1"/>
    </w:pPr>
    <w:rPr>
      <w:sz w:val="24"/>
      <w:szCs w:val="24"/>
    </w:rPr>
  </w:style>
  <w:style w:type="paragraph" w:customStyle="1" w:styleId="1ffffe">
    <w:name w:val="Заголовок оглавления1"/>
    <w:basedOn w:val="1fe"/>
    <w:next w:val="af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e"/>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e"/>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e"/>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1"/>
    <w:uiPriority w:val="99"/>
    <w:semiHidden/>
    <w:unhideWhenUsed/>
    <w:rsid w:val="00196814"/>
  </w:style>
  <w:style w:type="character" w:customStyle="1" w:styleId="context">
    <w:name w:val="context"/>
    <w:basedOn w:val="afff"/>
    <w:rsid w:val="00196814"/>
    <w:rPr>
      <w:rFonts w:cs="Times New Roman"/>
    </w:rPr>
  </w:style>
  <w:style w:type="paragraph" w:customStyle="1" w:styleId="formattext">
    <w:name w:val="formattext"/>
    <w:basedOn w:val="af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f"/>
    <w:uiPriority w:val="99"/>
    <w:rsid w:val="00196814"/>
    <w:rPr>
      <w:rFonts w:ascii="Times New Roman" w:hAnsi="Times New Roman" w:cs="Times New Roman"/>
      <w:b/>
      <w:bCs/>
      <w:sz w:val="22"/>
      <w:szCs w:val="22"/>
    </w:rPr>
  </w:style>
  <w:style w:type="paragraph" w:customStyle="1" w:styleId="phlistitemized2">
    <w:name w:val="ph_list_itemized_2"/>
    <w:basedOn w:val="af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1"/>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f"/>
    <w:uiPriority w:val="9"/>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e"/>
    <w:next w:val="af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e"/>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e"/>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f0"/>
    <w:next w:val="af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e"/>
    <w:rsid w:val="00A75767"/>
    <w:pPr>
      <w:ind w:left="720"/>
    </w:pPr>
    <w:rPr>
      <w:rFonts w:eastAsiaTheme="minorHAnsi"/>
      <w:sz w:val="28"/>
      <w:szCs w:val="28"/>
    </w:rPr>
  </w:style>
  <w:style w:type="character" w:customStyle="1" w:styleId="afffffffffffffff9">
    <w:name w:val="_Нумерация абзацев Знак"/>
    <w:basedOn w:val="afffd"/>
    <w:link w:val="ac"/>
    <w:rsid w:val="00A75767"/>
    <w:rPr>
      <w:rFonts w:ascii="Times New Roman" w:eastAsia="Times New Roman" w:hAnsi="Times New Roman" w:cs="Times New Roman"/>
      <w:sz w:val="24"/>
      <w:szCs w:val="20"/>
      <w:lang w:eastAsia="ru-RU"/>
    </w:rPr>
  </w:style>
  <w:style w:type="paragraph" w:styleId="affffffffffffffff5">
    <w:name w:val="Normal Indent"/>
    <w:basedOn w:val="affe"/>
    <w:uiPriority w:val="99"/>
    <w:unhideWhenUsed/>
    <w:rsid w:val="00D96DE8"/>
    <w:pPr>
      <w:spacing w:before="120" w:line="360" w:lineRule="auto"/>
      <w:ind w:firstLine="720"/>
      <w:jc w:val="both"/>
    </w:pPr>
    <w:rPr>
      <w:sz w:val="24"/>
      <w:szCs w:val="24"/>
    </w:rPr>
  </w:style>
  <w:style w:type="character" w:customStyle="1" w:styleId="1fffff">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f0">
    <w:name w:val="Без интервала Знак"/>
    <w:link w:val="affff"/>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e"/>
    <w:rsid w:val="00D96DE8"/>
    <w:pPr>
      <w:ind w:left="720"/>
    </w:pPr>
  </w:style>
  <w:style w:type="paragraph" w:customStyle="1" w:styleId="ND-primer">
    <w:name w:val="ND-primer"/>
    <w:basedOn w:val="affe"/>
    <w:next w:val="af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e"/>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e"/>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f"/>
    <w:rsid w:val="00D96DE8"/>
  </w:style>
  <w:style w:type="character" w:customStyle="1" w:styleId="news-date">
    <w:name w:val="news-date"/>
    <w:basedOn w:val="afff"/>
    <w:rsid w:val="00D96DE8"/>
  </w:style>
  <w:style w:type="table" w:customStyle="1" w:styleId="126">
    <w:name w:val="Сетка таблицы12"/>
    <w:basedOn w:val="af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1"/>
    <w:uiPriority w:val="99"/>
    <w:semiHidden/>
    <w:unhideWhenUsed/>
    <w:rsid w:val="00CD0028"/>
  </w:style>
  <w:style w:type="table" w:customStyle="1" w:styleId="133">
    <w:name w:val="Сетка таблицы13"/>
    <w:basedOn w:val="afff0"/>
    <w:next w:val="af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1"/>
    <w:uiPriority w:val="99"/>
    <w:semiHidden/>
    <w:unhideWhenUsed/>
    <w:rsid w:val="00FF6C31"/>
  </w:style>
  <w:style w:type="table" w:customStyle="1" w:styleId="151">
    <w:name w:val="Сетка таблицы15"/>
    <w:basedOn w:val="afff0"/>
    <w:next w:val="af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f0"/>
    <w:next w:val="af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f0"/>
    <w:next w:val="af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1"/>
    <w:uiPriority w:val="99"/>
    <w:semiHidden/>
    <w:unhideWhenUsed/>
    <w:rsid w:val="00FF6C31"/>
  </w:style>
  <w:style w:type="table" w:customStyle="1" w:styleId="316">
    <w:name w:val="Сетка таблицы31"/>
    <w:basedOn w:val="afff0"/>
    <w:next w:val="af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1"/>
    <w:uiPriority w:val="99"/>
    <w:semiHidden/>
    <w:unhideWhenUsed/>
    <w:rsid w:val="00FF6C31"/>
  </w:style>
  <w:style w:type="character" w:customStyle="1" w:styleId="fontstyle23">
    <w:name w:val="fontstyle23"/>
    <w:rsid w:val="00FF6C31"/>
  </w:style>
  <w:style w:type="table" w:customStyle="1" w:styleId="610">
    <w:name w:val="Сетка таблицы61"/>
    <w:basedOn w:val="afff0"/>
    <w:next w:val="af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f"/>
    <w:rsid w:val="00FF6C31"/>
  </w:style>
  <w:style w:type="numbering" w:customStyle="1" w:styleId="317">
    <w:name w:val="Нет списка31"/>
    <w:next w:val="afff1"/>
    <w:uiPriority w:val="99"/>
    <w:semiHidden/>
    <w:unhideWhenUsed/>
    <w:rsid w:val="00FF6C31"/>
  </w:style>
  <w:style w:type="table" w:customStyle="1" w:styleId="710">
    <w:name w:val="Сетка таблицы71"/>
    <w:basedOn w:val="afff0"/>
    <w:next w:val="af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f0"/>
    <w:next w:val="af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f"/>
    <w:link w:val="3fff"/>
    <w:locked/>
    <w:rsid w:val="00FF6C31"/>
    <w:rPr>
      <w:rFonts w:ascii="Times New Roman" w:eastAsia="Times New Roman" w:hAnsi="Times New Roman" w:cs="Times New Roman"/>
      <w:sz w:val="23"/>
      <w:szCs w:val="23"/>
      <w:shd w:val="clear" w:color="auto" w:fill="FFFFFF"/>
    </w:rPr>
  </w:style>
  <w:style w:type="paragraph" w:customStyle="1" w:styleId="3fff">
    <w:name w:val="Основной текст3"/>
    <w:basedOn w:val="affe"/>
    <w:link w:val="affffffffffffffffb"/>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e"/>
    <w:qFormat/>
    <w:rsid w:val="00FF6C31"/>
    <w:pPr>
      <w:widowControl w:val="0"/>
    </w:pPr>
    <w:rPr>
      <w:rFonts w:cstheme="minorBidi"/>
      <w:sz w:val="24"/>
      <w:szCs w:val="24"/>
      <w:lang w:val="en-US" w:eastAsia="en-US"/>
    </w:rPr>
  </w:style>
  <w:style w:type="paragraph" w:customStyle="1" w:styleId="phBullet">
    <w:name w:val="ph_Bullet Знак"/>
    <w:basedOn w:val="af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f"/>
    <w:rsid w:val="00FA18EA"/>
  </w:style>
  <w:style w:type="numbering" w:customStyle="1" w:styleId="87">
    <w:name w:val="Нет списка8"/>
    <w:next w:val="afff1"/>
    <w:uiPriority w:val="99"/>
    <w:semiHidden/>
    <w:unhideWhenUsed/>
    <w:rsid w:val="0034752D"/>
  </w:style>
  <w:style w:type="table" w:customStyle="1" w:styleId="170">
    <w:name w:val="Сетка таблицы17"/>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f0"/>
    <w:next w:val="af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f0"/>
    <w:next w:val="af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1"/>
    <w:uiPriority w:val="99"/>
    <w:semiHidden/>
    <w:unhideWhenUsed/>
    <w:rsid w:val="0034752D"/>
  </w:style>
  <w:style w:type="table" w:customStyle="1" w:styleId="321">
    <w:name w:val="Сетка таблицы32"/>
    <w:basedOn w:val="afff0"/>
    <w:next w:val="af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0">
    <w:name w:val="Основной шрифт1"/>
    <w:rsid w:val="0034752D"/>
  </w:style>
  <w:style w:type="table" w:customStyle="1" w:styleId="420">
    <w:name w:val="Сетка таблицы4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e"/>
    <w:rsid w:val="00EA444D"/>
    <w:pPr>
      <w:spacing w:before="20"/>
    </w:pPr>
    <w:rPr>
      <w:rFonts w:cs="Arial"/>
      <w:bCs/>
    </w:rPr>
  </w:style>
  <w:style w:type="paragraph" w:customStyle="1" w:styleId="2ffff6">
    <w:name w:val="Заголовок 2 уровня"/>
    <w:basedOn w:val="2f5"/>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f0"/>
    <w:next w:val="af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f0"/>
    <w:next w:val="af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Нумерация для таблиц"/>
    <w:uiPriority w:val="99"/>
    <w:rsid w:val="00027980"/>
    <w:pPr>
      <w:numPr>
        <w:numId w:val="85"/>
      </w:numPr>
    </w:pPr>
  </w:style>
  <w:style w:type="table" w:customStyle="1" w:styleId="241">
    <w:name w:val="Сетка таблицы24"/>
    <w:basedOn w:val="afff0"/>
    <w:next w:val="af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1"/>
    <w:uiPriority w:val="99"/>
    <w:semiHidden/>
    <w:unhideWhenUsed/>
    <w:rsid w:val="00293858"/>
  </w:style>
  <w:style w:type="table" w:customStyle="1" w:styleId="250">
    <w:name w:val="Сетка таблицы25"/>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f1"/>
    <w:uiPriority w:val="99"/>
    <w:semiHidden/>
    <w:unhideWhenUsed/>
    <w:rsid w:val="00293858"/>
  </w:style>
  <w:style w:type="table" w:customStyle="1" w:styleId="1100">
    <w:name w:val="Сетка таблицы110"/>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1"/>
    <w:uiPriority w:val="99"/>
    <w:semiHidden/>
    <w:unhideWhenUsed/>
    <w:rsid w:val="00293858"/>
  </w:style>
  <w:style w:type="table" w:customStyle="1" w:styleId="260">
    <w:name w:val="Сетка таблицы26"/>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1"/>
    <w:uiPriority w:val="99"/>
    <w:semiHidden/>
    <w:unhideWhenUsed/>
    <w:rsid w:val="00D128D2"/>
  </w:style>
  <w:style w:type="table" w:customStyle="1" w:styleId="270">
    <w:name w:val="Сетка таблицы27"/>
    <w:basedOn w:val="afff0"/>
    <w:next w:val="af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1"/>
    <w:uiPriority w:val="99"/>
    <w:semiHidden/>
    <w:unhideWhenUsed/>
    <w:rsid w:val="008970DB"/>
  </w:style>
  <w:style w:type="table" w:customStyle="1" w:styleId="280">
    <w:name w:val="Сетка таблицы28"/>
    <w:basedOn w:val="afff0"/>
    <w:next w:val="af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1"/>
    <w:uiPriority w:val="99"/>
    <w:semiHidden/>
    <w:unhideWhenUsed/>
    <w:rsid w:val="008970DB"/>
  </w:style>
  <w:style w:type="table" w:customStyle="1" w:styleId="630">
    <w:name w:val="Сетка таблицы63"/>
    <w:basedOn w:val="afff0"/>
    <w:next w:val="af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f0"/>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454D7B"/>
    <w:pPr>
      <w:suppressAutoHyphens/>
      <w:spacing w:before="60" w:after="60"/>
    </w:pPr>
    <w:rPr>
      <w:color w:val="000000"/>
      <w:szCs w:val="24"/>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e"/>
    <w:link w:val="HTML5"/>
    <w:semiHidden/>
    <w:rsid w:val="00454D7B"/>
    <w:rPr>
      <w:i/>
      <w:iCs/>
      <w:sz w:val="24"/>
      <w:szCs w:val="24"/>
    </w:rPr>
  </w:style>
  <w:style w:type="character" w:customStyle="1" w:styleId="HTML5">
    <w:name w:val="Адрес HTML Знак"/>
    <w:basedOn w:val="af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e"/>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f0"/>
    <w:next w:val="af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0"/>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0">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7">
    <w:name w:val="Название рисунка Знак"/>
    <w:link w:val="affffffffff6"/>
    <w:rsid w:val="00454D7B"/>
    <w:rPr>
      <w:rFonts w:eastAsia="Calibri"/>
      <w:i/>
      <w:iCs/>
      <w:sz w:val="28"/>
      <w:szCs w:val="28"/>
    </w:rPr>
  </w:style>
  <w:style w:type="character" w:customStyle="1" w:styleId="affffffffff5">
    <w:name w:val="Положение рисунка Знак"/>
    <w:link w:val="affffffffff4"/>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e"/>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e"/>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1"/>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d">
    <w:name w:val="Рис Текст"/>
    <w:basedOn w:val="affe"/>
    <w:rsid w:val="00454D7B"/>
    <w:pPr>
      <w:keepLines/>
      <w:numPr>
        <w:numId w:val="92"/>
      </w:numPr>
      <w:spacing w:before="120" w:after="120"/>
      <w:ind w:right="851"/>
      <w:jc w:val="both"/>
    </w:pPr>
    <w:rPr>
      <w:lang w:eastAsia="en-US"/>
    </w:rPr>
  </w:style>
  <w:style w:type="paragraph" w:customStyle="1" w:styleId="1f8">
    <w:name w:val="Список_1."/>
    <w:basedOn w:val="af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2">
    <w:name w:val="маркированный список 1"/>
    <w:basedOn w:val="afff9"/>
    <w:uiPriority w:val="99"/>
    <w:rsid w:val="00454D7B"/>
    <w:pPr>
      <w:spacing w:after="0"/>
      <w:ind w:left="720" w:hanging="360"/>
    </w:pPr>
    <w:rPr>
      <w:sz w:val="24"/>
      <w:szCs w:val="24"/>
    </w:rPr>
  </w:style>
  <w:style w:type="paragraph" w:customStyle="1" w:styleId="TableGraf8L">
    <w:name w:val="TableGraf 8L"/>
    <w:basedOn w:val="af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e"/>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7">
    <w:name w:val="КМД_Параметр2"/>
    <w:basedOn w:val="afffffffffffffffffc"/>
    <w:rsid w:val="00454D7B"/>
    <w:pPr>
      <w:tabs>
        <w:tab w:val="clear" w:pos="2041"/>
        <w:tab w:val="left" w:pos="2381"/>
      </w:tabs>
      <w:ind w:left="2381"/>
    </w:pPr>
  </w:style>
  <w:style w:type="paragraph" w:customStyle="1" w:styleId="3fff1">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e"/>
    <w:next w:val="affe"/>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3">
    <w:name w:val="ТИТ1"/>
    <w:basedOn w:val="affffffffffffffffd"/>
    <w:link w:val="1fffff4"/>
    <w:rsid w:val="00454D7B"/>
    <w:pPr>
      <w:suppressAutoHyphens/>
      <w:spacing w:before="60" w:after="60" w:line="360" w:lineRule="auto"/>
      <w:ind w:left="851" w:right="851" w:firstLine="0"/>
      <w:jc w:val="center"/>
    </w:pPr>
    <w:rPr>
      <w:b/>
      <w:caps/>
    </w:rPr>
  </w:style>
  <w:style w:type="paragraph" w:customStyle="1" w:styleId="3fff2">
    <w:name w:val="Тит3"/>
    <w:basedOn w:val="2ff8"/>
    <w:rsid w:val="00454D7B"/>
    <w:pPr>
      <w:tabs>
        <w:tab w:val="left" w:pos="1134"/>
      </w:tabs>
      <w:spacing w:before="0" w:after="0" w:line="240" w:lineRule="auto"/>
      <w:ind w:left="851" w:right="851" w:firstLine="0"/>
      <w:contextualSpacing w:val="0"/>
    </w:pPr>
    <w:rPr>
      <w:b w:val="0"/>
      <w:spacing w:val="2"/>
    </w:rPr>
  </w:style>
  <w:style w:type="paragraph" w:customStyle="1" w:styleId="1fffff5">
    <w:name w:val="Прил_Заголовок_1"/>
    <w:basedOn w:val="1fe"/>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6">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8">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e"/>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1">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e"/>
    <w:rsid w:val="00454D7B"/>
    <w:pPr>
      <w:numPr>
        <w:numId w:val="96"/>
      </w:numPr>
      <w:spacing w:before="120"/>
      <w:jc w:val="both"/>
    </w:pPr>
    <w:rPr>
      <w:sz w:val="24"/>
    </w:rPr>
  </w:style>
  <w:style w:type="character" w:customStyle="1" w:styleId="2fff5">
    <w:name w:val="Маркированный 2 уровень Знак Знак"/>
    <w:link w:val="2fff4"/>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d">
    <w:name w:val="Стиль2 Знак"/>
    <w:link w:val="2ffb"/>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a">
    <w:name w:val="Оглавление 2 Знак"/>
    <w:link w:val="2f9"/>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e"/>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7">
    <w:name w:val="Заголовок №1_"/>
    <w:link w:val="1fffff8"/>
    <w:locked/>
    <w:rsid w:val="00454D7B"/>
    <w:rPr>
      <w:rFonts w:ascii="Arial" w:eastAsia="Arial" w:hAnsi="Arial" w:cs="Arial"/>
      <w:sz w:val="30"/>
      <w:szCs w:val="30"/>
      <w:shd w:val="clear" w:color="auto" w:fill="FFFFFF"/>
    </w:rPr>
  </w:style>
  <w:style w:type="paragraph" w:customStyle="1" w:styleId="1fffff8">
    <w:name w:val="Заголовок №1"/>
    <w:basedOn w:val="affe"/>
    <w:link w:val="1fffff7"/>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9">
    <w:name w:val="Заголовок №2_"/>
    <w:link w:val="2ffffa"/>
    <w:locked/>
    <w:rsid w:val="00454D7B"/>
    <w:rPr>
      <w:rFonts w:ascii="Arial" w:eastAsia="Arial" w:hAnsi="Arial" w:cs="Arial"/>
      <w:sz w:val="24"/>
      <w:szCs w:val="24"/>
      <w:shd w:val="clear" w:color="auto" w:fill="FFFFFF"/>
    </w:rPr>
  </w:style>
  <w:style w:type="paragraph" w:customStyle="1" w:styleId="2ffffa">
    <w:name w:val="Заголовок №2"/>
    <w:basedOn w:val="affe"/>
    <w:link w:val="2ffff9"/>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b">
    <w:name w:val="Основной текст2"/>
    <w:basedOn w:val="af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c">
    <w:name w:val="Подпись к таблице (2)_"/>
    <w:link w:val="2ffffd"/>
    <w:locked/>
    <w:rsid w:val="00454D7B"/>
    <w:rPr>
      <w:rFonts w:ascii="Arial" w:eastAsia="Arial" w:hAnsi="Arial" w:cs="Arial"/>
      <w:sz w:val="24"/>
      <w:szCs w:val="24"/>
      <w:shd w:val="clear" w:color="auto" w:fill="FFFFFF"/>
    </w:rPr>
  </w:style>
  <w:style w:type="paragraph" w:customStyle="1" w:styleId="2ffffd">
    <w:name w:val="Подпись к таблице (2)"/>
    <w:basedOn w:val="affe"/>
    <w:link w:val="2ffffc"/>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e"/>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e">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f">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3">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4">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9">
    <w:name w:val="Заголовок1"/>
    <w:basedOn w:val="1fe"/>
    <w:next w:val="49"/>
    <w:link w:val="1fffffa"/>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a">
    <w:name w:val="Заголовок1 Знак"/>
    <w:link w:val="1fffff9"/>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1"/>
    <w:uiPriority w:val="99"/>
    <w:semiHidden/>
    <w:unhideWhenUsed/>
    <w:rsid w:val="00454D7B"/>
  </w:style>
  <w:style w:type="table" w:customStyle="1" w:styleId="1150">
    <w:name w:val="Сетка таблицы115"/>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1"/>
    <w:uiPriority w:val="99"/>
    <w:semiHidden/>
    <w:unhideWhenUsed/>
    <w:rsid w:val="00454D7B"/>
  </w:style>
  <w:style w:type="table" w:customStyle="1" w:styleId="2100">
    <w:name w:val="Сетка таблицы210"/>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b">
    <w:name w:val="Основной шрифт абзаца1"/>
    <w:rsid w:val="00454D7B"/>
  </w:style>
  <w:style w:type="character" w:customStyle="1" w:styleId="2fffff0">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1">
    <w:name w:val="Название2"/>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2">
    <w:name w:val="Указатель2"/>
    <w:basedOn w:val="af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c">
    <w:name w:val="Название1"/>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d">
    <w:name w:val="Схема документа1"/>
    <w:basedOn w:val="af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3">
    <w:name w:val="подраздел"/>
    <w:basedOn w:val="affe"/>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f"/>
    <w:link w:val="aff3"/>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e">
    <w:name w:val="Заголовок №1 + Не полужирный"/>
    <w:basedOn w:val="1fffff7"/>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e"/>
    <w:rsid w:val="00454D7B"/>
    <w:pPr>
      <w:spacing w:line="360" w:lineRule="auto"/>
      <w:ind w:firstLine="567"/>
      <w:jc w:val="both"/>
    </w:pPr>
    <w:rPr>
      <w:sz w:val="24"/>
      <w:szCs w:val="24"/>
      <w:lang w:eastAsia="ar-SA"/>
    </w:rPr>
  </w:style>
  <w:style w:type="character" w:customStyle="1" w:styleId="afffff4">
    <w:name w:val="Обычный (веб) Знак"/>
    <w:aliases w:val="Обычный (веб) Знак1 Знак1,Обычный (веб) Знак Знак Знак1"/>
    <w:link w:val="afffff3"/>
    <w:locked/>
    <w:rsid w:val="00454D7B"/>
    <w:rPr>
      <w:rFonts w:ascii="Times New Roman" w:eastAsia="Times New Roman" w:hAnsi="Times New Roman" w:cs="Times New Roman"/>
      <w:sz w:val="24"/>
      <w:szCs w:val="24"/>
      <w:lang w:eastAsia="ru-RU"/>
    </w:rPr>
  </w:style>
  <w:style w:type="character" w:customStyle="1" w:styleId="2fffff3">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1"/>
    <w:uiPriority w:val="99"/>
    <w:semiHidden/>
    <w:unhideWhenUsed/>
    <w:rsid w:val="00C00A24"/>
  </w:style>
  <w:style w:type="table" w:customStyle="1" w:styleId="300">
    <w:name w:val="Сетка таблицы30"/>
    <w:basedOn w:val="afff0"/>
    <w:next w:val="af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f0"/>
    <w:next w:val="af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f"/>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f">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5">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0">
    <w:name w:val="Нумерованный 1"/>
    <w:basedOn w:val="afffff1"/>
    <w:link w:val="1ffffff1"/>
    <w:autoRedefine/>
    <w:qFormat/>
    <w:rsid w:val="0041348C"/>
    <w:pPr>
      <w:tabs>
        <w:tab w:val="left" w:pos="993"/>
      </w:tabs>
      <w:spacing w:before="240" w:line="240" w:lineRule="auto"/>
      <w:ind w:left="1429" w:firstLine="0"/>
      <w:contextualSpacing/>
    </w:pPr>
    <w:rPr>
      <w:rFonts w:eastAsia="Batang"/>
      <w:bCs/>
      <w:iCs/>
    </w:rPr>
  </w:style>
  <w:style w:type="character" w:customStyle="1" w:styleId="1ffffff1">
    <w:name w:val="Нумерованный 1 Знак"/>
    <w:basedOn w:val="afffff2"/>
    <w:link w:val="1ffffff0"/>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4">
    <w:name w:val="ТИТ1 Знак"/>
    <w:link w:val="1fffff3"/>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0"/>
    <w:rsid w:val="00E5134F"/>
    <w:rPr>
      <w:rFonts w:ascii="Times New Roman" w:eastAsia="Times New Roman" w:hAnsi="Times New Roman" w:cs="Times New Roman"/>
      <w:sz w:val="20"/>
      <w:szCs w:val="20"/>
      <w:lang w:eastAsia="ru-RU"/>
    </w:rPr>
  </w:style>
  <w:style w:type="paragraph" w:customStyle="1" w:styleId="210">
    <w:name w:val="Список 21"/>
    <w:basedOn w:val="1ff0"/>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e"/>
    <w:next w:val="affe"/>
    <w:link w:val="4fa"/>
    <w:qFormat/>
    <w:rsid w:val="00E5134F"/>
    <w:rPr>
      <w:rFonts w:ascii="Tahoma" w:eastAsiaTheme="minorHAnsi" w:hAnsi="Tahoma" w:cs="Tahoma"/>
      <w:sz w:val="22"/>
      <w:szCs w:val="22"/>
      <w:lang w:eastAsia="en-US"/>
    </w:rPr>
  </w:style>
  <w:style w:type="paragraph" w:customStyle="1" w:styleId="aff6">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e"/>
    <w:qFormat/>
    <w:rsid w:val="00E5134F"/>
    <w:rPr>
      <w:rFonts w:ascii="Tahoma" w:eastAsia="Calibri" w:hAnsi="Tahoma" w:cs="Tahoma"/>
      <w:b/>
      <w:bCs/>
      <w:color w:val="000000"/>
    </w:rPr>
  </w:style>
  <w:style w:type="paragraph" w:customStyle="1" w:styleId="afffffffffffffffffff1">
    <w:name w:val="заголовок таблицы"/>
    <w:basedOn w:val="affffff3"/>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3"/>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b">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e"/>
    <w:next w:val="1ff0"/>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e"/>
    <w:rsid w:val="00E5134F"/>
    <w:pPr>
      <w:spacing w:before="120" w:line="360" w:lineRule="auto"/>
    </w:pPr>
    <w:rPr>
      <w:rFonts w:eastAsia="Calibri"/>
      <w:sz w:val="24"/>
      <w:szCs w:val="24"/>
    </w:rPr>
  </w:style>
  <w:style w:type="paragraph" w:customStyle="1" w:styleId="310">
    <w:name w:val="Список 31"/>
    <w:basedOn w:val="1ff0"/>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e"/>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4">
    <w:name w:val="Общий заголовок"/>
    <w:basedOn w:val="1fe"/>
    <w:next w:val="2f5"/>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e">
    <w:name w:val="Оглавление 3 Знак"/>
    <w:link w:val="3fd"/>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4"/>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e"/>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e"/>
    <w:next w:val="affe"/>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d"/>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d"/>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e"/>
    <w:rsid w:val="00E5134F"/>
    <w:pPr>
      <w:spacing w:before="240"/>
    </w:pPr>
    <w:rPr>
      <w:rFonts w:eastAsia="Calibri"/>
      <w:color w:val="000000"/>
      <w:sz w:val="24"/>
      <w:szCs w:val="16"/>
      <w:lang w:eastAsia="en-US"/>
    </w:rPr>
  </w:style>
  <w:style w:type="paragraph" w:customStyle="1" w:styleId="affffffffffffffffffff0">
    <w:name w:val="Титул тема"/>
    <w:basedOn w:val="affe"/>
    <w:rsid w:val="00E5134F"/>
    <w:rPr>
      <w:rFonts w:eastAsia="Calibri"/>
      <w:b/>
      <w:sz w:val="27"/>
      <w:szCs w:val="27"/>
    </w:rPr>
  </w:style>
  <w:style w:type="paragraph" w:customStyle="1" w:styleId="3fff5">
    <w:name w:val="Стиль Заголовок 3"/>
    <w:aliases w:val="ТП Заголовок 3 + Times New Roman"/>
    <w:basedOn w:val="3f0"/>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e"/>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e"/>
    <w:rsid w:val="00E5134F"/>
    <w:pPr>
      <w:spacing w:line="360" w:lineRule="auto"/>
      <w:ind w:firstLine="624"/>
    </w:pPr>
    <w:rPr>
      <w:rFonts w:eastAsia="Calibri"/>
      <w:sz w:val="24"/>
      <w:szCs w:val="24"/>
      <w:lang w:eastAsia="ar-SA"/>
    </w:rPr>
  </w:style>
  <w:style w:type="paragraph" w:customStyle="1" w:styleId="1ffffff2">
    <w:name w:val="Маркированный список1"/>
    <w:basedOn w:val="affe"/>
    <w:rsid w:val="00E5134F"/>
    <w:pPr>
      <w:spacing w:line="360" w:lineRule="auto"/>
      <w:ind w:left="709" w:hanging="425"/>
    </w:pPr>
    <w:rPr>
      <w:rFonts w:eastAsia="Calibri"/>
      <w:sz w:val="24"/>
      <w:szCs w:val="24"/>
      <w:lang w:eastAsia="ar-SA"/>
    </w:rPr>
  </w:style>
  <w:style w:type="paragraph" w:customStyle="1" w:styleId="western">
    <w:name w:val="western"/>
    <w:basedOn w:val="af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f"/>
    <w:rsid w:val="00E5134F"/>
  </w:style>
  <w:style w:type="character" w:customStyle="1" w:styleId="webkit-html-attribute-name">
    <w:name w:val="webkit-html-attribute-name"/>
    <w:basedOn w:val="afff"/>
    <w:rsid w:val="00E5134F"/>
  </w:style>
  <w:style w:type="character" w:customStyle="1" w:styleId="webkit-html-attribute-value">
    <w:name w:val="webkit-html-attribute-value"/>
    <w:basedOn w:val="af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e"/>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rsid w:val="00E5134F"/>
    <w:rPr>
      <w:rFonts w:ascii="Wingdings" w:hAnsi="Wingdings"/>
    </w:rPr>
  </w:style>
  <w:style w:type="character" w:customStyle="1" w:styleId="WW8Num6z3">
    <w:name w:val="WW8Num6z3"/>
    <w:rsid w:val="00E5134F"/>
    <w:rPr>
      <w:rFonts w:ascii="Symbol" w:hAnsi="Symbol"/>
    </w:rPr>
  </w:style>
  <w:style w:type="character" w:customStyle="1" w:styleId="WW8Num7z2">
    <w:name w:val="WW8Num7z2"/>
    <w:rsid w:val="00E5134F"/>
    <w:rPr>
      <w:rFonts w:ascii="Wingdings" w:hAnsi="Wingdings"/>
    </w:rPr>
  </w:style>
  <w:style w:type="character" w:customStyle="1" w:styleId="WW8Num7z3">
    <w:name w:val="WW8Num7z3"/>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e"/>
    <w:rsid w:val="00E5134F"/>
    <w:pPr>
      <w:suppressAutoHyphens/>
      <w:autoSpaceDE w:val="0"/>
      <w:ind w:left="720"/>
    </w:pPr>
    <w:rPr>
      <w:sz w:val="24"/>
      <w:szCs w:val="24"/>
      <w:lang w:eastAsia="ar-SA"/>
    </w:rPr>
  </w:style>
  <w:style w:type="paragraph" w:customStyle="1" w:styleId="ContentsHeading">
    <w:name w:val="Contents Heading"/>
    <w:basedOn w:val="1fe"/>
    <w:next w:val="af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f"/>
    <w:rsid w:val="00E5134F"/>
    <w:rPr>
      <w:rFonts w:ascii="Arial" w:hAnsi="Arial"/>
      <w:sz w:val="24"/>
      <w:lang w:bidi="ar-SA"/>
    </w:rPr>
  </w:style>
  <w:style w:type="numbering" w:customStyle="1" w:styleId="191">
    <w:name w:val="Нет списка19"/>
    <w:next w:val="afff1"/>
    <w:uiPriority w:val="99"/>
    <w:semiHidden/>
    <w:unhideWhenUsed/>
    <w:rsid w:val="0076023B"/>
  </w:style>
  <w:style w:type="numbering" w:customStyle="1" w:styleId="phadditiontitle1">
    <w:name w:val="ph_additiontitle1"/>
    <w:basedOn w:val="afff1"/>
    <w:rsid w:val="0076023B"/>
    <w:pPr>
      <w:numPr>
        <w:numId w:val="2"/>
      </w:numPr>
    </w:pPr>
  </w:style>
  <w:style w:type="table" w:customStyle="1" w:styleId="340">
    <w:name w:val="Сетка таблицы34"/>
    <w:basedOn w:val="afff0"/>
    <w:next w:val="af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1"/>
    <w:uiPriority w:val="99"/>
    <w:semiHidden/>
    <w:unhideWhenUsed/>
    <w:rsid w:val="0076023B"/>
  </w:style>
  <w:style w:type="table" w:customStyle="1" w:styleId="1160">
    <w:name w:val="Сетка таблицы116"/>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1"/>
    <w:uiPriority w:val="99"/>
    <w:semiHidden/>
    <w:unhideWhenUsed/>
    <w:rsid w:val="0076023B"/>
  </w:style>
  <w:style w:type="table" w:customStyle="1" w:styleId="2110">
    <w:name w:val="Сетка таблицы211"/>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1"/>
    <w:uiPriority w:val="99"/>
    <w:semiHidden/>
    <w:unhideWhenUsed/>
    <w:rsid w:val="00B46335"/>
  </w:style>
  <w:style w:type="numbering" w:customStyle="1" w:styleId="phadditiontitle2">
    <w:name w:val="ph_additiontitle2"/>
    <w:basedOn w:val="afff1"/>
    <w:rsid w:val="00B46335"/>
    <w:pPr>
      <w:numPr>
        <w:numId w:val="20"/>
      </w:numPr>
    </w:pPr>
  </w:style>
  <w:style w:type="table" w:customStyle="1" w:styleId="350">
    <w:name w:val="Сетка таблицы35"/>
    <w:basedOn w:val="afff0"/>
    <w:next w:val="af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1"/>
    <w:uiPriority w:val="99"/>
    <w:semiHidden/>
    <w:unhideWhenUsed/>
    <w:rsid w:val="00B46335"/>
  </w:style>
  <w:style w:type="table" w:customStyle="1" w:styleId="1170">
    <w:name w:val="Сетка таблицы117"/>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1"/>
    <w:uiPriority w:val="99"/>
    <w:semiHidden/>
    <w:unhideWhenUsed/>
    <w:rsid w:val="00B46335"/>
  </w:style>
  <w:style w:type="table" w:customStyle="1" w:styleId="2120">
    <w:name w:val="Сетка таблицы212"/>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f"/>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f"/>
    <w:rsid w:val="0093666F"/>
    <w:rPr>
      <w:rFonts w:ascii="Times New Roman" w:hAnsi="Times New Roman" w:cs="Times New Roman"/>
      <w:b/>
      <w:bCs/>
      <w:sz w:val="24"/>
      <w:szCs w:val="24"/>
      <w:u w:val="single"/>
    </w:rPr>
  </w:style>
  <w:style w:type="character" w:customStyle="1" w:styleId="Heading3Char">
    <w:name w:val="Heading 3 Char"/>
    <w:basedOn w:val="afff"/>
    <w:rsid w:val="0093666F"/>
    <w:rPr>
      <w:rFonts w:ascii="Times New Roman" w:hAnsi="Times New Roman" w:cs="Times New Roman"/>
      <w:i/>
      <w:iCs/>
      <w:sz w:val="24"/>
      <w:szCs w:val="24"/>
    </w:rPr>
  </w:style>
  <w:style w:type="character" w:customStyle="1" w:styleId="Heading4Char">
    <w:name w:val="Heading 4 Char"/>
    <w:aliases w:val="c4 Char"/>
    <w:basedOn w:val="afff"/>
    <w:locked/>
    <w:rsid w:val="0093666F"/>
    <w:rPr>
      <w:rFonts w:ascii="Times New Roman" w:hAnsi="Times New Roman" w:cs="Times New Roman"/>
      <w:i/>
      <w:iCs/>
      <w:sz w:val="20"/>
      <w:szCs w:val="20"/>
      <w:lang w:eastAsia="ru-RU"/>
    </w:rPr>
  </w:style>
  <w:style w:type="character" w:customStyle="1" w:styleId="Heading6Char">
    <w:name w:val="Heading 6 Char"/>
    <w:basedOn w:val="afff"/>
    <w:rsid w:val="0093666F"/>
    <w:rPr>
      <w:rFonts w:ascii="Times New Roman" w:hAnsi="Times New Roman" w:cs="Times New Roman"/>
      <w:sz w:val="20"/>
      <w:szCs w:val="20"/>
    </w:rPr>
  </w:style>
  <w:style w:type="character" w:customStyle="1" w:styleId="Heading7Char">
    <w:name w:val="Heading 7 Char"/>
    <w:basedOn w:val="afff"/>
    <w:rsid w:val="0093666F"/>
    <w:rPr>
      <w:rFonts w:ascii="Arial" w:eastAsia="Times New Roman" w:hAnsi="Arial" w:cs="Arial"/>
      <w:smallCaps/>
      <w:spacing w:val="-5"/>
      <w:kern w:val="1"/>
      <w:sz w:val="20"/>
      <w:szCs w:val="20"/>
    </w:rPr>
  </w:style>
  <w:style w:type="character" w:customStyle="1" w:styleId="Heading8Char">
    <w:name w:val="Heading 8 Char"/>
    <w:basedOn w:val="afff"/>
    <w:rsid w:val="0093666F"/>
    <w:rPr>
      <w:rFonts w:ascii="Arial" w:eastAsia="Times New Roman" w:hAnsi="Arial" w:cs="Arial"/>
      <w:i/>
      <w:iCs/>
      <w:spacing w:val="5"/>
      <w:kern w:val="1"/>
      <w:sz w:val="20"/>
      <w:szCs w:val="20"/>
    </w:rPr>
  </w:style>
  <w:style w:type="character" w:customStyle="1" w:styleId="Heading9Char">
    <w:name w:val="Heading 9 Char"/>
    <w:basedOn w:val="afff"/>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f"/>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f"/>
    <w:rsid w:val="0093666F"/>
    <w:rPr>
      <w:rFonts w:ascii="Arial" w:hAnsi="Arial" w:cs="Arial"/>
      <w:sz w:val="20"/>
      <w:szCs w:val="20"/>
    </w:rPr>
  </w:style>
  <w:style w:type="character" w:customStyle="1" w:styleId="TitleChar">
    <w:name w:val="Title Char"/>
    <w:basedOn w:val="afff"/>
    <w:rsid w:val="0093666F"/>
    <w:rPr>
      <w:rFonts w:ascii="Arial" w:hAnsi="Arial" w:cs="Arial"/>
      <w:b/>
      <w:bCs/>
      <w:kern w:val="1"/>
      <w:sz w:val="20"/>
      <w:szCs w:val="20"/>
    </w:rPr>
  </w:style>
  <w:style w:type="character" w:customStyle="1" w:styleId="BodyTextIndent2Char">
    <w:name w:val="Body Text Indent 2 Char"/>
    <w:basedOn w:val="afff"/>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f"/>
    <w:rsid w:val="0093666F"/>
    <w:rPr>
      <w:rFonts w:ascii="Times New Roman" w:hAnsi="Times New Roman" w:cs="Times New Roman"/>
      <w:sz w:val="20"/>
      <w:szCs w:val="20"/>
    </w:rPr>
  </w:style>
  <w:style w:type="character" w:customStyle="1" w:styleId="BodyTextIndent3Char">
    <w:name w:val="Body Text Indent 3 Char"/>
    <w:basedOn w:val="afff"/>
    <w:rsid w:val="0093666F"/>
    <w:rPr>
      <w:rFonts w:ascii="Times New Roman" w:hAnsi="Times New Roman" w:cs="Times New Roman"/>
      <w:sz w:val="20"/>
      <w:szCs w:val="20"/>
    </w:rPr>
  </w:style>
  <w:style w:type="character" w:customStyle="1" w:styleId="BodyText3Char">
    <w:name w:val="Body Text 3 Char"/>
    <w:basedOn w:val="afff"/>
    <w:rsid w:val="0093666F"/>
    <w:rPr>
      <w:rFonts w:ascii="Times New Roman" w:hAnsi="Times New Roman" w:cs="Times New Roman"/>
      <w:sz w:val="20"/>
      <w:szCs w:val="20"/>
    </w:rPr>
  </w:style>
  <w:style w:type="character" w:customStyle="1" w:styleId="PlainTextChar">
    <w:name w:val="Plain Text Char"/>
    <w:basedOn w:val="afff"/>
    <w:locked/>
    <w:rsid w:val="0093666F"/>
    <w:rPr>
      <w:rFonts w:ascii="Courier New" w:hAnsi="Courier New" w:cs="Courier New"/>
      <w:color w:val="000000"/>
      <w:sz w:val="20"/>
      <w:szCs w:val="20"/>
      <w:lang w:eastAsia="ru-RU"/>
    </w:rPr>
  </w:style>
  <w:style w:type="character" w:customStyle="1" w:styleId="HeaderChar">
    <w:name w:val="Header Char"/>
    <w:basedOn w:val="afff"/>
    <w:rsid w:val="0093666F"/>
    <w:rPr>
      <w:rFonts w:ascii="Times New Roman" w:hAnsi="Times New Roman" w:cs="Times New Roman"/>
      <w:sz w:val="20"/>
      <w:szCs w:val="20"/>
    </w:rPr>
  </w:style>
  <w:style w:type="character" w:customStyle="1" w:styleId="FooterChar">
    <w:name w:val="Footer Char"/>
    <w:aliases w:val="proposal text Char"/>
    <w:basedOn w:val="afff"/>
    <w:rsid w:val="0093666F"/>
    <w:rPr>
      <w:rFonts w:ascii="Times New Roman CYR" w:hAnsi="Times New Roman CYR" w:cs="Times New Roman CYR"/>
      <w:sz w:val="20"/>
      <w:szCs w:val="20"/>
    </w:rPr>
  </w:style>
  <w:style w:type="paragraph" w:customStyle="1" w:styleId="affffffffffffffffffff4">
    <w:name w:val="Стандарт"/>
    <w:basedOn w:val="affe"/>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e"/>
    <w:next w:val="affe"/>
    <w:rsid w:val="0093666F"/>
    <w:pPr>
      <w:pageBreakBefore/>
      <w:jc w:val="right"/>
    </w:pPr>
    <w:rPr>
      <w:b/>
      <w:bCs/>
      <w:sz w:val="28"/>
      <w:szCs w:val="28"/>
    </w:rPr>
  </w:style>
  <w:style w:type="paragraph" w:styleId="3fff6">
    <w:name w:val="List 3"/>
    <w:basedOn w:val="affe"/>
    <w:rsid w:val="0093666F"/>
    <w:pPr>
      <w:ind w:left="849" w:hanging="283"/>
    </w:pPr>
  </w:style>
  <w:style w:type="paragraph" w:styleId="affffffffffffffffffff7">
    <w:name w:val="toa heading"/>
    <w:basedOn w:val="affe"/>
    <w:next w:val="af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5"/>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9"/>
    <w:rsid w:val="0093666F"/>
  </w:style>
  <w:style w:type="paragraph" w:customStyle="1" w:styleId="4fc">
    <w:name w:val="Основной текст 4"/>
    <w:basedOn w:val="afff9"/>
    <w:rsid w:val="0093666F"/>
  </w:style>
  <w:style w:type="paragraph" w:customStyle="1" w:styleId="2fffff4">
    <w:name w:val="2 Заголовок"/>
    <w:basedOn w:val="affe"/>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e"/>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f"/>
    <w:rsid w:val="0093666F"/>
    <w:rPr>
      <w:rFonts w:ascii="Tahoma" w:hAnsi="Tahoma" w:cs="Tahoma"/>
      <w:sz w:val="16"/>
      <w:szCs w:val="16"/>
    </w:rPr>
  </w:style>
  <w:style w:type="paragraph" w:customStyle="1" w:styleId="CharChar0">
    <w:name w:val="Знак Знак Char Char"/>
    <w:basedOn w:val="af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e"/>
    <w:next w:val="af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0"/>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f"/>
    <w:rsid w:val="0093666F"/>
    <w:rPr>
      <w:rFonts w:ascii="Tahoma" w:hAnsi="Tahoma" w:cs="Tahoma"/>
      <w:sz w:val="20"/>
      <w:szCs w:val="20"/>
      <w:shd w:val="clear" w:color="auto" w:fill="000080"/>
    </w:rPr>
  </w:style>
  <w:style w:type="paragraph" w:customStyle="1" w:styleId="162">
    <w:name w:val="Стиль 16 пт По центру"/>
    <w:basedOn w:val="affe"/>
    <w:rsid w:val="0093666F"/>
    <w:pPr>
      <w:jc w:val="center"/>
    </w:pPr>
    <w:rPr>
      <w:sz w:val="24"/>
      <w:szCs w:val="24"/>
      <w:lang w:eastAsia="ar-SA"/>
    </w:rPr>
  </w:style>
  <w:style w:type="paragraph" w:customStyle="1" w:styleId="MainTitle">
    <w:name w:val="Main Title"/>
    <w:basedOn w:val="affe"/>
    <w:rsid w:val="0093666F"/>
    <w:pPr>
      <w:widowControl w:val="0"/>
      <w:spacing w:before="480" w:after="60"/>
      <w:jc w:val="center"/>
    </w:pPr>
    <w:rPr>
      <w:rFonts w:ascii="Arial" w:hAnsi="Arial" w:cs="Arial"/>
      <w:b/>
      <w:bCs/>
      <w:kern w:val="28"/>
      <w:sz w:val="32"/>
      <w:szCs w:val="32"/>
      <w:lang w:eastAsia="en-US"/>
    </w:rPr>
  </w:style>
  <w:style w:type="paragraph" w:customStyle="1" w:styleId="1ffffff3">
    <w:name w:val="Заголовок 1 Б/н"/>
    <w:basedOn w:val="1fe"/>
    <w:next w:val="affe"/>
    <w:rsid w:val="0093666F"/>
    <w:pPr>
      <w:keepLines w:val="0"/>
      <w:spacing w:before="240" w:after="60"/>
    </w:pPr>
    <w:rPr>
      <w:rFonts w:ascii="Times New Roman" w:eastAsia="Times New Roman" w:hAnsi="Times New Roman" w:cs="Times New Roman"/>
      <w:color w:val="auto"/>
      <w:kern w:val="32"/>
    </w:rPr>
  </w:style>
  <w:style w:type="character" w:customStyle="1" w:styleId="3fff7">
    <w:name w:val="Знак Знак3"/>
    <w:rsid w:val="0093666F"/>
    <w:rPr>
      <w:snapToGrid w:val="0"/>
      <w:sz w:val="26"/>
      <w:szCs w:val="26"/>
      <w:lang w:val="ru-RU" w:eastAsia="ru-RU"/>
    </w:rPr>
  </w:style>
  <w:style w:type="paragraph" w:customStyle="1" w:styleId="11f6">
    <w:name w:val="11"/>
    <w:basedOn w:val="affe"/>
    <w:rsid w:val="0093666F"/>
    <w:pPr>
      <w:spacing w:after="160" w:line="240" w:lineRule="exact"/>
    </w:pPr>
    <w:rPr>
      <w:rFonts w:ascii="Verdana" w:hAnsi="Verdana" w:cs="Verdana"/>
      <w:lang w:val="en-US" w:eastAsia="en-US"/>
    </w:rPr>
  </w:style>
  <w:style w:type="character" w:customStyle="1" w:styleId="CommentSubjectChar">
    <w:name w:val="Comment Subject Char"/>
    <w:basedOn w:val="affff3"/>
    <w:rsid w:val="0093666F"/>
    <w:rPr>
      <w:rFonts w:ascii="Times New Roman" w:eastAsia="Times New Roman" w:hAnsi="Times New Roman" w:cs="Times New Roman"/>
      <w:b/>
      <w:bCs/>
      <w:sz w:val="20"/>
      <w:szCs w:val="20"/>
      <w:lang w:val="en-US" w:eastAsia="ru-RU"/>
    </w:rPr>
  </w:style>
  <w:style w:type="paragraph" w:customStyle="1" w:styleId="1ffffff4">
    <w:name w:val="Знак1 Знак Знак Знак Знак Знак Знак"/>
    <w:basedOn w:val="affe"/>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e"/>
    <w:rsid w:val="0093666F"/>
    <w:pPr>
      <w:keepNext/>
      <w:spacing w:before="40" w:after="40"/>
      <w:ind w:left="57" w:right="57"/>
    </w:pPr>
    <w:rPr>
      <w:sz w:val="18"/>
      <w:szCs w:val="18"/>
    </w:rPr>
  </w:style>
  <w:style w:type="paragraph" w:customStyle="1" w:styleId="phNormal3">
    <w:name w:val="ph_Normal Знак"/>
    <w:basedOn w:val="af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fa">
    <w:name w:val="Абзац"/>
    <w:basedOn w:val="affe"/>
    <w:link w:val="affffffffffffffffffffb"/>
    <w:rsid w:val="0093666F"/>
    <w:pPr>
      <w:spacing w:line="360" w:lineRule="auto"/>
      <w:ind w:firstLine="709"/>
      <w:jc w:val="both"/>
    </w:pPr>
    <w:rPr>
      <w:sz w:val="24"/>
      <w:szCs w:val="24"/>
    </w:rPr>
  </w:style>
  <w:style w:type="paragraph" w:customStyle="1" w:styleId="affffffffffffffffffffc">
    <w:name w:val="Таблица заголовок"/>
    <w:basedOn w:val="affe"/>
    <w:rsid w:val="0093666F"/>
    <w:pPr>
      <w:spacing w:before="120" w:after="120" w:line="360" w:lineRule="auto"/>
      <w:jc w:val="right"/>
    </w:pPr>
    <w:rPr>
      <w:b/>
      <w:bCs/>
      <w:sz w:val="28"/>
      <w:szCs w:val="28"/>
    </w:rPr>
  </w:style>
  <w:style w:type="paragraph" w:customStyle="1" w:styleId="218">
    <w:name w:val="Основной текст с отступом 21"/>
    <w:basedOn w:val="affe"/>
    <w:rsid w:val="0093666F"/>
    <w:pPr>
      <w:widowControl w:val="0"/>
      <w:ind w:firstLine="720"/>
      <w:jc w:val="both"/>
    </w:pPr>
    <w:rPr>
      <w:sz w:val="24"/>
      <w:szCs w:val="24"/>
    </w:rPr>
  </w:style>
  <w:style w:type="paragraph" w:customStyle="1" w:styleId="aff4">
    <w:name w:val="Основной текст + нум список"/>
    <w:basedOn w:val="afffc"/>
    <w:next w:val="afffc"/>
    <w:rsid w:val="0093666F"/>
    <w:pPr>
      <w:numPr>
        <w:numId w:val="109"/>
      </w:numPr>
      <w:spacing w:before="120" w:line="360" w:lineRule="auto"/>
      <w:jc w:val="both"/>
    </w:pPr>
    <w:rPr>
      <w:sz w:val="24"/>
      <w:szCs w:val="24"/>
    </w:rPr>
  </w:style>
  <w:style w:type="paragraph" w:customStyle="1" w:styleId="affffffffffffffffffffd">
    <w:name w:val="ЗаголовокОсн"/>
    <w:basedOn w:val="afffc"/>
    <w:next w:val="af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c"/>
    <w:rsid w:val="0093666F"/>
    <w:pPr>
      <w:keepNext/>
      <w:keepLines/>
      <w:spacing w:before="120" w:after="0" w:line="200" w:lineRule="atLeast"/>
      <w:ind w:firstLine="567"/>
      <w:jc w:val="both"/>
    </w:pPr>
    <w:rPr>
      <w:sz w:val="18"/>
      <w:szCs w:val="18"/>
    </w:rPr>
  </w:style>
  <w:style w:type="character" w:customStyle="1" w:styleId="afffffffffffffffffffff">
    <w:name w:val="Сведения"/>
    <w:rsid w:val="0093666F"/>
    <w:rPr>
      <w:caps/>
      <w:sz w:val="18"/>
      <w:szCs w:val="18"/>
    </w:rPr>
  </w:style>
  <w:style w:type="paragraph" w:customStyle="1" w:styleId="afffffffffffffffffffff0">
    <w:name w:val="ОсновнойНеразрыв"/>
    <w:basedOn w:val="afffc"/>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e"/>
    <w:rsid w:val="0093666F"/>
    <w:pPr>
      <w:pBdr>
        <w:top w:val="single" w:sz="6" w:space="1" w:color="auto"/>
      </w:pBdr>
      <w:spacing w:before="240" w:after="240" w:line="720" w:lineRule="atLeast"/>
    </w:pPr>
    <w:rPr>
      <w:b/>
      <w:bCs/>
      <w:caps/>
      <w:sz w:val="40"/>
      <w:szCs w:val="40"/>
    </w:rPr>
  </w:style>
  <w:style w:type="paragraph" w:customStyle="1" w:styleId="2fffff5">
    <w:name w:val="Заголовок обложки 2"/>
    <w:basedOn w:val="afffffffffffffffffffff2"/>
    <w:next w:val="afffc"/>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e"/>
    <w:rsid w:val="0093666F"/>
    <w:pPr>
      <w:spacing w:line="240" w:lineRule="atLeast"/>
      <w:ind w:left="360" w:hanging="360"/>
    </w:pPr>
    <w:rPr>
      <w:sz w:val="24"/>
      <w:szCs w:val="24"/>
    </w:rPr>
  </w:style>
  <w:style w:type="paragraph" w:customStyle="1" w:styleId="afffffffffffffffffffff5">
    <w:name w:val="Название раздела"/>
    <w:basedOn w:val="1fe"/>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rsid w:val="0093666F"/>
    <w:rPr>
      <w:vertAlign w:val="superscript"/>
    </w:rPr>
  </w:style>
  <w:style w:type="paragraph" w:customStyle="1" w:styleId="afffffffffffffffffffff7">
    <w:name w:val="Оглавление"/>
    <w:basedOn w:val="affe"/>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c"/>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rsid w:val="0093666F"/>
  </w:style>
  <w:style w:type="paragraph" w:customStyle="1" w:styleId="affffffffffffffffffffff0">
    <w:name w:val="Название части"/>
    <w:basedOn w:val="afffffffffffffffffffff8"/>
    <w:rsid w:val="0093666F"/>
  </w:style>
  <w:style w:type="paragraph" w:customStyle="1" w:styleId="affffffffffffffffffffff1">
    <w:name w:val="Заголовок главы"/>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2fffff6">
    <w:name w:val="Заголовок главы 2"/>
    <w:basedOn w:val="afffffffffffb"/>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f"/>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rsid w:val="0093666F"/>
    <w:rPr>
      <w:i/>
      <w:iCs/>
      <w:spacing w:val="70"/>
    </w:rPr>
  </w:style>
  <w:style w:type="paragraph" w:customStyle="1" w:styleId="affffffffffffffffffffff5">
    <w:name w:val="Организация"/>
    <w:basedOn w:val="af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7">
    <w:name w:val="Заголовок части 2"/>
    <w:basedOn w:val="affe"/>
    <w:next w:val="afffc"/>
    <w:rsid w:val="0093666F"/>
    <w:pPr>
      <w:keepNext/>
      <w:spacing w:before="360" w:after="120"/>
    </w:pPr>
    <w:rPr>
      <w:i/>
      <w:iCs/>
      <w:kern w:val="28"/>
      <w:sz w:val="26"/>
      <w:szCs w:val="26"/>
    </w:rPr>
  </w:style>
  <w:style w:type="character" w:customStyle="1" w:styleId="affffffffffffffffffffff6">
    <w:name w:val="Введение"/>
    <w:rsid w:val="0093666F"/>
    <w:rPr>
      <w:caps/>
      <w:sz w:val="18"/>
      <w:szCs w:val="18"/>
    </w:rPr>
  </w:style>
  <w:style w:type="paragraph" w:customStyle="1" w:styleId="affffffffffffffffffffff7">
    <w:name w:val="Текст таблицы"/>
    <w:basedOn w:val="affe"/>
    <w:link w:val="affffffffffffffffffffff8"/>
    <w:qFormat/>
    <w:rsid w:val="0093666F"/>
    <w:pPr>
      <w:spacing w:before="40" w:line="200" w:lineRule="exact"/>
    </w:pPr>
    <w:rPr>
      <w:rFonts w:ascii="Arial" w:hAnsi="Arial" w:cs="Arial"/>
    </w:rPr>
  </w:style>
  <w:style w:type="paragraph" w:customStyle="1" w:styleId="ExScript">
    <w:name w:val="ExScript"/>
    <w:basedOn w:val="affe"/>
    <w:rsid w:val="0093666F"/>
    <w:rPr>
      <w:rFonts w:ascii="Courier New" w:hAnsi="Courier New" w:cs="Courier New"/>
      <w:sz w:val="24"/>
      <w:szCs w:val="24"/>
      <w:lang w:val="en-GB"/>
    </w:rPr>
  </w:style>
  <w:style w:type="paragraph" w:customStyle="1" w:styleId="1f2">
    <w:name w:val="Выделение1"/>
    <w:basedOn w:val="affe"/>
    <w:rsid w:val="0093666F"/>
    <w:pPr>
      <w:widowControl w:val="0"/>
      <w:numPr>
        <w:numId w:val="108"/>
      </w:numPr>
      <w:suppressLineNumbers/>
    </w:pPr>
    <w:rPr>
      <w:rFonts w:ascii="Courier New" w:hAnsi="Courier New" w:cs="Courier New"/>
      <w:sz w:val="18"/>
      <w:szCs w:val="18"/>
    </w:rPr>
  </w:style>
  <w:style w:type="paragraph" w:customStyle="1" w:styleId="2fffff8">
    <w:name w:val="Маркированный №2"/>
    <w:basedOn w:val="af0"/>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e"/>
    <w:rsid w:val="0093666F"/>
    <w:pPr>
      <w:numPr>
        <w:numId w:val="116"/>
      </w:numPr>
      <w:tabs>
        <w:tab w:val="left" w:pos="1134"/>
      </w:tabs>
      <w:ind w:firstLine="851"/>
      <w:jc w:val="both"/>
    </w:pPr>
    <w:rPr>
      <w:sz w:val="24"/>
      <w:szCs w:val="24"/>
    </w:rPr>
  </w:style>
  <w:style w:type="paragraph" w:styleId="43">
    <w:name w:val="List Bullet 4"/>
    <w:basedOn w:val="affe"/>
    <w:rsid w:val="0093666F"/>
    <w:pPr>
      <w:numPr>
        <w:ilvl w:val="3"/>
        <w:numId w:val="110"/>
      </w:numPr>
    </w:pPr>
  </w:style>
  <w:style w:type="paragraph" w:customStyle="1" w:styleId="4140">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c">
    <w:name w:val="Знак Знак6"/>
    <w:semiHidden/>
    <w:rsid w:val="0093666F"/>
    <w:rPr>
      <w:lang w:val="en-US"/>
    </w:rPr>
  </w:style>
  <w:style w:type="character" w:customStyle="1" w:styleId="3ff2">
    <w:name w:val="Маркированный 3 уровень Знак"/>
    <w:link w:val="3ff1"/>
    <w:locked/>
    <w:rsid w:val="0093666F"/>
    <w:rPr>
      <w:rFonts w:eastAsia="Calibri"/>
      <w:sz w:val="28"/>
      <w:szCs w:val="28"/>
    </w:rPr>
  </w:style>
  <w:style w:type="paragraph" w:customStyle="1" w:styleId="Style2">
    <w:name w:val="Style2"/>
    <w:basedOn w:val="af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f5">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f"/>
    <w:rsid w:val="0093666F"/>
    <w:rPr>
      <w:rFonts w:ascii="Times New Roman" w:hAnsi="Times New Roman" w:cs="Times New Roman"/>
      <w:sz w:val="20"/>
      <w:szCs w:val="20"/>
    </w:rPr>
  </w:style>
  <w:style w:type="paragraph" w:styleId="affffffffffffffffffffff9">
    <w:name w:val="Note Heading"/>
    <w:basedOn w:val="affe"/>
    <w:next w:val="affe"/>
    <w:link w:val="affffffffffffffffffffffa"/>
    <w:rsid w:val="0093666F"/>
    <w:pPr>
      <w:spacing w:before="120"/>
      <w:jc w:val="both"/>
    </w:pPr>
    <w:rPr>
      <w:sz w:val="24"/>
      <w:szCs w:val="24"/>
    </w:rPr>
  </w:style>
  <w:style w:type="character" w:customStyle="1" w:styleId="affffffffffffffffffffffa">
    <w:name w:val="Заголовок записки Знак"/>
    <w:basedOn w:val="afff"/>
    <w:link w:val="affffffffffffffffffffff9"/>
    <w:rsid w:val="0093666F"/>
    <w:rPr>
      <w:rFonts w:ascii="Times New Roman" w:eastAsia="Times New Roman" w:hAnsi="Times New Roman" w:cs="Times New Roman"/>
      <w:sz w:val="24"/>
      <w:szCs w:val="24"/>
      <w:lang w:eastAsia="ru-RU"/>
    </w:rPr>
  </w:style>
  <w:style w:type="paragraph" w:customStyle="1" w:styleId="affffffffffffffffffffffb">
    <w:name w:val="Условия контракта"/>
    <w:basedOn w:val="affe"/>
    <w:semiHidden/>
    <w:rsid w:val="0093666F"/>
    <w:pPr>
      <w:tabs>
        <w:tab w:val="num" w:pos="1492"/>
      </w:tabs>
      <w:spacing w:before="240" w:after="120"/>
      <w:ind w:left="1492" w:hanging="360"/>
      <w:jc w:val="both"/>
    </w:pPr>
    <w:rPr>
      <w:b/>
      <w:bCs/>
      <w:sz w:val="24"/>
      <w:szCs w:val="24"/>
    </w:rPr>
  </w:style>
  <w:style w:type="paragraph" w:customStyle="1" w:styleId="affffffffffffffffffffffc">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e"/>
    <w:autoRedefine/>
    <w:rsid w:val="0093666F"/>
    <w:pPr>
      <w:numPr>
        <w:numId w:val="113"/>
      </w:numPr>
      <w:spacing w:before="120"/>
      <w:jc w:val="both"/>
    </w:pPr>
    <w:rPr>
      <w:sz w:val="24"/>
      <w:szCs w:val="24"/>
    </w:rPr>
  </w:style>
  <w:style w:type="paragraph" w:customStyle="1" w:styleId="3">
    <w:name w:val="Раздел 3"/>
    <w:basedOn w:val="affe"/>
    <w:semiHidden/>
    <w:rsid w:val="0093666F"/>
    <w:pPr>
      <w:numPr>
        <w:numId w:val="114"/>
      </w:numPr>
      <w:spacing w:before="120" w:after="120"/>
      <w:jc w:val="center"/>
    </w:pPr>
    <w:rPr>
      <w:b/>
      <w:bCs/>
      <w:sz w:val="24"/>
      <w:szCs w:val="24"/>
    </w:rPr>
  </w:style>
  <w:style w:type="paragraph" w:customStyle="1" w:styleId="affffffffffffffffffffffd">
    <w:name w:val="АЦК"/>
    <w:basedOn w:val="affe"/>
    <w:rsid w:val="0093666F"/>
    <w:pPr>
      <w:ind w:firstLine="567"/>
      <w:jc w:val="both"/>
    </w:pPr>
  </w:style>
  <w:style w:type="paragraph" w:customStyle="1" w:styleId="1ffffff6">
    <w:name w:val="Верхний колонтитул1"/>
    <w:basedOn w:val="affe"/>
    <w:rsid w:val="0093666F"/>
    <w:pPr>
      <w:tabs>
        <w:tab w:val="center" w:pos="4153"/>
        <w:tab w:val="right" w:pos="8306"/>
      </w:tabs>
    </w:pPr>
  </w:style>
  <w:style w:type="character" w:customStyle="1" w:styleId="1ffffff7">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fe"/>
    <w:rsid w:val="0093666F"/>
    <w:pPr>
      <w:widowControl w:val="0"/>
      <w:spacing w:line="360" w:lineRule="auto"/>
      <w:ind w:firstLine="720"/>
      <w:jc w:val="both"/>
    </w:pPr>
    <w:rPr>
      <w:sz w:val="26"/>
      <w:szCs w:val="26"/>
    </w:rPr>
  </w:style>
  <w:style w:type="paragraph" w:customStyle="1" w:styleId="11f7">
    <w:name w:val="Текст11"/>
    <w:basedOn w:val="affe"/>
    <w:rsid w:val="0093666F"/>
    <w:pPr>
      <w:spacing w:line="360" w:lineRule="auto"/>
      <w:ind w:firstLine="720"/>
      <w:jc w:val="both"/>
    </w:pPr>
    <w:rPr>
      <w:rFonts w:ascii="Consolas" w:hAnsi="Consolas"/>
      <w:sz w:val="21"/>
      <w:szCs w:val="21"/>
    </w:rPr>
  </w:style>
  <w:style w:type="paragraph" w:customStyle="1" w:styleId="1ffffff8">
    <w:name w:val="Знак Знак Знак1"/>
    <w:basedOn w:val="af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e"/>
    <w:autoRedefine/>
    <w:rsid w:val="0093666F"/>
    <w:pPr>
      <w:tabs>
        <w:tab w:val="left" w:pos="2160"/>
      </w:tabs>
      <w:spacing w:before="120" w:line="240" w:lineRule="exact"/>
      <w:jc w:val="both"/>
    </w:pPr>
    <w:rPr>
      <w:sz w:val="24"/>
      <w:szCs w:val="24"/>
      <w:lang w:val="en-US"/>
    </w:rPr>
  </w:style>
  <w:style w:type="paragraph" w:customStyle="1" w:styleId="affffffffffffffffffffffe">
    <w:name w:val="Текст_без_Отступа"/>
    <w:next w:val="af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f">
    <w:name w:val="Таблица"/>
    <w:basedOn w:val="afffff8"/>
    <w:next w:val="afffff8"/>
    <w:rsid w:val="0093666F"/>
    <w:pPr>
      <w:suppressAutoHyphens w:val="0"/>
      <w:autoSpaceDN w:val="0"/>
      <w:spacing w:after="0"/>
      <w:jc w:val="left"/>
    </w:pPr>
    <w:rPr>
      <w:rFonts w:eastAsia="Times New Roman" w:cs="Times New Roman"/>
      <w:szCs w:val="20"/>
      <w:lang w:eastAsia="ru-RU"/>
    </w:rPr>
  </w:style>
  <w:style w:type="paragraph" w:customStyle="1" w:styleId="1ffffff9">
    <w:name w:val="Заголовок 1.Глава"/>
    <w:basedOn w:val="afffff8"/>
    <w:next w:val="af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9">
    <w:name w:val="Заголовок 2.Раздел"/>
    <w:basedOn w:val="1ffffff9"/>
    <w:next w:val="afffff8"/>
    <w:rsid w:val="0093666F"/>
    <w:pPr>
      <w:tabs>
        <w:tab w:val="num" w:pos="1525"/>
      </w:tabs>
      <w:spacing w:before="120"/>
      <w:ind w:left="738" w:hanging="454"/>
    </w:pPr>
    <w:rPr>
      <w:kern w:val="0"/>
      <w:sz w:val="20"/>
      <w:szCs w:val="20"/>
    </w:rPr>
  </w:style>
  <w:style w:type="paragraph" w:customStyle="1" w:styleId="3fff8">
    <w:name w:val="Заголовок 3.Подраздел"/>
    <w:basedOn w:val="1ffffff9"/>
    <w:next w:val="af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f9"/>
    <w:next w:val="affe"/>
    <w:rsid w:val="0093666F"/>
    <w:pPr>
      <w:tabs>
        <w:tab w:val="num" w:pos="2965"/>
      </w:tabs>
      <w:spacing w:before="120"/>
      <w:ind w:left="2156" w:hanging="794"/>
    </w:pPr>
    <w:rPr>
      <w:i/>
      <w:iCs/>
      <w:kern w:val="0"/>
      <w:sz w:val="20"/>
      <w:szCs w:val="20"/>
    </w:rPr>
  </w:style>
  <w:style w:type="paragraph" w:customStyle="1" w:styleId="words">
    <w:name w:val="words"/>
    <w:basedOn w:val="af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0"/>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e"/>
    <w:rsid w:val="0093666F"/>
    <w:pPr>
      <w:spacing w:before="100" w:beforeAutospacing="1" w:after="100" w:afterAutospacing="1"/>
    </w:pPr>
    <w:rPr>
      <w:sz w:val="24"/>
      <w:szCs w:val="24"/>
    </w:rPr>
  </w:style>
  <w:style w:type="paragraph" w:customStyle="1" w:styleId="xl91">
    <w:name w:val="xl9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e"/>
    <w:rsid w:val="0093666F"/>
    <w:pPr>
      <w:ind w:left="720"/>
    </w:pPr>
    <w:rPr>
      <w:rFonts w:ascii="Calibri" w:hAnsi="Calibri" w:cs="Calibri"/>
      <w:sz w:val="22"/>
      <w:szCs w:val="22"/>
    </w:rPr>
  </w:style>
  <w:style w:type="paragraph" w:customStyle="1" w:styleId="ListBulleted">
    <w:name w:val="List Bulleted"/>
    <w:basedOn w:val="af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5">
    <w:name w:val="Знак Знак14"/>
    <w:rsid w:val="0093666F"/>
    <w:rPr>
      <w:rFonts w:ascii="Times New Roman" w:hAnsi="Times New Roman" w:cs="Times New Roman"/>
      <w:b/>
      <w:bCs/>
    </w:rPr>
  </w:style>
  <w:style w:type="paragraph" w:customStyle="1" w:styleId="afffffffffffffffffffffff0">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a">
    <w:name w:val="Îñíîâíîé1"/>
    <w:aliases w:val="òåêñò,Îñíîâíîé6"/>
    <w:basedOn w:val="affe"/>
    <w:rsid w:val="0093666F"/>
    <w:pPr>
      <w:widowControl w:val="0"/>
      <w:jc w:val="center"/>
    </w:pPr>
  </w:style>
  <w:style w:type="paragraph" w:customStyle="1" w:styleId="-1a">
    <w:name w:val="абзац-1"/>
    <w:basedOn w:val="affe"/>
    <w:rsid w:val="0093666F"/>
    <w:pPr>
      <w:spacing w:line="360" w:lineRule="auto"/>
      <w:ind w:firstLine="709"/>
    </w:pPr>
    <w:rPr>
      <w:sz w:val="24"/>
      <w:szCs w:val="24"/>
    </w:rPr>
  </w:style>
  <w:style w:type="paragraph" w:styleId="2fffffa">
    <w:name w:val="envelope return"/>
    <w:basedOn w:val="affe"/>
    <w:rsid w:val="0093666F"/>
    <w:rPr>
      <w:rFonts w:ascii="Arial" w:hAnsi="Arial" w:cs="Arial"/>
    </w:rPr>
  </w:style>
  <w:style w:type="paragraph" w:customStyle="1" w:styleId="11f8">
    <w:name w:val="Название11"/>
    <w:basedOn w:val="af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e"/>
    <w:rsid w:val="0093666F"/>
    <w:pPr>
      <w:ind w:right="-1" w:firstLine="720"/>
      <w:jc w:val="both"/>
    </w:pPr>
    <w:rPr>
      <w:sz w:val="24"/>
      <w:szCs w:val="24"/>
    </w:rPr>
  </w:style>
  <w:style w:type="paragraph" w:customStyle="1" w:styleId="11f9">
    <w:name w:val="Схема документа11"/>
    <w:basedOn w:val="af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fe"/>
    <w:rsid w:val="0093666F"/>
    <w:pPr>
      <w:ind w:left="720"/>
    </w:pPr>
    <w:rPr>
      <w:sz w:val="24"/>
      <w:szCs w:val="24"/>
    </w:rPr>
  </w:style>
  <w:style w:type="paragraph" w:customStyle="1" w:styleId="11fa">
    <w:name w:val="Знак1 Знак Знак Знак Знак Знак Знак1"/>
    <w:basedOn w:val="af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b">
    <w:name w:val="Заголовок оглавления2"/>
    <w:basedOn w:val="1fe"/>
    <w:next w:val="af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f3">
    <w:name w:val="Нумерованный 1 уровень Знак Знак"/>
    <w:link w:val="1fff2"/>
    <w:locked/>
    <w:rsid w:val="0093666F"/>
    <w:rPr>
      <w:rFonts w:eastAsia="Calibri"/>
      <w:sz w:val="28"/>
      <w:szCs w:val="28"/>
    </w:rPr>
  </w:style>
  <w:style w:type="character" w:customStyle="1" w:styleId="afffffffff6">
    <w:name w:val="К сведению Знак"/>
    <w:link w:val="afffffffff5"/>
    <w:locked/>
    <w:rsid w:val="0093666F"/>
    <w:rPr>
      <w:rFonts w:eastAsia="Calibri"/>
      <w:b/>
      <w:bCs/>
      <w:sz w:val="28"/>
      <w:szCs w:val="28"/>
    </w:rPr>
  </w:style>
  <w:style w:type="character" w:customStyle="1" w:styleId="affffffffff9">
    <w:name w:val="Горячая клавиша (по центру) Знак"/>
    <w:link w:val="affffffffff8"/>
    <w:locked/>
    <w:rsid w:val="0093666F"/>
    <w:rPr>
      <w:rFonts w:eastAsia="Calibri"/>
      <w:i/>
      <w:iCs/>
      <w:sz w:val="28"/>
      <w:szCs w:val="28"/>
    </w:rPr>
  </w:style>
  <w:style w:type="character" w:customStyle="1" w:styleId="1ffffffb">
    <w:name w:val="Стиль Оглавление 1 Знак Знак"/>
    <w:link w:val="1ffffffc"/>
    <w:locked/>
    <w:rsid w:val="0093666F"/>
    <w:rPr>
      <w:rFonts w:ascii="Tahoma" w:hAnsi="Tahoma" w:cs="Tahoma"/>
    </w:rPr>
  </w:style>
  <w:style w:type="paragraph" w:customStyle="1" w:styleId="1ffffffc">
    <w:name w:val="Стиль Оглавление 1"/>
    <w:basedOn w:val="affe"/>
    <w:next w:val="affe"/>
    <w:link w:val="1ffffffb"/>
    <w:rsid w:val="0093666F"/>
    <w:pPr>
      <w:ind w:firstLine="340"/>
      <w:jc w:val="both"/>
    </w:pPr>
    <w:rPr>
      <w:rFonts w:ascii="Tahoma" w:eastAsiaTheme="minorHAnsi" w:hAnsi="Tahoma" w:cs="Tahoma"/>
      <w:sz w:val="22"/>
      <w:szCs w:val="22"/>
      <w:lang w:eastAsia="en-US"/>
    </w:rPr>
  </w:style>
  <w:style w:type="paragraph" w:customStyle="1" w:styleId="afffffffffffffffffffffff1">
    <w:name w:val="Название продукта"/>
    <w:basedOn w:val="affe"/>
    <w:qFormat/>
    <w:rsid w:val="0093666F"/>
    <w:pPr>
      <w:spacing w:before="120" w:after="120"/>
      <w:ind w:left="697" w:hanging="357"/>
      <w:jc w:val="center"/>
    </w:pPr>
    <w:rPr>
      <w:rFonts w:ascii="Tahoma" w:hAnsi="Tahoma" w:cs="Tahoma"/>
      <w:sz w:val="72"/>
      <w:szCs w:val="72"/>
    </w:rPr>
  </w:style>
  <w:style w:type="paragraph" w:customStyle="1" w:styleId="afffffffffffffffffffffff2">
    <w:name w:val="Вид документации"/>
    <w:basedOn w:val="affe"/>
    <w:qFormat/>
    <w:rsid w:val="0093666F"/>
    <w:pPr>
      <w:spacing w:before="240" w:after="240"/>
      <w:ind w:left="697" w:hanging="357"/>
      <w:jc w:val="center"/>
    </w:pPr>
    <w:rPr>
      <w:rFonts w:ascii="Tahoma" w:hAnsi="Tahoma" w:cs="Tahoma"/>
      <w:sz w:val="28"/>
      <w:szCs w:val="28"/>
    </w:rPr>
  </w:style>
  <w:style w:type="character" w:customStyle="1" w:styleId="2fffffc">
    <w:name w:val="Стиль Оглавление 2 Знак Знак"/>
    <w:link w:val="2fffffd"/>
    <w:locked/>
    <w:rsid w:val="0093666F"/>
    <w:rPr>
      <w:rFonts w:ascii="Tahoma" w:hAnsi="Tahoma" w:cs="Tahoma"/>
    </w:rPr>
  </w:style>
  <w:style w:type="paragraph" w:customStyle="1" w:styleId="2fffffd">
    <w:name w:val="Стиль Оглавление 2"/>
    <w:basedOn w:val="affe"/>
    <w:next w:val="affe"/>
    <w:link w:val="2fffffc"/>
    <w:rsid w:val="0093666F"/>
    <w:pPr>
      <w:ind w:firstLine="340"/>
      <w:jc w:val="both"/>
    </w:pPr>
    <w:rPr>
      <w:rFonts w:ascii="Tahoma" w:eastAsiaTheme="minorHAnsi" w:hAnsi="Tahoma" w:cs="Tahoma"/>
      <w:sz w:val="22"/>
      <w:szCs w:val="22"/>
      <w:lang w:eastAsia="en-US"/>
    </w:rPr>
  </w:style>
  <w:style w:type="character" w:customStyle="1" w:styleId="3fff9">
    <w:name w:val="Стиль Оглавление 3 Знак Знак"/>
    <w:link w:val="3fffa"/>
    <w:locked/>
    <w:rsid w:val="0093666F"/>
    <w:rPr>
      <w:rFonts w:ascii="Tahoma" w:hAnsi="Tahoma" w:cs="Tahoma"/>
    </w:rPr>
  </w:style>
  <w:style w:type="paragraph" w:customStyle="1" w:styleId="3fffa">
    <w:name w:val="Стиль Оглавление 3"/>
    <w:basedOn w:val="affe"/>
    <w:next w:val="affe"/>
    <w:link w:val="3fff9"/>
    <w:rsid w:val="0093666F"/>
    <w:pPr>
      <w:ind w:firstLine="340"/>
      <w:jc w:val="both"/>
    </w:pPr>
    <w:rPr>
      <w:rFonts w:ascii="Tahoma" w:eastAsiaTheme="minorHAnsi" w:hAnsi="Tahoma" w:cs="Tahoma"/>
      <w:sz w:val="22"/>
      <w:szCs w:val="22"/>
      <w:lang w:eastAsia="en-US"/>
    </w:rPr>
  </w:style>
  <w:style w:type="character" w:customStyle="1" w:styleId="afffffffffffffffffffffff3">
    <w:name w:val="модуля Знак Знак"/>
    <w:link w:val="1ffffffd"/>
    <w:locked/>
    <w:rsid w:val="0093666F"/>
    <w:rPr>
      <w:rFonts w:ascii="Tahoma" w:eastAsia="Times New Roman" w:hAnsi="Tahoma" w:cs="Tahoma"/>
      <w:caps/>
      <w:sz w:val="48"/>
      <w:szCs w:val="48"/>
      <w:lang w:eastAsia="ru-RU"/>
    </w:rPr>
  </w:style>
  <w:style w:type="paragraph" w:customStyle="1" w:styleId="1ffffffd">
    <w:name w:val="Название системы1"/>
    <w:aliases w:val="модуля1"/>
    <w:link w:val="afffffffffffffffffffffff3"/>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e">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0"/>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4">
    <w:name w:val="Содержимое врезки"/>
    <w:basedOn w:val="afffc"/>
    <w:rsid w:val="0093666F"/>
    <w:pPr>
      <w:widowControl w:val="0"/>
      <w:suppressAutoHyphens/>
      <w:spacing w:after="0"/>
    </w:pPr>
    <w:rPr>
      <w:kern w:val="2"/>
      <w:sz w:val="24"/>
      <w:szCs w:val="24"/>
    </w:rPr>
  </w:style>
  <w:style w:type="paragraph" w:customStyle="1" w:styleId="afffffffffffffffffffffff5">
    <w:name w:val="_Подраздел"/>
    <w:basedOn w:val="49"/>
    <w:next w:val="af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4">
    <w:name w:val="Текст таблицы (Маркированный список) Знак"/>
    <w:link w:val="afffffffff2"/>
    <w:locked/>
    <w:rsid w:val="0093666F"/>
    <w:rPr>
      <w:rFonts w:eastAsia="Calibri"/>
      <w:sz w:val="28"/>
      <w:szCs w:val="28"/>
    </w:rPr>
  </w:style>
  <w:style w:type="character" w:customStyle="1" w:styleId="1ffffffe">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f">
    <w:name w:val="Текст выноски Знак1"/>
    <w:semiHidden/>
    <w:locked/>
    <w:rsid w:val="0093666F"/>
    <w:rPr>
      <w:rFonts w:ascii="Tahoma" w:hAnsi="Tahoma" w:cs="Tahoma"/>
      <w:sz w:val="16"/>
      <w:szCs w:val="16"/>
    </w:rPr>
  </w:style>
  <w:style w:type="character" w:customStyle="1" w:styleId="1fffffff0">
    <w:name w:val="Верхний колонтитул Знак1"/>
    <w:semiHidden/>
    <w:locked/>
    <w:rsid w:val="0093666F"/>
    <w:rPr>
      <w:rFonts w:ascii="Tahoma" w:hAnsi="Tahoma" w:cs="Tahoma"/>
    </w:rPr>
  </w:style>
  <w:style w:type="character" w:customStyle="1" w:styleId="1fffffff1">
    <w:name w:val="Нижний колонтитул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6">
    <w:name w:val="Стиль Схема документа + полужирный"/>
    <w:basedOn w:val="affffff3"/>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f2">
    <w:name w:val="Текст примечания1"/>
    <w:basedOn w:val="affe"/>
    <w:rsid w:val="0093666F"/>
    <w:pPr>
      <w:widowControl w:val="0"/>
      <w:suppressAutoHyphens/>
    </w:pPr>
    <w:rPr>
      <w:rFonts w:ascii="Arial" w:hAnsi="Arial" w:cs="Arial"/>
      <w:kern w:val="1"/>
      <w:lang w:val="en-US" w:eastAsia="ar-SA"/>
    </w:rPr>
  </w:style>
  <w:style w:type="paragraph" w:customStyle="1" w:styleId="afffffffffffffffffffffff7">
    <w:name w:val="Москва"/>
    <w:basedOn w:val="affe"/>
    <w:next w:val="affe"/>
    <w:rsid w:val="0093666F"/>
    <w:pPr>
      <w:suppressAutoHyphens/>
      <w:spacing w:before="3240"/>
      <w:jc w:val="center"/>
    </w:pPr>
    <w:rPr>
      <w:b/>
      <w:bCs/>
      <w:sz w:val="24"/>
      <w:szCs w:val="24"/>
      <w:lang w:eastAsia="ar-SA"/>
    </w:rPr>
  </w:style>
  <w:style w:type="paragraph" w:customStyle="1" w:styleId="2ffffff">
    <w:name w:val="!Заголовок 2"/>
    <w:basedOn w:val="2f5"/>
    <w:next w:val="af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e"/>
    <w:rsid w:val="0093666F"/>
    <w:pPr>
      <w:tabs>
        <w:tab w:val="num" w:pos="1468"/>
      </w:tabs>
      <w:suppressAutoHyphens/>
      <w:ind w:left="1468" w:hanging="360"/>
      <w:jc w:val="both"/>
    </w:pPr>
    <w:rPr>
      <w:sz w:val="24"/>
      <w:szCs w:val="24"/>
      <w:lang w:eastAsia="ar-SA"/>
    </w:rPr>
  </w:style>
  <w:style w:type="paragraph" w:customStyle="1" w:styleId="afffffffffffffffffffffff8">
    <w:name w:val="ОсновнойТекст"/>
    <w:basedOn w:val="af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f9">
    <w:name w:val="СП_текст_аннотация"/>
    <w:basedOn w:val="affe"/>
    <w:link w:val="afffffffffffffffffffffffa"/>
    <w:autoRedefine/>
    <w:rsid w:val="0093666F"/>
    <w:pPr>
      <w:suppressAutoHyphens/>
      <w:spacing w:before="40"/>
      <w:ind w:firstLine="720"/>
    </w:pPr>
    <w:rPr>
      <w:kern w:val="1"/>
      <w:sz w:val="24"/>
      <w:szCs w:val="24"/>
    </w:rPr>
  </w:style>
  <w:style w:type="character" w:customStyle="1" w:styleId="afffffffffffffffffffffffa">
    <w:name w:val="СП_текст_аннотация Знак"/>
    <w:link w:val="afffffffffffffffffffffff9"/>
    <w:locked/>
    <w:rsid w:val="0093666F"/>
    <w:rPr>
      <w:rFonts w:ascii="Times New Roman" w:eastAsia="Times New Roman" w:hAnsi="Times New Roman" w:cs="Times New Roman"/>
      <w:kern w:val="1"/>
      <w:sz w:val="24"/>
      <w:szCs w:val="24"/>
      <w:lang w:eastAsia="ru-RU"/>
    </w:rPr>
  </w:style>
  <w:style w:type="character" w:customStyle="1" w:styleId="WW8Num9z0">
    <w:name w:val="WW8Num9z0"/>
    <w:rsid w:val="0093666F"/>
    <w:rPr>
      <w:rFonts w:ascii="Wingdings" w:hAnsi="Wingdings" w:cs="Wingdings"/>
    </w:rPr>
  </w:style>
  <w:style w:type="character" w:customStyle="1" w:styleId="WW8Num14z0">
    <w:name w:val="WW8Num14z0"/>
    <w:rsid w:val="0093666F"/>
    <w:rPr>
      <w:rFonts w:ascii="Symbol" w:hAnsi="Symbol" w:cs="Symbol"/>
      <w:sz w:val="18"/>
      <w:szCs w:val="18"/>
    </w:rPr>
  </w:style>
  <w:style w:type="character" w:customStyle="1" w:styleId="WW8Num14z1">
    <w:name w:val="WW8Num14z1"/>
    <w:rsid w:val="0093666F"/>
    <w:rPr>
      <w:sz w:val="18"/>
      <w:szCs w:val="18"/>
    </w:rPr>
  </w:style>
  <w:style w:type="character" w:customStyle="1" w:styleId="WW8Num15z0">
    <w:name w:val="WW8Num15z0"/>
    <w:rsid w:val="0093666F"/>
    <w:rPr>
      <w:rFonts w:ascii="Times New Roman" w:hAnsi="Times New Roman" w:cs="Times New Roman"/>
    </w:rPr>
  </w:style>
  <w:style w:type="character" w:customStyle="1" w:styleId="WW8Num18z0">
    <w:name w:val="WW8Num18z0"/>
    <w:rsid w:val="0093666F"/>
    <w:rPr>
      <w:rFonts w:ascii="Wingdings 2" w:hAnsi="Wingdings 2" w:cs="Wingdings 2"/>
      <w:sz w:val="18"/>
      <w:szCs w:val="18"/>
    </w:rPr>
  </w:style>
  <w:style w:type="character" w:customStyle="1" w:styleId="WW8Num3z1">
    <w:name w:val="WW8Num3z1"/>
    <w:rsid w:val="0093666F"/>
    <w:rPr>
      <w:rFonts w:ascii="Courier New" w:hAnsi="Courier New" w:cs="Courier New"/>
    </w:rPr>
  </w:style>
  <w:style w:type="character" w:customStyle="1" w:styleId="WW8Num4z1">
    <w:name w:val="WW8Num4z1"/>
    <w:rsid w:val="0093666F"/>
    <w:rPr>
      <w:rFonts w:ascii="Courier New" w:hAnsi="Courier New" w:cs="Courier New"/>
    </w:rPr>
  </w:style>
  <w:style w:type="character" w:customStyle="1" w:styleId="WW8Num5z2">
    <w:name w:val="WW8Num5z2"/>
    <w:rsid w:val="0093666F"/>
    <w:rPr>
      <w:rFonts w:ascii="Wingdings" w:hAnsi="Wingdings" w:cs="Wingdings"/>
    </w:rPr>
  </w:style>
  <w:style w:type="character" w:customStyle="1" w:styleId="WW8Num5z3">
    <w:name w:val="WW8Num5z3"/>
    <w:rsid w:val="0093666F"/>
    <w:rPr>
      <w:rFonts w:ascii="Symbol" w:hAnsi="Symbol" w:cs="Symbol"/>
    </w:rPr>
  </w:style>
  <w:style w:type="character" w:customStyle="1" w:styleId="WW8Num6z4">
    <w:name w:val="WW8Num6z4"/>
    <w:rsid w:val="0093666F"/>
    <w:rPr>
      <w:rFonts w:ascii="Courier New" w:hAnsi="Courier New" w:cs="Courier New"/>
    </w:rPr>
  </w:style>
  <w:style w:type="character" w:customStyle="1" w:styleId="WW8Num7z1">
    <w:name w:val="WW8Num7z1"/>
    <w:rsid w:val="0093666F"/>
    <w:rPr>
      <w:rFonts w:ascii="Courier New" w:hAnsi="Courier New" w:cs="Courier New"/>
    </w:rPr>
  </w:style>
  <w:style w:type="character" w:customStyle="1" w:styleId="WW8Num8z1">
    <w:name w:val="WW8Num8z1"/>
    <w:rsid w:val="0093666F"/>
    <w:rPr>
      <w:rFonts w:ascii="Courier New" w:hAnsi="Courier New" w:cs="Courier New"/>
    </w:rPr>
  </w:style>
  <w:style w:type="character" w:customStyle="1" w:styleId="WW8Num8z2">
    <w:name w:val="WW8Num8z2"/>
    <w:rsid w:val="0093666F"/>
    <w:rPr>
      <w:rFonts w:ascii="Wingdings" w:hAnsi="Wingdings" w:cs="Wingdings"/>
    </w:rPr>
  </w:style>
  <w:style w:type="character" w:customStyle="1" w:styleId="WW8Num8z3">
    <w:name w:val="WW8Num8z3"/>
    <w:rsid w:val="0093666F"/>
    <w:rPr>
      <w:rFonts w:ascii="Symbol" w:hAnsi="Symbol" w:cs="Symbol"/>
    </w:rPr>
  </w:style>
  <w:style w:type="character" w:customStyle="1" w:styleId="WW8Num9z1">
    <w:name w:val="WW8Num9z1"/>
    <w:rsid w:val="0093666F"/>
    <w:rPr>
      <w:rFonts w:ascii="Courier New" w:hAnsi="Courier New" w:cs="Courier New"/>
    </w:rPr>
  </w:style>
  <w:style w:type="character" w:customStyle="1" w:styleId="WW8Num9z3">
    <w:name w:val="WW8Num9z3"/>
    <w:rsid w:val="0093666F"/>
    <w:rPr>
      <w:rFonts w:ascii="Symbol" w:hAnsi="Symbol" w:cs="Symbol"/>
    </w:rPr>
  </w:style>
  <w:style w:type="character" w:customStyle="1" w:styleId="WW8Num15z1">
    <w:name w:val="WW8Num15z1"/>
    <w:rsid w:val="0093666F"/>
    <w:rPr>
      <w:rFonts w:ascii="Courier New" w:hAnsi="Courier New" w:cs="Courier New"/>
    </w:rPr>
  </w:style>
  <w:style w:type="character" w:customStyle="1" w:styleId="WW8Num15z2">
    <w:name w:val="WW8Num15z2"/>
    <w:rsid w:val="0093666F"/>
    <w:rPr>
      <w:rFonts w:ascii="Wingdings" w:hAnsi="Wingdings" w:cs="Wingdings"/>
    </w:rPr>
  </w:style>
  <w:style w:type="character" w:customStyle="1" w:styleId="WW8Num15z3">
    <w:name w:val="WW8Num15z3"/>
    <w:rsid w:val="0093666F"/>
    <w:rPr>
      <w:rFonts w:ascii="Symbol" w:hAnsi="Symbol" w:cs="Symbol"/>
    </w:rPr>
  </w:style>
  <w:style w:type="character" w:customStyle="1" w:styleId="WW8Num18z1">
    <w:name w:val="WW8Num18z1"/>
    <w:rsid w:val="0093666F"/>
    <w:rPr>
      <w:rFonts w:ascii="Courier New" w:hAnsi="Courier New" w:cs="Courier New"/>
    </w:rPr>
  </w:style>
  <w:style w:type="character" w:customStyle="1" w:styleId="WW8Num18z2">
    <w:name w:val="WW8Num18z2"/>
    <w:rsid w:val="0093666F"/>
    <w:rPr>
      <w:rFonts w:ascii="Wingdings" w:hAnsi="Wingdings" w:cs="Wingdings"/>
    </w:rPr>
  </w:style>
  <w:style w:type="character" w:customStyle="1" w:styleId="WW8Num18z3">
    <w:name w:val="WW8Num18z3"/>
    <w:rsid w:val="0093666F"/>
    <w:rPr>
      <w:rFonts w:ascii="Symbol" w:hAnsi="Symbol" w:cs="Symbol"/>
    </w:rPr>
  </w:style>
  <w:style w:type="character" w:customStyle="1" w:styleId="DefaultParagraphFont1">
    <w:name w:val="Default Paragraph Font1"/>
    <w:rsid w:val="0093666F"/>
  </w:style>
  <w:style w:type="character" w:customStyle="1" w:styleId="2ffffff0">
    <w:name w:val="Основной шрифт2"/>
    <w:rsid w:val="0093666F"/>
  </w:style>
  <w:style w:type="character" w:customStyle="1" w:styleId="CommentReference1">
    <w:name w:val="Comment Reference1"/>
    <w:rsid w:val="0093666F"/>
    <w:rPr>
      <w:sz w:val="16"/>
      <w:szCs w:val="16"/>
    </w:rPr>
  </w:style>
  <w:style w:type="character" w:customStyle="1" w:styleId="CaptionChar">
    <w:name w:val="Caption Char"/>
    <w:rsid w:val="0093666F"/>
    <w:rPr>
      <w:rFonts w:ascii="Times New Roman" w:hAnsi="Times New Roman" w:cs="Times New Roman"/>
      <w:b/>
      <w:bCs/>
      <w:sz w:val="20"/>
      <w:szCs w:val="20"/>
    </w:rPr>
  </w:style>
  <w:style w:type="character" w:customStyle="1" w:styleId="afffffffffffffffffffffffb">
    <w:name w:val="Символ сноски"/>
    <w:rsid w:val="0093666F"/>
    <w:rPr>
      <w:vertAlign w:val="superscript"/>
    </w:rPr>
  </w:style>
  <w:style w:type="paragraph" w:customStyle="1" w:styleId="BlockText1">
    <w:name w:val="Block Text1"/>
    <w:basedOn w:val="affe"/>
    <w:rsid w:val="0093666F"/>
    <w:pPr>
      <w:widowControl w:val="0"/>
      <w:suppressAutoHyphens/>
      <w:ind w:left="709" w:right="-1" w:firstLine="720"/>
      <w:jc w:val="right"/>
    </w:pPr>
    <w:rPr>
      <w:sz w:val="24"/>
      <w:szCs w:val="24"/>
      <w:lang w:eastAsia="ar-SA"/>
    </w:rPr>
  </w:style>
  <w:style w:type="paragraph" w:customStyle="1" w:styleId="Caption1">
    <w:name w:val="Caption1"/>
    <w:basedOn w:val="affe"/>
    <w:next w:val="affe"/>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e"/>
    <w:rsid w:val="0093666F"/>
    <w:pPr>
      <w:widowControl w:val="0"/>
      <w:suppressAutoHyphens/>
      <w:ind w:right="-1" w:firstLine="720"/>
      <w:jc w:val="both"/>
    </w:pPr>
    <w:rPr>
      <w:sz w:val="24"/>
      <w:szCs w:val="24"/>
      <w:lang w:eastAsia="ar-SA"/>
    </w:rPr>
  </w:style>
  <w:style w:type="paragraph" w:customStyle="1" w:styleId="List21">
    <w:name w:val="List 21"/>
    <w:basedOn w:val="affe"/>
    <w:rsid w:val="0093666F"/>
    <w:pPr>
      <w:widowControl w:val="0"/>
      <w:suppressAutoHyphens/>
      <w:ind w:left="566" w:hanging="283"/>
    </w:pPr>
    <w:rPr>
      <w:sz w:val="24"/>
      <w:szCs w:val="24"/>
      <w:lang w:eastAsia="ar-SA"/>
    </w:rPr>
  </w:style>
  <w:style w:type="paragraph" w:customStyle="1" w:styleId="BodyTextIndent31">
    <w:name w:val="Body Text Indent 31"/>
    <w:basedOn w:val="affe"/>
    <w:rsid w:val="0093666F"/>
    <w:pPr>
      <w:widowControl w:val="0"/>
      <w:suppressAutoHyphens/>
      <w:ind w:left="709"/>
      <w:jc w:val="both"/>
    </w:pPr>
    <w:rPr>
      <w:sz w:val="24"/>
      <w:szCs w:val="24"/>
      <w:lang w:eastAsia="ar-SA"/>
    </w:rPr>
  </w:style>
  <w:style w:type="paragraph" w:customStyle="1" w:styleId="PlainText2">
    <w:name w:val="Plain Text2"/>
    <w:basedOn w:val="afffff"/>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e"/>
    <w:rsid w:val="0093666F"/>
    <w:pPr>
      <w:widowControl w:val="0"/>
      <w:suppressAutoHyphens/>
    </w:pPr>
    <w:rPr>
      <w:lang w:val="en-US" w:eastAsia="ar-SA"/>
    </w:rPr>
  </w:style>
  <w:style w:type="paragraph" w:customStyle="1" w:styleId="List31">
    <w:name w:val="List 31"/>
    <w:basedOn w:val="affe"/>
    <w:rsid w:val="0093666F"/>
    <w:pPr>
      <w:widowControl w:val="0"/>
      <w:suppressAutoHyphens/>
      <w:ind w:left="849" w:hanging="283"/>
    </w:pPr>
    <w:rPr>
      <w:lang w:eastAsia="ar-SA"/>
    </w:rPr>
  </w:style>
  <w:style w:type="paragraph" w:customStyle="1" w:styleId="ListBullet1">
    <w:name w:val="List Bullet1"/>
    <w:basedOn w:val="afff2"/>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e"/>
    <w:next w:val="affe"/>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e"/>
    <w:rsid w:val="0093666F"/>
    <w:pPr>
      <w:widowControl w:val="0"/>
      <w:suppressAutoHyphens/>
    </w:pPr>
    <w:rPr>
      <w:rFonts w:ascii="Tahoma" w:hAnsi="Tahoma" w:cs="Tahoma"/>
      <w:sz w:val="16"/>
      <w:szCs w:val="16"/>
      <w:lang w:eastAsia="ar-SA"/>
    </w:rPr>
  </w:style>
  <w:style w:type="paragraph" w:customStyle="1" w:styleId="DocumentMap1">
    <w:name w:val="Document Map1"/>
    <w:basedOn w:val="affe"/>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e"/>
    <w:rsid w:val="0093666F"/>
    <w:pPr>
      <w:widowControl w:val="0"/>
      <w:tabs>
        <w:tab w:val="num" w:pos="660"/>
      </w:tabs>
      <w:suppressAutoHyphens/>
      <w:ind w:left="660" w:hanging="660"/>
    </w:pPr>
    <w:rPr>
      <w:lang w:eastAsia="ar-SA"/>
    </w:rPr>
  </w:style>
  <w:style w:type="paragraph" w:customStyle="1" w:styleId="ListParagraph2">
    <w:name w:val="List Paragraph2"/>
    <w:basedOn w:val="affe"/>
    <w:rsid w:val="0093666F"/>
    <w:pPr>
      <w:widowControl w:val="0"/>
      <w:tabs>
        <w:tab w:val="num" w:pos="1800"/>
      </w:tabs>
      <w:suppressAutoHyphens/>
      <w:ind w:left="720"/>
    </w:pPr>
    <w:rPr>
      <w:sz w:val="24"/>
      <w:szCs w:val="24"/>
      <w:lang w:eastAsia="ar-SA"/>
    </w:rPr>
  </w:style>
  <w:style w:type="paragraph" w:customStyle="1" w:styleId="ListBullet21">
    <w:name w:val="List Bullet 21"/>
    <w:basedOn w:val="affe"/>
    <w:rsid w:val="0093666F"/>
    <w:pPr>
      <w:widowControl w:val="0"/>
      <w:tabs>
        <w:tab w:val="num" w:pos="1800"/>
      </w:tabs>
      <w:suppressAutoHyphens/>
      <w:ind w:left="1800" w:hanging="360"/>
    </w:pPr>
    <w:rPr>
      <w:lang w:eastAsia="ar-SA"/>
    </w:rPr>
  </w:style>
  <w:style w:type="paragraph" w:customStyle="1" w:styleId="NormalWeb1">
    <w:name w:val="Normal (Web)1"/>
    <w:basedOn w:val="affe"/>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rsid w:val="0093666F"/>
    <w:rPr>
      <w:b/>
      <w:bCs/>
      <w:lang w:val="ru-RU"/>
    </w:rPr>
  </w:style>
  <w:style w:type="paragraph" w:customStyle="1" w:styleId="NormalIndent1">
    <w:name w:val="Normal Indent1"/>
    <w:basedOn w:val="affe"/>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2"/>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3">
    <w:name w:val="Обратный адрес1"/>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e"/>
    <w:rsid w:val="0093666F"/>
    <w:pPr>
      <w:widowControl w:val="0"/>
      <w:tabs>
        <w:tab w:val="num" w:pos="2007"/>
      </w:tabs>
      <w:suppressAutoHyphens/>
      <w:ind w:left="2007" w:hanging="360"/>
    </w:pPr>
    <w:rPr>
      <w:lang w:eastAsia="ar-SA"/>
    </w:rPr>
  </w:style>
  <w:style w:type="paragraph" w:customStyle="1" w:styleId="Revision1">
    <w:name w:val="Revision1"/>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e"/>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rsid w:val="0093666F"/>
    <w:rPr>
      <w:rFonts w:ascii="Courier New" w:hAnsi="Courier New" w:cs="Courier New"/>
    </w:rPr>
  </w:style>
  <w:style w:type="paragraph" w:customStyle="1" w:styleId="1270">
    <w:name w:val="Стиль Основной текст с отступом + Первая строка:  1.27 см"/>
    <w:basedOn w:val="affe"/>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e"/>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e"/>
    <w:qFormat/>
    <w:rsid w:val="0093666F"/>
    <w:pPr>
      <w:ind w:left="708"/>
    </w:pPr>
  </w:style>
  <w:style w:type="paragraph" w:customStyle="1" w:styleId="1c">
    <w:name w:val="Заголовок стиля 1"/>
    <w:basedOn w:val="1fe"/>
    <w:link w:val="1fffffff4"/>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4">
    <w:name w:val="Заголовок стиля 1 Знак"/>
    <w:link w:val="1c"/>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e"/>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5">
    <w:name w:val="Титул 1 Ж"/>
    <w:basedOn w:val="affe"/>
    <w:uiPriority w:val="99"/>
    <w:rsid w:val="0093666F"/>
    <w:pPr>
      <w:jc w:val="center"/>
    </w:pPr>
    <w:rPr>
      <w:b/>
      <w:bCs/>
      <w:caps/>
      <w:sz w:val="27"/>
      <w:szCs w:val="27"/>
    </w:rPr>
  </w:style>
  <w:style w:type="paragraph" w:customStyle="1" w:styleId="List-1">
    <w:name w:val="List-1"/>
    <w:basedOn w:val="MainTXT"/>
    <w:rsid w:val="0093666F"/>
    <w:pPr>
      <w:numPr>
        <w:numId w:val="118"/>
      </w:numPr>
    </w:pPr>
    <w:rPr>
      <w:szCs w:val="24"/>
    </w:rPr>
  </w:style>
  <w:style w:type="character" w:customStyle="1" w:styleId="dep-name">
    <w:name w:val="dep-name"/>
    <w:rsid w:val="0093666F"/>
  </w:style>
  <w:style w:type="paragraph" w:customStyle="1" w:styleId="1fffffff6">
    <w:name w:val="Обычный 1"/>
    <w:basedOn w:val="affe"/>
    <w:link w:val="1fffffff7"/>
    <w:uiPriority w:val="99"/>
    <w:rsid w:val="0093666F"/>
    <w:pPr>
      <w:spacing w:before="60" w:after="60" w:line="360" w:lineRule="auto"/>
      <w:ind w:firstLine="709"/>
      <w:jc w:val="both"/>
    </w:pPr>
    <w:rPr>
      <w:sz w:val="24"/>
      <w:szCs w:val="24"/>
    </w:rPr>
  </w:style>
  <w:style w:type="paragraph" w:customStyle="1" w:styleId="1fffffff8">
    <w:name w:val="Дата 1"/>
    <w:basedOn w:val="affe"/>
    <w:uiPriority w:val="99"/>
    <w:rsid w:val="0093666F"/>
    <w:pPr>
      <w:spacing w:before="240" w:after="60"/>
    </w:pPr>
    <w:rPr>
      <w:sz w:val="27"/>
      <w:szCs w:val="27"/>
    </w:rPr>
  </w:style>
  <w:style w:type="paragraph" w:customStyle="1" w:styleId="1fffffff9">
    <w:name w:val="Должность 1"/>
    <w:basedOn w:val="affe"/>
    <w:uiPriority w:val="99"/>
    <w:rsid w:val="0093666F"/>
    <w:pPr>
      <w:spacing w:before="60"/>
    </w:pPr>
    <w:rPr>
      <w:sz w:val="27"/>
      <w:szCs w:val="27"/>
    </w:rPr>
  </w:style>
  <w:style w:type="paragraph" w:customStyle="1" w:styleId="1fffffffa">
    <w:name w:val="Подпись 1"/>
    <w:basedOn w:val="affe"/>
    <w:uiPriority w:val="99"/>
    <w:rsid w:val="0093666F"/>
    <w:pPr>
      <w:spacing w:before="240"/>
    </w:pPr>
    <w:rPr>
      <w:b/>
      <w:bCs/>
      <w:sz w:val="27"/>
      <w:szCs w:val="27"/>
    </w:rPr>
  </w:style>
  <w:style w:type="paragraph" w:customStyle="1" w:styleId="1fffffffb">
    <w:name w:val="Резолюция 1"/>
    <w:basedOn w:val="affe"/>
    <w:uiPriority w:val="99"/>
    <w:rsid w:val="0093666F"/>
    <w:pPr>
      <w:spacing w:after="60"/>
      <w:jc w:val="both"/>
    </w:pPr>
    <w:rPr>
      <w:b/>
      <w:bCs/>
      <w:caps/>
      <w:sz w:val="27"/>
      <w:szCs w:val="27"/>
    </w:rPr>
  </w:style>
  <w:style w:type="paragraph" w:customStyle="1" w:styleId="1fffffffc">
    <w:name w:val="Титул 1"/>
    <w:basedOn w:val="affe"/>
    <w:uiPriority w:val="99"/>
    <w:rsid w:val="0093666F"/>
    <w:pPr>
      <w:jc w:val="center"/>
    </w:pPr>
    <w:rPr>
      <w:caps/>
      <w:sz w:val="27"/>
      <w:szCs w:val="27"/>
    </w:rPr>
  </w:style>
  <w:style w:type="paragraph" w:customStyle="1" w:styleId="1fffffffd">
    <w:name w:val="Титул текст 1"/>
    <w:basedOn w:val="affe"/>
    <w:uiPriority w:val="99"/>
    <w:rsid w:val="0093666F"/>
    <w:pPr>
      <w:jc w:val="center"/>
    </w:pPr>
    <w:rPr>
      <w:sz w:val="27"/>
      <w:szCs w:val="27"/>
    </w:rPr>
  </w:style>
  <w:style w:type="character" w:customStyle="1" w:styleId="1fffffff7">
    <w:name w:val="Обычный 1 Знак"/>
    <w:link w:val="1fffffff6"/>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e"/>
    <w:qFormat/>
    <w:rsid w:val="0093666F"/>
    <w:pPr>
      <w:tabs>
        <w:tab w:val="left" w:pos="0"/>
        <w:tab w:val="left" w:pos="1080"/>
      </w:tabs>
      <w:ind w:firstLine="709"/>
    </w:pPr>
    <w:rPr>
      <w:sz w:val="24"/>
      <w:szCs w:val="24"/>
    </w:rPr>
  </w:style>
  <w:style w:type="paragraph" w:customStyle="1" w:styleId="afffffffffffffffffffffffc">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f"/>
    <w:rsid w:val="0093666F"/>
  </w:style>
  <w:style w:type="paragraph" w:customStyle="1" w:styleId="1fb">
    <w:name w:val="_Список 1 уровня"/>
    <w:basedOn w:val="affe"/>
    <w:uiPriority w:val="99"/>
    <w:rsid w:val="0093666F"/>
    <w:pPr>
      <w:numPr>
        <w:numId w:val="119"/>
      </w:numPr>
      <w:spacing w:before="120" w:line="288" w:lineRule="auto"/>
      <w:jc w:val="both"/>
    </w:pPr>
    <w:rPr>
      <w:spacing w:val="2"/>
      <w:sz w:val="24"/>
      <w:szCs w:val="24"/>
      <w:lang w:eastAsia="en-US"/>
    </w:rPr>
  </w:style>
  <w:style w:type="paragraph" w:customStyle="1" w:styleId="2f3">
    <w:name w:val="_Список 2 уровня"/>
    <w:basedOn w:val="affe"/>
    <w:uiPriority w:val="99"/>
    <w:rsid w:val="0093666F"/>
    <w:pPr>
      <w:numPr>
        <w:ilvl w:val="1"/>
        <w:numId w:val="119"/>
      </w:numPr>
      <w:spacing w:before="120" w:line="288" w:lineRule="auto"/>
      <w:jc w:val="both"/>
    </w:pPr>
    <w:rPr>
      <w:spacing w:val="2"/>
      <w:sz w:val="24"/>
      <w:szCs w:val="24"/>
      <w:lang w:eastAsia="en-US"/>
    </w:rPr>
  </w:style>
  <w:style w:type="paragraph" w:customStyle="1" w:styleId="3e">
    <w:name w:val="_Список 3 уровня"/>
    <w:basedOn w:val="af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d">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e">
    <w:name w:val="ТаблицаШапка"/>
    <w:basedOn w:val="afffffffffffffffffffffffd"/>
    <w:rsid w:val="0070148D"/>
    <w:pPr>
      <w:keepNext/>
      <w:keepLines/>
      <w:spacing w:before="120" w:after="120"/>
      <w:jc w:val="center"/>
    </w:pPr>
    <w:rPr>
      <w:b/>
    </w:rPr>
  </w:style>
  <w:style w:type="paragraph" w:customStyle="1" w:styleId="1fffffffe">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f">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f0"/>
    <w:next w:val="af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1">
    <w:name w:val="Таблица номер 2"/>
    <w:basedOn w:val="affe"/>
    <w:rsid w:val="0070148D"/>
    <w:pPr>
      <w:widowControl w:val="0"/>
      <w:spacing w:before="120"/>
      <w:ind w:left="5" w:right="175" w:firstLine="562"/>
      <w:contextualSpacing/>
      <w:jc w:val="both"/>
    </w:pPr>
    <w:rPr>
      <w:sz w:val="28"/>
      <w:szCs w:val="24"/>
    </w:rPr>
  </w:style>
  <w:style w:type="paragraph" w:customStyle="1" w:styleId="affffffffffffffffffffffff0">
    <w:name w:val="Наименование рисунка"/>
    <w:basedOn w:val="affe"/>
    <w:link w:val="affffffffffffffffffffffff1"/>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1">
    <w:name w:val="Наименование рисунка Знак"/>
    <w:link w:val="affffffffffffffffffffffff0"/>
    <w:locked/>
    <w:rsid w:val="0070148D"/>
    <w:rPr>
      <w:rFonts w:ascii="Times New Roman" w:eastAsia="Times New Roman" w:hAnsi="Times New Roman" w:cs="Times New Roman"/>
      <w:bCs/>
      <w:spacing w:val="-5"/>
      <w:sz w:val="28"/>
      <w:szCs w:val="24"/>
    </w:rPr>
  </w:style>
  <w:style w:type="paragraph" w:customStyle="1" w:styleId="3fffb">
    <w:name w:val="Заголовок 3_ текст"/>
    <w:basedOn w:val="3f0"/>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2">
    <w:name w:val="Подзаголовок (титульная)"/>
    <w:basedOn w:val="affe"/>
    <w:next w:val="af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2">
    <w:name w:val="Таблица заголовок 2"/>
    <w:rsid w:val="0070148D"/>
    <w:rPr>
      <w:rFonts w:ascii="Times New Roman" w:hAnsi="Times New Roman"/>
      <w:b/>
      <w:sz w:val="28"/>
    </w:rPr>
  </w:style>
  <w:style w:type="character" w:styleId="affffffffffffffffffffffff3">
    <w:name w:val="line number"/>
    <w:basedOn w:val="afff"/>
    <w:uiPriority w:val="99"/>
    <w:semiHidden/>
    <w:rsid w:val="0070148D"/>
  </w:style>
  <w:style w:type="paragraph" w:customStyle="1" w:styleId="affffffffffffffffffffffff4">
    <w:name w:val="ЗАГОЛОВОК (титульная)"/>
    <w:basedOn w:val="1ff0"/>
    <w:next w:val="1ff0"/>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5">
    <w:name w:val="Комментарии"/>
    <w:basedOn w:val="1ff0"/>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5"/>
    <w:locked/>
    <w:rsid w:val="0070148D"/>
    <w:rPr>
      <w:rFonts w:ascii="Tahoma" w:eastAsia="Times New Roman" w:hAnsi="Tahoma" w:cs="Times New Roman"/>
      <w:color w:val="FF9900"/>
      <w:szCs w:val="24"/>
      <w:lang w:eastAsia="ru-RU"/>
    </w:rPr>
  </w:style>
  <w:style w:type="paragraph" w:customStyle="1" w:styleId="affffffffffffffffffffffff6">
    <w:name w:val="Рисунок подпись"/>
    <w:basedOn w:val="1ff0"/>
    <w:next w:val="1ff0"/>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7">
    <w:name w:val="Таблица название таблицы"/>
    <w:basedOn w:val="1ff0"/>
    <w:next w:val="1ff0"/>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8">
    <w:name w:val="Таблица текст"/>
    <w:basedOn w:val="1ff0"/>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9">
    <w:name w:val="ЗАГОЛОВОК ПРИЛОЖЕНИЯ"/>
    <w:basedOn w:val="1fe"/>
    <w:next w:val="af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a">
    <w:name w:val="Подзаголовок приложения"/>
    <w:basedOn w:val="1ff0"/>
    <w:next w:val="1ff0"/>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a"/>
    <w:locked/>
    <w:rsid w:val="0070148D"/>
    <w:rPr>
      <w:rFonts w:ascii="Tahoma" w:eastAsia="Times New Roman" w:hAnsi="Tahoma" w:cs="Times New Roman"/>
      <w:b/>
      <w:sz w:val="28"/>
      <w:szCs w:val="28"/>
      <w:lang w:eastAsia="ru-RU"/>
    </w:rPr>
  </w:style>
  <w:style w:type="paragraph" w:customStyle="1" w:styleId="1ffffffff">
    <w:name w:val="Дата1"/>
    <w:basedOn w:val="1ff0"/>
    <w:next w:val="1ff0"/>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b">
    <w:name w:val="Титул"/>
    <w:basedOn w:val="af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c">
    <w:name w:val="Таблица номер"/>
    <w:basedOn w:val="affffff1"/>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0">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c">
    <w:name w:val="Абзац списка3"/>
    <w:basedOn w:val="af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c"/>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8">
    <w:name w:val="– Маркеры"/>
    <w:basedOn w:val="af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1"/>
    <w:uiPriority w:val="99"/>
    <w:semiHidden/>
    <w:unhideWhenUsed/>
    <w:rsid w:val="00774A04"/>
  </w:style>
  <w:style w:type="table" w:customStyle="1" w:styleId="370">
    <w:name w:val="Сетка таблицы37"/>
    <w:basedOn w:val="afff0"/>
    <w:next w:val="af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1"/>
    <w:semiHidden/>
    <w:unhideWhenUsed/>
    <w:rsid w:val="00774A04"/>
    <w:pPr>
      <w:numPr>
        <w:numId w:val="124"/>
      </w:numPr>
    </w:pPr>
  </w:style>
  <w:style w:type="table" w:customStyle="1" w:styleId="380">
    <w:name w:val="Сетка таблицы38"/>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f0"/>
    <w:next w:val="af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f0"/>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f0"/>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f0"/>
    <w:next w:val="af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f0"/>
    <w:next w:val="af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1"/>
    <w:uiPriority w:val="99"/>
    <w:semiHidden/>
    <w:unhideWhenUsed/>
    <w:rsid w:val="00EC05CE"/>
  </w:style>
  <w:style w:type="table" w:customStyle="1" w:styleId="400">
    <w:name w:val="Сетка таблицы40"/>
    <w:basedOn w:val="afff0"/>
    <w:next w:val="af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1"/>
    <w:uiPriority w:val="99"/>
    <w:semiHidden/>
    <w:unhideWhenUsed/>
    <w:rsid w:val="00BE7EAE"/>
  </w:style>
  <w:style w:type="table" w:customStyle="1" w:styleId="450">
    <w:name w:val="Сетка таблицы45"/>
    <w:basedOn w:val="afff0"/>
    <w:next w:val="af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f0"/>
    <w:next w:val="af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1"/>
    <w:rsid w:val="00057AF6"/>
    <w:pPr>
      <w:numPr>
        <w:numId w:val="1"/>
      </w:numPr>
    </w:pPr>
  </w:style>
  <w:style w:type="table" w:customStyle="1" w:styleId="371">
    <w:name w:val="Сетка таблицы37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1"/>
    <w:uiPriority w:val="99"/>
    <w:semiHidden/>
    <w:unhideWhenUsed/>
    <w:rsid w:val="00057AF6"/>
  </w:style>
  <w:style w:type="table" w:customStyle="1" w:styleId="1201">
    <w:name w:val="Сетка таблицы120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d">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e">
    <w:name w:val="Нормальный (таблица)"/>
    <w:basedOn w:val="affe"/>
    <w:next w:val="af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0">
    <w:name w:val="Ñòèëü1 Знак"/>
    <w:link w:val="1ffffffff1"/>
    <w:locked/>
    <w:rsid w:val="00057AF6"/>
    <w:rPr>
      <w:sz w:val="28"/>
    </w:rPr>
  </w:style>
  <w:style w:type="paragraph" w:customStyle="1" w:styleId="1ffffffff1">
    <w:name w:val="Ñòèëü1"/>
    <w:basedOn w:val="affe"/>
    <w:link w:val="1ffffffff0"/>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1"/>
    <w:uiPriority w:val="99"/>
    <w:semiHidden/>
    <w:unhideWhenUsed/>
    <w:rsid w:val="00FE6DE6"/>
  </w:style>
  <w:style w:type="table" w:customStyle="1" w:styleId="470">
    <w:name w:val="Сетка таблицы47"/>
    <w:basedOn w:val="afff0"/>
    <w:next w:val="af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1"/>
    <w:uiPriority w:val="99"/>
    <w:semiHidden/>
    <w:unhideWhenUsed/>
    <w:rsid w:val="00FE6DE6"/>
  </w:style>
  <w:style w:type="table" w:customStyle="1" w:styleId="3100">
    <w:name w:val="Сетка таблицы310"/>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1"/>
    <w:uiPriority w:val="99"/>
    <w:semiHidden/>
    <w:unhideWhenUsed/>
    <w:rsid w:val="00FE6DE6"/>
  </w:style>
  <w:style w:type="table" w:customStyle="1" w:styleId="820">
    <w:name w:val="Сетка таблицы82"/>
    <w:basedOn w:val="afff0"/>
    <w:next w:val="af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1"/>
    <w:uiPriority w:val="99"/>
    <w:semiHidden/>
    <w:unhideWhenUsed/>
    <w:rsid w:val="00FE6DE6"/>
  </w:style>
  <w:style w:type="table" w:customStyle="1" w:styleId="911">
    <w:name w:val="Сетка таблицы9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1"/>
    <w:uiPriority w:val="99"/>
    <w:semiHidden/>
    <w:unhideWhenUsed/>
    <w:rsid w:val="00FE6DE6"/>
  </w:style>
  <w:style w:type="numbering" w:customStyle="1" w:styleId="512">
    <w:name w:val="Нет списка51"/>
    <w:next w:val="afff1"/>
    <w:uiPriority w:val="99"/>
    <w:semiHidden/>
    <w:unhideWhenUsed/>
    <w:rsid w:val="00FE6DE6"/>
  </w:style>
  <w:style w:type="table" w:customStyle="1" w:styleId="1011">
    <w:name w:val="Сетка таблицы1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1"/>
    <w:uiPriority w:val="99"/>
    <w:semiHidden/>
    <w:unhideWhenUsed/>
    <w:rsid w:val="00FE6DE6"/>
  </w:style>
  <w:style w:type="table" w:customStyle="1" w:styleId="1310">
    <w:name w:val="Сетка таблицы1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1"/>
    <w:uiPriority w:val="99"/>
    <w:semiHidden/>
    <w:unhideWhenUsed/>
    <w:rsid w:val="00FE6DE6"/>
  </w:style>
  <w:style w:type="table" w:customStyle="1" w:styleId="1520">
    <w:name w:val="Сетка таблицы152"/>
    <w:basedOn w:val="afff0"/>
    <w:next w:val="af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f0"/>
    <w:next w:val="af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f0"/>
    <w:next w:val="af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1"/>
    <w:uiPriority w:val="99"/>
    <w:semiHidden/>
    <w:unhideWhenUsed/>
    <w:rsid w:val="00FE6DE6"/>
  </w:style>
  <w:style w:type="table" w:customStyle="1" w:styleId="3110">
    <w:name w:val="Сетка таблицы31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1"/>
    <w:uiPriority w:val="99"/>
    <w:semiHidden/>
    <w:unhideWhenUsed/>
    <w:rsid w:val="00FE6DE6"/>
  </w:style>
  <w:style w:type="table" w:customStyle="1" w:styleId="6120">
    <w:name w:val="Сетка таблицы612"/>
    <w:basedOn w:val="afff0"/>
    <w:next w:val="af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1"/>
    <w:uiPriority w:val="99"/>
    <w:semiHidden/>
    <w:unhideWhenUsed/>
    <w:rsid w:val="00FE6DE6"/>
  </w:style>
  <w:style w:type="table" w:customStyle="1" w:styleId="7120">
    <w:name w:val="Сетка таблицы712"/>
    <w:basedOn w:val="afff0"/>
    <w:next w:val="af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f0"/>
    <w:next w:val="af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1"/>
    <w:uiPriority w:val="99"/>
    <w:semiHidden/>
    <w:unhideWhenUsed/>
    <w:rsid w:val="00FE6DE6"/>
  </w:style>
  <w:style w:type="table" w:customStyle="1" w:styleId="1710">
    <w:name w:val="Сетка таблицы1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1"/>
    <w:uiPriority w:val="99"/>
    <w:semiHidden/>
    <w:unhideWhenUsed/>
    <w:rsid w:val="00FE6DE6"/>
  </w:style>
  <w:style w:type="table" w:customStyle="1" w:styleId="3210">
    <w:name w:val="Сетка таблицы32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1"/>
    <w:uiPriority w:val="99"/>
    <w:semiHidden/>
    <w:unhideWhenUsed/>
    <w:rsid w:val="00FE6DE6"/>
  </w:style>
  <w:style w:type="table" w:customStyle="1" w:styleId="2510">
    <w:name w:val="Сетка таблицы25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1"/>
    <w:uiPriority w:val="99"/>
    <w:semiHidden/>
    <w:unhideWhenUsed/>
    <w:rsid w:val="00FE6DE6"/>
  </w:style>
  <w:style w:type="table" w:customStyle="1" w:styleId="11010">
    <w:name w:val="Сетка таблицы110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1"/>
    <w:uiPriority w:val="99"/>
    <w:semiHidden/>
    <w:unhideWhenUsed/>
    <w:rsid w:val="00FE6DE6"/>
  </w:style>
  <w:style w:type="table" w:customStyle="1" w:styleId="2610">
    <w:name w:val="Сетка таблицы26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1"/>
    <w:uiPriority w:val="99"/>
    <w:semiHidden/>
    <w:unhideWhenUsed/>
    <w:rsid w:val="00FE6DE6"/>
  </w:style>
  <w:style w:type="table" w:customStyle="1" w:styleId="2710">
    <w:name w:val="Сетка таблицы2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1"/>
    <w:uiPriority w:val="99"/>
    <w:semiHidden/>
    <w:unhideWhenUsed/>
    <w:rsid w:val="00FE6DE6"/>
  </w:style>
  <w:style w:type="table" w:customStyle="1" w:styleId="2810">
    <w:name w:val="Сетка таблицы28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1"/>
    <w:uiPriority w:val="99"/>
    <w:semiHidden/>
    <w:unhideWhenUsed/>
    <w:rsid w:val="00FE6DE6"/>
  </w:style>
  <w:style w:type="table" w:customStyle="1" w:styleId="632">
    <w:name w:val="Сетка таблицы6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f0"/>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f0"/>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1"/>
    <w:uiPriority w:val="99"/>
    <w:semiHidden/>
    <w:unhideWhenUsed/>
    <w:rsid w:val="00FE6DE6"/>
  </w:style>
  <w:style w:type="table" w:customStyle="1" w:styleId="2910">
    <w:name w:val="Сетка таблицы291"/>
    <w:basedOn w:val="afff0"/>
    <w:next w:val="af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1"/>
    <w:uiPriority w:val="99"/>
    <w:semiHidden/>
    <w:unhideWhenUsed/>
    <w:rsid w:val="00FE6DE6"/>
  </w:style>
  <w:style w:type="table" w:customStyle="1" w:styleId="1151">
    <w:name w:val="Сетка таблицы115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1"/>
    <w:uiPriority w:val="99"/>
    <w:semiHidden/>
    <w:unhideWhenUsed/>
    <w:rsid w:val="00FE6DE6"/>
  </w:style>
  <w:style w:type="table" w:customStyle="1" w:styleId="21010">
    <w:name w:val="Сетка таблицы210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1"/>
    <w:uiPriority w:val="99"/>
    <w:semiHidden/>
    <w:unhideWhenUsed/>
    <w:rsid w:val="00FE6DE6"/>
  </w:style>
  <w:style w:type="table" w:customStyle="1" w:styleId="3010">
    <w:name w:val="Сетка таблицы3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2">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e"/>
    <w:rsid w:val="00AE2C82"/>
    <w:pPr>
      <w:spacing w:before="100" w:beforeAutospacing="1" w:after="100" w:afterAutospacing="1"/>
    </w:pPr>
    <w:rPr>
      <w:rFonts w:eastAsiaTheme="minorEastAsia"/>
      <w:sz w:val="24"/>
      <w:szCs w:val="24"/>
    </w:rPr>
  </w:style>
  <w:style w:type="paragraph" w:customStyle="1" w:styleId="otrtablehead">
    <w:name w:val="otrtablehead"/>
    <w:basedOn w:val="affe"/>
    <w:rsid w:val="00AE2C82"/>
    <w:pPr>
      <w:spacing w:before="100" w:beforeAutospacing="1" w:after="100" w:afterAutospacing="1"/>
    </w:pPr>
    <w:rPr>
      <w:rFonts w:eastAsiaTheme="minorEastAsia"/>
      <w:sz w:val="24"/>
      <w:szCs w:val="24"/>
    </w:rPr>
  </w:style>
  <w:style w:type="paragraph" w:customStyle="1" w:styleId="otrtablenum">
    <w:name w:val="otrtablenum"/>
    <w:basedOn w:val="af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f"/>
    <w:rsid w:val="00AE2C82"/>
  </w:style>
  <w:style w:type="paragraph" w:customStyle="1" w:styleId="head14m">
    <w:name w:val="head14m"/>
    <w:basedOn w:val="affe"/>
    <w:rsid w:val="00AE2C82"/>
    <w:pPr>
      <w:spacing w:before="100" w:beforeAutospacing="1" w:after="100" w:afterAutospacing="1"/>
    </w:pPr>
    <w:rPr>
      <w:rFonts w:eastAsiaTheme="minorEastAsia"/>
      <w:sz w:val="24"/>
      <w:szCs w:val="24"/>
    </w:rPr>
  </w:style>
  <w:style w:type="character" w:customStyle="1" w:styleId="jira-issue">
    <w:name w:val="jira-issue"/>
    <w:basedOn w:val="afff"/>
    <w:rsid w:val="00AE2C82"/>
  </w:style>
  <w:style w:type="character" w:customStyle="1" w:styleId="summary">
    <w:name w:val="summary"/>
    <w:basedOn w:val="afff"/>
    <w:rsid w:val="00AE2C82"/>
  </w:style>
  <w:style w:type="character" w:customStyle="1" w:styleId="aui-lozenge">
    <w:name w:val="aui-lozenge"/>
    <w:basedOn w:val="afff"/>
    <w:rsid w:val="00AE2C82"/>
  </w:style>
  <w:style w:type="character" w:customStyle="1" w:styleId="code-quote">
    <w:name w:val="code-quote"/>
    <w:basedOn w:val="afff"/>
    <w:rsid w:val="00AE2C82"/>
  </w:style>
  <w:style w:type="character" w:customStyle="1" w:styleId="code-comment">
    <w:name w:val="code-comment"/>
    <w:basedOn w:val="afff"/>
    <w:rsid w:val="00AE2C82"/>
  </w:style>
  <w:style w:type="paragraph" w:customStyle="1" w:styleId="tw-data-text">
    <w:name w:val="tw-data-text"/>
    <w:basedOn w:val="affe"/>
    <w:rsid w:val="00AE2C82"/>
    <w:pPr>
      <w:spacing w:before="100" w:beforeAutospacing="1" w:after="100" w:afterAutospacing="1"/>
    </w:pPr>
    <w:rPr>
      <w:sz w:val="24"/>
      <w:szCs w:val="24"/>
    </w:rPr>
  </w:style>
  <w:style w:type="character" w:customStyle="1" w:styleId="html-tag">
    <w:name w:val="html-tag"/>
    <w:basedOn w:val="afff"/>
    <w:rsid w:val="00AE2C82"/>
  </w:style>
  <w:style w:type="character" w:customStyle="1" w:styleId="html-attribute">
    <w:name w:val="html-attribute"/>
    <w:basedOn w:val="afff"/>
    <w:rsid w:val="00AE2C82"/>
  </w:style>
  <w:style w:type="character" w:customStyle="1" w:styleId="html-attribute-name">
    <w:name w:val="html-attribute-name"/>
    <w:basedOn w:val="afff"/>
    <w:rsid w:val="00AE2C82"/>
  </w:style>
  <w:style w:type="character" w:customStyle="1" w:styleId="html-attribute-value">
    <w:name w:val="html-attribute-value"/>
    <w:basedOn w:val="afff"/>
    <w:rsid w:val="00AE2C82"/>
  </w:style>
  <w:style w:type="character" w:customStyle="1" w:styleId="sp-highlight-term">
    <w:name w:val="sp-highlight-term"/>
    <w:basedOn w:val="afff"/>
    <w:rsid w:val="00AE2C82"/>
  </w:style>
  <w:style w:type="paragraph" w:customStyle="1" w:styleId="afffffffffffffffffffffffff">
    <w:name w:val="общий текст"/>
    <w:basedOn w:val="affe"/>
    <w:link w:val="afffffffffffffffffffffffff0"/>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0">
    <w:name w:val="общий текст Знак"/>
    <w:link w:val="afffffffffffffffffffffffff"/>
    <w:rsid w:val="00AE2C82"/>
    <w:rPr>
      <w:rFonts w:ascii="Times New Roman" w:eastAsia="Times New Roman" w:hAnsi="Times New Roman" w:cs="Times New Roman"/>
      <w:sz w:val="24"/>
      <w:szCs w:val="24"/>
    </w:rPr>
  </w:style>
  <w:style w:type="paragraph" w:customStyle="1" w:styleId="Afffffffffffffffffffffffff1">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f0"/>
    <w:next w:val="af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1"/>
    <w:uiPriority w:val="99"/>
    <w:semiHidden/>
    <w:unhideWhenUsed/>
    <w:rsid w:val="00FD157E"/>
  </w:style>
  <w:style w:type="table" w:customStyle="1" w:styleId="500">
    <w:name w:val="Сетка таблицы50"/>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1"/>
    <w:uiPriority w:val="99"/>
    <w:semiHidden/>
    <w:unhideWhenUsed/>
    <w:rsid w:val="00FD157E"/>
  </w:style>
  <w:style w:type="table" w:customStyle="1" w:styleId="3120">
    <w:name w:val="Сетка таблицы31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1"/>
    <w:uiPriority w:val="99"/>
    <w:semiHidden/>
    <w:unhideWhenUsed/>
    <w:rsid w:val="00FD157E"/>
  </w:style>
  <w:style w:type="table" w:customStyle="1" w:styleId="830">
    <w:name w:val="Сетка таблицы83"/>
    <w:basedOn w:val="afff0"/>
    <w:next w:val="af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1"/>
    <w:uiPriority w:val="99"/>
    <w:semiHidden/>
    <w:unhideWhenUsed/>
    <w:rsid w:val="00FD157E"/>
  </w:style>
  <w:style w:type="table" w:customStyle="1" w:styleId="920">
    <w:name w:val="Сетка таблицы9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1"/>
    <w:uiPriority w:val="99"/>
    <w:semiHidden/>
    <w:unhideWhenUsed/>
    <w:rsid w:val="00FD157E"/>
  </w:style>
  <w:style w:type="numbering" w:customStyle="1" w:styleId="522">
    <w:name w:val="Нет списка52"/>
    <w:next w:val="afff1"/>
    <w:uiPriority w:val="99"/>
    <w:semiHidden/>
    <w:unhideWhenUsed/>
    <w:rsid w:val="00FD157E"/>
  </w:style>
  <w:style w:type="table" w:customStyle="1" w:styleId="1022">
    <w:name w:val="Сетка таблицы1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1"/>
    <w:uiPriority w:val="99"/>
    <w:semiHidden/>
    <w:unhideWhenUsed/>
    <w:rsid w:val="00FD157E"/>
  </w:style>
  <w:style w:type="table" w:customStyle="1" w:styleId="1320">
    <w:name w:val="Сетка таблицы1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1"/>
    <w:uiPriority w:val="99"/>
    <w:semiHidden/>
    <w:unhideWhenUsed/>
    <w:rsid w:val="00FD157E"/>
  </w:style>
  <w:style w:type="table" w:customStyle="1" w:styleId="153">
    <w:name w:val="Сетка таблицы153"/>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f0"/>
    <w:next w:val="af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f0"/>
    <w:next w:val="af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1"/>
    <w:uiPriority w:val="99"/>
    <w:semiHidden/>
    <w:unhideWhenUsed/>
    <w:rsid w:val="00FD157E"/>
  </w:style>
  <w:style w:type="table" w:customStyle="1" w:styleId="3130">
    <w:name w:val="Сетка таблицы31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1"/>
    <w:uiPriority w:val="99"/>
    <w:semiHidden/>
    <w:unhideWhenUsed/>
    <w:rsid w:val="00FD157E"/>
  </w:style>
  <w:style w:type="table" w:customStyle="1" w:styleId="613">
    <w:name w:val="Сетка таблицы613"/>
    <w:basedOn w:val="afff0"/>
    <w:next w:val="af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1"/>
    <w:uiPriority w:val="99"/>
    <w:semiHidden/>
    <w:unhideWhenUsed/>
    <w:rsid w:val="00FD157E"/>
  </w:style>
  <w:style w:type="table" w:customStyle="1" w:styleId="713">
    <w:name w:val="Сетка таблицы713"/>
    <w:basedOn w:val="afff0"/>
    <w:next w:val="af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f0"/>
    <w:next w:val="af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1"/>
    <w:uiPriority w:val="99"/>
    <w:semiHidden/>
    <w:unhideWhenUsed/>
    <w:rsid w:val="00FD157E"/>
  </w:style>
  <w:style w:type="table" w:customStyle="1" w:styleId="1720">
    <w:name w:val="Сетка таблицы1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1"/>
    <w:uiPriority w:val="99"/>
    <w:semiHidden/>
    <w:unhideWhenUsed/>
    <w:rsid w:val="00FD157E"/>
  </w:style>
  <w:style w:type="table" w:customStyle="1" w:styleId="3220">
    <w:name w:val="Сетка таблицы32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1"/>
    <w:uiPriority w:val="99"/>
    <w:semiHidden/>
    <w:unhideWhenUsed/>
    <w:rsid w:val="00FD157E"/>
  </w:style>
  <w:style w:type="table" w:customStyle="1" w:styleId="252">
    <w:name w:val="Сетка таблицы25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1"/>
    <w:uiPriority w:val="99"/>
    <w:semiHidden/>
    <w:unhideWhenUsed/>
    <w:rsid w:val="00FD157E"/>
  </w:style>
  <w:style w:type="table" w:customStyle="1" w:styleId="1102">
    <w:name w:val="Сетка таблицы110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1"/>
    <w:uiPriority w:val="99"/>
    <w:semiHidden/>
    <w:unhideWhenUsed/>
    <w:rsid w:val="00FD157E"/>
  </w:style>
  <w:style w:type="table" w:customStyle="1" w:styleId="262">
    <w:name w:val="Сетка таблицы26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1"/>
    <w:uiPriority w:val="99"/>
    <w:semiHidden/>
    <w:unhideWhenUsed/>
    <w:rsid w:val="00FD157E"/>
  </w:style>
  <w:style w:type="table" w:customStyle="1" w:styleId="272">
    <w:name w:val="Сетка таблицы2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1"/>
    <w:uiPriority w:val="99"/>
    <w:semiHidden/>
    <w:unhideWhenUsed/>
    <w:rsid w:val="00FD157E"/>
  </w:style>
  <w:style w:type="table" w:customStyle="1" w:styleId="282">
    <w:name w:val="Сетка таблицы28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1"/>
    <w:uiPriority w:val="99"/>
    <w:semiHidden/>
    <w:unhideWhenUsed/>
    <w:rsid w:val="00FD157E"/>
  </w:style>
  <w:style w:type="table" w:customStyle="1" w:styleId="633">
    <w:name w:val="Сетка таблицы6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f0"/>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f0"/>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1"/>
    <w:uiPriority w:val="99"/>
    <w:semiHidden/>
    <w:unhideWhenUsed/>
    <w:rsid w:val="00FD157E"/>
  </w:style>
  <w:style w:type="table" w:customStyle="1" w:styleId="292">
    <w:name w:val="Сетка таблицы292"/>
    <w:basedOn w:val="afff0"/>
    <w:next w:val="af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1"/>
    <w:uiPriority w:val="99"/>
    <w:semiHidden/>
    <w:unhideWhenUsed/>
    <w:rsid w:val="00FD157E"/>
  </w:style>
  <w:style w:type="table" w:customStyle="1" w:styleId="11520">
    <w:name w:val="Сетка таблицы115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1"/>
    <w:uiPriority w:val="99"/>
    <w:semiHidden/>
    <w:unhideWhenUsed/>
    <w:rsid w:val="00FD157E"/>
  </w:style>
  <w:style w:type="table" w:customStyle="1" w:styleId="2102">
    <w:name w:val="Сетка таблицы210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1"/>
    <w:uiPriority w:val="99"/>
    <w:semiHidden/>
    <w:unhideWhenUsed/>
    <w:rsid w:val="00FD157E"/>
  </w:style>
  <w:style w:type="table" w:customStyle="1" w:styleId="302">
    <w:name w:val="Сетка таблицы3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1"/>
    <w:rsid w:val="00D54B37"/>
  </w:style>
  <w:style w:type="table" w:customStyle="1" w:styleId="550">
    <w:name w:val="Сетка таблицы55"/>
    <w:basedOn w:val="afff0"/>
    <w:next w:val="af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1">
    <w:name w:val="пере"/>
    <w:basedOn w:val="affe"/>
    <w:link w:val="afffffffffffffffffffffffff2"/>
    <w:qFormat/>
    <w:rsid w:val="00AC11E4"/>
    <w:pPr>
      <w:widowControl w:val="0"/>
      <w:numPr>
        <w:numId w:val="128"/>
      </w:numPr>
      <w:ind w:right="170"/>
      <w:jc w:val="both"/>
    </w:pPr>
    <w:rPr>
      <w:color w:val="000000"/>
      <w:sz w:val="24"/>
      <w:szCs w:val="24"/>
    </w:rPr>
  </w:style>
  <w:style w:type="numbering" w:customStyle="1" w:styleId="351">
    <w:name w:val="Нет списка35"/>
    <w:next w:val="afff1"/>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1"/>
    <w:link w:val="1ffffffff2"/>
    <w:qFormat/>
    <w:rsid w:val="000D22E2"/>
    <w:pPr>
      <w:numPr>
        <w:numId w:val="129"/>
      </w:numPr>
      <w:tabs>
        <w:tab w:val="left" w:pos="1134"/>
      </w:tabs>
      <w:ind w:right="0"/>
    </w:pPr>
  </w:style>
  <w:style w:type="character" w:customStyle="1" w:styleId="afffffffffffffffffffffffff2">
    <w:name w:val="пере Знак"/>
    <w:basedOn w:val="afff"/>
    <w:link w:val="aff1"/>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1"/>
    <w:link w:val="2ffffff3"/>
    <w:qFormat/>
    <w:rsid w:val="000D22E2"/>
    <w:pPr>
      <w:numPr>
        <w:numId w:val="3"/>
      </w:numPr>
      <w:ind w:right="0"/>
    </w:pPr>
  </w:style>
  <w:style w:type="character" w:customStyle="1" w:styleId="1ffffffff2">
    <w:name w:val="1) Знак"/>
    <w:basedOn w:val="afffffffffffffffffffffffff2"/>
    <w:link w:val="1"/>
    <w:rsid w:val="000D22E2"/>
    <w:rPr>
      <w:rFonts w:ascii="Times New Roman" w:eastAsia="Times New Roman" w:hAnsi="Times New Roman" w:cs="Times New Roman"/>
      <w:color w:val="000000"/>
      <w:sz w:val="24"/>
      <w:szCs w:val="24"/>
      <w:lang w:eastAsia="ru-RU"/>
    </w:rPr>
  </w:style>
  <w:style w:type="character" w:customStyle="1" w:styleId="2ffffff3">
    <w:name w:val="переч 2 ур Знак"/>
    <w:basedOn w:val="afffffffffffffffffffffffff2"/>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e"/>
    <w:rsid w:val="000D22E2"/>
    <w:pPr>
      <w:spacing w:before="100" w:beforeAutospacing="1" w:after="100" w:afterAutospacing="1"/>
    </w:pPr>
    <w:rPr>
      <w:sz w:val="24"/>
      <w:szCs w:val="24"/>
    </w:rPr>
  </w:style>
  <w:style w:type="table" w:customStyle="1" w:styleId="560">
    <w:name w:val="Сетка таблицы56"/>
    <w:basedOn w:val="afff0"/>
    <w:next w:val="af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3">
    <w:name w:val="Основной стиль абзаца"/>
    <w:basedOn w:val="affe"/>
    <w:rsid w:val="000D22E2"/>
    <w:pPr>
      <w:spacing w:before="120"/>
      <w:ind w:firstLine="720"/>
      <w:jc w:val="both"/>
    </w:pPr>
    <w:rPr>
      <w:sz w:val="28"/>
    </w:rPr>
  </w:style>
  <w:style w:type="numbering" w:customStyle="1" w:styleId="361">
    <w:name w:val="Нет списка36"/>
    <w:next w:val="afff1"/>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f0"/>
    <w:next w:val="af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f0"/>
    <w:next w:val="af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e"/>
    <w:rsid w:val="002F3AEA"/>
    <w:pPr>
      <w:spacing w:before="100" w:beforeAutospacing="1" w:after="100" w:afterAutospacing="1"/>
    </w:pPr>
    <w:rPr>
      <w:sz w:val="24"/>
      <w:szCs w:val="24"/>
    </w:rPr>
  </w:style>
  <w:style w:type="character" w:customStyle="1" w:styleId="font171">
    <w:name w:val="font171"/>
    <w:basedOn w:val="afff"/>
    <w:rsid w:val="002F3A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1"/>
    <w:rsid w:val="009D697E"/>
    <w:pPr>
      <w:numPr>
        <w:numId w:val="131"/>
      </w:numPr>
    </w:pPr>
  </w:style>
  <w:style w:type="character" w:customStyle="1" w:styleId="FontStyle230">
    <w:name w:val="Font Style23"/>
    <w:uiPriority w:val="99"/>
    <w:rsid w:val="008A5474"/>
    <w:rPr>
      <w:rFonts w:ascii="Times New Roman" w:hAnsi="Times New Roman" w:cs="Times New Roman"/>
      <w:b/>
      <w:bCs/>
      <w:sz w:val="22"/>
      <w:szCs w:val="22"/>
    </w:rPr>
  </w:style>
  <w:style w:type="character" w:customStyle="1" w:styleId="FontStyle18">
    <w:name w:val="Font Style18"/>
    <w:uiPriority w:val="99"/>
    <w:rsid w:val="008A5474"/>
    <w:rPr>
      <w:rFonts w:ascii="Times New Roman" w:hAnsi="Times New Roman" w:cs="Times New Roman"/>
      <w:b/>
      <w:bCs/>
      <w:sz w:val="26"/>
      <w:szCs w:val="26"/>
    </w:rPr>
  </w:style>
  <w:style w:type="character" w:customStyle="1" w:styleId="FontStyle14">
    <w:name w:val="Font Style14"/>
    <w:uiPriority w:val="99"/>
    <w:rsid w:val="008A5474"/>
    <w:rPr>
      <w:rFonts w:ascii="Times New Roman" w:hAnsi="Times New Roman" w:cs="Times New Roman"/>
      <w:b/>
      <w:bCs/>
      <w:sz w:val="26"/>
      <w:szCs w:val="26"/>
    </w:rPr>
  </w:style>
  <w:style w:type="character" w:customStyle="1" w:styleId="FontStyle16">
    <w:name w:val="Font Style16"/>
    <w:uiPriority w:val="99"/>
    <w:rsid w:val="008A5474"/>
    <w:rPr>
      <w:rFonts w:ascii="Times New Roman" w:hAnsi="Times New Roman" w:cs="Times New Roman" w:hint="default"/>
      <w:sz w:val="26"/>
      <w:szCs w:val="26"/>
    </w:rPr>
  </w:style>
  <w:style w:type="paragraph" w:customStyle="1" w:styleId="7a">
    <w:name w:val="Основной текст7"/>
    <w:basedOn w:val="affe"/>
    <w:rsid w:val="008A5474"/>
    <w:pPr>
      <w:widowControl w:val="0"/>
      <w:shd w:val="clear" w:color="auto" w:fill="FFFFFF"/>
      <w:spacing w:line="314" w:lineRule="exact"/>
      <w:ind w:hanging="980"/>
      <w:jc w:val="center"/>
    </w:pPr>
    <w:rPr>
      <w:sz w:val="26"/>
      <w:szCs w:val="26"/>
    </w:rPr>
  </w:style>
  <w:style w:type="paragraph" w:customStyle="1" w:styleId="afffffffffffffffffffffffff4">
    <w:name w:val="Приложение_безраз"/>
    <w:basedOn w:val="afffffffffffff3"/>
    <w:qFormat/>
    <w:rsid w:val="008A5474"/>
    <w:pPr>
      <w:tabs>
        <w:tab w:val="left" w:pos="284"/>
      </w:tabs>
      <w:spacing w:before="480" w:after="240"/>
      <w:ind w:left="0" w:firstLine="709"/>
      <w:jc w:val="right"/>
    </w:pPr>
    <w:rPr>
      <w:b w:val="0"/>
      <w:sz w:val="24"/>
      <w:szCs w:val="24"/>
    </w:rPr>
  </w:style>
  <w:style w:type="paragraph" w:customStyle="1" w:styleId="1ffffffff3">
    <w:name w:val="Курсив1"/>
    <w:basedOn w:val="11a"/>
    <w:qFormat/>
    <w:rsid w:val="008A5474"/>
    <w:pPr>
      <w:jc w:val="center"/>
    </w:pPr>
    <w:rPr>
      <w:i/>
      <w:szCs w:val="24"/>
    </w:rPr>
  </w:style>
  <w:style w:type="paragraph" w:customStyle="1" w:styleId="xl109">
    <w:name w:val="xl10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e"/>
    <w:rsid w:val="008A5474"/>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e"/>
    <w:rsid w:val="008A5474"/>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e"/>
    <w:rsid w:val="008A547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e"/>
    <w:rsid w:val="008A5474"/>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e"/>
    <w:rsid w:val="008A547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e"/>
    <w:rsid w:val="008A547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e"/>
    <w:rsid w:val="008A547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e"/>
    <w:rsid w:val="008A5474"/>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e"/>
    <w:rsid w:val="008A5474"/>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e"/>
    <w:rsid w:val="008A5474"/>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e"/>
    <w:rsid w:val="008A5474"/>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e"/>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e"/>
    <w:rsid w:val="008A5474"/>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e"/>
    <w:rsid w:val="008A5474"/>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e"/>
    <w:rsid w:val="008A5474"/>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e"/>
    <w:rsid w:val="008A5474"/>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e"/>
    <w:rsid w:val="008A5474"/>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e"/>
    <w:rsid w:val="008A5474"/>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e"/>
    <w:rsid w:val="008A5474"/>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e"/>
    <w:rsid w:val="008A5474"/>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e"/>
    <w:rsid w:val="008A5474"/>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e"/>
    <w:rsid w:val="008A5474"/>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e"/>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e"/>
    <w:rsid w:val="008A5474"/>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e"/>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e"/>
    <w:rsid w:val="008A5474"/>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e"/>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e"/>
    <w:rsid w:val="008A54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e"/>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e"/>
    <w:rsid w:val="008A547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e"/>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1"/>
    <w:rsid w:val="00473FA2"/>
    <w:pPr>
      <w:numPr>
        <w:numId w:val="132"/>
      </w:numPr>
    </w:pPr>
  </w:style>
  <w:style w:type="table" w:customStyle="1" w:styleId="590">
    <w:name w:val="Сетка таблицы59"/>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f0"/>
    <w:next w:val="afffe"/>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1"/>
    <w:rsid w:val="002F73BD"/>
  </w:style>
  <w:style w:type="table" w:customStyle="1" w:styleId="670">
    <w:name w:val="Сетка таблицы67"/>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f0"/>
    <w:next w:val="afffe"/>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f0"/>
    <w:next w:val="afffe"/>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1"/>
    <w:uiPriority w:val="99"/>
    <w:semiHidden/>
    <w:unhideWhenUsed/>
    <w:rsid w:val="00324566"/>
  </w:style>
  <w:style w:type="numbering" w:customStyle="1" w:styleId="phadditiontitle6">
    <w:name w:val="ph_additiontitle6"/>
    <w:basedOn w:val="afff1"/>
    <w:rsid w:val="00324566"/>
  </w:style>
  <w:style w:type="table" w:customStyle="1" w:styleId="750">
    <w:name w:val="Сетка таблицы75"/>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1"/>
    <w:uiPriority w:val="99"/>
    <w:semiHidden/>
    <w:unhideWhenUsed/>
    <w:rsid w:val="00324566"/>
  </w:style>
  <w:style w:type="table" w:customStyle="1" w:styleId="1290">
    <w:name w:val="Сетка таблицы129"/>
    <w:basedOn w:val="afff0"/>
    <w:next w:val="afffe"/>
    <w:rsid w:val="0032456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1"/>
    <w:uiPriority w:val="99"/>
    <w:semiHidden/>
    <w:unhideWhenUsed/>
    <w:rsid w:val="00324566"/>
  </w:style>
  <w:style w:type="table" w:customStyle="1" w:styleId="1116">
    <w:name w:val="Сетка таблицы1116"/>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1"/>
    <w:uiPriority w:val="99"/>
    <w:semiHidden/>
    <w:unhideWhenUsed/>
    <w:rsid w:val="00324566"/>
  </w:style>
  <w:style w:type="table" w:customStyle="1" w:styleId="2240">
    <w:name w:val="Сетка таблицы224"/>
    <w:basedOn w:val="afff0"/>
    <w:next w:val="afffe"/>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1"/>
    <w:uiPriority w:val="99"/>
    <w:semiHidden/>
    <w:unhideWhenUsed/>
    <w:rsid w:val="00324566"/>
  </w:style>
  <w:style w:type="numbering" w:customStyle="1" w:styleId="phadditiontitle13">
    <w:name w:val="ph_additiontitle13"/>
    <w:basedOn w:val="afff1"/>
    <w:rsid w:val="00324566"/>
  </w:style>
  <w:style w:type="numbering" w:customStyle="1" w:styleId="1233">
    <w:name w:val="Нет списка123"/>
    <w:next w:val="afff1"/>
    <w:uiPriority w:val="99"/>
    <w:semiHidden/>
    <w:unhideWhenUsed/>
    <w:rsid w:val="00324566"/>
  </w:style>
  <w:style w:type="numbering" w:customStyle="1" w:styleId="11112">
    <w:name w:val="Нет списка1111"/>
    <w:next w:val="afff1"/>
    <w:uiPriority w:val="99"/>
    <w:semiHidden/>
    <w:unhideWhenUsed/>
    <w:rsid w:val="00324566"/>
  </w:style>
  <w:style w:type="numbering" w:customStyle="1" w:styleId="2151">
    <w:name w:val="Нет списка215"/>
    <w:next w:val="afff1"/>
    <w:uiPriority w:val="99"/>
    <w:semiHidden/>
    <w:unhideWhenUsed/>
    <w:rsid w:val="00324566"/>
  </w:style>
  <w:style w:type="paragraph" w:customStyle="1" w:styleId="TNR12">
    <w:name w:val="TNR12 Обычный без абзаца"/>
    <w:basedOn w:val="affe"/>
    <w:rsid w:val="00324566"/>
    <w:pPr>
      <w:suppressAutoHyphens/>
      <w:spacing w:line="360" w:lineRule="auto"/>
    </w:pPr>
    <w:rPr>
      <w:rFonts w:ascii="Calibri" w:hAnsi="Calibri" w:cs="Calibri"/>
      <w:color w:val="000000"/>
      <w:kern w:val="1"/>
      <w:sz w:val="24"/>
      <w:szCs w:val="24"/>
      <w:lang w:val="en-US"/>
    </w:rPr>
  </w:style>
  <w:style w:type="paragraph" w:customStyle="1" w:styleId="afffffffffffffffffffffffff5">
    <w:name w:val="Обычный отс."/>
    <w:basedOn w:val="affe"/>
    <w:rsid w:val="00324566"/>
    <w:pPr>
      <w:suppressAutoHyphens/>
      <w:spacing w:line="100" w:lineRule="atLeast"/>
      <w:ind w:firstLine="709"/>
    </w:pPr>
    <w:rPr>
      <w:rFonts w:ascii="Calibri" w:hAnsi="Calibri" w:cs="Calibri"/>
      <w:kern w:val="1"/>
      <w:sz w:val="24"/>
      <w:szCs w:val="24"/>
      <w:lang w:eastAsia="ar-SA"/>
    </w:rPr>
  </w:style>
  <w:style w:type="paragraph" w:styleId="afffffffffffffffffffffffff6">
    <w:name w:val="Intense Quote"/>
    <w:basedOn w:val="affe"/>
    <w:next w:val="affe"/>
    <w:link w:val="afffffffffffffffffffffffff7"/>
    <w:uiPriority w:val="30"/>
    <w:qFormat/>
    <w:rsid w:val="0032456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7">
    <w:name w:val="Выделенная цитата Знак"/>
    <w:basedOn w:val="afff"/>
    <w:link w:val="afffffffffffffffffffffffff6"/>
    <w:uiPriority w:val="30"/>
    <w:rsid w:val="00324566"/>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8">
    <w:name w:val="Subtle Emphasis"/>
    <w:uiPriority w:val="19"/>
    <w:qFormat/>
    <w:rsid w:val="00324566"/>
    <w:rPr>
      <w:i/>
    </w:rPr>
  </w:style>
  <w:style w:type="character" w:styleId="afffffffffffffffffffffffff9">
    <w:name w:val="Subtle Reference"/>
    <w:uiPriority w:val="31"/>
    <w:qFormat/>
    <w:rsid w:val="00324566"/>
    <w:rPr>
      <w:b/>
    </w:rPr>
  </w:style>
  <w:style w:type="character" w:styleId="afffffffffffffffffffffffffa">
    <w:name w:val="Intense Reference"/>
    <w:uiPriority w:val="32"/>
    <w:qFormat/>
    <w:rsid w:val="00324566"/>
    <w:rPr>
      <w:b/>
      <w:bCs/>
      <w:smallCaps/>
      <w:spacing w:val="5"/>
      <w:sz w:val="22"/>
      <w:szCs w:val="22"/>
      <w:u w:val="single"/>
    </w:rPr>
  </w:style>
  <w:style w:type="table" w:customStyle="1" w:styleId="3140">
    <w:name w:val="Сетка таблицы314"/>
    <w:basedOn w:val="afff0"/>
    <w:next w:val="afffe"/>
    <w:uiPriority w:val="59"/>
    <w:rsid w:val="00324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4">
    <w:name w:val="заголвок 2"/>
    <w:basedOn w:val="affe"/>
    <w:qFormat/>
    <w:rsid w:val="00324566"/>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2">
    <w:name w:val="заголвок 4"/>
    <w:basedOn w:val="affe"/>
    <w:qFormat/>
    <w:rsid w:val="00324566"/>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e"/>
    <w:qFormat/>
    <w:rsid w:val="00324566"/>
    <w:pPr>
      <w:keepNext/>
      <w:keepLines/>
      <w:tabs>
        <w:tab w:val="left" w:pos="720"/>
        <w:tab w:val="left" w:pos="993"/>
      </w:tabs>
      <w:ind w:left="360"/>
      <w:jc w:val="both"/>
      <w:outlineLvl w:val="1"/>
    </w:pPr>
    <w:rPr>
      <w:rFonts w:eastAsiaTheme="minorEastAsia"/>
      <w:b/>
      <w:sz w:val="24"/>
      <w:szCs w:val="24"/>
    </w:rPr>
  </w:style>
  <w:style w:type="paragraph" w:customStyle="1" w:styleId="1fd">
    <w:name w:val="ТИМ1"/>
    <w:basedOn w:val="afff7"/>
    <w:qFormat/>
    <w:rsid w:val="00CC6F4E"/>
    <w:pPr>
      <w:numPr>
        <w:numId w:val="133"/>
      </w:numPr>
      <w:ind w:left="284"/>
      <w:jc w:val="center"/>
    </w:pPr>
    <w:rPr>
      <w:b/>
      <w:sz w:val="24"/>
      <w:szCs w:val="24"/>
    </w:rPr>
  </w:style>
  <w:style w:type="paragraph" w:customStyle="1" w:styleId="2f4">
    <w:name w:val="ТИМ2"/>
    <w:basedOn w:val="1fd"/>
    <w:qFormat/>
    <w:rsid w:val="00CC6F4E"/>
    <w:pPr>
      <w:numPr>
        <w:ilvl w:val="1"/>
      </w:numPr>
      <w:tabs>
        <w:tab w:val="left" w:pos="1134"/>
      </w:tabs>
      <w:ind w:left="0" w:firstLine="567"/>
      <w:jc w:val="both"/>
    </w:pPr>
  </w:style>
  <w:style w:type="paragraph" w:customStyle="1" w:styleId="3f">
    <w:name w:val="ТИМ3"/>
    <w:basedOn w:val="2f4"/>
    <w:qFormat/>
    <w:rsid w:val="00CC6F4E"/>
    <w:pPr>
      <w:numPr>
        <w:ilvl w:val="2"/>
      </w:numPr>
      <w:tabs>
        <w:tab w:val="clear" w:pos="1134"/>
        <w:tab w:val="left" w:pos="1276"/>
      </w:tabs>
    </w:pPr>
    <w:rPr>
      <w:b w:val="0"/>
      <w:i/>
    </w:rPr>
  </w:style>
  <w:style w:type="paragraph" w:customStyle="1" w:styleId="12a">
    <w:name w:val="Обычный12"/>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e"/>
    <w:rsid w:val="00AC5AD8"/>
    <w:pPr>
      <w:widowControl w:val="0"/>
      <w:spacing w:line="360" w:lineRule="auto"/>
      <w:ind w:firstLine="720"/>
      <w:jc w:val="both"/>
    </w:pPr>
    <w:rPr>
      <w:sz w:val="26"/>
    </w:rPr>
  </w:style>
  <w:style w:type="paragraph" w:customStyle="1" w:styleId="12b">
    <w:name w:val="Текст12"/>
    <w:basedOn w:val="affe"/>
    <w:rsid w:val="00AC5AD8"/>
    <w:pPr>
      <w:spacing w:line="360" w:lineRule="auto"/>
      <w:ind w:firstLine="720"/>
      <w:jc w:val="both"/>
    </w:pPr>
    <w:rPr>
      <w:sz w:val="28"/>
    </w:rPr>
  </w:style>
  <w:style w:type="character" w:customStyle="1" w:styleId="4ff3">
    <w:name w:val="Знак Знак4"/>
    <w:rsid w:val="00AC5AD8"/>
    <w:rPr>
      <w:snapToGrid w:val="0"/>
      <w:sz w:val="26"/>
      <w:lang w:val="ru-RU" w:eastAsia="ru-RU" w:bidi="ar-SA"/>
    </w:rPr>
  </w:style>
  <w:style w:type="paragraph" w:customStyle="1" w:styleId="2ffffff5">
    <w:name w:val="Знак Знак Знак2"/>
    <w:basedOn w:val="affe"/>
    <w:rsid w:val="00AC5AD8"/>
    <w:pPr>
      <w:spacing w:before="100" w:beforeAutospacing="1" w:after="100" w:afterAutospacing="1"/>
    </w:pPr>
    <w:rPr>
      <w:rFonts w:ascii="Tahoma" w:hAnsi="Tahoma"/>
      <w:lang w:val="en-US" w:eastAsia="en-US"/>
    </w:rPr>
  </w:style>
  <w:style w:type="character" w:customStyle="1" w:styleId="1103">
    <w:name w:val="Знак Знак110"/>
    <w:rsid w:val="00AC5AD8"/>
    <w:rPr>
      <w:snapToGrid w:val="0"/>
      <w:sz w:val="26"/>
      <w:lang w:val="ru-RU" w:eastAsia="ru-RU" w:bidi="ar-SA"/>
    </w:rPr>
  </w:style>
  <w:style w:type="paragraph" w:customStyle="1" w:styleId="CharChar20">
    <w:name w:val="Знак Знак Char Char2"/>
    <w:basedOn w:val="affe"/>
    <w:autoRedefine/>
    <w:rsid w:val="00AC5AD8"/>
    <w:pPr>
      <w:tabs>
        <w:tab w:val="left" w:pos="2160"/>
      </w:tabs>
      <w:bidi/>
      <w:spacing w:before="120" w:line="240" w:lineRule="exact"/>
      <w:jc w:val="both"/>
    </w:pPr>
    <w:rPr>
      <w:sz w:val="24"/>
      <w:szCs w:val="24"/>
      <w:lang w:val="en-US" w:bidi="he-IL"/>
    </w:rPr>
  </w:style>
  <w:style w:type="paragraph" w:customStyle="1" w:styleId="12c">
    <w:name w:val="Название12"/>
    <w:basedOn w:val="affe"/>
    <w:rsid w:val="00AC5AD8"/>
    <w:pPr>
      <w:keepNext/>
      <w:jc w:val="center"/>
      <w:outlineLvl w:val="0"/>
    </w:pPr>
    <w:rPr>
      <w:rFonts w:ascii="Arial" w:hAnsi="Arial"/>
      <w:b/>
      <w:kern w:val="28"/>
      <w:sz w:val="24"/>
    </w:rPr>
  </w:style>
  <w:style w:type="paragraph" w:customStyle="1" w:styleId="2123">
    <w:name w:val="Основной текст с отступом 212"/>
    <w:basedOn w:val="affe"/>
    <w:rsid w:val="00AC5AD8"/>
    <w:pPr>
      <w:ind w:right="-1" w:firstLine="720"/>
      <w:jc w:val="both"/>
    </w:pPr>
    <w:rPr>
      <w:sz w:val="24"/>
    </w:rPr>
  </w:style>
  <w:style w:type="paragraph" w:customStyle="1" w:styleId="12d">
    <w:name w:val="Схема документа12"/>
    <w:basedOn w:val="affe"/>
    <w:rsid w:val="00AC5AD8"/>
    <w:pPr>
      <w:shd w:val="clear" w:color="auto" w:fill="000080"/>
    </w:pPr>
    <w:rPr>
      <w:rFonts w:ascii="Tahoma" w:hAnsi="Tahoma" w:cs="Tahoma"/>
    </w:rPr>
  </w:style>
  <w:style w:type="character" w:customStyle="1" w:styleId="324">
    <w:name w:val="Знак Знак32"/>
    <w:rsid w:val="00AC5AD8"/>
    <w:rPr>
      <w:rFonts w:cs="Times New Roman"/>
      <w:snapToGrid w:val="0"/>
      <w:sz w:val="26"/>
      <w:lang w:val="ru-RU" w:eastAsia="ru-RU" w:bidi="ar-SA"/>
    </w:rPr>
  </w:style>
  <w:style w:type="paragraph" w:customStyle="1" w:styleId="225">
    <w:name w:val="Абзац списка22"/>
    <w:basedOn w:val="affe"/>
    <w:rsid w:val="00AC5AD8"/>
    <w:pPr>
      <w:ind w:left="720"/>
      <w:contextualSpacing/>
    </w:pPr>
    <w:rPr>
      <w:sz w:val="24"/>
      <w:szCs w:val="24"/>
    </w:rPr>
  </w:style>
  <w:style w:type="paragraph" w:customStyle="1" w:styleId="12e">
    <w:name w:val="Знак1 Знак Знак Знак Знак Знак Знак2"/>
    <w:basedOn w:val="affe"/>
    <w:rsid w:val="00AC5AD8"/>
    <w:pPr>
      <w:spacing w:after="160" w:line="240" w:lineRule="exact"/>
    </w:pPr>
    <w:rPr>
      <w:rFonts w:ascii="Verdana" w:hAnsi="Verdana"/>
      <w:sz w:val="24"/>
      <w:szCs w:val="24"/>
      <w:lang w:val="en-US" w:eastAsia="en-US"/>
    </w:rPr>
  </w:style>
  <w:style w:type="character" w:customStyle="1" w:styleId="922">
    <w:name w:val="Знак Знак92"/>
    <w:rsid w:val="00AC5AD8"/>
    <w:rPr>
      <w:rFonts w:cs="Times New Roman"/>
      <w:snapToGrid w:val="0"/>
      <w:sz w:val="26"/>
      <w:lang w:val="ru-RU" w:eastAsia="ru-RU" w:bidi="ar-SA"/>
    </w:rPr>
  </w:style>
  <w:style w:type="character" w:customStyle="1" w:styleId="624">
    <w:name w:val="Знак Знак62"/>
    <w:rsid w:val="00AC5AD8"/>
    <w:rPr>
      <w:rFonts w:cs="Times New Roman"/>
      <w:lang w:val="en-US"/>
    </w:rPr>
  </w:style>
  <w:style w:type="paragraph" w:customStyle="1" w:styleId="afffffff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autoRedefine/>
    <w:rsid w:val="00AC5AD8"/>
    <w:pPr>
      <w:spacing w:after="160" w:line="240" w:lineRule="exact"/>
    </w:pPr>
    <w:rPr>
      <w:rFonts w:eastAsia="SimSun"/>
      <w:b/>
      <w:sz w:val="28"/>
      <w:szCs w:val="24"/>
      <w:lang w:val="en-US" w:eastAsia="en-US"/>
    </w:rPr>
  </w:style>
  <w:style w:type="paragraph" w:styleId="1ffffffff4">
    <w:name w:val="index 1"/>
    <w:basedOn w:val="affe"/>
    <w:next w:val="affe"/>
    <w:autoRedefine/>
    <w:uiPriority w:val="99"/>
    <w:unhideWhenUsed/>
    <w:rsid w:val="00AC5AD8"/>
    <w:pPr>
      <w:ind w:left="200" w:hanging="200"/>
    </w:pPr>
  </w:style>
  <w:style w:type="paragraph" w:customStyle="1" w:styleId="234">
    <w:name w:val="Основной текст 23"/>
    <w:basedOn w:val="affe"/>
    <w:rsid w:val="00AC5AD8"/>
    <w:pPr>
      <w:widowControl w:val="0"/>
      <w:spacing w:line="360" w:lineRule="auto"/>
      <w:ind w:firstLine="720"/>
      <w:jc w:val="both"/>
    </w:pPr>
    <w:rPr>
      <w:sz w:val="26"/>
    </w:rPr>
  </w:style>
  <w:style w:type="paragraph" w:customStyle="1" w:styleId="2ffffff6">
    <w:name w:val="Текст2"/>
    <w:basedOn w:val="affe"/>
    <w:rsid w:val="00AC5AD8"/>
    <w:pPr>
      <w:spacing w:line="360" w:lineRule="auto"/>
      <w:ind w:firstLine="720"/>
      <w:jc w:val="both"/>
    </w:pPr>
    <w:rPr>
      <w:sz w:val="28"/>
    </w:rPr>
  </w:style>
  <w:style w:type="paragraph" w:customStyle="1" w:styleId="3fffd">
    <w:name w:val="Обычный3"/>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e"/>
    <w:rsid w:val="00AC5AD8"/>
    <w:pPr>
      <w:widowControl w:val="0"/>
      <w:ind w:firstLine="720"/>
      <w:jc w:val="both"/>
    </w:pPr>
    <w:rPr>
      <w:sz w:val="24"/>
    </w:rPr>
  </w:style>
  <w:style w:type="paragraph" w:customStyle="1" w:styleId="2ffffff7">
    <w:name w:val="Схема документа2"/>
    <w:basedOn w:val="affe"/>
    <w:rsid w:val="00AC5AD8"/>
    <w:pPr>
      <w:shd w:val="clear" w:color="auto" w:fill="000080"/>
    </w:pPr>
    <w:rPr>
      <w:rFonts w:ascii="Tahoma" w:hAnsi="Tahoma"/>
    </w:rPr>
  </w:style>
  <w:style w:type="paragraph" w:customStyle="1" w:styleId="Hdr1">
    <w:name w:val="Hdr1"/>
    <w:basedOn w:val="affe"/>
    <w:rsid w:val="00AC5AD8"/>
    <w:pPr>
      <w:keepNext/>
      <w:numPr>
        <w:numId w:val="135"/>
      </w:numPr>
      <w:spacing w:before="120" w:after="120"/>
      <w:ind w:left="357" w:hanging="357"/>
      <w:jc w:val="both"/>
    </w:pPr>
    <w:rPr>
      <w:b/>
      <w:sz w:val="28"/>
      <w:szCs w:val="28"/>
      <w:lang w:eastAsia="en-US"/>
    </w:rPr>
  </w:style>
  <w:style w:type="paragraph" w:customStyle="1" w:styleId="Hdr2">
    <w:name w:val="Hdr2"/>
    <w:basedOn w:val="Hdr1"/>
    <w:rsid w:val="00AC5AD8"/>
    <w:pPr>
      <w:keepNext w:val="0"/>
      <w:numPr>
        <w:ilvl w:val="1"/>
      </w:numPr>
      <w:spacing w:before="60"/>
    </w:pPr>
    <w:rPr>
      <w:b w:val="0"/>
      <w:sz w:val="24"/>
    </w:rPr>
  </w:style>
  <w:style w:type="paragraph" w:customStyle="1" w:styleId="Hdr3">
    <w:name w:val="Hdr3"/>
    <w:basedOn w:val="Hdr2"/>
    <w:rsid w:val="00AC5AD8"/>
    <w:pPr>
      <w:numPr>
        <w:ilvl w:val="2"/>
      </w:numPr>
    </w:pPr>
  </w:style>
  <w:style w:type="paragraph" w:customStyle="1" w:styleId="Hdr4">
    <w:name w:val="Hdr4"/>
    <w:basedOn w:val="Hdr3"/>
    <w:rsid w:val="00AC5AD8"/>
    <w:pPr>
      <w:numPr>
        <w:ilvl w:val="3"/>
      </w:numPr>
    </w:pPr>
  </w:style>
  <w:style w:type="paragraph" w:customStyle="1" w:styleId="phSubtitle">
    <w:name w:val="ph_Subtitle"/>
    <w:basedOn w:val="affe"/>
    <w:next w:val="affe"/>
    <w:autoRedefine/>
    <w:uiPriority w:val="99"/>
    <w:rsid w:val="00AC5AD8"/>
    <w:pPr>
      <w:spacing w:line="360" w:lineRule="auto"/>
      <w:jc w:val="center"/>
    </w:pPr>
    <w:rPr>
      <w:rFonts w:ascii="Arial" w:hAnsi="Arial" w:cs="Arial"/>
      <w:sz w:val="32"/>
      <w:szCs w:val="32"/>
      <w:lang w:eastAsia="en-US"/>
    </w:rPr>
  </w:style>
  <w:style w:type="character" w:customStyle="1" w:styleId="163">
    <w:name w:val="Знак Знак16"/>
    <w:rsid w:val="00AC5AD8"/>
    <w:rPr>
      <w:snapToGrid/>
      <w:sz w:val="26"/>
      <w:lang w:val="ru-RU" w:eastAsia="ru-RU" w:bidi="ar-SA"/>
    </w:rPr>
  </w:style>
  <w:style w:type="character" w:customStyle="1" w:styleId="11fb">
    <w:name w:val="Основной текст 1 Знак Знак1"/>
    <w:rsid w:val="00AC5AD8"/>
    <w:rPr>
      <w:snapToGrid/>
      <w:sz w:val="26"/>
      <w:lang w:val="ru-RU" w:eastAsia="ru-RU" w:bidi="ar-SA"/>
    </w:rPr>
  </w:style>
  <w:style w:type="character" w:customStyle="1" w:styleId="10a">
    <w:name w:val="Знак Знак10"/>
    <w:rsid w:val="00AC5AD8"/>
    <w:rPr>
      <w:b/>
    </w:rPr>
  </w:style>
  <w:style w:type="numbering" w:customStyle="1" w:styleId="410">
    <w:name w:val="Стиль41"/>
    <w:rsid w:val="00AC5AD8"/>
    <w:pPr>
      <w:numPr>
        <w:numId w:val="134"/>
      </w:numPr>
    </w:pPr>
  </w:style>
  <w:style w:type="paragraph" w:customStyle="1" w:styleId="1ffffffff5">
    <w:name w:val="Приложение1"/>
    <w:basedOn w:val="1ffff1"/>
    <w:qFormat/>
    <w:rsid w:val="00AC5AD8"/>
    <w:pPr>
      <w:widowControl w:val="0"/>
      <w:spacing w:before="0" w:after="0" w:line="240" w:lineRule="auto"/>
      <w:jc w:val="left"/>
      <w:outlineLvl w:val="9"/>
    </w:pPr>
    <w:rPr>
      <w:rFonts w:eastAsia="DejaVu Sans" w:cs="DejaVu Sans"/>
      <w:kern w:val="2"/>
      <w:sz w:val="28"/>
      <w:szCs w:val="28"/>
    </w:rPr>
  </w:style>
  <w:style w:type="numbering" w:customStyle="1" w:styleId="WWNum39">
    <w:name w:val="WWNum39"/>
    <w:basedOn w:val="afff1"/>
    <w:rsid w:val="00AC5AD8"/>
  </w:style>
  <w:style w:type="paragraph" w:customStyle="1" w:styleId="afffffffffffffffffffffffffc">
    <w:name w:val="_Титул_Название документа"/>
    <w:basedOn w:val="affe"/>
    <w:link w:val="afffffffffffffffffffffffffd"/>
    <w:rsid w:val="00AC5AD8"/>
    <w:pPr>
      <w:spacing w:before="1500"/>
      <w:ind w:left="851"/>
      <w:jc w:val="center"/>
    </w:pPr>
    <w:rPr>
      <w:b/>
      <w:caps/>
      <w:sz w:val="32"/>
      <w:szCs w:val="24"/>
    </w:rPr>
  </w:style>
  <w:style w:type="character" w:customStyle="1" w:styleId="afffffffffffffffffffffffffd">
    <w:name w:val="_Титул_Название документа Знак"/>
    <w:link w:val="afffffffffffffffffffffffffc"/>
    <w:rsid w:val="00AC5AD8"/>
    <w:rPr>
      <w:rFonts w:ascii="Times New Roman" w:eastAsia="Times New Roman" w:hAnsi="Times New Roman" w:cs="Times New Roman"/>
      <w:b/>
      <w:caps/>
      <w:sz w:val="32"/>
      <w:szCs w:val="24"/>
      <w:lang w:eastAsia="ru-RU"/>
    </w:rPr>
  </w:style>
  <w:style w:type="paragraph" w:customStyle="1" w:styleId="3fffe">
    <w:name w:val="Знак Знак3 Знак Знак Знак Знак Знак Знак"/>
    <w:basedOn w:val="affe"/>
    <w:uiPriority w:val="99"/>
    <w:rsid w:val="00AC5AD8"/>
    <w:pPr>
      <w:spacing w:after="160" w:line="240" w:lineRule="exact"/>
    </w:pPr>
    <w:rPr>
      <w:rFonts w:ascii="Verdana" w:hAnsi="Verdana"/>
    </w:rPr>
  </w:style>
  <w:style w:type="character" w:customStyle="1" w:styleId="Bodytext6">
    <w:name w:val="Body text (6)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AC5AD8"/>
    <w:rPr>
      <w:rFonts w:ascii="Verdana" w:eastAsia="Verdana" w:hAnsi="Verdana" w:cs="Verdana"/>
      <w:sz w:val="16"/>
      <w:szCs w:val="16"/>
      <w:shd w:val="clear" w:color="auto" w:fill="FFFFFF"/>
    </w:rPr>
  </w:style>
  <w:style w:type="character" w:customStyle="1" w:styleId="Bodytext">
    <w:name w:val="Body text_"/>
    <w:link w:val="4ff4"/>
    <w:rsid w:val="00AC5AD8"/>
    <w:rPr>
      <w:rFonts w:ascii="Verdana" w:eastAsia="Verdana" w:hAnsi="Verdana" w:cs="Verdana"/>
      <w:sz w:val="18"/>
      <w:szCs w:val="18"/>
      <w:shd w:val="clear" w:color="auto" w:fill="FFFFFF"/>
    </w:rPr>
  </w:style>
  <w:style w:type="character" w:customStyle="1" w:styleId="Bodytext85ptItalicSpacing1pt">
    <w:name w:val="Body text + 8;5 pt;Italic;Spacing 1 pt"/>
    <w:rsid w:val="00AC5AD8"/>
    <w:rPr>
      <w:rFonts w:ascii="Verdana" w:eastAsia="Verdana" w:hAnsi="Verdana" w:cs="Verdana"/>
      <w:i/>
      <w:iCs/>
      <w:spacing w:val="20"/>
      <w:sz w:val="17"/>
      <w:szCs w:val="17"/>
      <w:shd w:val="clear" w:color="auto" w:fill="FFFFFF"/>
    </w:rPr>
  </w:style>
  <w:style w:type="character" w:customStyle="1" w:styleId="Bodytext3">
    <w:name w:val="Body text (3)_"/>
    <w:link w:val="Bodytext30"/>
    <w:rsid w:val="00AC5AD8"/>
    <w:rPr>
      <w:rFonts w:ascii="Verdana" w:eastAsia="Verdana" w:hAnsi="Verdana" w:cs="Verdana"/>
      <w:sz w:val="19"/>
      <w:szCs w:val="19"/>
      <w:shd w:val="clear" w:color="auto" w:fill="FFFFFF"/>
    </w:rPr>
  </w:style>
  <w:style w:type="character" w:customStyle="1" w:styleId="Bodytext7">
    <w:name w:val="Body text (7)_"/>
    <w:rsid w:val="00AC5AD8"/>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AC5AD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AC5AD8"/>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AC5AD8"/>
    <w:rPr>
      <w:sz w:val="30"/>
      <w:szCs w:val="30"/>
      <w:shd w:val="clear" w:color="auto" w:fill="FFFFFF"/>
    </w:rPr>
  </w:style>
  <w:style w:type="character" w:customStyle="1" w:styleId="Bodytext512ptSpacing-1pt">
    <w:name w:val="Body text (5) + 12 pt;Spacing -1 pt"/>
    <w:rsid w:val="00AC5AD8"/>
    <w:rPr>
      <w:spacing w:val="-20"/>
      <w:sz w:val="24"/>
      <w:szCs w:val="24"/>
      <w:shd w:val="clear" w:color="auto" w:fill="FFFFFF"/>
      <w:lang w:val="en-US"/>
    </w:rPr>
  </w:style>
  <w:style w:type="character" w:customStyle="1" w:styleId="Headerorfooter">
    <w:name w:val="Header or footer_"/>
    <w:link w:val="Headerorfooter0"/>
    <w:rsid w:val="00AC5AD8"/>
    <w:rPr>
      <w:shd w:val="clear" w:color="auto" w:fill="FFFFFF"/>
    </w:rPr>
  </w:style>
  <w:style w:type="character" w:customStyle="1" w:styleId="Headerorfooter13pt">
    <w:name w:val="Header or footer + 13 pt"/>
    <w:rsid w:val="00AC5AD8"/>
    <w:rPr>
      <w:spacing w:val="0"/>
      <w:sz w:val="26"/>
      <w:szCs w:val="26"/>
      <w:shd w:val="clear" w:color="auto" w:fill="FFFFFF"/>
    </w:rPr>
  </w:style>
  <w:style w:type="character" w:customStyle="1" w:styleId="Heading1">
    <w:name w:val="Heading #1_"/>
    <w:link w:val="Heading10"/>
    <w:rsid w:val="00AC5AD8"/>
    <w:rPr>
      <w:sz w:val="28"/>
      <w:szCs w:val="28"/>
      <w:shd w:val="clear" w:color="auto" w:fill="FFFFFF"/>
    </w:rPr>
  </w:style>
  <w:style w:type="character" w:customStyle="1" w:styleId="Heading12">
    <w:name w:val="Heading #1 (2)_"/>
    <w:link w:val="Heading120"/>
    <w:rsid w:val="00AC5AD8"/>
    <w:rPr>
      <w:sz w:val="30"/>
      <w:szCs w:val="30"/>
      <w:shd w:val="clear" w:color="auto" w:fill="FFFFFF"/>
    </w:rPr>
  </w:style>
  <w:style w:type="character" w:customStyle="1" w:styleId="Bodytext8">
    <w:name w:val="Body text (8)_"/>
    <w:link w:val="Bodytext80"/>
    <w:rsid w:val="00AC5AD8"/>
    <w:rPr>
      <w:sz w:val="25"/>
      <w:szCs w:val="25"/>
      <w:shd w:val="clear" w:color="auto" w:fill="FFFFFF"/>
    </w:rPr>
  </w:style>
  <w:style w:type="character" w:customStyle="1" w:styleId="Heading1125pt">
    <w:name w:val="Heading #1 + 12;5 pt"/>
    <w:rsid w:val="00AC5AD8"/>
    <w:rPr>
      <w:sz w:val="25"/>
      <w:szCs w:val="25"/>
      <w:shd w:val="clear" w:color="auto" w:fill="FFFFFF"/>
    </w:rPr>
  </w:style>
  <w:style w:type="character" w:customStyle="1" w:styleId="Headerorfooter145ptBold">
    <w:name w:val="Header or footer + 14;5 pt;Bold"/>
    <w:rsid w:val="00AC5AD8"/>
    <w:rPr>
      <w:b/>
      <w:bCs/>
      <w:spacing w:val="0"/>
      <w:sz w:val="29"/>
      <w:szCs w:val="29"/>
      <w:shd w:val="clear" w:color="auto" w:fill="FFFFFF"/>
    </w:rPr>
  </w:style>
  <w:style w:type="character" w:customStyle="1" w:styleId="Bodytext6125ptBold">
    <w:name w:val="Body text (6) + 12;5 pt;Bold"/>
    <w:rsid w:val="00AC5AD8"/>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AC5AD8"/>
    <w:rPr>
      <w:b/>
      <w:bCs/>
      <w:sz w:val="24"/>
      <w:szCs w:val="24"/>
      <w:shd w:val="clear" w:color="auto" w:fill="FFFFFF"/>
    </w:rPr>
  </w:style>
  <w:style w:type="character" w:customStyle="1" w:styleId="Tablecaption">
    <w:name w:val="Table caption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AC5AD8"/>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AC5AD8"/>
    <w:rPr>
      <w:rFonts w:ascii="Verdana" w:eastAsia="Verdana" w:hAnsi="Verdana" w:cs="Verdana"/>
      <w:i/>
      <w:iCs/>
      <w:spacing w:val="0"/>
      <w:sz w:val="18"/>
      <w:szCs w:val="18"/>
      <w:shd w:val="clear" w:color="auto" w:fill="FFFFFF"/>
    </w:rPr>
  </w:style>
  <w:style w:type="paragraph" w:customStyle="1" w:styleId="Bodytext20">
    <w:name w:val="Body text (2)"/>
    <w:basedOn w:val="affe"/>
    <w:link w:val="Bodytext2"/>
    <w:rsid w:val="00AC5AD8"/>
    <w:pPr>
      <w:shd w:val="clear" w:color="auto" w:fill="FFFFFF"/>
      <w:spacing w:line="211" w:lineRule="exact"/>
    </w:pPr>
    <w:rPr>
      <w:rFonts w:ascii="Verdana" w:eastAsia="Verdana" w:hAnsi="Verdana" w:cs="Verdana"/>
      <w:sz w:val="16"/>
      <w:szCs w:val="16"/>
      <w:lang w:eastAsia="en-US"/>
    </w:rPr>
  </w:style>
  <w:style w:type="paragraph" w:customStyle="1" w:styleId="4ff4">
    <w:name w:val="Основной текст4"/>
    <w:basedOn w:val="affe"/>
    <w:link w:val="Bodytext"/>
    <w:rsid w:val="00AC5AD8"/>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e"/>
    <w:link w:val="Bodytext3"/>
    <w:rsid w:val="00AC5AD8"/>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e"/>
    <w:link w:val="Bodytext5"/>
    <w:rsid w:val="00AC5AD8"/>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e"/>
    <w:link w:val="Headerorfooter"/>
    <w:rsid w:val="00AC5AD8"/>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e"/>
    <w:link w:val="Heading1"/>
    <w:rsid w:val="00AC5AD8"/>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e"/>
    <w:link w:val="Heading12"/>
    <w:rsid w:val="00AC5AD8"/>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e"/>
    <w:link w:val="Bodytext8"/>
    <w:rsid w:val="00AC5AD8"/>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e"/>
    <w:link w:val="Bodytext9"/>
    <w:rsid w:val="00AC5AD8"/>
    <w:pPr>
      <w:shd w:val="clear" w:color="auto" w:fill="FFFFFF"/>
      <w:spacing w:line="250" w:lineRule="exact"/>
    </w:pPr>
    <w:rPr>
      <w:rFonts w:ascii="Verdana" w:eastAsia="Verdana" w:hAnsi="Verdana" w:cs="Verdana"/>
      <w:spacing w:val="20"/>
      <w:sz w:val="17"/>
      <w:szCs w:val="17"/>
      <w:lang w:eastAsia="en-US"/>
    </w:rPr>
  </w:style>
  <w:style w:type="paragraph" w:customStyle="1" w:styleId="af3">
    <w:name w:val="перечисление"/>
    <w:basedOn w:val="affe"/>
    <w:next w:val="affe"/>
    <w:uiPriority w:val="99"/>
    <w:rsid w:val="00AC5AD8"/>
    <w:pPr>
      <w:numPr>
        <w:numId w:val="137"/>
      </w:numPr>
      <w:spacing w:line="223" w:lineRule="auto"/>
      <w:jc w:val="both"/>
    </w:pPr>
    <w:rPr>
      <w:sz w:val="24"/>
      <w:szCs w:val="24"/>
    </w:rPr>
  </w:style>
  <w:style w:type="paragraph" w:customStyle="1" w:styleId="Style5">
    <w:name w:val="Style5"/>
    <w:basedOn w:val="affe"/>
    <w:uiPriority w:val="99"/>
    <w:rsid w:val="00AC5AD8"/>
    <w:pPr>
      <w:widowControl w:val="0"/>
      <w:autoSpaceDE w:val="0"/>
      <w:autoSpaceDN w:val="0"/>
      <w:adjustRightInd w:val="0"/>
      <w:spacing w:line="269" w:lineRule="exact"/>
      <w:jc w:val="both"/>
    </w:pPr>
    <w:rPr>
      <w:sz w:val="24"/>
      <w:szCs w:val="24"/>
    </w:rPr>
  </w:style>
  <w:style w:type="paragraph" w:customStyle="1" w:styleId="Style7">
    <w:name w:val="Style7"/>
    <w:basedOn w:val="affe"/>
    <w:uiPriority w:val="99"/>
    <w:rsid w:val="00AC5AD8"/>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e"/>
    <w:uiPriority w:val="99"/>
    <w:rsid w:val="00AC5AD8"/>
    <w:pPr>
      <w:widowControl w:val="0"/>
      <w:autoSpaceDE w:val="0"/>
      <w:autoSpaceDN w:val="0"/>
      <w:adjustRightInd w:val="0"/>
    </w:pPr>
    <w:rPr>
      <w:sz w:val="24"/>
      <w:szCs w:val="24"/>
    </w:rPr>
  </w:style>
  <w:style w:type="paragraph" w:customStyle="1" w:styleId="Style10">
    <w:name w:val="Style10"/>
    <w:basedOn w:val="affe"/>
    <w:uiPriority w:val="99"/>
    <w:rsid w:val="00AC5AD8"/>
    <w:pPr>
      <w:widowControl w:val="0"/>
      <w:autoSpaceDE w:val="0"/>
      <w:autoSpaceDN w:val="0"/>
      <w:adjustRightInd w:val="0"/>
      <w:spacing w:line="264" w:lineRule="exact"/>
      <w:jc w:val="both"/>
    </w:pPr>
    <w:rPr>
      <w:sz w:val="24"/>
      <w:szCs w:val="24"/>
    </w:rPr>
  </w:style>
  <w:style w:type="character" w:customStyle="1" w:styleId="FontStyle29">
    <w:name w:val="Font Style29"/>
    <w:rsid w:val="00AC5AD8"/>
    <w:rPr>
      <w:rFonts w:ascii="Times New Roman" w:hAnsi="Times New Roman" w:cs="Times New Roman"/>
      <w:b/>
      <w:bCs/>
      <w:sz w:val="20"/>
      <w:szCs w:val="20"/>
    </w:rPr>
  </w:style>
  <w:style w:type="character" w:customStyle="1" w:styleId="FontStyle32">
    <w:name w:val="Font Style32"/>
    <w:rsid w:val="00AC5AD8"/>
    <w:rPr>
      <w:rFonts w:ascii="Times New Roman" w:hAnsi="Times New Roman" w:cs="Times New Roman"/>
      <w:i/>
      <w:iCs/>
      <w:sz w:val="20"/>
      <w:szCs w:val="20"/>
    </w:rPr>
  </w:style>
  <w:style w:type="paragraph" w:customStyle="1" w:styleId="Style1">
    <w:name w:val="Style1"/>
    <w:basedOn w:val="affe"/>
    <w:uiPriority w:val="99"/>
    <w:rsid w:val="00AC5AD8"/>
    <w:pPr>
      <w:widowControl w:val="0"/>
      <w:autoSpaceDE w:val="0"/>
      <w:autoSpaceDN w:val="0"/>
      <w:adjustRightInd w:val="0"/>
    </w:pPr>
    <w:rPr>
      <w:sz w:val="24"/>
      <w:szCs w:val="24"/>
    </w:rPr>
  </w:style>
  <w:style w:type="paragraph" w:customStyle="1" w:styleId="Style14">
    <w:name w:val="Style14"/>
    <w:basedOn w:val="affe"/>
    <w:uiPriority w:val="99"/>
    <w:rsid w:val="00AC5AD8"/>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e"/>
    <w:uiPriority w:val="99"/>
    <w:rsid w:val="00AC5AD8"/>
    <w:pPr>
      <w:widowControl w:val="0"/>
      <w:autoSpaceDE w:val="0"/>
      <w:autoSpaceDN w:val="0"/>
      <w:adjustRightInd w:val="0"/>
      <w:spacing w:line="264" w:lineRule="exact"/>
      <w:ind w:firstLine="96"/>
    </w:pPr>
    <w:rPr>
      <w:sz w:val="24"/>
      <w:szCs w:val="24"/>
    </w:rPr>
  </w:style>
  <w:style w:type="character" w:customStyle="1" w:styleId="FontStyle25">
    <w:name w:val="Font Style25"/>
    <w:rsid w:val="00AC5AD8"/>
    <w:rPr>
      <w:rFonts w:ascii="Times New Roman" w:hAnsi="Times New Roman" w:cs="Times New Roman"/>
      <w:sz w:val="20"/>
      <w:szCs w:val="20"/>
    </w:rPr>
  </w:style>
  <w:style w:type="paragraph" w:customStyle="1" w:styleId="Style11">
    <w:name w:val="Style11"/>
    <w:basedOn w:val="affe"/>
    <w:uiPriority w:val="99"/>
    <w:rsid w:val="00AC5AD8"/>
    <w:pPr>
      <w:widowControl w:val="0"/>
      <w:autoSpaceDE w:val="0"/>
      <w:autoSpaceDN w:val="0"/>
      <w:adjustRightInd w:val="0"/>
    </w:pPr>
    <w:rPr>
      <w:sz w:val="24"/>
      <w:szCs w:val="24"/>
    </w:rPr>
  </w:style>
  <w:style w:type="paragraph" w:customStyle="1" w:styleId="Style16">
    <w:name w:val="Style16"/>
    <w:basedOn w:val="affe"/>
    <w:uiPriority w:val="99"/>
    <w:rsid w:val="00AC5AD8"/>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e"/>
    <w:uiPriority w:val="99"/>
    <w:rsid w:val="00AC5AD8"/>
    <w:pPr>
      <w:widowControl w:val="0"/>
      <w:autoSpaceDE w:val="0"/>
      <w:autoSpaceDN w:val="0"/>
      <w:adjustRightInd w:val="0"/>
    </w:pPr>
    <w:rPr>
      <w:sz w:val="24"/>
      <w:szCs w:val="24"/>
    </w:rPr>
  </w:style>
  <w:style w:type="paragraph" w:customStyle="1" w:styleId="Style19">
    <w:name w:val="Style19"/>
    <w:basedOn w:val="affe"/>
    <w:uiPriority w:val="99"/>
    <w:rsid w:val="00AC5AD8"/>
    <w:pPr>
      <w:widowControl w:val="0"/>
      <w:autoSpaceDE w:val="0"/>
      <w:autoSpaceDN w:val="0"/>
      <w:adjustRightInd w:val="0"/>
    </w:pPr>
    <w:rPr>
      <w:sz w:val="24"/>
      <w:szCs w:val="24"/>
    </w:rPr>
  </w:style>
  <w:style w:type="paragraph" w:customStyle="1" w:styleId="Style20">
    <w:name w:val="Style20"/>
    <w:basedOn w:val="affe"/>
    <w:uiPriority w:val="99"/>
    <w:rsid w:val="00AC5AD8"/>
    <w:pPr>
      <w:widowControl w:val="0"/>
      <w:autoSpaceDE w:val="0"/>
      <w:autoSpaceDN w:val="0"/>
      <w:adjustRightInd w:val="0"/>
      <w:spacing w:line="269" w:lineRule="exact"/>
      <w:ind w:firstLine="250"/>
    </w:pPr>
    <w:rPr>
      <w:sz w:val="24"/>
      <w:szCs w:val="24"/>
    </w:rPr>
  </w:style>
  <w:style w:type="character" w:customStyle="1" w:styleId="FontStyle26">
    <w:name w:val="Font Style26"/>
    <w:rsid w:val="00AC5AD8"/>
    <w:rPr>
      <w:rFonts w:ascii="Times New Roman" w:hAnsi="Times New Roman" w:cs="Times New Roman"/>
      <w:b/>
      <w:bCs/>
      <w:sz w:val="20"/>
      <w:szCs w:val="20"/>
    </w:rPr>
  </w:style>
  <w:style w:type="character" w:customStyle="1" w:styleId="FontStyle27">
    <w:name w:val="Font Style27"/>
    <w:rsid w:val="00AC5AD8"/>
    <w:rPr>
      <w:rFonts w:ascii="Times New Roman" w:hAnsi="Times New Roman" w:cs="Times New Roman"/>
      <w:sz w:val="18"/>
      <w:szCs w:val="18"/>
    </w:rPr>
  </w:style>
  <w:style w:type="character" w:customStyle="1" w:styleId="FontStyle28">
    <w:name w:val="Font Style28"/>
    <w:rsid w:val="00AC5AD8"/>
    <w:rPr>
      <w:rFonts w:ascii="Sylfaen" w:hAnsi="Sylfaen" w:cs="Sylfaen"/>
      <w:b/>
      <w:bCs/>
      <w:sz w:val="14"/>
      <w:szCs w:val="14"/>
    </w:rPr>
  </w:style>
  <w:style w:type="paragraph" w:customStyle="1" w:styleId="Style13">
    <w:name w:val="Style13"/>
    <w:basedOn w:val="affe"/>
    <w:uiPriority w:val="99"/>
    <w:rsid w:val="00AC5AD8"/>
    <w:pPr>
      <w:widowControl w:val="0"/>
      <w:autoSpaceDE w:val="0"/>
      <w:autoSpaceDN w:val="0"/>
      <w:adjustRightInd w:val="0"/>
      <w:spacing w:line="265" w:lineRule="exact"/>
      <w:jc w:val="both"/>
    </w:pPr>
    <w:rPr>
      <w:sz w:val="24"/>
      <w:szCs w:val="24"/>
    </w:rPr>
  </w:style>
  <w:style w:type="paragraph" w:customStyle="1" w:styleId="Style18">
    <w:name w:val="Style18"/>
    <w:basedOn w:val="affe"/>
    <w:uiPriority w:val="99"/>
    <w:rsid w:val="00AC5AD8"/>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e"/>
    <w:uiPriority w:val="99"/>
    <w:rsid w:val="00AC5AD8"/>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AC5AD8"/>
    <w:rPr>
      <w:sz w:val="21"/>
      <w:szCs w:val="21"/>
      <w:shd w:val="clear" w:color="auto" w:fill="FFFFFF"/>
    </w:rPr>
  </w:style>
  <w:style w:type="paragraph" w:customStyle="1" w:styleId="5f6">
    <w:name w:val="Заголовок №5"/>
    <w:basedOn w:val="affe"/>
    <w:link w:val="5f5"/>
    <w:rsid w:val="00AC5AD8"/>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e"/>
    <w:rsid w:val="00AC5AD8"/>
    <w:pPr>
      <w:spacing w:after="160" w:line="240" w:lineRule="exact"/>
    </w:pPr>
    <w:rPr>
      <w:rFonts w:ascii="Verdana" w:hAnsi="Verdana"/>
      <w:lang w:val="en-US" w:eastAsia="en-US"/>
    </w:rPr>
  </w:style>
  <w:style w:type="character" w:customStyle="1" w:styleId="Footnote">
    <w:name w:val="Footnote_"/>
    <w:link w:val="Footnote0"/>
    <w:rsid w:val="00AC5AD8"/>
    <w:rPr>
      <w:shd w:val="clear" w:color="auto" w:fill="FFFFFF"/>
    </w:rPr>
  </w:style>
  <w:style w:type="character" w:customStyle="1" w:styleId="BodytextSpacing3pt">
    <w:name w:val="Body text + Spacing 3 pt"/>
    <w:rsid w:val="00AC5AD8"/>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e"/>
    <w:link w:val="Footnote"/>
    <w:rsid w:val="00AC5AD8"/>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e"/>
    <w:rsid w:val="00AC5A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e"/>
    <w:rsid w:val="00AC5AD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e"/>
    <w:rsid w:val="00AC5A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e"/>
    <w:rsid w:val="00AC5AD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e"/>
    <w:rsid w:val="00AC5AD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e"/>
    <w:rsid w:val="00AC5AD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e"/>
    <w:rsid w:val="00AC5AD8"/>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e"/>
    <w:rsid w:val="00AC5A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e"/>
    <w:rsid w:val="00AC5AD8"/>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AC5AD8"/>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AC5AD8"/>
    <w:rPr>
      <w:spacing w:val="-20"/>
      <w:sz w:val="24"/>
      <w:szCs w:val="24"/>
      <w:shd w:val="clear" w:color="auto" w:fill="FFFFFF"/>
      <w:lang w:val="en-US"/>
    </w:rPr>
  </w:style>
  <w:style w:type="character" w:customStyle="1" w:styleId="Heading112pt">
    <w:name w:val="Heading #1 + 12 pt"/>
    <w:aliases w:val="Not Bold"/>
    <w:rsid w:val="00AC5AD8"/>
    <w:rPr>
      <w:b/>
      <w:bCs/>
      <w:sz w:val="24"/>
      <w:szCs w:val="24"/>
      <w:shd w:val="clear" w:color="auto" w:fill="FFFFFF"/>
    </w:rPr>
  </w:style>
  <w:style w:type="character" w:customStyle="1" w:styleId="Bodytext99pt">
    <w:name w:val="Body text (9) + 9 pt"/>
    <w:aliases w:val="Not Italic,Spacing 0 pt"/>
    <w:rsid w:val="00AC5AD8"/>
    <w:rPr>
      <w:rFonts w:ascii="Verdana" w:eastAsia="Verdana" w:hAnsi="Verdana" w:cs="Verdana"/>
      <w:i/>
      <w:iCs/>
      <w:spacing w:val="0"/>
      <w:sz w:val="18"/>
      <w:szCs w:val="18"/>
      <w:shd w:val="clear" w:color="auto" w:fill="FFFFFF"/>
    </w:rPr>
  </w:style>
  <w:style w:type="table" w:customStyle="1" w:styleId="760">
    <w:name w:val="Сетка таблицы76"/>
    <w:basedOn w:val="afff0"/>
    <w:next w:val="afffe"/>
    <w:uiPriority w:val="59"/>
    <w:rsid w:val="004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f0"/>
    <w:next w:val="afffe"/>
    <w:uiPriority w:val="59"/>
    <w:rsid w:val="00F2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f0"/>
    <w:next w:val="afffe"/>
    <w:rsid w:val="00DA3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1"/>
    <w:uiPriority w:val="99"/>
    <w:semiHidden/>
    <w:unhideWhenUsed/>
    <w:rsid w:val="009B3291"/>
  </w:style>
  <w:style w:type="table" w:customStyle="1" w:styleId="790">
    <w:name w:val="Сетка таблицы79"/>
    <w:basedOn w:val="afff0"/>
    <w:next w:val="afffe"/>
    <w:uiPriority w:val="59"/>
    <w:rsid w:val="009B32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E4D8E"/>
  </w:style>
  <w:style w:type="paragraph" w:customStyle="1" w:styleId="afffffffffffffffffffffffffe">
    <w:name w:val="_Титул_Название системы"/>
    <w:basedOn w:val="affe"/>
    <w:link w:val="affffffffffffffffffffffffff"/>
    <w:rsid w:val="00406B58"/>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f">
    <w:name w:val="_Титул_Название системы Знак"/>
    <w:link w:val="afffffffffffffffffffffffffe"/>
    <w:rsid w:val="00406B58"/>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406B58"/>
    <w:pPr>
      <w:pageBreakBefore/>
      <w:numPr>
        <w:numId w:val="138"/>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9">
    <w:name w:val="Обычный.Текст Знак"/>
    <w:link w:val="afffff8"/>
    <w:rsid w:val="00406B58"/>
    <w:rPr>
      <w:rFonts w:ascii="Times New Roman" w:eastAsia="Calibri" w:hAnsi="Times New Roman" w:cs="Cambria"/>
      <w:sz w:val="20"/>
      <w:szCs w:val="24"/>
      <w:lang w:eastAsia="ar-SA"/>
    </w:rPr>
  </w:style>
  <w:style w:type="paragraph" w:customStyle="1" w:styleId="af8">
    <w:name w:val="Нумерованный список с точками"/>
    <w:basedOn w:val="affe"/>
    <w:rsid w:val="00406B58"/>
    <w:pPr>
      <w:numPr>
        <w:numId w:val="139"/>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e"/>
    <w:rsid w:val="00406B58"/>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406B58"/>
    <w:rPr>
      <w:color w:val="990000"/>
    </w:rPr>
  </w:style>
  <w:style w:type="paragraph" w:customStyle="1" w:styleId="affffffffffffffffffffffffff0">
    <w:name w:val="перечисления"/>
    <w:basedOn w:val="phlistitemized1"/>
    <w:link w:val="affffffffffffffffffffffffff1"/>
    <w:autoRedefine/>
    <w:qFormat/>
    <w:rsid w:val="00406B58"/>
    <w:pPr>
      <w:tabs>
        <w:tab w:val="num" w:pos="1077"/>
      </w:tabs>
      <w:spacing w:line="240" w:lineRule="auto"/>
      <w:ind w:left="1077" w:right="284" w:hanging="357"/>
    </w:pPr>
    <w:rPr>
      <w:rFonts w:eastAsia="Times New Roman" w:cs="Arial"/>
    </w:rPr>
  </w:style>
  <w:style w:type="character" w:customStyle="1" w:styleId="affffffffffffffffffffffffff1">
    <w:name w:val="перечисления Знак"/>
    <w:link w:val="affffffffffffffffffffffffff0"/>
    <w:rsid w:val="00406B58"/>
    <w:rPr>
      <w:rFonts w:ascii="Times New Roman" w:eastAsia="Times New Roman" w:hAnsi="Times New Roman" w:cs="Arial"/>
      <w:sz w:val="24"/>
      <w:szCs w:val="24"/>
    </w:rPr>
  </w:style>
  <w:style w:type="paragraph" w:customStyle="1" w:styleId="a1">
    <w:name w:val="таблицы"/>
    <w:basedOn w:val="affe"/>
    <w:autoRedefine/>
    <w:qFormat/>
    <w:rsid w:val="00406B58"/>
    <w:pPr>
      <w:keepLines/>
      <w:numPr>
        <w:numId w:val="140"/>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2">
    <w:name w:val="основной"/>
    <w:basedOn w:val="affe"/>
    <w:link w:val="affffffffffffffffffffffffff3"/>
    <w:qFormat/>
    <w:rsid w:val="00406B58"/>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3">
    <w:name w:val="основной Знак"/>
    <w:link w:val="affffffffffffffffffffffffff2"/>
    <w:rsid w:val="00406B58"/>
    <w:rPr>
      <w:rFonts w:ascii="Times New Roman" w:eastAsia="Times New Roman" w:hAnsi="Times New Roman" w:cs="Times New Roman"/>
      <w:spacing w:val="-1"/>
      <w:sz w:val="24"/>
      <w:szCs w:val="24"/>
      <w:lang w:eastAsia="ru-RU"/>
    </w:rPr>
  </w:style>
  <w:style w:type="table" w:styleId="-1b">
    <w:name w:val="Light Shading Accent 1"/>
    <w:basedOn w:val="afff0"/>
    <w:uiPriority w:val="60"/>
    <w:rsid w:val="00406B58"/>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6">
    <w:name w:val="Стиль 1"/>
    <w:basedOn w:val="49"/>
    <w:autoRedefine/>
    <w:rsid w:val="00406B58"/>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1"/>
    <w:rsid w:val="004B6E22"/>
  </w:style>
  <w:style w:type="numbering" w:customStyle="1" w:styleId="phadditiontitle15">
    <w:name w:val="ph_additiontitle15"/>
    <w:basedOn w:val="afff1"/>
    <w:rsid w:val="004B6E22"/>
  </w:style>
  <w:style w:type="numbering" w:customStyle="1" w:styleId="phadditiontitle16">
    <w:name w:val="ph_additiontitle16"/>
    <w:basedOn w:val="afff1"/>
    <w:rsid w:val="004B6E22"/>
  </w:style>
  <w:style w:type="numbering" w:customStyle="1" w:styleId="phadditiontitle17">
    <w:name w:val="ph_additiontitle17"/>
    <w:basedOn w:val="afff1"/>
    <w:rsid w:val="001C453F"/>
  </w:style>
  <w:style w:type="numbering" w:customStyle="1" w:styleId="431">
    <w:name w:val="Нет списка43"/>
    <w:next w:val="afff1"/>
    <w:uiPriority w:val="99"/>
    <w:semiHidden/>
    <w:unhideWhenUsed/>
    <w:rsid w:val="00CB13BD"/>
  </w:style>
  <w:style w:type="numbering" w:customStyle="1" w:styleId="phadditiontitle7">
    <w:name w:val="ph_additiontitle7"/>
    <w:basedOn w:val="afff1"/>
    <w:rsid w:val="00CB13BD"/>
  </w:style>
  <w:style w:type="table" w:customStyle="1" w:styleId="800">
    <w:name w:val="Сетка таблицы80"/>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1"/>
    <w:uiPriority w:val="99"/>
    <w:semiHidden/>
    <w:unhideWhenUsed/>
    <w:rsid w:val="00CB13BD"/>
  </w:style>
  <w:style w:type="table" w:customStyle="1" w:styleId="1300">
    <w:name w:val="Сетка таблицы13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1"/>
    <w:uiPriority w:val="99"/>
    <w:semiHidden/>
    <w:unhideWhenUsed/>
    <w:rsid w:val="00CB13BD"/>
  </w:style>
  <w:style w:type="table" w:customStyle="1" w:styleId="1117">
    <w:name w:val="Сетка таблицы1117"/>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1"/>
    <w:uiPriority w:val="99"/>
    <w:semiHidden/>
    <w:unhideWhenUsed/>
    <w:rsid w:val="00CB13BD"/>
  </w:style>
  <w:style w:type="table" w:customStyle="1" w:styleId="2250">
    <w:name w:val="Сетка таблицы225"/>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1"/>
    <w:uiPriority w:val="99"/>
    <w:semiHidden/>
    <w:unhideWhenUsed/>
    <w:rsid w:val="00CB13BD"/>
  </w:style>
  <w:style w:type="numbering" w:customStyle="1" w:styleId="phadditiontitle18">
    <w:name w:val="ph_additiontitle18"/>
    <w:basedOn w:val="afff1"/>
    <w:rsid w:val="00CB13BD"/>
    <w:pPr>
      <w:numPr>
        <w:numId w:val="30"/>
      </w:numPr>
    </w:pPr>
  </w:style>
  <w:style w:type="numbering" w:customStyle="1" w:styleId="1241">
    <w:name w:val="Нет списка124"/>
    <w:next w:val="afff1"/>
    <w:uiPriority w:val="99"/>
    <w:semiHidden/>
    <w:unhideWhenUsed/>
    <w:rsid w:val="00CB13BD"/>
  </w:style>
  <w:style w:type="numbering" w:customStyle="1" w:styleId="11121">
    <w:name w:val="Нет списка1112"/>
    <w:next w:val="afff1"/>
    <w:uiPriority w:val="99"/>
    <w:semiHidden/>
    <w:unhideWhenUsed/>
    <w:rsid w:val="00CB13BD"/>
  </w:style>
  <w:style w:type="numbering" w:customStyle="1" w:styleId="2171">
    <w:name w:val="Нет списка217"/>
    <w:next w:val="afff1"/>
    <w:uiPriority w:val="99"/>
    <w:semiHidden/>
    <w:unhideWhenUsed/>
    <w:rsid w:val="00CB13BD"/>
  </w:style>
  <w:style w:type="paragraph" w:customStyle="1" w:styleId="ConsTitle">
    <w:name w:val="ConsTitle"/>
    <w:uiPriority w:val="99"/>
    <w:rsid w:val="00CB13BD"/>
    <w:pPr>
      <w:autoSpaceDE w:val="0"/>
      <w:autoSpaceDN w:val="0"/>
      <w:adjustRightInd w:val="0"/>
      <w:spacing w:after="0" w:line="240" w:lineRule="auto"/>
    </w:pPr>
    <w:rPr>
      <w:rFonts w:ascii="Arial" w:eastAsia="Times New Roman" w:hAnsi="Arial" w:cs="Arial"/>
      <w:b/>
      <w:bCs/>
      <w:lang w:eastAsia="ru-RU"/>
    </w:rPr>
  </w:style>
  <w:style w:type="character" w:customStyle="1" w:styleId="affffffffffff4">
    <w:name w:val="Подпункт договора Знак"/>
    <w:link w:val="af6"/>
    <w:rsid w:val="00CB13BD"/>
    <w:rPr>
      <w:rFonts w:ascii="Times New Roman" w:eastAsia="Times New Roman" w:hAnsi="Times New Roman" w:cs="Times New Roman"/>
      <w:sz w:val="24"/>
      <w:szCs w:val="24"/>
      <w:lang w:eastAsia="hi-IN"/>
    </w:rPr>
  </w:style>
  <w:style w:type="character" w:styleId="HTML7">
    <w:name w:val="HTML Acronym"/>
    <w:semiHidden/>
    <w:unhideWhenUsed/>
    <w:rsid w:val="00CB13BD"/>
    <w:rPr>
      <w:rFonts w:ascii="Times New Roman" w:hAnsi="Times New Roman" w:cs="Times New Roman" w:hint="default"/>
    </w:rPr>
  </w:style>
  <w:style w:type="character" w:styleId="HTML8">
    <w:name w:val="HTML Cite"/>
    <w:semiHidden/>
    <w:unhideWhenUsed/>
    <w:rsid w:val="00CB13BD"/>
    <w:rPr>
      <w:rFonts w:ascii="Times New Roman" w:hAnsi="Times New Roman" w:cs="Times New Roman" w:hint="default"/>
      <w:i/>
      <w:iCs/>
    </w:rPr>
  </w:style>
  <w:style w:type="character" w:styleId="HTML9">
    <w:name w:val="HTML Code"/>
    <w:unhideWhenUsed/>
    <w:rsid w:val="00CB13BD"/>
    <w:rPr>
      <w:rFonts w:ascii="Consolas" w:eastAsia="Times New Roman" w:hAnsi="Consolas" w:cs="Times New Roman" w:hint="default"/>
      <w:sz w:val="20"/>
      <w:szCs w:val="20"/>
    </w:rPr>
  </w:style>
  <w:style w:type="character" w:styleId="HTMLa">
    <w:name w:val="HTML Definition"/>
    <w:semiHidden/>
    <w:unhideWhenUsed/>
    <w:rsid w:val="00CB13BD"/>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CB13BD"/>
    <w:rPr>
      <w:rFonts w:ascii="Times New Roman" w:eastAsia="Times New Roman" w:hAnsi="Times New Roman" w:cs="Times New Roman"/>
      <w:b/>
      <w:sz w:val="24"/>
      <w:szCs w:val="20"/>
      <w:lang w:eastAsia="ru-RU"/>
    </w:rPr>
  </w:style>
  <w:style w:type="character" w:styleId="HTMLb">
    <w:name w:val="HTML Sample"/>
    <w:semiHidden/>
    <w:unhideWhenUsed/>
    <w:rsid w:val="00CB13BD"/>
    <w:rPr>
      <w:rFonts w:ascii="Courier New" w:eastAsia="Times New Roman" w:hAnsi="Courier New" w:cs="Courier New" w:hint="default"/>
    </w:rPr>
  </w:style>
  <w:style w:type="character" w:styleId="HTMLc">
    <w:name w:val="HTML Variable"/>
    <w:semiHidden/>
    <w:unhideWhenUsed/>
    <w:rsid w:val="00CB13BD"/>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CB13BD"/>
    <w:rPr>
      <w:rFonts w:ascii="Times New Roman" w:hAnsi="Times New Roman" w:cs="Times New Roman" w:hint="default"/>
      <w:sz w:val="24"/>
    </w:rPr>
  </w:style>
  <w:style w:type="character" w:customStyle="1" w:styleId="814">
    <w:name w:val="Заголовок 8 Знак1"/>
    <w:aliases w:val="H8 Знак1"/>
    <w:basedOn w:val="afff"/>
    <w:uiPriority w:val="99"/>
    <w:semiHidden/>
    <w:rsid w:val="00CB13BD"/>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f"/>
    <w:uiPriority w:val="99"/>
    <w:semiHidden/>
    <w:rsid w:val="00CB13BD"/>
    <w:rPr>
      <w:rFonts w:asciiTheme="majorHAnsi" w:eastAsiaTheme="majorEastAsia" w:hAnsiTheme="majorHAnsi" w:cstheme="majorBidi"/>
      <w:i/>
      <w:iCs/>
      <w:color w:val="404040" w:themeColor="text1" w:themeTint="BF"/>
    </w:rPr>
  </w:style>
  <w:style w:type="character" w:customStyle="1" w:styleId="1ffffffff7">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f"/>
    <w:semiHidden/>
    <w:rsid w:val="00CB13BD"/>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CB13BD"/>
    <w:rPr>
      <w:rFonts w:ascii="Times New Roman" w:eastAsia="Times New Roman" w:hAnsi="Times New Roman" w:cs="Times New Roman"/>
      <w:b/>
      <w:bCs/>
      <w:sz w:val="20"/>
      <w:szCs w:val="20"/>
      <w:lang w:eastAsia="ru-RU"/>
    </w:rPr>
  </w:style>
  <w:style w:type="paragraph" w:styleId="affffffffffffffffffffffffff4">
    <w:name w:val="table of figures"/>
    <w:basedOn w:val="affe"/>
    <w:next w:val="affe"/>
    <w:uiPriority w:val="99"/>
    <w:semiHidden/>
    <w:unhideWhenUsed/>
    <w:rsid w:val="00CB13BD"/>
    <w:pPr>
      <w:autoSpaceDN w:val="0"/>
    </w:pPr>
    <w:rPr>
      <w:rFonts w:eastAsia="Calibri"/>
      <w:sz w:val="24"/>
      <w:szCs w:val="24"/>
    </w:rPr>
  </w:style>
  <w:style w:type="paragraph" w:styleId="affffffffffffffffffffffffff5">
    <w:name w:val="envelope address"/>
    <w:basedOn w:val="affe"/>
    <w:semiHidden/>
    <w:unhideWhenUsed/>
    <w:rsid w:val="00CB13BD"/>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5">
    <w:name w:val="List 4"/>
    <w:basedOn w:val="affe"/>
    <w:semiHidden/>
    <w:unhideWhenUsed/>
    <w:rsid w:val="00CB13BD"/>
    <w:pPr>
      <w:autoSpaceDN w:val="0"/>
      <w:spacing w:before="40" w:after="40" w:line="360" w:lineRule="auto"/>
      <w:ind w:left="1132" w:hanging="283"/>
      <w:jc w:val="both"/>
    </w:pPr>
    <w:rPr>
      <w:rFonts w:eastAsia="Calibri"/>
      <w:kern w:val="24"/>
      <w:sz w:val="24"/>
      <w:szCs w:val="24"/>
    </w:rPr>
  </w:style>
  <w:style w:type="paragraph" w:styleId="5f7">
    <w:name w:val="List 5"/>
    <w:basedOn w:val="affe"/>
    <w:semiHidden/>
    <w:unhideWhenUsed/>
    <w:rsid w:val="00CB13BD"/>
    <w:pPr>
      <w:autoSpaceDN w:val="0"/>
      <w:spacing w:before="40" w:after="40" w:line="360" w:lineRule="auto"/>
      <w:ind w:left="1415" w:hanging="283"/>
      <w:jc w:val="both"/>
    </w:pPr>
    <w:rPr>
      <w:rFonts w:eastAsia="Calibri"/>
      <w:kern w:val="24"/>
      <w:sz w:val="24"/>
      <w:szCs w:val="24"/>
    </w:rPr>
  </w:style>
  <w:style w:type="paragraph" w:styleId="affffffffffffffffffffffffff6">
    <w:name w:val="Closing"/>
    <w:basedOn w:val="affe"/>
    <w:link w:val="affffffffffffffffffffffffff7"/>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7">
    <w:name w:val="Прощание Знак"/>
    <w:basedOn w:val="afff"/>
    <w:link w:val="affffffffffffffffffffffffff6"/>
    <w:semiHidden/>
    <w:rsid w:val="00CB13BD"/>
    <w:rPr>
      <w:rFonts w:ascii="Times New Roman" w:eastAsia="Calibri" w:hAnsi="Times New Roman" w:cs="Times New Roman"/>
      <w:kern w:val="24"/>
      <w:sz w:val="24"/>
      <w:szCs w:val="24"/>
      <w:lang w:eastAsia="ru-RU"/>
    </w:rPr>
  </w:style>
  <w:style w:type="paragraph" w:styleId="affffffffffffffffffffffffff8">
    <w:name w:val="Signature"/>
    <w:basedOn w:val="affe"/>
    <w:link w:val="affffffffffffffffffffffffff9"/>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9">
    <w:name w:val="Подпись Знак"/>
    <w:basedOn w:val="afff"/>
    <w:link w:val="affffffffffffffffffffffffff8"/>
    <w:semiHidden/>
    <w:rsid w:val="00CB13BD"/>
    <w:rPr>
      <w:rFonts w:ascii="Times New Roman" w:eastAsia="Calibri" w:hAnsi="Times New Roman" w:cs="Times New Roman"/>
      <w:kern w:val="24"/>
      <w:sz w:val="24"/>
      <w:szCs w:val="24"/>
      <w:lang w:eastAsia="ru-RU"/>
    </w:rPr>
  </w:style>
  <w:style w:type="paragraph" w:styleId="affffffffffffffffffffffffffa">
    <w:name w:val="List Continue"/>
    <w:basedOn w:val="affe"/>
    <w:semiHidden/>
    <w:unhideWhenUsed/>
    <w:rsid w:val="00CB13BD"/>
    <w:pPr>
      <w:autoSpaceDN w:val="0"/>
      <w:spacing w:before="40" w:after="120" w:line="360" w:lineRule="auto"/>
      <w:ind w:left="283" w:firstLine="709"/>
      <w:jc w:val="both"/>
    </w:pPr>
    <w:rPr>
      <w:rFonts w:eastAsia="Calibri"/>
      <w:kern w:val="24"/>
      <w:sz w:val="24"/>
      <w:szCs w:val="24"/>
    </w:rPr>
  </w:style>
  <w:style w:type="paragraph" w:styleId="2ffffff8">
    <w:name w:val="List Continue 2"/>
    <w:basedOn w:val="affe"/>
    <w:semiHidden/>
    <w:unhideWhenUsed/>
    <w:rsid w:val="00CB13BD"/>
    <w:pPr>
      <w:autoSpaceDN w:val="0"/>
      <w:spacing w:before="40" w:after="120" w:line="360" w:lineRule="auto"/>
      <w:ind w:left="566" w:firstLine="709"/>
      <w:jc w:val="both"/>
    </w:pPr>
    <w:rPr>
      <w:rFonts w:eastAsia="Calibri"/>
      <w:kern w:val="24"/>
      <w:sz w:val="24"/>
      <w:szCs w:val="24"/>
    </w:rPr>
  </w:style>
  <w:style w:type="paragraph" w:styleId="3ffff">
    <w:name w:val="List Continue 3"/>
    <w:basedOn w:val="affe"/>
    <w:semiHidden/>
    <w:unhideWhenUsed/>
    <w:rsid w:val="00CB13BD"/>
    <w:pPr>
      <w:autoSpaceDN w:val="0"/>
      <w:spacing w:before="40" w:after="120" w:line="360" w:lineRule="auto"/>
      <w:ind w:left="849" w:firstLine="709"/>
      <w:jc w:val="both"/>
    </w:pPr>
    <w:rPr>
      <w:rFonts w:eastAsia="Calibri"/>
      <w:kern w:val="24"/>
      <w:sz w:val="24"/>
      <w:szCs w:val="24"/>
    </w:rPr>
  </w:style>
  <w:style w:type="paragraph" w:styleId="4ff6">
    <w:name w:val="List Continue 4"/>
    <w:basedOn w:val="affe"/>
    <w:semiHidden/>
    <w:unhideWhenUsed/>
    <w:rsid w:val="00CB13BD"/>
    <w:pPr>
      <w:autoSpaceDN w:val="0"/>
      <w:spacing w:before="40" w:after="120" w:line="360" w:lineRule="auto"/>
      <w:ind w:left="1132" w:firstLine="709"/>
      <w:jc w:val="both"/>
    </w:pPr>
    <w:rPr>
      <w:rFonts w:eastAsia="Calibri"/>
      <w:kern w:val="24"/>
      <w:sz w:val="24"/>
      <w:szCs w:val="24"/>
    </w:rPr>
  </w:style>
  <w:style w:type="paragraph" w:styleId="5f8">
    <w:name w:val="List Continue 5"/>
    <w:basedOn w:val="affe"/>
    <w:semiHidden/>
    <w:unhideWhenUsed/>
    <w:rsid w:val="00CB13BD"/>
    <w:pPr>
      <w:autoSpaceDN w:val="0"/>
      <w:spacing w:before="40" w:after="120" w:line="360" w:lineRule="auto"/>
      <w:ind w:left="1415" w:firstLine="709"/>
      <w:jc w:val="both"/>
    </w:pPr>
    <w:rPr>
      <w:rFonts w:eastAsia="Calibri"/>
      <w:kern w:val="24"/>
      <w:sz w:val="24"/>
      <w:szCs w:val="24"/>
    </w:rPr>
  </w:style>
  <w:style w:type="paragraph" w:styleId="affffffffffffffffffffffffffb">
    <w:name w:val="Message Header"/>
    <w:basedOn w:val="affe"/>
    <w:link w:val="affffffffffffffffffffffffffc"/>
    <w:semiHidden/>
    <w:unhideWhenUsed/>
    <w:rsid w:val="00CB13BD"/>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c">
    <w:name w:val="Шапка Знак"/>
    <w:basedOn w:val="afff"/>
    <w:link w:val="affffffffffffffffffffffffffb"/>
    <w:semiHidden/>
    <w:rsid w:val="00CB13BD"/>
    <w:rPr>
      <w:rFonts w:ascii="Arial" w:eastAsia="Calibri" w:hAnsi="Arial" w:cs="Times New Roman"/>
      <w:kern w:val="24"/>
      <w:sz w:val="24"/>
      <w:szCs w:val="24"/>
      <w:shd w:val="pct20" w:color="auto" w:fill="auto"/>
      <w:lang w:eastAsia="ru-RU"/>
    </w:rPr>
  </w:style>
  <w:style w:type="paragraph" w:styleId="affffffffffffffffffffffffffd">
    <w:name w:val="Salutation"/>
    <w:basedOn w:val="affe"/>
    <w:next w:val="affe"/>
    <w:link w:val="affffffffffffffffffffffffffe"/>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e">
    <w:name w:val="Приветствие Знак"/>
    <w:basedOn w:val="afff"/>
    <w:link w:val="affffffffffffffffffffffffffd"/>
    <w:semiHidden/>
    <w:rsid w:val="00CB13BD"/>
    <w:rPr>
      <w:rFonts w:ascii="Times New Roman" w:eastAsia="Calibri" w:hAnsi="Times New Roman" w:cs="Times New Roman"/>
      <w:kern w:val="24"/>
      <w:sz w:val="24"/>
      <w:szCs w:val="24"/>
      <w:lang w:eastAsia="ru-RU"/>
    </w:rPr>
  </w:style>
  <w:style w:type="paragraph" w:styleId="afffffffffffffffffffffffffff">
    <w:name w:val="Body Text First Indent"/>
    <w:basedOn w:val="affe"/>
    <w:link w:val="afffffffffffffffffffffffffff0"/>
    <w:semiHidden/>
    <w:unhideWhenUsed/>
    <w:rsid w:val="00CB13BD"/>
    <w:pPr>
      <w:autoSpaceDN w:val="0"/>
      <w:spacing w:before="40" w:after="120" w:line="360" w:lineRule="auto"/>
      <w:ind w:firstLine="210"/>
      <w:jc w:val="both"/>
    </w:pPr>
    <w:rPr>
      <w:rFonts w:eastAsia="Calibri"/>
      <w:kern w:val="24"/>
      <w:sz w:val="24"/>
      <w:szCs w:val="24"/>
    </w:rPr>
  </w:style>
  <w:style w:type="character" w:customStyle="1" w:styleId="afffffffffffffffffffffffffff0">
    <w:name w:val="Красная строка Знак"/>
    <w:basedOn w:val="afffd"/>
    <w:link w:val="afffffffffffffffffffffffffff"/>
    <w:semiHidden/>
    <w:rsid w:val="00CB13BD"/>
    <w:rPr>
      <w:rFonts w:ascii="Times New Roman" w:eastAsia="Calibri" w:hAnsi="Times New Roman" w:cs="Times New Roman"/>
      <w:kern w:val="24"/>
      <w:sz w:val="24"/>
      <w:szCs w:val="24"/>
      <w:lang w:eastAsia="ru-RU"/>
    </w:rPr>
  </w:style>
  <w:style w:type="paragraph" w:styleId="2ffffff9">
    <w:name w:val="Body Text First Indent 2"/>
    <w:basedOn w:val="afff9"/>
    <w:link w:val="2ffffffa"/>
    <w:semiHidden/>
    <w:unhideWhenUsed/>
    <w:rsid w:val="00CB13BD"/>
    <w:pPr>
      <w:autoSpaceDN w:val="0"/>
      <w:spacing w:before="40" w:line="360" w:lineRule="auto"/>
      <w:ind w:firstLine="210"/>
      <w:jc w:val="both"/>
    </w:pPr>
    <w:rPr>
      <w:rFonts w:eastAsia="Calibri"/>
      <w:kern w:val="24"/>
      <w:sz w:val="24"/>
      <w:szCs w:val="24"/>
      <w:lang w:eastAsia="en-US"/>
    </w:rPr>
  </w:style>
  <w:style w:type="character" w:customStyle="1" w:styleId="2ffffffa">
    <w:name w:val="Красная строка 2 Знак"/>
    <w:basedOn w:val="afffa"/>
    <w:link w:val="2ffffff9"/>
    <w:semiHidden/>
    <w:rsid w:val="00CB13BD"/>
    <w:rPr>
      <w:rFonts w:ascii="Times New Roman" w:eastAsia="Calibri" w:hAnsi="Times New Roman" w:cs="Times New Roman"/>
      <w:kern w:val="24"/>
      <w:sz w:val="24"/>
      <w:szCs w:val="24"/>
      <w:lang w:eastAsia="ru-RU"/>
    </w:rPr>
  </w:style>
  <w:style w:type="paragraph" w:styleId="afffffffffffffffffffffffffff1">
    <w:name w:val="E-mail Signature"/>
    <w:basedOn w:val="affe"/>
    <w:link w:val="afffffffffffffffffffffffffff2"/>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f2">
    <w:name w:val="Электронная подпись Знак"/>
    <w:basedOn w:val="afff"/>
    <w:link w:val="afffffffffffffffffffffffffff1"/>
    <w:semiHidden/>
    <w:rsid w:val="00CB13BD"/>
    <w:rPr>
      <w:rFonts w:ascii="Times New Roman" w:eastAsia="Calibri" w:hAnsi="Times New Roman" w:cs="Times New Roman"/>
      <w:kern w:val="24"/>
      <w:sz w:val="24"/>
      <w:szCs w:val="24"/>
      <w:lang w:eastAsia="ru-RU"/>
    </w:rPr>
  </w:style>
  <w:style w:type="paragraph" w:customStyle="1" w:styleId="418">
    <w:name w:val="Заголовок 41"/>
    <w:basedOn w:val="affe"/>
    <w:next w:val="affe"/>
    <w:uiPriority w:val="99"/>
    <w:rsid w:val="00CB13BD"/>
    <w:pPr>
      <w:keepNext/>
      <w:autoSpaceDN w:val="0"/>
      <w:jc w:val="center"/>
      <w:outlineLvl w:val="3"/>
    </w:pPr>
    <w:rPr>
      <w:spacing w:val="20"/>
      <w:sz w:val="30"/>
    </w:rPr>
  </w:style>
  <w:style w:type="paragraph" w:customStyle="1" w:styleId="afffffffffffffffffffffffffff3">
    <w:name w:val="Подподпункт"/>
    <w:basedOn w:val="49"/>
    <w:uiPriority w:val="99"/>
    <w:rsid w:val="00CB13BD"/>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CB13BD"/>
    <w:rPr>
      <w:sz w:val="28"/>
      <w:szCs w:val="28"/>
    </w:rPr>
  </w:style>
  <w:style w:type="paragraph" w:customStyle="1" w:styleId="-f0">
    <w:name w:val="Контракт-подпункт Знак"/>
    <w:basedOn w:val="affe"/>
    <w:link w:val="-f"/>
    <w:rsid w:val="00CB13BD"/>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CB13BD"/>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CB13BD"/>
    <w:rPr>
      <w:sz w:val="28"/>
      <w:szCs w:val="28"/>
    </w:rPr>
  </w:style>
  <w:style w:type="paragraph" w:customStyle="1" w:styleId="-f2">
    <w:name w:val="Контракт-подподпункт Знак"/>
    <w:basedOn w:val="affe"/>
    <w:link w:val="-f1"/>
    <w:rsid w:val="00CB13BD"/>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CB13BD"/>
    <w:pPr>
      <w:keepLines/>
      <w:widowControl/>
      <w:autoSpaceDN w:val="0"/>
      <w:spacing w:before="120" w:after="120"/>
    </w:pPr>
    <w:rPr>
      <w:b/>
      <w:color w:val="auto"/>
      <w:sz w:val="16"/>
      <w:szCs w:val="20"/>
    </w:rPr>
  </w:style>
  <w:style w:type="paragraph" w:customStyle="1" w:styleId="afffffffffffffffffffffffffff4">
    <w:name w:val="ТаблицаМелкая"/>
    <w:basedOn w:val="affe"/>
    <w:uiPriority w:val="99"/>
    <w:rsid w:val="00CB13BD"/>
    <w:pPr>
      <w:keepLines/>
      <w:autoSpaceDN w:val="0"/>
      <w:spacing w:before="60" w:after="60"/>
    </w:pPr>
    <w:rPr>
      <w:rFonts w:ascii="Arial" w:hAnsi="Arial"/>
    </w:rPr>
  </w:style>
  <w:style w:type="paragraph" w:customStyle="1" w:styleId="11fe">
    <w:name w:val="Знак1 Знак Знак1 Знак"/>
    <w:basedOn w:val="affe"/>
    <w:uiPriority w:val="99"/>
    <w:rsid w:val="00CB13BD"/>
    <w:pPr>
      <w:autoSpaceDN w:val="0"/>
      <w:spacing w:before="100" w:beforeAutospacing="1" w:after="100" w:afterAutospacing="1"/>
    </w:pPr>
    <w:rPr>
      <w:rFonts w:ascii="Tahoma" w:hAnsi="Tahoma"/>
      <w:lang w:val="en-US"/>
    </w:rPr>
  </w:style>
  <w:style w:type="character" w:customStyle="1" w:styleId="afffffffffffffffffffffffffff5">
    <w:name w:val="Обычный + По ширине"/>
    <w:aliases w:val="Первая строка:  1,25 см Знак Знак"/>
    <w:locked/>
    <w:rsid w:val="00CB13BD"/>
    <w:rPr>
      <w:b/>
      <w:bCs/>
      <w:sz w:val="22"/>
      <w:szCs w:val="24"/>
      <w:lang w:val="en-US" w:eastAsia="en-US"/>
    </w:rPr>
  </w:style>
  <w:style w:type="paragraph" w:customStyle="1" w:styleId="1ffffffff8">
    <w:name w:val="Обычный + По ширине1"/>
    <w:aliases w:val="Первая строка:  11,25 см1"/>
    <w:basedOn w:val="afffff3"/>
    <w:uiPriority w:val="99"/>
    <w:rsid w:val="00CB13BD"/>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7"/>
    <w:locked/>
    <w:rsid w:val="00CB13BD"/>
    <w:rPr>
      <w:b/>
      <w:bCs/>
      <w:szCs w:val="24"/>
    </w:rPr>
  </w:style>
  <w:style w:type="paragraph" w:customStyle="1" w:styleId="afffffffffffffffffffffffffff7">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e"/>
    <w:link w:val="afffffffffffffffffffffffffff6"/>
    <w:rsid w:val="00CB13BD"/>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8">
    <w:name w:val="Текст в разделах Знак"/>
    <w:link w:val="afffffffffffffffffffffffffff9"/>
    <w:locked/>
    <w:rsid w:val="00CB13BD"/>
    <w:rPr>
      <w:sz w:val="24"/>
    </w:rPr>
  </w:style>
  <w:style w:type="paragraph" w:customStyle="1" w:styleId="afffffffffffffffffffffffffff9">
    <w:name w:val="Текст в разделах"/>
    <w:basedOn w:val="affe"/>
    <w:link w:val="afffffffffffffffffffffffffff8"/>
    <w:rsid w:val="00CB13BD"/>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e"/>
    <w:uiPriority w:val="99"/>
    <w:rsid w:val="00CB13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e"/>
    <w:uiPriority w:val="99"/>
    <w:rsid w:val="00CB13BD"/>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e"/>
    <w:uiPriority w:val="99"/>
    <w:rsid w:val="00CB13BD"/>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CB13BD"/>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e"/>
    <w:uiPriority w:val="99"/>
    <w:rsid w:val="00CB13BD"/>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e"/>
    <w:uiPriority w:val="99"/>
    <w:rsid w:val="00CB13BD"/>
    <w:pPr>
      <w:autoSpaceDN w:val="0"/>
      <w:spacing w:after="160" w:line="240" w:lineRule="exact"/>
    </w:pPr>
    <w:rPr>
      <w:rFonts w:ascii="Verdana" w:eastAsia="MS Mincho" w:hAnsi="Verdana"/>
      <w:lang w:val="en-US"/>
    </w:rPr>
  </w:style>
  <w:style w:type="character" w:customStyle="1" w:styleId="afffffffffffffffffffffffffffa">
    <w:name w:val="Список источников Знак"/>
    <w:link w:val="afffffffffffffffffffffffffffb"/>
    <w:locked/>
    <w:rsid w:val="00CB13BD"/>
    <w:rPr>
      <w:rFonts w:ascii="Arial" w:eastAsia="Calibri" w:hAnsi="Arial" w:cs="Arial"/>
    </w:rPr>
  </w:style>
  <w:style w:type="paragraph" w:customStyle="1" w:styleId="afffffffffffffffffffffffffffb">
    <w:name w:val="Список источников"/>
    <w:basedOn w:val="affffffffffffffffffff4"/>
    <w:link w:val="afffffffffffffffffffffffffffa"/>
    <w:rsid w:val="00CB13BD"/>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c">
    <w:name w:val="Таблица бюлл"/>
    <w:uiPriority w:val="99"/>
    <w:rsid w:val="00CB13BD"/>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locked/>
    <w:rsid w:val="00CB13BD"/>
    <w:rPr>
      <w:rFonts w:ascii="Times New Roman" w:eastAsia="Times New Roman" w:hAnsi="Times New Roman" w:cs="Times New Roman"/>
      <w:sz w:val="24"/>
      <w:szCs w:val="24"/>
      <w:lang w:eastAsia="ru-RU"/>
    </w:rPr>
  </w:style>
  <w:style w:type="paragraph" w:customStyle="1" w:styleId="1ffffffff9">
    <w:name w:val="Бюлл1"/>
    <w:basedOn w:val="affe"/>
    <w:uiPriority w:val="99"/>
    <w:rsid w:val="00CB13BD"/>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b">
    <w:name w:val="Заг2"/>
    <w:uiPriority w:val="99"/>
    <w:rsid w:val="00CB13BD"/>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0">
    <w:name w:val="Заг3"/>
    <w:uiPriority w:val="99"/>
    <w:rsid w:val="00CB13BD"/>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7">
    <w:name w:val="Заг4"/>
    <w:uiPriority w:val="99"/>
    <w:rsid w:val="00CB13BD"/>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d">
    <w:name w:val="Номер А)"/>
    <w:basedOn w:val="affffffffffffffffffffa"/>
    <w:uiPriority w:val="99"/>
    <w:rsid w:val="00CB13BD"/>
    <w:pPr>
      <w:keepLines/>
      <w:tabs>
        <w:tab w:val="num" w:pos="709"/>
        <w:tab w:val="left" w:pos="1134"/>
      </w:tabs>
      <w:autoSpaceDN w:val="0"/>
    </w:pPr>
    <w:rPr>
      <w:rFonts w:ascii="Calibri" w:eastAsia="Calibri" w:hAnsi="Calibri" w:cstheme="minorBidi"/>
      <w:kern w:val="20"/>
      <w:sz w:val="28"/>
      <w:szCs w:val="22"/>
    </w:rPr>
  </w:style>
  <w:style w:type="paragraph" w:customStyle="1" w:styleId="2ffffffc">
    <w:name w:val="Бюлл2"/>
    <w:uiPriority w:val="99"/>
    <w:rsid w:val="00CB13BD"/>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a">
    <w:name w:val="Абзац Знак1"/>
    <w:uiPriority w:val="99"/>
    <w:rsid w:val="00CB13BD"/>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e">
    <w:name w:val="Стандарт_Текст таблицы Знак"/>
    <w:link w:val="affffffffffffffffffffffffffff"/>
    <w:locked/>
    <w:rsid w:val="00CB13BD"/>
    <w:rPr>
      <w:rFonts w:ascii="Arial" w:eastAsia="Calibri" w:hAnsi="Arial" w:cs="Arial"/>
    </w:rPr>
  </w:style>
  <w:style w:type="paragraph" w:customStyle="1" w:styleId="affffffffffffffffffffffffffff">
    <w:name w:val="Стандарт_Текст таблицы"/>
    <w:link w:val="afffffffffffffffffffffffffffe"/>
    <w:rsid w:val="00CB13BD"/>
    <w:pPr>
      <w:keepLines/>
      <w:suppressAutoHyphens/>
      <w:autoSpaceDN w:val="0"/>
      <w:spacing w:before="40" w:after="40" w:line="240" w:lineRule="auto"/>
    </w:pPr>
    <w:rPr>
      <w:rFonts w:ascii="Arial" w:eastAsia="Calibri" w:hAnsi="Arial" w:cs="Arial"/>
    </w:rPr>
  </w:style>
  <w:style w:type="character" w:customStyle="1" w:styleId="1ffffffffb">
    <w:name w:val="Заголовок 1_без нумерации Знак"/>
    <w:link w:val="1ffffffffc"/>
    <w:locked/>
    <w:rsid w:val="00CB13BD"/>
    <w:rPr>
      <w:rFonts w:ascii="Arial" w:eastAsia="Calibri" w:hAnsi="Arial" w:cs="Arial"/>
      <w:b/>
      <w:kern w:val="28"/>
      <w:sz w:val="28"/>
    </w:rPr>
  </w:style>
  <w:style w:type="paragraph" w:customStyle="1" w:styleId="1ffffffffc">
    <w:name w:val="Заголовок 1_без нумерации"/>
    <w:next w:val="affffffffffffffffffff4"/>
    <w:link w:val="1ffffffffb"/>
    <w:rsid w:val="00CB13BD"/>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0">
    <w:name w:val="Стандарт_Шапка таблицы Знак"/>
    <w:link w:val="affffffffffffffffffffffffffff1"/>
    <w:locked/>
    <w:rsid w:val="00CB13BD"/>
    <w:rPr>
      <w:rFonts w:ascii="Arial" w:eastAsia="Calibri" w:hAnsi="Arial" w:cs="Arial"/>
      <w:b/>
    </w:rPr>
  </w:style>
  <w:style w:type="paragraph" w:customStyle="1" w:styleId="affffffffffffffffffffffffffff1">
    <w:name w:val="Стандарт_Шапка таблицы"/>
    <w:basedOn w:val="affe"/>
    <w:link w:val="affffffffffffffffffffffffffff0"/>
    <w:rsid w:val="00CB13BD"/>
    <w:pPr>
      <w:keepNext/>
      <w:keepLines/>
      <w:suppressAutoHyphens/>
      <w:autoSpaceDN w:val="0"/>
      <w:spacing w:before="60" w:after="60"/>
    </w:pPr>
    <w:rPr>
      <w:rFonts w:ascii="Arial" w:eastAsia="Calibri" w:hAnsi="Arial" w:cs="Arial"/>
      <w:b/>
      <w:sz w:val="22"/>
      <w:szCs w:val="22"/>
      <w:lang w:eastAsia="en-US"/>
    </w:rPr>
  </w:style>
  <w:style w:type="paragraph" w:customStyle="1" w:styleId="2ffffffd">
    <w:name w:val="Стандарт_марк2"/>
    <w:uiPriority w:val="99"/>
    <w:rsid w:val="00CB13BD"/>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1">
    <w:name w:val="Стандарт_марк3"/>
    <w:basedOn w:val="2ffffffd"/>
    <w:uiPriority w:val="99"/>
    <w:rsid w:val="00CB13BD"/>
    <w:pPr>
      <w:tabs>
        <w:tab w:val="clear" w:pos="709"/>
        <w:tab w:val="left" w:pos="1134"/>
      </w:tabs>
      <w:ind w:left="1134"/>
    </w:pPr>
  </w:style>
  <w:style w:type="character" w:customStyle="1" w:styleId="1ffffffffd">
    <w:name w:val="Стандарт список 1 Знак"/>
    <w:link w:val="1ffffffffe"/>
    <w:locked/>
    <w:rsid w:val="00CB13BD"/>
    <w:rPr>
      <w:rFonts w:ascii="Arial" w:eastAsia="Calibri" w:hAnsi="Arial" w:cs="Arial"/>
    </w:rPr>
  </w:style>
  <w:style w:type="paragraph" w:customStyle="1" w:styleId="1ffffffffe">
    <w:name w:val="Стандарт список 1"/>
    <w:link w:val="1ffffffffd"/>
    <w:rsid w:val="00CB13BD"/>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2">
    <w:name w:val="Стандарт нумерованный Знак"/>
    <w:link w:val="affffffffffffffffffffffffffff3"/>
    <w:locked/>
    <w:rsid w:val="00CB13BD"/>
    <w:rPr>
      <w:rFonts w:ascii="Arial" w:eastAsia="Calibri" w:hAnsi="Arial" w:cs="Arial"/>
    </w:rPr>
  </w:style>
  <w:style w:type="paragraph" w:customStyle="1" w:styleId="affffffffffffffffffffffffffff3">
    <w:name w:val="Стандарт нумерованный"/>
    <w:link w:val="affffffffffffffffffffffffffff2"/>
    <w:rsid w:val="00CB13BD"/>
    <w:pPr>
      <w:autoSpaceDN w:val="0"/>
      <w:spacing w:before="60" w:after="0" w:line="240" w:lineRule="auto"/>
      <w:ind w:left="360" w:hanging="360"/>
    </w:pPr>
    <w:rPr>
      <w:rFonts w:ascii="Arial" w:eastAsia="Calibri" w:hAnsi="Arial" w:cs="Arial"/>
    </w:rPr>
  </w:style>
  <w:style w:type="character" w:customStyle="1" w:styleId="2ffffffe">
    <w:name w:val="Стандарт список 2 Знак"/>
    <w:link w:val="2fffffff"/>
    <w:locked/>
    <w:rsid w:val="00CB13BD"/>
    <w:rPr>
      <w:rFonts w:ascii="Arial" w:eastAsia="Calibri" w:hAnsi="Arial" w:cs="Arial"/>
    </w:rPr>
  </w:style>
  <w:style w:type="paragraph" w:customStyle="1" w:styleId="2fffffff">
    <w:name w:val="Стандарт список 2"/>
    <w:basedOn w:val="1ffffffffe"/>
    <w:link w:val="2ffffffe"/>
    <w:rsid w:val="00CB13BD"/>
    <w:pPr>
      <w:tabs>
        <w:tab w:val="clear" w:pos="357"/>
        <w:tab w:val="left" w:pos="709"/>
      </w:tabs>
      <w:ind w:left="712"/>
    </w:pPr>
  </w:style>
  <w:style w:type="paragraph" w:customStyle="1" w:styleId="3ffff2">
    <w:name w:val="Стандарт список 3"/>
    <w:basedOn w:val="2fffffff"/>
    <w:uiPriority w:val="99"/>
    <w:rsid w:val="00CB13BD"/>
    <w:pPr>
      <w:tabs>
        <w:tab w:val="clear" w:pos="709"/>
        <w:tab w:val="left" w:pos="1066"/>
      </w:tabs>
      <w:ind w:left="1066" w:hanging="357"/>
    </w:pPr>
  </w:style>
  <w:style w:type="paragraph" w:customStyle="1" w:styleId="affffffffffffffffffffffffffff4">
    <w:name w:val="Текст таблицы марк"/>
    <w:basedOn w:val="affe"/>
    <w:uiPriority w:val="99"/>
    <w:rsid w:val="00CB13BD"/>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CB13BD"/>
    <w:rPr>
      <w:rFonts w:ascii="Arial" w:eastAsia="Calibri" w:hAnsi="Arial" w:cs="Arial"/>
      <w:sz w:val="24"/>
    </w:rPr>
  </w:style>
  <w:style w:type="paragraph" w:customStyle="1" w:styleId="TSSpisok1uroven0">
    <w:name w:val="TS_Spisok_1_uroven"/>
    <w:basedOn w:val="affe"/>
    <w:link w:val="TSSpisok1uroven"/>
    <w:rsid w:val="00CB13BD"/>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e"/>
    <w:next w:val="affe"/>
    <w:uiPriority w:val="99"/>
    <w:rsid w:val="00CB13BD"/>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e"/>
    <w:next w:val="affe"/>
    <w:uiPriority w:val="99"/>
    <w:rsid w:val="00CB13BD"/>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CB13BD"/>
    <w:pPr>
      <w:spacing w:line="171" w:lineRule="atLeast"/>
    </w:pPr>
    <w:rPr>
      <w:rFonts w:ascii="Antenna Medium" w:hAnsi="Antenna Medium"/>
      <w:color w:val="auto"/>
      <w:szCs w:val="24"/>
    </w:rPr>
  </w:style>
  <w:style w:type="paragraph" w:customStyle="1" w:styleId="WW-List2">
    <w:name w:val="WW-List 2"/>
    <w:basedOn w:val="affe"/>
    <w:uiPriority w:val="99"/>
    <w:rsid w:val="00CB13BD"/>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CB13BD"/>
    <w:rPr>
      <w:rFonts w:ascii="Calibri" w:hAnsi="Calibri"/>
    </w:rPr>
  </w:style>
  <w:style w:type="paragraph" w:customStyle="1" w:styleId="NoSpacing1">
    <w:name w:val="No Spacing1"/>
    <w:link w:val="NoSpacingChar"/>
    <w:rsid w:val="00CB13BD"/>
    <w:pPr>
      <w:autoSpaceDN w:val="0"/>
      <w:spacing w:after="0" w:line="240" w:lineRule="auto"/>
    </w:pPr>
    <w:rPr>
      <w:rFonts w:ascii="Calibri" w:hAnsi="Calibri"/>
    </w:rPr>
  </w:style>
  <w:style w:type="paragraph" w:customStyle="1" w:styleId="CharChar1CharCharCharCharCharChar1">
    <w:name w:val="Char Char1 Char Char Char Char Char Char1"/>
    <w:basedOn w:val="affe"/>
    <w:uiPriority w:val="99"/>
    <w:rsid w:val="00CB13BD"/>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e"/>
    <w:uiPriority w:val="99"/>
    <w:rsid w:val="00CB13BD"/>
    <w:pPr>
      <w:autoSpaceDN w:val="0"/>
      <w:spacing w:after="160" w:line="240" w:lineRule="exact"/>
    </w:pPr>
    <w:rPr>
      <w:rFonts w:ascii="Verdana" w:eastAsia="MS Mincho" w:hAnsi="Verdana"/>
      <w:lang w:val="en-US"/>
    </w:rPr>
  </w:style>
  <w:style w:type="paragraph" w:customStyle="1" w:styleId="1fffffffff">
    <w:name w:val="Название объекта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0">
    <w:name w:val="Текст выноски1"/>
    <w:basedOn w:val="affe"/>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5">
    <w:name w:val="* Обычный"/>
    <w:basedOn w:val="affe"/>
    <w:uiPriority w:val="99"/>
    <w:rsid w:val="00CB13BD"/>
    <w:pPr>
      <w:autoSpaceDN w:val="0"/>
      <w:spacing w:after="60"/>
      <w:jc w:val="both"/>
    </w:pPr>
    <w:rPr>
      <w:rFonts w:ascii="Tahoma" w:eastAsia="Calibri" w:hAnsi="Tahoma" w:cs="Tahoma"/>
    </w:rPr>
  </w:style>
  <w:style w:type="character" w:customStyle="1" w:styleId="NoSpacingChar1">
    <w:name w:val="No Spacing Char1"/>
    <w:link w:val="2fff"/>
    <w:locked/>
    <w:rsid w:val="00CB13BD"/>
    <w:rPr>
      <w:rFonts w:ascii="Calibri" w:eastAsia="Times New Roman" w:hAnsi="Calibri" w:cs="Times New Roman"/>
    </w:rPr>
  </w:style>
  <w:style w:type="paragraph" w:customStyle="1" w:styleId="NoSpacing2">
    <w:name w:val="No Spacing2"/>
    <w:uiPriority w:val="99"/>
    <w:rsid w:val="00CB13BD"/>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CB13BD"/>
    <w:rPr>
      <w:rFonts w:ascii="Calibri" w:eastAsia="Calibri" w:hAnsi="Calibri"/>
      <w:sz w:val="24"/>
      <w:szCs w:val="24"/>
    </w:rPr>
  </w:style>
  <w:style w:type="paragraph" w:customStyle="1" w:styleId="12pt">
    <w:name w:val="Стиль Абзац_Сплав + 12 pt"/>
    <w:basedOn w:val="affe"/>
    <w:link w:val="12pt0"/>
    <w:autoRedefine/>
    <w:uiPriority w:val="99"/>
    <w:rsid w:val="00CB13BD"/>
    <w:pPr>
      <w:numPr>
        <w:numId w:val="144"/>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CB13BD"/>
    <w:rPr>
      <w:rFonts w:ascii="Tahoma" w:eastAsia="Calibri" w:hAnsi="Tahoma" w:cs="Tahoma"/>
      <w:color w:val="1D1B11"/>
      <w:sz w:val="24"/>
    </w:rPr>
  </w:style>
  <w:style w:type="paragraph" w:customStyle="1" w:styleId="Greg0">
    <w:name w:val="Обычный Greg"/>
    <w:basedOn w:val="affe"/>
    <w:next w:val="affe"/>
    <w:link w:val="Greg"/>
    <w:rsid w:val="00CB13BD"/>
    <w:pPr>
      <w:autoSpaceDN w:val="0"/>
      <w:ind w:firstLine="709"/>
      <w:jc w:val="both"/>
    </w:pPr>
    <w:rPr>
      <w:rFonts w:ascii="Tahoma" w:eastAsia="Calibri" w:hAnsi="Tahoma" w:cs="Tahoma"/>
      <w:color w:val="1D1B11"/>
      <w:sz w:val="24"/>
      <w:szCs w:val="22"/>
      <w:lang w:eastAsia="en-US"/>
    </w:rPr>
  </w:style>
  <w:style w:type="paragraph" w:customStyle="1" w:styleId="1fffffffff1">
    <w:name w:val="Название 1"/>
    <w:basedOn w:val="affff8"/>
    <w:uiPriority w:val="99"/>
    <w:rsid w:val="00CB13BD"/>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affc">
    <w:name w:val="Маркер тире"/>
    <w:basedOn w:val="affe"/>
    <w:uiPriority w:val="99"/>
    <w:rsid w:val="00CB13BD"/>
    <w:pPr>
      <w:keepLines/>
      <w:numPr>
        <w:numId w:val="145"/>
      </w:numPr>
      <w:suppressLineNumbers/>
      <w:suppressAutoHyphens/>
      <w:autoSpaceDN w:val="0"/>
      <w:spacing w:before="60"/>
      <w:jc w:val="both"/>
    </w:pPr>
    <w:rPr>
      <w:rFonts w:eastAsia="Calibri"/>
      <w:sz w:val="24"/>
      <w:szCs w:val="22"/>
    </w:rPr>
  </w:style>
  <w:style w:type="paragraph" w:customStyle="1" w:styleId="2f0">
    <w:name w:val="МойСтиль2"/>
    <w:basedOn w:val="2f5"/>
    <w:uiPriority w:val="99"/>
    <w:rsid w:val="00CB13BD"/>
    <w:pPr>
      <w:keepLines w:val="0"/>
      <w:numPr>
        <w:ilvl w:val="1"/>
        <w:numId w:val="146"/>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0"/>
    <w:uiPriority w:val="99"/>
    <w:rsid w:val="00CB13BD"/>
    <w:pPr>
      <w:keepLines w:val="0"/>
      <w:numPr>
        <w:ilvl w:val="2"/>
        <w:numId w:val="146"/>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8">
    <w:name w:val="МойСтиль4 Знак"/>
    <w:link w:val="47"/>
    <w:uiPriority w:val="99"/>
    <w:locked/>
    <w:rsid w:val="00CB13BD"/>
    <w:rPr>
      <w:rFonts w:ascii="Verdana" w:eastAsia="Calibri" w:hAnsi="Verdana"/>
      <w:b/>
      <w:bCs/>
      <w:sz w:val="28"/>
      <w:szCs w:val="28"/>
      <w:shd w:val="solid" w:color="FFFFFF" w:fill="auto"/>
    </w:rPr>
  </w:style>
  <w:style w:type="paragraph" w:customStyle="1" w:styleId="47">
    <w:name w:val="МойСтиль4"/>
    <w:basedOn w:val="49"/>
    <w:link w:val="4ff8"/>
    <w:uiPriority w:val="99"/>
    <w:rsid w:val="00CB13BD"/>
    <w:pPr>
      <w:keepLines w:val="0"/>
      <w:numPr>
        <w:ilvl w:val="3"/>
        <w:numId w:val="146"/>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e"/>
    <w:uiPriority w:val="99"/>
    <w:rsid w:val="00CB13BD"/>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e"/>
    <w:uiPriority w:val="99"/>
    <w:rsid w:val="00CB13BD"/>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e"/>
    <w:uiPriority w:val="99"/>
    <w:rsid w:val="00CB13BD"/>
    <w:pPr>
      <w:autoSpaceDN w:val="0"/>
      <w:ind w:firstLine="709"/>
      <w:jc w:val="both"/>
    </w:pPr>
    <w:rPr>
      <w:rFonts w:eastAsia="Calibri"/>
      <w:color w:val="000000"/>
    </w:rPr>
  </w:style>
  <w:style w:type="paragraph" w:customStyle="1" w:styleId="Pa2">
    <w:name w:val="Pa2"/>
    <w:basedOn w:val="affe"/>
    <w:next w:val="affe"/>
    <w:uiPriority w:val="99"/>
    <w:rsid w:val="00CB13BD"/>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e"/>
    <w:uiPriority w:val="99"/>
    <w:rsid w:val="00CB13BD"/>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3"/>
    <w:autoRedefine/>
    <w:uiPriority w:val="99"/>
    <w:rsid w:val="00CB13BD"/>
    <w:pPr>
      <w:autoSpaceDN w:val="0"/>
      <w:spacing w:before="0"/>
      <w:ind w:firstLine="0"/>
      <w:jc w:val="left"/>
    </w:pPr>
    <w:rPr>
      <w:rFonts w:ascii="Times New Roman" w:hAnsi="Times New Roman" w:cs="Times New Roman"/>
      <w:sz w:val="24"/>
    </w:rPr>
  </w:style>
  <w:style w:type="paragraph" w:customStyle="1" w:styleId="affffffffffffffffffffffffffff6">
    <w:name w:val="Год создания документа"/>
    <w:basedOn w:val="affe"/>
    <w:uiPriority w:val="99"/>
    <w:rsid w:val="00CB13BD"/>
    <w:pPr>
      <w:autoSpaceDN w:val="0"/>
      <w:ind w:firstLine="340"/>
      <w:jc w:val="center"/>
    </w:pPr>
    <w:rPr>
      <w:rFonts w:ascii="Verdana" w:eastAsia="Calibri" w:hAnsi="Verdana"/>
      <w:sz w:val="24"/>
    </w:rPr>
  </w:style>
  <w:style w:type="character" w:customStyle="1" w:styleId="phList">
    <w:name w:val="ph_List Знак Знак"/>
    <w:link w:val="phList0"/>
    <w:locked/>
    <w:rsid w:val="00CB13BD"/>
    <w:rPr>
      <w:rFonts w:ascii="Calibri" w:eastAsia="Calibri" w:hAnsi="Calibri"/>
      <w:sz w:val="24"/>
      <w:lang w:val="en-US"/>
    </w:rPr>
  </w:style>
  <w:style w:type="paragraph" w:customStyle="1" w:styleId="phList0">
    <w:name w:val="ph_List"/>
    <w:basedOn w:val="affe"/>
    <w:link w:val="phList"/>
    <w:rsid w:val="00CB13BD"/>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7">
    <w:name w:val="абзац"/>
    <w:basedOn w:val="af0"/>
    <w:uiPriority w:val="99"/>
    <w:rsid w:val="00CB13BD"/>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8">
    <w:name w:val="стиль для списка функций внутренний"/>
    <w:basedOn w:val="affe"/>
    <w:uiPriority w:val="99"/>
    <w:rsid w:val="00CB13BD"/>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9"/>
    <w:autoRedefine/>
    <w:uiPriority w:val="99"/>
    <w:rsid w:val="00CB13BD"/>
    <w:pPr>
      <w:tabs>
        <w:tab w:val="num" w:pos="360"/>
      </w:tabs>
      <w:autoSpaceDN w:val="0"/>
      <w:spacing w:before="120" w:after="0"/>
      <w:ind w:left="360" w:hanging="360"/>
      <w:contextualSpacing/>
      <w:jc w:val="both"/>
    </w:pPr>
    <w:rPr>
      <w:rFonts w:eastAsia="Calibri"/>
      <w:sz w:val="24"/>
    </w:rPr>
  </w:style>
  <w:style w:type="paragraph" w:customStyle="1" w:styleId="1fffffffff2">
    <w:name w:val="Заголовок 1 уровня"/>
    <w:basedOn w:val="1fe"/>
    <w:uiPriority w:val="99"/>
    <w:rsid w:val="00CB13BD"/>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e"/>
    <w:uiPriority w:val="99"/>
    <w:rsid w:val="00CB13BD"/>
    <w:pPr>
      <w:widowControl w:val="0"/>
      <w:suppressAutoHyphens/>
      <w:autoSpaceDN w:val="0"/>
      <w:spacing w:line="360" w:lineRule="auto"/>
      <w:ind w:firstLine="709"/>
      <w:jc w:val="both"/>
    </w:pPr>
    <w:rPr>
      <w:rFonts w:eastAsia="Calibri"/>
      <w:sz w:val="24"/>
      <w:szCs w:val="24"/>
    </w:rPr>
  </w:style>
  <w:style w:type="paragraph" w:customStyle="1" w:styleId="a6">
    <w:name w:val="_Список_марк"/>
    <w:basedOn w:val="affe"/>
    <w:uiPriority w:val="99"/>
    <w:rsid w:val="00CB13BD"/>
    <w:pPr>
      <w:numPr>
        <w:numId w:val="147"/>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CB13BD"/>
    <w:rPr>
      <w:rFonts w:ascii="Calibri" w:eastAsia="Calibri" w:hAnsi="Calibri"/>
      <w:sz w:val="24"/>
    </w:rPr>
  </w:style>
  <w:style w:type="paragraph" w:customStyle="1" w:styleId="NormalBody">
    <w:name w:val="Normal Body"/>
    <w:basedOn w:val="affe"/>
    <w:uiPriority w:val="99"/>
    <w:rsid w:val="00CB13BD"/>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CB13BD"/>
    <w:pPr>
      <w:numPr>
        <w:numId w:val="148"/>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CB13BD"/>
    <w:rPr>
      <w:b/>
      <w:sz w:val="24"/>
    </w:rPr>
  </w:style>
  <w:style w:type="paragraph" w:customStyle="1" w:styleId="OTRNameTable0">
    <w:name w:val="OTR_Name_Table"/>
    <w:basedOn w:val="affe"/>
    <w:link w:val="OTRNameTable"/>
    <w:rsid w:val="00CB13BD"/>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9">
    <w:name w:val="Список таблиц В"/>
    <w:basedOn w:val="affe"/>
    <w:next w:val="afffff3"/>
    <w:uiPriority w:val="99"/>
    <w:rsid w:val="00CB13BD"/>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a">
    <w:name w:val="Нумератор таблиц приложения"/>
    <w:basedOn w:val="affe"/>
    <w:next w:val="affe"/>
    <w:qFormat/>
    <w:rsid w:val="00CB13BD"/>
    <w:pPr>
      <w:autoSpaceDN w:val="0"/>
      <w:spacing w:before="40" w:after="40" w:line="360" w:lineRule="auto"/>
      <w:ind w:firstLine="709"/>
      <w:jc w:val="both"/>
    </w:pPr>
    <w:rPr>
      <w:rFonts w:eastAsia="Calibri"/>
      <w:kern w:val="24"/>
      <w:sz w:val="24"/>
      <w:szCs w:val="24"/>
    </w:rPr>
  </w:style>
  <w:style w:type="paragraph" w:customStyle="1" w:styleId="affffffffffffffffffffffffffffb">
    <w:name w:val="Титульный лист"/>
    <w:basedOn w:val="affe"/>
    <w:rsid w:val="00CB13BD"/>
    <w:pPr>
      <w:autoSpaceDN w:val="0"/>
      <w:spacing w:before="120" w:after="120"/>
      <w:jc w:val="center"/>
    </w:pPr>
    <w:rPr>
      <w:rFonts w:eastAsia="Calibri"/>
      <w:kern w:val="24"/>
      <w:sz w:val="28"/>
      <w:szCs w:val="28"/>
    </w:rPr>
  </w:style>
  <w:style w:type="paragraph" w:customStyle="1" w:styleId="affffffffffffffffffffffffffffc">
    <w:name w:val="Заголовок без номера"/>
    <w:basedOn w:val="1fe"/>
    <w:next w:val="affe"/>
    <w:qFormat/>
    <w:rsid w:val="00CB13BD"/>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3">
    <w:name w:val="Заголовок без номера1"/>
    <w:basedOn w:val="affffffffffffffffffffffffffffc"/>
    <w:next w:val="affe"/>
    <w:qFormat/>
    <w:rsid w:val="00CB13BD"/>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d">
    <w:name w:val="Пояснение к рисунку"/>
    <w:basedOn w:val="affe"/>
    <w:rsid w:val="00CB13BD"/>
    <w:pPr>
      <w:keepNext/>
      <w:autoSpaceDN w:val="0"/>
      <w:spacing w:before="280" w:after="40" w:line="360" w:lineRule="auto"/>
      <w:jc w:val="both"/>
    </w:pPr>
    <w:rPr>
      <w:rFonts w:ascii="Arial" w:eastAsia="Calibri" w:hAnsi="Arial" w:cs="Arial"/>
      <w:kern w:val="24"/>
      <w:szCs w:val="24"/>
    </w:rPr>
  </w:style>
  <w:style w:type="paragraph" w:customStyle="1" w:styleId="afd">
    <w:name w:val="Список рисунков"/>
    <w:basedOn w:val="affe"/>
    <w:next w:val="affe"/>
    <w:rsid w:val="00CB13BD"/>
    <w:pPr>
      <w:keepLines/>
      <w:numPr>
        <w:numId w:val="149"/>
      </w:numPr>
      <w:autoSpaceDN w:val="0"/>
      <w:spacing w:before="240" w:after="360"/>
      <w:jc w:val="center"/>
    </w:pPr>
    <w:rPr>
      <w:rFonts w:eastAsia="Calibri"/>
      <w:kern w:val="24"/>
      <w:sz w:val="24"/>
      <w:szCs w:val="24"/>
    </w:rPr>
  </w:style>
  <w:style w:type="character" w:customStyle="1" w:styleId="1fffffffff4">
    <w:name w:val="Обычный без отступа1 Знак"/>
    <w:link w:val="1fffffffff5"/>
    <w:locked/>
    <w:rsid w:val="00CB13BD"/>
    <w:rPr>
      <w:rFonts w:ascii="Calibri" w:eastAsia="Calibri" w:hAnsi="Calibri"/>
      <w:kern w:val="24"/>
      <w:sz w:val="24"/>
    </w:rPr>
  </w:style>
  <w:style w:type="paragraph" w:customStyle="1" w:styleId="1fffffffff5">
    <w:name w:val="Обычный без отступа1"/>
    <w:basedOn w:val="affe"/>
    <w:link w:val="1fffffffff4"/>
    <w:qFormat/>
    <w:rsid w:val="00CB13BD"/>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e">
    <w:name w:val="Заголовок таблицы в приложении"/>
    <w:basedOn w:val="affe"/>
    <w:next w:val="affe"/>
    <w:rsid w:val="00CB13BD"/>
    <w:pPr>
      <w:keepNext/>
      <w:keepLines/>
      <w:autoSpaceDN w:val="0"/>
      <w:spacing w:before="120" w:after="40" w:line="360" w:lineRule="auto"/>
      <w:jc w:val="both"/>
    </w:pPr>
    <w:rPr>
      <w:rFonts w:eastAsia="Calibri"/>
      <w:kern w:val="24"/>
      <w:sz w:val="24"/>
      <w:szCs w:val="24"/>
    </w:rPr>
  </w:style>
  <w:style w:type="paragraph" w:customStyle="1" w:styleId="afffffffffffffffffffffffffffff">
    <w:name w:val="Подпись под рисунком в приложении"/>
    <w:basedOn w:val="affe"/>
    <w:next w:val="affe"/>
    <w:rsid w:val="00CB13BD"/>
    <w:pPr>
      <w:autoSpaceDN w:val="0"/>
      <w:spacing w:before="240" w:after="40" w:line="360" w:lineRule="auto"/>
      <w:jc w:val="center"/>
    </w:pPr>
    <w:rPr>
      <w:rFonts w:eastAsia="Calibri"/>
      <w:kern w:val="24"/>
      <w:sz w:val="24"/>
      <w:szCs w:val="24"/>
    </w:rPr>
  </w:style>
  <w:style w:type="paragraph" w:customStyle="1" w:styleId="afffffffffffffffffffffffffffff0">
    <w:name w:val="Формула"/>
    <w:basedOn w:val="affe"/>
    <w:rsid w:val="00CB13BD"/>
    <w:pPr>
      <w:autoSpaceDN w:val="0"/>
      <w:spacing w:before="240" w:after="240" w:line="360" w:lineRule="auto"/>
      <w:jc w:val="center"/>
    </w:pPr>
    <w:rPr>
      <w:rFonts w:eastAsia="Calibri"/>
      <w:i/>
      <w:iCs/>
      <w:kern w:val="24"/>
      <w:sz w:val="24"/>
      <w:szCs w:val="24"/>
    </w:rPr>
  </w:style>
  <w:style w:type="paragraph" w:customStyle="1" w:styleId="1fffffffff6">
    <w:name w:val="Заголовок 1 без оглавления"/>
    <w:basedOn w:val="1fe"/>
    <w:qFormat/>
    <w:rsid w:val="00CB13BD"/>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3">
    <w:name w:val="Заголовок 3 без оглавления"/>
    <w:basedOn w:val="3f0"/>
    <w:qFormat/>
    <w:rsid w:val="00CB13BD"/>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0">
    <w:name w:val="Заголовок 2 без оглавления"/>
    <w:basedOn w:val="2f5"/>
    <w:qFormat/>
    <w:rsid w:val="00CB13BD"/>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CB13BD"/>
    <w:rPr>
      <w:rFonts w:ascii="Courier New" w:eastAsia="Calibri" w:hAnsi="Courier New" w:cs="Courier New"/>
      <w:noProof/>
      <w:kern w:val="24"/>
      <w:sz w:val="24"/>
      <w:szCs w:val="24"/>
      <w:lang w:val="en-US"/>
    </w:rPr>
  </w:style>
  <w:style w:type="paragraph" w:customStyle="1" w:styleId="xml-0">
    <w:name w:val="xml-схема"/>
    <w:basedOn w:val="affe"/>
    <w:link w:val="xml-"/>
    <w:qFormat/>
    <w:rsid w:val="00CB13BD"/>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1">
    <w:name w:val="По центру"/>
    <w:basedOn w:val="affe"/>
    <w:qFormat/>
    <w:rsid w:val="00CB13BD"/>
    <w:pPr>
      <w:autoSpaceDN w:val="0"/>
      <w:spacing w:before="40" w:after="40" w:line="360" w:lineRule="auto"/>
      <w:jc w:val="center"/>
    </w:pPr>
    <w:rPr>
      <w:rFonts w:eastAsia="Calibri"/>
      <w:kern w:val="24"/>
      <w:sz w:val="24"/>
      <w:szCs w:val="24"/>
    </w:rPr>
  </w:style>
  <w:style w:type="paragraph" w:customStyle="1" w:styleId="1fffffffff7">
    <w:name w:val="По центру1"/>
    <w:basedOn w:val="1fffffffff5"/>
    <w:qFormat/>
    <w:rsid w:val="00CB13BD"/>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8">
    <w:name w:val="Нумератор рисунков приложения"/>
    <w:basedOn w:val="affe"/>
    <w:next w:val="affe"/>
    <w:qFormat/>
    <w:rsid w:val="00CB13BD"/>
    <w:pPr>
      <w:numPr>
        <w:numId w:val="150"/>
      </w:numPr>
      <w:autoSpaceDN w:val="0"/>
      <w:spacing w:before="40" w:after="40" w:line="360" w:lineRule="auto"/>
      <w:jc w:val="both"/>
    </w:pPr>
    <w:rPr>
      <w:rFonts w:eastAsia="Calibri"/>
      <w:kern w:val="24"/>
      <w:sz w:val="24"/>
      <w:szCs w:val="24"/>
    </w:rPr>
  </w:style>
  <w:style w:type="paragraph" w:customStyle="1" w:styleId="a9">
    <w:name w:val="Список рисунков приложения"/>
    <w:basedOn w:val="afd"/>
    <w:next w:val="affe"/>
    <w:qFormat/>
    <w:rsid w:val="00CB13BD"/>
    <w:pPr>
      <w:keepLines w:val="0"/>
      <w:numPr>
        <w:ilvl w:val="1"/>
        <w:numId w:val="150"/>
      </w:numPr>
      <w:tabs>
        <w:tab w:val="num" w:pos="1786"/>
      </w:tabs>
      <w:spacing w:before="0" w:after="0"/>
      <w:ind w:left="709"/>
      <w:jc w:val="left"/>
    </w:pPr>
    <w:rPr>
      <w:kern w:val="0"/>
    </w:rPr>
  </w:style>
  <w:style w:type="paragraph" w:customStyle="1" w:styleId="afffffffffffffffffffffffffffff2">
    <w:name w:val="Строка таблицы"/>
    <w:basedOn w:val="affe"/>
    <w:uiPriority w:val="99"/>
    <w:rsid w:val="00CB13BD"/>
    <w:pPr>
      <w:autoSpaceDN w:val="0"/>
      <w:spacing w:before="40" w:after="40"/>
    </w:pPr>
    <w:rPr>
      <w:rFonts w:ascii="Arial" w:eastAsia="Batang" w:hAnsi="Arial"/>
    </w:rPr>
  </w:style>
  <w:style w:type="paragraph" w:customStyle="1" w:styleId="afffffffffffffffffffffffffffff3">
    <w:name w:val="_Название таблицы"/>
    <w:basedOn w:val="affe"/>
    <w:uiPriority w:val="99"/>
    <w:rsid w:val="00CB13BD"/>
    <w:pPr>
      <w:keepNext/>
      <w:widowControl w:val="0"/>
      <w:autoSpaceDN w:val="0"/>
      <w:adjustRightInd w:val="0"/>
      <w:spacing w:before="120" w:after="40" w:line="360" w:lineRule="atLeast"/>
      <w:ind w:firstLine="357"/>
      <w:jc w:val="right"/>
    </w:pPr>
    <w:rPr>
      <w:sz w:val="24"/>
      <w:szCs w:val="24"/>
    </w:rPr>
  </w:style>
  <w:style w:type="paragraph" w:customStyle="1" w:styleId="4ff9">
    <w:name w:val="Заголовок 4_"/>
    <w:basedOn w:val="afffc"/>
    <w:uiPriority w:val="99"/>
    <w:rsid w:val="00CB13BD"/>
    <w:pPr>
      <w:tabs>
        <w:tab w:val="left" w:pos="4395"/>
        <w:tab w:val="left" w:pos="4962"/>
      </w:tabs>
      <w:autoSpaceDN w:val="0"/>
      <w:spacing w:after="0"/>
      <w:jc w:val="both"/>
    </w:pPr>
    <w:rPr>
      <w:rFonts w:eastAsia="Calibri"/>
      <w:sz w:val="26"/>
      <w:szCs w:val="26"/>
    </w:rPr>
  </w:style>
  <w:style w:type="paragraph" w:customStyle="1" w:styleId="1fffffffff8">
    <w:name w:val="Заг 1 АННОТАЦИЯ"/>
    <w:basedOn w:val="affe"/>
    <w:next w:val="affe"/>
    <w:rsid w:val="00CB13BD"/>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4">
    <w:name w:val="Нумерованный список с отступом"/>
    <w:basedOn w:val="affe"/>
    <w:uiPriority w:val="99"/>
    <w:rsid w:val="00CB13BD"/>
    <w:pPr>
      <w:tabs>
        <w:tab w:val="num" w:pos="720"/>
        <w:tab w:val="num" w:pos="1080"/>
      </w:tabs>
      <w:autoSpaceDN w:val="0"/>
      <w:spacing w:line="360" w:lineRule="auto"/>
      <w:ind w:left="1021" w:hanging="301"/>
      <w:jc w:val="both"/>
    </w:pPr>
    <w:rPr>
      <w:sz w:val="24"/>
      <w:szCs w:val="24"/>
    </w:rPr>
  </w:style>
  <w:style w:type="paragraph" w:customStyle="1" w:styleId="afffffffffffffffffffffffffffff5">
    <w:name w:val="a"/>
    <w:basedOn w:val="affe"/>
    <w:uiPriority w:val="99"/>
    <w:rsid w:val="00CB13BD"/>
    <w:pPr>
      <w:autoSpaceDN w:val="0"/>
    </w:pPr>
    <w:rPr>
      <w:sz w:val="24"/>
      <w:szCs w:val="24"/>
    </w:rPr>
  </w:style>
  <w:style w:type="character" w:customStyle="1" w:styleId="1ff3">
    <w:name w:val="Обычный1 Знак"/>
    <w:link w:val="11a"/>
    <w:locked/>
    <w:rsid w:val="00CB13BD"/>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e"/>
    <w:uiPriority w:val="99"/>
    <w:rsid w:val="00CB13BD"/>
    <w:pPr>
      <w:numPr>
        <w:numId w:val="151"/>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c"/>
    <w:uiPriority w:val="99"/>
    <w:rsid w:val="00CB13BD"/>
    <w:pPr>
      <w:autoSpaceDN w:val="0"/>
      <w:spacing w:before="120" w:after="0"/>
    </w:pPr>
    <w:rPr>
      <w:rFonts w:ascii="Tahoma" w:eastAsia="Calibri" w:hAnsi="Tahoma" w:cs="Verdana"/>
      <w:sz w:val="24"/>
    </w:rPr>
  </w:style>
  <w:style w:type="character" w:customStyle="1" w:styleId="afffffffffffffffffffffffffffff6">
    <w:name w:val="Базовый текст Знак"/>
    <w:link w:val="aff0"/>
    <w:uiPriority w:val="99"/>
    <w:locked/>
    <w:rsid w:val="00CB13BD"/>
    <w:rPr>
      <w:rFonts w:eastAsia="Calibri"/>
      <w:color w:val="000000"/>
      <w:kern w:val="2"/>
      <w:sz w:val="26"/>
      <w:lang w:eastAsia="ar-SA"/>
    </w:rPr>
  </w:style>
  <w:style w:type="paragraph" w:customStyle="1" w:styleId="aff0">
    <w:name w:val="Базовый текст"/>
    <w:basedOn w:val="afffc"/>
    <w:link w:val="afffffffffffffffffffffffffffff6"/>
    <w:uiPriority w:val="99"/>
    <w:rsid w:val="00CB13BD"/>
    <w:pPr>
      <w:widowControl w:val="0"/>
      <w:numPr>
        <w:numId w:val="152"/>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CB13BD"/>
    <w:rPr>
      <w:vanish/>
      <w:webHidden w:val="0"/>
      <w:specVanish w:val="0"/>
    </w:rPr>
  </w:style>
  <w:style w:type="character" w:customStyle="1" w:styleId="texthead1">
    <w:name w:val="texthead1"/>
    <w:rsid w:val="00CB13BD"/>
    <w:rPr>
      <w:rFonts w:ascii="Tahoma" w:hAnsi="Tahoma" w:cs="Tahoma" w:hint="default"/>
      <w:color w:val="4D5962"/>
      <w:sz w:val="27"/>
      <w:szCs w:val="27"/>
    </w:rPr>
  </w:style>
  <w:style w:type="character" w:customStyle="1" w:styleId="postbody">
    <w:name w:val="postbody"/>
    <w:basedOn w:val="afff"/>
    <w:rsid w:val="00CB13BD"/>
  </w:style>
  <w:style w:type="character" w:customStyle="1" w:styleId="Anrede1IhrZeichen">
    <w:name w:val="Anrede1IhrZeichen"/>
    <w:rsid w:val="00CB13BD"/>
    <w:rPr>
      <w:rFonts w:ascii="Arial" w:hAnsi="Arial" w:cs="Arial" w:hint="default"/>
      <w:sz w:val="22"/>
    </w:rPr>
  </w:style>
  <w:style w:type="character" w:customStyle="1" w:styleId="H8">
    <w:name w:val="H8 Знак Знак"/>
    <w:locked/>
    <w:rsid w:val="00CB13BD"/>
    <w:rPr>
      <w:rFonts w:ascii="Times New Roman" w:hAnsi="Times New Roman" w:cs="Times New Roman" w:hint="default"/>
      <w:i/>
      <w:iCs w:val="0"/>
      <w:sz w:val="24"/>
    </w:rPr>
  </w:style>
  <w:style w:type="character" w:customStyle="1" w:styleId="H9">
    <w:name w:val="H9 Знак Знак"/>
    <w:locked/>
    <w:rsid w:val="00CB13BD"/>
    <w:rPr>
      <w:rFonts w:ascii="Arial" w:hAnsi="Arial" w:cs="Arial" w:hint="default"/>
      <w:sz w:val="22"/>
    </w:rPr>
  </w:style>
  <w:style w:type="character" w:customStyle="1" w:styleId="273">
    <w:name w:val="Знак Знак27"/>
    <w:locked/>
    <w:rsid w:val="00CB13BD"/>
    <w:rPr>
      <w:rFonts w:ascii="Times New Roman" w:hAnsi="Times New Roman" w:cs="Times New Roman" w:hint="default"/>
      <w:sz w:val="24"/>
      <w:lang w:eastAsia="ru-RU"/>
    </w:rPr>
  </w:style>
  <w:style w:type="character" w:customStyle="1" w:styleId="1fffffffff9">
    <w:name w:val="Схема документа Знак1"/>
    <w:basedOn w:val="afff"/>
    <w:uiPriority w:val="99"/>
    <w:semiHidden/>
    <w:rsid w:val="00CB13BD"/>
    <w:rPr>
      <w:rFonts w:ascii="Tahoma" w:hAnsi="Tahoma" w:cs="Tahoma" w:hint="default"/>
      <w:sz w:val="16"/>
      <w:szCs w:val="16"/>
    </w:rPr>
  </w:style>
  <w:style w:type="character" w:customStyle="1" w:styleId="253">
    <w:name w:val="Знак Знак25"/>
    <w:locked/>
    <w:rsid w:val="00CB13BD"/>
    <w:rPr>
      <w:rFonts w:ascii="Tahoma" w:hAnsi="Tahoma" w:cs="Tahoma" w:hint="default"/>
      <w:sz w:val="16"/>
    </w:rPr>
  </w:style>
  <w:style w:type="character" w:customStyle="1" w:styleId="1fffffffffa">
    <w:name w:val="Название книги1"/>
    <w:rsid w:val="00CB13BD"/>
    <w:rPr>
      <w:b/>
      <w:bCs w:val="0"/>
      <w:smallCaps/>
      <w:spacing w:val="5"/>
    </w:rPr>
  </w:style>
  <w:style w:type="character" w:customStyle="1" w:styleId="FontStyle21">
    <w:name w:val="Font Style21"/>
    <w:rsid w:val="00CB13BD"/>
    <w:rPr>
      <w:rFonts w:ascii="Times New Roman" w:hAnsi="Times New Roman" w:cs="Times New Roman" w:hint="default"/>
      <w:sz w:val="26"/>
    </w:rPr>
  </w:style>
  <w:style w:type="character" w:customStyle="1" w:styleId="11ff0">
    <w:name w:val="Название книги11"/>
    <w:rsid w:val="00CB13BD"/>
    <w:rPr>
      <w:b/>
      <w:bCs w:val="0"/>
      <w:smallCaps/>
      <w:spacing w:val="5"/>
    </w:rPr>
  </w:style>
  <w:style w:type="character" w:customStyle="1" w:styleId="ListLabel1">
    <w:name w:val="ListLabel 1"/>
    <w:rsid w:val="00CB13BD"/>
  </w:style>
  <w:style w:type="character" w:customStyle="1" w:styleId="2fffffff1">
    <w:name w:val="Название книги2"/>
    <w:rsid w:val="00CB13BD"/>
    <w:rPr>
      <w:b/>
      <w:bCs w:val="0"/>
      <w:smallCaps/>
      <w:spacing w:val="5"/>
    </w:rPr>
  </w:style>
  <w:style w:type="character" w:customStyle="1" w:styleId="5f9">
    <w:name w:val="Знак Знак5"/>
    <w:locked/>
    <w:rsid w:val="00CB13BD"/>
    <w:rPr>
      <w:rFonts w:ascii="Arial" w:hAnsi="Arial" w:cs="Arial" w:hint="default"/>
      <w:b/>
      <w:bCs w:val="0"/>
      <w:sz w:val="22"/>
      <w:lang w:val="ru-RU" w:eastAsia="en-US"/>
    </w:rPr>
  </w:style>
  <w:style w:type="character" w:customStyle="1" w:styleId="link">
    <w:name w:val="link"/>
    <w:rsid w:val="00CB13BD"/>
  </w:style>
  <w:style w:type="character" w:customStyle="1" w:styleId="1fffffffffb">
    <w:name w:val="Замещающий текст1"/>
    <w:semiHidden/>
    <w:rsid w:val="00CB13BD"/>
    <w:rPr>
      <w:rFonts w:ascii="Times New Roman" w:hAnsi="Times New Roman" w:cs="Times New Roman" w:hint="default"/>
      <w:color w:val="808080"/>
    </w:rPr>
  </w:style>
  <w:style w:type="character" w:customStyle="1" w:styleId="1fffffffffc">
    <w:name w:val="Слабая ссылка1"/>
    <w:rsid w:val="00CB13BD"/>
    <w:rPr>
      <w:rFonts w:ascii="Times New Roman" w:hAnsi="Times New Roman" w:cs="Times New Roman" w:hint="default"/>
      <w:smallCaps/>
      <w:color w:val="C0504D"/>
      <w:u w:val="single"/>
    </w:rPr>
  </w:style>
  <w:style w:type="character" w:customStyle="1" w:styleId="1fffffffffd">
    <w:name w:val="Сильное выделение1"/>
    <w:rsid w:val="00CB13BD"/>
    <w:rPr>
      <w:rFonts w:ascii="Times New Roman" w:hAnsi="Times New Roman" w:cs="Times New Roman" w:hint="default"/>
      <w:b/>
      <w:bCs/>
      <w:i/>
      <w:iCs/>
      <w:color w:val="4F81BD"/>
    </w:rPr>
  </w:style>
  <w:style w:type="character" w:customStyle="1" w:styleId="afffffffffffffffffffffffffffff7">
    <w:name w:val="Серый"/>
    <w:uiPriority w:val="1"/>
    <w:qFormat/>
    <w:rsid w:val="00CB13BD"/>
    <w:rPr>
      <w:rFonts w:ascii="Times New Roman" w:hAnsi="Times New Roman" w:cs="Times New Roman" w:hint="default"/>
      <w:color w:val="808080"/>
    </w:rPr>
  </w:style>
  <w:style w:type="character" w:customStyle="1" w:styleId="infovalue">
    <w:name w:val="info_value"/>
    <w:rsid w:val="00CB13BD"/>
    <w:rPr>
      <w:rFonts w:ascii="Georgia" w:hAnsi="Georgia" w:cs="Times New Roman" w:hint="default"/>
      <w:sz w:val="27"/>
      <w:szCs w:val="27"/>
    </w:rPr>
  </w:style>
  <w:style w:type="character" w:customStyle="1" w:styleId="FontStyle72">
    <w:name w:val="Font Style72"/>
    <w:rsid w:val="00CB13BD"/>
    <w:rPr>
      <w:rFonts w:ascii="Times New Roman" w:hAnsi="Times New Roman" w:cs="Times New Roman" w:hint="default"/>
      <w:color w:val="000000"/>
      <w:sz w:val="20"/>
    </w:rPr>
  </w:style>
  <w:style w:type="character" w:customStyle="1" w:styleId="FontStyle73">
    <w:name w:val="Font Style73"/>
    <w:rsid w:val="00CB13BD"/>
    <w:rPr>
      <w:rFonts w:ascii="Times New Roman" w:hAnsi="Times New Roman" w:cs="Times New Roman" w:hint="default"/>
      <w:b/>
      <w:bCs w:val="0"/>
      <w:color w:val="000000"/>
      <w:sz w:val="20"/>
    </w:rPr>
  </w:style>
  <w:style w:type="character" w:customStyle="1" w:styleId="textspanview">
    <w:name w:val="textspanview"/>
    <w:basedOn w:val="afff"/>
    <w:rsid w:val="00CB13BD"/>
  </w:style>
  <w:style w:type="table" w:styleId="1fffffffffe">
    <w:name w:val="Table Simp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2">
    <w:name w:val="Table Simp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4">
    <w:name w:val="Table Simple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
    <w:name w:val="Table Classic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3">
    <w:name w:val="Table Classic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5">
    <w:name w:val="Table Classic 3"/>
    <w:basedOn w:val="afff0"/>
    <w:semiHidden/>
    <w:unhideWhenUsed/>
    <w:rsid w:val="00CB13BD"/>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a">
    <w:name w:val="Table Classic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0">
    <w:name w:val="Table Colorful 1"/>
    <w:basedOn w:val="afff0"/>
    <w:semiHidden/>
    <w:unhideWhenUsed/>
    <w:rsid w:val="00CB13BD"/>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4">
    <w:name w:val="Table Colorful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6">
    <w:name w:val="Table Colorful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1">
    <w:name w:val="Table Columns 1"/>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5">
    <w:name w:val="Table Columns 2"/>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Columns 3"/>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b">
    <w:name w:val="Table Columns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2">
    <w:name w:val="Table Grid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6">
    <w:name w:val="Table Grid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Grid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Grid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f0"/>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3">
    <w:name w:val="Table 3D effects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7">
    <w:name w:val="Table 3D effects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9">
    <w:name w:val="Table 3D effects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8">
    <w:name w:val="Table Contemporary"/>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9">
    <w:name w:val="Table Elegant"/>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a">
    <w:name w:val="Table Professional"/>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4">
    <w:name w:val="Table Subtle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8">
    <w:name w:val="Table Subtle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b">
    <w:name w:val="Table Theme"/>
    <w:basedOn w:val="afff0"/>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CB13B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c">
    <w:name w:val="Система кодирования"/>
    <w:uiPriority w:val="99"/>
    <w:rsid w:val="00CB13BD"/>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d">
    <w:name w:val="Описание сегмента"/>
    <w:basedOn w:val="afffffffffffffffffffffffffffffc"/>
    <w:uiPriority w:val="99"/>
    <w:rsid w:val="00CB13BD"/>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e">
    <w:name w:val="Структура сообщения"/>
    <w:uiPriority w:val="99"/>
    <w:rsid w:val="00CB13BD"/>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5">
    <w:name w:val="Нумерация приложений1"/>
    <w:rsid w:val="00CB13BD"/>
  </w:style>
  <w:style w:type="numbering" w:customStyle="1" w:styleId="afc">
    <w:name w:val="Нумерация рисунков"/>
    <w:uiPriority w:val="99"/>
    <w:rsid w:val="00CB13BD"/>
    <w:pPr>
      <w:numPr>
        <w:numId w:val="149"/>
      </w:numPr>
    </w:pPr>
  </w:style>
  <w:style w:type="numbering" w:customStyle="1" w:styleId="1ffffffffff6">
    <w:name w:val="Нумерация таблиц приложения1"/>
    <w:rsid w:val="00CB13BD"/>
  </w:style>
  <w:style w:type="numbering" w:customStyle="1" w:styleId="a7">
    <w:name w:val="Нумерация рисунков приложения"/>
    <w:uiPriority w:val="99"/>
    <w:rsid w:val="00CB13BD"/>
    <w:pPr>
      <w:numPr>
        <w:numId w:val="150"/>
      </w:numPr>
    </w:pPr>
  </w:style>
  <w:style w:type="numbering" w:customStyle="1" w:styleId="af9">
    <w:name w:val="Нумерация примечаний"/>
    <w:uiPriority w:val="99"/>
    <w:rsid w:val="00CB13BD"/>
    <w:pPr>
      <w:numPr>
        <w:numId w:val="153"/>
      </w:numPr>
    </w:pPr>
  </w:style>
  <w:style w:type="numbering" w:customStyle="1" w:styleId="10">
    <w:name w:val="Список таблиц()1"/>
    <w:uiPriority w:val="99"/>
    <w:rsid w:val="00CB13BD"/>
    <w:pPr>
      <w:numPr>
        <w:numId w:val="154"/>
      </w:numPr>
    </w:pPr>
  </w:style>
  <w:style w:type="numbering" w:customStyle="1" w:styleId="-0">
    <w:name w:val="Нумерация перечисления-а)"/>
    <w:uiPriority w:val="99"/>
    <w:rsid w:val="00CB13BD"/>
    <w:pPr>
      <w:numPr>
        <w:numId w:val="155"/>
      </w:numPr>
    </w:pPr>
  </w:style>
  <w:style w:type="numbering" w:styleId="1ai">
    <w:name w:val="Outline List 1"/>
    <w:basedOn w:val="afff1"/>
    <w:unhideWhenUsed/>
    <w:rsid w:val="00CB13BD"/>
    <w:pPr>
      <w:numPr>
        <w:numId w:val="156"/>
      </w:numPr>
    </w:pPr>
  </w:style>
  <w:style w:type="numbering" w:customStyle="1" w:styleId="19">
    <w:name w:val="Нумерация таблиц1"/>
    <w:rsid w:val="00CB13BD"/>
    <w:pPr>
      <w:numPr>
        <w:numId w:val="57"/>
      </w:numPr>
    </w:pPr>
  </w:style>
  <w:style w:type="numbering" w:customStyle="1" w:styleId="ab">
    <w:name w:val="Нумерация заголовков"/>
    <w:rsid w:val="00CB13BD"/>
    <w:pPr>
      <w:numPr>
        <w:numId w:val="157"/>
      </w:numPr>
    </w:pPr>
  </w:style>
  <w:style w:type="numbering" w:customStyle="1" w:styleId="-1">
    <w:name w:val="Нумерация перечисления- без красной строки"/>
    <w:uiPriority w:val="99"/>
    <w:rsid w:val="00CB13BD"/>
    <w:pPr>
      <w:numPr>
        <w:numId w:val="158"/>
      </w:numPr>
    </w:pPr>
  </w:style>
  <w:style w:type="numbering" w:customStyle="1" w:styleId="-120">
    <w:name w:val="Нумерация перечисления-1)2"/>
    <w:rsid w:val="00CB13BD"/>
    <w:pPr>
      <w:numPr>
        <w:numId w:val="60"/>
      </w:numPr>
    </w:pPr>
  </w:style>
  <w:style w:type="numbering" w:customStyle="1" w:styleId="-2">
    <w:name w:val="Нумерация перечисления-"/>
    <w:uiPriority w:val="99"/>
    <w:rsid w:val="00CB13BD"/>
    <w:pPr>
      <w:numPr>
        <w:numId w:val="159"/>
      </w:numPr>
    </w:pPr>
  </w:style>
  <w:style w:type="numbering" w:customStyle="1" w:styleId="af">
    <w:name w:val="Нумерация библиографии"/>
    <w:uiPriority w:val="99"/>
    <w:rsid w:val="00CB13BD"/>
    <w:pPr>
      <w:numPr>
        <w:numId w:val="160"/>
      </w:numPr>
    </w:pPr>
  </w:style>
  <w:style w:type="numbering" w:customStyle="1" w:styleId="ArticleSection">
    <w:name w:val="Article / Section"/>
    <w:rsid w:val="00CB13BD"/>
    <w:pPr>
      <w:numPr>
        <w:numId w:val="161"/>
      </w:numPr>
    </w:pPr>
  </w:style>
  <w:style w:type="numbering" w:customStyle="1" w:styleId="1111111">
    <w:name w:val="1 / 1.1 / 1.1.11"/>
    <w:basedOn w:val="afff1"/>
    <w:next w:val="111111"/>
    <w:unhideWhenUsed/>
    <w:rsid w:val="00CB13BD"/>
    <w:pPr>
      <w:numPr>
        <w:numId w:val="162"/>
      </w:numPr>
    </w:pPr>
  </w:style>
  <w:style w:type="numbering" w:customStyle="1" w:styleId="1f5">
    <w:name w:val="Нумерация для таблиц1"/>
    <w:uiPriority w:val="99"/>
    <w:rsid w:val="00CB13BD"/>
    <w:pPr>
      <w:numPr>
        <w:numId w:val="65"/>
      </w:numPr>
    </w:pPr>
  </w:style>
  <w:style w:type="paragraph" w:customStyle="1" w:styleId="affffffffffffffffffffffffffffff">
    <w:name w:val="Подпись на полях"/>
    <w:basedOn w:val="affe"/>
    <w:link w:val="affffffffffffffffffffffffffffff0"/>
    <w:rsid w:val="00CB13BD"/>
    <w:pPr>
      <w:jc w:val="both"/>
    </w:pPr>
    <w:rPr>
      <w:rFonts w:ascii="Arial" w:hAnsi="Arial" w:cs="Arial"/>
      <w:kern w:val="24"/>
      <w:sz w:val="16"/>
      <w:szCs w:val="16"/>
    </w:rPr>
  </w:style>
  <w:style w:type="character" w:customStyle="1" w:styleId="affffffffffffffffffffffffffffff0">
    <w:name w:val="Подпись на полях Знак"/>
    <w:basedOn w:val="afff"/>
    <w:link w:val="affffffffffffffffffffffffffffff"/>
    <w:rsid w:val="00CB13BD"/>
    <w:rPr>
      <w:rFonts w:ascii="Arial" w:eastAsia="Times New Roman" w:hAnsi="Arial" w:cs="Arial"/>
      <w:kern w:val="24"/>
      <w:sz w:val="16"/>
      <w:szCs w:val="16"/>
      <w:lang w:eastAsia="ru-RU"/>
    </w:rPr>
  </w:style>
  <w:style w:type="character" w:customStyle="1" w:styleId="affffffffffffffffffffffffffffff1">
    <w:name w:val="Надстрочный"/>
    <w:basedOn w:val="afff"/>
    <w:uiPriority w:val="1"/>
    <w:qFormat/>
    <w:rsid w:val="00CB13BD"/>
    <w:rPr>
      <w:vertAlign w:val="superscript"/>
    </w:rPr>
  </w:style>
  <w:style w:type="character" w:customStyle="1" w:styleId="affffffffffffffffffffffffffffff2">
    <w:name w:val="Подстрочный"/>
    <w:basedOn w:val="afff"/>
    <w:uiPriority w:val="1"/>
    <w:qFormat/>
    <w:rsid w:val="00CB13BD"/>
    <w:rPr>
      <w:vertAlign w:val="subscript"/>
    </w:rPr>
  </w:style>
  <w:style w:type="paragraph" w:customStyle="1" w:styleId="affffffffffffffffffffffffffffff3">
    <w:name w:val="Конец вложения"/>
    <w:basedOn w:val="affe"/>
    <w:link w:val="affffffffffffffffffffffffffffff4"/>
    <w:qFormat/>
    <w:rsid w:val="00CB13BD"/>
    <w:pPr>
      <w:spacing w:before="40" w:after="40" w:line="360" w:lineRule="auto"/>
      <w:ind w:firstLine="709"/>
      <w:jc w:val="both"/>
    </w:pPr>
    <w:rPr>
      <w:kern w:val="24"/>
      <w:sz w:val="2"/>
      <w:szCs w:val="2"/>
    </w:rPr>
  </w:style>
  <w:style w:type="character" w:customStyle="1" w:styleId="affffffffffffffffffffffffffffff5">
    <w:name w:val="Серый курсив"/>
    <w:basedOn w:val="afffffffffffffffffffffffffffff7"/>
    <w:uiPriority w:val="1"/>
    <w:qFormat/>
    <w:rsid w:val="00CB13BD"/>
    <w:rPr>
      <w:rFonts w:ascii="Times New Roman" w:hAnsi="Times New Roman" w:cs="Times New Roman" w:hint="default"/>
      <w:i/>
      <w:color w:val="808080" w:themeColor="background1" w:themeShade="80"/>
    </w:rPr>
  </w:style>
  <w:style w:type="character" w:customStyle="1" w:styleId="affffffffffffffffffffffffffffff4">
    <w:name w:val="Конец вложения Знак"/>
    <w:basedOn w:val="afff"/>
    <w:link w:val="affffffffffffffffffffffffffffff3"/>
    <w:rsid w:val="00CB13BD"/>
    <w:rPr>
      <w:rFonts w:ascii="Times New Roman" w:eastAsia="Times New Roman" w:hAnsi="Times New Roman" w:cs="Times New Roman"/>
      <w:kern w:val="24"/>
      <w:sz w:val="2"/>
      <w:szCs w:val="2"/>
      <w:lang w:eastAsia="ru-RU"/>
    </w:rPr>
  </w:style>
  <w:style w:type="character" w:customStyle="1" w:styleId="affffffffffffffffffffffffffffff6">
    <w:name w:val="Подчёркнутый"/>
    <w:basedOn w:val="afff"/>
    <w:uiPriority w:val="1"/>
    <w:qFormat/>
    <w:rsid w:val="00CB13BD"/>
    <w:rPr>
      <w:u w:val="single"/>
    </w:rPr>
  </w:style>
  <w:style w:type="numbering" w:styleId="aff9">
    <w:name w:val="Outline List 3"/>
    <w:basedOn w:val="afff1"/>
    <w:rsid w:val="00CB13BD"/>
    <w:pPr>
      <w:numPr>
        <w:numId w:val="163"/>
      </w:numPr>
    </w:pPr>
  </w:style>
  <w:style w:type="table" w:customStyle="1" w:styleId="2-111">
    <w:name w:val="Средняя заливка 2 - Акцент 11"/>
    <w:basedOn w:val="afff0"/>
    <w:uiPriority w:val="64"/>
    <w:rsid w:val="00CB13B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7">
    <w:name w:val="Подчёркивание"/>
    <w:basedOn w:val="afff"/>
    <w:uiPriority w:val="1"/>
    <w:qFormat/>
    <w:rsid w:val="00CB13BD"/>
    <w:rPr>
      <w:u w:val="single"/>
    </w:rPr>
  </w:style>
  <w:style w:type="numbering" w:customStyle="1" w:styleId="aff2">
    <w:name w:val="Список таблиц()"/>
    <w:basedOn w:val="afff1"/>
    <w:uiPriority w:val="99"/>
    <w:rsid w:val="00CB13BD"/>
    <w:pPr>
      <w:numPr>
        <w:numId w:val="164"/>
      </w:numPr>
    </w:pPr>
  </w:style>
  <w:style w:type="character" w:customStyle="1" w:styleId="afffffffffffffff4">
    <w:name w:val="Список таблиц Знак"/>
    <w:basedOn w:val="afff"/>
    <w:link w:val="afa"/>
    <w:rsid w:val="00CB13BD"/>
    <w:rPr>
      <w:rFonts w:ascii="Times New Roman" w:eastAsia="Times New Roman" w:hAnsi="Times New Roman" w:cs="Times New Roman"/>
      <w:kern w:val="24"/>
      <w:sz w:val="24"/>
      <w:szCs w:val="24"/>
    </w:rPr>
  </w:style>
  <w:style w:type="numbering" w:customStyle="1" w:styleId="1ai1">
    <w:name w:val="1 / a / i1"/>
    <w:basedOn w:val="afff1"/>
    <w:next w:val="1ai"/>
    <w:rsid w:val="00CB13BD"/>
  </w:style>
  <w:style w:type="numbering" w:customStyle="1" w:styleId="11111111">
    <w:name w:val="1 / 1.1 / 1.1.111"/>
    <w:basedOn w:val="afff1"/>
    <w:next w:val="111111"/>
    <w:rsid w:val="00CB13BD"/>
  </w:style>
  <w:style w:type="numbering" w:customStyle="1" w:styleId="1ffffffffff7">
    <w:name w:val="Статья / Раздел1"/>
    <w:basedOn w:val="afff1"/>
    <w:next w:val="aff9"/>
    <w:rsid w:val="00CB13BD"/>
  </w:style>
  <w:style w:type="numbering" w:customStyle="1" w:styleId="1ai2">
    <w:name w:val="1 / a / i2"/>
    <w:basedOn w:val="afff1"/>
    <w:next w:val="1ai"/>
    <w:rsid w:val="00CB13BD"/>
  </w:style>
  <w:style w:type="numbering" w:customStyle="1" w:styleId="1111112">
    <w:name w:val="1 / 1.1 / 1.1.12"/>
    <w:basedOn w:val="afff1"/>
    <w:next w:val="111111"/>
    <w:rsid w:val="00CB13BD"/>
  </w:style>
  <w:style w:type="numbering" w:customStyle="1" w:styleId="2fffffff9">
    <w:name w:val="Статья / Раздел2"/>
    <w:basedOn w:val="afff1"/>
    <w:next w:val="aff9"/>
    <w:rsid w:val="00CB13BD"/>
  </w:style>
  <w:style w:type="numbering" w:customStyle="1" w:styleId="11ff1">
    <w:name w:val="Нумерация приложений11"/>
    <w:basedOn w:val="afff1"/>
    <w:uiPriority w:val="99"/>
    <w:rsid w:val="00CB13BD"/>
  </w:style>
  <w:style w:type="table" w:customStyle="1" w:styleId="1ffffffffff8">
    <w:name w:val="Описание сегмента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9">
    <w:name w:val="Структура сообщения1"/>
    <w:basedOn w:val="afff0"/>
    <w:uiPriority w:val="99"/>
    <w:rsid w:val="00CB13BD"/>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1"/>
    <w:rsid w:val="00CB13BD"/>
  </w:style>
  <w:style w:type="numbering" w:customStyle="1" w:styleId="-1e">
    <w:name w:val="Нумерация перечисления- без красной строки1"/>
    <w:basedOn w:val="afff1"/>
    <w:uiPriority w:val="99"/>
    <w:rsid w:val="00CB13BD"/>
  </w:style>
  <w:style w:type="paragraph" w:customStyle="1" w:styleId="OTRNormal">
    <w:name w:val="OTR_Normal"/>
    <w:basedOn w:val="affe"/>
    <w:link w:val="OTRNormal0"/>
    <w:rsid w:val="00CB13BD"/>
    <w:pPr>
      <w:spacing w:before="60" w:after="120"/>
      <w:ind w:firstLine="567"/>
      <w:jc w:val="both"/>
    </w:pPr>
    <w:rPr>
      <w:sz w:val="24"/>
    </w:rPr>
  </w:style>
  <w:style w:type="character" w:customStyle="1" w:styleId="OTRNormal0">
    <w:name w:val="OTR_Normal Знак"/>
    <w:link w:val="OTRNormal"/>
    <w:locked/>
    <w:rsid w:val="00CB13BD"/>
    <w:rPr>
      <w:rFonts w:ascii="Times New Roman" w:eastAsia="Times New Roman" w:hAnsi="Times New Roman" w:cs="Times New Roman"/>
      <w:sz w:val="24"/>
      <w:szCs w:val="20"/>
      <w:lang w:eastAsia="ru-RU"/>
    </w:rPr>
  </w:style>
  <w:style w:type="table" w:customStyle="1" w:styleId="3150">
    <w:name w:val="Сетка таблицы315"/>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d">
    <w:name w:val="Прил4 Знак"/>
    <w:aliases w:val="2 уровень с маркером Знак"/>
    <w:link w:val="4"/>
    <w:locked/>
    <w:rsid w:val="00CB13BD"/>
    <w:rPr>
      <w:rFonts w:ascii="Times New Roman" w:eastAsia="Times New Roman" w:hAnsi="Times New Roman"/>
      <w:spacing w:val="2"/>
      <w:sz w:val="24"/>
      <w:szCs w:val="24"/>
    </w:rPr>
  </w:style>
  <w:style w:type="paragraph" w:customStyle="1" w:styleId="4">
    <w:name w:val="Прил4"/>
    <w:aliases w:val="2 уровень с маркером"/>
    <w:basedOn w:val="affe"/>
    <w:link w:val="4ffd"/>
    <w:qFormat/>
    <w:rsid w:val="00CB13BD"/>
    <w:pPr>
      <w:numPr>
        <w:numId w:val="165"/>
      </w:numPr>
      <w:snapToGrid w:val="0"/>
      <w:spacing w:before="60" w:after="60" w:line="288" w:lineRule="auto"/>
      <w:ind w:left="1704"/>
    </w:pPr>
    <w:rPr>
      <w:rFonts w:cstheme="minorBidi"/>
      <w:spacing w:val="2"/>
      <w:sz w:val="24"/>
      <w:szCs w:val="24"/>
      <w:lang w:eastAsia="en-US"/>
    </w:rPr>
  </w:style>
  <w:style w:type="numbering" w:customStyle="1" w:styleId="phadditiontitle311">
    <w:name w:val="ph_additiontitle311"/>
    <w:rsid w:val="00CB13BD"/>
    <w:pPr>
      <w:numPr>
        <w:numId w:val="122"/>
      </w:numPr>
    </w:pPr>
  </w:style>
  <w:style w:type="table" w:customStyle="1" w:styleId="4141">
    <w:name w:val="Сетка таблицы4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numbering" w:customStyle="1" w:styleId="Header21">
    <w:name w:val="Header 21"/>
    <w:basedOn w:val="afff1"/>
    <w:rsid w:val="00CB13BD"/>
    <w:pPr>
      <w:numPr>
        <w:numId w:val="141"/>
      </w:numPr>
    </w:pPr>
  </w:style>
  <w:style w:type="numbering" w:customStyle="1" w:styleId="1f6">
    <w:name w:val="НумерацияЗаголовков1"/>
    <w:basedOn w:val="afff1"/>
    <w:rsid w:val="00CB13BD"/>
    <w:pPr>
      <w:numPr>
        <w:numId w:val="142"/>
      </w:numPr>
    </w:pPr>
  </w:style>
  <w:style w:type="numbering" w:customStyle="1" w:styleId="18">
    <w:name w:val="ГОСТ1"/>
    <w:rsid w:val="00CB13BD"/>
    <w:pPr>
      <w:numPr>
        <w:numId w:val="143"/>
      </w:numPr>
    </w:pPr>
  </w:style>
  <w:style w:type="numbering" w:customStyle="1" w:styleId="-1130">
    <w:name w:val="Нумерация перечисления-1)13"/>
    <w:rsid w:val="00CB13BD"/>
  </w:style>
  <w:style w:type="table" w:customStyle="1" w:styleId="930">
    <w:name w:val="Сетка таблицы9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1"/>
    <w:uiPriority w:val="99"/>
    <w:semiHidden/>
    <w:unhideWhenUsed/>
    <w:rsid w:val="00CB13BD"/>
  </w:style>
  <w:style w:type="numbering" w:customStyle="1" w:styleId="531">
    <w:name w:val="Нет списка53"/>
    <w:next w:val="afff1"/>
    <w:uiPriority w:val="99"/>
    <w:semiHidden/>
    <w:unhideWhenUsed/>
    <w:rsid w:val="00CB13BD"/>
  </w:style>
  <w:style w:type="table" w:customStyle="1" w:styleId="1033">
    <w:name w:val="Сетка таблицы1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1"/>
    <w:uiPriority w:val="99"/>
    <w:semiHidden/>
    <w:unhideWhenUsed/>
    <w:rsid w:val="00CB13BD"/>
  </w:style>
  <w:style w:type="table" w:customStyle="1" w:styleId="1330">
    <w:name w:val="Сетка таблицы1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1"/>
    <w:uiPriority w:val="99"/>
    <w:semiHidden/>
    <w:unhideWhenUsed/>
    <w:rsid w:val="00CB13BD"/>
  </w:style>
  <w:style w:type="table" w:customStyle="1" w:styleId="154">
    <w:name w:val="Сетка таблицы154"/>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1"/>
    <w:uiPriority w:val="99"/>
    <w:semiHidden/>
    <w:unhideWhenUsed/>
    <w:rsid w:val="00CB13BD"/>
  </w:style>
  <w:style w:type="table" w:customStyle="1" w:styleId="7140">
    <w:name w:val="Сетка таблицы714"/>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1"/>
    <w:uiPriority w:val="99"/>
    <w:semiHidden/>
    <w:unhideWhenUsed/>
    <w:rsid w:val="00CB13BD"/>
  </w:style>
  <w:style w:type="table" w:customStyle="1" w:styleId="173">
    <w:name w:val="Сетка таблицы1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1"/>
    <w:uiPriority w:val="99"/>
    <w:semiHidden/>
    <w:unhideWhenUsed/>
    <w:rsid w:val="00CB13BD"/>
  </w:style>
  <w:style w:type="table" w:customStyle="1" w:styleId="2530">
    <w:name w:val="Сетка таблицы25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1"/>
    <w:uiPriority w:val="99"/>
    <w:semiHidden/>
    <w:unhideWhenUsed/>
    <w:rsid w:val="00CB13BD"/>
  </w:style>
  <w:style w:type="table" w:customStyle="1" w:styleId="11030">
    <w:name w:val="Сетка таблицы110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1"/>
    <w:uiPriority w:val="99"/>
    <w:semiHidden/>
    <w:unhideWhenUsed/>
    <w:rsid w:val="00CB13BD"/>
  </w:style>
  <w:style w:type="table" w:customStyle="1" w:styleId="263">
    <w:name w:val="Сетка таблицы263"/>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1"/>
    <w:uiPriority w:val="99"/>
    <w:semiHidden/>
    <w:unhideWhenUsed/>
    <w:rsid w:val="00CB13BD"/>
  </w:style>
  <w:style w:type="table" w:customStyle="1" w:styleId="2730">
    <w:name w:val="Сетка таблицы27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1"/>
    <w:uiPriority w:val="99"/>
    <w:semiHidden/>
    <w:unhideWhenUsed/>
    <w:rsid w:val="00CB13BD"/>
  </w:style>
  <w:style w:type="table" w:customStyle="1" w:styleId="283">
    <w:name w:val="Сетка таблицы28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1"/>
    <w:uiPriority w:val="99"/>
    <w:semiHidden/>
    <w:unhideWhenUsed/>
    <w:rsid w:val="00CB13BD"/>
  </w:style>
  <w:style w:type="table" w:customStyle="1" w:styleId="6340">
    <w:name w:val="Сетка таблицы634"/>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1"/>
    <w:uiPriority w:val="99"/>
    <w:semiHidden/>
    <w:unhideWhenUsed/>
    <w:rsid w:val="00CB13BD"/>
  </w:style>
  <w:style w:type="table" w:customStyle="1" w:styleId="293">
    <w:name w:val="Сетка таблицы293"/>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1"/>
    <w:uiPriority w:val="99"/>
    <w:semiHidden/>
    <w:unhideWhenUsed/>
    <w:rsid w:val="00CB13BD"/>
  </w:style>
  <w:style w:type="table" w:customStyle="1" w:styleId="1153">
    <w:name w:val="Сетка таблицы115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1"/>
    <w:uiPriority w:val="99"/>
    <w:semiHidden/>
    <w:unhideWhenUsed/>
    <w:rsid w:val="00CB13BD"/>
  </w:style>
  <w:style w:type="table" w:customStyle="1" w:styleId="2103">
    <w:name w:val="Сетка таблицы2103"/>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1"/>
    <w:uiPriority w:val="99"/>
    <w:semiHidden/>
    <w:unhideWhenUsed/>
    <w:rsid w:val="00CB13BD"/>
  </w:style>
  <w:style w:type="table" w:customStyle="1" w:styleId="303">
    <w:name w:val="Сетка таблицы303"/>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CB13BD"/>
    <w:pPr>
      <w:numPr>
        <w:numId w:val="151"/>
      </w:numPr>
    </w:pPr>
  </w:style>
  <w:style w:type="numbering" w:customStyle="1" w:styleId="1911">
    <w:name w:val="Нет списка191"/>
    <w:next w:val="afff1"/>
    <w:uiPriority w:val="99"/>
    <w:semiHidden/>
    <w:unhideWhenUsed/>
    <w:rsid w:val="00CB13BD"/>
  </w:style>
  <w:style w:type="table" w:customStyle="1" w:styleId="3410">
    <w:name w:val="Сетка таблицы34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1"/>
    <w:uiPriority w:val="99"/>
    <w:semiHidden/>
    <w:unhideWhenUsed/>
    <w:rsid w:val="00CB13BD"/>
  </w:style>
  <w:style w:type="table" w:customStyle="1" w:styleId="11610">
    <w:name w:val="Сетка таблицы116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1"/>
    <w:uiPriority w:val="99"/>
    <w:semiHidden/>
    <w:unhideWhenUsed/>
    <w:rsid w:val="00CB13BD"/>
  </w:style>
  <w:style w:type="table" w:customStyle="1" w:styleId="21110">
    <w:name w:val="Сетка таблицы2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CB13BD"/>
  </w:style>
  <w:style w:type="numbering" w:customStyle="1" w:styleId="2011">
    <w:name w:val="Нет списка201"/>
    <w:next w:val="afff1"/>
    <w:uiPriority w:val="99"/>
    <w:semiHidden/>
    <w:unhideWhenUsed/>
    <w:rsid w:val="00CB13BD"/>
  </w:style>
  <w:style w:type="numbering" w:customStyle="1" w:styleId="phadditiontitle21">
    <w:name w:val="ph_additiontitle21"/>
    <w:basedOn w:val="afff1"/>
    <w:rsid w:val="00CB13BD"/>
    <w:pPr>
      <w:numPr>
        <w:numId w:val="136"/>
      </w:numPr>
    </w:pPr>
  </w:style>
  <w:style w:type="table" w:customStyle="1" w:styleId="3510">
    <w:name w:val="Сетка таблицы3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1"/>
    <w:uiPriority w:val="99"/>
    <w:semiHidden/>
    <w:unhideWhenUsed/>
    <w:rsid w:val="00CB13BD"/>
  </w:style>
  <w:style w:type="table" w:customStyle="1" w:styleId="21210">
    <w:name w:val="Сетка таблицы212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CB13BD"/>
    <w:pPr>
      <w:numPr>
        <w:numId w:val="21"/>
      </w:numPr>
    </w:pPr>
  </w:style>
  <w:style w:type="numbering" w:customStyle="1" w:styleId="2611">
    <w:name w:val="Нет списка261"/>
    <w:next w:val="afff1"/>
    <w:uiPriority w:val="99"/>
    <w:semiHidden/>
    <w:unhideWhenUsed/>
    <w:rsid w:val="00CB13BD"/>
  </w:style>
  <w:style w:type="table" w:customStyle="1" w:styleId="3610">
    <w:name w:val="Сетка таблицы36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CB13BD"/>
  </w:style>
  <w:style w:type="numbering" w:customStyle="1" w:styleId="2711">
    <w:name w:val="Нет списка271"/>
    <w:next w:val="afff1"/>
    <w:uiPriority w:val="99"/>
    <w:semiHidden/>
    <w:unhideWhenUsed/>
    <w:rsid w:val="00CB13BD"/>
  </w:style>
  <w:style w:type="table" w:customStyle="1" w:styleId="3720">
    <w:name w:val="Сетка таблицы372"/>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f0"/>
    <w:next w:val="afffe"/>
    <w:uiPriority w:val="9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B13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f0"/>
    <w:next w:val="afffe"/>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f0"/>
    <w:next w:val="-18"/>
    <w:uiPriority w:val="34"/>
    <w:semiHidden/>
    <w:unhideWhenUsed/>
    <w:rsid w:val="00CB13BD"/>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f0"/>
    <w:next w:val="-18"/>
    <w:uiPriority w:val="72"/>
    <w:rsid w:val="00CB13BD"/>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1"/>
    <w:uiPriority w:val="99"/>
    <w:semiHidden/>
    <w:unhideWhenUsed/>
    <w:rsid w:val="00CB13BD"/>
  </w:style>
  <w:style w:type="table" w:customStyle="1" w:styleId="4010">
    <w:name w:val="Сетка таблицы40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1"/>
    <w:uiPriority w:val="99"/>
    <w:semiHidden/>
    <w:unhideWhenUsed/>
    <w:rsid w:val="00CB13BD"/>
  </w:style>
  <w:style w:type="table" w:customStyle="1" w:styleId="451">
    <w:name w:val="Сетка таблицы4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CB13BD"/>
  </w:style>
  <w:style w:type="table" w:customStyle="1" w:styleId="TableStyle01">
    <w:name w:val="TableStyle01"/>
    <w:rsid w:val="00CB13B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1"/>
    <w:rsid w:val="00CB13BD"/>
    <w:pPr>
      <w:numPr>
        <w:numId w:val="126"/>
      </w:numPr>
    </w:pPr>
  </w:style>
  <w:style w:type="table" w:customStyle="1" w:styleId="3711">
    <w:name w:val="Сетка таблицы37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1"/>
    <w:uiPriority w:val="99"/>
    <w:semiHidden/>
    <w:unhideWhenUsed/>
    <w:rsid w:val="00CB13BD"/>
  </w:style>
  <w:style w:type="table" w:customStyle="1" w:styleId="12011">
    <w:name w:val="Сетка таблицы12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1"/>
    <w:uiPriority w:val="99"/>
    <w:semiHidden/>
    <w:unhideWhenUsed/>
    <w:rsid w:val="00CB13BD"/>
  </w:style>
  <w:style w:type="table" w:customStyle="1" w:styleId="471">
    <w:name w:val="Сетка таблицы47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1"/>
    <w:uiPriority w:val="99"/>
    <w:semiHidden/>
    <w:unhideWhenUsed/>
    <w:rsid w:val="00CB13BD"/>
  </w:style>
  <w:style w:type="table" w:customStyle="1" w:styleId="31010">
    <w:name w:val="Сетка таблицы310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1"/>
    <w:uiPriority w:val="99"/>
    <w:semiHidden/>
    <w:unhideWhenUsed/>
    <w:rsid w:val="00CB13BD"/>
  </w:style>
  <w:style w:type="table" w:customStyle="1" w:styleId="8210">
    <w:name w:val="Сетка таблицы82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CB13BD"/>
  </w:style>
  <w:style w:type="numbering" w:customStyle="1" w:styleId="3211">
    <w:name w:val="Нет списка321"/>
    <w:next w:val="afff1"/>
    <w:uiPriority w:val="99"/>
    <w:semiHidden/>
    <w:unhideWhenUsed/>
    <w:rsid w:val="00CB13BD"/>
  </w:style>
  <w:style w:type="table" w:customStyle="1" w:styleId="9110">
    <w:name w:val="Сетка таблицы9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1"/>
    <w:uiPriority w:val="99"/>
    <w:semiHidden/>
    <w:unhideWhenUsed/>
    <w:rsid w:val="00CB13BD"/>
  </w:style>
  <w:style w:type="numbering" w:customStyle="1" w:styleId="5110">
    <w:name w:val="Нет списка511"/>
    <w:next w:val="afff1"/>
    <w:uiPriority w:val="99"/>
    <w:semiHidden/>
    <w:unhideWhenUsed/>
    <w:rsid w:val="00CB13BD"/>
  </w:style>
  <w:style w:type="table" w:customStyle="1" w:styleId="10111">
    <w:name w:val="Сетка таблицы1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1"/>
    <w:uiPriority w:val="99"/>
    <w:semiHidden/>
    <w:unhideWhenUsed/>
    <w:rsid w:val="00CB13BD"/>
  </w:style>
  <w:style w:type="table" w:customStyle="1" w:styleId="13110">
    <w:name w:val="Сетка таблицы1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1"/>
    <w:uiPriority w:val="99"/>
    <w:semiHidden/>
    <w:unhideWhenUsed/>
    <w:rsid w:val="00CB13BD"/>
  </w:style>
  <w:style w:type="table" w:customStyle="1" w:styleId="15210">
    <w:name w:val="Сетка таблицы152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1"/>
    <w:uiPriority w:val="99"/>
    <w:semiHidden/>
    <w:unhideWhenUsed/>
    <w:rsid w:val="00CB13BD"/>
  </w:style>
  <w:style w:type="table" w:customStyle="1" w:styleId="31110">
    <w:name w:val="Сетка таблицы31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1"/>
    <w:uiPriority w:val="99"/>
    <w:semiHidden/>
    <w:unhideWhenUsed/>
    <w:rsid w:val="00CB13BD"/>
  </w:style>
  <w:style w:type="table" w:customStyle="1" w:styleId="6121">
    <w:name w:val="Сетка таблицы612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1"/>
    <w:uiPriority w:val="99"/>
    <w:semiHidden/>
    <w:unhideWhenUsed/>
    <w:rsid w:val="00CB13BD"/>
  </w:style>
  <w:style w:type="table" w:customStyle="1" w:styleId="7121">
    <w:name w:val="Сетка таблицы712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1"/>
    <w:uiPriority w:val="99"/>
    <w:semiHidden/>
    <w:unhideWhenUsed/>
    <w:rsid w:val="00CB13BD"/>
  </w:style>
  <w:style w:type="table" w:customStyle="1" w:styleId="17110">
    <w:name w:val="Сетка таблицы1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1"/>
    <w:uiPriority w:val="99"/>
    <w:semiHidden/>
    <w:unhideWhenUsed/>
    <w:rsid w:val="00CB13BD"/>
  </w:style>
  <w:style w:type="table" w:customStyle="1" w:styleId="32110">
    <w:name w:val="Сетка таблицы321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1"/>
    <w:uiPriority w:val="99"/>
    <w:semiHidden/>
    <w:unhideWhenUsed/>
    <w:rsid w:val="00CB13BD"/>
  </w:style>
  <w:style w:type="table" w:customStyle="1" w:styleId="25110">
    <w:name w:val="Сетка таблицы25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1"/>
    <w:uiPriority w:val="99"/>
    <w:semiHidden/>
    <w:unhideWhenUsed/>
    <w:rsid w:val="00CB13BD"/>
  </w:style>
  <w:style w:type="table" w:customStyle="1" w:styleId="110110">
    <w:name w:val="Сетка таблицы110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1"/>
    <w:uiPriority w:val="99"/>
    <w:semiHidden/>
    <w:unhideWhenUsed/>
    <w:rsid w:val="00CB13BD"/>
  </w:style>
  <w:style w:type="table" w:customStyle="1" w:styleId="26110">
    <w:name w:val="Сетка таблицы261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1"/>
    <w:uiPriority w:val="99"/>
    <w:semiHidden/>
    <w:unhideWhenUsed/>
    <w:rsid w:val="00CB13BD"/>
  </w:style>
  <w:style w:type="table" w:customStyle="1" w:styleId="27110">
    <w:name w:val="Сетка таблицы27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1"/>
    <w:uiPriority w:val="99"/>
    <w:semiHidden/>
    <w:unhideWhenUsed/>
    <w:rsid w:val="00CB13BD"/>
  </w:style>
  <w:style w:type="table" w:customStyle="1" w:styleId="28110">
    <w:name w:val="Сетка таблицы28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1"/>
    <w:uiPriority w:val="99"/>
    <w:semiHidden/>
    <w:unhideWhenUsed/>
    <w:rsid w:val="00CB13BD"/>
  </w:style>
  <w:style w:type="table" w:customStyle="1" w:styleId="6321">
    <w:name w:val="Сетка таблицы632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1"/>
    <w:uiPriority w:val="99"/>
    <w:semiHidden/>
    <w:unhideWhenUsed/>
    <w:rsid w:val="00CB13BD"/>
  </w:style>
  <w:style w:type="table" w:customStyle="1" w:styleId="29110">
    <w:name w:val="Сетка таблицы291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1"/>
    <w:uiPriority w:val="99"/>
    <w:semiHidden/>
    <w:unhideWhenUsed/>
    <w:rsid w:val="00CB13BD"/>
  </w:style>
  <w:style w:type="table" w:customStyle="1" w:styleId="11511">
    <w:name w:val="Сетка таблицы115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1"/>
    <w:uiPriority w:val="99"/>
    <w:semiHidden/>
    <w:unhideWhenUsed/>
    <w:rsid w:val="00CB13BD"/>
  </w:style>
  <w:style w:type="table" w:customStyle="1" w:styleId="210110">
    <w:name w:val="Сетка таблицы2101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1"/>
    <w:uiPriority w:val="99"/>
    <w:semiHidden/>
    <w:unhideWhenUsed/>
    <w:rsid w:val="00CB13BD"/>
  </w:style>
  <w:style w:type="table" w:customStyle="1" w:styleId="30110">
    <w:name w:val="Сетка таблицы301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1"/>
    <w:uiPriority w:val="99"/>
    <w:semiHidden/>
    <w:unhideWhenUsed/>
    <w:rsid w:val="00CB13BD"/>
  </w:style>
  <w:style w:type="table" w:customStyle="1" w:styleId="501">
    <w:name w:val="Сетка таблицы50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1"/>
    <w:uiPriority w:val="99"/>
    <w:semiHidden/>
    <w:unhideWhenUsed/>
    <w:rsid w:val="00CB13BD"/>
  </w:style>
  <w:style w:type="table" w:customStyle="1" w:styleId="31210">
    <w:name w:val="Сетка таблицы31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1"/>
    <w:uiPriority w:val="99"/>
    <w:semiHidden/>
    <w:unhideWhenUsed/>
    <w:rsid w:val="00CB13BD"/>
  </w:style>
  <w:style w:type="table" w:customStyle="1" w:styleId="8310">
    <w:name w:val="Сетка таблицы831"/>
    <w:basedOn w:val="afff0"/>
    <w:next w:val="afffe"/>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f0"/>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CB13BD"/>
  </w:style>
  <w:style w:type="numbering" w:customStyle="1" w:styleId="3411">
    <w:name w:val="Нет списка341"/>
    <w:next w:val="afff1"/>
    <w:uiPriority w:val="99"/>
    <w:semiHidden/>
    <w:unhideWhenUsed/>
    <w:rsid w:val="00CB13BD"/>
  </w:style>
  <w:style w:type="table" w:customStyle="1" w:styleId="9210">
    <w:name w:val="Сетка таблицы9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1"/>
    <w:uiPriority w:val="99"/>
    <w:semiHidden/>
    <w:unhideWhenUsed/>
    <w:rsid w:val="00CB13BD"/>
  </w:style>
  <w:style w:type="numbering" w:customStyle="1" w:styleId="5210">
    <w:name w:val="Нет списка521"/>
    <w:next w:val="afff1"/>
    <w:uiPriority w:val="99"/>
    <w:semiHidden/>
    <w:unhideWhenUsed/>
    <w:rsid w:val="00CB13BD"/>
  </w:style>
  <w:style w:type="table" w:customStyle="1" w:styleId="10210">
    <w:name w:val="Сетка таблицы1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1"/>
    <w:uiPriority w:val="99"/>
    <w:semiHidden/>
    <w:unhideWhenUsed/>
    <w:rsid w:val="00CB13BD"/>
  </w:style>
  <w:style w:type="table" w:customStyle="1" w:styleId="13210">
    <w:name w:val="Сетка таблицы1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f0"/>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f0"/>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1"/>
    <w:uiPriority w:val="99"/>
    <w:semiHidden/>
    <w:unhideWhenUsed/>
    <w:rsid w:val="00CB13BD"/>
  </w:style>
  <w:style w:type="table" w:customStyle="1" w:styleId="1531">
    <w:name w:val="Сетка таблицы1531"/>
    <w:basedOn w:val="afff0"/>
    <w:next w:val="afffe"/>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f0"/>
    <w:next w:val="afffe"/>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f0"/>
    <w:next w:val="afffe"/>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1"/>
    <w:uiPriority w:val="99"/>
    <w:semiHidden/>
    <w:unhideWhenUsed/>
    <w:rsid w:val="00CB13BD"/>
  </w:style>
  <w:style w:type="table" w:customStyle="1" w:styleId="31310">
    <w:name w:val="Сетка таблицы313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1"/>
    <w:uiPriority w:val="99"/>
    <w:semiHidden/>
    <w:unhideWhenUsed/>
    <w:rsid w:val="00CB13BD"/>
  </w:style>
  <w:style w:type="table" w:customStyle="1" w:styleId="6131">
    <w:name w:val="Сетка таблицы6131"/>
    <w:basedOn w:val="afff0"/>
    <w:next w:val="afffe"/>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1"/>
    <w:uiPriority w:val="99"/>
    <w:semiHidden/>
    <w:unhideWhenUsed/>
    <w:rsid w:val="00CB13BD"/>
  </w:style>
  <w:style w:type="table" w:customStyle="1" w:styleId="7131">
    <w:name w:val="Сетка таблицы7131"/>
    <w:basedOn w:val="afff0"/>
    <w:next w:val="afffe"/>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f0"/>
    <w:next w:val="afffe"/>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1"/>
    <w:uiPriority w:val="99"/>
    <w:semiHidden/>
    <w:unhideWhenUsed/>
    <w:rsid w:val="00CB13BD"/>
  </w:style>
  <w:style w:type="table" w:customStyle="1" w:styleId="17210">
    <w:name w:val="Сетка таблицы1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f0"/>
    <w:next w:val="afffe"/>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f0"/>
    <w:next w:val="afffe"/>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1"/>
    <w:uiPriority w:val="99"/>
    <w:semiHidden/>
    <w:unhideWhenUsed/>
    <w:rsid w:val="00CB13BD"/>
  </w:style>
  <w:style w:type="table" w:customStyle="1" w:styleId="3221">
    <w:name w:val="Сетка таблицы3221"/>
    <w:basedOn w:val="afff0"/>
    <w:next w:val="afffe"/>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f0"/>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1"/>
    <w:uiPriority w:val="99"/>
    <w:semiHidden/>
    <w:unhideWhenUsed/>
    <w:rsid w:val="00CB13BD"/>
  </w:style>
  <w:style w:type="table" w:customStyle="1" w:styleId="2521">
    <w:name w:val="Сетка таблицы25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1"/>
    <w:uiPriority w:val="99"/>
    <w:semiHidden/>
    <w:unhideWhenUsed/>
    <w:rsid w:val="00CB13BD"/>
  </w:style>
  <w:style w:type="table" w:customStyle="1" w:styleId="11021">
    <w:name w:val="Сетка таблицы110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1"/>
    <w:uiPriority w:val="99"/>
    <w:semiHidden/>
    <w:unhideWhenUsed/>
    <w:rsid w:val="00CB13BD"/>
  </w:style>
  <w:style w:type="table" w:customStyle="1" w:styleId="2621">
    <w:name w:val="Сетка таблицы2621"/>
    <w:basedOn w:val="afff0"/>
    <w:next w:val="af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f0"/>
    <w:next w:val="af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1"/>
    <w:uiPriority w:val="99"/>
    <w:semiHidden/>
    <w:unhideWhenUsed/>
    <w:rsid w:val="00CB13BD"/>
  </w:style>
  <w:style w:type="table" w:customStyle="1" w:styleId="2721">
    <w:name w:val="Сетка таблицы27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1"/>
    <w:uiPriority w:val="99"/>
    <w:semiHidden/>
    <w:unhideWhenUsed/>
    <w:rsid w:val="00CB13BD"/>
  </w:style>
  <w:style w:type="table" w:customStyle="1" w:styleId="2821">
    <w:name w:val="Сетка таблицы28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1"/>
    <w:uiPriority w:val="99"/>
    <w:semiHidden/>
    <w:unhideWhenUsed/>
    <w:rsid w:val="00CB13BD"/>
  </w:style>
  <w:style w:type="table" w:customStyle="1" w:styleId="6331">
    <w:name w:val="Сетка таблицы6331"/>
    <w:basedOn w:val="afff0"/>
    <w:next w:val="afffe"/>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f0"/>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f0"/>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1"/>
    <w:uiPriority w:val="99"/>
    <w:semiHidden/>
    <w:unhideWhenUsed/>
    <w:rsid w:val="00CB13BD"/>
  </w:style>
  <w:style w:type="table" w:customStyle="1" w:styleId="2921">
    <w:name w:val="Сетка таблицы2921"/>
    <w:basedOn w:val="afff0"/>
    <w:next w:val="afffe"/>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1"/>
    <w:uiPriority w:val="99"/>
    <w:semiHidden/>
    <w:unhideWhenUsed/>
    <w:rsid w:val="00CB13BD"/>
  </w:style>
  <w:style w:type="table" w:customStyle="1" w:styleId="11521">
    <w:name w:val="Сетка таблицы115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1"/>
    <w:uiPriority w:val="99"/>
    <w:semiHidden/>
    <w:unhideWhenUsed/>
    <w:rsid w:val="00CB13BD"/>
  </w:style>
  <w:style w:type="table" w:customStyle="1" w:styleId="21021">
    <w:name w:val="Сетка таблицы2102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1"/>
    <w:uiPriority w:val="99"/>
    <w:semiHidden/>
    <w:unhideWhenUsed/>
    <w:rsid w:val="00CB13BD"/>
  </w:style>
  <w:style w:type="table" w:customStyle="1" w:styleId="3021">
    <w:name w:val="Сетка таблицы3021"/>
    <w:basedOn w:val="afff0"/>
    <w:next w:val="afffe"/>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1"/>
    <w:rsid w:val="00CB13BD"/>
    <w:pPr>
      <w:numPr>
        <w:numId w:val="19"/>
      </w:numPr>
    </w:pPr>
  </w:style>
  <w:style w:type="table" w:customStyle="1" w:styleId="551">
    <w:name w:val="Сетка таблицы551"/>
    <w:basedOn w:val="afff0"/>
    <w:next w:val="afffe"/>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f0"/>
    <w:next w:val="afffe"/>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1"/>
    <w:uiPriority w:val="99"/>
    <w:semiHidden/>
    <w:unhideWhenUsed/>
    <w:rsid w:val="00CB13BD"/>
  </w:style>
  <w:style w:type="table" w:customStyle="1" w:styleId="TableNormal41">
    <w:name w:val="Table Normal4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1"/>
    <w:uiPriority w:val="99"/>
    <w:semiHidden/>
    <w:unhideWhenUsed/>
    <w:rsid w:val="00CB13BD"/>
  </w:style>
  <w:style w:type="table" w:customStyle="1" w:styleId="TableNormal51">
    <w:name w:val="Table Normal5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1"/>
    <w:uiPriority w:val="99"/>
    <w:semiHidden/>
    <w:unhideWhenUsed/>
    <w:rsid w:val="00CB13BD"/>
  </w:style>
  <w:style w:type="table" w:customStyle="1" w:styleId="TableNormal61">
    <w:name w:val="Table Normal6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f0"/>
    <w:next w:val="afffe"/>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a">
    <w:name w:val="Заголовок2"/>
    <w:basedOn w:val="1fffe"/>
    <w:next w:val="affe"/>
    <w:rsid w:val="00F51EB4"/>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f0"/>
    <w:next w:val="afffe"/>
    <w:uiPriority w:val="59"/>
    <w:rsid w:val="00B9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8">
    <w:name w:val="ТТ Абзац"/>
    <w:basedOn w:val="affe"/>
    <w:qFormat/>
    <w:rsid w:val="00D864D5"/>
    <w:pPr>
      <w:ind w:firstLine="567"/>
      <w:jc w:val="both"/>
    </w:pPr>
    <w:rPr>
      <w:sz w:val="24"/>
      <w:szCs w:val="24"/>
    </w:rPr>
  </w:style>
  <w:style w:type="paragraph" w:customStyle="1" w:styleId="1f9">
    <w:name w:val="ТТ Заголовок 1"/>
    <w:basedOn w:val="1fd"/>
    <w:next w:val="2f2"/>
    <w:qFormat/>
    <w:rsid w:val="00D864D5"/>
    <w:pPr>
      <w:keepNext/>
      <w:numPr>
        <w:numId w:val="46"/>
      </w:numPr>
      <w:spacing w:before="360" w:after="240"/>
      <w:ind w:left="283" w:hanging="357"/>
    </w:pPr>
  </w:style>
  <w:style w:type="paragraph" w:customStyle="1" w:styleId="V">
    <w:name w:val="ТТ Марк.список V"/>
    <w:basedOn w:val="afffff0"/>
    <w:qFormat/>
    <w:rsid w:val="00D864D5"/>
    <w:pPr>
      <w:numPr>
        <w:numId w:val="166"/>
      </w:numPr>
    </w:pPr>
    <w:rPr>
      <w:szCs w:val="24"/>
    </w:rPr>
  </w:style>
  <w:style w:type="paragraph" w:customStyle="1" w:styleId="2f2">
    <w:name w:val="ТТ Заголовок 2"/>
    <w:basedOn w:val="2f4"/>
    <w:qFormat/>
    <w:rsid w:val="00D864D5"/>
    <w:pPr>
      <w:numPr>
        <w:numId w:val="46"/>
      </w:numPr>
      <w:spacing w:before="240"/>
      <w:ind w:left="0" w:firstLine="0"/>
    </w:pPr>
    <w:rPr>
      <w:rFonts w:eastAsia="Calibri"/>
      <w:lang w:eastAsia="en-US"/>
    </w:rPr>
  </w:style>
  <w:style w:type="paragraph" w:customStyle="1" w:styleId="4ffe">
    <w:name w:val="ТТ Заголовок 4"/>
    <w:basedOn w:val="affe"/>
    <w:qFormat/>
    <w:rsid w:val="00D864D5"/>
    <w:pPr>
      <w:tabs>
        <w:tab w:val="left" w:pos="1843"/>
      </w:tabs>
      <w:spacing w:before="120"/>
      <w:ind w:firstLine="1077"/>
      <w:contextualSpacing/>
      <w:jc w:val="both"/>
    </w:pPr>
    <w:rPr>
      <w:i/>
      <w:sz w:val="24"/>
      <w:szCs w:val="24"/>
    </w:rPr>
  </w:style>
  <w:style w:type="paragraph" w:customStyle="1" w:styleId="affd">
    <w:name w:val="ТТ Марк.список ."/>
    <w:basedOn w:val="afff7"/>
    <w:qFormat/>
    <w:rsid w:val="00D55441"/>
    <w:pPr>
      <w:numPr>
        <w:numId w:val="168"/>
      </w:numPr>
      <w:jc w:val="both"/>
    </w:pPr>
    <w:rPr>
      <w:sz w:val="24"/>
      <w:szCs w:val="24"/>
    </w:rPr>
  </w:style>
  <w:style w:type="paragraph" w:customStyle="1" w:styleId="a3">
    <w:name w:val="ТТ Нум.список"/>
    <w:basedOn w:val="afff7"/>
    <w:qFormat/>
    <w:rsid w:val="00D55441"/>
    <w:pPr>
      <w:widowControl w:val="0"/>
      <w:numPr>
        <w:numId w:val="167"/>
      </w:numPr>
      <w:suppressAutoHyphens/>
      <w:jc w:val="both"/>
    </w:pPr>
    <w:rPr>
      <w:sz w:val="24"/>
      <w:szCs w:val="24"/>
    </w:rPr>
  </w:style>
  <w:style w:type="paragraph" w:customStyle="1" w:styleId="3d">
    <w:name w:val="ТТ Заголовок 3"/>
    <w:basedOn w:val="3f"/>
    <w:qFormat/>
    <w:rsid w:val="00D55441"/>
    <w:pPr>
      <w:numPr>
        <w:numId w:val="46"/>
      </w:numPr>
      <w:spacing w:before="240"/>
      <w:ind w:left="1224"/>
    </w:pPr>
  </w:style>
  <w:style w:type="paragraph" w:customStyle="1" w:styleId="-5">
    <w:name w:val="ТТ Марк.список -"/>
    <w:basedOn w:val="afff7"/>
    <w:qFormat/>
    <w:rsid w:val="00D55441"/>
    <w:pPr>
      <w:numPr>
        <w:numId w:val="169"/>
      </w:numPr>
      <w:tabs>
        <w:tab w:val="left" w:pos="851"/>
      </w:tabs>
      <w:ind w:left="0" w:firstLine="633"/>
      <w:jc w:val="both"/>
    </w:pPr>
    <w:rPr>
      <w:color w:val="000000" w:themeColor="text1"/>
      <w:sz w:val="24"/>
      <w:szCs w:val="24"/>
    </w:rPr>
  </w:style>
  <w:style w:type="paragraph" w:customStyle="1" w:styleId="affffffffffffffffffffffffffffff9">
    <w:name w:val="ТТ Абзац (без отступа)"/>
    <w:basedOn w:val="affffffffffffffffffffffffffffff8"/>
    <w:qFormat/>
    <w:rsid w:val="003542DD"/>
    <w:pPr>
      <w:framePr w:hSpace="180" w:wrap="around" w:vAnchor="text" w:hAnchor="margin" w:y="41"/>
      <w:ind w:firstLine="0"/>
    </w:pPr>
  </w:style>
  <w:style w:type="table" w:customStyle="1" w:styleId="860">
    <w:name w:val="Сетка таблицы86"/>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f0"/>
    <w:next w:val="afffe"/>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f0"/>
    <w:uiPriority w:val="60"/>
    <w:rsid w:val="008928D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e"/>
    <w:next w:val="49"/>
    <w:qFormat/>
    <w:rsid w:val="008928D2"/>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8928D2"/>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8928D2"/>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8928D2"/>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8928D2"/>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8928D2"/>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8928D2"/>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8928D2"/>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8928D2"/>
    <w:pPr>
      <w:spacing w:after="160" w:line="259" w:lineRule="auto"/>
      <w:jc w:val="center"/>
    </w:pPr>
    <w:rPr>
      <w:rFonts w:ascii="Arial" w:eastAsia="Times New Roman" w:hAnsi="Arial" w:cs="Times New Roman"/>
      <w:sz w:val="20"/>
      <w:lang w:eastAsia="ru-RU"/>
    </w:rPr>
  </w:style>
  <w:style w:type="paragraph" w:customStyle="1" w:styleId="1CStyle74">
    <w:name w:val="1CStyle74"/>
    <w:rsid w:val="008928D2"/>
    <w:pPr>
      <w:spacing w:after="160" w:line="259" w:lineRule="auto"/>
      <w:jc w:val="center"/>
    </w:pPr>
    <w:rPr>
      <w:rFonts w:ascii="Arial" w:eastAsia="Times New Roman" w:hAnsi="Arial" w:cs="Times New Roman"/>
      <w:sz w:val="20"/>
      <w:lang w:eastAsia="ru-RU"/>
    </w:rPr>
  </w:style>
  <w:style w:type="paragraph" w:customStyle="1" w:styleId="1CStyle25">
    <w:name w:val="1CStyle25"/>
    <w:rsid w:val="008928D2"/>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8928D2"/>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8928D2"/>
    <w:pPr>
      <w:spacing w:after="160" w:line="259" w:lineRule="auto"/>
      <w:jc w:val="center"/>
    </w:pPr>
    <w:rPr>
      <w:rFonts w:ascii="Arial" w:eastAsia="Times New Roman" w:hAnsi="Arial" w:cs="Times New Roman"/>
      <w:sz w:val="20"/>
      <w:lang w:eastAsia="ru-RU"/>
    </w:rPr>
  </w:style>
  <w:style w:type="paragraph" w:customStyle="1" w:styleId="1CStyle51">
    <w:name w:val="1CStyle51"/>
    <w:rsid w:val="008928D2"/>
    <w:pPr>
      <w:spacing w:after="160" w:line="259" w:lineRule="auto"/>
      <w:jc w:val="center"/>
    </w:pPr>
    <w:rPr>
      <w:rFonts w:ascii="Arial" w:eastAsia="Times New Roman" w:hAnsi="Arial" w:cs="Times New Roman"/>
      <w:sz w:val="20"/>
      <w:lang w:eastAsia="ru-RU"/>
    </w:rPr>
  </w:style>
  <w:style w:type="paragraph" w:customStyle="1" w:styleId="1CStyle89">
    <w:name w:val="1CStyle89"/>
    <w:rsid w:val="008928D2"/>
    <w:pPr>
      <w:spacing w:after="160" w:line="259" w:lineRule="auto"/>
      <w:jc w:val="center"/>
    </w:pPr>
    <w:rPr>
      <w:rFonts w:ascii="Arial" w:eastAsia="Times New Roman" w:hAnsi="Arial" w:cs="Times New Roman"/>
      <w:sz w:val="20"/>
      <w:lang w:eastAsia="ru-RU"/>
    </w:rPr>
  </w:style>
  <w:style w:type="paragraph" w:customStyle="1" w:styleId="1CStyle78">
    <w:name w:val="1CStyle78"/>
    <w:rsid w:val="008928D2"/>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8928D2"/>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8928D2"/>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8928D2"/>
    <w:pPr>
      <w:spacing w:after="160" w:line="259" w:lineRule="auto"/>
      <w:jc w:val="center"/>
    </w:pPr>
    <w:rPr>
      <w:rFonts w:ascii="Arial" w:eastAsia="Times New Roman" w:hAnsi="Arial" w:cs="Times New Roman"/>
      <w:sz w:val="20"/>
      <w:lang w:eastAsia="ru-RU"/>
    </w:rPr>
  </w:style>
  <w:style w:type="paragraph" w:customStyle="1" w:styleId="1CStyle63">
    <w:name w:val="1CStyle63"/>
    <w:rsid w:val="008928D2"/>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8928D2"/>
    <w:pPr>
      <w:spacing w:after="160" w:line="259" w:lineRule="auto"/>
      <w:jc w:val="center"/>
    </w:pPr>
    <w:rPr>
      <w:rFonts w:ascii="Arial" w:eastAsia="Times New Roman" w:hAnsi="Arial" w:cs="Times New Roman"/>
      <w:sz w:val="20"/>
      <w:lang w:eastAsia="ru-RU"/>
    </w:rPr>
  </w:style>
  <w:style w:type="paragraph" w:customStyle="1" w:styleId="1CStyle9">
    <w:name w:val="1CStyle9"/>
    <w:rsid w:val="008928D2"/>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8928D2"/>
    <w:pPr>
      <w:spacing w:after="160" w:line="259" w:lineRule="auto"/>
      <w:jc w:val="center"/>
    </w:pPr>
    <w:rPr>
      <w:rFonts w:ascii="Arial" w:eastAsia="Times New Roman" w:hAnsi="Arial" w:cs="Times New Roman"/>
      <w:sz w:val="20"/>
      <w:lang w:eastAsia="ru-RU"/>
    </w:rPr>
  </w:style>
  <w:style w:type="paragraph" w:customStyle="1" w:styleId="1CStyle30">
    <w:name w:val="1CStyle30"/>
    <w:rsid w:val="008928D2"/>
    <w:pPr>
      <w:spacing w:after="160" w:line="259" w:lineRule="auto"/>
      <w:jc w:val="center"/>
    </w:pPr>
    <w:rPr>
      <w:rFonts w:ascii="Arial" w:eastAsia="Times New Roman" w:hAnsi="Arial" w:cs="Times New Roman"/>
      <w:sz w:val="20"/>
      <w:lang w:eastAsia="ru-RU"/>
    </w:rPr>
  </w:style>
  <w:style w:type="paragraph" w:customStyle="1" w:styleId="1CStyle31">
    <w:name w:val="1CStyle31"/>
    <w:rsid w:val="008928D2"/>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8928D2"/>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8928D2"/>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8928D2"/>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8928D2"/>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8928D2"/>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8928D2"/>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8928D2"/>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8928D2"/>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8928D2"/>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8928D2"/>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8928D2"/>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8928D2"/>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8928D2"/>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8928D2"/>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8928D2"/>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8928D2"/>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8928D2"/>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8928D2"/>
    <w:pPr>
      <w:spacing w:after="160" w:line="259" w:lineRule="auto"/>
      <w:jc w:val="center"/>
    </w:pPr>
    <w:rPr>
      <w:rFonts w:ascii="Arial" w:eastAsia="Times New Roman" w:hAnsi="Arial" w:cs="Times New Roman"/>
      <w:sz w:val="20"/>
      <w:lang w:eastAsia="ru-RU"/>
    </w:rPr>
  </w:style>
  <w:style w:type="paragraph" w:customStyle="1" w:styleId="1CStyle38">
    <w:name w:val="1CStyle38"/>
    <w:rsid w:val="008928D2"/>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8928D2"/>
    <w:pPr>
      <w:spacing w:after="160" w:line="259" w:lineRule="auto"/>
      <w:jc w:val="center"/>
    </w:pPr>
    <w:rPr>
      <w:rFonts w:ascii="Arial" w:eastAsia="Times New Roman" w:hAnsi="Arial" w:cs="Times New Roman"/>
      <w:sz w:val="20"/>
      <w:lang w:eastAsia="ru-RU"/>
    </w:rPr>
  </w:style>
  <w:style w:type="paragraph" w:customStyle="1" w:styleId="1CStyle28">
    <w:name w:val="1CStyle28"/>
    <w:rsid w:val="008928D2"/>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8928D2"/>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8928D2"/>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8928D2"/>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8928D2"/>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8928D2"/>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8928D2"/>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8928D2"/>
    <w:pPr>
      <w:spacing w:after="160" w:line="259" w:lineRule="auto"/>
      <w:jc w:val="center"/>
    </w:pPr>
    <w:rPr>
      <w:rFonts w:ascii="Arial" w:eastAsia="Times New Roman" w:hAnsi="Arial" w:cs="Times New Roman"/>
      <w:sz w:val="20"/>
      <w:lang w:eastAsia="ru-RU"/>
    </w:rPr>
  </w:style>
  <w:style w:type="paragraph" w:customStyle="1" w:styleId="1CStyle70">
    <w:name w:val="1CStyle70"/>
    <w:rsid w:val="008928D2"/>
    <w:pPr>
      <w:spacing w:after="160" w:line="259" w:lineRule="auto"/>
      <w:jc w:val="center"/>
    </w:pPr>
    <w:rPr>
      <w:rFonts w:ascii="Arial" w:eastAsia="Times New Roman" w:hAnsi="Arial" w:cs="Times New Roman"/>
      <w:sz w:val="20"/>
      <w:lang w:eastAsia="ru-RU"/>
    </w:rPr>
  </w:style>
  <w:style w:type="paragraph" w:customStyle="1" w:styleId="1CStyle22">
    <w:name w:val="1CStyle22"/>
    <w:rsid w:val="008928D2"/>
    <w:pPr>
      <w:spacing w:after="160" w:line="259" w:lineRule="auto"/>
      <w:jc w:val="center"/>
    </w:pPr>
    <w:rPr>
      <w:rFonts w:ascii="Arial" w:eastAsia="Times New Roman" w:hAnsi="Arial" w:cs="Times New Roman"/>
      <w:sz w:val="20"/>
      <w:lang w:eastAsia="ru-RU"/>
    </w:rPr>
  </w:style>
  <w:style w:type="paragraph" w:customStyle="1" w:styleId="1CStyle20">
    <w:name w:val="1CStyle20"/>
    <w:rsid w:val="008928D2"/>
    <w:pPr>
      <w:spacing w:after="160" w:line="259" w:lineRule="auto"/>
      <w:jc w:val="center"/>
    </w:pPr>
    <w:rPr>
      <w:rFonts w:ascii="Arial" w:eastAsia="Times New Roman" w:hAnsi="Arial" w:cs="Times New Roman"/>
      <w:sz w:val="20"/>
      <w:lang w:eastAsia="ru-RU"/>
    </w:rPr>
  </w:style>
  <w:style w:type="paragraph" w:customStyle="1" w:styleId="1CStyle21">
    <w:name w:val="1CStyle21"/>
    <w:rsid w:val="008928D2"/>
    <w:pPr>
      <w:spacing w:after="160" w:line="259" w:lineRule="auto"/>
      <w:jc w:val="center"/>
    </w:pPr>
    <w:rPr>
      <w:rFonts w:ascii="Arial" w:eastAsia="Times New Roman" w:hAnsi="Arial" w:cs="Times New Roman"/>
      <w:sz w:val="20"/>
      <w:lang w:eastAsia="ru-RU"/>
    </w:rPr>
  </w:style>
  <w:style w:type="paragraph" w:customStyle="1" w:styleId="1CStyle19">
    <w:name w:val="1CStyle19"/>
    <w:rsid w:val="008928D2"/>
    <w:pPr>
      <w:spacing w:after="160" w:line="259" w:lineRule="auto"/>
      <w:jc w:val="center"/>
    </w:pPr>
    <w:rPr>
      <w:rFonts w:ascii="Arial" w:eastAsia="Times New Roman" w:hAnsi="Arial" w:cs="Times New Roman"/>
      <w:sz w:val="20"/>
      <w:lang w:eastAsia="ru-RU"/>
    </w:rPr>
  </w:style>
  <w:style w:type="paragraph" w:customStyle="1" w:styleId="1CStyle24">
    <w:name w:val="1CStyle24"/>
    <w:rsid w:val="008928D2"/>
    <w:pPr>
      <w:spacing w:after="160" w:line="259" w:lineRule="auto"/>
      <w:jc w:val="center"/>
    </w:pPr>
    <w:rPr>
      <w:rFonts w:ascii="Arial" w:eastAsia="Times New Roman" w:hAnsi="Arial" w:cs="Times New Roman"/>
      <w:sz w:val="20"/>
      <w:lang w:eastAsia="ru-RU"/>
    </w:rPr>
  </w:style>
  <w:style w:type="paragraph" w:customStyle="1" w:styleId="1CStyle17">
    <w:name w:val="1CStyle17"/>
    <w:rsid w:val="008928D2"/>
    <w:pPr>
      <w:spacing w:after="160" w:line="259" w:lineRule="auto"/>
      <w:jc w:val="center"/>
    </w:pPr>
    <w:rPr>
      <w:rFonts w:ascii="Arial" w:eastAsia="Times New Roman" w:hAnsi="Arial" w:cs="Times New Roman"/>
      <w:sz w:val="20"/>
      <w:lang w:eastAsia="ru-RU"/>
    </w:rPr>
  </w:style>
  <w:style w:type="paragraph" w:customStyle="1" w:styleId="1CStyle18">
    <w:name w:val="1CStyle18"/>
    <w:rsid w:val="008928D2"/>
    <w:pPr>
      <w:spacing w:after="160" w:line="259" w:lineRule="auto"/>
      <w:jc w:val="center"/>
    </w:pPr>
    <w:rPr>
      <w:rFonts w:ascii="Arial" w:eastAsia="Times New Roman" w:hAnsi="Arial" w:cs="Times New Roman"/>
      <w:sz w:val="20"/>
      <w:lang w:eastAsia="ru-RU"/>
    </w:rPr>
  </w:style>
  <w:style w:type="paragraph" w:customStyle="1" w:styleId="1CStyle15">
    <w:name w:val="1CStyle15"/>
    <w:rsid w:val="008928D2"/>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8928D2"/>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8928D2"/>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8928D2"/>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8928D2"/>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8928D2"/>
    <w:pPr>
      <w:spacing w:after="160" w:line="259" w:lineRule="auto"/>
      <w:jc w:val="center"/>
    </w:pPr>
    <w:rPr>
      <w:rFonts w:ascii="Arial" w:eastAsia="Times New Roman" w:hAnsi="Arial" w:cs="Times New Roman"/>
      <w:sz w:val="20"/>
      <w:lang w:eastAsia="ru-RU"/>
    </w:rPr>
  </w:style>
  <w:style w:type="paragraph" w:customStyle="1" w:styleId="1CStyle45">
    <w:name w:val="1CStyle45"/>
    <w:rsid w:val="008928D2"/>
    <w:pPr>
      <w:spacing w:after="160" w:line="259" w:lineRule="auto"/>
      <w:jc w:val="center"/>
    </w:pPr>
    <w:rPr>
      <w:rFonts w:ascii="Arial" w:eastAsia="Times New Roman" w:hAnsi="Arial" w:cs="Times New Roman"/>
      <w:sz w:val="20"/>
      <w:lang w:eastAsia="ru-RU"/>
    </w:rPr>
  </w:style>
  <w:style w:type="paragraph" w:customStyle="1" w:styleId="1CStyle46">
    <w:name w:val="1CStyle46"/>
    <w:rsid w:val="008928D2"/>
    <w:pPr>
      <w:spacing w:after="160" w:line="259" w:lineRule="auto"/>
      <w:jc w:val="center"/>
    </w:pPr>
    <w:rPr>
      <w:rFonts w:ascii="Arial" w:eastAsia="Times New Roman" w:hAnsi="Arial" w:cs="Times New Roman"/>
      <w:sz w:val="20"/>
      <w:lang w:eastAsia="ru-RU"/>
    </w:rPr>
  </w:style>
  <w:style w:type="paragraph" w:customStyle="1" w:styleId="1CStyle83">
    <w:name w:val="1CStyle83"/>
    <w:rsid w:val="008928D2"/>
    <w:pPr>
      <w:spacing w:after="160" w:line="259" w:lineRule="auto"/>
      <w:jc w:val="center"/>
    </w:pPr>
    <w:rPr>
      <w:rFonts w:ascii="Arial" w:eastAsia="Times New Roman" w:hAnsi="Arial" w:cs="Times New Roman"/>
      <w:sz w:val="20"/>
      <w:lang w:eastAsia="ru-RU"/>
    </w:rPr>
  </w:style>
  <w:style w:type="paragraph" w:customStyle="1" w:styleId="1CStyle84">
    <w:name w:val="1CStyle84"/>
    <w:rsid w:val="008928D2"/>
    <w:pPr>
      <w:spacing w:after="160" w:line="259" w:lineRule="auto"/>
      <w:jc w:val="center"/>
    </w:pPr>
    <w:rPr>
      <w:rFonts w:ascii="Arial" w:eastAsia="Times New Roman" w:hAnsi="Arial" w:cs="Times New Roman"/>
      <w:sz w:val="20"/>
      <w:lang w:eastAsia="ru-RU"/>
    </w:rPr>
  </w:style>
  <w:style w:type="paragraph" w:customStyle="1" w:styleId="1CStyle96">
    <w:name w:val="1CStyle96"/>
    <w:rsid w:val="008928D2"/>
    <w:pPr>
      <w:spacing w:after="160" w:line="259" w:lineRule="auto"/>
      <w:jc w:val="center"/>
    </w:pPr>
    <w:rPr>
      <w:rFonts w:ascii="Arial" w:eastAsia="Times New Roman" w:hAnsi="Arial" w:cs="Times New Roman"/>
      <w:sz w:val="20"/>
      <w:lang w:eastAsia="ru-RU"/>
    </w:rPr>
  </w:style>
  <w:style w:type="paragraph" w:customStyle="1" w:styleId="1CStyle97">
    <w:name w:val="1CStyle97"/>
    <w:rsid w:val="008928D2"/>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8928D2"/>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8928D2"/>
    <w:pPr>
      <w:spacing w:after="160" w:line="259" w:lineRule="auto"/>
      <w:jc w:val="center"/>
    </w:pPr>
    <w:rPr>
      <w:rFonts w:ascii="Arial" w:eastAsia="Times New Roman" w:hAnsi="Arial" w:cs="Times New Roman"/>
      <w:sz w:val="20"/>
      <w:lang w:eastAsia="ru-RU"/>
    </w:rPr>
  </w:style>
  <w:style w:type="paragraph" w:customStyle="1" w:styleId="1CStyle57">
    <w:name w:val="1CStyle57"/>
    <w:rsid w:val="008928D2"/>
    <w:pPr>
      <w:spacing w:after="160" w:line="259" w:lineRule="auto"/>
      <w:jc w:val="center"/>
    </w:pPr>
    <w:rPr>
      <w:rFonts w:ascii="Arial" w:eastAsia="Times New Roman" w:hAnsi="Arial" w:cs="Times New Roman"/>
      <w:sz w:val="20"/>
      <w:lang w:eastAsia="ru-RU"/>
    </w:rPr>
  </w:style>
  <w:style w:type="paragraph" w:customStyle="1" w:styleId="1CStyle58">
    <w:name w:val="1CStyle58"/>
    <w:rsid w:val="008928D2"/>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8928D2"/>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8928D2"/>
    <w:pPr>
      <w:spacing w:after="160" w:line="259" w:lineRule="auto"/>
      <w:jc w:val="center"/>
    </w:pPr>
    <w:rPr>
      <w:rFonts w:ascii="Arial" w:eastAsia="Times New Roman" w:hAnsi="Arial" w:cs="Times New Roman"/>
      <w:sz w:val="20"/>
      <w:lang w:eastAsia="ru-RU"/>
    </w:rPr>
  </w:style>
  <w:style w:type="paragraph" w:customStyle="1" w:styleId="1CStyle3">
    <w:name w:val="1CStyle3"/>
    <w:rsid w:val="008928D2"/>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8928D2"/>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8928D2"/>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8928D2"/>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8928D2"/>
    <w:pPr>
      <w:spacing w:after="160" w:line="259" w:lineRule="auto"/>
      <w:jc w:val="center"/>
    </w:pPr>
    <w:rPr>
      <w:rFonts w:ascii="Arial" w:eastAsia="Times New Roman" w:hAnsi="Arial" w:cs="Times New Roman"/>
      <w:sz w:val="20"/>
      <w:lang w:eastAsia="ru-RU"/>
    </w:rPr>
  </w:style>
  <w:style w:type="paragraph" w:customStyle="1" w:styleId="1CStyle81">
    <w:name w:val="1CStyle81"/>
    <w:rsid w:val="008928D2"/>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8928D2"/>
    <w:pPr>
      <w:spacing w:after="160" w:line="259" w:lineRule="auto"/>
      <w:jc w:val="center"/>
    </w:pPr>
    <w:rPr>
      <w:rFonts w:ascii="Arial" w:eastAsia="Times New Roman" w:hAnsi="Arial" w:cs="Times New Roman"/>
      <w:sz w:val="20"/>
      <w:lang w:eastAsia="ru-RU"/>
    </w:rPr>
  </w:style>
  <w:style w:type="paragraph" w:customStyle="1" w:styleId="1CStyle71">
    <w:name w:val="1CStyle71"/>
    <w:rsid w:val="008928D2"/>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8928D2"/>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8928D2"/>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8928D2"/>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8928D2"/>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8928D2"/>
    <w:pPr>
      <w:spacing w:after="160" w:line="259" w:lineRule="auto"/>
      <w:jc w:val="center"/>
    </w:pPr>
    <w:rPr>
      <w:rFonts w:ascii="Arial" w:eastAsia="Times New Roman" w:hAnsi="Arial" w:cs="Times New Roman"/>
      <w:sz w:val="20"/>
      <w:lang w:eastAsia="ru-RU"/>
    </w:rPr>
  </w:style>
  <w:style w:type="paragraph" w:customStyle="1" w:styleId="1CStyle48">
    <w:name w:val="1CStyle48"/>
    <w:rsid w:val="008928D2"/>
    <w:pPr>
      <w:spacing w:after="160" w:line="259" w:lineRule="auto"/>
      <w:jc w:val="center"/>
    </w:pPr>
    <w:rPr>
      <w:rFonts w:ascii="Arial" w:eastAsia="Times New Roman" w:hAnsi="Arial" w:cs="Times New Roman"/>
      <w:sz w:val="20"/>
      <w:lang w:eastAsia="ru-RU"/>
    </w:rPr>
  </w:style>
  <w:style w:type="paragraph" w:customStyle="1" w:styleId="1CStyle43">
    <w:name w:val="1CStyle43"/>
    <w:rsid w:val="008928D2"/>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8928D2"/>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8928D2"/>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8928D2"/>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8928D2"/>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8928D2"/>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8928D2"/>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8928D2"/>
    <w:pPr>
      <w:spacing w:after="160" w:line="259" w:lineRule="auto"/>
      <w:jc w:val="center"/>
    </w:pPr>
    <w:rPr>
      <w:rFonts w:ascii="Arial" w:eastAsia="Times New Roman" w:hAnsi="Arial" w:cs="Times New Roman"/>
      <w:sz w:val="20"/>
      <w:lang w:eastAsia="ru-RU"/>
    </w:rPr>
  </w:style>
  <w:style w:type="paragraph" w:customStyle="1" w:styleId="1CStyle94">
    <w:name w:val="1CStyle94"/>
    <w:rsid w:val="008928D2"/>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8928D2"/>
    <w:pPr>
      <w:spacing w:after="160" w:line="259" w:lineRule="auto"/>
      <w:jc w:val="center"/>
    </w:pPr>
    <w:rPr>
      <w:rFonts w:ascii="Arial" w:eastAsia="Times New Roman" w:hAnsi="Arial" w:cs="Times New Roman"/>
      <w:sz w:val="20"/>
      <w:lang w:eastAsia="ru-RU"/>
    </w:rPr>
  </w:style>
  <w:style w:type="paragraph" w:customStyle="1" w:styleId="1CStyle60">
    <w:name w:val="1CStyle60"/>
    <w:rsid w:val="008928D2"/>
    <w:pPr>
      <w:spacing w:after="160" w:line="259" w:lineRule="auto"/>
      <w:jc w:val="center"/>
    </w:pPr>
    <w:rPr>
      <w:rFonts w:ascii="Arial" w:eastAsia="Times New Roman" w:hAnsi="Arial" w:cs="Times New Roman"/>
      <w:sz w:val="20"/>
      <w:lang w:eastAsia="ru-RU"/>
    </w:rPr>
  </w:style>
  <w:style w:type="paragraph" w:customStyle="1" w:styleId="1CStyle55">
    <w:name w:val="1CStyle55"/>
    <w:rsid w:val="008928D2"/>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8928D2"/>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8928D2"/>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8928D2"/>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8928D2"/>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8928D2"/>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8928D2"/>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8928D2"/>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8928D2"/>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8928D2"/>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8928D2"/>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8928D2"/>
    <w:pPr>
      <w:spacing w:after="160" w:line="259" w:lineRule="auto"/>
      <w:jc w:val="center"/>
    </w:pPr>
    <w:rPr>
      <w:rFonts w:ascii="Arial" w:eastAsia="Times New Roman" w:hAnsi="Arial" w:cs="Times New Roman"/>
      <w:sz w:val="20"/>
      <w:lang w:eastAsia="ru-RU"/>
    </w:rPr>
  </w:style>
  <w:style w:type="paragraph" w:customStyle="1" w:styleId="1CStyle12">
    <w:name w:val="1CStyle12"/>
    <w:rsid w:val="008928D2"/>
    <w:pPr>
      <w:spacing w:after="160" w:line="259" w:lineRule="auto"/>
      <w:jc w:val="center"/>
    </w:pPr>
    <w:rPr>
      <w:rFonts w:ascii="Arial" w:eastAsia="Times New Roman" w:hAnsi="Arial" w:cs="Times New Roman"/>
      <w:sz w:val="20"/>
      <w:lang w:eastAsia="ru-RU"/>
    </w:rPr>
  </w:style>
  <w:style w:type="paragraph" w:customStyle="1" w:styleId="1CStyle10">
    <w:name w:val="1CStyle10"/>
    <w:rsid w:val="008928D2"/>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8928D2"/>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8928D2"/>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8928D2"/>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8928D2"/>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8928D2"/>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8928D2"/>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8928D2"/>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8928D2"/>
    <w:pPr>
      <w:spacing w:after="160" w:line="259" w:lineRule="auto"/>
      <w:jc w:val="center"/>
    </w:pPr>
    <w:rPr>
      <w:rFonts w:ascii="Arial" w:eastAsia="Times New Roman" w:hAnsi="Arial" w:cs="Times New Roman"/>
      <w:sz w:val="20"/>
      <w:lang w:eastAsia="ru-RU"/>
    </w:rPr>
  </w:style>
  <w:style w:type="paragraph" w:customStyle="1" w:styleId="1CStyle13">
    <w:name w:val="1CStyle13"/>
    <w:rsid w:val="008928D2"/>
    <w:pPr>
      <w:spacing w:after="160" w:line="259" w:lineRule="auto"/>
      <w:jc w:val="center"/>
    </w:pPr>
    <w:rPr>
      <w:rFonts w:ascii="Arial" w:eastAsia="Times New Roman" w:hAnsi="Arial" w:cs="Times New Roman"/>
      <w:sz w:val="20"/>
      <w:lang w:eastAsia="ru-RU"/>
    </w:rPr>
  </w:style>
  <w:style w:type="paragraph" w:customStyle="1" w:styleId="1CStyle34">
    <w:name w:val="1CStyle34"/>
    <w:rsid w:val="008928D2"/>
    <w:pPr>
      <w:spacing w:after="160" w:line="259" w:lineRule="auto"/>
      <w:jc w:val="center"/>
    </w:pPr>
    <w:rPr>
      <w:rFonts w:ascii="Arial" w:eastAsia="Times New Roman" w:hAnsi="Arial" w:cs="Times New Roman"/>
      <w:sz w:val="20"/>
      <w:lang w:eastAsia="ru-RU"/>
    </w:rPr>
  </w:style>
  <w:style w:type="paragraph" w:customStyle="1" w:styleId="1CStyle33">
    <w:name w:val="1CStyle33"/>
    <w:rsid w:val="008928D2"/>
    <w:pPr>
      <w:spacing w:after="160" w:line="259" w:lineRule="auto"/>
      <w:jc w:val="center"/>
    </w:pPr>
    <w:rPr>
      <w:rFonts w:ascii="Arial" w:eastAsia="Times New Roman" w:hAnsi="Arial" w:cs="Times New Roman"/>
      <w:sz w:val="20"/>
      <w:lang w:eastAsia="ru-RU"/>
    </w:rPr>
  </w:style>
  <w:style w:type="paragraph" w:customStyle="1" w:styleId="1CStyle26">
    <w:name w:val="1CStyle26"/>
    <w:rsid w:val="008928D2"/>
    <w:pPr>
      <w:spacing w:after="160" w:line="259" w:lineRule="auto"/>
      <w:jc w:val="center"/>
    </w:pPr>
    <w:rPr>
      <w:rFonts w:ascii="Arial" w:eastAsia="Times New Roman" w:hAnsi="Arial" w:cs="Times New Roman"/>
      <w:sz w:val="20"/>
      <w:lang w:eastAsia="ru-RU"/>
    </w:rPr>
  </w:style>
  <w:style w:type="paragraph" w:customStyle="1" w:styleId="1CStyle35">
    <w:name w:val="1CStyle35"/>
    <w:rsid w:val="008928D2"/>
    <w:pPr>
      <w:spacing w:after="160" w:line="259" w:lineRule="auto"/>
      <w:jc w:val="center"/>
    </w:pPr>
    <w:rPr>
      <w:rFonts w:ascii="Arial" w:eastAsia="Times New Roman" w:hAnsi="Arial" w:cs="Times New Roman"/>
      <w:sz w:val="20"/>
      <w:lang w:eastAsia="ru-RU"/>
    </w:rPr>
  </w:style>
  <w:style w:type="paragraph" w:customStyle="1" w:styleId="1CStyle27">
    <w:name w:val="1CStyle27"/>
    <w:rsid w:val="008928D2"/>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8928D2"/>
    <w:pPr>
      <w:spacing w:after="160" w:line="259" w:lineRule="auto"/>
      <w:jc w:val="center"/>
    </w:pPr>
    <w:rPr>
      <w:rFonts w:ascii="Arial" w:eastAsia="Times New Roman" w:hAnsi="Arial" w:cs="Times New Roman"/>
      <w:sz w:val="20"/>
      <w:lang w:eastAsia="ru-RU"/>
    </w:rPr>
  </w:style>
  <w:style w:type="paragraph" w:customStyle="1" w:styleId="1CStyle64">
    <w:name w:val="1CStyle64"/>
    <w:rsid w:val="008928D2"/>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8928D2"/>
    <w:pPr>
      <w:spacing w:after="160" w:line="259" w:lineRule="auto"/>
      <w:jc w:val="center"/>
    </w:pPr>
    <w:rPr>
      <w:rFonts w:ascii="Arial" w:eastAsia="Times New Roman" w:hAnsi="Arial" w:cs="Times New Roman"/>
      <w:sz w:val="20"/>
      <w:lang w:eastAsia="ru-RU"/>
    </w:rPr>
  </w:style>
  <w:style w:type="paragraph" w:customStyle="1" w:styleId="1CStyle23">
    <w:name w:val="1CStyle23"/>
    <w:rsid w:val="008928D2"/>
    <w:pPr>
      <w:spacing w:after="160" w:line="259" w:lineRule="auto"/>
      <w:jc w:val="center"/>
    </w:pPr>
    <w:rPr>
      <w:rFonts w:ascii="Arial" w:eastAsia="Times New Roman" w:hAnsi="Arial" w:cs="Times New Roman"/>
      <w:sz w:val="20"/>
      <w:lang w:eastAsia="ru-RU"/>
    </w:rPr>
  </w:style>
  <w:style w:type="paragraph" w:customStyle="1" w:styleId="1CStyle16">
    <w:name w:val="1CStyle16"/>
    <w:rsid w:val="008928D2"/>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8928D2"/>
    <w:pPr>
      <w:spacing w:after="160" w:line="259" w:lineRule="auto"/>
      <w:jc w:val="center"/>
    </w:pPr>
    <w:rPr>
      <w:rFonts w:ascii="Arial" w:eastAsia="Times New Roman" w:hAnsi="Arial" w:cs="Times New Roman"/>
      <w:sz w:val="20"/>
      <w:lang w:eastAsia="ru-RU"/>
    </w:rPr>
  </w:style>
  <w:style w:type="paragraph" w:customStyle="1" w:styleId="1CStyle40">
    <w:name w:val="1CStyle40"/>
    <w:rsid w:val="008928D2"/>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8928D2"/>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8928D2"/>
    <w:pPr>
      <w:spacing w:after="160" w:line="259" w:lineRule="auto"/>
      <w:jc w:val="center"/>
    </w:pPr>
    <w:rPr>
      <w:rFonts w:ascii="Arial" w:eastAsia="Times New Roman" w:hAnsi="Arial" w:cs="Times New Roman"/>
      <w:sz w:val="20"/>
      <w:lang w:eastAsia="ru-RU"/>
    </w:rPr>
  </w:style>
  <w:style w:type="paragraph" w:customStyle="1" w:styleId="1CStyle91">
    <w:name w:val="1CStyle91"/>
    <w:rsid w:val="008928D2"/>
    <w:pPr>
      <w:spacing w:after="160" w:line="259" w:lineRule="auto"/>
      <w:jc w:val="center"/>
    </w:pPr>
    <w:rPr>
      <w:rFonts w:ascii="Arial" w:eastAsia="Times New Roman" w:hAnsi="Arial" w:cs="Times New Roman"/>
      <w:sz w:val="20"/>
      <w:lang w:eastAsia="ru-RU"/>
    </w:rPr>
  </w:style>
  <w:style w:type="paragraph" w:customStyle="1" w:styleId="1CStyle52">
    <w:name w:val="1CStyle52"/>
    <w:rsid w:val="008928D2"/>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8928D2"/>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8928D2"/>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8928D2"/>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8928D2"/>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8928D2"/>
    <w:pPr>
      <w:spacing w:after="160" w:line="259" w:lineRule="auto"/>
      <w:jc w:val="center"/>
    </w:pPr>
    <w:rPr>
      <w:rFonts w:ascii="Arial" w:eastAsia="Times New Roman" w:hAnsi="Arial" w:cs="Times New Roman"/>
      <w:sz w:val="20"/>
      <w:lang w:eastAsia="ru-RU"/>
    </w:rPr>
  </w:style>
  <w:style w:type="paragraph" w:customStyle="1" w:styleId="1CStyle75">
    <w:name w:val="1CStyle75"/>
    <w:rsid w:val="008928D2"/>
    <w:pPr>
      <w:spacing w:after="160" w:line="259" w:lineRule="auto"/>
      <w:jc w:val="center"/>
    </w:pPr>
    <w:rPr>
      <w:rFonts w:ascii="Arial" w:eastAsia="Times New Roman" w:hAnsi="Arial" w:cs="Times New Roman"/>
      <w:sz w:val="20"/>
      <w:lang w:eastAsia="ru-RU"/>
    </w:rPr>
  </w:style>
  <w:style w:type="paragraph" w:customStyle="1" w:styleId="1CStyle76">
    <w:name w:val="1CStyle76"/>
    <w:rsid w:val="008928D2"/>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8928D2"/>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8928D2"/>
    <w:pPr>
      <w:spacing w:after="160" w:line="259" w:lineRule="auto"/>
      <w:jc w:val="center"/>
    </w:pPr>
    <w:rPr>
      <w:rFonts w:ascii="Arial" w:eastAsia="Times New Roman" w:hAnsi="Arial" w:cs="Times New Roman"/>
      <w:sz w:val="20"/>
      <w:lang w:eastAsia="ru-RU"/>
    </w:rPr>
  </w:style>
  <w:style w:type="paragraph" w:customStyle="1" w:styleId="1CStyle90">
    <w:name w:val="1CStyle90"/>
    <w:rsid w:val="008928D2"/>
    <w:pPr>
      <w:spacing w:after="160" w:line="259" w:lineRule="auto"/>
      <w:jc w:val="center"/>
    </w:pPr>
    <w:rPr>
      <w:rFonts w:ascii="Arial" w:eastAsia="Times New Roman" w:hAnsi="Arial" w:cs="Times New Roman"/>
      <w:sz w:val="20"/>
      <w:lang w:eastAsia="ru-RU"/>
    </w:rPr>
  </w:style>
  <w:style w:type="paragraph" w:customStyle="1" w:styleId="1CStyle79">
    <w:name w:val="1CStyle79"/>
    <w:rsid w:val="008928D2"/>
    <w:pPr>
      <w:spacing w:after="160" w:line="259" w:lineRule="auto"/>
      <w:jc w:val="center"/>
    </w:pPr>
    <w:rPr>
      <w:rFonts w:ascii="Arial" w:eastAsia="Times New Roman" w:hAnsi="Arial" w:cs="Times New Roman"/>
      <w:sz w:val="20"/>
      <w:lang w:eastAsia="ru-RU"/>
    </w:rPr>
  </w:style>
  <w:style w:type="paragraph" w:customStyle="1" w:styleId="1CStyle80">
    <w:name w:val="1CStyle80"/>
    <w:rsid w:val="008928D2"/>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8928D2"/>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8928D2"/>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8928D2"/>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8928D2"/>
    <w:pPr>
      <w:spacing w:after="160" w:line="259" w:lineRule="auto"/>
      <w:jc w:val="center"/>
    </w:pPr>
    <w:rPr>
      <w:rFonts w:ascii="Arial" w:eastAsia="Times New Roman" w:hAnsi="Arial" w:cs="Times New Roman"/>
      <w:sz w:val="20"/>
      <w:lang w:eastAsia="ru-RU"/>
    </w:rPr>
  </w:style>
  <w:style w:type="paragraph" w:customStyle="1" w:styleId="1CStyle73">
    <w:name w:val="1CStyle73"/>
    <w:rsid w:val="008928D2"/>
    <w:pPr>
      <w:spacing w:after="160" w:line="259" w:lineRule="auto"/>
      <w:jc w:val="center"/>
    </w:pPr>
    <w:rPr>
      <w:rFonts w:ascii="Arial" w:eastAsia="Times New Roman" w:hAnsi="Arial" w:cs="Times New Roman"/>
      <w:sz w:val="20"/>
      <w:lang w:eastAsia="ru-RU"/>
    </w:rPr>
  </w:style>
  <w:style w:type="paragraph" w:customStyle="1" w:styleId="1CStyle72">
    <w:name w:val="1CStyle72"/>
    <w:rsid w:val="008928D2"/>
    <w:pPr>
      <w:spacing w:after="160" w:line="259" w:lineRule="auto"/>
      <w:jc w:val="center"/>
    </w:pPr>
    <w:rPr>
      <w:rFonts w:ascii="Arial" w:eastAsia="Times New Roman" w:hAnsi="Arial" w:cs="Times New Roman"/>
      <w:sz w:val="20"/>
      <w:lang w:eastAsia="ru-RU"/>
    </w:rPr>
  </w:style>
  <w:style w:type="paragraph" w:customStyle="1" w:styleId="1CStyle65">
    <w:name w:val="1CStyle65"/>
    <w:rsid w:val="008928D2"/>
    <w:pPr>
      <w:spacing w:after="160" w:line="259" w:lineRule="auto"/>
      <w:jc w:val="center"/>
    </w:pPr>
    <w:rPr>
      <w:rFonts w:ascii="Arial" w:eastAsia="Times New Roman" w:hAnsi="Arial" w:cs="Times New Roman"/>
      <w:sz w:val="20"/>
      <w:lang w:eastAsia="ru-RU"/>
    </w:rPr>
  </w:style>
  <w:style w:type="paragraph" w:customStyle="1" w:styleId="1CStyle66">
    <w:name w:val="1CStyle66"/>
    <w:rsid w:val="008928D2"/>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8928D2"/>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8928D2"/>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8928D2"/>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8928D2"/>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8928D2"/>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8928D2"/>
    <w:pPr>
      <w:spacing w:after="160" w:line="259" w:lineRule="auto"/>
      <w:jc w:val="center"/>
    </w:pPr>
    <w:rPr>
      <w:rFonts w:ascii="Arial" w:eastAsia="Times New Roman" w:hAnsi="Arial" w:cs="Times New Roman"/>
      <w:sz w:val="20"/>
      <w:lang w:eastAsia="ru-RU"/>
    </w:rPr>
  </w:style>
  <w:style w:type="paragraph" w:customStyle="1" w:styleId="1CStyle50">
    <w:name w:val="1CStyle50"/>
    <w:rsid w:val="008928D2"/>
    <w:pPr>
      <w:spacing w:after="160" w:line="259" w:lineRule="auto"/>
      <w:jc w:val="center"/>
    </w:pPr>
    <w:rPr>
      <w:rFonts w:ascii="Arial" w:eastAsia="Times New Roman" w:hAnsi="Arial" w:cs="Times New Roman"/>
      <w:sz w:val="20"/>
      <w:lang w:eastAsia="ru-RU"/>
    </w:rPr>
  </w:style>
  <w:style w:type="paragraph" w:customStyle="1" w:styleId="1CStyle49">
    <w:name w:val="1CStyle49"/>
    <w:rsid w:val="008928D2"/>
    <w:pPr>
      <w:spacing w:after="160" w:line="259" w:lineRule="auto"/>
      <w:jc w:val="center"/>
    </w:pPr>
    <w:rPr>
      <w:rFonts w:ascii="Arial" w:eastAsia="Times New Roman" w:hAnsi="Arial" w:cs="Times New Roman"/>
      <w:sz w:val="20"/>
      <w:lang w:eastAsia="ru-RU"/>
    </w:rPr>
  </w:style>
  <w:style w:type="paragraph" w:customStyle="1" w:styleId="1CStyle41">
    <w:name w:val="1CStyle41"/>
    <w:rsid w:val="008928D2"/>
    <w:pPr>
      <w:spacing w:after="160" w:line="259" w:lineRule="auto"/>
      <w:jc w:val="center"/>
    </w:pPr>
    <w:rPr>
      <w:rFonts w:ascii="Arial" w:eastAsia="Times New Roman" w:hAnsi="Arial" w:cs="Times New Roman"/>
      <w:sz w:val="20"/>
      <w:lang w:eastAsia="ru-RU"/>
    </w:rPr>
  </w:style>
  <w:style w:type="paragraph" w:customStyle="1" w:styleId="1CStyle42">
    <w:name w:val="1CStyle42"/>
    <w:rsid w:val="008928D2"/>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8928D2"/>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8928D2"/>
    <w:pPr>
      <w:spacing w:after="160" w:line="259" w:lineRule="auto"/>
      <w:jc w:val="center"/>
    </w:pPr>
    <w:rPr>
      <w:rFonts w:ascii="Arial" w:eastAsia="Times New Roman" w:hAnsi="Arial" w:cs="Times New Roman"/>
      <w:sz w:val="20"/>
      <w:lang w:eastAsia="ru-RU"/>
    </w:rPr>
  </w:style>
  <w:style w:type="paragraph" w:customStyle="1" w:styleId="1CStyle88">
    <w:name w:val="1CStyle88"/>
    <w:rsid w:val="008928D2"/>
    <w:pPr>
      <w:spacing w:after="160" w:line="259" w:lineRule="auto"/>
      <w:jc w:val="center"/>
    </w:pPr>
    <w:rPr>
      <w:rFonts w:ascii="Arial" w:eastAsia="Times New Roman" w:hAnsi="Arial" w:cs="Times New Roman"/>
      <w:sz w:val="20"/>
      <w:lang w:eastAsia="ru-RU"/>
    </w:rPr>
  </w:style>
  <w:style w:type="paragraph" w:customStyle="1" w:styleId="1CStyle87">
    <w:name w:val="1CStyle87"/>
    <w:rsid w:val="008928D2"/>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8928D2"/>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8928D2"/>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8928D2"/>
    <w:pPr>
      <w:spacing w:after="160" w:line="259" w:lineRule="auto"/>
      <w:jc w:val="center"/>
    </w:pPr>
    <w:rPr>
      <w:rFonts w:ascii="Arial" w:eastAsia="Times New Roman" w:hAnsi="Arial" w:cs="Times New Roman"/>
      <w:sz w:val="20"/>
      <w:lang w:eastAsia="ru-RU"/>
    </w:rPr>
  </w:style>
  <w:style w:type="paragraph" w:customStyle="1" w:styleId="1CStyle99">
    <w:name w:val="1CStyle99"/>
    <w:rsid w:val="008928D2"/>
    <w:pPr>
      <w:spacing w:after="160" w:line="259" w:lineRule="auto"/>
      <w:jc w:val="center"/>
    </w:pPr>
    <w:rPr>
      <w:rFonts w:ascii="Arial" w:eastAsia="Times New Roman" w:hAnsi="Arial" w:cs="Times New Roman"/>
      <w:sz w:val="20"/>
      <w:lang w:eastAsia="ru-RU"/>
    </w:rPr>
  </w:style>
  <w:style w:type="paragraph" w:customStyle="1" w:styleId="1CStyle92">
    <w:name w:val="1CStyle92"/>
    <w:rsid w:val="008928D2"/>
    <w:pPr>
      <w:spacing w:after="160" w:line="259" w:lineRule="auto"/>
      <w:jc w:val="center"/>
    </w:pPr>
    <w:rPr>
      <w:rFonts w:ascii="Arial" w:eastAsia="Times New Roman" w:hAnsi="Arial" w:cs="Times New Roman"/>
      <w:sz w:val="20"/>
      <w:lang w:eastAsia="ru-RU"/>
    </w:rPr>
  </w:style>
  <w:style w:type="paragraph" w:customStyle="1" w:styleId="1CStyle93">
    <w:name w:val="1CStyle93"/>
    <w:rsid w:val="008928D2"/>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8928D2"/>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8928D2"/>
    <w:pPr>
      <w:spacing w:after="160" w:line="259" w:lineRule="auto"/>
      <w:jc w:val="center"/>
    </w:pPr>
    <w:rPr>
      <w:rFonts w:ascii="Arial" w:eastAsia="Times New Roman" w:hAnsi="Arial" w:cs="Times New Roman"/>
      <w:sz w:val="20"/>
      <w:lang w:eastAsia="ru-RU"/>
    </w:rPr>
  </w:style>
  <w:style w:type="paragraph" w:customStyle="1" w:styleId="1CStyle62">
    <w:name w:val="1CStyle62"/>
    <w:rsid w:val="008928D2"/>
    <w:pPr>
      <w:spacing w:after="160" w:line="259" w:lineRule="auto"/>
      <w:jc w:val="center"/>
    </w:pPr>
    <w:rPr>
      <w:rFonts w:ascii="Arial" w:eastAsia="Times New Roman" w:hAnsi="Arial" w:cs="Times New Roman"/>
      <w:sz w:val="20"/>
      <w:lang w:eastAsia="ru-RU"/>
    </w:rPr>
  </w:style>
  <w:style w:type="paragraph" w:customStyle="1" w:styleId="1CStyle61">
    <w:name w:val="1CStyle61"/>
    <w:rsid w:val="008928D2"/>
    <w:pPr>
      <w:spacing w:after="160" w:line="259" w:lineRule="auto"/>
      <w:jc w:val="center"/>
    </w:pPr>
    <w:rPr>
      <w:rFonts w:ascii="Arial" w:eastAsia="Times New Roman" w:hAnsi="Arial" w:cs="Times New Roman"/>
      <w:sz w:val="20"/>
      <w:lang w:eastAsia="ru-RU"/>
    </w:rPr>
  </w:style>
  <w:style w:type="paragraph" w:customStyle="1" w:styleId="1CStyle53">
    <w:name w:val="1CStyle53"/>
    <w:rsid w:val="008928D2"/>
    <w:pPr>
      <w:spacing w:after="160" w:line="259" w:lineRule="auto"/>
      <w:jc w:val="center"/>
    </w:pPr>
    <w:rPr>
      <w:rFonts w:ascii="Arial" w:eastAsia="Times New Roman" w:hAnsi="Arial" w:cs="Times New Roman"/>
      <w:sz w:val="20"/>
      <w:lang w:eastAsia="ru-RU"/>
    </w:rPr>
  </w:style>
  <w:style w:type="paragraph" w:customStyle="1" w:styleId="1CStyle54">
    <w:name w:val="1CStyle54"/>
    <w:rsid w:val="008928D2"/>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8928D2"/>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8928D2"/>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8928D2"/>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8928D2"/>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8928D2"/>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8928D2"/>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8928D2"/>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8928D2"/>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8928D2"/>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8928D2"/>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8928D2"/>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8928D2"/>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8928D2"/>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8928D2"/>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8928D2"/>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8928D2"/>
    <w:pPr>
      <w:spacing w:after="160" w:line="259" w:lineRule="auto"/>
      <w:jc w:val="center"/>
    </w:pPr>
    <w:rPr>
      <w:rFonts w:ascii="Arial" w:eastAsia="Times New Roman" w:hAnsi="Arial" w:cs="Times New Roman"/>
      <w:sz w:val="20"/>
      <w:lang w:eastAsia="ru-RU"/>
    </w:rPr>
  </w:style>
  <w:style w:type="paragraph" w:customStyle="1" w:styleId="1CStyle29">
    <w:name w:val="1CStyle29"/>
    <w:rsid w:val="008928D2"/>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8928D2"/>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8928D2"/>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8928D2"/>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8928D2"/>
    <w:pPr>
      <w:spacing w:after="160" w:line="259" w:lineRule="auto"/>
      <w:jc w:val="center"/>
    </w:pPr>
    <w:rPr>
      <w:rFonts w:ascii="Arial" w:eastAsia="Times New Roman" w:hAnsi="Arial" w:cs="Times New Roman"/>
      <w:sz w:val="20"/>
      <w:lang w:eastAsia="ru-RU"/>
    </w:rPr>
  </w:style>
  <w:style w:type="paragraph" w:customStyle="1" w:styleId="1CStyle85">
    <w:name w:val="1CStyle85"/>
    <w:rsid w:val="008928D2"/>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8928D2"/>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8928D2"/>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8928D2"/>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8928D2"/>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8928D2"/>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8928D2"/>
    <w:pPr>
      <w:spacing w:after="160" w:line="259" w:lineRule="auto"/>
      <w:jc w:val="center"/>
    </w:pPr>
    <w:rPr>
      <w:rFonts w:ascii="Arial" w:eastAsia="Times New Roman" w:hAnsi="Arial" w:cs="Times New Roman"/>
      <w:sz w:val="20"/>
      <w:lang w:eastAsia="ru-RU"/>
    </w:rPr>
  </w:style>
  <w:style w:type="paragraph" w:customStyle="1" w:styleId="1CStyle68">
    <w:name w:val="1CStyle68"/>
    <w:rsid w:val="008928D2"/>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8928D2"/>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8928D2"/>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8928D2"/>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8928D2"/>
    <w:pPr>
      <w:spacing w:after="160" w:line="259" w:lineRule="auto"/>
      <w:jc w:val="center"/>
    </w:pPr>
    <w:rPr>
      <w:rFonts w:ascii="Arial" w:eastAsia="Times New Roman" w:hAnsi="Arial" w:cs="Times New Roman"/>
      <w:sz w:val="20"/>
      <w:lang w:eastAsia="ru-RU"/>
    </w:rPr>
  </w:style>
  <w:style w:type="paragraph" w:customStyle="1" w:styleId="1CStyle44">
    <w:name w:val="1CStyle44"/>
    <w:rsid w:val="008928D2"/>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8928D2"/>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8928D2"/>
    <w:pPr>
      <w:spacing w:after="160" w:line="259" w:lineRule="auto"/>
      <w:jc w:val="center"/>
    </w:pPr>
    <w:rPr>
      <w:rFonts w:ascii="Arial" w:eastAsia="Times New Roman" w:hAnsi="Arial" w:cs="Times New Roman"/>
      <w:sz w:val="20"/>
      <w:lang w:eastAsia="ru-RU"/>
    </w:rPr>
  </w:style>
  <w:style w:type="paragraph" w:customStyle="1" w:styleId="1CStyle82">
    <w:name w:val="1CStyle82"/>
    <w:rsid w:val="008928D2"/>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8928D2"/>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8928D2"/>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8928D2"/>
    <w:pPr>
      <w:spacing w:after="160" w:line="259" w:lineRule="auto"/>
      <w:jc w:val="center"/>
    </w:pPr>
    <w:rPr>
      <w:rFonts w:ascii="Arial" w:eastAsia="Times New Roman" w:hAnsi="Arial" w:cs="Times New Roman"/>
      <w:sz w:val="20"/>
      <w:lang w:eastAsia="ru-RU"/>
    </w:rPr>
  </w:style>
  <w:style w:type="paragraph" w:customStyle="1" w:styleId="1CStyle95">
    <w:name w:val="1CStyle95"/>
    <w:rsid w:val="008928D2"/>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8928D2"/>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8928D2"/>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8928D2"/>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8928D2"/>
    <w:pPr>
      <w:spacing w:after="160" w:line="259" w:lineRule="auto"/>
      <w:jc w:val="center"/>
    </w:pPr>
    <w:rPr>
      <w:rFonts w:ascii="Arial" w:eastAsia="Times New Roman" w:hAnsi="Arial" w:cs="Times New Roman"/>
      <w:sz w:val="20"/>
      <w:lang w:eastAsia="ru-RU"/>
    </w:rPr>
  </w:style>
  <w:style w:type="paragraph" w:customStyle="1" w:styleId="1CStyle56">
    <w:name w:val="1CStyle56"/>
    <w:rsid w:val="008928D2"/>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8928D2"/>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8928D2"/>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8928D2"/>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8928D2"/>
    <w:pPr>
      <w:spacing w:after="160" w:line="259" w:lineRule="auto"/>
      <w:jc w:val="center"/>
    </w:pPr>
    <w:rPr>
      <w:rFonts w:ascii="Arial" w:eastAsia="Times New Roman" w:hAnsi="Arial" w:cs="Times New Roman"/>
      <w:sz w:val="20"/>
      <w:lang w:eastAsia="ru-RU"/>
    </w:rPr>
  </w:style>
  <w:style w:type="paragraph" w:customStyle="1" w:styleId="affffffffffffffffffffffffffffffa">
    <w:name w:val="основной текст"/>
    <w:qFormat/>
    <w:rsid w:val="008928D2"/>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e"/>
    <w:next w:val="affe"/>
    <w:rsid w:val="00EA74CC"/>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EA74CC"/>
  </w:style>
  <w:style w:type="numbering" w:customStyle="1" w:styleId="2fffffffb">
    <w:name w:val="Нумерация приложений2"/>
    <w:rsid w:val="00EA74CC"/>
  </w:style>
  <w:style w:type="table" w:customStyle="1" w:styleId="880">
    <w:name w:val="Сетка таблицы88"/>
    <w:basedOn w:val="afff0"/>
    <w:next w:val="afffe"/>
    <w:uiPriority w:val="59"/>
    <w:rsid w:val="00AC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1"/>
    <w:rsid w:val="008D3EBF"/>
  </w:style>
  <w:style w:type="numbering" w:customStyle="1" w:styleId="3810">
    <w:name w:val="Нет списка381"/>
    <w:next w:val="afff1"/>
    <w:uiPriority w:val="99"/>
    <w:semiHidden/>
    <w:unhideWhenUsed/>
    <w:rsid w:val="008D3EBF"/>
  </w:style>
  <w:style w:type="numbering" w:customStyle="1" w:styleId="11711">
    <w:name w:val="Нет списка1171"/>
    <w:next w:val="afff1"/>
    <w:uiPriority w:val="99"/>
    <w:semiHidden/>
    <w:unhideWhenUsed/>
    <w:rsid w:val="008D3EBF"/>
  </w:style>
  <w:style w:type="numbering" w:customStyle="1" w:styleId="11811">
    <w:name w:val="Нет списка1181"/>
    <w:next w:val="afff1"/>
    <w:uiPriority w:val="99"/>
    <w:semiHidden/>
    <w:unhideWhenUsed/>
    <w:rsid w:val="008D3EBF"/>
  </w:style>
  <w:style w:type="numbering" w:customStyle="1" w:styleId="21410">
    <w:name w:val="Нет списка2141"/>
    <w:next w:val="afff1"/>
    <w:uiPriority w:val="99"/>
    <w:semiHidden/>
    <w:unhideWhenUsed/>
    <w:rsid w:val="008D3EBF"/>
  </w:style>
  <w:style w:type="numbering" w:customStyle="1" w:styleId="3910">
    <w:name w:val="Нет списка391"/>
    <w:next w:val="afff1"/>
    <w:uiPriority w:val="99"/>
    <w:semiHidden/>
    <w:unhideWhenUsed/>
    <w:rsid w:val="008D3EBF"/>
  </w:style>
  <w:style w:type="numbering" w:customStyle="1" w:styleId="12310">
    <w:name w:val="Нет списка1231"/>
    <w:next w:val="afff1"/>
    <w:uiPriority w:val="99"/>
    <w:semiHidden/>
    <w:unhideWhenUsed/>
    <w:rsid w:val="008D3EBF"/>
  </w:style>
  <w:style w:type="numbering" w:customStyle="1" w:styleId="111112">
    <w:name w:val="Нет списка11111"/>
    <w:next w:val="afff1"/>
    <w:uiPriority w:val="99"/>
    <w:semiHidden/>
    <w:unhideWhenUsed/>
    <w:rsid w:val="008D3EBF"/>
  </w:style>
  <w:style w:type="numbering" w:customStyle="1" w:styleId="21511">
    <w:name w:val="Нет списка2151"/>
    <w:next w:val="afff1"/>
    <w:uiPriority w:val="99"/>
    <w:semiHidden/>
    <w:unhideWhenUsed/>
    <w:rsid w:val="008D3EBF"/>
  </w:style>
  <w:style w:type="numbering" w:customStyle="1" w:styleId="-14">
    <w:name w:val="Нумерация перечисления-1)4"/>
    <w:rsid w:val="0037074B"/>
    <w:pPr>
      <w:numPr>
        <w:numId w:val="43"/>
      </w:numPr>
    </w:pPr>
  </w:style>
  <w:style w:type="numbering" w:customStyle="1" w:styleId="37">
    <w:name w:val="Нумерация приложений3"/>
    <w:rsid w:val="0037074B"/>
    <w:pPr>
      <w:numPr>
        <w:numId w:val="45"/>
      </w:numPr>
    </w:pPr>
  </w:style>
  <w:style w:type="numbering" w:customStyle="1" w:styleId="452">
    <w:name w:val="Нет списка45"/>
    <w:next w:val="afff1"/>
    <w:uiPriority w:val="99"/>
    <w:semiHidden/>
    <w:unhideWhenUsed/>
    <w:rsid w:val="00B31FC1"/>
  </w:style>
  <w:style w:type="table" w:customStyle="1" w:styleId="89">
    <w:name w:val="Сетка таблицы89"/>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1"/>
    <w:uiPriority w:val="99"/>
    <w:semiHidden/>
    <w:unhideWhenUsed/>
    <w:rsid w:val="00B31FC1"/>
  </w:style>
  <w:style w:type="table" w:customStyle="1" w:styleId="3170">
    <w:name w:val="Сетка таблицы317"/>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1"/>
    <w:uiPriority w:val="99"/>
    <w:semiHidden/>
    <w:unhideWhenUsed/>
    <w:rsid w:val="00B31FC1"/>
  </w:style>
  <w:style w:type="table" w:customStyle="1" w:styleId="8100">
    <w:name w:val="Сетка таблицы810"/>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e"/>
    <w:next w:val="affe"/>
    <w:rsid w:val="00B31FC1"/>
    <w:pPr>
      <w:pageBreakBefore w:val="0"/>
      <w:suppressAutoHyphens/>
      <w:spacing w:before="240" w:after="60" w:line="360" w:lineRule="auto"/>
      <w:ind w:left="0" w:firstLine="0"/>
      <w:jc w:val="center"/>
    </w:pPr>
    <w:rPr>
      <w:b w:val="0"/>
      <w:sz w:val="36"/>
    </w:rPr>
  </w:style>
  <w:style w:type="table" w:customStyle="1" w:styleId="1070">
    <w:name w:val="Таблица107"/>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B31FC1"/>
  </w:style>
  <w:style w:type="numbering" w:customStyle="1" w:styleId="4fff0">
    <w:name w:val="Нумерация приложений4"/>
    <w:rsid w:val="00B31FC1"/>
  </w:style>
  <w:style w:type="numbering" w:customStyle="1" w:styleId="-1140">
    <w:name w:val="Нумерация перечисления-1)14"/>
    <w:rsid w:val="00B31FC1"/>
  </w:style>
  <w:style w:type="numbering" w:customStyle="1" w:styleId="3141">
    <w:name w:val="Нет списка314"/>
    <w:next w:val="afff1"/>
    <w:uiPriority w:val="99"/>
    <w:semiHidden/>
    <w:unhideWhenUsed/>
    <w:rsid w:val="00B31FC1"/>
  </w:style>
  <w:style w:type="table" w:customStyle="1" w:styleId="940">
    <w:name w:val="Сетка таблицы9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1"/>
    <w:uiPriority w:val="99"/>
    <w:semiHidden/>
    <w:unhideWhenUsed/>
    <w:rsid w:val="00B31FC1"/>
  </w:style>
  <w:style w:type="numbering" w:customStyle="1" w:styleId="542">
    <w:name w:val="Нет списка54"/>
    <w:next w:val="afff1"/>
    <w:uiPriority w:val="99"/>
    <w:semiHidden/>
    <w:unhideWhenUsed/>
    <w:rsid w:val="00B31FC1"/>
  </w:style>
  <w:style w:type="table" w:customStyle="1" w:styleId="1042">
    <w:name w:val="Сетка таблицы1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1"/>
    <w:uiPriority w:val="99"/>
    <w:semiHidden/>
    <w:unhideWhenUsed/>
    <w:rsid w:val="00B31FC1"/>
  </w:style>
  <w:style w:type="table" w:customStyle="1" w:styleId="135">
    <w:name w:val="Сетка таблицы135"/>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1"/>
    <w:uiPriority w:val="99"/>
    <w:semiHidden/>
    <w:unhideWhenUsed/>
    <w:rsid w:val="00B31FC1"/>
  </w:style>
  <w:style w:type="table" w:customStyle="1" w:styleId="155">
    <w:name w:val="Сетка таблицы155"/>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1"/>
    <w:uiPriority w:val="99"/>
    <w:semiHidden/>
    <w:unhideWhenUsed/>
    <w:rsid w:val="00B31FC1"/>
  </w:style>
  <w:style w:type="table" w:customStyle="1" w:styleId="3180">
    <w:name w:val="Сетка таблицы318"/>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1"/>
    <w:uiPriority w:val="99"/>
    <w:semiHidden/>
    <w:unhideWhenUsed/>
    <w:rsid w:val="00B31FC1"/>
  </w:style>
  <w:style w:type="table" w:customStyle="1" w:styleId="616">
    <w:name w:val="Сетка таблицы616"/>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1"/>
    <w:uiPriority w:val="99"/>
    <w:semiHidden/>
    <w:unhideWhenUsed/>
    <w:rsid w:val="00B31FC1"/>
  </w:style>
  <w:style w:type="table" w:customStyle="1" w:styleId="716">
    <w:name w:val="Сетка таблицы716"/>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1"/>
    <w:uiPriority w:val="99"/>
    <w:semiHidden/>
    <w:unhideWhenUsed/>
    <w:rsid w:val="00B31FC1"/>
  </w:style>
  <w:style w:type="table" w:customStyle="1" w:styleId="174">
    <w:name w:val="Сетка таблицы1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1"/>
    <w:uiPriority w:val="99"/>
    <w:semiHidden/>
    <w:unhideWhenUsed/>
    <w:rsid w:val="00B31FC1"/>
  </w:style>
  <w:style w:type="table" w:customStyle="1" w:styleId="3240">
    <w:name w:val="Сетка таблицы324"/>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1"/>
    <w:uiPriority w:val="99"/>
    <w:semiHidden/>
    <w:unhideWhenUsed/>
    <w:rsid w:val="00B31FC1"/>
  </w:style>
  <w:style w:type="table" w:customStyle="1" w:styleId="254">
    <w:name w:val="Сетка таблицы25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1"/>
    <w:uiPriority w:val="99"/>
    <w:semiHidden/>
    <w:unhideWhenUsed/>
    <w:rsid w:val="00B31FC1"/>
  </w:style>
  <w:style w:type="table" w:customStyle="1" w:styleId="1104">
    <w:name w:val="Сетка таблицы110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1"/>
    <w:uiPriority w:val="99"/>
    <w:semiHidden/>
    <w:unhideWhenUsed/>
    <w:rsid w:val="00B31FC1"/>
  </w:style>
  <w:style w:type="table" w:customStyle="1" w:styleId="264">
    <w:name w:val="Сетка таблицы264"/>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1"/>
    <w:uiPriority w:val="99"/>
    <w:semiHidden/>
    <w:unhideWhenUsed/>
    <w:rsid w:val="00B31FC1"/>
  </w:style>
  <w:style w:type="table" w:customStyle="1" w:styleId="274">
    <w:name w:val="Сетка таблицы27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1"/>
    <w:uiPriority w:val="99"/>
    <w:semiHidden/>
    <w:unhideWhenUsed/>
    <w:rsid w:val="00B31FC1"/>
  </w:style>
  <w:style w:type="table" w:customStyle="1" w:styleId="284">
    <w:name w:val="Сетка таблицы28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1"/>
    <w:uiPriority w:val="99"/>
    <w:semiHidden/>
    <w:unhideWhenUsed/>
    <w:rsid w:val="00B31FC1"/>
  </w:style>
  <w:style w:type="table" w:customStyle="1" w:styleId="635">
    <w:name w:val="Сетка таблицы635"/>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1"/>
    <w:uiPriority w:val="99"/>
    <w:semiHidden/>
    <w:unhideWhenUsed/>
    <w:rsid w:val="00B31FC1"/>
  </w:style>
  <w:style w:type="table" w:customStyle="1" w:styleId="294">
    <w:name w:val="Сетка таблицы294"/>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1"/>
    <w:uiPriority w:val="99"/>
    <w:semiHidden/>
    <w:unhideWhenUsed/>
    <w:rsid w:val="00B31FC1"/>
  </w:style>
  <w:style w:type="table" w:customStyle="1" w:styleId="1154">
    <w:name w:val="Сетка таблицы115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1"/>
    <w:uiPriority w:val="99"/>
    <w:semiHidden/>
    <w:unhideWhenUsed/>
    <w:rsid w:val="00B31FC1"/>
  </w:style>
  <w:style w:type="table" w:customStyle="1" w:styleId="2104">
    <w:name w:val="Сетка таблицы2104"/>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1"/>
    <w:uiPriority w:val="99"/>
    <w:semiHidden/>
    <w:unhideWhenUsed/>
    <w:rsid w:val="00B31FC1"/>
  </w:style>
  <w:style w:type="table" w:customStyle="1" w:styleId="304">
    <w:name w:val="Сетка таблицы304"/>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1"/>
    <w:uiPriority w:val="99"/>
    <w:semiHidden/>
    <w:unhideWhenUsed/>
    <w:rsid w:val="00B31FC1"/>
  </w:style>
  <w:style w:type="table" w:customStyle="1" w:styleId="342">
    <w:name w:val="Сетка таблицы34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1"/>
    <w:uiPriority w:val="99"/>
    <w:semiHidden/>
    <w:unhideWhenUsed/>
    <w:rsid w:val="00B31FC1"/>
  </w:style>
  <w:style w:type="table" w:customStyle="1" w:styleId="1162">
    <w:name w:val="Сетка таблицы116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1"/>
    <w:uiPriority w:val="99"/>
    <w:semiHidden/>
    <w:unhideWhenUsed/>
    <w:rsid w:val="00B31FC1"/>
  </w:style>
  <w:style w:type="table" w:customStyle="1" w:styleId="21130">
    <w:name w:val="Сетка таблицы211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B31FC1"/>
  </w:style>
  <w:style w:type="numbering" w:customStyle="1" w:styleId="2022">
    <w:name w:val="Нет списка202"/>
    <w:next w:val="afff1"/>
    <w:uiPriority w:val="99"/>
    <w:semiHidden/>
    <w:unhideWhenUsed/>
    <w:rsid w:val="00B31FC1"/>
  </w:style>
  <w:style w:type="table" w:customStyle="1" w:styleId="352">
    <w:name w:val="Сетка таблицы3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1"/>
    <w:uiPriority w:val="99"/>
    <w:semiHidden/>
    <w:unhideWhenUsed/>
    <w:rsid w:val="00B31FC1"/>
  </w:style>
  <w:style w:type="table" w:customStyle="1" w:styleId="1172">
    <w:name w:val="Сетка таблицы117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1"/>
    <w:uiPriority w:val="99"/>
    <w:semiHidden/>
    <w:unhideWhenUsed/>
    <w:rsid w:val="00B31FC1"/>
  </w:style>
  <w:style w:type="table" w:customStyle="1" w:styleId="21220">
    <w:name w:val="Сетка таблицы212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B31FC1"/>
  </w:style>
  <w:style w:type="numbering" w:customStyle="1" w:styleId="2620">
    <w:name w:val="Нет списка262"/>
    <w:next w:val="afff1"/>
    <w:uiPriority w:val="99"/>
    <w:semiHidden/>
    <w:unhideWhenUsed/>
    <w:rsid w:val="00B31FC1"/>
  </w:style>
  <w:style w:type="table" w:customStyle="1" w:styleId="362">
    <w:name w:val="Сетка таблицы36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B31FC1"/>
  </w:style>
  <w:style w:type="numbering" w:customStyle="1" w:styleId="2720">
    <w:name w:val="Нет списка272"/>
    <w:next w:val="afff1"/>
    <w:uiPriority w:val="99"/>
    <w:semiHidden/>
    <w:unhideWhenUsed/>
    <w:rsid w:val="00B31FC1"/>
  </w:style>
  <w:style w:type="table" w:customStyle="1" w:styleId="373">
    <w:name w:val="Сетка таблицы373"/>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f0"/>
    <w:next w:val="afffe"/>
    <w:uiPriority w:val="9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31F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f0"/>
    <w:next w:val="afffe"/>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f0"/>
    <w:next w:val="-18"/>
    <w:uiPriority w:val="34"/>
    <w:semiHidden/>
    <w:unhideWhenUsed/>
    <w:rsid w:val="00B31FC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f0"/>
    <w:next w:val="-18"/>
    <w:uiPriority w:val="72"/>
    <w:rsid w:val="00B31FC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1"/>
    <w:uiPriority w:val="99"/>
    <w:semiHidden/>
    <w:unhideWhenUsed/>
    <w:rsid w:val="00B31FC1"/>
  </w:style>
  <w:style w:type="table" w:customStyle="1" w:styleId="402">
    <w:name w:val="Сетка таблицы40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1"/>
    <w:uiPriority w:val="99"/>
    <w:semiHidden/>
    <w:unhideWhenUsed/>
    <w:rsid w:val="00B31FC1"/>
  </w:style>
  <w:style w:type="table" w:customStyle="1" w:styleId="4520">
    <w:name w:val="Сетка таблицы4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B31FC1"/>
  </w:style>
  <w:style w:type="table" w:customStyle="1" w:styleId="TableStyle03">
    <w:name w:val="TableStyle03"/>
    <w:rsid w:val="00B31FC1"/>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B31FC1"/>
  </w:style>
  <w:style w:type="table" w:customStyle="1" w:styleId="3712">
    <w:name w:val="Сетка таблицы37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1"/>
    <w:uiPriority w:val="99"/>
    <w:semiHidden/>
    <w:unhideWhenUsed/>
    <w:rsid w:val="00B31FC1"/>
  </w:style>
  <w:style w:type="table" w:customStyle="1" w:styleId="12012">
    <w:name w:val="Сетка таблицы12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1"/>
    <w:uiPriority w:val="99"/>
    <w:semiHidden/>
    <w:unhideWhenUsed/>
    <w:rsid w:val="00B31FC1"/>
  </w:style>
  <w:style w:type="table" w:customStyle="1" w:styleId="472">
    <w:name w:val="Сетка таблицы472"/>
    <w:basedOn w:val="afff0"/>
    <w:next w:val="afffe"/>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1"/>
    <w:uiPriority w:val="99"/>
    <w:semiHidden/>
    <w:unhideWhenUsed/>
    <w:rsid w:val="00B31FC1"/>
  </w:style>
  <w:style w:type="table" w:customStyle="1" w:styleId="3102">
    <w:name w:val="Сетка таблицы310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1"/>
    <w:uiPriority w:val="99"/>
    <w:semiHidden/>
    <w:unhideWhenUsed/>
    <w:rsid w:val="00B31FC1"/>
  </w:style>
  <w:style w:type="table" w:customStyle="1" w:styleId="822">
    <w:name w:val="Сетка таблицы82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B31FC1"/>
  </w:style>
  <w:style w:type="numbering" w:customStyle="1" w:styleId="3222">
    <w:name w:val="Нет списка322"/>
    <w:next w:val="afff1"/>
    <w:uiPriority w:val="99"/>
    <w:semiHidden/>
    <w:unhideWhenUsed/>
    <w:rsid w:val="00B31FC1"/>
  </w:style>
  <w:style w:type="table" w:customStyle="1" w:styleId="9120">
    <w:name w:val="Сетка таблицы9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1"/>
    <w:uiPriority w:val="99"/>
    <w:semiHidden/>
    <w:unhideWhenUsed/>
    <w:rsid w:val="00B31FC1"/>
  </w:style>
  <w:style w:type="numbering" w:customStyle="1" w:styleId="5122">
    <w:name w:val="Нет списка512"/>
    <w:next w:val="afff1"/>
    <w:uiPriority w:val="99"/>
    <w:semiHidden/>
    <w:unhideWhenUsed/>
    <w:rsid w:val="00B31FC1"/>
  </w:style>
  <w:style w:type="table" w:customStyle="1" w:styleId="10122">
    <w:name w:val="Сетка таблицы1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1"/>
    <w:uiPriority w:val="99"/>
    <w:semiHidden/>
    <w:unhideWhenUsed/>
    <w:rsid w:val="00B31FC1"/>
  </w:style>
  <w:style w:type="table" w:customStyle="1" w:styleId="1312">
    <w:name w:val="Сетка таблицы1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1"/>
    <w:uiPriority w:val="99"/>
    <w:semiHidden/>
    <w:unhideWhenUsed/>
    <w:rsid w:val="00B31FC1"/>
  </w:style>
  <w:style w:type="table" w:customStyle="1" w:styleId="1522">
    <w:name w:val="Сетка таблицы152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1"/>
    <w:uiPriority w:val="99"/>
    <w:semiHidden/>
    <w:unhideWhenUsed/>
    <w:rsid w:val="00B31FC1"/>
  </w:style>
  <w:style w:type="table" w:customStyle="1" w:styleId="3112">
    <w:name w:val="Сетка таблицы31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1"/>
    <w:uiPriority w:val="99"/>
    <w:semiHidden/>
    <w:unhideWhenUsed/>
    <w:rsid w:val="00B31FC1"/>
  </w:style>
  <w:style w:type="table" w:customStyle="1" w:styleId="61220">
    <w:name w:val="Сетка таблицы612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1"/>
    <w:uiPriority w:val="99"/>
    <w:semiHidden/>
    <w:unhideWhenUsed/>
    <w:rsid w:val="00B31FC1"/>
  </w:style>
  <w:style w:type="table" w:customStyle="1" w:styleId="71220">
    <w:name w:val="Сетка таблицы712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1"/>
    <w:uiPriority w:val="99"/>
    <w:semiHidden/>
    <w:unhideWhenUsed/>
    <w:rsid w:val="00B31FC1"/>
  </w:style>
  <w:style w:type="table" w:customStyle="1" w:styleId="1712">
    <w:name w:val="Сетка таблицы1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1"/>
    <w:uiPriority w:val="99"/>
    <w:semiHidden/>
    <w:unhideWhenUsed/>
    <w:rsid w:val="00B31FC1"/>
  </w:style>
  <w:style w:type="table" w:customStyle="1" w:styleId="3212">
    <w:name w:val="Сетка таблицы321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1"/>
    <w:uiPriority w:val="99"/>
    <w:semiHidden/>
    <w:unhideWhenUsed/>
    <w:rsid w:val="00B31FC1"/>
  </w:style>
  <w:style w:type="table" w:customStyle="1" w:styleId="2512">
    <w:name w:val="Сетка таблицы25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1"/>
    <w:uiPriority w:val="99"/>
    <w:semiHidden/>
    <w:unhideWhenUsed/>
    <w:rsid w:val="00B31FC1"/>
  </w:style>
  <w:style w:type="table" w:customStyle="1" w:styleId="11012">
    <w:name w:val="Сетка таблицы110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1"/>
    <w:uiPriority w:val="99"/>
    <w:semiHidden/>
    <w:unhideWhenUsed/>
    <w:rsid w:val="00B31FC1"/>
  </w:style>
  <w:style w:type="table" w:customStyle="1" w:styleId="2612">
    <w:name w:val="Сетка таблицы261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1"/>
    <w:uiPriority w:val="99"/>
    <w:semiHidden/>
    <w:unhideWhenUsed/>
    <w:rsid w:val="00B31FC1"/>
  </w:style>
  <w:style w:type="table" w:customStyle="1" w:styleId="2712">
    <w:name w:val="Сетка таблицы27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1"/>
    <w:uiPriority w:val="99"/>
    <w:semiHidden/>
    <w:unhideWhenUsed/>
    <w:rsid w:val="00B31FC1"/>
  </w:style>
  <w:style w:type="table" w:customStyle="1" w:styleId="2812">
    <w:name w:val="Сетка таблицы28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1"/>
    <w:uiPriority w:val="99"/>
    <w:semiHidden/>
    <w:unhideWhenUsed/>
    <w:rsid w:val="00B31FC1"/>
  </w:style>
  <w:style w:type="table" w:customStyle="1" w:styleId="6322">
    <w:name w:val="Сетка таблицы632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1"/>
    <w:uiPriority w:val="99"/>
    <w:semiHidden/>
    <w:unhideWhenUsed/>
    <w:rsid w:val="00B31FC1"/>
  </w:style>
  <w:style w:type="table" w:customStyle="1" w:styleId="2912">
    <w:name w:val="Сетка таблицы291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1"/>
    <w:uiPriority w:val="99"/>
    <w:semiHidden/>
    <w:unhideWhenUsed/>
    <w:rsid w:val="00B31FC1"/>
  </w:style>
  <w:style w:type="table" w:customStyle="1" w:styleId="11512">
    <w:name w:val="Сетка таблицы115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1"/>
    <w:uiPriority w:val="99"/>
    <w:semiHidden/>
    <w:unhideWhenUsed/>
    <w:rsid w:val="00B31FC1"/>
  </w:style>
  <w:style w:type="table" w:customStyle="1" w:styleId="21012">
    <w:name w:val="Сетка таблицы2101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1"/>
    <w:uiPriority w:val="99"/>
    <w:semiHidden/>
    <w:unhideWhenUsed/>
    <w:rsid w:val="00B31FC1"/>
  </w:style>
  <w:style w:type="table" w:customStyle="1" w:styleId="3012">
    <w:name w:val="Сетка таблицы301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1"/>
    <w:uiPriority w:val="99"/>
    <w:semiHidden/>
    <w:unhideWhenUsed/>
    <w:rsid w:val="00B31FC1"/>
  </w:style>
  <w:style w:type="table" w:customStyle="1" w:styleId="502">
    <w:name w:val="Сетка таблицы50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1"/>
    <w:uiPriority w:val="99"/>
    <w:semiHidden/>
    <w:unhideWhenUsed/>
    <w:rsid w:val="00B31FC1"/>
  </w:style>
  <w:style w:type="table" w:customStyle="1" w:styleId="3122">
    <w:name w:val="Сетка таблицы31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1"/>
    <w:uiPriority w:val="99"/>
    <w:semiHidden/>
    <w:unhideWhenUsed/>
    <w:rsid w:val="00B31FC1"/>
  </w:style>
  <w:style w:type="table" w:customStyle="1" w:styleId="832">
    <w:name w:val="Сетка таблицы832"/>
    <w:basedOn w:val="afff0"/>
    <w:next w:val="afffe"/>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f0"/>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B31FC1"/>
  </w:style>
  <w:style w:type="numbering" w:customStyle="1" w:styleId="3420">
    <w:name w:val="Нет списка342"/>
    <w:next w:val="afff1"/>
    <w:uiPriority w:val="99"/>
    <w:semiHidden/>
    <w:unhideWhenUsed/>
    <w:rsid w:val="00B31FC1"/>
  </w:style>
  <w:style w:type="table" w:customStyle="1" w:styleId="9220">
    <w:name w:val="Сетка таблицы9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1"/>
    <w:uiPriority w:val="99"/>
    <w:semiHidden/>
    <w:unhideWhenUsed/>
    <w:rsid w:val="00B31FC1"/>
  </w:style>
  <w:style w:type="numbering" w:customStyle="1" w:styleId="5222">
    <w:name w:val="Нет списка522"/>
    <w:next w:val="afff1"/>
    <w:uiPriority w:val="99"/>
    <w:semiHidden/>
    <w:unhideWhenUsed/>
    <w:rsid w:val="00B31FC1"/>
  </w:style>
  <w:style w:type="table" w:customStyle="1" w:styleId="10222">
    <w:name w:val="Сетка таблицы1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1"/>
    <w:uiPriority w:val="99"/>
    <w:semiHidden/>
    <w:unhideWhenUsed/>
    <w:rsid w:val="00B31FC1"/>
  </w:style>
  <w:style w:type="table" w:customStyle="1" w:styleId="1322">
    <w:name w:val="Сетка таблицы1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f0"/>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f0"/>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1"/>
    <w:uiPriority w:val="99"/>
    <w:semiHidden/>
    <w:unhideWhenUsed/>
    <w:rsid w:val="00B31FC1"/>
  </w:style>
  <w:style w:type="table" w:customStyle="1" w:styleId="1532">
    <w:name w:val="Сетка таблицы1532"/>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f0"/>
    <w:next w:val="afffe"/>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f0"/>
    <w:next w:val="afffe"/>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1"/>
    <w:uiPriority w:val="99"/>
    <w:semiHidden/>
    <w:unhideWhenUsed/>
    <w:rsid w:val="00B31FC1"/>
  </w:style>
  <w:style w:type="table" w:customStyle="1" w:styleId="3132">
    <w:name w:val="Сетка таблицы313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1"/>
    <w:uiPriority w:val="99"/>
    <w:semiHidden/>
    <w:unhideWhenUsed/>
    <w:rsid w:val="00B31FC1"/>
  </w:style>
  <w:style w:type="table" w:customStyle="1" w:styleId="6132">
    <w:name w:val="Сетка таблицы6132"/>
    <w:basedOn w:val="afff0"/>
    <w:next w:val="afffe"/>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1"/>
    <w:uiPriority w:val="99"/>
    <w:semiHidden/>
    <w:unhideWhenUsed/>
    <w:rsid w:val="00B31FC1"/>
  </w:style>
  <w:style w:type="table" w:customStyle="1" w:styleId="7132">
    <w:name w:val="Сетка таблицы7132"/>
    <w:basedOn w:val="afff0"/>
    <w:next w:val="afffe"/>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f0"/>
    <w:next w:val="afffe"/>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1"/>
    <w:uiPriority w:val="99"/>
    <w:semiHidden/>
    <w:unhideWhenUsed/>
    <w:rsid w:val="00B31FC1"/>
  </w:style>
  <w:style w:type="table" w:customStyle="1" w:styleId="1722">
    <w:name w:val="Сетка таблицы1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f0"/>
    <w:next w:val="afffe"/>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f0"/>
    <w:next w:val="afffe"/>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1"/>
    <w:uiPriority w:val="99"/>
    <w:semiHidden/>
    <w:unhideWhenUsed/>
    <w:rsid w:val="00B31FC1"/>
  </w:style>
  <w:style w:type="table" w:customStyle="1" w:styleId="32220">
    <w:name w:val="Сетка таблицы3222"/>
    <w:basedOn w:val="afff0"/>
    <w:next w:val="afffe"/>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f0"/>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1"/>
    <w:uiPriority w:val="99"/>
    <w:semiHidden/>
    <w:unhideWhenUsed/>
    <w:rsid w:val="00B31FC1"/>
  </w:style>
  <w:style w:type="table" w:customStyle="1" w:styleId="2522">
    <w:name w:val="Сетка таблицы25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1"/>
    <w:uiPriority w:val="99"/>
    <w:semiHidden/>
    <w:unhideWhenUsed/>
    <w:rsid w:val="00B31FC1"/>
  </w:style>
  <w:style w:type="table" w:customStyle="1" w:styleId="11022">
    <w:name w:val="Сетка таблицы110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1"/>
    <w:uiPriority w:val="99"/>
    <w:semiHidden/>
    <w:unhideWhenUsed/>
    <w:rsid w:val="00B31FC1"/>
  </w:style>
  <w:style w:type="table" w:customStyle="1" w:styleId="2622">
    <w:name w:val="Сетка таблицы2622"/>
    <w:basedOn w:val="afff0"/>
    <w:next w:val="af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f0"/>
    <w:next w:val="af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1"/>
    <w:uiPriority w:val="99"/>
    <w:semiHidden/>
    <w:unhideWhenUsed/>
    <w:rsid w:val="00B31FC1"/>
  </w:style>
  <w:style w:type="table" w:customStyle="1" w:styleId="2722">
    <w:name w:val="Сетка таблицы27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1"/>
    <w:uiPriority w:val="99"/>
    <w:semiHidden/>
    <w:unhideWhenUsed/>
    <w:rsid w:val="00B31FC1"/>
  </w:style>
  <w:style w:type="table" w:customStyle="1" w:styleId="2822">
    <w:name w:val="Сетка таблицы28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1"/>
    <w:uiPriority w:val="99"/>
    <w:semiHidden/>
    <w:unhideWhenUsed/>
    <w:rsid w:val="00B31FC1"/>
  </w:style>
  <w:style w:type="table" w:customStyle="1" w:styleId="6332">
    <w:name w:val="Сетка таблицы6332"/>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f0"/>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f0"/>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1"/>
    <w:uiPriority w:val="99"/>
    <w:semiHidden/>
    <w:unhideWhenUsed/>
    <w:rsid w:val="00B31FC1"/>
  </w:style>
  <w:style w:type="table" w:customStyle="1" w:styleId="2922">
    <w:name w:val="Сетка таблицы2922"/>
    <w:basedOn w:val="afff0"/>
    <w:next w:val="afffe"/>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1"/>
    <w:uiPriority w:val="99"/>
    <w:semiHidden/>
    <w:unhideWhenUsed/>
    <w:rsid w:val="00B31FC1"/>
  </w:style>
  <w:style w:type="table" w:customStyle="1" w:styleId="115220">
    <w:name w:val="Сетка таблицы115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1"/>
    <w:uiPriority w:val="99"/>
    <w:semiHidden/>
    <w:unhideWhenUsed/>
    <w:rsid w:val="00B31FC1"/>
  </w:style>
  <w:style w:type="table" w:customStyle="1" w:styleId="21022">
    <w:name w:val="Сетка таблицы2102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1"/>
    <w:uiPriority w:val="99"/>
    <w:semiHidden/>
    <w:unhideWhenUsed/>
    <w:rsid w:val="00B31FC1"/>
  </w:style>
  <w:style w:type="table" w:customStyle="1" w:styleId="3022">
    <w:name w:val="Сетка таблицы3022"/>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1"/>
    <w:rsid w:val="00B31FC1"/>
  </w:style>
  <w:style w:type="table" w:customStyle="1" w:styleId="552">
    <w:name w:val="Сетка таблицы552"/>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f0"/>
    <w:next w:val="afffe"/>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1"/>
    <w:uiPriority w:val="99"/>
    <w:semiHidden/>
    <w:unhideWhenUsed/>
    <w:rsid w:val="00B31FC1"/>
  </w:style>
  <w:style w:type="table" w:customStyle="1" w:styleId="TableNormal42">
    <w:name w:val="Table Normal4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1"/>
    <w:uiPriority w:val="99"/>
    <w:semiHidden/>
    <w:unhideWhenUsed/>
    <w:rsid w:val="00B31FC1"/>
  </w:style>
  <w:style w:type="table" w:customStyle="1" w:styleId="TableNormal52">
    <w:name w:val="Table Normal5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1"/>
    <w:uiPriority w:val="99"/>
    <w:semiHidden/>
    <w:unhideWhenUsed/>
    <w:rsid w:val="00B31FC1"/>
  </w:style>
  <w:style w:type="table" w:customStyle="1" w:styleId="TableNormal62">
    <w:name w:val="Table Normal6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f0"/>
    <w:next w:val="afffe"/>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1"/>
    <w:rsid w:val="00B31FC1"/>
  </w:style>
  <w:style w:type="table" w:customStyle="1" w:styleId="671">
    <w:name w:val="Сетка таблицы67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1"/>
    <w:uiPriority w:val="99"/>
    <w:semiHidden/>
    <w:unhideWhenUsed/>
    <w:rsid w:val="00B31FC1"/>
  </w:style>
  <w:style w:type="table" w:customStyle="1" w:styleId="751">
    <w:name w:val="Сетка таблицы75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1"/>
    <w:uiPriority w:val="99"/>
    <w:semiHidden/>
    <w:unhideWhenUsed/>
    <w:rsid w:val="00B31FC1"/>
  </w:style>
  <w:style w:type="table" w:customStyle="1" w:styleId="1291">
    <w:name w:val="Сетка таблицы1291"/>
    <w:basedOn w:val="afff0"/>
    <w:next w:val="afffe"/>
    <w:rsid w:val="00B31FC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1"/>
    <w:uiPriority w:val="99"/>
    <w:semiHidden/>
    <w:unhideWhenUsed/>
    <w:rsid w:val="00B31FC1"/>
  </w:style>
  <w:style w:type="table" w:customStyle="1" w:styleId="11161">
    <w:name w:val="Сетка таблицы1116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1"/>
    <w:uiPriority w:val="99"/>
    <w:semiHidden/>
    <w:unhideWhenUsed/>
    <w:rsid w:val="00B31FC1"/>
  </w:style>
  <w:style w:type="table" w:customStyle="1" w:styleId="22410">
    <w:name w:val="Сетка таблицы2241"/>
    <w:basedOn w:val="afff0"/>
    <w:next w:val="afffe"/>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1"/>
    <w:uiPriority w:val="99"/>
    <w:semiHidden/>
    <w:unhideWhenUsed/>
    <w:rsid w:val="00B31FC1"/>
  </w:style>
  <w:style w:type="numbering" w:customStyle="1" w:styleId="phadditiontitle131">
    <w:name w:val="ph_additiontitle131"/>
    <w:basedOn w:val="afff1"/>
    <w:rsid w:val="00B31FC1"/>
  </w:style>
  <w:style w:type="numbering" w:customStyle="1" w:styleId="12320">
    <w:name w:val="Нет списка1232"/>
    <w:next w:val="afff1"/>
    <w:uiPriority w:val="99"/>
    <w:semiHidden/>
    <w:unhideWhenUsed/>
    <w:rsid w:val="00B31FC1"/>
  </w:style>
  <w:style w:type="numbering" w:customStyle="1" w:styleId="111121">
    <w:name w:val="Нет списка11112"/>
    <w:next w:val="afff1"/>
    <w:uiPriority w:val="99"/>
    <w:semiHidden/>
    <w:unhideWhenUsed/>
    <w:rsid w:val="00B31FC1"/>
  </w:style>
  <w:style w:type="numbering" w:customStyle="1" w:styleId="21520">
    <w:name w:val="Нет списка2152"/>
    <w:next w:val="afff1"/>
    <w:uiPriority w:val="99"/>
    <w:semiHidden/>
    <w:unhideWhenUsed/>
    <w:rsid w:val="00B31FC1"/>
  </w:style>
  <w:style w:type="table" w:customStyle="1" w:styleId="31410">
    <w:name w:val="Сетка таблицы3141"/>
    <w:basedOn w:val="afff0"/>
    <w:next w:val="afffe"/>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1"/>
    <w:rsid w:val="00B31FC1"/>
  </w:style>
  <w:style w:type="table" w:customStyle="1" w:styleId="761">
    <w:name w:val="Сетка таблицы76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f0"/>
    <w:next w:val="afffe"/>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f0"/>
    <w:next w:val="afffe"/>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1"/>
    <w:uiPriority w:val="99"/>
    <w:semiHidden/>
    <w:unhideWhenUsed/>
    <w:rsid w:val="00B31FC1"/>
  </w:style>
  <w:style w:type="table" w:customStyle="1" w:styleId="791">
    <w:name w:val="Сетка таблицы791"/>
    <w:basedOn w:val="afff0"/>
    <w:next w:val="afffe"/>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7009AA"/>
    <w:pPr>
      <w:numPr>
        <w:numId w:val="170"/>
      </w:numPr>
    </w:pPr>
  </w:style>
  <w:style w:type="numbering" w:customStyle="1" w:styleId="33">
    <w:name w:val="Импортированный стиль 3"/>
    <w:rsid w:val="007009AA"/>
    <w:pPr>
      <w:numPr>
        <w:numId w:val="171"/>
      </w:numPr>
    </w:pPr>
  </w:style>
  <w:style w:type="numbering" w:customStyle="1" w:styleId="phadditiontitle4111">
    <w:name w:val="ph_additiontitle4111"/>
    <w:basedOn w:val="afff1"/>
    <w:rsid w:val="007F7435"/>
  </w:style>
  <w:style w:type="table" w:customStyle="1" w:styleId="900">
    <w:name w:val="Сетка таблицы90"/>
    <w:basedOn w:val="afff0"/>
    <w:next w:val="afffe"/>
    <w:rsid w:val="00AF50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e"/>
    <w:rsid w:val="000F7CA3"/>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f0"/>
    <w:next w:val="afffe"/>
    <w:rsid w:val="00C7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1"/>
    <w:uiPriority w:val="99"/>
    <w:semiHidden/>
    <w:unhideWhenUsed/>
    <w:rsid w:val="000602A2"/>
  </w:style>
  <w:style w:type="numbering" w:customStyle="1" w:styleId="phadditiontitle8">
    <w:name w:val="ph_additiontitle8"/>
    <w:basedOn w:val="afff1"/>
    <w:rsid w:val="000602A2"/>
    <w:pPr>
      <w:numPr>
        <w:numId w:val="26"/>
      </w:numPr>
    </w:pPr>
  </w:style>
  <w:style w:type="table" w:customStyle="1" w:styleId="950">
    <w:name w:val="Сетка таблицы95"/>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1"/>
    <w:uiPriority w:val="99"/>
    <w:semiHidden/>
    <w:unhideWhenUsed/>
    <w:rsid w:val="000602A2"/>
  </w:style>
  <w:style w:type="table" w:customStyle="1" w:styleId="136">
    <w:name w:val="Сетка таблицы136"/>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1"/>
    <w:uiPriority w:val="99"/>
    <w:semiHidden/>
    <w:unhideWhenUsed/>
    <w:rsid w:val="000602A2"/>
  </w:style>
  <w:style w:type="table" w:customStyle="1" w:styleId="11200">
    <w:name w:val="Сетка таблицы1120"/>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1"/>
    <w:uiPriority w:val="99"/>
    <w:semiHidden/>
    <w:unhideWhenUsed/>
    <w:rsid w:val="000602A2"/>
  </w:style>
  <w:style w:type="table" w:customStyle="1" w:styleId="229">
    <w:name w:val="Сетка таблицы229"/>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1"/>
    <w:uiPriority w:val="99"/>
    <w:semiHidden/>
    <w:unhideWhenUsed/>
    <w:rsid w:val="000602A2"/>
  </w:style>
  <w:style w:type="numbering" w:customStyle="1" w:styleId="phadditiontitle19">
    <w:name w:val="ph_additiontitle19"/>
    <w:basedOn w:val="afff1"/>
    <w:rsid w:val="000602A2"/>
    <w:pPr>
      <w:numPr>
        <w:numId w:val="28"/>
      </w:numPr>
    </w:pPr>
  </w:style>
  <w:style w:type="numbering" w:customStyle="1" w:styleId="1273">
    <w:name w:val="Нет списка127"/>
    <w:next w:val="afff1"/>
    <w:uiPriority w:val="99"/>
    <w:semiHidden/>
    <w:unhideWhenUsed/>
    <w:rsid w:val="000602A2"/>
  </w:style>
  <w:style w:type="numbering" w:customStyle="1" w:styleId="11160">
    <w:name w:val="Нет списка1116"/>
    <w:next w:val="afff1"/>
    <w:uiPriority w:val="99"/>
    <w:semiHidden/>
    <w:unhideWhenUsed/>
    <w:rsid w:val="000602A2"/>
  </w:style>
  <w:style w:type="numbering" w:customStyle="1" w:styleId="21101">
    <w:name w:val="Нет списка2110"/>
    <w:next w:val="afff1"/>
    <w:uiPriority w:val="99"/>
    <w:semiHidden/>
    <w:unhideWhenUsed/>
    <w:rsid w:val="000602A2"/>
  </w:style>
  <w:style w:type="table" w:customStyle="1" w:styleId="3190">
    <w:name w:val="Сетка таблицы319"/>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1"/>
    <w:uiPriority w:val="99"/>
    <w:semiHidden/>
    <w:unhideWhenUsed/>
    <w:rsid w:val="000602A2"/>
  </w:style>
  <w:style w:type="table" w:customStyle="1" w:styleId="426">
    <w:name w:val="Сетка таблицы426"/>
    <w:basedOn w:val="afff0"/>
    <w:next w:val="afffe"/>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f0"/>
    <w:next w:val="afffe"/>
    <w:rsid w:val="000602A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f0"/>
    <w:next w:val="afffe"/>
    <w:rsid w:val="000602A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ff1"/>
    <w:semiHidden/>
    <w:unhideWhenUsed/>
    <w:rsid w:val="000602A2"/>
  </w:style>
  <w:style w:type="table" w:customStyle="1" w:styleId="11113">
    <w:name w:val="Сетка таблицы11113"/>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1"/>
    <w:semiHidden/>
    <w:unhideWhenUsed/>
    <w:rsid w:val="000602A2"/>
  </w:style>
  <w:style w:type="numbering" w:customStyle="1" w:styleId="Header22">
    <w:name w:val="Header 22"/>
    <w:basedOn w:val="afff1"/>
    <w:rsid w:val="000602A2"/>
    <w:pPr>
      <w:numPr>
        <w:numId w:val="180"/>
      </w:numPr>
    </w:pPr>
  </w:style>
  <w:style w:type="numbering" w:customStyle="1" w:styleId="20">
    <w:name w:val="НумерацияЗаголовков2"/>
    <w:basedOn w:val="afff1"/>
    <w:rsid w:val="000602A2"/>
    <w:pPr>
      <w:numPr>
        <w:numId w:val="181"/>
      </w:numPr>
    </w:pPr>
  </w:style>
  <w:style w:type="numbering" w:customStyle="1" w:styleId="2f1">
    <w:name w:val="ГОСТ2"/>
    <w:rsid w:val="000602A2"/>
    <w:pPr>
      <w:numPr>
        <w:numId w:val="182"/>
      </w:numPr>
    </w:pPr>
  </w:style>
  <w:style w:type="numbering" w:customStyle="1" w:styleId="23">
    <w:name w:val="Нумерация таблиц2"/>
    <w:rsid w:val="000602A2"/>
    <w:pPr>
      <w:numPr>
        <w:numId w:val="184"/>
      </w:numPr>
    </w:pPr>
  </w:style>
  <w:style w:type="numbering" w:customStyle="1" w:styleId="-163">
    <w:name w:val="Нумерация перечисления-1)6"/>
    <w:rsid w:val="000602A2"/>
  </w:style>
  <w:style w:type="numbering" w:customStyle="1" w:styleId="5fc">
    <w:name w:val="Нумерация приложений5"/>
    <w:rsid w:val="000602A2"/>
  </w:style>
  <w:style w:type="numbering" w:customStyle="1" w:styleId="27">
    <w:name w:val="Нумерация таблиц приложения2"/>
    <w:rsid w:val="000602A2"/>
    <w:pPr>
      <w:numPr>
        <w:numId w:val="186"/>
      </w:numPr>
    </w:pPr>
  </w:style>
  <w:style w:type="numbering" w:customStyle="1" w:styleId="-1150">
    <w:name w:val="Нумерация перечисления-1)15"/>
    <w:rsid w:val="000602A2"/>
  </w:style>
  <w:style w:type="numbering" w:customStyle="1" w:styleId="3171">
    <w:name w:val="Нет списка317"/>
    <w:next w:val="afff1"/>
    <w:uiPriority w:val="99"/>
    <w:semiHidden/>
    <w:unhideWhenUsed/>
    <w:rsid w:val="000602A2"/>
  </w:style>
  <w:style w:type="numbering" w:customStyle="1" w:styleId="4133">
    <w:name w:val="Нет списка413"/>
    <w:next w:val="afff1"/>
    <w:uiPriority w:val="99"/>
    <w:semiHidden/>
    <w:unhideWhenUsed/>
    <w:rsid w:val="000602A2"/>
  </w:style>
  <w:style w:type="numbering" w:customStyle="1" w:styleId="553">
    <w:name w:val="Нет списка55"/>
    <w:next w:val="afff1"/>
    <w:uiPriority w:val="99"/>
    <w:semiHidden/>
    <w:unhideWhenUsed/>
    <w:rsid w:val="000602A2"/>
  </w:style>
  <w:style w:type="numbering" w:customStyle="1" w:styleId="653">
    <w:name w:val="Нет списка65"/>
    <w:next w:val="afff1"/>
    <w:uiPriority w:val="99"/>
    <w:semiHidden/>
    <w:unhideWhenUsed/>
    <w:rsid w:val="000602A2"/>
  </w:style>
  <w:style w:type="table" w:customStyle="1" w:styleId="11114">
    <w:name w:val="Сетка таблицы11114"/>
    <w:basedOn w:val="afff0"/>
    <w:uiPriority w:val="59"/>
    <w:rsid w:val="00060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f0"/>
    <w:uiPriority w:val="59"/>
    <w:rsid w:val="000602A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1"/>
    <w:uiPriority w:val="99"/>
    <w:semiHidden/>
    <w:unhideWhenUsed/>
    <w:rsid w:val="000602A2"/>
  </w:style>
  <w:style w:type="numbering" w:customStyle="1" w:styleId="11230">
    <w:name w:val="Нет списка1123"/>
    <w:next w:val="afff1"/>
    <w:uiPriority w:val="99"/>
    <w:semiHidden/>
    <w:unhideWhenUsed/>
    <w:rsid w:val="000602A2"/>
  </w:style>
  <w:style w:type="numbering" w:customStyle="1" w:styleId="21131">
    <w:name w:val="Нет списка2113"/>
    <w:next w:val="afff1"/>
    <w:uiPriority w:val="99"/>
    <w:semiHidden/>
    <w:unhideWhenUsed/>
    <w:rsid w:val="000602A2"/>
  </w:style>
  <w:style w:type="numbering" w:customStyle="1" w:styleId="3113">
    <w:name w:val="Нет списка3113"/>
    <w:next w:val="afff1"/>
    <w:uiPriority w:val="99"/>
    <w:semiHidden/>
    <w:unhideWhenUsed/>
    <w:rsid w:val="000602A2"/>
  </w:style>
  <w:style w:type="numbering" w:customStyle="1" w:styleId="851">
    <w:name w:val="Нет списка85"/>
    <w:next w:val="afff1"/>
    <w:uiPriority w:val="99"/>
    <w:semiHidden/>
    <w:unhideWhenUsed/>
    <w:rsid w:val="000602A2"/>
  </w:style>
  <w:style w:type="numbering" w:customStyle="1" w:styleId="12131">
    <w:name w:val="Нет списка1213"/>
    <w:next w:val="afff1"/>
    <w:uiPriority w:val="99"/>
    <w:semiHidden/>
    <w:unhideWhenUsed/>
    <w:rsid w:val="000602A2"/>
  </w:style>
  <w:style w:type="numbering" w:customStyle="1" w:styleId="2e">
    <w:name w:val="Нумерация для таблиц2"/>
    <w:uiPriority w:val="99"/>
    <w:rsid w:val="000602A2"/>
    <w:pPr>
      <w:numPr>
        <w:numId w:val="190"/>
      </w:numPr>
    </w:pPr>
  </w:style>
  <w:style w:type="numbering" w:customStyle="1" w:styleId="951">
    <w:name w:val="Нет списка95"/>
    <w:next w:val="afff1"/>
    <w:uiPriority w:val="99"/>
    <w:semiHidden/>
    <w:unhideWhenUsed/>
    <w:rsid w:val="000602A2"/>
  </w:style>
  <w:style w:type="numbering" w:customStyle="1" w:styleId="13130">
    <w:name w:val="Нет списка1313"/>
    <w:next w:val="afff1"/>
    <w:uiPriority w:val="99"/>
    <w:semiHidden/>
    <w:unhideWhenUsed/>
    <w:rsid w:val="000602A2"/>
  </w:style>
  <w:style w:type="numbering" w:customStyle="1" w:styleId="2213">
    <w:name w:val="Нет списка2213"/>
    <w:next w:val="afff1"/>
    <w:uiPriority w:val="99"/>
    <w:semiHidden/>
    <w:unhideWhenUsed/>
    <w:rsid w:val="000602A2"/>
  </w:style>
  <w:style w:type="numbering" w:customStyle="1" w:styleId="1053">
    <w:name w:val="Нет списка105"/>
    <w:next w:val="afff1"/>
    <w:uiPriority w:val="99"/>
    <w:semiHidden/>
    <w:unhideWhenUsed/>
    <w:rsid w:val="000602A2"/>
  </w:style>
  <w:style w:type="numbering" w:customStyle="1" w:styleId="1450">
    <w:name w:val="Нет списка145"/>
    <w:next w:val="afff1"/>
    <w:uiPriority w:val="99"/>
    <w:semiHidden/>
    <w:unhideWhenUsed/>
    <w:rsid w:val="000602A2"/>
  </w:style>
  <w:style w:type="numbering" w:customStyle="1" w:styleId="1550">
    <w:name w:val="Нет списка155"/>
    <w:next w:val="afff1"/>
    <w:uiPriority w:val="99"/>
    <w:semiHidden/>
    <w:unhideWhenUsed/>
    <w:rsid w:val="000602A2"/>
  </w:style>
  <w:style w:type="numbering" w:customStyle="1" w:styleId="165">
    <w:name w:val="Нет списка165"/>
    <w:next w:val="afff1"/>
    <w:uiPriority w:val="99"/>
    <w:semiHidden/>
    <w:unhideWhenUsed/>
    <w:rsid w:val="000602A2"/>
  </w:style>
  <w:style w:type="numbering" w:customStyle="1" w:styleId="phadditiontitle22">
    <w:name w:val="ph_additiontitle22"/>
    <w:basedOn w:val="afff1"/>
    <w:rsid w:val="000602A2"/>
  </w:style>
  <w:style w:type="numbering" w:customStyle="1" w:styleId="175">
    <w:name w:val="Нет списка175"/>
    <w:next w:val="afff1"/>
    <w:uiPriority w:val="99"/>
    <w:semiHidden/>
    <w:unhideWhenUsed/>
    <w:rsid w:val="000602A2"/>
  </w:style>
  <w:style w:type="numbering" w:customStyle="1" w:styleId="2350">
    <w:name w:val="Нет списка235"/>
    <w:next w:val="afff1"/>
    <w:uiPriority w:val="99"/>
    <w:semiHidden/>
    <w:unhideWhenUsed/>
    <w:rsid w:val="000602A2"/>
  </w:style>
  <w:style w:type="numbering" w:customStyle="1" w:styleId="185">
    <w:name w:val="Нет списка185"/>
    <w:next w:val="afff1"/>
    <w:uiPriority w:val="99"/>
    <w:semiHidden/>
    <w:unhideWhenUsed/>
    <w:rsid w:val="000602A2"/>
  </w:style>
  <w:style w:type="numbering" w:customStyle="1" w:styleId="Dash4">
    <w:name w:val="Dash4"/>
    <w:rsid w:val="000602A2"/>
    <w:pPr>
      <w:numPr>
        <w:numId w:val="191"/>
      </w:numPr>
    </w:pPr>
  </w:style>
  <w:style w:type="numbering" w:customStyle="1" w:styleId="1930">
    <w:name w:val="Нет списка193"/>
    <w:next w:val="afff1"/>
    <w:uiPriority w:val="99"/>
    <w:semiHidden/>
    <w:unhideWhenUsed/>
    <w:rsid w:val="000602A2"/>
  </w:style>
  <w:style w:type="numbering" w:customStyle="1" w:styleId="phadditiontitle111">
    <w:name w:val="ph_additiontitle111"/>
    <w:basedOn w:val="afff1"/>
    <w:rsid w:val="000602A2"/>
    <w:pPr>
      <w:numPr>
        <w:numId w:val="173"/>
      </w:numPr>
    </w:pPr>
  </w:style>
  <w:style w:type="numbering" w:customStyle="1" w:styleId="11031">
    <w:name w:val="Нет списка1103"/>
    <w:next w:val="afff1"/>
    <w:uiPriority w:val="99"/>
    <w:semiHidden/>
    <w:unhideWhenUsed/>
    <w:rsid w:val="000602A2"/>
  </w:style>
  <w:style w:type="numbering" w:customStyle="1" w:styleId="2431">
    <w:name w:val="Нет списка243"/>
    <w:next w:val="afff1"/>
    <w:uiPriority w:val="99"/>
    <w:semiHidden/>
    <w:unhideWhenUsed/>
    <w:rsid w:val="000602A2"/>
  </w:style>
  <w:style w:type="numbering" w:customStyle="1" w:styleId="Dash13">
    <w:name w:val="Dash13"/>
    <w:rsid w:val="000602A2"/>
  </w:style>
  <w:style w:type="numbering" w:customStyle="1" w:styleId="2030">
    <w:name w:val="Нет списка203"/>
    <w:next w:val="afff1"/>
    <w:uiPriority w:val="99"/>
    <w:semiHidden/>
    <w:unhideWhenUsed/>
    <w:rsid w:val="000602A2"/>
  </w:style>
  <w:style w:type="numbering" w:customStyle="1" w:styleId="phadditiontitle211">
    <w:name w:val="ph_additiontitle211"/>
    <w:basedOn w:val="afff1"/>
    <w:rsid w:val="000602A2"/>
    <w:pPr>
      <w:numPr>
        <w:numId w:val="175"/>
      </w:numPr>
    </w:pPr>
  </w:style>
  <w:style w:type="numbering" w:customStyle="1" w:styleId="111130">
    <w:name w:val="Нет списка11113"/>
    <w:next w:val="afff1"/>
    <w:uiPriority w:val="99"/>
    <w:semiHidden/>
    <w:unhideWhenUsed/>
    <w:rsid w:val="000602A2"/>
  </w:style>
  <w:style w:type="numbering" w:customStyle="1" w:styleId="2531">
    <w:name w:val="Нет списка253"/>
    <w:next w:val="afff1"/>
    <w:uiPriority w:val="99"/>
    <w:semiHidden/>
    <w:unhideWhenUsed/>
    <w:rsid w:val="000602A2"/>
  </w:style>
  <w:style w:type="numbering" w:customStyle="1" w:styleId="Dash23">
    <w:name w:val="Dash23"/>
    <w:rsid w:val="000602A2"/>
  </w:style>
  <w:style w:type="numbering" w:customStyle="1" w:styleId="2630">
    <w:name w:val="Нет списка263"/>
    <w:next w:val="afff1"/>
    <w:uiPriority w:val="99"/>
    <w:semiHidden/>
    <w:unhideWhenUsed/>
    <w:rsid w:val="000602A2"/>
  </w:style>
  <w:style w:type="numbering" w:customStyle="1" w:styleId="phadditiontitle34">
    <w:name w:val="ph_additiontitle34"/>
    <w:rsid w:val="000602A2"/>
  </w:style>
  <w:style w:type="numbering" w:customStyle="1" w:styleId="2731">
    <w:name w:val="Нет списка273"/>
    <w:next w:val="afff1"/>
    <w:uiPriority w:val="99"/>
    <w:semiHidden/>
    <w:unhideWhenUsed/>
    <w:rsid w:val="000602A2"/>
  </w:style>
  <w:style w:type="numbering" w:customStyle="1" w:styleId="1111113">
    <w:name w:val="1 / 1.1 / 1.1.13"/>
    <w:basedOn w:val="afff1"/>
    <w:next w:val="111111"/>
    <w:semiHidden/>
    <w:unhideWhenUsed/>
    <w:rsid w:val="000602A2"/>
    <w:pPr>
      <w:numPr>
        <w:numId w:val="193"/>
      </w:numPr>
    </w:pPr>
  </w:style>
  <w:style w:type="numbering" w:customStyle="1" w:styleId="2830">
    <w:name w:val="Нет списка283"/>
    <w:next w:val="afff1"/>
    <w:uiPriority w:val="99"/>
    <w:semiHidden/>
    <w:unhideWhenUsed/>
    <w:rsid w:val="000602A2"/>
  </w:style>
  <w:style w:type="numbering" w:customStyle="1" w:styleId="2930">
    <w:name w:val="Нет списка293"/>
    <w:next w:val="afff1"/>
    <w:uiPriority w:val="99"/>
    <w:semiHidden/>
    <w:unhideWhenUsed/>
    <w:rsid w:val="000602A2"/>
  </w:style>
  <w:style w:type="numbering" w:customStyle="1" w:styleId="phadditiontitle44">
    <w:name w:val="ph_additiontitle44"/>
    <w:rsid w:val="000602A2"/>
  </w:style>
  <w:style w:type="numbering" w:customStyle="1" w:styleId="phadditiontitle313">
    <w:name w:val="ph_additiontitle313"/>
    <w:rsid w:val="000602A2"/>
  </w:style>
  <w:style w:type="numbering" w:customStyle="1" w:styleId="phadditiontitle413">
    <w:name w:val="ph_additiontitle413"/>
    <w:basedOn w:val="afff1"/>
    <w:rsid w:val="000602A2"/>
    <w:pPr>
      <w:numPr>
        <w:numId w:val="172"/>
      </w:numPr>
    </w:pPr>
  </w:style>
  <w:style w:type="numbering" w:customStyle="1" w:styleId="112110">
    <w:name w:val="Нет списка11211"/>
    <w:next w:val="afff1"/>
    <w:uiPriority w:val="99"/>
    <w:semiHidden/>
    <w:unhideWhenUsed/>
    <w:rsid w:val="000602A2"/>
  </w:style>
  <w:style w:type="numbering" w:customStyle="1" w:styleId="3030">
    <w:name w:val="Нет списка303"/>
    <w:next w:val="afff1"/>
    <w:uiPriority w:val="99"/>
    <w:semiHidden/>
    <w:unhideWhenUsed/>
    <w:rsid w:val="000602A2"/>
  </w:style>
  <w:style w:type="numbering" w:customStyle="1" w:styleId="11330">
    <w:name w:val="Нет списка1133"/>
    <w:next w:val="afff1"/>
    <w:uiPriority w:val="99"/>
    <w:semiHidden/>
    <w:unhideWhenUsed/>
    <w:rsid w:val="000602A2"/>
  </w:style>
  <w:style w:type="numbering" w:customStyle="1" w:styleId="21030">
    <w:name w:val="Нет списка2103"/>
    <w:next w:val="afff1"/>
    <w:uiPriority w:val="99"/>
    <w:semiHidden/>
    <w:unhideWhenUsed/>
    <w:rsid w:val="000602A2"/>
  </w:style>
  <w:style w:type="numbering" w:customStyle="1" w:styleId="-1113">
    <w:name w:val="Нумерация перечисления-1)113"/>
    <w:rsid w:val="000602A2"/>
  </w:style>
  <w:style w:type="numbering" w:customStyle="1" w:styleId="3231">
    <w:name w:val="Нет списка323"/>
    <w:next w:val="afff1"/>
    <w:uiPriority w:val="99"/>
    <w:semiHidden/>
    <w:unhideWhenUsed/>
    <w:rsid w:val="000602A2"/>
  </w:style>
  <w:style w:type="numbering" w:customStyle="1" w:styleId="41110">
    <w:name w:val="Нет списка4111"/>
    <w:next w:val="afff1"/>
    <w:uiPriority w:val="99"/>
    <w:semiHidden/>
    <w:unhideWhenUsed/>
    <w:rsid w:val="000602A2"/>
  </w:style>
  <w:style w:type="numbering" w:customStyle="1" w:styleId="5130">
    <w:name w:val="Нет списка513"/>
    <w:next w:val="afff1"/>
    <w:uiPriority w:val="99"/>
    <w:semiHidden/>
    <w:unhideWhenUsed/>
    <w:rsid w:val="000602A2"/>
  </w:style>
  <w:style w:type="numbering" w:customStyle="1" w:styleId="6130">
    <w:name w:val="Нет списка613"/>
    <w:next w:val="afff1"/>
    <w:uiPriority w:val="99"/>
    <w:semiHidden/>
    <w:unhideWhenUsed/>
    <w:rsid w:val="000602A2"/>
  </w:style>
  <w:style w:type="numbering" w:customStyle="1" w:styleId="7130">
    <w:name w:val="Нет списка713"/>
    <w:next w:val="afff1"/>
    <w:uiPriority w:val="99"/>
    <w:semiHidden/>
    <w:unhideWhenUsed/>
    <w:rsid w:val="000602A2"/>
  </w:style>
  <w:style w:type="numbering" w:customStyle="1" w:styleId="11430">
    <w:name w:val="Нет списка1143"/>
    <w:next w:val="afff1"/>
    <w:uiPriority w:val="99"/>
    <w:semiHidden/>
    <w:unhideWhenUsed/>
    <w:rsid w:val="000602A2"/>
  </w:style>
  <w:style w:type="numbering" w:customStyle="1" w:styleId="211110">
    <w:name w:val="Нет списка21111"/>
    <w:next w:val="afff1"/>
    <w:uiPriority w:val="99"/>
    <w:semiHidden/>
    <w:unhideWhenUsed/>
    <w:rsid w:val="000602A2"/>
  </w:style>
  <w:style w:type="numbering" w:customStyle="1" w:styleId="311110">
    <w:name w:val="Нет списка31111"/>
    <w:next w:val="afff1"/>
    <w:uiPriority w:val="99"/>
    <w:semiHidden/>
    <w:unhideWhenUsed/>
    <w:rsid w:val="000602A2"/>
  </w:style>
  <w:style w:type="numbering" w:customStyle="1" w:styleId="8133">
    <w:name w:val="Нет списка813"/>
    <w:next w:val="afff1"/>
    <w:uiPriority w:val="99"/>
    <w:semiHidden/>
    <w:unhideWhenUsed/>
    <w:rsid w:val="000602A2"/>
  </w:style>
  <w:style w:type="numbering" w:customStyle="1" w:styleId="121110">
    <w:name w:val="Нет списка12111"/>
    <w:next w:val="afff1"/>
    <w:uiPriority w:val="99"/>
    <w:semiHidden/>
    <w:unhideWhenUsed/>
    <w:rsid w:val="000602A2"/>
  </w:style>
  <w:style w:type="numbering" w:customStyle="1" w:styleId="9130">
    <w:name w:val="Нет списка913"/>
    <w:next w:val="afff1"/>
    <w:uiPriority w:val="99"/>
    <w:semiHidden/>
    <w:unhideWhenUsed/>
    <w:rsid w:val="000602A2"/>
  </w:style>
  <w:style w:type="numbering" w:customStyle="1" w:styleId="131110">
    <w:name w:val="Нет списка13111"/>
    <w:next w:val="afff1"/>
    <w:uiPriority w:val="99"/>
    <w:semiHidden/>
    <w:unhideWhenUsed/>
    <w:rsid w:val="000602A2"/>
  </w:style>
  <w:style w:type="numbering" w:customStyle="1" w:styleId="221110">
    <w:name w:val="Нет списка22111"/>
    <w:next w:val="afff1"/>
    <w:uiPriority w:val="99"/>
    <w:semiHidden/>
    <w:unhideWhenUsed/>
    <w:rsid w:val="000602A2"/>
  </w:style>
  <w:style w:type="numbering" w:customStyle="1" w:styleId="10130">
    <w:name w:val="Нет списка1013"/>
    <w:next w:val="afff1"/>
    <w:uiPriority w:val="99"/>
    <w:semiHidden/>
    <w:unhideWhenUsed/>
    <w:rsid w:val="000602A2"/>
  </w:style>
  <w:style w:type="numbering" w:customStyle="1" w:styleId="1413">
    <w:name w:val="Нет списка1413"/>
    <w:next w:val="afff1"/>
    <w:uiPriority w:val="99"/>
    <w:semiHidden/>
    <w:unhideWhenUsed/>
    <w:rsid w:val="000602A2"/>
  </w:style>
  <w:style w:type="numbering" w:customStyle="1" w:styleId="1513">
    <w:name w:val="Нет списка1513"/>
    <w:next w:val="afff1"/>
    <w:uiPriority w:val="99"/>
    <w:semiHidden/>
    <w:unhideWhenUsed/>
    <w:rsid w:val="000602A2"/>
  </w:style>
  <w:style w:type="numbering" w:customStyle="1" w:styleId="1613">
    <w:name w:val="Нет списка1613"/>
    <w:next w:val="afff1"/>
    <w:uiPriority w:val="99"/>
    <w:semiHidden/>
    <w:unhideWhenUsed/>
    <w:rsid w:val="000602A2"/>
  </w:style>
  <w:style w:type="numbering" w:customStyle="1" w:styleId="1713">
    <w:name w:val="Нет списка1713"/>
    <w:next w:val="afff1"/>
    <w:uiPriority w:val="99"/>
    <w:semiHidden/>
    <w:unhideWhenUsed/>
    <w:rsid w:val="000602A2"/>
  </w:style>
  <w:style w:type="numbering" w:customStyle="1" w:styleId="2313">
    <w:name w:val="Нет списка2313"/>
    <w:next w:val="afff1"/>
    <w:uiPriority w:val="99"/>
    <w:semiHidden/>
    <w:unhideWhenUsed/>
    <w:rsid w:val="000602A2"/>
  </w:style>
  <w:style w:type="numbering" w:customStyle="1" w:styleId="1813">
    <w:name w:val="Нет списка1813"/>
    <w:next w:val="afff1"/>
    <w:uiPriority w:val="99"/>
    <w:semiHidden/>
    <w:unhideWhenUsed/>
    <w:rsid w:val="000602A2"/>
  </w:style>
  <w:style w:type="numbering" w:customStyle="1" w:styleId="3330">
    <w:name w:val="Нет списка333"/>
    <w:next w:val="afff1"/>
    <w:uiPriority w:val="99"/>
    <w:semiHidden/>
    <w:unhideWhenUsed/>
    <w:rsid w:val="000602A2"/>
  </w:style>
  <w:style w:type="numbering" w:customStyle="1" w:styleId="11530">
    <w:name w:val="Нет списка1153"/>
    <w:next w:val="afff1"/>
    <w:uiPriority w:val="99"/>
    <w:semiHidden/>
    <w:unhideWhenUsed/>
    <w:rsid w:val="000602A2"/>
  </w:style>
  <w:style w:type="numbering" w:customStyle="1" w:styleId="21230">
    <w:name w:val="Нет списка2123"/>
    <w:next w:val="afff1"/>
    <w:uiPriority w:val="99"/>
    <w:semiHidden/>
    <w:unhideWhenUsed/>
    <w:rsid w:val="000602A2"/>
  </w:style>
  <w:style w:type="numbering" w:customStyle="1" w:styleId="-1123">
    <w:name w:val="Нумерация перечисления-1)123"/>
    <w:rsid w:val="000602A2"/>
  </w:style>
  <w:style w:type="numbering" w:customStyle="1" w:styleId="3430">
    <w:name w:val="Нет списка343"/>
    <w:next w:val="afff1"/>
    <w:uiPriority w:val="99"/>
    <w:semiHidden/>
    <w:unhideWhenUsed/>
    <w:rsid w:val="000602A2"/>
  </w:style>
  <w:style w:type="numbering" w:customStyle="1" w:styleId="4233">
    <w:name w:val="Нет списка423"/>
    <w:next w:val="afff1"/>
    <w:uiPriority w:val="99"/>
    <w:semiHidden/>
    <w:unhideWhenUsed/>
    <w:rsid w:val="000602A2"/>
  </w:style>
  <w:style w:type="numbering" w:customStyle="1" w:styleId="5230">
    <w:name w:val="Нет списка523"/>
    <w:next w:val="afff1"/>
    <w:uiPriority w:val="99"/>
    <w:semiHidden/>
    <w:unhideWhenUsed/>
    <w:rsid w:val="000602A2"/>
  </w:style>
  <w:style w:type="numbering" w:customStyle="1" w:styleId="6233">
    <w:name w:val="Нет списка623"/>
    <w:next w:val="afff1"/>
    <w:uiPriority w:val="99"/>
    <w:semiHidden/>
    <w:unhideWhenUsed/>
    <w:rsid w:val="000602A2"/>
  </w:style>
  <w:style w:type="numbering" w:customStyle="1" w:styleId="723">
    <w:name w:val="Нет списка723"/>
    <w:next w:val="afff1"/>
    <w:uiPriority w:val="99"/>
    <w:semiHidden/>
    <w:unhideWhenUsed/>
    <w:rsid w:val="000602A2"/>
  </w:style>
  <w:style w:type="numbering" w:customStyle="1" w:styleId="1163">
    <w:name w:val="Нет списка1163"/>
    <w:next w:val="afff1"/>
    <w:uiPriority w:val="99"/>
    <w:semiHidden/>
    <w:unhideWhenUsed/>
    <w:rsid w:val="000602A2"/>
  </w:style>
  <w:style w:type="numbering" w:customStyle="1" w:styleId="2133">
    <w:name w:val="Нет списка2133"/>
    <w:next w:val="afff1"/>
    <w:uiPriority w:val="99"/>
    <w:semiHidden/>
    <w:unhideWhenUsed/>
    <w:rsid w:val="000602A2"/>
  </w:style>
  <w:style w:type="numbering" w:customStyle="1" w:styleId="3123">
    <w:name w:val="Нет списка3123"/>
    <w:next w:val="afff1"/>
    <w:uiPriority w:val="99"/>
    <w:semiHidden/>
    <w:unhideWhenUsed/>
    <w:rsid w:val="000602A2"/>
  </w:style>
  <w:style w:type="numbering" w:customStyle="1" w:styleId="823">
    <w:name w:val="Нет списка823"/>
    <w:next w:val="afff1"/>
    <w:uiPriority w:val="99"/>
    <w:semiHidden/>
    <w:unhideWhenUsed/>
    <w:rsid w:val="000602A2"/>
  </w:style>
  <w:style w:type="numbering" w:customStyle="1" w:styleId="12230">
    <w:name w:val="Нет списка1223"/>
    <w:next w:val="afff1"/>
    <w:uiPriority w:val="99"/>
    <w:semiHidden/>
    <w:unhideWhenUsed/>
    <w:rsid w:val="000602A2"/>
  </w:style>
  <w:style w:type="numbering" w:customStyle="1" w:styleId="923">
    <w:name w:val="Нет списка923"/>
    <w:next w:val="afff1"/>
    <w:uiPriority w:val="99"/>
    <w:semiHidden/>
    <w:unhideWhenUsed/>
    <w:rsid w:val="000602A2"/>
  </w:style>
  <w:style w:type="numbering" w:customStyle="1" w:styleId="1323">
    <w:name w:val="Нет списка1323"/>
    <w:next w:val="afff1"/>
    <w:uiPriority w:val="99"/>
    <w:semiHidden/>
    <w:unhideWhenUsed/>
    <w:rsid w:val="000602A2"/>
  </w:style>
  <w:style w:type="numbering" w:customStyle="1" w:styleId="2223">
    <w:name w:val="Нет списка2223"/>
    <w:next w:val="afff1"/>
    <w:uiPriority w:val="99"/>
    <w:semiHidden/>
    <w:unhideWhenUsed/>
    <w:rsid w:val="000602A2"/>
  </w:style>
  <w:style w:type="numbering" w:customStyle="1" w:styleId="10231">
    <w:name w:val="Нет списка1023"/>
    <w:next w:val="afff1"/>
    <w:uiPriority w:val="99"/>
    <w:semiHidden/>
    <w:unhideWhenUsed/>
    <w:rsid w:val="000602A2"/>
  </w:style>
  <w:style w:type="numbering" w:customStyle="1" w:styleId="1423">
    <w:name w:val="Нет списка1423"/>
    <w:next w:val="afff1"/>
    <w:uiPriority w:val="99"/>
    <w:semiHidden/>
    <w:unhideWhenUsed/>
    <w:rsid w:val="000602A2"/>
  </w:style>
  <w:style w:type="numbering" w:customStyle="1" w:styleId="1523">
    <w:name w:val="Нет списка1523"/>
    <w:next w:val="afff1"/>
    <w:uiPriority w:val="99"/>
    <w:semiHidden/>
    <w:unhideWhenUsed/>
    <w:rsid w:val="000602A2"/>
  </w:style>
  <w:style w:type="numbering" w:customStyle="1" w:styleId="1623">
    <w:name w:val="Нет списка1623"/>
    <w:next w:val="afff1"/>
    <w:uiPriority w:val="99"/>
    <w:semiHidden/>
    <w:unhideWhenUsed/>
    <w:rsid w:val="000602A2"/>
  </w:style>
  <w:style w:type="numbering" w:customStyle="1" w:styleId="1723">
    <w:name w:val="Нет списка1723"/>
    <w:next w:val="afff1"/>
    <w:uiPriority w:val="99"/>
    <w:semiHidden/>
    <w:unhideWhenUsed/>
    <w:rsid w:val="000602A2"/>
  </w:style>
  <w:style w:type="numbering" w:customStyle="1" w:styleId="2323">
    <w:name w:val="Нет списка2323"/>
    <w:next w:val="afff1"/>
    <w:uiPriority w:val="99"/>
    <w:semiHidden/>
    <w:unhideWhenUsed/>
    <w:rsid w:val="000602A2"/>
  </w:style>
  <w:style w:type="numbering" w:customStyle="1" w:styleId="1823">
    <w:name w:val="Нет списка1823"/>
    <w:next w:val="afff1"/>
    <w:uiPriority w:val="99"/>
    <w:semiHidden/>
    <w:unhideWhenUsed/>
    <w:rsid w:val="000602A2"/>
  </w:style>
  <w:style w:type="numbering" w:customStyle="1" w:styleId="phadditiontitle53">
    <w:name w:val="ph_additiontitle53"/>
    <w:basedOn w:val="afff1"/>
    <w:rsid w:val="000602A2"/>
  </w:style>
  <w:style w:type="numbering" w:customStyle="1" w:styleId="353">
    <w:name w:val="Нет списка353"/>
    <w:next w:val="afff1"/>
    <w:uiPriority w:val="99"/>
    <w:semiHidden/>
    <w:unhideWhenUsed/>
    <w:rsid w:val="000602A2"/>
  </w:style>
  <w:style w:type="numbering" w:customStyle="1" w:styleId="363">
    <w:name w:val="Нет списка363"/>
    <w:next w:val="afff1"/>
    <w:uiPriority w:val="99"/>
    <w:semiHidden/>
    <w:unhideWhenUsed/>
    <w:rsid w:val="000602A2"/>
  </w:style>
  <w:style w:type="numbering" w:customStyle="1" w:styleId="3730">
    <w:name w:val="Нет списка373"/>
    <w:next w:val="afff1"/>
    <w:uiPriority w:val="99"/>
    <w:semiHidden/>
    <w:unhideWhenUsed/>
    <w:rsid w:val="000602A2"/>
  </w:style>
  <w:style w:type="numbering" w:customStyle="1" w:styleId="phadditiontitle4112">
    <w:name w:val="ph_additiontitle4112"/>
    <w:basedOn w:val="afff1"/>
    <w:rsid w:val="000602A2"/>
    <w:pPr>
      <w:numPr>
        <w:numId w:val="195"/>
      </w:numPr>
    </w:pPr>
  </w:style>
  <w:style w:type="numbering" w:customStyle="1" w:styleId="phadditiontitle1111">
    <w:name w:val="ph_additiontitle1111"/>
    <w:basedOn w:val="afff1"/>
    <w:rsid w:val="000602A2"/>
  </w:style>
  <w:style w:type="numbering" w:customStyle="1" w:styleId="phadditiontitle123">
    <w:name w:val="ph_additiontitle123"/>
    <w:basedOn w:val="afff1"/>
    <w:rsid w:val="000602A2"/>
  </w:style>
  <w:style w:type="numbering" w:customStyle="1" w:styleId="3830">
    <w:name w:val="Нет списка383"/>
    <w:next w:val="afff1"/>
    <w:uiPriority w:val="99"/>
    <w:semiHidden/>
    <w:unhideWhenUsed/>
    <w:rsid w:val="000602A2"/>
  </w:style>
  <w:style w:type="numbering" w:customStyle="1" w:styleId="phadditiontitle61">
    <w:name w:val="ph_additiontitle61"/>
    <w:basedOn w:val="afff1"/>
    <w:rsid w:val="000602A2"/>
  </w:style>
  <w:style w:type="numbering" w:customStyle="1" w:styleId="1173">
    <w:name w:val="Нет списка1173"/>
    <w:next w:val="afff1"/>
    <w:uiPriority w:val="99"/>
    <w:semiHidden/>
    <w:unhideWhenUsed/>
    <w:rsid w:val="000602A2"/>
  </w:style>
  <w:style w:type="numbering" w:customStyle="1" w:styleId="1183">
    <w:name w:val="Нет списка1183"/>
    <w:next w:val="afff1"/>
    <w:uiPriority w:val="99"/>
    <w:semiHidden/>
    <w:unhideWhenUsed/>
    <w:rsid w:val="000602A2"/>
  </w:style>
  <w:style w:type="numbering" w:customStyle="1" w:styleId="21430">
    <w:name w:val="Нет списка2143"/>
    <w:next w:val="afff1"/>
    <w:uiPriority w:val="99"/>
    <w:semiHidden/>
    <w:unhideWhenUsed/>
    <w:rsid w:val="000602A2"/>
  </w:style>
  <w:style w:type="numbering" w:customStyle="1" w:styleId="3930">
    <w:name w:val="Нет списка393"/>
    <w:next w:val="afff1"/>
    <w:uiPriority w:val="99"/>
    <w:semiHidden/>
    <w:unhideWhenUsed/>
    <w:rsid w:val="000602A2"/>
  </w:style>
  <w:style w:type="numbering" w:customStyle="1" w:styleId="phadditiontitle132">
    <w:name w:val="ph_additiontitle132"/>
    <w:basedOn w:val="afff1"/>
    <w:rsid w:val="000602A2"/>
  </w:style>
  <w:style w:type="numbering" w:customStyle="1" w:styleId="12331">
    <w:name w:val="Нет списка1233"/>
    <w:next w:val="afff1"/>
    <w:uiPriority w:val="99"/>
    <w:semiHidden/>
    <w:unhideWhenUsed/>
    <w:rsid w:val="000602A2"/>
  </w:style>
  <w:style w:type="numbering" w:customStyle="1" w:styleId="1111110">
    <w:name w:val="Нет списка111111"/>
    <w:next w:val="afff1"/>
    <w:uiPriority w:val="99"/>
    <w:semiHidden/>
    <w:unhideWhenUsed/>
    <w:rsid w:val="000602A2"/>
  </w:style>
  <w:style w:type="numbering" w:customStyle="1" w:styleId="2153">
    <w:name w:val="Нет списка2153"/>
    <w:next w:val="afff1"/>
    <w:uiPriority w:val="99"/>
    <w:semiHidden/>
    <w:unhideWhenUsed/>
    <w:rsid w:val="000602A2"/>
  </w:style>
  <w:style w:type="numbering" w:customStyle="1" w:styleId="411">
    <w:name w:val="Стиль411"/>
    <w:rsid w:val="000602A2"/>
    <w:pPr>
      <w:numPr>
        <w:numId w:val="196"/>
      </w:numPr>
    </w:pPr>
  </w:style>
  <w:style w:type="numbering" w:customStyle="1" w:styleId="WWNum392">
    <w:name w:val="WWNum392"/>
    <w:basedOn w:val="afff1"/>
    <w:rsid w:val="000602A2"/>
  </w:style>
  <w:style w:type="numbering" w:customStyle="1" w:styleId="4020">
    <w:name w:val="Нет списка402"/>
    <w:next w:val="afff1"/>
    <w:uiPriority w:val="99"/>
    <w:semiHidden/>
    <w:unhideWhenUsed/>
    <w:rsid w:val="000602A2"/>
  </w:style>
  <w:style w:type="numbering" w:customStyle="1" w:styleId="phadditiontitle141">
    <w:name w:val="ph_additiontitle141"/>
    <w:basedOn w:val="afff1"/>
    <w:rsid w:val="000602A2"/>
  </w:style>
  <w:style w:type="numbering" w:customStyle="1" w:styleId="phadditiontitle151">
    <w:name w:val="ph_additiontitle151"/>
    <w:basedOn w:val="afff1"/>
    <w:rsid w:val="000602A2"/>
  </w:style>
  <w:style w:type="numbering" w:customStyle="1" w:styleId="phadditiontitle161">
    <w:name w:val="ph_additiontitle161"/>
    <w:basedOn w:val="afff1"/>
    <w:rsid w:val="000602A2"/>
  </w:style>
  <w:style w:type="numbering" w:customStyle="1" w:styleId="phadditiontitle171">
    <w:name w:val="ph_additiontitle171"/>
    <w:basedOn w:val="afff1"/>
    <w:rsid w:val="000602A2"/>
  </w:style>
  <w:style w:type="numbering" w:customStyle="1" w:styleId="4311">
    <w:name w:val="Нет списка431"/>
    <w:next w:val="afff1"/>
    <w:uiPriority w:val="99"/>
    <w:semiHidden/>
    <w:unhideWhenUsed/>
    <w:rsid w:val="000602A2"/>
  </w:style>
  <w:style w:type="numbering" w:customStyle="1" w:styleId="phadditiontitle71">
    <w:name w:val="ph_additiontitle71"/>
    <w:basedOn w:val="afff1"/>
    <w:rsid w:val="000602A2"/>
  </w:style>
  <w:style w:type="numbering" w:customStyle="1" w:styleId="11911">
    <w:name w:val="Нет списка1191"/>
    <w:next w:val="afff1"/>
    <w:uiPriority w:val="99"/>
    <w:semiHidden/>
    <w:unhideWhenUsed/>
    <w:rsid w:val="000602A2"/>
  </w:style>
  <w:style w:type="numbering" w:customStyle="1" w:styleId="111011">
    <w:name w:val="Нет списка11101"/>
    <w:next w:val="afff1"/>
    <w:uiPriority w:val="99"/>
    <w:semiHidden/>
    <w:unhideWhenUsed/>
    <w:rsid w:val="000602A2"/>
  </w:style>
  <w:style w:type="numbering" w:customStyle="1" w:styleId="21611">
    <w:name w:val="Нет списка2161"/>
    <w:next w:val="afff1"/>
    <w:uiPriority w:val="99"/>
    <w:semiHidden/>
    <w:unhideWhenUsed/>
    <w:rsid w:val="000602A2"/>
  </w:style>
  <w:style w:type="numbering" w:customStyle="1" w:styleId="31011">
    <w:name w:val="Нет списка3101"/>
    <w:next w:val="afff1"/>
    <w:uiPriority w:val="99"/>
    <w:semiHidden/>
    <w:unhideWhenUsed/>
    <w:rsid w:val="000602A2"/>
  </w:style>
  <w:style w:type="numbering" w:customStyle="1" w:styleId="phadditiontitle181">
    <w:name w:val="ph_additiontitle181"/>
    <w:basedOn w:val="afff1"/>
    <w:rsid w:val="000602A2"/>
    <w:pPr>
      <w:numPr>
        <w:numId w:val="179"/>
      </w:numPr>
    </w:pPr>
  </w:style>
  <w:style w:type="numbering" w:customStyle="1" w:styleId="12411">
    <w:name w:val="Нет списка1241"/>
    <w:next w:val="afff1"/>
    <w:uiPriority w:val="99"/>
    <w:semiHidden/>
    <w:unhideWhenUsed/>
    <w:rsid w:val="000602A2"/>
  </w:style>
  <w:style w:type="numbering" w:customStyle="1" w:styleId="111211">
    <w:name w:val="Нет списка11121"/>
    <w:next w:val="afff1"/>
    <w:uiPriority w:val="99"/>
    <w:semiHidden/>
    <w:unhideWhenUsed/>
    <w:rsid w:val="000602A2"/>
  </w:style>
  <w:style w:type="numbering" w:customStyle="1" w:styleId="21711">
    <w:name w:val="Нет списка2171"/>
    <w:next w:val="afff1"/>
    <w:uiPriority w:val="99"/>
    <w:semiHidden/>
    <w:unhideWhenUsed/>
    <w:rsid w:val="000602A2"/>
  </w:style>
  <w:style w:type="numbering" w:customStyle="1" w:styleId="12">
    <w:name w:val="Нумерация приложений12"/>
    <w:rsid w:val="000602A2"/>
    <w:pPr>
      <w:numPr>
        <w:numId w:val="183"/>
      </w:numPr>
    </w:pPr>
  </w:style>
  <w:style w:type="numbering" w:customStyle="1" w:styleId="14">
    <w:name w:val="Нумерация рисунков1"/>
    <w:uiPriority w:val="99"/>
    <w:rsid w:val="000602A2"/>
    <w:pPr>
      <w:numPr>
        <w:numId w:val="201"/>
      </w:numPr>
    </w:pPr>
  </w:style>
  <w:style w:type="numbering" w:customStyle="1" w:styleId="120">
    <w:name w:val="Нумерация таблиц приложения12"/>
    <w:rsid w:val="000602A2"/>
    <w:pPr>
      <w:numPr>
        <w:numId w:val="185"/>
      </w:numPr>
    </w:pPr>
  </w:style>
  <w:style w:type="numbering" w:customStyle="1" w:styleId="1b">
    <w:name w:val="Нумерация рисунков приложения1"/>
    <w:uiPriority w:val="99"/>
    <w:rsid w:val="000602A2"/>
    <w:pPr>
      <w:numPr>
        <w:numId w:val="202"/>
      </w:numPr>
    </w:pPr>
  </w:style>
  <w:style w:type="numbering" w:customStyle="1" w:styleId="1fc">
    <w:name w:val="Нумерация примечаний1"/>
    <w:uiPriority w:val="99"/>
    <w:rsid w:val="000602A2"/>
    <w:pPr>
      <w:numPr>
        <w:numId w:val="204"/>
      </w:numPr>
    </w:pPr>
  </w:style>
  <w:style w:type="numbering" w:customStyle="1" w:styleId="113">
    <w:name w:val="Список таблиц()11"/>
    <w:uiPriority w:val="99"/>
    <w:rsid w:val="000602A2"/>
    <w:pPr>
      <w:numPr>
        <w:numId w:val="205"/>
      </w:numPr>
    </w:pPr>
  </w:style>
  <w:style w:type="numbering" w:customStyle="1" w:styleId="-12">
    <w:name w:val="Нумерация перечисления-а)1"/>
    <w:uiPriority w:val="99"/>
    <w:rsid w:val="000602A2"/>
    <w:pPr>
      <w:numPr>
        <w:numId w:val="206"/>
      </w:numPr>
    </w:pPr>
  </w:style>
  <w:style w:type="numbering" w:customStyle="1" w:styleId="1ai3">
    <w:name w:val="1 / a / i3"/>
    <w:basedOn w:val="afff1"/>
    <w:next w:val="1ai"/>
    <w:unhideWhenUsed/>
    <w:rsid w:val="000602A2"/>
    <w:pPr>
      <w:numPr>
        <w:numId w:val="207"/>
      </w:numPr>
    </w:pPr>
  </w:style>
  <w:style w:type="numbering" w:customStyle="1" w:styleId="117">
    <w:name w:val="Нумерация таблиц11"/>
    <w:rsid w:val="000602A2"/>
    <w:pPr>
      <w:numPr>
        <w:numId w:val="187"/>
      </w:numPr>
    </w:pPr>
  </w:style>
  <w:style w:type="numbering" w:customStyle="1" w:styleId="1fa">
    <w:name w:val="Нумерация заголовков1"/>
    <w:rsid w:val="000602A2"/>
    <w:pPr>
      <w:numPr>
        <w:numId w:val="208"/>
      </w:numPr>
    </w:pPr>
  </w:style>
  <w:style w:type="numbering" w:customStyle="1" w:styleId="-21">
    <w:name w:val="Нумерация перечисления- без красной строки2"/>
    <w:uiPriority w:val="99"/>
    <w:rsid w:val="000602A2"/>
    <w:pPr>
      <w:numPr>
        <w:numId w:val="209"/>
      </w:numPr>
    </w:pPr>
  </w:style>
  <w:style w:type="numbering" w:customStyle="1" w:styleId="-121">
    <w:name w:val="Нумерация перечисления-1)21"/>
    <w:rsid w:val="000602A2"/>
    <w:pPr>
      <w:numPr>
        <w:numId w:val="188"/>
      </w:numPr>
    </w:pPr>
  </w:style>
  <w:style w:type="numbering" w:customStyle="1" w:styleId="-10">
    <w:name w:val="Нумерация перечисления-1"/>
    <w:uiPriority w:val="99"/>
    <w:rsid w:val="000602A2"/>
    <w:pPr>
      <w:numPr>
        <w:numId w:val="210"/>
      </w:numPr>
    </w:pPr>
  </w:style>
  <w:style w:type="numbering" w:customStyle="1" w:styleId="13">
    <w:name w:val="Нумерация библиографии1"/>
    <w:uiPriority w:val="99"/>
    <w:rsid w:val="000602A2"/>
    <w:pPr>
      <w:numPr>
        <w:numId w:val="211"/>
      </w:numPr>
    </w:pPr>
  </w:style>
  <w:style w:type="numbering" w:customStyle="1" w:styleId="ArticleSection1">
    <w:name w:val="Article / Section1"/>
    <w:rsid w:val="000602A2"/>
    <w:pPr>
      <w:numPr>
        <w:numId w:val="212"/>
      </w:numPr>
    </w:pPr>
  </w:style>
  <w:style w:type="numbering" w:customStyle="1" w:styleId="11111112">
    <w:name w:val="1 / 1.1 / 1.1.112"/>
    <w:basedOn w:val="afff1"/>
    <w:next w:val="111111"/>
    <w:unhideWhenUsed/>
    <w:rsid w:val="000602A2"/>
    <w:pPr>
      <w:numPr>
        <w:numId w:val="213"/>
      </w:numPr>
    </w:pPr>
  </w:style>
  <w:style w:type="numbering" w:customStyle="1" w:styleId="112">
    <w:name w:val="Нумерация для таблиц11"/>
    <w:uiPriority w:val="99"/>
    <w:rsid w:val="000602A2"/>
    <w:pPr>
      <w:numPr>
        <w:numId w:val="189"/>
      </w:numPr>
    </w:pPr>
  </w:style>
  <w:style w:type="numbering" w:customStyle="1" w:styleId="36">
    <w:name w:val="Статья / Раздел3"/>
    <w:basedOn w:val="afff1"/>
    <w:next w:val="aff9"/>
    <w:rsid w:val="000602A2"/>
    <w:pPr>
      <w:numPr>
        <w:numId w:val="214"/>
      </w:numPr>
    </w:pPr>
  </w:style>
  <w:style w:type="numbering" w:customStyle="1" w:styleId="2f">
    <w:name w:val="Список таблиц()2"/>
    <w:basedOn w:val="afff1"/>
    <w:uiPriority w:val="99"/>
    <w:rsid w:val="000602A2"/>
    <w:pPr>
      <w:numPr>
        <w:numId w:val="215"/>
      </w:numPr>
    </w:pPr>
  </w:style>
  <w:style w:type="numbering" w:customStyle="1" w:styleId="1ai11">
    <w:name w:val="1 / a / i11"/>
    <w:basedOn w:val="afff1"/>
    <w:next w:val="1ai"/>
    <w:rsid w:val="000602A2"/>
  </w:style>
  <w:style w:type="numbering" w:customStyle="1" w:styleId="111111111">
    <w:name w:val="1 / 1.1 / 1.1.1111"/>
    <w:basedOn w:val="afff1"/>
    <w:next w:val="111111"/>
    <w:rsid w:val="000602A2"/>
  </w:style>
  <w:style w:type="numbering" w:customStyle="1" w:styleId="11ff4">
    <w:name w:val="Статья / Раздел11"/>
    <w:basedOn w:val="afff1"/>
    <w:next w:val="aff9"/>
    <w:rsid w:val="000602A2"/>
  </w:style>
  <w:style w:type="numbering" w:customStyle="1" w:styleId="1ai21">
    <w:name w:val="1 / a / i21"/>
    <w:basedOn w:val="afff1"/>
    <w:next w:val="1ai"/>
    <w:rsid w:val="000602A2"/>
  </w:style>
  <w:style w:type="numbering" w:customStyle="1" w:styleId="11111121">
    <w:name w:val="1 / 1.1 / 1.1.121"/>
    <w:basedOn w:val="afff1"/>
    <w:next w:val="111111"/>
    <w:rsid w:val="000602A2"/>
  </w:style>
  <w:style w:type="numbering" w:customStyle="1" w:styleId="21c">
    <w:name w:val="Статья / Раздел21"/>
    <w:basedOn w:val="afff1"/>
    <w:next w:val="aff9"/>
    <w:rsid w:val="000602A2"/>
  </w:style>
  <w:style w:type="numbering" w:customStyle="1" w:styleId="111a">
    <w:name w:val="Нумерация приложений111"/>
    <w:basedOn w:val="afff1"/>
    <w:uiPriority w:val="99"/>
    <w:rsid w:val="000602A2"/>
  </w:style>
  <w:style w:type="numbering" w:customStyle="1" w:styleId="111b">
    <w:name w:val="Нумерация таблиц приложения111"/>
    <w:basedOn w:val="afff1"/>
    <w:rsid w:val="000602A2"/>
  </w:style>
  <w:style w:type="numbering" w:customStyle="1" w:styleId="-116">
    <w:name w:val="Нумерация перечисления- без красной строки11"/>
    <w:basedOn w:val="afff1"/>
    <w:uiPriority w:val="99"/>
    <w:rsid w:val="000602A2"/>
  </w:style>
  <w:style w:type="numbering" w:customStyle="1" w:styleId="phadditiontitle3111">
    <w:name w:val="ph_additiontitle3111"/>
    <w:rsid w:val="000602A2"/>
    <w:pPr>
      <w:numPr>
        <w:numId w:val="192"/>
      </w:numPr>
    </w:pPr>
  </w:style>
  <w:style w:type="numbering" w:customStyle="1" w:styleId="Header211">
    <w:name w:val="Header 211"/>
    <w:basedOn w:val="afff1"/>
    <w:rsid w:val="000602A2"/>
    <w:pPr>
      <w:numPr>
        <w:numId w:val="241"/>
      </w:numPr>
    </w:pPr>
  </w:style>
  <w:style w:type="numbering" w:customStyle="1" w:styleId="114">
    <w:name w:val="НумерацияЗаголовков11"/>
    <w:basedOn w:val="afff1"/>
    <w:rsid w:val="000602A2"/>
    <w:pPr>
      <w:numPr>
        <w:numId w:val="199"/>
      </w:numPr>
    </w:pPr>
  </w:style>
  <w:style w:type="numbering" w:customStyle="1" w:styleId="115">
    <w:name w:val="ГОСТ11"/>
    <w:rsid w:val="000602A2"/>
    <w:pPr>
      <w:numPr>
        <w:numId w:val="200"/>
      </w:numPr>
    </w:pPr>
  </w:style>
  <w:style w:type="numbering" w:customStyle="1" w:styleId="-1131">
    <w:name w:val="Нумерация перечисления-1)131"/>
    <w:rsid w:val="000602A2"/>
  </w:style>
  <w:style w:type="numbering" w:customStyle="1" w:styleId="4411">
    <w:name w:val="Нет списка441"/>
    <w:next w:val="afff1"/>
    <w:uiPriority w:val="99"/>
    <w:semiHidden/>
    <w:unhideWhenUsed/>
    <w:rsid w:val="000602A2"/>
  </w:style>
  <w:style w:type="numbering" w:customStyle="1" w:styleId="5311">
    <w:name w:val="Нет списка531"/>
    <w:next w:val="afff1"/>
    <w:uiPriority w:val="99"/>
    <w:semiHidden/>
    <w:unhideWhenUsed/>
    <w:rsid w:val="000602A2"/>
  </w:style>
  <w:style w:type="numbering" w:customStyle="1" w:styleId="6310">
    <w:name w:val="Нет списка631"/>
    <w:next w:val="afff1"/>
    <w:uiPriority w:val="99"/>
    <w:semiHidden/>
    <w:unhideWhenUsed/>
    <w:rsid w:val="000602A2"/>
  </w:style>
  <w:style w:type="numbering" w:customStyle="1" w:styleId="7311">
    <w:name w:val="Нет списка731"/>
    <w:next w:val="afff1"/>
    <w:uiPriority w:val="99"/>
    <w:semiHidden/>
    <w:unhideWhenUsed/>
    <w:rsid w:val="000602A2"/>
  </w:style>
  <w:style w:type="numbering" w:customStyle="1" w:styleId="31311">
    <w:name w:val="Нет списка3131"/>
    <w:next w:val="afff1"/>
    <w:uiPriority w:val="99"/>
    <w:semiHidden/>
    <w:unhideWhenUsed/>
    <w:rsid w:val="000602A2"/>
  </w:style>
  <w:style w:type="numbering" w:customStyle="1" w:styleId="8311">
    <w:name w:val="Нет списка831"/>
    <w:next w:val="afff1"/>
    <w:uiPriority w:val="99"/>
    <w:semiHidden/>
    <w:unhideWhenUsed/>
    <w:rsid w:val="000602A2"/>
  </w:style>
  <w:style w:type="numbering" w:customStyle="1" w:styleId="9310">
    <w:name w:val="Нет списка931"/>
    <w:next w:val="afff1"/>
    <w:uiPriority w:val="99"/>
    <w:semiHidden/>
    <w:unhideWhenUsed/>
    <w:rsid w:val="000602A2"/>
  </w:style>
  <w:style w:type="numbering" w:customStyle="1" w:styleId="13310">
    <w:name w:val="Нет списка1331"/>
    <w:next w:val="afff1"/>
    <w:uiPriority w:val="99"/>
    <w:semiHidden/>
    <w:unhideWhenUsed/>
    <w:rsid w:val="000602A2"/>
  </w:style>
  <w:style w:type="numbering" w:customStyle="1" w:styleId="22311">
    <w:name w:val="Нет списка2231"/>
    <w:next w:val="afff1"/>
    <w:uiPriority w:val="99"/>
    <w:semiHidden/>
    <w:unhideWhenUsed/>
    <w:rsid w:val="000602A2"/>
  </w:style>
  <w:style w:type="numbering" w:customStyle="1" w:styleId="10310">
    <w:name w:val="Нет списка1031"/>
    <w:next w:val="afff1"/>
    <w:uiPriority w:val="99"/>
    <w:semiHidden/>
    <w:unhideWhenUsed/>
    <w:rsid w:val="000602A2"/>
  </w:style>
  <w:style w:type="numbering" w:customStyle="1" w:styleId="14310">
    <w:name w:val="Нет списка1431"/>
    <w:next w:val="afff1"/>
    <w:uiPriority w:val="99"/>
    <w:semiHidden/>
    <w:unhideWhenUsed/>
    <w:rsid w:val="000602A2"/>
  </w:style>
  <w:style w:type="numbering" w:customStyle="1" w:styleId="15310">
    <w:name w:val="Нет списка1531"/>
    <w:next w:val="afff1"/>
    <w:uiPriority w:val="99"/>
    <w:semiHidden/>
    <w:unhideWhenUsed/>
    <w:rsid w:val="000602A2"/>
  </w:style>
  <w:style w:type="numbering" w:customStyle="1" w:styleId="16310">
    <w:name w:val="Нет списка1631"/>
    <w:next w:val="afff1"/>
    <w:uiPriority w:val="99"/>
    <w:semiHidden/>
    <w:unhideWhenUsed/>
    <w:rsid w:val="000602A2"/>
  </w:style>
  <w:style w:type="numbering" w:customStyle="1" w:styleId="1731">
    <w:name w:val="Нет списка1731"/>
    <w:next w:val="afff1"/>
    <w:uiPriority w:val="99"/>
    <w:semiHidden/>
    <w:unhideWhenUsed/>
    <w:rsid w:val="000602A2"/>
  </w:style>
  <w:style w:type="numbering" w:customStyle="1" w:styleId="23311">
    <w:name w:val="Нет списка2331"/>
    <w:next w:val="afff1"/>
    <w:uiPriority w:val="99"/>
    <w:semiHidden/>
    <w:unhideWhenUsed/>
    <w:rsid w:val="000602A2"/>
  </w:style>
  <w:style w:type="numbering" w:customStyle="1" w:styleId="1831">
    <w:name w:val="Нет списка1831"/>
    <w:next w:val="afff1"/>
    <w:uiPriority w:val="99"/>
    <w:semiHidden/>
    <w:unhideWhenUsed/>
    <w:rsid w:val="000602A2"/>
  </w:style>
  <w:style w:type="numbering" w:customStyle="1" w:styleId="Dash31">
    <w:name w:val="Dash31"/>
    <w:rsid w:val="000602A2"/>
    <w:pPr>
      <w:numPr>
        <w:numId w:val="203"/>
      </w:numPr>
    </w:pPr>
  </w:style>
  <w:style w:type="numbering" w:customStyle="1" w:styleId="19111">
    <w:name w:val="Нет списка1911"/>
    <w:next w:val="afff1"/>
    <w:uiPriority w:val="99"/>
    <w:semiHidden/>
    <w:unhideWhenUsed/>
    <w:rsid w:val="000602A2"/>
  </w:style>
  <w:style w:type="numbering" w:customStyle="1" w:styleId="110111">
    <w:name w:val="Нет списка11011"/>
    <w:next w:val="afff1"/>
    <w:uiPriority w:val="99"/>
    <w:semiHidden/>
    <w:unhideWhenUsed/>
    <w:rsid w:val="000602A2"/>
  </w:style>
  <w:style w:type="numbering" w:customStyle="1" w:styleId="24111">
    <w:name w:val="Нет списка2411"/>
    <w:next w:val="afff1"/>
    <w:uiPriority w:val="99"/>
    <w:semiHidden/>
    <w:unhideWhenUsed/>
    <w:rsid w:val="000602A2"/>
  </w:style>
  <w:style w:type="numbering" w:customStyle="1" w:styleId="Dash111">
    <w:name w:val="Dash111"/>
    <w:rsid w:val="000602A2"/>
  </w:style>
  <w:style w:type="numbering" w:customStyle="1" w:styleId="20111">
    <w:name w:val="Нет списка2011"/>
    <w:next w:val="afff1"/>
    <w:uiPriority w:val="99"/>
    <w:semiHidden/>
    <w:unhideWhenUsed/>
    <w:rsid w:val="000602A2"/>
  </w:style>
  <w:style w:type="numbering" w:customStyle="1" w:styleId="phadditiontitle2111">
    <w:name w:val="ph_additiontitle2111"/>
    <w:basedOn w:val="afff1"/>
    <w:rsid w:val="000602A2"/>
    <w:pPr>
      <w:numPr>
        <w:numId w:val="197"/>
      </w:numPr>
    </w:pPr>
  </w:style>
  <w:style w:type="numbering" w:customStyle="1" w:styleId="25111">
    <w:name w:val="Нет списка2511"/>
    <w:next w:val="afff1"/>
    <w:uiPriority w:val="99"/>
    <w:semiHidden/>
    <w:unhideWhenUsed/>
    <w:rsid w:val="000602A2"/>
  </w:style>
  <w:style w:type="numbering" w:customStyle="1" w:styleId="Dash211">
    <w:name w:val="Dash211"/>
    <w:rsid w:val="000602A2"/>
    <w:pPr>
      <w:numPr>
        <w:numId w:val="176"/>
      </w:numPr>
    </w:pPr>
  </w:style>
  <w:style w:type="numbering" w:customStyle="1" w:styleId="26111">
    <w:name w:val="Нет списка2611"/>
    <w:next w:val="afff1"/>
    <w:uiPriority w:val="99"/>
    <w:semiHidden/>
    <w:unhideWhenUsed/>
    <w:rsid w:val="000602A2"/>
  </w:style>
  <w:style w:type="numbering" w:customStyle="1" w:styleId="phadditiontitle321">
    <w:name w:val="ph_additiontitle321"/>
    <w:rsid w:val="000602A2"/>
  </w:style>
  <w:style w:type="numbering" w:customStyle="1" w:styleId="27111">
    <w:name w:val="Нет списка2711"/>
    <w:next w:val="afff1"/>
    <w:uiPriority w:val="99"/>
    <w:semiHidden/>
    <w:unhideWhenUsed/>
    <w:rsid w:val="000602A2"/>
  </w:style>
  <w:style w:type="numbering" w:customStyle="1" w:styleId="28111">
    <w:name w:val="Нет списка2811"/>
    <w:next w:val="afff1"/>
    <w:uiPriority w:val="99"/>
    <w:semiHidden/>
    <w:unhideWhenUsed/>
    <w:rsid w:val="000602A2"/>
  </w:style>
  <w:style w:type="numbering" w:customStyle="1" w:styleId="29111">
    <w:name w:val="Нет списка2911"/>
    <w:next w:val="afff1"/>
    <w:uiPriority w:val="99"/>
    <w:semiHidden/>
    <w:unhideWhenUsed/>
    <w:rsid w:val="000602A2"/>
  </w:style>
  <w:style w:type="numbering" w:customStyle="1" w:styleId="phadditiontitle421">
    <w:name w:val="ph_additiontitle421"/>
    <w:rsid w:val="000602A2"/>
  </w:style>
  <w:style w:type="numbering" w:customStyle="1" w:styleId="phadditiontitle4121">
    <w:name w:val="ph_additiontitle4121"/>
    <w:basedOn w:val="afff1"/>
    <w:rsid w:val="000602A2"/>
    <w:pPr>
      <w:numPr>
        <w:numId w:val="194"/>
      </w:numPr>
    </w:pPr>
  </w:style>
  <w:style w:type="numbering" w:customStyle="1" w:styleId="112111">
    <w:name w:val="Нет списка112111"/>
    <w:next w:val="afff1"/>
    <w:uiPriority w:val="99"/>
    <w:semiHidden/>
    <w:unhideWhenUsed/>
    <w:rsid w:val="000602A2"/>
  </w:style>
  <w:style w:type="numbering" w:customStyle="1" w:styleId="30111">
    <w:name w:val="Нет списка3011"/>
    <w:next w:val="afff1"/>
    <w:uiPriority w:val="99"/>
    <w:semiHidden/>
    <w:unhideWhenUsed/>
    <w:rsid w:val="000602A2"/>
  </w:style>
  <w:style w:type="numbering" w:customStyle="1" w:styleId="113110">
    <w:name w:val="Нет списка11311"/>
    <w:next w:val="afff1"/>
    <w:uiPriority w:val="99"/>
    <w:semiHidden/>
    <w:unhideWhenUsed/>
    <w:rsid w:val="000602A2"/>
  </w:style>
  <w:style w:type="numbering" w:customStyle="1" w:styleId="210111">
    <w:name w:val="Нет списка21011"/>
    <w:next w:val="afff1"/>
    <w:uiPriority w:val="99"/>
    <w:semiHidden/>
    <w:unhideWhenUsed/>
    <w:rsid w:val="000602A2"/>
  </w:style>
  <w:style w:type="numbering" w:customStyle="1" w:styleId="-11111">
    <w:name w:val="Нумерация перечисления-1)1111"/>
    <w:rsid w:val="000602A2"/>
  </w:style>
  <w:style w:type="numbering" w:customStyle="1" w:styleId="32111">
    <w:name w:val="Нет списка3211"/>
    <w:next w:val="afff1"/>
    <w:uiPriority w:val="99"/>
    <w:semiHidden/>
    <w:unhideWhenUsed/>
    <w:rsid w:val="000602A2"/>
  </w:style>
  <w:style w:type="numbering" w:customStyle="1" w:styleId="41111">
    <w:name w:val="Нет списка41111"/>
    <w:next w:val="afff1"/>
    <w:uiPriority w:val="99"/>
    <w:semiHidden/>
    <w:unhideWhenUsed/>
    <w:rsid w:val="000602A2"/>
  </w:style>
  <w:style w:type="numbering" w:customStyle="1" w:styleId="51110">
    <w:name w:val="Нет списка5111"/>
    <w:next w:val="afff1"/>
    <w:uiPriority w:val="99"/>
    <w:semiHidden/>
    <w:unhideWhenUsed/>
    <w:rsid w:val="000602A2"/>
  </w:style>
  <w:style w:type="numbering" w:customStyle="1" w:styleId="61110">
    <w:name w:val="Нет списка6111"/>
    <w:next w:val="afff1"/>
    <w:uiPriority w:val="99"/>
    <w:semiHidden/>
    <w:unhideWhenUsed/>
    <w:rsid w:val="000602A2"/>
  </w:style>
  <w:style w:type="numbering" w:customStyle="1" w:styleId="71110">
    <w:name w:val="Нет списка7111"/>
    <w:next w:val="afff1"/>
    <w:uiPriority w:val="99"/>
    <w:semiHidden/>
    <w:unhideWhenUsed/>
    <w:rsid w:val="000602A2"/>
  </w:style>
  <w:style w:type="numbering" w:customStyle="1" w:styleId="114111">
    <w:name w:val="Нет списка11411"/>
    <w:next w:val="afff1"/>
    <w:uiPriority w:val="99"/>
    <w:semiHidden/>
    <w:unhideWhenUsed/>
    <w:rsid w:val="000602A2"/>
  </w:style>
  <w:style w:type="numbering" w:customStyle="1" w:styleId="211111">
    <w:name w:val="Нет списка211111"/>
    <w:next w:val="afff1"/>
    <w:uiPriority w:val="99"/>
    <w:semiHidden/>
    <w:unhideWhenUsed/>
    <w:rsid w:val="000602A2"/>
  </w:style>
  <w:style w:type="numbering" w:customStyle="1" w:styleId="311111">
    <w:name w:val="Нет списка311111"/>
    <w:next w:val="afff1"/>
    <w:uiPriority w:val="99"/>
    <w:semiHidden/>
    <w:unhideWhenUsed/>
    <w:rsid w:val="000602A2"/>
  </w:style>
  <w:style w:type="numbering" w:customStyle="1" w:styleId="81110">
    <w:name w:val="Нет списка8111"/>
    <w:next w:val="afff1"/>
    <w:uiPriority w:val="99"/>
    <w:semiHidden/>
    <w:unhideWhenUsed/>
    <w:rsid w:val="000602A2"/>
  </w:style>
  <w:style w:type="numbering" w:customStyle="1" w:styleId="121111">
    <w:name w:val="Нет списка121111"/>
    <w:next w:val="afff1"/>
    <w:uiPriority w:val="99"/>
    <w:semiHidden/>
    <w:unhideWhenUsed/>
    <w:rsid w:val="000602A2"/>
  </w:style>
  <w:style w:type="numbering" w:customStyle="1" w:styleId="91110">
    <w:name w:val="Нет списка9111"/>
    <w:next w:val="afff1"/>
    <w:uiPriority w:val="99"/>
    <w:semiHidden/>
    <w:unhideWhenUsed/>
    <w:rsid w:val="000602A2"/>
  </w:style>
  <w:style w:type="numbering" w:customStyle="1" w:styleId="131111">
    <w:name w:val="Нет списка131111"/>
    <w:next w:val="afff1"/>
    <w:uiPriority w:val="99"/>
    <w:semiHidden/>
    <w:unhideWhenUsed/>
    <w:rsid w:val="000602A2"/>
  </w:style>
  <w:style w:type="numbering" w:customStyle="1" w:styleId="221111">
    <w:name w:val="Нет списка221111"/>
    <w:next w:val="afff1"/>
    <w:uiPriority w:val="99"/>
    <w:semiHidden/>
    <w:unhideWhenUsed/>
    <w:rsid w:val="000602A2"/>
  </w:style>
  <w:style w:type="numbering" w:customStyle="1" w:styleId="101111">
    <w:name w:val="Нет списка10111"/>
    <w:next w:val="afff1"/>
    <w:uiPriority w:val="99"/>
    <w:semiHidden/>
    <w:unhideWhenUsed/>
    <w:rsid w:val="000602A2"/>
  </w:style>
  <w:style w:type="numbering" w:customStyle="1" w:styleId="141110">
    <w:name w:val="Нет списка14111"/>
    <w:next w:val="afff1"/>
    <w:uiPriority w:val="99"/>
    <w:semiHidden/>
    <w:unhideWhenUsed/>
    <w:rsid w:val="000602A2"/>
  </w:style>
  <w:style w:type="numbering" w:customStyle="1" w:styleId="151110">
    <w:name w:val="Нет списка15111"/>
    <w:next w:val="afff1"/>
    <w:uiPriority w:val="99"/>
    <w:semiHidden/>
    <w:unhideWhenUsed/>
    <w:rsid w:val="000602A2"/>
  </w:style>
  <w:style w:type="numbering" w:customStyle="1" w:styleId="161110">
    <w:name w:val="Нет списка16111"/>
    <w:next w:val="afff1"/>
    <w:uiPriority w:val="99"/>
    <w:semiHidden/>
    <w:unhideWhenUsed/>
    <w:rsid w:val="000602A2"/>
  </w:style>
  <w:style w:type="numbering" w:customStyle="1" w:styleId="171110">
    <w:name w:val="Нет списка17111"/>
    <w:next w:val="afff1"/>
    <w:uiPriority w:val="99"/>
    <w:semiHidden/>
    <w:unhideWhenUsed/>
    <w:rsid w:val="000602A2"/>
  </w:style>
  <w:style w:type="numbering" w:customStyle="1" w:styleId="231110">
    <w:name w:val="Нет списка23111"/>
    <w:next w:val="afff1"/>
    <w:uiPriority w:val="99"/>
    <w:semiHidden/>
    <w:unhideWhenUsed/>
    <w:rsid w:val="000602A2"/>
  </w:style>
  <w:style w:type="numbering" w:customStyle="1" w:styleId="181110">
    <w:name w:val="Нет списка18111"/>
    <w:next w:val="afff1"/>
    <w:uiPriority w:val="99"/>
    <w:semiHidden/>
    <w:unhideWhenUsed/>
    <w:rsid w:val="000602A2"/>
  </w:style>
  <w:style w:type="numbering" w:customStyle="1" w:styleId="33110">
    <w:name w:val="Нет списка3311"/>
    <w:next w:val="afff1"/>
    <w:uiPriority w:val="99"/>
    <w:semiHidden/>
    <w:unhideWhenUsed/>
    <w:rsid w:val="000602A2"/>
  </w:style>
  <w:style w:type="numbering" w:customStyle="1" w:styleId="115110">
    <w:name w:val="Нет списка11511"/>
    <w:next w:val="afff1"/>
    <w:uiPriority w:val="99"/>
    <w:semiHidden/>
    <w:unhideWhenUsed/>
    <w:rsid w:val="000602A2"/>
  </w:style>
  <w:style w:type="numbering" w:customStyle="1" w:styleId="212110">
    <w:name w:val="Нет списка21211"/>
    <w:next w:val="afff1"/>
    <w:uiPriority w:val="99"/>
    <w:semiHidden/>
    <w:unhideWhenUsed/>
    <w:rsid w:val="000602A2"/>
  </w:style>
  <w:style w:type="numbering" w:customStyle="1" w:styleId="-11211">
    <w:name w:val="Нумерация перечисления-1)1211"/>
    <w:rsid w:val="000602A2"/>
  </w:style>
  <w:style w:type="numbering" w:customStyle="1" w:styleId="34110">
    <w:name w:val="Нет списка3411"/>
    <w:next w:val="afff1"/>
    <w:uiPriority w:val="99"/>
    <w:semiHidden/>
    <w:unhideWhenUsed/>
    <w:rsid w:val="000602A2"/>
  </w:style>
  <w:style w:type="numbering" w:customStyle="1" w:styleId="42110">
    <w:name w:val="Нет списка4211"/>
    <w:next w:val="afff1"/>
    <w:uiPriority w:val="99"/>
    <w:semiHidden/>
    <w:unhideWhenUsed/>
    <w:rsid w:val="000602A2"/>
  </w:style>
  <w:style w:type="numbering" w:customStyle="1" w:styleId="52110">
    <w:name w:val="Нет списка5211"/>
    <w:next w:val="afff1"/>
    <w:uiPriority w:val="99"/>
    <w:semiHidden/>
    <w:unhideWhenUsed/>
    <w:rsid w:val="000602A2"/>
  </w:style>
  <w:style w:type="numbering" w:customStyle="1" w:styleId="62110">
    <w:name w:val="Нет списка6211"/>
    <w:next w:val="afff1"/>
    <w:uiPriority w:val="99"/>
    <w:semiHidden/>
    <w:unhideWhenUsed/>
    <w:rsid w:val="000602A2"/>
  </w:style>
  <w:style w:type="numbering" w:customStyle="1" w:styleId="72110">
    <w:name w:val="Нет списка7211"/>
    <w:next w:val="afff1"/>
    <w:uiPriority w:val="99"/>
    <w:semiHidden/>
    <w:unhideWhenUsed/>
    <w:rsid w:val="000602A2"/>
  </w:style>
  <w:style w:type="numbering" w:customStyle="1" w:styleId="116110">
    <w:name w:val="Нет списка11611"/>
    <w:next w:val="afff1"/>
    <w:uiPriority w:val="99"/>
    <w:semiHidden/>
    <w:unhideWhenUsed/>
    <w:rsid w:val="000602A2"/>
  </w:style>
  <w:style w:type="numbering" w:customStyle="1" w:styleId="213110">
    <w:name w:val="Нет списка21311"/>
    <w:next w:val="afff1"/>
    <w:uiPriority w:val="99"/>
    <w:semiHidden/>
    <w:unhideWhenUsed/>
    <w:rsid w:val="000602A2"/>
  </w:style>
  <w:style w:type="numbering" w:customStyle="1" w:styleId="312110">
    <w:name w:val="Нет списка31211"/>
    <w:next w:val="afff1"/>
    <w:uiPriority w:val="99"/>
    <w:semiHidden/>
    <w:unhideWhenUsed/>
    <w:rsid w:val="000602A2"/>
  </w:style>
  <w:style w:type="numbering" w:customStyle="1" w:styleId="82110">
    <w:name w:val="Нет списка8211"/>
    <w:next w:val="afff1"/>
    <w:uiPriority w:val="99"/>
    <w:semiHidden/>
    <w:unhideWhenUsed/>
    <w:rsid w:val="000602A2"/>
  </w:style>
  <w:style w:type="numbering" w:customStyle="1" w:styleId="122110">
    <w:name w:val="Нет списка12211"/>
    <w:next w:val="afff1"/>
    <w:uiPriority w:val="99"/>
    <w:semiHidden/>
    <w:unhideWhenUsed/>
    <w:rsid w:val="000602A2"/>
  </w:style>
  <w:style w:type="numbering" w:customStyle="1" w:styleId="92110">
    <w:name w:val="Нет списка9211"/>
    <w:next w:val="afff1"/>
    <w:uiPriority w:val="99"/>
    <w:semiHidden/>
    <w:unhideWhenUsed/>
    <w:rsid w:val="000602A2"/>
  </w:style>
  <w:style w:type="numbering" w:customStyle="1" w:styleId="132110">
    <w:name w:val="Нет списка13211"/>
    <w:next w:val="afff1"/>
    <w:uiPriority w:val="99"/>
    <w:semiHidden/>
    <w:unhideWhenUsed/>
    <w:rsid w:val="000602A2"/>
  </w:style>
  <w:style w:type="numbering" w:customStyle="1" w:styleId="222110">
    <w:name w:val="Нет списка22211"/>
    <w:next w:val="afff1"/>
    <w:uiPriority w:val="99"/>
    <w:semiHidden/>
    <w:unhideWhenUsed/>
    <w:rsid w:val="000602A2"/>
  </w:style>
  <w:style w:type="numbering" w:customStyle="1" w:styleId="102110">
    <w:name w:val="Нет списка10211"/>
    <w:next w:val="afff1"/>
    <w:uiPriority w:val="99"/>
    <w:semiHidden/>
    <w:unhideWhenUsed/>
    <w:rsid w:val="000602A2"/>
  </w:style>
  <w:style w:type="numbering" w:customStyle="1" w:styleId="142110">
    <w:name w:val="Нет списка14211"/>
    <w:next w:val="afff1"/>
    <w:uiPriority w:val="99"/>
    <w:semiHidden/>
    <w:unhideWhenUsed/>
    <w:rsid w:val="000602A2"/>
  </w:style>
  <w:style w:type="numbering" w:customStyle="1" w:styleId="152110">
    <w:name w:val="Нет списка15211"/>
    <w:next w:val="afff1"/>
    <w:uiPriority w:val="99"/>
    <w:semiHidden/>
    <w:unhideWhenUsed/>
    <w:rsid w:val="000602A2"/>
  </w:style>
  <w:style w:type="numbering" w:customStyle="1" w:styleId="162110">
    <w:name w:val="Нет списка16211"/>
    <w:next w:val="afff1"/>
    <w:uiPriority w:val="99"/>
    <w:semiHidden/>
    <w:unhideWhenUsed/>
    <w:rsid w:val="000602A2"/>
  </w:style>
  <w:style w:type="numbering" w:customStyle="1" w:styleId="172110">
    <w:name w:val="Нет списка17211"/>
    <w:next w:val="afff1"/>
    <w:uiPriority w:val="99"/>
    <w:semiHidden/>
    <w:unhideWhenUsed/>
    <w:rsid w:val="000602A2"/>
  </w:style>
  <w:style w:type="numbering" w:customStyle="1" w:styleId="232110">
    <w:name w:val="Нет списка23211"/>
    <w:next w:val="afff1"/>
    <w:uiPriority w:val="99"/>
    <w:semiHidden/>
    <w:unhideWhenUsed/>
    <w:rsid w:val="000602A2"/>
  </w:style>
  <w:style w:type="numbering" w:customStyle="1" w:styleId="182110">
    <w:name w:val="Нет списка18211"/>
    <w:next w:val="afff1"/>
    <w:uiPriority w:val="99"/>
    <w:semiHidden/>
    <w:unhideWhenUsed/>
    <w:rsid w:val="000602A2"/>
  </w:style>
  <w:style w:type="numbering" w:customStyle="1" w:styleId="phadditiontitle511">
    <w:name w:val="ph_additiontitle511"/>
    <w:basedOn w:val="afff1"/>
    <w:rsid w:val="000602A2"/>
    <w:pPr>
      <w:numPr>
        <w:numId w:val="174"/>
      </w:numPr>
    </w:pPr>
  </w:style>
  <w:style w:type="numbering" w:customStyle="1" w:styleId="35110">
    <w:name w:val="Нет списка3511"/>
    <w:next w:val="afff1"/>
    <w:uiPriority w:val="99"/>
    <w:semiHidden/>
    <w:unhideWhenUsed/>
    <w:rsid w:val="000602A2"/>
  </w:style>
  <w:style w:type="numbering" w:customStyle="1" w:styleId="36110">
    <w:name w:val="Нет списка3611"/>
    <w:next w:val="afff1"/>
    <w:uiPriority w:val="99"/>
    <w:semiHidden/>
    <w:unhideWhenUsed/>
    <w:rsid w:val="000602A2"/>
  </w:style>
  <w:style w:type="numbering" w:customStyle="1" w:styleId="37110">
    <w:name w:val="Нет списка3711"/>
    <w:next w:val="afff1"/>
    <w:uiPriority w:val="99"/>
    <w:semiHidden/>
    <w:unhideWhenUsed/>
    <w:rsid w:val="000602A2"/>
  </w:style>
  <w:style w:type="numbering" w:customStyle="1" w:styleId="4510">
    <w:name w:val="Нет списка451"/>
    <w:next w:val="afff1"/>
    <w:uiPriority w:val="99"/>
    <w:semiHidden/>
    <w:unhideWhenUsed/>
    <w:rsid w:val="000602A2"/>
  </w:style>
  <w:style w:type="numbering" w:customStyle="1" w:styleId="phadditiontitle81">
    <w:name w:val="ph_additiontitle81"/>
    <w:basedOn w:val="afff1"/>
    <w:rsid w:val="000602A2"/>
    <w:pPr>
      <w:numPr>
        <w:numId w:val="240"/>
      </w:numPr>
    </w:pPr>
  </w:style>
  <w:style w:type="table" w:customStyle="1" w:styleId="881">
    <w:name w:val="Сетка таблицы881"/>
    <w:basedOn w:val="afff0"/>
    <w:next w:val="afffe"/>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1"/>
    <w:uiPriority w:val="99"/>
    <w:semiHidden/>
    <w:unhideWhenUsed/>
    <w:rsid w:val="000602A2"/>
  </w:style>
  <w:style w:type="table" w:customStyle="1" w:styleId="13410">
    <w:name w:val="Сетка таблицы1341"/>
    <w:basedOn w:val="afff0"/>
    <w:next w:val="afffe"/>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1"/>
    <w:uiPriority w:val="99"/>
    <w:semiHidden/>
    <w:unhideWhenUsed/>
    <w:rsid w:val="000602A2"/>
  </w:style>
  <w:style w:type="table" w:customStyle="1" w:styleId="11191">
    <w:name w:val="Сетка таблицы1119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1"/>
    <w:uiPriority w:val="99"/>
    <w:semiHidden/>
    <w:unhideWhenUsed/>
    <w:rsid w:val="000602A2"/>
  </w:style>
  <w:style w:type="table" w:customStyle="1" w:styleId="2271">
    <w:name w:val="Сетка таблицы2271"/>
    <w:basedOn w:val="afff0"/>
    <w:next w:val="afffe"/>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1"/>
    <w:uiPriority w:val="99"/>
    <w:semiHidden/>
    <w:unhideWhenUsed/>
    <w:rsid w:val="000602A2"/>
  </w:style>
  <w:style w:type="numbering" w:customStyle="1" w:styleId="phadditiontitle191">
    <w:name w:val="ph_additiontitle191"/>
    <w:basedOn w:val="afff1"/>
    <w:rsid w:val="000602A2"/>
    <w:pPr>
      <w:numPr>
        <w:numId w:val="178"/>
      </w:numPr>
    </w:pPr>
  </w:style>
  <w:style w:type="numbering" w:customStyle="1" w:styleId="12510">
    <w:name w:val="Нет списка1251"/>
    <w:next w:val="afff1"/>
    <w:uiPriority w:val="99"/>
    <w:semiHidden/>
    <w:unhideWhenUsed/>
    <w:rsid w:val="000602A2"/>
  </w:style>
  <w:style w:type="numbering" w:customStyle="1" w:styleId="111410">
    <w:name w:val="Нет списка11141"/>
    <w:next w:val="afff1"/>
    <w:uiPriority w:val="99"/>
    <w:semiHidden/>
    <w:unhideWhenUsed/>
    <w:rsid w:val="000602A2"/>
  </w:style>
  <w:style w:type="numbering" w:customStyle="1" w:styleId="21910">
    <w:name w:val="Нет списка2191"/>
    <w:next w:val="afff1"/>
    <w:uiPriority w:val="99"/>
    <w:semiHidden/>
    <w:unhideWhenUsed/>
    <w:rsid w:val="000602A2"/>
  </w:style>
  <w:style w:type="table" w:customStyle="1" w:styleId="31710">
    <w:name w:val="Сетка таблицы3171"/>
    <w:basedOn w:val="afff0"/>
    <w:next w:val="afffe"/>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ffffff8">
    <w:name w:val="Текст таблицы Знак"/>
    <w:link w:val="affffffffffffffffffffff7"/>
    <w:rsid w:val="007759F2"/>
    <w:rPr>
      <w:rFonts w:ascii="Arial" w:eastAsia="Times New Roman" w:hAnsi="Arial" w:cs="Arial"/>
      <w:sz w:val="20"/>
      <w:szCs w:val="20"/>
      <w:lang w:eastAsia="ru-RU"/>
    </w:rPr>
  </w:style>
  <w:style w:type="character" w:customStyle="1" w:styleId="paragraph0">
    <w:name w:val="paragraph Знак"/>
    <w:rsid w:val="00600F55"/>
    <w:rPr>
      <w:rFonts w:ascii="Tahoma" w:eastAsia="Times New Roman"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91">
      <w:bodyDiv w:val="1"/>
      <w:marLeft w:val="0"/>
      <w:marRight w:val="0"/>
      <w:marTop w:val="0"/>
      <w:marBottom w:val="0"/>
      <w:divBdr>
        <w:top w:val="none" w:sz="0" w:space="0" w:color="auto"/>
        <w:left w:val="none" w:sz="0" w:space="0" w:color="auto"/>
        <w:bottom w:val="none" w:sz="0" w:space="0" w:color="auto"/>
        <w:right w:val="none" w:sz="0" w:space="0" w:color="auto"/>
      </w:divBdr>
    </w:div>
    <w:div w:id="21824977">
      <w:bodyDiv w:val="1"/>
      <w:marLeft w:val="0"/>
      <w:marRight w:val="0"/>
      <w:marTop w:val="0"/>
      <w:marBottom w:val="0"/>
      <w:divBdr>
        <w:top w:val="none" w:sz="0" w:space="0" w:color="auto"/>
        <w:left w:val="none" w:sz="0" w:space="0" w:color="auto"/>
        <w:bottom w:val="none" w:sz="0" w:space="0" w:color="auto"/>
        <w:right w:val="none" w:sz="0" w:space="0" w:color="auto"/>
      </w:divBdr>
    </w:div>
    <w:div w:id="3967143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2125670">
      <w:bodyDiv w:val="1"/>
      <w:marLeft w:val="0"/>
      <w:marRight w:val="0"/>
      <w:marTop w:val="0"/>
      <w:marBottom w:val="0"/>
      <w:divBdr>
        <w:top w:val="none" w:sz="0" w:space="0" w:color="auto"/>
        <w:left w:val="none" w:sz="0" w:space="0" w:color="auto"/>
        <w:bottom w:val="none" w:sz="0" w:space="0" w:color="auto"/>
        <w:right w:val="none" w:sz="0" w:space="0" w:color="auto"/>
      </w:divBdr>
    </w:div>
    <w:div w:id="53353219">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58941971">
      <w:bodyDiv w:val="1"/>
      <w:marLeft w:val="0"/>
      <w:marRight w:val="0"/>
      <w:marTop w:val="0"/>
      <w:marBottom w:val="0"/>
      <w:divBdr>
        <w:top w:val="none" w:sz="0" w:space="0" w:color="auto"/>
        <w:left w:val="none" w:sz="0" w:space="0" w:color="auto"/>
        <w:bottom w:val="none" w:sz="0" w:space="0" w:color="auto"/>
        <w:right w:val="none" w:sz="0" w:space="0" w:color="auto"/>
      </w:divBdr>
    </w:div>
    <w:div w:id="62139618">
      <w:bodyDiv w:val="1"/>
      <w:marLeft w:val="0"/>
      <w:marRight w:val="0"/>
      <w:marTop w:val="0"/>
      <w:marBottom w:val="0"/>
      <w:divBdr>
        <w:top w:val="none" w:sz="0" w:space="0" w:color="auto"/>
        <w:left w:val="none" w:sz="0" w:space="0" w:color="auto"/>
        <w:bottom w:val="none" w:sz="0" w:space="0" w:color="auto"/>
        <w:right w:val="none" w:sz="0" w:space="0" w:color="auto"/>
      </w:divBdr>
    </w:div>
    <w:div w:id="64963634">
      <w:bodyDiv w:val="1"/>
      <w:marLeft w:val="0"/>
      <w:marRight w:val="0"/>
      <w:marTop w:val="0"/>
      <w:marBottom w:val="0"/>
      <w:divBdr>
        <w:top w:val="none" w:sz="0" w:space="0" w:color="auto"/>
        <w:left w:val="none" w:sz="0" w:space="0" w:color="auto"/>
        <w:bottom w:val="none" w:sz="0" w:space="0" w:color="auto"/>
        <w:right w:val="none" w:sz="0" w:space="0" w:color="auto"/>
      </w:divBdr>
    </w:div>
    <w:div w:id="66002532">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2628204">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88162776">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3837146">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14582435">
      <w:bodyDiv w:val="1"/>
      <w:marLeft w:val="0"/>
      <w:marRight w:val="0"/>
      <w:marTop w:val="0"/>
      <w:marBottom w:val="0"/>
      <w:divBdr>
        <w:top w:val="none" w:sz="0" w:space="0" w:color="auto"/>
        <w:left w:val="none" w:sz="0" w:space="0" w:color="auto"/>
        <w:bottom w:val="none" w:sz="0" w:space="0" w:color="auto"/>
        <w:right w:val="none" w:sz="0" w:space="0" w:color="auto"/>
      </w:divBdr>
    </w:div>
    <w:div w:id="221528603">
      <w:bodyDiv w:val="1"/>
      <w:marLeft w:val="0"/>
      <w:marRight w:val="0"/>
      <w:marTop w:val="0"/>
      <w:marBottom w:val="0"/>
      <w:divBdr>
        <w:top w:val="none" w:sz="0" w:space="0" w:color="auto"/>
        <w:left w:val="none" w:sz="0" w:space="0" w:color="auto"/>
        <w:bottom w:val="none" w:sz="0" w:space="0" w:color="auto"/>
        <w:right w:val="none" w:sz="0" w:space="0" w:color="auto"/>
      </w:divBdr>
    </w:div>
    <w:div w:id="231549105">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1165788">
      <w:bodyDiv w:val="1"/>
      <w:marLeft w:val="0"/>
      <w:marRight w:val="0"/>
      <w:marTop w:val="0"/>
      <w:marBottom w:val="0"/>
      <w:divBdr>
        <w:top w:val="none" w:sz="0" w:space="0" w:color="auto"/>
        <w:left w:val="none" w:sz="0" w:space="0" w:color="auto"/>
        <w:bottom w:val="none" w:sz="0" w:space="0" w:color="auto"/>
        <w:right w:val="none" w:sz="0" w:space="0" w:color="auto"/>
      </w:divBdr>
    </w:div>
    <w:div w:id="252445938">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56908433">
      <w:bodyDiv w:val="1"/>
      <w:marLeft w:val="0"/>
      <w:marRight w:val="0"/>
      <w:marTop w:val="0"/>
      <w:marBottom w:val="0"/>
      <w:divBdr>
        <w:top w:val="none" w:sz="0" w:space="0" w:color="auto"/>
        <w:left w:val="none" w:sz="0" w:space="0" w:color="auto"/>
        <w:bottom w:val="none" w:sz="0" w:space="0" w:color="auto"/>
        <w:right w:val="none" w:sz="0" w:space="0" w:color="auto"/>
      </w:divBdr>
    </w:div>
    <w:div w:id="261572541">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83931139">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298270213">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23314795">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1490434">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54422956">
      <w:bodyDiv w:val="1"/>
      <w:marLeft w:val="0"/>
      <w:marRight w:val="0"/>
      <w:marTop w:val="0"/>
      <w:marBottom w:val="0"/>
      <w:divBdr>
        <w:top w:val="none" w:sz="0" w:space="0" w:color="auto"/>
        <w:left w:val="none" w:sz="0" w:space="0" w:color="auto"/>
        <w:bottom w:val="none" w:sz="0" w:space="0" w:color="auto"/>
        <w:right w:val="none" w:sz="0" w:space="0" w:color="auto"/>
      </w:divBdr>
    </w:div>
    <w:div w:id="355696490">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399449753">
      <w:bodyDiv w:val="1"/>
      <w:marLeft w:val="0"/>
      <w:marRight w:val="0"/>
      <w:marTop w:val="0"/>
      <w:marBottom w:val="0"/>
      <w:divBdr>
        <w:top w:val="none" w:sz="0" w:space="0" w:color="auto"/>
        <w:left w:val="none" w:sz="0" w:space="0" w:color="auto"/>
        <w:bottom w:val="none" w:sz="0" w:space="0" w:color="auto"/>
        <w:right w:val="none" w:sz="0" w:space="0" w:color="auto"/>
      </w:divBdr>
    </w:div>
    <w:div w:id="408505468">
      <w:bodyDiv w:val="1"/>
      <w:marLeft w:val="0"/>
      <w:marRight w:val="0"/>
      <w:marTop w:val="0"/>
      <w:marBottom w:val="0"/>
      <w:divBdr>
        <w:top w:val="none" w:sz="0" w:space="0" w:color="auto"/>
        <w:left w:val="none" w:sz="0" w:space="0" w:color="auto"/>
        <w:bottom w:val="none" w:sz="0" w:space="0" w:color="auto"/>
        <w:right w:val="none" w:sz="0" w:space="0" w:color="auto"/>
      </w:divBdr>
    </w:div>
    <w:div w:id="409810885">
      <w:bodyDiv w:val="1"/>
      <w:marLeft w:val="0"/>
      <w:marRight w:val="0"/>
      <w:marTop w:val="0"/>
      <w:marBottom w:val="0"/>
      <w:divBdr>
        <w:top w:val="none" w:sz="0" w:space="0" w:color="auto"/>
        <w:left w:val="none" w:sz="0" w:space="0" w:color="auto"/>
        <w:bottom w:val="none" w:sz="0" w:space="0" w:color="auto"/>
        <w:right w:val="none" w:sz="0" w:space="0" w:color="auto"/>
      </w:divBdr>
    </w:div>
    <w:div w:id="412356542">
      <w:bodyDiv w:val="1"/>
      <w:marLeft w:val="0"/>
      <w:marRight w:val="0"/>
      <w:marTop w:val="0"/>
      <w:marBottom w:val="0"/>
      <w:divBdr>
        <w:top w:val="none" w:sz="0" w:space="0" w:color="auto"/>
        <w:left w:val="none" w:sz="0" w:space="0" w:color="auto"/>
        <w:bottom w:val="none" w:sz="0" w:space="0" w:color="auto"/>
        <w:right w:val="none" w:sz="0" w:space="0" w:color="auto"/>
      </w:divBdr>
    </w:div>
    <w:div w:id="419523239">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28157325">
      <w:bodyDiv w:val="1"/>
      <w:marLeft w:val="0"/>
      <w:marRight w:val="0"/>
      <w:marTop w:val="0"/>
      <w:marBottom w:val="0"/>
      <w:divBdr>
        <w:top w:val="none" w:sz="0" w:space="0" w:color="auto"/>
        <w:left w:val="none" w:sz="0" w:space="0" w:color="auto"/>
        <w:bottom w:val="none" w:sz="0" w:space="0" w:color="auto"/>
        <w:right w:val="none" w:sz="0" w:space="0" w:color="auto"/>
      </w:divBdr>
    </w:div>
    <w:div w:id="432476848">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48277173">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83744892">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497614997">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7548688">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0383714">
      <w:bodyDiv w:val="1"/>
      <w:marLeft w:val="0"/>
      <w:marRight w:val="0"/>
      <w:marTop w:val="0"/>
      <w:marBottom w:val="0"/>
      <w:divBdr>
        <w:top w:val="none" w:sz="0" w:space="0" w:color="auto"/>
        <w:left w:val="none" w:sz="0" w:space="0" w:color="auto"/>
        <w:bottom w:val="none" w:sz="0" w:space="0" w:color="auto"/>
        <w:right w:val="none" w:sz="0" w:space="0" w:color="auto"/>
      </w:divBdr>
    </w:div>
    <w:div w:id="534736477">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38326044">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667285">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45133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09508072">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5331134">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2153442">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62393712">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684552913">
      <w:bodyDiv w:val="1"/>
      <w:marLeft w:val="0"/>
      <w:marRight w:val="0"/>
      <w:marTop w:val="0"/>
      <w:marBottom w:val="0"/>
      <w:divBdr>
        <w:top w:val="none" w:sz="0" w:space="0" w:color="auto"/>
        <w:left w:val="none" w:sz="0" w:space="0" w:color="auto"/>
        <w:bottom w:val="none" w:sz="0" w:space="0" w:color="auto"/>
        <w:right w:val="none" w:sz="0" w:space="0" w:color="auto"/>
      </w:divBdr>
    </w:div>
    <w:div w:id="699280510">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1816619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343034">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59838689">
      <w:bodyDiv w:val="1"/>
      <w:marLeft w:val="0"/>
      <w:marRight w:val="0"/>
      <w:marTop w:val="0"/>
      <w:marBottom w:val="0"/>
      <w:divBdr>
        <w:top w:val="none" w:sz="0" w:space="0" w:color="auto"/>
        <w:left w:val="none" w:sz="0" w:space="0" w:color="auto"/>
        <w:bottom w:val="none" w:sz="0" w:space="0" w:color="auto"/>
        <w:right w:val="none" w:sz="0" w:space="0" w:color="auto"/>
      </w:divBdr>
    </w:div>
    <w:div w:id="760688296">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6213727">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5734193">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796072461">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16147691">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545126">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2206460">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897738890">
      <w:bodyDiv w:val="1"/>
      <w:marLeft w:val="0"/>
      <w:marRight w:val="0"/>
      <w:marTop w:val="0"/>
      <w:marBottom w:val="0"/>
      <w:divBdr>
        <w:top w:val="none" w:sz="0" w:space="0" w:color="auto"/>
        <w:left w:val="none" w:sz="0" w:space="0" w:color="auto"/>
        <w:bottom w:val="none" w:sz="0" w:space="0" w:color="auto"/>
        <w:right w:val="none" w:sz="0" w:space="0" w:color="auto"/>
      </w:divBdr>
    </w:div>
    <w:div w:id="903413996">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0654591">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21645550">
      <w:bodyDiv w:val="1"/>
      <w:marLeft w:val="0"/>
      <w:marRight w:val="0"/>
      <w:marTop w:val="0"/>
      <w:marBottom w:val="0"/>
      <w:divBdr>
        <w:top w:val="none" w:sz="0" w:space="0" w:color="auto"/>
        <w:left w:val="none" w:sz="0" w:space="0" w:color="auto"/>
        <w:bottom w:val="none" w:sz="0" w:space="0" w:color="auto"/>
        <w:right w:val="none" w:sz="0" w:space="0" w:color="auto"/>
      </w:divBdr>
    </w:div>
    <w:div w:id="927007484">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3586788">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48044876">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57688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2122418">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08407119">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5903831">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5302886">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0249545">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101006">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6849151">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5857674">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710998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80122157">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34050377">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43829190">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57517902">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8689084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9911158">
      <w:bodyDiv w:val="1"/>
      <w:marLeft w:val="0"/>
      <w:marRight w:val="0"/>
      <w:marTop w:val="0"/>
      <w:marBottom w:val="0"/>
      <w:divBdr>
        <w:top w:val="none" w:sz="0" w:space="0" w:color="auto"/>
        <w:left w:val="none" w:sz="0" w:space="0" w:color="auto"/>
        <w:bottom w:val="none" w:sz="0" w:space="0" w:color="auto"/>
        <w:right w:val="none" w:sz="0" w:space="0" w:color="auto"/>
      </w:divBdr>
    </w:div>
    <w:div w:id="1361853487">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06341165">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27069371">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36168771">
      <w:bodyDiv w:val="1"/>
      <w:marLeft w:val="0"/>
      <w:marRight w:val="0"/>
      <w:marTop w:val="0"/>
      <w:marBottom w:val="0"/>
      <w:divBdr>
        <w:top w:val="none" w:sz="0" w:space="0" w:color="auto"/>
        <w:left w:val="none" w:sz="0" w:space="0" w:color="auto"/>
        <w:bottom w:val="none" w:sz="0" w:space="0" w:color="auto"/>
        <w:right w:val="none" w:sz="0" w:space="0" w:color="auto"/>
      </w:divBdr>
    </w:div>
    <w:div w:id="144172908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44495943">
      <w:bodyDiv w:val="1"/>
      <w:marLeft w:val="0"/>
      <w:marRight w:val="0"/>
      <w:marTop w:val="0"/>
      <w:marBottom w:val="0"/>
      <w:divBdr>
        <w:top w:val="none" w:sz="0" w:space="0" w:color="auto"/>
        <w:left w:val="none" w:sz="0" w:space="0" w:color="auto"/>
        <w:bottom w:val="none" w:sz="0" w:space="0" w:color="auto"/>
        <w:right w:val="none" w:sz="0" w:space="0" w:color="auto"/>
      </w:divBdr>
    </w:div>
    <w:div w:id="1451775178">
      <w:bodyDiv w:val="1"/>
      <w:marLeft w:val="0"/>
      <w:marRight w:val="0"/>
      <w:marTop w:val="0"/>
      <w:marBottom w:val="0"/>
      <w:divBdr>
        <w:top w:val="none" w:sz="0" w:space="0" w:color="auto"/>
        <w:left w:val="none" w:sz="0" w:space="0" w:color="auto"/>
        <w:bottom w:val="none" w:sz="0" w:space="0" w:color="auto"/>
        <w:right w:val="none" w:sz="0" w:space="0" w:color="auto"/>
      </w:divBdr>
    </w:div>
    <w:div w:id="1462189510">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5677268">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4686437">
      <w:bodyDiv w:val="1"/>
      <w:marLeft w:val="0"/>
      <w:marRight w:val="0"/>
      <w:marTop w:val="0"/>
      <w:marBottom w:val="0"/>
      <w:divBdr>
        <w:top w:val="none" w:sz="0" w:space="0" w:color="auto"/>
        <w:left w:val="none" w:sz="0" w:space="0" w:color="auto"/>
        <w:bottom w:val="none" w:sz="0" w:space="0" w:color="auto"/>
        <w:right w:val="none" w:sz="0" w:space="0" w:color="auto"/>
      </w:divBdr>
    </w:div>
    <w:div w:id="1497108992">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019775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65945896">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6358605">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599631061">
      <w:bodyDiv w:val="1"/>
      <w:marLeft w:val="0"/>
      <w:marRight w:val="0"/>
      <w:marTop w:val="0"/>
      <w:marBottom w:val="0"/>
      <w:divBdr>
        <w:top w:val="none" w:sz="0" w:space="0" w:color="auto"/>
        <w:left w:val="none" w:sz="0" w:space="0" w:color="auto"/>
        <w:bottom w:val="none" w:sz="0" w:space="0" w:color="auto"/>
        <w:right w:val="none" w:sz="0" w:space="0" w:color="auto"/>
      </w:divBdr>
    </w:div>
    <w:div w:id="1600600609">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5457890">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19221593">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6713533">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55143328">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77613812">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10525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0731352">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56323191">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68040969">
      <w:bodyDiv w:val="1"/>
      <w:marLeft w:val="0"/>
      <w:marRight w:val="0"/>
      <w:marTop w:val="0"/>
      <w:marBottom w:val="0"/>
      <w:divBdr>
        <w:top w:val="none" w:sz="0" w:space="0" w:color="auto"/>
        <w:left w:val="none" w:sz="0" w:space="0" w:color="auto"/>
        <w:bottom w:val="none" w:sz="0" w:space="0" w:color="auto"/>
        <w:right w:val="none" w:sz="0" w:space="0" w:color="auto"/>
      </w:divBdr>
    </w:div>
    <w:div w:id="1775057734">
      <w:bodyDiv w:val="1"/>
      <w:marLeft w:val="0"/>
      <w:marRight w:val="0"/>
      <w:marTop w:val="0"/>
      <w:marBottom w:val="0"/>
      <w:divBdr>
        <w:top w:val="none" w:sz="0" w:space="0" w:color="auto"/>
        <w:left w:val="none" w:sz="0" w:space="0" w:color="auto"/>
        <w:bottom w:val="none" w:sz="0" w:space="0" w:color="auto"/>
        <w:right w:val="none" w:sz="0" w:space="0" w:color="auto"/>
      </w:divBdr>
    </w:div>
    <w:div w:id="1787196128">
      <w:bodyDiv w:val="1"/>
      <w:marLeft w:val="0"/>
      <w:marRight w:val="0"/>
      <w:marTop w:val="0"/>
      <w:marBottom w:val="0"/>
      <w:divBdr>
        <w:top w:val="none" w:sz="0" w:space="0" w:color="auto"/>
        <w:left w:val="none" w:sz="0" w:space="0" w:color="auto"/>
        <w:bottom w:val="none" w:sz="0" w:space="0" w:color="auto"/>
        <w:right w:val="none" w:sz="0" w:space="0" w:color="auto"/>
      </w:divBdr>
    </w:div>
    <w:div w:id="1790398069">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3182879">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89682528">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18785800">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7929176">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59411434">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67470405">
      <w:bodyDiv w:val="1"/>
      <w:marLeft w:val="0"/>
      <w:marRight w:val="0"/>
      <w:marTop w:val="0"/>
      <w:marBottom w:val="0"/>
      <w:divBdr>
        <w:top w:val="none" w:sz="0" w:space="0" w:color="auto"/>
        <w:left w:val="none" w:sz="0" w:space="0" w:color="auto"/>
        <w:bottom w:val="none" w:sz="0" w:space="0" w:color="auto"/>
        <w:right w:val="none" w:sz="0" w:space="0" w:color="auto"/>
      </w:divBdr>
    </w:div>
    <w:div w:id="1970013570">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00959651">
      <w:bodyDiv w:val="1"/>
      <w:marLeft w:val="0"/>
      <w:marRight w:val="0"/>
      <w:marTop w:val="0"/>
      <w:marBottom w:val="0"/>
      <w:divBdr>
        <w:top w:val="none" w:sz="0" w:space="0" w:color="auto"/>
        <w:left w:val="none" w:sz="0" w:space="0" w:color="auto"/>
        <w:bottom w:val="none" w:sz="0" w:space="0" w:color="auto"/>
        <w:right w:val="none" w:sz="0" w:space="0" w:color="auto"/>
      </w:divBdr>
    </w:div>
    <w:div w:id="2003704353">
      <w:bodyDiv w:val="1"/>
      <w:marLeft w:val="0"/>
      <w:marRight w:val="0"/>
      <w:marTop w:val="0"/>
      <w:marBottom w:val="0"/>
      <w:divBdr>
        <w:top w:val="none" w:sz="0" w:space="0" w:color="auto"/>
        <w:left w:val="none" w:sz="0" w:space="0" w:color="auto"/>
        <w:bottom w:val="none" w:sz="0" w:space="0" w:color="auto"/>
        <w:right w:val="none" w:sz="0" w:space="0" w:color="auto"/>
      </w:divBdr>
    </w:div>
    <w:div w:id="2007436032">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42434561">
      <w:bodyDiv w:val="1"/>
      <w:marLeft w:val="0"/>
      <w:marRight w:val="0"/>
      <w:marTop w:val="0"/>
      <w:marBottom w:val="0"/>
      <w:divBdr>
        <w:top w:val="none" w:sz="0" w:space="0" w:color="auto"/>
        <w:left w:val="none" w:sz="0" w:space="0" w:color="auto"/>
        <w:bottom w:val="none" w:sz="0" w:space="0" w:color="auto"/>
        <w:right w:val="none" w:sz="0" w:space="0" w:color="auto"/>
      </w:divBdr>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80133262">
      <w:bodyDiv w:val="1"/>
      <w:marLeft w:val="0"/>
      <w:marRight w:val="0"/>
      <w:marTop w:val="0"/>
      <w:marBottom w:val="0"/>
      <w:divBdr>
        <w:top w:val="none" w:sz="0" w:space="0" w:color="auto"/>
        <w:left w:val="none" w:sz="0" w:space="0" w:color="auto"/>
        <w:bottom w:val="none" w:sz="0" w:space="0" w:color="auto"/>
        <w:right w:val="none" w:sz="0" w:space="0" w:color="auto"/>
      </w:divBdr>
    </w:div>
    <w:div w:id="2084255245">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099251634">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04259559">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18AB-2F17-48A6-A0CC-1170303B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7288</Words>
  <Characters>41546</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Anton</cp:lastModifiedBy>
  <cp:revision>2</cp:revision>
  <cp:lastPrinted>2016-05-17T06:31:00Z</cp:lastPrinted>
  <dcterms:created xsi:type="dcterms:W3CDTF">2025-05-30T11:44:00Z</dcterms:created>
  <dcterms:modified xsi:type="dcterms:W3CDTF">2025-05-30T11:44:00Z</dcterms:modified>
</cp:coreProperties>
</file>