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FFE81" w14:textId="34049D74" w:rsidR="0020759A" w:rsidRPr="00F74513" w:rsidRDefault="0020759A" w:rsidP="001966F8">
      <w:pPr>
        <w:widowControl w:val="0"/>
        <w:jc w:val="center"/>
        <w:rPr>
          <w:b/>
        </w:rPr>
      </w:pPr>
      <w:r w:rsidRPr="00F74513">
        <w:rPr>
          <w:b/>
        </w:rPr>
        <w:t xml:space="preserve">Извещение </w:t>
      </w:r>
      <w:r w:rsidR="005B1624" w:rsidRPr="00F74513">
        <w:rPr>
          <w:b/>
        </w:rPr>
        <w:t>об осуществлении конкурентной закупки</w:t>
      </w:r>
      <w:r w:rsidR="005B1624" w:rsidRPr="00F74513" w:rsidDel="005B1624">
        <w:rPr>
          <w:b/>
        </w:rPr>
        <w:t xml:space="preserve"> </w:t>
      </w:r>
    </w:p>
    <w:tbl>
      <w:tblPr>
        <w:tblW w:w="10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0"/>
        <w:gridCol w:w="6662"/>
      </w:tblGrid>
      <w:tr w:rsidR="00F74513" w:rsidRPr="00F74513" w14:paraId="26D4376A"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4DC8C14" w14:textId="77777777" w:rsidR="00AF3AA1" w:rsidRPr="00F74513" w:rsidRDefault="00AF3AA1" w:rsidP="001966F8">
            <w:pPr>
              <w:widowControl w:val="0"/>
              <w:rPr>
                <w:lang w:eastAsia="en-US"/>
              </w:rPr>
            </w:pPr>
            <w:r w:rsidRPr="00F74513">
              <w:rPr>
                <w:lang w:eastAsia="en-US"/>
              </w:rPr>
              <w:t>Наименование заказчика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012FEE43" w14:textId="4D104F52" w:rsidR="00AF3AA1" w:rsidRPr="00F74513" w:rsidRDefault="00B94ABB" w:rsidP="001966F8">
            <w:pPr>
              <w:widowControl w:val="0"/>
              <w:rPr>
                <w:lang w:eastAsia="en-US"/>
              </w:rPr>
            </w:pPr>
            <w:r w:rsidRPr="00F74513">
              <w:rPr>
                <w:lang w:eastAsia="en-US"/>
              </w:rPr>
              <w:t xml:space="preserve">Акционерное общество </w:t>
            </w:r>
            <w:r w:rsidR="00AF3AA1" w:rsidRPr="00F74513">
              <w:rPr>
                <w:lang w:eastAsia="en-US"/>
              </w:rPr>
              <w:t>«Центр информационных технологий Республики Татарстан»</w:t>
            </w:r>
            <w:r w:rsidR="002C714F" w:rsidRPr="00F74513">
              <w:rPr>
                <w:lang w:eastAsia="en-US"/>
              </w:rPr>
              <w:t xml:space="preserve"> </w:t>
            </w:r>
            <w:r w:rsidR="00AF3AA1" w:rsidRPr="00F74513">
              <w:rPr>
                <w:lang w:eastAsia="en-US"/>
              </w:rPr>
              <w:t>(</w:t>
            </w:r>
            <w:r w:rsidRPr="00F74513">
              <w:rPr>
                <w:lang w:eastAsia="en-US"/>
              </w:rPr>
              <w:t xml:space="preserve">АО </w:t>
            </w:r>
            <w:r w:rsidR="00AF3AA1" w:rsidRPr="00F74513">
              <w:rPr>
                <w:lang w:eastAsia="en-US"/>
              </w:rPr>
              <w:t>«Центр информационных технологий РТ»)</w:t>
            </w:r>
          </w:p>
        </w:tc>
      </w:tr>
      <w:tr w:rsidR="00F74513" w:rsidRPr="00F74513" w14:paraId="0C6E0332"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65EA464" w14:textId="77777777" w:rsidR="00AF3AA1" w:rsidRPr="00F74513" w:rsidRDefault="00AF3AA1" w:rsidP="001966F8">
            <w:pPr>
              <w:widowControl w:val="0"/>
              <w:rPr>
                <w:lang w:eastAsia="en-US"/>
              </w:rPr>
            </w:pPr>
            <w:r w:rsidRPr="00F74513">
              <w:rPr>
                <w:lang w:eastAsia="en-US"/>
              </w:rPr>
              <w:t xml:space="preserve">Место нахождения заказчика </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0218CC9B" w14:textId="05BFEDA3" w:rsidR="00AF3AA1" w:rsidRPr="00F74513" w:rsidRDefault="00E766EA" w:rsidP="001966F8">
            <w:pPr>
              <w:pStyle w:val="affff"/>
              <w:widowControl w:val="0"/>
              <w:rPr>
                <w:lang w:eastAsia="en-US"/>
              </w:rPr>
            </w:pPr>
            <w:r w:rsidRPr="00F74513">
              <w:rPr>
                <w:lang w:eastAsia="en-US"/>
              </w:rPr>
              <w:t>420074</w:t>
            </w:r>
            <w:r w:rsidR="00AF3AA1" w:rsidRPr="00F74513">
              <w:rPr>
                <w:lang w:eastAsia="en-US"/>
              </w:rPr>
              <w:t>, Республика Татарстан, г. Казань,</w:t>
            </w:r>
            <w:r w:rsidR="002C714F" w:rsidRPr="00F74513">
              <w:rPr>
                <w:lang w:eastAsia="en-US"/>
              </w:rPr>
              <w:t xml:space="preserve"> </w:t>
            </w:r>
            <w:r w:rsidR="00AF3AA1" w:rsidRPr="00F74513">
              <w:rPr>
                <w:lang w:eastAsia="en-US"/>
              </w:rPr>
              <w:t>ул. Петербургская, д.52</w:t>
            </w:r>
          </w:p>
        </w:tc>
      </w:tr>
      <w:tr w:rsidR="00F74513" w:rsidRPr="00F74513" w14:paraId="6B173D91"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37D4112" w14:textId="77777777" w:rsidR="00AF3AA1" w:rsidRPr="00F74513" w:rsidRDefault="00AF3AA1" w:rsidP="001966F8">
            <w:pPr>
              <w:widowControl w:val="0"/>
              <w:rPr>
                <w:lang w:eastAsia="en-US"/>
              </w:rPr>
            </w:pPr>
            <w:r w:rsidRPr="00F74513">
              <w:rPr>
                <w:lang w:eastAsia="en-US"/>
              </w:rPr>
              <w:t>Почтовый адрес заказчика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69D9FEF7" w14:textId="3FD49597" w:rsidR="00AF3AA1" w:rsidRPr="00F74513" w:rsidRDefault="00AF3AA1" w:rsidP="001966F8">
            <w:pPr>
              <w:pStyle w:val="affff"/>
              <w:widowControl w:val="0"/>
              <w:rPr>
                <w:lang w:eastAsia="en-US"/>
              </w:rPr>
            </w:pPr>
            <w:r w:rsidRPr="00F74513">
              <w:rPr>
                <w:lang w:eastAsia="en-US"/>
              </w:rPr>
              <w:t>420074, Республика Татарстан, г. Казань,</w:t>
            </w:r>
            <w:r w:rsidR="002C714F" w:rsidRPr="00F74513">
              <w:rPr>
                <w:lang w:eastAsia="en-US"/>
              </w:rPr>
              <w:t xml:space="preserve"> </w:t>
            </w:r>
            <w:r w:rsidRPr="00F74513">
              <w:rPr>
                <w:lang w:eastAsia="en-US"/>
              </w:rPr>
              <w:t>ул. Петербургская, д.52</w:t>
            </w:r>
          </w:p>
        </w:tc>
      </w:tr>
      <w:tr w:rsidR="00F74513" w:rsidRPr="00F74513" w14:paraId="233493C2"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5A1DCD5" w14:textId="77777777" w:rsidR="00AF3AA1" w:rsidRPr="00F74513" w:rsidRDefault="00AF3AA1" w:rsidP="001966F8">
            <w:pPr>
              <w:widowControl w:val="0"/>
              <w:rPr>
                <w:lang w:eastAsia="en-US"/>
              </w:rPr>
            </w:pPr>
            <w:r w:rsidRPr="00F74513">
              <w:rPr>
                <w:lang w:eastAsia="en-US"/>
              </w:rPr>
              <w:t xml:space="preserve">Адрес электронной почты заказчика </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5DA1CCA4" w14:textId="0B4A2048" w:rsidR="00AF3AA1" w:rsidRPr="00F74513" w:rsidRDefault="00472C34" w:rsidP="001966F8">
            <w:pPr>
              <w:widowControl w:val="0"/>
              <w:rPr>
                <w:lang w:eastAsia="en-US"/>
              </w:rPr>
            </w:pPr>
            <w:r w:rsidRPr="00F74513">
              <w:rPr>
                <w:lang w:val="en-US" w:eastAsia="en-US"/>
              </w:rPr>
              <w:t>zakupki.citrt@tatar.ru</w:t>
            </w:r>
          </w:p>
        </w:tc>
      </w:tr>
      <w:tr w:rsidR="00F74513" w:rsidRPr="00F74513" w14:paraId="7F16A4F9"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3154DB2" w14:textId="77777777" w:rsidR="00AF3AA1" w:rsidRPr="00F74513" w:rsidRDefault="00AF3AA1" w:rsidP="001966F8">
            <w:pPr>
              <w:widowControl w:val="0"/>
              <w:rPr>
                <w:lang w:eastAsia="en-US"/>
              </w:rPr>
            </w:pPr>
            <w:r w:rsidRPr="00F74513">
              <w:rPr>
                <w:lang w:eastAsia="en-US"/>
              </w:rPr>
              <w:t xml:space="preserve">Номер контактного телефона заказчика </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1FE3BEAD" w14:textId="136DF2E7" w:rsidR="00AF3AA1" w:rsidRPr="00F74513" w:rsidRDefault="00AF3AA1" w:rsidP="001966F8">
            <w:pPr>
              <w:widowControl w:val="0"/>
              <w:rPr>
                <w:lang w:eastAsia="en-US"/>
              </w:rPr>
            </w:pPr>
            <w:r w:rsidRPr="00F74513">
              <w:rPr>
                <w:lang w:eastAsia="en-US"/>
              </w:rPr>
              <w:t>(843) 264-73-00</w:t>
            </w:r>
            <w:r w:rsidR="00BC153A" w:rsidRPr="00F74513">
              <w:rPr>
                <w:lang w:eastAsia="en-US"/>
              </w:rPr>
              <w:t>, вн. 25-35</w:t>
            </w:r>
            <w:r w:rsidR="00B6485A" w:rsidRPr="00F74513">
              <w:rPr>
                <w:lang w:eastAsia="en-US"/>
              </w:rPr>
              <w:t xml:space="preserve">. </w:t>
            </w:r>
            <w:r w:rsidRPr="00F74513">
              <w:rPr>
                <w:lang w:eastAsia="en-US"/>
              </w:rPr>
              <w:t>Контактное лицо: Тябин А</w:t>
            </w:r>
            <w:r w:rsidR="00A54A8C" w:rsidRPr="00F74513">
              <w:rPr>
                <w:lang w:eastAsia="en-US"/>
              </w:rPr>
              <w:t>.В.</w:t>
            </w:r>
          </w:p>
        </w:tc>
      </w:tr>
      <w:tr w:rsidR="00F74513" w:rsidRPr="00F74513" w14:paraId="429AAF92"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2C3D227" w14:textId="77777777" w:rsidR="00AF3AA1" w:rsidRPr="00F74513" w:rsidRDefault="00AF3AA1" w:rsidP="001966F8">
            <w:pPr>
              <w:widowControl w:val="0"/>
              <w:rPr>
                <w:lang w:eastAsia="en-US"/>
              </w:rPr>
            </w:pPr>
            <w:r w:rsidRPr="00F74513">
              <w:rPr>
                <w:lang w:eastAsia="en-US"/>
              </w:rPr>
              <w:t>ИНН заказчика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4D61F902" w14:textId="7C0C43B5" w:rsidR="00AF3AA1" w:rsidRPr="00F74513" w:rsidRDefault="007E019E" w:rsidP="001966F8">
            <w:pPr>
              <w:widowControl w:val="0"/>
              <w:rPr>
                <w:lang w:eastAsia="en-US"/>
              </w:rPr>
            </w:pPr>
            <w:r w:rsidRPr="00F74513">
              <w:rPr>
                <w:lang w:eastAsia="en-US"/>
              </w:rPr>
              <w:t>1655505808</w:t>
            </w:r>
          </w:p>
        </w:tc>
      </w:tr>
      <w:tr w:rsidR="00F74513" w:rsidRPr="00F74513" w14:paraId="61D63392"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34E58D1" w14:textId="77777777" w:rsidR="00AF3AA1" w:rsidRPr="00F74513" w:rsidRDefault="00AF3AA1" w:rsidP="001966F8">
            <w:pPr>
              <w:widowControl w:val="0"/>
              <w:rPr>
                <w:lang w:eastAsia="en-US"/>
              </w:rPr>
            </w:pPr>
            <w:r w:rsidRPr="00F74513">
              <w:rPr>
                <w:lang w:eastAsia="en-US"/>
              </w:rPr>
              <w:t>КПП заказчика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2FB22F88" w14:textId="7D8E7501" w:rsidR="00AF3AA1" w:rsidRPr="00F74513" w:rsidRDefault="007E019E" w:rsidP="001966F8">
            <w:pPr>
              <w:widowControl w:val="0"/>
              <w:rPr>
                <w:lang w:eastAsia="en-US"/>
              </w:rPr>
            </w:pPr>
            <w:r w:rsidRPr="00F74513">
              <w:rPr>
                <w:lang w:eastAsia="en-US"/>
              </w:rPr>
              <w:t>165501001</w:t>
            </w:r>
          </w:p>
        </w:tc>
      </w:tr>
      <w:tr w:rsidR="00F74513" w:rsidRPr="00F74513" w14:paraId="517CE9A4"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1854699" w14:textId="185DE94F" w:rsidR="00AF3AA1" w:rsidRPr="00F74513" w:rsidRDefault="00481372" w:rsidP="001966F8">
            <w:pPr>
              <w:widowControl w:val="0"/>
              <w:rPr>
                <w:lang w:eastAsia="en-US"/>
              </w:rPr>
            </w:pPr>
            <w:r w:rsidRPr="00F74513">
              <w:rPr>
                <w:lang w:eastAsia="en-US"/>
              </w:rPr>
              <w:t xml:space="preserve">Способ </w:t>
            </w:r>
            <w:r w:rsidR="00944D9B" w:rsidRPr="00F74513">
              <w:rPr>
                <w:lang w:eastAsia="en-US"/>
              </w:rPr>
              <w:t xml:space="preserve">осуществления </w:t>
            </w:r>
            <w:r w:rsidRPr="00F74513">
              <w:rPr>
                <w:lang w:eastAsia="en-US"/>
              </w:rPr>
              <w:t>закупки</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tcPr>
          <w:p w14:paraId="084B72B9" w14:textId="017F8DD9" w:rsidR="006D5E77" w:rsidRPr="00F74513" w:rsidRDefault="006D5E77" w:rsidP="00816D25">
            <w:pPr>
              <w:widowControl w:val="0"/>
              <w:rPr>
                <w:lang w:eastAsia="en-US"/>
              </w:rPr>
            </w:pPr>
            <w:r w:rsidRPr="00F74513">
              <w:rPr>
                <w:lang w:eastAsia="en-US"/>
              </w:rPr>
              <w:t>Аукцион в электронной форме</w:t>
            </w:r>
          </w:p>
        </w:tc>
      </w:tr>
      <w:tr w:rsidR="00F74513" w:rsidRPr="00F74513" w14:paraId="2FDF166A"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3F4D4EE" w14:textId="77777777" w:rsidR="00AF3AA1" w:rsidRPr="00F74513" w:rsidRDefault="00AF3AA1" w:rsidP="001966F8">
            <w:pPr>
              <w:widowControl w:val="0"/>
              <w:rPr>
                <w:lang w:eastAsia="en-US"/>
              </w:rPr>
            </w:pPr>
            <w:r w:rsidRPr="00F74513">
              <w:rPr>
                <w:rFonts w:eastAsiaTheme="minorHAnsi"/>
                <w:lang w:eastAsia="en-US"/>
              </w:rPr>
              <w:t xml:space="preserve">Предмет договора </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62995858" w14:textId="5C199C00" w:rsidR="00AF3AA1" w:rsidRPr="00F74513" w:rsidRDefault="00C117BB">
            <w:pPr>
              <w:pStyle w:val="ConsPlusCell"/>
              <w:widowControl w:val="0"/>
              <w:rPr>
                <w:sz w:val="20"/>
                <w:szCs w:val="20"/>
              </w:rPr>
            </w:pPr>
            <w:r w:rsidRPr="00F74513">
              <w:rPr>
                <w:sz w:val="20"/>
                <w:szCs w:val="20"/>
              </w:rPr>
              <w:t>Приобретение сертификатов активации сервиса прямой технической поддержки</w:t>
            </w:r>
            <w:r w:rsidR="00B55025" w:rsidRPr="00F74513">
              <w:rPr>
                <w:sz w:val="20"/>
                <w:szCs w:val="20"/>
              </w:rPr>
              <w:t xml:space="preserve"> для государственных нужд Республики Татарстан.</w:t>
            </w:r>
          </w:p>
        </w:tc>
      </w:tr>
      <w:tr w:rsidR="00F74513" w:rsidRPr="00F74513" w14:paraId="3B892468"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C6BB04F" w14:textId="77777777" w:rsidR="00AF3AA1" w:rsidRPr="00F74513" w:rsidRDefault="00AF3AA1" w:rsidP="001966F8">
            <w:pPr>
              <w:widowControl w:val="0"/>
              <w:rPr>
                <w:rFonts w:eastAsiaTheme="minorHAnsi"/>
                <w:lang w:eastAsia="en-US"/>
              </w:rPr>
            </w:pPr>
            <w:r w:rsidRPr="00F74513">
              <w:rPr>
                <w:rFonts w:eastAsiaTheme="minorHAnsi"/>
                <w:lang w:eastAsia="en-US"/>
              </w:rPr>
              <w:t>Количество поставляемого товара, объём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6A578B55" w14:textId="2F110885" w:rsidR="00AF3AA1" w:rsidRPr="00F74513" w:rsidRDefault="009C5011">
            <w:pPr>
              <w:pStyle w:val="ConsPlusCell"/>
              <w:widowControl w:val="0"/>
              <w:rPr>
                <w:sz w:val="20"/>
                <w:szCs w:val="20"/>
              </w:rPr>
            </w:pPr>
            <w:r w:rsidRPr="00F74513">
              <w:rPr>
                <w:sz w:val="20"/>
                <w:szCs w:val="20"/>
              </w:rPr>
              <w:t>1 комплект</w:t>
            </w:r>
          </w:p>
        </w:tc>
      </w:tr>
      <w:tr w:rsidR="00F74513" w:rsidRPr="00F74513" w14:paraId="25E7CFF0"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7466C2C" w14:textId="389578A7" w:rsidR="00306F49" w:rsidRPr="00F74513" w:rsidRDefault="00306F49" w:rsidP="001966F8">
            <w:pPr>
              <w:widowControl w:val="0"/>
              <w:rPr>
                <w:lang w:eastAsia="en-US"/>
              </w:rPr>
            </w:pPr>
            <w:r w:rsidRPr="00F74513">
              <w:rPr>
                <w:lang w:eastAsia="en-US"/>
              </w:rPr>
              <w:t>Код по ОКПД 2</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03B084EB" w14:textId="3B80B434" w:rsidR="003B5E51" w:rsidRPr="00F74513" w:rsidRDefault="00A6379B">
            <w:pPr>
              <w:pStyle w:val="ConsPlusCell"/>
              <w:widowControl w:val="0"/>
              <w:rPr>
                <w:bCs/>
                <w:sz w:val="20"/>
                <w:szCs w:val="20"/>
              </w:rPr>
            </w:pPr>
            <w:r w:rsidRPr="00F74513">
              <w:rPr>
                <w:sz w:val="20"/>
                <w:szCs w:val="20"/>
              </w:rPr>
              <w:t>62.02.30.000 Услуги по технической поддержке информационных технологий</w:t>
            </w:r>
          </w:p>
        </w:tc>
      </w:tr>
      <w:tr w:rsidR="00F74513" w:rsidRPr="00F74513" w14:paraId="0256C57E"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920F63D" w14:textId="07D67A88" w:rsidR="00306F49" w:rsidRPr="00F74513" w:rsidRDefault="00306F49" w:rsidP="001966F8">
            <w:pPr>
              <w:widowControl w:val="0"/>
              <w:rPr>
                <w:lang w:eastAsia="en-US"/>
              </w:rPr>
            </w:pPr>
            <w:r w:rsidRPr="00F74513">
              <w:rPr>
                <w:lang w:eastAsia="en-US"/>
              </w:rPr>
              <w:t>Код по ОКВЭД 2</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10936A04" w14:textId="089EBA61" w:rsidR="00306F49" w:rsidRPr="00F74513" w:rsidRDefault="003E51AF" w:rsidP="001966F8">
            <w:pPr>
              <w:pStyle w:val="ConsPlusCell"/>
              <w:widowControl w:val="0"/>
              <w:rPr>
                <w:bCs/>
                <w:sz w:val="20"/>
                <w:szCs w:val="20"/>
              </w:rPr>
            </w:pPr>
            <w:r w:rsidRPr="00F74513">
              <w:rPr>
                <w:sz w:val="20"/>
                <w:szCs w:val="20"/>
              </w:rPr>
              <w:t xml:space="preserve">62.09 </w:t>
            </w:r>
            <w:r w:rsidR="00845F47" w:rsidRPr="00F74513">
              <w:rPr>
                <w:sz w:val="20"/>
                <w:szCs w:val="20"/>
              </w:rPr>
              <w:t>Деятельность, связанная с использованием вычислительной техники и информационных технологий, прочая</w:t>
            </w:r>
          </w:p>
        </w:tc>
      </w:tr>
      <w:tr w:rsidR="00F74513" w:rsidRPr="00F74513" w14:paraId="5B7D78CE"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5E3226D" w14:textId="77777777" w:rsidR="00AF3AA1" w:rsidRPr="00F74513" w:rsidRDefault="00AF3AA1" w:rsidP="001966F8">
            <w:pPr>
              <w:widowControl w:val="0"/>
              <w:rPr>
                <w:lang w:eastAsia="en-US"/>
              </w:rPr>
            </w:pPr>
            <w:r w:rsidRPr="00F74513">
              <w:rPr>
                <w:rFonts w:eastAsiaTheme="minorHAnsi"/>
                <w:lang w:eastAsia="en-US"/>
              </w:rPr>
              <w:t>Место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4A23D3B4" w14:textId="1C2C57C2" w:rsidR="00AF3AA1" w:rsidRPr="00F74513" w:rsidRDefault="00AF3AA1" w:rsidP="001966F8">
            <w:pPr>
              <w:pStyle w:val="affff"/>
              <w:widowControl w:val="0"/>
            </w:pPr>
            <w:r w:rsidRPr="00F74513">
              <w:rPr>
                <w:lang w:eastAsia="en-US"/>
              </w:rPr>
              <w:t>420074, Республика Татарстан, г. Казань,</w:t>
            </w:r>
            <w:r w:rsidR="002C714F" w:rsidRPr="00F74513">
              <w:rPr>
                <w:lang w:eastAsia="en-US"/>
              </w:rPr>
              <w:t xml:space="preserve"> </w:t>
            </w:r>
            <w:r w:rsidR="001859AD" w:rsidRPr="00F74513">
              <w:t>улица Петербургская, 52</w:t>
            </w:r>
          </w:p>
        </w:tc>
      </w:tr>
      <w:tr w:rsidR="00F74513" w:rsidRPr="00F74513" w14:paraId="6B15C2E6"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7905D8F" w14:textId="77777777" w:rsidR="00AF3AA1" w:rsidRPr="00F74513" w:rsidRDefault="00AF3AA1" w:rsidP="001966F8">
            <w:pPr>
              <w:widowControl w:val="0"/>
              <w:rPr>
                <w:rFonts w:eastAsiaTheme="minorHAnsi"/>
                <w:lang w:eastAsia="en-US"/>
              </w:rPr>
            </w:pPr>
            <w:r w:rsidRPr="00F74513">
              <w:rPr>
                <w:lang w:eastAsia="en-US"/>
              </w:rPr>
              <w:t>Условия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78623846" w14:textId="77777777" w:rsidR="00AF3AA1" w:rsidRPr="00F74513" w:rsidRDefault="00AF3AA1" w:rsidP="001966F8">
            <w:pPr>
              <w:pStyle w:val="ConsPlusCell"/>
              <w:widowControl w:val="0"/>
              <w:rPr>
                <w:sz w:val="20"/>
                <w:szCs w:val="20"/>
              </w:rPr>
            </w:pPr>
            <w:r w:rsidRPr="00F74513">
              <w:rPr>
                <w:sz w:val="20"/>
                <w:szCs w:val="20"/>
              </w:rPr>
              <w:t>В соответствии с условиями проекта договора</w:t>
            </w:r>
          </w:p>
        </w:tc>
      </w:tr>
      <w:tr w:rsidR="00F74513" w:rsidRPr="00F74513" w14:paraId="5EC9EED5" w14:textId="77777777" w:rsidTr="00C30334">
        <w:trPr>
          <w:trHeight w:val="595"/>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CE2D9EE" w14:textId="77777777" w:rsidR="00A356A1" w:rsidRPr="00F74513" w:rsidRDefault="00A356A1" w:rsidP="001966F8">
            <w:pPr>
              <w:widowControl w:val="0"/>
              <w:rPr>
                <w:rFonts w:eastAsiaTheme="minorHAnsi"/>
                <w:lang w:eastAsia="en-US"/>
              </w:rPr>
            </w:pPr>
            <w:r w:rsidRPr="00F74513">
              <w:rPr>
                <w:lang w:eastAsia="en-US"/>
              </w:rPr>
              <w:t>Сроки (периоды)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65CF5A59" w14:textId="281BC6AA" w:rsidR="00A356A1" w:rsidRPr="00F74513" w:rsidRDefault="00A356A1">
            <w:pPr>
              <w:pStyle w:val="ConsPlusCell"/>
              <w:widowControl w:val="0"/>
              <w:rPr>
                <w:sz w:val="20"/>
                <w:szCs w:val="20"/>
              </w:rPr>
            </w:pPr>
            <w:r w:rsidRPr="00F74513">
              <w:rPr>
                <w:sz w:val="20"/>
                <w:szCs w:val="20"/>
              </w:rPr>
              <w:t>с</w:t>
            </w:r>
            <w:r w:rsidR="002E3476" w:rsidRPr="00F74513">
              <w:rPr>
                <w:sz w:val="20"/>
                <w:szCs w:val="20"/>
              </w:rPr>
              <w:t xml:space="preserve"> даты заключения договора по «31</w:t>
            </w:r>
            <w:r w:rsidR="00512802" w:rsidRPr="00F74513">
              <w:rPr>
                <w:sz w:val="20"/>
                <w:szCs w:val="20"/>
              </w:rPr>
              <w:t xml:space="preserve">» июля 2025 г. </w:t>
            </w:r>
            <w:r w:rsidRPr="00F74513">
              <w:rPr>
                <w:sz w:val="20"/>
                <w:szCs w:val="20"/>
              </w:rPr>
              <w:t>(включительно)</w:t>
            </w:r>
          </w:p>
        </w:tc>
      </w:tr>
      <w:tr w:rsidR="00F74513" w:rsidRPr="00F74513" w14:paraId="1075F8BB"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3DC4DCE" w14:textId="77777777" w:rsidR="005054CD" w:rsidRPr="00F74513" w:rsidRDefault="005054CD" w:rsidP="001966F8">
            <w:pPr>
              <w:widowControl w:val="0"/>
              <w:rPr>
                <w:rFonts w:eastAsiaTheme="minorHAnsi"/>
                <w:lang w:eastAsia="en-US"/>
              </w:rPr>
            </w:pPr>
            <w:r w:rsidRPr="00F74513">
              <w:rPr>
                <w:lang w:eastAsia="en-US"/>
              </w:rPr>
              <w:t>Сведения о начальной (максимальной) цене договора (цене лота)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35A184F2" w14:textId="1DB16844" w:rsidR="005054CD" w:rsidRPr="00F74513" w:rsidRDefault="00DE37F6" w:rsidP="001966F8">
            <w:pPr>
              <w:pStyle w:val="ConsPlusCell"/>
              <w:widowControl w:val="0"/>
              <w:rPr>
                <w:sz w:val="20"/>
                <w:szCs w:val="20"/>
              </w:rPr>
            </w:pPr>
            <w:r w:rsidRPr="00F74513">
              <w:rPr>
                <w:sz w:val="20"/>
                <w:szCs w:val="20"/>
              </w:rPr>
              <w:t>940 688 (Девятьсот сорок тысяч шестьсот восемьдесят восемь) рублей 10 копеек</w:t>
            </w:r>
          </w:p>
        </w:tc>
      </w:tr>
      <w:tr w:rsidR="00F74513" w:rsidRPr="00F74513" w14:paraId="46DCB8A5"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8D3D5FC" w14:textId="77777777" w:rsidR="005054CD" w:rsidRPr="00F74513" w:rsidRDefault="005054CD" w:rsidP="001966F8">
            <w:pPr>
              <w:widowControl w:val="0"/>
              <w:rPr>
                <w:lang w:eastAsia="en-US"/>
              </w:rPr>
            </w:pPr>
            <w:r w:rsidRPr="00F74513">
              <w:rPr>
                <w:lang w:eastAsia="en-US"/>
              </w:rPr>
              <w:t>Шаг закупки</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11C4D2EE" w14:textId="7A4770C6" w:rsidR="005054CD" w:rsidRPr="00F74513" w:rsidRDefault="005054CD" w:rsidP="001966F8">
            <w:pPr>
              <w:widowControl w:val="0"/>
              <w:rPr>
                <w:bCs/>
                <w:lang w:eastAsia="en-US"/>
              </w:rPr>
            </w:pPr>
            <w:r w:rsidRPr="00F74513">
              <w:rPr>
                <w:lang w:eastAsia="en-US"/>
              </w:rPr>
              <w:t>от 0,5% до 5 % от начальной (максимальной) цены</w:t>
            </w:r>
          </w:p>
        </w:tc>
      </w:tr>
      <w:tr w:rsidR="00F74513" w:rsidRPr="00F74513" w14:paraId="292ED633"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CA47706" w14:textId="77777777" w:rsidR="005054CD" w:rsidRPr="00F74513" w:rsidRDefault="005054CD" w:rsidP="001966F8">
            <w:pPr>
              <w:widowControl w:val="0"/>
              <w:rPr>
                <w:lang w:eastAsia="en-US"/>
              </w:rPr>
            </w:pPr>
            <w:r w:rsidRPr="00F74513">
              <w:rPr>
                <w:lang w:eastAsia="en-US"/>
              </w:rPr>
              <w:t>Размер обеспечения заявки</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tcPr>
          <w:p w14:paraId="7E2694FE" w14:textId="54A49BCB" w:rsidR="005054CD" w:rsidRPr="00F74513" w:rsidRDefault="00246D1E" w:rsidP="001966F8">
            <w:pPr>
              <w:widowControl w:val="0"/>
              <w:rPr>
                <w:bCs/>
                <w:lang w:eastAsia="en-US"/>
              </w:rPr>
            </w:pPr>
            <w:r w:rsidRPr="00F74513">
              <w:rPr>
                <w:lang w:eastAsia="en-US"/>
              </w:rPr>
              <w:t>не предусмотрено</w:t>
            </w:r>
          </w:p>
        </w:tc>
      </w:tr>
      <w:tr w:rsidR="00F74513" w:rsidRPr="00F74513" w14:paraId="47DC44CC"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4DC3B06" w14:textId="77777777" w:rsidR="00AC6A4F" w:rsidRPr="00F74513" w:rsidRDefault="00AC6A4F" w:rsidP="001966F8">
            <w:pPr>
              <w:widowControl w:val="0"/>
              <w:rPr>
                <w:lang w:eastAsia="en-US"/>
              </w:rPr>
            </w:pPr>
            <w:r w:rsidRPr="00F74513">
              <w:rPr>
                <w:lang w:eastAsia="en-US"/>
              </w:rPr>
              <w:t>Размер обеспечения исполнения договора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tcPr>
          <w:p w14:paraId="6BC035C9" w14:textId="3D613A0C" w:rsidR="00AC6A4F" w:rsidRPr="00F74513" w:rsidRDefault="00B1231B" w:rsidP="001966F8">
            <w:pPr>
              <w:widowControl w:val="0"/>
              <w:rPr>
                <w:bCs/>
                <w:lang w:eastAsia="en-US"/>
              </w:rPr>
            </w:pPr>
            <w:r w:rsidRPr="00F74513">
              <w:rPr>
                <w:lang w:eastAsia="en-US"/>
              </w:rPr>
              <w:t>не предусмотрено</w:t>
            </w:r>
          </w:p>
        </w:tc>
      </w:tr>
      <w:tr w:rsidR="00F74513" w:rsidRPr="00F74513" w14:paraId="1ACE6465"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8482BC9" w14:textId="77777777" w:rsidR="00172A8B" w:rsidRPr="00F74513" w:rsidRDefault="00172A8B" w:rsidP="001966F8">
            <w:pPr>
              <w:widowControl w:val="0"/>
              <w:rPr>
                <w:lang w:eastAsia="en-US"/>
              </w:rPr>
            </w:pPr>
            <w:r w:rsidRPr="00F74513">
              <w:rPr>
                <w:lang w:eastAsia="en-US"/>
              </w:rPr>
              <w:t>Срок предоставления обеспечения исполнения договора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33C4AA84" w14:textId="5A223A7C" w:rsidR="00172A8B" w:rsidRPr="00F74513" w:rsidRDefault="00C8700F" w:rsidP="001966F8">
            <w:pPr>
              <w:widowControl w:val="0"/>
              <w:rPr>
                <w:lang w:eastAsia="en-US"/>
              </w:rPr>
            </w:pPr>
            <w:r w:rsidRPr="00F74513">
              <w:rPr>
                <w:lang w:eastAsia="en-US"/>
              </w:rPr>
              <w:t>не предусмотрено</w:t>
            </w:r>
          </w:p>
        </w:tc>
      </w:tr>
      <w:tr w:rsidR="00F74513" w:rsidRPr="00F74513" w14:paraId="5029ED14"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AEE3361" w14:textId="77777777" w:rsidR="00172A8B" w:rsidRPr="00F74513" w:rsidRDefault="00172A8B" w:rsidP="001966F8">
            <w:pPr>
              <w:widowControl w:val="0"/>
              <w:rPr>
                <w:lang w:eastAsia="en-US"/>
              </w:rPr>
            </w:pPr>
            <w:r w:rsidRPr="00F74513">
              <w:rPr>
                <w:lang w:eastAsia="en-US"/>
              </w:rPr>
              <w:t>Способ обеспечения исполнения договора поставки и порядок его предоставления</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28E40F41" w14:textId="73F3495A" w:rsidR="00172A8B" w:rsidRPr="00F74513" w:rsidRDefault="00C8700F" w:rsidP="001966F8">
            <w:pPr>
              <w:widowControl w:val="0"/>
              <w:rPr>
                <w:lang w:eastAsia="en-US"/>
              </w:rPr>
            </w:pPr>
            <w:r w:rsidRPr="00F74513">
              <w:rPr>
                <w:lang w:eastAsia="en-US"/>
              </w:rPr>
              <w:t>не предусмотрено</w:t>
            </w:r>
          </w:p>
        </w:tc>
      </w:tr>
      <w:tr w:rsidR="00F74513" w:rsidRPr="00F74513" w14:paraId="147CC8F7"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3790881" w14:textId="77777777" w:rsidR="0045667B" w:rsidRPr="00F74513" w:rsidRDefault="0045667B" w:rsidP="001966F8">
            <w:pPr>
              <w:widowControl w:val="0"/>
              <w:rPr>
                <w:lang w:eastAsia="en-US"/>
              </w:rPr>
            </w:pPr>
            <w:r w:rsidRPr="00F74513">
              <w:rPr>
                <w:rFonts w:eastAsiaTheme="minorHAnsi"/>
                <w:lang w:eastAsia="en-US"/>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2E470D9D" w14:textId="3663E57A" w:rsidR="0045667B" w:rsidRPr="00F74513" w:rsidRDefault="0045667B" w:rsidP="001966F8">
            <w:pPr>
              <w:widowControl w:val="0"/>
              <w:rPr>
                <w:lang w:eastAsia="en-US"/>
              </w:rPr>
            </w:pPr>
            <w:r w:rsidRPr="00F74513">
              <w:rPr>
                <w:lang w:eastAsia="en-US"/>
              </w:rPr>
              <w:t>Документация о закупке предоставляется заказчиком в виде электронных файлов путем размещения в открытом доступе на официальном сайте Единой информационной системы в сфере закупок http://zakupki.gov.ru (ЕИС)</w:t>
            </w:r>
            <w:r w:rsidR="00402784" w:rsidRPr="00F74513">
              <w:rPr>
                <w:lang w:eastAsia="en-US"/>
              </w:rPr>
              <w:t xml:space="preserve"> и на электронной площадке</w:t>
            </w:r>
            <w:r w:rsidRPr="00F74513">
              <w:rPr>
                <w:lang w:eastAsia="en-US"/>
              </w:rPr>
              <w:t>, документация о закупке на бумажном носителе не предоставляется.</w:t>
            </w:r>
          </w:p>
          <w:p w14:paraId="3F149AA0" w14:textId="39BFA3F1" w:rsidR="0045667B" w:rsidRPr="00F74513" w:rsidRDefault="0045667B" w:rsidP="001966F8">
            <w:pPr>
              <w:widowControl w:val="0"/>
              <w:rPr>
                <w:lang w:eastAsia="en-US"/>
              </w:rPr>
            </w:pPr>
            <w:r w:rsidRPr="00F74513">
              <w:rPr>
                <w:lang w:eastAsia="en-US"/>
              </w:rPr>
              <w:t>Плата за предоставление документации не взимается.</w:t>
            </w:r>
          </w:p>
        </w:tc>
      </w:tr>
      <w:tr w:rsidR="00F74513" w:rsidRPr="00F74513" w14:paraId="79C79988"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236613B" w14:textId="08011598" w:rsidR="0045667B" w:rsidRPr="00F74513" w:rsidRDefault="00074097" w:rsidP="001966F8">
            <w:pPr>
              <w:widowControl w:val="0"/>
              <w:rPr>
                <w:lang w:eastAsia="en-US"/>
              </w:rPr>
            </w:pPr>
            <w:r w:rsidRPr="00F74513">
              <w:rPr>
                <w:lang w:eastAsia="en-US"/>
              </w:rPr>
              <w:t>Адрес электронной площадки в информационно-телекоммуникационной сети «Интернет»</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4B3CE26F" w14:textId="5751FC0D" w:rsidR="0045667B" w:rsidRPr="00F74513" w:rsidRDefault="00C8700F" w:rsidP="001966F8">
            <w:pPr>
              <w:widowControl w:val="0"/>
              <w:rPr>
                <w:lang w:eastAsia="en-US"/>
              </w:rPr>
            </w:pPr>
            <w:r w:rsidRPr="00F74513">
              <w:rPr>
                <w:lang w:eastAsia="en-US"/>
              </w:rPr>
              <w:t>http://etpzakupki.tatar/</w:t>
            </w:r>
          </w:p>
        </w:tc>
      </w:tr>
      <w:tr w:rsidR="00F74513" w:rsidRPr="00F74513" w14:paraId="3F1B79C6"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0532BAC" w14:textId="2AD13461" w:rsidR="0045667B" w:rsidRPr="00F74513" w:rsidRDefault="0045667B" w:rsidP="001966F8">
            <w:pPr>
              <w:widowControl w:val="0"/>
              <w:rPr>
                <w:lang w:eastAsia="en-US"/>
              </w:rPr>
            </w:pPr>
            <w:r w:rsidRPr="00F74513">
              <w:rPr>
                <w:lang w:eastAsia="en-US"/>
              </w:rPr>
              <w:t>Сведения об особенностях участия субъектов малого и среднего предпринимательства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tcPr>
          <w:p w14:paraId="21BF3330" w14:textId="3FC774DC" w:rsidR="0045667B" w:rsidRPr="00F74513" w:rsidRDefault="00FA2D72">
            <w:pPr>
              <w:widowControl w:val="0"/>
              <w:rPr>
                <w:lang w:eastAsia="en-US"/>
              </w:rPr>
            </w:pPr>
            <w:r w:rsidRPr="00F74513">
              <w:rPr>
                <w:lang w:eastAsia="en-US"/>
              </w:rPr>
              <w:t>Не предусмотрено</w:t>
            </w:r>
          </w:p>
        </w:tc>
      </w:tr>
      <w:tr w:rsidR="00F74513" w:rsidRPr="00F74513" w14:paraId="44A438DF"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A72B724" w14:textId="39D7F00E" w:rsidR="0045667B" w:rsidRPr="00F74513" w:rsidRDefault="0045667B" w:rsidP="001966F8">
            <w:pPr>
              <w:widowControl w:val="0"/>
              <w:rPr>
                <w:lang w:eastAsia="en-US"/>
              </w:rPr>
            </w:pPr>
            <w:r w:rsidRPr="00F74513">
              <w:rPr>
                <w:lang w:eastAsia="en-US"/>
              </w:rPr>
              <w:t>Порядок, дата начала, дата и время окончания срока подачи заявок на участие в закупке</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tcPr>
          <w:p w14:paraId="42DC8F41" w14:textId="18E85B20" w:rsidR="0045667B" w:rsidRPr="00F74513" w:rsidRDefault="0045667B" w:rsidP="001966F8">
            <w:pPr>
              <w:widowControl w:val="0"/>
            </w:pPr>
            <w:r w:rsidRPr="00F74513">
              <w:t>Порядок подачи заявок: согласно регламенту работы ЭТП</w:t>
            </w:r>
          </w:p>
          <w:p w14:paraId="2270977E" w14:textId="60F1CE90" w:rsidR="0045667B" w:rsidRPr="00F74513" w:rsidRDefault="0045667B" w:rsidP="001966F8">
            <w:pPr>
              <w:widowControl w:val="0"/>
            </w:pPr>
            <w:r w:rsidRPr="00F74513">
              <w:t xml:space="preserve">Дата начала срока подачи заявок: </w:t>
            </w:r>
            <w:r w:rsidRPr="00F74513">
              <w:rPr>
                <w:lang w:eastAsia="en-US"/>
              </w:rPr>
              <w:t>«</w:t>
            </w:r>
            <w:r w:rsidR="00CB19F7" w:rsidRPr="00F74513">
              <w:rPr>
                <w:lang w:eastAsia="en-US"/>
              </w:rPr>
              <w:t>30</w:t>
            </w:r>
            <w:r w:rsidRPr="00F74513">
              <w:rPr>
                <w:lang w:eastAsia="en-US"/>
              </w:rPr>
              <w:t>»</w:t>
            </w:r>
            <w:r w:rsidR="0074397A" w:rsidRPr="00F74513">
              <w:rPr>
                <w:lang w:eastAsia="en-US"/>
              </w:rPr>
              <w:t xml:space="preserve"> </w:t>
            </w:r>
            <w:r w:rsidR="00CB19F7" w:rsidRPr="00F74513">
              <w:rPr>
                <w:lang w:eastAsia="en-US"/>
              </w:rPr>
              <w:t>мая</w:t>
            </w:r>
            <w:r w:rsidRPr="00F74513">
              <w:rPr>
                <w:lang w:eastAsia="en-US"/>
              </w:rPr>
              <w:t xml:space="preserve"> 2025</w:t>
            </w:r>
            <w:r w:rsidRPr="00F74513">
              <w:t xml:space="preserve"> года</w:t>
            </w:r>
            <w:r w:rsidRPr="00F74513">
              <w:rPr>
                <w:lang w:eastAsia="en-US"/>
              </w:rPr>
              <w:t>.</w:t>
            </w:r>
          </w:p>
          <w:p w14:paraId="54707F4F" w14:textId="77777777" w:rsidR="0045667B" w:rsidRPr="00F74513" w:rsidRDefault="0045667B" w:rsidP="001966F8">
            <w:pPr>
              <w:widowControl w:val="0"/>
            </w:pPr>
            <w:r w:rsidRPr="00F74513">
              <w:t>Дата и время окончания подачи заявок (по местному времени заказчика):</w:t>
            </w:r>
          </w:p>
          <w:p w14:paraId="5DE8BCEA" w14:textId="3F108A45" w:rsidR="0045667B" w:rsidRPr="00F74513" w:rsidRDefault="0045667B">
            <w:pPr>
              <w:widowControl w:val="0"/>
              <w:rPr>
                <w:lang w:eastAsia="en-US"/>
              </w:rPr>
            </w:pPr>
            <w:r w:rsidRPr="00F74513">
              <w:rPr>
                <w:lang w:eastAsia="en-US"/>
              </w:rPr>
              <w:t>до 0</w:t>
            </w:r>
            <w:r w:rsidR="00484580" w:rsidRPr="00F74513">
              <w:rPr>
                <w:lang w:eastAsia="en-US"/>
              </w:rPr>
              <w:t>7</w:t>
            </w:r>
            <w:r w:rsidRPr="00F74513">
              <w:rPr>
                <w:lang w:eastAsia="en-US"/>
              </w:rPr>
              <w:t xml:space="preserve"> час. 00 мин. </w:t>
            </w:r>
            <w:r w:rsidR="00FB2998" w:rsidRPr="00F74513">
              <w:rPr>
                <w:lang w:eastAsia="en-US"/>
              </w:rPr>
              <w:t>«</w:t>
            </w:r>
            <w:r w:rsidR="00484580" w:rsidRPr="00F74513">
              <w:rPr>
                <w:lang w:eastAsia="en-US"/>
              </w:rPr>
              <w:t>16</w:t>
            </w:r>
            <w:r w:rsidR="00FB2998" w:rsidRPr="00F74513">
              <w:rPr>
                <w:lang w:eastAsia="en-US"/>
              </w:rPr>
              <w:t xml:space="preserve">» </w:t>
            </w:r>
            <w:r w:rsidR="00CB19F7" w:rsidRPr="00F74513">
              <w:rPr>
                <w:lang w:eastAsia="en-US"/>
              </w:rPr>
              <w:t>июня</w:t>
            </w:r>
            <w:r w:rsidR="00FB2998" w:rsidRPr="00F74513">
              <w:rPr>
                <w:lang w:eastAsia="en-US"/>
              </w:rPr>
              <w:t xml:space="preserve"> </w:t>
            </w:r>
            <w:r w:rsidRPr="00F74513">
              <w:rPr>
                <w:lang w:eastAsia="en-US"/>
              </w:rPr>
              <w:t>2025</w:t>
            </w:r>
            <w:r w:rsidRPr="00F74513">
              <w:t xml:space="preserve"> года</w:t>
            </w:r>
            <w:r w:rsidRPr="00F74513">
              <w:rPr>
                <w:lang w:eastAsia="en-US"/>
              </w:rPr>
              <w:t>.</w:t>
            </w:r>
          </w:p>
        </w:tc>
      </w:tr>
      <w:tr w:rsidR="00F74513" w:rsidRPr="00F74513" w14:paraId="26D0F5A8" w14:textId="77777777" w:rsidTr="00A92B91">
        <w:trPr>
          <w:trHeight w:val="20"/>
        </w:trPr>
        <w:tc>
          <w:tcPr>
            <w:tcW w:w="4310" w:type="dxa"/>
            <w:tcBorders>
              <w:top w:val="single" w:sz="4" w:space="0" w:color="auto"/>
              <w:left w:val="single" w:sz="4" w:space="0" w:color="auto"/>
              <w:bottom w:val="single" w:sz="4" w:space="0" w:color="auto"/>
              <w:right w:val="single" w:sz="4" w:space="0" w:color="333300"/>
            </w:tcBorders>
            <w:tcMar>
              <w:top w:w="0" w:type="dxa"/>
              <w:left w:w="57" w:type="dxa"/>
              <w:bottom w:w="0" w:type="dxa"/>
              <w:right w:w="57" w:type="dxa"/>
            </w:tcMar>
            <w:hideMark/>
          </w:tcPr>
          <w:p w14:paraId="13814EC6" w14:textId="0BA8A515" w:rsidR="0045667B" w:rsidRPr="00F74513" w:rsidRDefault="0045667B" w:rsidP="001966F8">
            <w:pPr>
              <w:widowControl w:val="0"/>
              <w:rPr>
                <w:lang w:eastAsia="en-US"/>
              </w:rPr>
            </w:pPr>
            <w:r w:rsidRPr="00F74513">
              <w:rPr>
                <w:lang w:eastAsia="en-US"/>
              </w:rPr>
              <w:t>Место, дата рассмотрения заявок на участие в процедуре закупки</w:t>
            </w:r>
          </w:p>
        </w:tc>
        <w:tc>
          <w:tcPr>
            <w:tcW w:w="6662" w:type="dxa"/>
            <w:tcBorders>
              <w:top w:val="single" w:sz="4" w:space="0" w:color="333300"/>
              <w:left w:val="single" w:sz="4" w:space="0" w:color="333300"/>
              <w:bottom w:val="single" w:sz="4" w:space="0" w:color="333300"/>
              <w:right w:val="single" w:sz="4" w:space="0" w:color="333300"/>
            </w:tcBorders>
            <w:noWrap/>
            <w:tcMar>
              <w:top w:w="0" w:type="dxa"/>
              <w:left w:w="57" w:type="dxa"/>
              <w:bottom w:w="0" w:type="dxa"/>
              <w:right w:w="57" w:type="dxa"/>
            </w:tcMar>
            <w:hideMark/>
          </w:tcPr>
          <w:p w14:paraId="3E6EF4AB" w14:textId="7B599F96" w:rsidR="0045667B" w:rsidRPr="00F74513" w:rsidRDefault="0045667B" w:rsidP="001966F8">
            <w:pPr>
              <w:widowControl w:val="0"/>
              <w:rPr>
                <w:lang w:eastAsia="en-US"/>
              </w:rPr>
            </w:pPr>
            <w:r w:rsidRPr="00F74513">
              <w:rPr>
                <w:lang w:eastAsia="en-US"/>
              </w:rPr>
              <w:t>420074, Республика Татарстан, г. Казань, ул. Петербургская, д.52</w:t>
            </w:r>
          </w:p>
          <w:p w14:paraId="41AD0CCD" w14:textId="0F266499" w:rsidR="0045667B" w:rsidRPr="00F74513" w:rsidRDefault="00FB2998">
            <w:pPr>
              <w:widowControl w:val="0"/>
              <w:rPr>
                <w:lang w:eastAsia="en-US"/>
              </w:rPr>
            </w:pPr>
            <w:r w:rsidRPr="00F74513">
              <w:rPr>
                <w:lang w:eastAsia="en-US"/>
              </w:rPr>
              <w:t>«</w:t>
            </w:r>
            <w:r w:rsidR="00CB19F7" w:rsidRPr="00F74513">
              <w:rPr>
                <w:lang w:eastAsia="en-US"/>
              </w:rPr>
              <w:t>1</w:t>
            </w:r>
            <w:r w:rsidR="00484580" w:rsidRPr="00F74513">
              <w:rPr>
                <w:lang w:eastAsia="en-US"/>
              </w:rPr>
              <w:t>7</w:t>
            </w:r>
            <w:r w:rsidRPr="00F74513">
              <w:rPr>
                <w:lang w:eastAsia="en-US"/>
              </w:rPr>
              <w:t>»</w:t>
            </w:r>
            <w:r w:rsidR="00CB19F7" w:rsidRPr="00F74513">
              <w:rPr>
                <w:lang w:eastAsia="en-US"/>
              </w:rPr>
              <w:t xml:space="preserve"> июня </w:t>
            </w:r>
            <w:r w:rsidRPr="00F74513">
              <w:rPr>
                <w:lang w:eastAsia="en-US"/>
              </w:rPr>
              <w:t xml:space="preserve"> </w:t>
            </w:r>
            <w:r w:rsidR="0045667B" w:rsidRPr="00F74513">
              <w:rPr>
                <w:lang w:eastAsia="en-US"/>
              </w:rPr>
              <w:t>2025</w:t>
            </w:r>
            <w:r w:rsidR="0045667B" w:rsidRPr="00F74513">
              <w:t xml:space="preserve"> года</w:t>
            </w:r>
            <w:r w:rsidR="0045667B" w:rsidRPr="00F74513">
              <w:rPr>
                <w:lang w:eastAsia="en-US"/>
              </w:rPr>
              <w:t>.</w:t>
            </w:r>
          </w:p>
        </w:tc>
      </w:tr>
      <w:tr w:rsidR="00F74513" w:rsidRPr="00F74513" w14:paraId="5C5B802C" w14:textId="77777777" w:rsidTr="00A92B91">
        <w:trPr>
          <w:trHeight w:val="20"/>
        </w:trPr>
        <w:tc>
          <w:tcPr>
            <w:tcW w:w="4310" w:type="dxa"/>
            <w:tcBorders>
              <w:top w:val="single" w:sz="4" w:space="0" w:color="auto"/>
              <w:left w:val="single" w:sz="4" w:space="0" w:color="auto"/>
              <w:bottom w:val="single" w:sz="4" w:space="0" w:color="auto"/>
              <w:right w:val="single" w:sz="4" w:space="0" w:color="333300"/>
            </w:tcBorders>
            <w:tcMar>
              <w:top w:w="0" w:type="dxa"/>
              <w:left w:w="57" w:type="dxa"/>
              <w:bottom w:w="0" w:type="dxa"/>
              <w:right w:w="57" w:type="dxa"/>
            </w:tcMar>
            <w:hideMark/>
          </w:tcPr>
          <w:p w14:paraId="396CF810" w14:textId="77777777" w:rsidR="0045667B" w:rsidRPr="00F74513" w:rsidRDefault="0045667B" w:rsidP="001966F8">
            <w:pPr>
              <w:widowControl w:val="0"/>
              <w:rPr>
                <w:lang w:eastAsia="en-US"/>
              </w:rPr>
            </w:pPr>
            <w:r w:rsidRPr="00F74513">
              <w:rPr>
                <w:lang w:eastAsia="en-US"/>
              </w:rPr>
              <w:t>Место, дата и время начала проведения процедуры закупки</w:t>
            </w:r>
          </w:p>
        </w:tc>
        <w:tc>
          <w:tcPr>
            <w:tcW w:w="6662" w:type="dxa"/>
            <w:tcBorders>
              <w:top w:val="single" w:sz="4" w:space="0" w:color="333300"/>
              <w:left w:val="single" w:sz="4" w:space="0" w:color="333300"/>
              <w:bottom w:val="single" w:sz="4" w:space="0" w:color="333300"/>
              <w:right w:val="single" w:sz="4" w:space="0" w:color="333300"/>
            </w:tcBorders>
            <w:noWrap/>
            <w:tcMar>
              <w:top w:w="0" w:type="dxa"/>
              <w:left w:w="57" w:type="dxa"/>
              <w:bottom w:w="0" w:type="dxa"/>
              <w:right w:w="57" w:type="dxa"/>
            </w:tcMar>
            <w:hideMark/>
          </w:tcPr>
          <w:p w14:paraId="18244645" w14:textId="4EEE095D" w:rsidR="0045667B" w:rsidRPr="00F74513" w:rsidRDefault="00F13523" w:rsidP="001966F8">
            <w:pPr>
              <w:widowControl w:val="0"/>
              <w:rPr>
                <w:lang w:eastAsia="en-US"/>
              </w:rPr>
            </w:pPr>
            <w:r w:rsidRPr="00F74513">
              <w:rPr>
                <w:lang w:eastAsia="en-US"/>
              </w:rPr>
              <w:t>http://etpzakupki.tatar</w:t>
            </w:r>
            <w:r w:rsidR="0045667B" w:rsidRPr="00F74513">
              <w:rPr>
                <w:lang w:eastAsia="en-US"/>
              </w:rPr>
              <w:t>/</w:t>
            </w:r>
          </w:p>
          <w:p w14:paraId="41971709" w14:textId="2C9D6E7A" w:rsidR="0045667B" w:rsidRPr="00F74513" w:rsidRDefault="0045667B">
            <w:pPr>
              <w:widowControl w:val="0"/>
              <w:rPr>
                <w:lang w:eastAsia="en-US"/>
              </w:rPr>
            </w:pPr>
            <w:r w:rsidRPr="00F74513">
              <w:rPr>
                <w:lang w:eastAsia="en-US"/>
              </w:rPr>
              <w:t xml:space="preserve">09 час. 30 мин. </w:t>
            </w:r>
            <w:r w:rsidR="00FB2998" w:rsidRPr="00F74513">
              <w:rPr>
                <w:lang w:eastAsia="en-US"/>
              </w:rPr>
              <w:t>«</w:t>
            </w:r>
            <w:r w:rsidR="00CB19F7" w:rsidRPr="00F74513">
              <w:rPr>
                <w:lang w:eastAsia="en-US"/>
              </w:rPr>
              <w:t>1</w:t>
            </w:r>
            <w:r w:rsidR="00484580" w:rsidRPr="00F74513">
              <w:rPr>
                <w:lang w:eastAsia="en-US"/>
              </w:rPr>
              <w:t>8</w:t>
            </w:r>
            <w:r w:rsidR="00FB2998" w:rsidRPr="00F74513">
              <w:rPr>
                <w:lang w:eastAsia="en-US"/>
              </w:rPr>
              <w:t>»</w:t>
            </w:r>
            <w:r w:rsidR="00CB19F7" w:rsidRPr="00F74513">
              <w:rPr>
                <w:lang w:eastAsia="en-US"/>
              </w:rPr>
              <w:t xml:space="preserve"> июня</w:t>
            </w:r>
            <w:r w:rsidR="00FB2998" w:rsidRPr="00F74513">
              <w:rPr>
                <w:lang w:eastAsia="en-US"/>
              </w:rPr>
              <w:t xml:space="preserve"> </w:t>
            </w:r>
            <w:r w:rsidRPr="00F74513">
              <w:rPr>
                <w:lang w:eastAsia="en-US"/>
              </w:rPr>
              <w:t xml:space="preserve">2025 </w:t>
            </w:r>
            <w:r w:rsidRPr="00F74513">
              <w:t>года</w:t>
            </w:r>
            <w:r w:rsidRPr="00F74513">
              <w:rPr>
                <w:lang w:eastAsia="en-US"/>
              </w:rPr>
              <w:t>.</w:t>
            </w:r>
          </w:p>
        </w:tc>
      </w:tr>
      <w:tr w:rsidR="00F74513" w:rsidRPr="00F74513" w14:paraId="4BB30C40" w14:textId="77777777" w:rsidTr="00A92B91">
        <w:trPr>
          <w:trHeight w:val="20"/>
        </w:trPr>
        <w:tc>
          <w:tcPr>
            <w:tcW w:w="4310" w:type="dxa"/>
            <w:tcBorders>
              <w:top w:val="single" w:sz="4" w:space="0" w:color="auto"/>
              <w:left w:val="single" w:sz="4" w:space="0" w:color="auto"/>
              <w:bottom w:val="single" w:sz="4" w:space="0" w:color="auto"/>
              <w:right w:val="single" w:sz="4" w:space="0" w:color="333300"/>
            </w:tcBorders>
            <w:tcMar>
              <w:top w:w="0" w:type="dxa"/>
              <w:left w:w="57" w:type="dxa"/>
              <w:bottom w:w="0" w:type="dxa"/>
              <w:right w:w="57" w:type="dxa"/>
            </w:tcMar>
          </w:tcPr>
          <w:p w14:paraId="655CDD31" w14:textId="6A8D3016" w:rsidR="0045667B" w:rsidRPr="00F74513" w:rsidRDefault="0045667B" w:rsidP="001966F8">
            <w:pPr>
              <w:pStyle w:val="afffc"/>
              <w:widowControl w:val="0"/>
              <w:tabs>
                <w:tab w:val="left" w:pos="1374"/>
              </w:tabs>
              <w:spacing w:after="0"/>
              <w:rPr>
                <w:lang w:eastAsia="en-US"/>
              </w:rPr>
            </w:pPr>
            <w:r w:rsidRPr="00F74513">
              <w:t>Место, дата подведения итогов закупки</w:t>
            </w:r>
          </w:p>
        </w:tc>
        <w:tc>
          <w:tcPr>
            <w:tcW w:w="6662" w:type="dxa"/>
            <w:tcBorders>
              <w:top w:val="single" w:sz="4" w:space="0" w:color="333300"/>
              <w:left w:val="single" w:sz="4" w:space="0" w:color="333300"/>
              <w:bottom w:val="single" w:sz="4" w:space="0" w:color="333300"/>
              <w:right w:val="single" w:sz="4" w:space="0" w:color="333300"/>
            </w:tcBorders>
            <w:noWrap/>
            <w:tcMar>
              <w:top w:w="0" w:type="dxa"/>
              <w:left w:w="57" w:type="dxa"/>
              <w:bottom w:w="0" w:type="dxa"/>
              <w:right w:w="57" w:type="dxa"/>
            </w:tcMar>
            <w:hideMark/>
          </w:tcPr>
          <w:p w14:paraId="7DE41CEC" w14:textId="5DBFC03D" w:rsidR="0045667B" w:rsidRPr="00F74513" w:rsidRDefault="0045667B" w:rsidP="001966F8">
            <w:pPr>
              <w:widowControl w:val="0"/>
              <w:rPr>
                <w:lang w:eastAsia="en-US"/>
              </w:rPr>
            </w:pPr>
            <w:r w:rsidRPr="00F74513">
              <w:rPr>
                <w:lang w:eastAsia="en-US"/>
              </w:rPr>
              <w:t>420074, Республика Татарстан, г. Казань, ул. Петербургская, д.52</w:t>
            </w:r>
          </w:p>
          <w:p w14:paraId="33367854" w14:textId="1380BF30" w:rsidR="0045667B" w:rsidRPr="00F74513" w:rsidRDefault="00FB2998">
            <w:pPr>
              <w:widowControl w:val="0"/>
              <w:rPr>
                <w:lang w:eastAsia="en-US"/>
              </w:rPr>
            </w:pPr>
            <w:r w:rsidRPr="00F74513">
              <w:rPr>
                <w:lang w:eastAsia="en-US"/>
              </w:rPr>
              <w:t>«</w:t>
            </w:r>
            <w:r w:rsidR="00CB19F7" w:rsidRPr="00F74513">
              <w:rPr>
                <w:lang w:eastAsia="en-US"/>
              </w:rPr>
              <w:t>1</w:t>
            </w:r>
            <w:r w:rsidR="00484580" w:rsidRPr="00F74513">
              <w:rPr>
                <w:lang w:eastAsia="en-US"/>
              </w:rPr>
              <w:t>9</w:t>
            </w:r>
            <w:r w:rsidRPr="00F74513">
              <w:rPr>
                <w:lang w:eastAsia="en-US"/>
              </w:rPr>
              <w:t xml:space="preserve">» </w:t>
            </w:r>
            <w:r w:rsidR="00A223E2" w:rsidRPr="00F74513">
              <w:rPr>
                <w:lang w:eastAsia="en-US"/>
              </w:rPr>
              <w:t>июня</w:t>
            </w:r>
            <w:r w:rsidR="00CB19F7" w:rsidRPr="00F74513">
              <w:rPr>
                <w:lang w:eastAsia="en-US"/>
              </w:rPr>
              <w:t xml:space="preserve"> </w:t>
            </w:r>
            <w:r w:rsidR="0045667B" w:rsidRPr="00F74513">
              <w:rPr>
                <w:lang w:eastAsia="en-US"/>
              </w:rPr>
              <w:t>2025</w:t>
            </w:r>
            <w:r w:rsidR="0045667B" w:rsidRPr="00F74513">
              <w:t xml:space="preserve"> года</w:t>
            </w:r>
            <w:r w:rsidR="0045667B" w:rsidRPr="00F74513">
              <w:rPr>
                <w:lang w:eastAsia="en-US"/>
              </w:rPr>
              <w:t>.</w:t>
            </w:r>
          </w:p>
        </w:tc>
      </w:tr>
      <w:tr w:rsidR="00F74513" w:rsidRPr="00F74513" w14:paraId="01B4C7ED" w14:textId="77777777" w:rsidTr="00A92B91">
        <w:trPr>
          <w:trHeight w:val="20"/>
        </w:trPr>
        <w:tc>
          <w:tcPr>
            <w:tcW w:w="4310" w:type="dxa"/>
            <w:tcBorders>
              <w:top w:val="single" w:sz="4" w:space="0" w:color="auto"/>
              <w:left w:val="single" w:sz="4" w:space="0" w:color="auto"/>
              <w:bottom w:val="single" w:sz="4" w:space="0" w:color="auto"/>
              <w:right w:val="single" w:sz="4" w:space="0" w:color="333300"/>
            </w:tcBorders>
            <w:tcMar>
              <w:top w:w="0" w:type="dxa"/>
              <w:left w:w="57" w:type="dxa"/>
              <w:bottom w:w="0" w:type="dxa"/>
              <w:right w:w="57" w:type="dxa"/>
            </w:tcMar>
            <w:hideMark/>
          </w:tcPr>
          <w:p w14:paraId="2EE9D602" w14:textId="77777777" w:rsidR="0045667B" w:rsidRPr="00F74513" w:rsidRDefault="0045667B" w:rsidP="001966F8">
            <w:pPr>
              <w:pStyle w:val="afffc"/>
              <w:widowControl w:val="0"/>
              <w:tabs>
                <w:tab w:val="left" w:pos="1374"/>
              </w:tabs>
              <w:spacing w:after="0"/>
              <w:rPr>
                <w:rFonts w:eastAsiaTheme="minorHAnsi"/>
              </w:rPr>
            </w:pPr>
            <w:r w:rsidRPr="00F74513">
              <w:t>Срок, в течение которого победитель закупки должен подписать проект Договора</w:t>
            </w:r>
          </w:p>
        </w:tc>
        <w:tc>
          <w:tcPr>
            <w:tcW w:w="6662" w:type="dxa"/>
            <w:tcBorders>
              <w:top w:val="single" w:sz="4" w:space="0" w:color="333300"/>
              <w:left w:val="single" w:sz="4" w:space="0" w:color="333300"/>
              <w:bottom w:val="single" w:sz="4" w:space="0" w:color="333300"/>
              <w:right w:val="single" w:sz="4" w:space="0" w:color="333300"/>
            </w:tcBorders>
            <w:noWrap/>
            <w:tcMar>
              <w:top w:w="0" w:type="dxa"/>
              <w:left w:w="57" w:type="dxa"/>
              <w:bottom w:w="0" w:type="dxa"/>
              <w:right w:w="57" w:type="dxa"/>
            </w:tcMar>
            <w:hideMark/>
          </w:tcPr>
          <w:p w14:paraId="5BC3CDA3" w14:textId="43ABEB5C" w:rsidR="0045667B" w:rsidRPr="00F74513" w:rsidRDefault="0045667B" w:rsidP="001966F8">
            <w:pPr>
              <w:widowControl w:val="0"/>
              <w:rPr>
                <w:lang w:eastAsia="en-US"/>
              </w:rPr>
            </w:pPr>
            <w:r w:rsidRPr="00F74513">
              <w:rPr>
                <w:lang w:eastAsia="en-US"/>
              </w:rPr>
              <w:t xml:space="preserve">В течение 5 (пяти) </w:t>
            </w:r>
            <w:r w:rsidRPr="00F74513">
              <w:t xml:space="preserve">календарных </w:t>
            </w:r>
            <w:r w:rsidRPr="00F74513">
              <w:rPr>
                <w:lang w:eastAsia="en-US"/>
              </w:rPr>
              <w:t>дней с даты поступления на подпись проекта договора</w:t>
            </w:r>
          </w:p>
        </w:tc>
      </w:tr>
    </w:tbl>
    <w:p w14:paraId="62BF6315" w14:textId="77777777" w:rsidR="00BB409B" w:rsidRPr="00F74513" w:rsidRDefault="00BB409B" w:rsidP="001966F8">
      <w:pPr>
        <w:widowControl w:val="0"/>
        <w:autoSpaceDE w:val="0"/>
        <w:autoSpaceDN w:val="0"/>
        <w:adjustRightInd w:val="0"/>
        <w:ind w:firstLine="567"/>
        <w:jc w:val="both"/>
        <w:rPr>
          <w:b/>
          <w:sz w:val="2"/>
          <w:szCs w:val="2"/>
        </w:rPr>
      </w:pPr>
      <w:r w:rsidRPr="00F74513">
        <w:rPr>
          <w:b/>
          <w:sz w:val="2"/>
          <w:szCs w:val="2"/>
        </w:rPr>
        <w:br w:type="page"/>
      </w:r>
    </w:p>
    <w:p w14:paraId="560958D8" w14:textId="77777777" w:rsidR="009C17FE" w:rsidRPr="00F74513" w:rsidRDefault="009C17FE" w:rsidP="001966F8">
      <w:pPr>
        <w:widowControl w:val="0"/>
        <w:ind w:left="5103"/>
        <w:rPr>
          <w:sz w:val="22"/>
          <w:szCs w:val="22"/>
          <w:lang w:eastAsia="en-US"/>
        </w:rPr>
      </w:pPr>
      <w:r w:rsidRPr="00F74513">
        <w:rPr>
          <w:sz w:val="22"/>
          <w:szCs w:val="22"/>
          <w:lang w:eastAsia="en-US"/>
        </w:rPr>
        <w:lastRenderedPageBreak/>
        <w:t>Утверждено</w:t>
      </w:r>
    </w:p>
    <w:p w14:paraId="3FA24C08" w14:textId="3DA4E638" w:rsidR="009C17FE" w:rsidRPr="00F74513" w:rsidRDefault="009C17FE" w:rsidP="001966F8">
      <w:pPr>
        <w:widowControl w:val="0"/>
        <w:ind w:left="5103"/>
        <w:rPr>
          <w:sz w:val="22"/>
          <w:szCs w:val="22"/>
          <w:lang w:eastAsia="en-US"/>
        </w:rPr>
      </w:pPr>
      <w:r w:rsidRPr="00F74513">
        <w:rPr>
          <w:sz w:val="22"/>
          <w:szCs w:val="22"/>
          <w:lang w:eastAsia="en-US"/>
        </w:rPr>
        <w:t>приказом от «</w:t>
      </w:r>
      <w:r w:rsidR="00CB19F7" w:rsidRPr="00F74513">
        <w:rPr>
          <w:sz w:val="22"/>
          <w:szCs w:val="22"/>
          <w:lang w:eastAsia="en-US"/>
        </w:rPr>
        <w:t>29</w:t>
      </w:r>
      <w:r w:rsidRPr="00F74513">
        <w:rPr>
          <w:sz w:val="22"/>
          <w:szCs w:val="22"/>
          <w:lang w:eastAsia="en-US"/>
        </w:rPr>
        <w:t>»</w:t>
      </w:r>
      <w:r w:rsidR="00CE135C" w:rsidRPr="00F74513">
        <w:rPr>
          <w:sz w:val="22"/>
          <w:szCs w:val="22"/>
          <w:lang w:eastAsia="en-US"/>
        </w:rPr>
        <w:t xml:space="preserve"> </w:t>
      </w:r>
      <w:r w:rsidR="00726F80" w:rsidRPr="00F74513">
        <w:rPr>
          <w:sz w:val="22"/>
          <w:szCs w:val="22"/>
          <w:lang w:eastAsia="en-US"/>
        </w:rPr>
        <w:t>мая</w:t>
      </w:r>
      <w:r w:rsidR="00197890" w:rsidRPr="00F74513">
        <w:rPr>
          <w:sz w:val="22"/>
          <w:szCs w:val="22"/>
          <w:lang w:eastAsia="en-US"/>
        </w:rPr>
        <w:t xml:space="preserve"> </w:t>
      </w:r>
      <w:r w:rsidR="0053191D" w:rsidRPr="00F74513">
        <w:rPr>
          <w:sz w:val="22"/>
          <w:szCs w:val="22"/>
          <w:lang w:eastAsia="en-US"/>
        </w:rPr>
        <w:t>20</w:t>
      </w:r>
      <w:r w:rsidR="00BD0006" w:rsidRPr="00F74513">
        <w:rPr>
          <w:sz w:val="22"/>
          <w:szCs w:val="22"/>
          <w:lang w:eastAsia="en-US"/>
        </w:rPr>
        <w:t>2</w:t>
      </w:r>
      <w:r w:rsidR="00197890" w:rsidRPr="00F74513">
        <w:rPr>
          <w:sz w:val="22"/>
          <w:szCs w:val="22"/>
          <w:lang w:eastAsia="en-US"/>
        </w:rPr>
        <w:t>5</w:t>
      </w:r>
      <w:r w:rsidR="0053191D" w:rsidRPr="00F74513">
        <w:rPr>
          <w:sz w:val="22"/>
          <w:szCs w:val="22"/>
          <w:lang w:eastAsia="en-US"/>
        </w:rPr>
        <w:t xml:space="preserve"> </w:t>
      </w:r>
      <w:r w:rsidRPr="00F74513">
        <w:rPr>
          <w:sz w:val="22"/>
          <w:szCs w:val="22"/>
          <w:lang w:eastAsia="en-US"/>
        </w:rPr>
        <w:t xml:space="preserve">г. № </w:t>
      </w:r>
      <w:r w:rsidRPr="00F74513">
        <w:rPr>
          <w:sz w:val="22"/>
          <w:szCs w:val="22"/>
        </w:rPr>
        <w:t>З-</w:t>
      </w:r>
      <w:r w:rsidR="00BD0006" w:rsidRPr="00F74513">
        <w:rPr>
          <w:sz w:val="22"/>
          <w:szCs w:val="22"/>
        </w:rPr>
        <w:t>0</w:t>
      </w:r>
      <w:r w:rsidR="00726F80" w:rsidRPr="00F74513">
        <w:rPr>
          <w:sz w:val="22"/>
          <w:szCs w:val="22"/>
        </w:rPr>
        <w:t>5</w:t>
      </w:r>
      <w:r w:rsidR="00BD0006" w:rsidRPr="00F74513">
        <w:rPr>
          <w:sz w:val="22"/>
          <w:szCs w:val="22"/>
        </w:rPr>
        <w:t>2</w:t>
      </w:r>
      <w:r w:rsidR="00197890" w:rsidRPr="00F74513">
        <w:rPr>
          <w:sz w:val="22"/>
          <w:szCs w:val="22"/>
        </w:rPr>
        <w:t>5</w:t>
      </w:r>
      <w:r w:rsidRPr="00F74513">
        <w:rPr>
          <w:sz w:val="22"/>
          <w:szCs w:val="22"/>
        </w:rPr>
        <w:t>-</w:t>
      </w:r>
      <w:r w:rsidR="00CB19F7" w:rsidRPr="00F74513">
        <w:rPr>
          <w:sz w:val="22"/>
          <w:szCs w:val="22"/>
        </w:rPr>
        <w:t>05</w:t>
      </w:r>
    </w:p>
    <w:p w14:paraId="570824A1" w14:textId="77777777" w:rsidR="005A3B0D" w:rsidRPr="00F74513" w:rsidRDefault="005A3B0D" w:rsidP="001966F8">
      <w:pPr>
        <w:widowControl w:val="0"/>
        <w:autoSpaceDE w:val="0"/>
        <w:autoSpaceDN w:val="0"/>
        <w:adjustRightInd w:val="0"/>
        <w:ind w:firstLine="540"/>
        <w:jc w:val="center"/>
        <w:rPr>
          <w:sz w:val="22"/>
          <w:szCs w:val="22"/>
        </w:rPr>
      </w:pPr>
    </w:p>
    <w:p w14:paraId="6E72082E" w14:textId="77777777" w:rsidR="005A3B0D" w:rsidRPr="00F74513" w:rsidRDefault="005A3B0D" w:rsidP="001966F8">
      <w:pPr>
        <w:widowControl w:val="0"/>
        <w:autoSpaceDE w:val="0"/>
        <w:autoSpaceDN w:val="0"/>
        <w:adjustRightInd w:val="0"/>
        <w:ind w:firstLine="540"/>
        <w:jc w:val="center"/>
        <w:rPr>
          <w:sz w:val="22"/>
          <w:szCs w:val="22"/>
        </w:rPr>
      </w:pPr>
    </w:p>
    <w:p w14:paraId="27B0C8CB" w14:textId="77777777" w:rsidR="005A3B0D" w:rsidRPr="00F74513" w:rsidRDefault="005A3B0D" w:rsidP="001966F8">
      <w:pPr>
        <w:widowControl w:val="0"/>
        <w:autoSpaceDE w:val="0"/>
        <w:autoSpaceDN w:val="0"/>
        <w:adjustRightInd w:val="0"/>
        <w:ind w:firstLine="540"/>
        <w:jc w:val="center"/>
        <w:rPr>
          <w:sz w:val="22"/>
          <w:szCs w:val="22"/>
        </w:rPr>
      </w:pPr>
    </w:p>
    <w:p w14:paraId="4413E5CB" w14:textId="77777777" w:rsidR="005A3B0D" w:rsidRPr="00F74513" w:rsidRDefault="005A3B0D" w:rsidP="001966F8">
      <w:pPr>
        <w:widowControl w:val="0"/>
        <w:autoSpaceDE w:val="0"/>
        <w:autoSpaceDN w:val="0"/>
        <w:adjustRightInd w:val="0"/>
        <w:ind w:firstLine="540"/>
        <w:jc w:val="center"/>
        <w:rPr>
          <w:sz w:val="22"/>
          <w:szCs w:val="22"/>
        </w:rPr>
      </w:pPr>
    </w:p>
    <w:p w14:paraId="4A63729D" w14:textId="77777777" w:rsidR="005A3B0D" w:rsidRPr="00F74513" w:rsidRDefault="005A3B0D" w:rsidP="001966F8">
      <w:pPr>
        <w:widowControl w:val="0"/>
        <w:autoSpaceDE w:val="0"/>
        <w:autoSpaceDN w:val="0"/>
        <w:adjustRightInd w:val="0"/>
        <w:ind w:firstLine="540"/>
        <w:jc w:val="center"/>
        <w:rPr>
          <w:sz w:val="22"/>
          <w:szCs w:val="22"/>
        </w:rPr>
      </w:pPr>
    </w:p>
    <w:p w14:paraId="6430D104" w14:textId="77777777" w:rsidR="005A3B0D" w:rsidRPr="00F74513" w:rsidRDefault="005A3B0D" w:rsidP="001966F8">
      <w:pPr>
        <w:widowControl w:val="0"/>
        <w:autoSpaceDE w:val="0"/>
        <w:autoSpaceDN w:val="0"/>
        <w:adjustRightInd w:val="0"/>
        <w:ind w:firstLine="540"/>
        <w:jc w:val="center"/>
        <w:rPr>
          <w:sz w:val="22"/>
          <w:szCs w:val="22"/>
        </w:rPr>
      </w:pPr>
    </w:p>
    <w:p w14:paraId="3FCF7A71" w14:textId="77777777" w:rsidR="005A3B0D" w:rsidRPr="00F74513" w:rsidRDefault="005A3B0D" w:rsidP="001966F8">
      <w:pPr>
        <w:widowControl w:val="0"/>
        <w:autoSpaceDE w:val="0"/>
        <w:autoSpaceDN w:val="0"/>
        <w:adjustRightInd w:val="0"/>
        <w:ind w:firstLine="540"/>
        <w:jc w:val="center"/>
        <w:rPr>
          <w:sz w:val="22"/>
          <w:szCs w:val="22"/>
        </w:rPr>
      </w:pPr>
    </w:p>
    <w:p w14:paraId="04D4FF2D" w14:textId="77777777" w:rsidR="00AE678B" w:rsidRPr="00F74513" w:rsidRDefault="00AE678B" w:rsidP="001966F8">
      <w:pPr>
        <w:widowControl w:val="0"/>
        <w:autoSpaceDE w:val="0"/>
        <w:autoSpaceDN w:val="0"/>
        <w:adjustRightInd w:val="0"/>
        <w:ind w:firstLine="540"/>
        <w:jc w:val="center"/>
        <w:rPr>
          <w:sz w:val="22"/>
          <w:szCs w:val="22"/>
        </w:rPr>
      </w:pPr>
    </w:p>
    <w:p w14:paraId="159921C9" w14:textId="77777777" w:rsidR="00DC2F0B" w:rsidRPr="00F74513" w:rsidRDefault="00DC2F0B" w:rsidP="001966F8">
      <w:pPr>
        <w:widowControl w:val="0"/>
        <w:autoSpaceDE w:val="0"/>
        <w:autoSpaceDN w:val="0"/>
        <w:adjustRightInd w:val="0"/>
        <w:ind w:firstLine="540"/>
        <w:jc w:val="center"/>
        <w:rPr>
          <w:sz w:val="22"/>
          <w:szCs w:val="22"/>
        </w:rPr>
      </w:pPr>
    </w:p>
    <w:p w14:paraId="72232A8E" w14:textId="77777777" w:rsidR="00E4171E" w:rsidRPr="00F74513" w:rsidRDefault="00E4171E" w:rsidP="001966F8">
      <w:pPr>
        <w:widowControl w:val="0"/>
        <w:autoSpaceDE w:val="0"/>
        <w:autoSpaceDN w:val="0"/>
        <w:adjustRightInd w:val="0"/>
        <w:ind w:firstLine="540"/>
        <w:jc w:val="center"/>
        <w:rPr>
          <w:sz w:val="22"/>
          <w:szCs w:val="22"/>
        </w:rPr>
      </w:pPr>
    </w:p>
    <w:p w14:paraId="55C5BC92" w14:textId="77777777" w:rsidR="002D38BB" w:rsidRPr="00F74513" w:rsidRDefault="002D38BB" w:rsidP="001966F8">
      <w:pPr>
        <w:widowControl w:val="0"/>
        <w:autoSpaceDE w:val="0"/>
        <w:autoSpaceDN w:val="0"/>
        <w:adjustRightInd w:val="0"/>
        <w:ind w:firstLine="540"/>
        <w:jc w:val="center"/>
        <w:rPr>
          <w:sz w:val="22"/>
          <w:szCs w:val="22"/>
        </w:rPr>
      </w:pPr>
    </w:p>
    <w:p w14:paraId="4641E5F5" w14:textId="77777777" w:rsidR="000B7FCE" w:rsidRPr="00F74513" w:rsidRDefault="000B7FCE" w:rsidP="001966F8">
      <w:pPr>
        <w:widowControl w:val="0"/>
        <w:autoSpaceDE w:val="0"/>
        <w:autoSpaceDN w:val="0"/>
        <w:adjustRightInd w:val="0"/>
        <w:ind w:firstLine="540"/>
        <w:jc w:val="center"/>
        <w:rPr>
          <w:sz w:val="22"/>
          <w:szCs w:val="22"/>
        </w:rPr>
      </w:pPr>
    </w:p>
    <w:p w14:paraId="691FC5BD" w14:textId="77777777" w:rsidR="000B7FCE" w:rsidRPr="00F74513" w:rsidRDefault="000B7FCE" w:rsidP="001966F8">
      <w:pPr>
        <w:widowControl w:val="0"/>
        <w:autoSpaceDE w:val="0"/>
        <w:autoSpaceDN w:val="0"/>
        <w:adjustRightInd w:val="0"/>
        <w:ind w:firstLine="540"/>
        <w:jc w:val="center"/>
        <w:rPr>
          <w:sz w:val="22"/>
          <w:szCs w:val="22"/>
        </w:rPr>
      </w:pPr>
    </w:p>
    <w:p w14:paraId="1DE01D36" w14:textId="77777777" w:rsidR="002D38BB" w:rsidRPr="00F74513" w:rsidRDefault="002D38BB" w:rsidP="001966F8">
      <w:pPr>
        <w:widowControl w:val="0"/>
        <w:autoSpaceDE w:val="0"/>
        <w:autoSpaceDN w:val="0"/>
        <w:adjustRightInd w:val="0"/>
        <w:ind w:firstLine="540"/>
        <w:jc w:val="center"/>
        <w:rPr>
          <w:sz w:val="22"/>
          <w:szCs w:val="22"/>
        </w:rPr>
      </w:pPr>
    </w:p>
    <w:p w14:paraId="39CD50DF" w14:textId="77777777" w:rsidR="002D38BB" w:rsidRPr="00F74513" w:rsidRDefault="002D38BB" w:rsidP="001966F8">
      <w:pPr>
        <w:widowControl w:val="0"/>
        <w:autoSpaceDE w:val="0"/>
        <w:autoSpaceDN w:val="0"/>
        <w:adjustRightInd w:val="0"/>
        <w:ind w:firstLine="540"/>
        <w:jc w:val="center"/>
        <w:rPr>
          <w:sz w:val="22"/>
          <w:szCs w:val="22"/>
        </w:rPr>
      </w:pPr>
    </w:p>
    <w:p w14:paraId="2EB1E29A" w14:textId="77777777" w:rsidR="00DC2F0B" w:rsidRPr="00F74513" w:rsidRDefault="00DC2F0B" w:rsidP="001966F8">
      <w:pPr>
        <w:widowControl w:val="0"/>
        <w:autoSpaceDE w:val="0"/>
        <w:autoSpaceDN w:val="0"/>
        <w:adjustRightInd w:val="0"/>
        <w:ind w:firstLine="540"/>
        <w:jc w:val="center"/>
        <w:rPr>
          <w:sz w:val="22"/>
          <w:szCs w:val="22"/>
        </w:rPr>
      </w:pPr>
    </w:p>
    <w:p w14:paraId="794F0BD4" w14:textId="77777777" w:rsidR="00DC2F0B" w:rsidRPr="00F74513" w:rsidRDefault="00DC2F0B" w:rsidP="001966F8">
      <w:pPr>
        <w:widowControl w:val="0"/>
        <w:autoSpaceDE w:val="0"/>
        <w:autoSpaceDN w:val="0"/>
        <w:adjustRightInd w:val="0"/>
        <w:ind w:firstLine="540"/>
        <w:jc w:val="center"/>
        <w:rPr>
          <w:sz w:val="22"/>
          <w:szCs w:val="22"/>
        </w:rPr>
      </w:pPr>
    </w:p>
    <w:p w14:paraId="6885B4B5" w14:textId="77777777" w:rsidR="00DC2F0B" w:rsidRPr="00F74513" w:rsidRDefault="00DC2F0B" w:rsidP="001966F8">
      <w:pPr>
        <w:widowControl w:val="0"/>
        <w:autoSpaceDE w:val="0"/>
        <w:autoSpaceDN w:val="0"/>
        <w:adjustRightInd w:val="0"/>
        <w:ind w:firstLine="540"/>
        <w:jc w:val="center"/>
        <w:rPr>
          <w:sz w:val="22"/>
          <w:szCs w:val="22"/>
        </w:rPr>
      </w:pPr>
    </w:p>
    <w:p w14:paraId="6C7264C9" w14:textId="77777777" w:rsidR="005A3B0D" w:rsidRPr="00F74513" w:rsidRDefault="005A3B0D" w:rsidP="001966F8">
      <w:pPr>
        <w:widowControl w:val="0"/>
        <w:jc w:val="center"/>
        <w:rPr>
          <w:b/>
          <w:bCs/>
          <w:sz w:val="22"/>
          <w:szCs w:val="22"/>
        </w:rPr>
      </w:pPr>
      <w:r w:rsidRPr="00F74513">
        <w:rPr>
          <w:b/>
          <w:bCs/>
          <w:sz w:val="22"/>
          <w:szCs w:val="22"/>
        </w:rPr>
        <w:t>ДОКУМЕНТАЦИЯ О ЗАКУПКЕ</w:t>
      </w:r>
    </w:p>
    <w:p w14:paraId="7B915579" w14:textId="77777777" w:rsidR="005A3B0D" w:rsidRPr="00F74513" w:rsidRDefault="005A3B0D" w:rsidP="001966F8">
      <w:pPr>
        <w:widowControl w:val="0"/>
        <w:jc w:val="center"/>
        <w:rPr>
          <w:b/>
          <w:bCs/>
          <w:sz w:val="22"/>
          <w:szCs w:val="22"/>
        </w:rPr>
      </w:pPr>
    </w:p>
    <w:p w14:paraId="527670D4" w14:textId="010D4047" w:rsidR="00250999" w:rsidRPr="00F74513" w:rsidRDefault="006F3340" w:rsidP="001966F8">
      <w:pPr>
        <w:pStyle w:val="affff"/>
        <w:widowControl w:val="0"/>
        <w:jc w:val="center"/>
        <w:rPr>
          <w:sz w:val="22"/>
          <w:szCs w:val="22"/>
        </w:rPr>
      </w:pPr>
      <w:r w:rsidRPr="00F74513">
        <w:rPr>
          <w:sz w:val="22"/>
          <w:szCs w:val="22"/>
        </w:rPr>
        <w:t xml:space="preserve">проведение </w:t>
      </w:r>
      <w:r w:rsidR="002D38BB" w:rsidRPr="00F74513">
        <w:rPr>
          <w:sz w:val="22"/>
          <w:szCs w:val="22"/>
          <w:lang w:eastAsia="en-US"/>
        </w:rPr>
        <w:t>процедуры закупки</w:t>
      </w:r>
    </w:p>
    <w:p w14:paraId="4E73A2DA" w14:textId="270DAB6E" w:rsidR="000971E9" w:rsidRPr="00F74513" w:rsidRDefault="000971E9" w:rsidP="001966F8">
      <w:pPr>
        <w:pStyle w:val="Normal1"/>
        <w:widowControl w:val="0"/>
        <w:jc w:val="center"/>
        <w:rPr>
          <w:rFonts w:eastAsiaTheme="minorHAnsi"/>
          <w:sz w:val="22"/>
          <w:szCs w:val="22"/>
          <w:lang w:eastAsia="en-US"/>
        </w:rPr>
      </w:pPr>
    </w:p>
    <w:p w14:paraId="083407E9" w14:textId="77777777" w:rsidR="00EA58AD" w:rsidRPr="00F74513" w:rsidRDefault="00EA58AD" w:rsidP="001966F8">
      <w:pPr>
        <w:pStyle w:val="afffff0"/>
        <w:widowControl w:val="0"/>
        <w:jc w:val="center"/>
        <w:rPr>
          <w:sz w:val="22"/>
        </w:rPr>
      </w:pPr>
      <w:r w:rsidRPr="00F74513">
        <w:rPr>
          <w:sz w:val="22"/>
        </w:rPr>
        <w:t>Приобретение сертификатов активации сервиса прямой технической поддержки</w:t>
      </w:r>
    </w:p>
    <w:p w14:paraId="4065BFE2" w14:textId="51790625" w:rsidR="002D38BB" w:rsidRPr="00F74513" w:rsidRDefault="00EA58AD" w:rsidP="001966F8">
      <w:pPr>
        <w:pStyle w:val="afffff0"/>
        <w:widowControl w:val="0"/>
        <w:jc w:val="center"/>
        <w:rPr>
          <w:sz w:val="22"/>
        </w:rPr>
      </w:pPr>
      <w:r w:rsidRPr="00F74513">
        <w:rPr>
          <w:sz w:val="22"/>
        </w:rPr>
        <w:t>для государственных нужд Республики Татарстан</w:t>
      </w:r>
      <w:r w:rsidRPr="00F74513" w:rsidDel="00B92CF0">
        <w:rPr>
          <w:sz w:val="22"/>
        </w:rPr>
        <w:t xml:space="preserve"> </w:t>
      </w:r>
    </w:p>
    <w:p w14:paraId="58B348C0" w14:textId="77777777" w:rsidR="00B30A0C" w:rsidRPr="00F74513" w:rsidRDefault="00B30A0C" w:rsidP="001966F8">
      <w:pPr>
        <w:pStyle w:val="afffff0"/>
        <w:widowControl w:val="0"/>
        <w:jc w:val="center"/>
        <w:rPr>
          <w:sz w:val="22"/>
        </w:rPr>
      </w:pPr>
    </w:p>
    <w:p w14:paraId="59EB33AA" w14:textId="77777777" w:rsidR="00241178" w:rsidRPr="00F74513" w:rsidRDefault="00241178" w:rsidP="001966F8">
      <w:pPr>
        <w:pStyle w:val="afffff0"/>
        <w:widowControl w:val="0"/>
        <w:jc w:val="center"/>
        <w:rPr>
          <w:sz w:val="22"/>
        </w:rPr>
      </w:pPr>
    </w:p>
    <w:p w14:paraId="2F29E3AA" w14:textId="77777777" w:rsidR="00241178" w:rsidRPr="00F74513" w:rsidRDefault="00241178" w:rsidP="001966F8">
      <w:pPr>
        <w:pStyle w:val="afffff0"/>
        <w:widowControl w:val="0"/>
        <w:jc w:val="center"/>
        <w:rPr>
          <w:sz w:val="22"/>
        </w:rPr>
      </w:pPr>
    </w:p>
    <w:p w14:paraId="7A4E181E" w14:textId="77777777" w:rsidR="00AE678B" w:rsidRPr="00F74513" w:rsidRDefault="00AE678B" w:rsidP="001966F8">
      <w:pPr>
        <w:pStyle w:val="afffff0"/>
        <w:widowControl w:val="0"/>
        <w:jc w:val="center"/>
        <w:rPr>
          <w:sz w:val="22"/>
        </w:rPr>
      </w:pPr>
    </w:p>
    <w:p w14:paraId="21002EA3" w14:textId="77777777" w:rsidR="00AE678B" w:rsidRPr="00F74513" w:rsidRDefault="00AE678B" w:rsidP="001966F8">
      <w:pPr>
        <w:pStyle w:val="afffff0"/>
        <w:widowControl w:val="0"/>
        <w:jc w:val="center"/>
        <w:rPr>
          <w:sz w:val="22"/>
        </w:rPr>
      </w:pPr>
    </w:p>
    <w:p w14:paraId="750FC19A" w14:textId="77777777" w:rsidR="00241178" w:rsidRPr="00F74513" w:rsidRDefault="00241178" w:rsidP="001966F8">
      <w:pPr>
        <w:pStyle w:val="afffff0"/>
        <w:widowControl w:val="0"/>
        <w:jc w:val="center"/>
        <w:rPr>
          <w:sz w:val="22"/>
        </w:rPr>
      </w:pPr>
    </w:p>
    <w:p w14:paraId="788330C5" w14:textId="77777777" w:rsidR="00241178" w:rsidRPr="00F74513" w:rsidRDefault="00241178" w:rsidP="001966F8">
      <w:pPr>
        <w:pStyle w:val="afffff0"/>
        <w:widowControl w:val="0"/>
        <w:jc w:val="center"/>
        <w:rPr>
          <w:sz w:val="22"/>
        </w:rPr>
      </w:pPr>
    </w:p>
    <w:p w14:paraId="237674AC" w14:textId="77777777" w:rsidR="00D86E8D" w:rsidRPr="00F74513" w:rsidRDefault="00D86E8D" w:rsidP="001966F8">
      <w:pPr>
        <w:pStyle w:val="afffff0"/>
        <w:widowControl w:val="0"/>
        <w:jc w:val="center"/>
        <w:rPr>
          <w:sz w:val="22"/>
        </w:rPr>
      </w:pPr>
    </w:p>
    <w:p w14:paraId="4F068F46" w14:textId="77777777" w:rsidR="00ED366A" w:rsidRPr="00F74513" w:rsidRDefault="00ED366A" w:rsidP="001966F8">
      <w:pPr>
        <w:pStyle w:val="afffff0"/>
        <w:widowControl w:val="0"/>
        <w:jc w:val="center"/>
        <w:rPr>
          <w:sz w:val="22"/>
        </w:rPr>
      </w:pPr>
    </w:p>
    <w:p w14:paraId="49B3489F" w14:textId="77777777" w:rsidR="00ED366A" w:rsidRPr="00F74513" w:rsidRDefault="00ED366A" w:rsidP="001966F8">
      <w:pPr>
        <w:pStyle w:val="afffff0"/>
        <w:widowControl w:val="0"/>
        <w:jc w:val="center"/>
        <w:rPr>
          <w:sz w:val="22"/>
        </w:rPr>
      </w:pPr>
    </w:p>
    <w:p w14:paraId="7DF5CD94" w14:textId="77777777" w:rsidR="00ED366A" w:rsidRPr="00F74513" w:rsidRDefault="00ED366A" w:rsidP="001966F8">
      <w:pPr>
        <w:pStyle w:val="afffff0"/>
        <w:widowControl w:val="0"/>
        <w:jc w:val="center"/>
        <w:rPr>
          <w:sz w:val="22"/>
        </w:rPr>
      </w:pPr>
    </w:p>
    <w:p w14:paraId="59DCB474" w14:textId="77777777" w:rsidR="00ED366A" w:rsidRPr="00F74513" w:rsidRDefault="00ED366A" w:rsidP="001966F8">
      <w:pPr>
        <w:pStyle w:val="afffff0"/>
        <w:widowControl w:val="0"/>
        <w:jc w:val="center"/>
        <w:rPr>
          <w:sz w:val="22"/>
        </w:rPr>
      </w:pPr>
    </w:p>
    <w:p w14:paraId="2DB68103" w14:textId="77777777" w:rsidR="002C714F" w:rsidRPr="00F74513" w:rsidRDefault="002C714F" w:rsidP="001966F8">
      <w:pPr>
        <w:pStyle w:val="afffff0"/>
        <w:widowControl w:val="0"/>
        <w:jc w:val="center"/>
        <w:rPr>
          <w:sz w:val="22"/>
        </w:rPr>
      </w:pPr>
    </w:p>
    <w:p w14:paraId="3AD5FC9E" w14:textId="77777777" w:rsidR="00D92B61" w:rsidRPr="00F74513" w:rsidRDefault="00D92B61" w:rsidP="001966F8">
      <w:pPr>
        <w:pStyle w:val="afffff0"/>
        <w:widowControl w:val="0"/>
        <w:jc w:val="center"/>
        <w:rPr>
          <w:sz w:val="22"/>
        </w:rPr>
      </w:pPr>
    </w:p>
    <w:p w14:paraId="3E4912A3" w14:textId="77777777" w:rsidR="00D92B61" w:rsidRPr="00F74513" w:rsidRDefault="00D92B61" w:rsidP="001966F8">
      <w:pPr>
        <w:pStyle w:val="afffff0"/>
        <w:widowControl w:val="0"/>
        <w:jc w:val="center"/>
        <w:rPr>
          <w:sz w:val="22"/>
        </w:rPr>
      </w:pPr>
    </w:p>
    <w:p w14:paraId="145CDDDF" w14:textId="77777777" w:rsidR="00D92B61" w:rsidRPr="00F74513" w:rsidRDefault="00D92B61" w:rsidP="001966F8">
      <w:pPr>
        <w:pStyle w:val="afffff0"/>
        <w:widowControl w:val="0"/>
        <w:jc w:val="center"/>
        <w:rPr>
          <w:sz w:val="22"/>
        </w:rPr>
      </w:pPr>
    </w:p>
    <w:p w14:paraId="49B861A5" w14:textId="77777777" w:rsidR="00D92B61" w:rsidRPr="00F74513" w:rsidRDefault="00D92B61" w:rsidP="001966F8">
      <w:pPr>
        <w:pStyle w:val="afffff0"/>
        <w:widowControl w:val="0"/>
        <w:jc w:val="center"/>
        <w:rPr>
          <w:sz w:val="22"/>
        </w:rPr>
      </w:pPr>
    </w:p>
    <w:p w14:paraId="647E58C4" w14:textId="77777777" w:rsidR="002C714F" w:rsidRPr="00F74513" w:rsidRDefault="002C714F" w:rsidP="001966F8">
      <w:pPr>
        <w:pStyle w:val="afffff0"/>
        <w:widowControl w:val="0"/>
        <w:jc w:val="center"/>
        <w:rPr>
          <w:sz w:val="22"/>
        </w:rPr>
      </w:pPr>
    </w:p>
    <w:p w14:paraId="20AE5B6B" w14:textId="77777777" w:rsidR="0066756E" w:rsidRPr="00F74513" w:rsidRDefault="0066756E" w:rsidP="001966F8">
      <w:pPr>
        <w:pStyle w:val="afffff0"/>
        <w:widowControl w:val="0"/>
        <w:jc w:val="center"/>
        <w:rPr>
          <w:sz w:val="22"/>
        </w:rPr>
      </w:pPr>
    </w:p>
    <w:p w14:paraId="02F1C66B" w14:textId="77777777" w:rsidR="000B7FCE" w:rsidRPr="00F74513" w:rsidRDefault="000B7FCE" w:rsidP="001966F8">
      <w:pPr>
        <w:pStyle w:val="afffff0"/>
        <w:widowControl w:val="0"/>
        <w:jc w:val="center"/>
        <w:rPr>
          <w:sz w:val="22"/>
        </w:rPr>
      </w:pPr>
    </w:p>
    <w:p w14:paraId="1055B9C9" w14:textId="77777777" w:rsidR="000B7FCE" w:rsidRPr="00F74513" w:rsidRDefault="000B7FCE" w:rsidP="001966F8">
      <w:pPr>
        <w:pStyle w:val="afffff0"/>
        <w:widowControl w:val="0"/>
        <w:jc w:val="center"/>
        <w:rPr>
          <w:sz w:val="22"/>
        </w:rPr>
      </w:pPr>
    </w:p>
    <w:p w14:paraId="43C50F5D" w14:textId="77777777" w:rsidR="000B7FCE" w:rsidRPr="00F74513" w:rsidRDefault="000B7FCE" w:rsidP="001966F8">
      <w:pPr>
        <w:pStyle w:val="afffff0"/>
        <w:widowControl w:val="0"/>
        <w:jc w:val="center"/>
        <w:rPr>
          <w:sz w:val="22"/>
        </w:rPr>
      </w:pPr>
    </w:p>
    <w:p w14:paraId="79EB4E3B" w14:textId="77777777" w:rsidR="000B7FCE" w:rsidRPr="00F74513" w:rsidRDefault="000B7FCE" w:rsidP="001966F8">
      <w:pPr>
        <w:pStyle w:val="afffff0"/>
        <w:widowControl w:val="0"/>
        <w:jc w:val="center"/>
        <w:rPr>
          <w:sz w:val="22"/>
        </w:rPr>
      </w:pPr>
    </w:p>
    <w:p w14:paraId="53251968" w14:textId="77777777" w:rsidR="000B7FCE" w:rsidRPr="00F74513" w:rsidRDefault="000B7FCE" w:rsidP="001966F8">
      <w:pPr>
        <w:pStyle w:val="afffff0"/>
        <w:widowControl w:val="0"/>
        <w:jc w:val="center"/>
        <w:rPr>
          <w:sz w:val="22"/>
        </w:rPr>
      </w:pPr>
    </w:p>
    <w:p w14:paraId="514C7AE1" w14:textId="77777777" w:rsidR="000B7FCE" w:rsidRPr="00F74513" w:rsidRDefault="000B7FCE" w:rsidP="001966F8">
      <w:pPr>
        <w:pStyle w:val="afffff0"/>
        <w:widowControl w:val="0"/>
        <w:jc w:val="center"/>
        <w:rPr>
          <w:sz w:val="22"/>
        </w:rPr>
      </w:pPr>
    </w:p>
    <w:p w14:paraId="2D113F9F" w14:textId="77777777" w:rsidR="0066756E" w:rsidRPr="00F74513" w:rsidRDefault="0066756E" w:rsidP="001966F8">
      <w:pPr>
        <w:pStyle w:val="afffff0"/>
        <w:widowControl w:val="0"/>
        <w:jc w:val="center"/>
        <w:rPr>
          <w:sz w:val="22"/>
        </w:rPr>
      </w:pPr>
    </w:p>
    <w:p w14:paraId="09C28F08" w14:textId="77777777" w:rsidR="0066756E" w:rsidRPr="00F74513" w:rsidRDefault="0066756E" w:rsidP="001966F8">
      <w:pPr>
        <w:pStyle w:val="afffff0"/>
        <w:widowControl w:val="0"/>
        <w:jc w:val="center"/>
        <w:rPr>
          <w:sz w:val="22"/>
        </w:rPr>
      </w:pPr>
    </w:p>
    <w:p w14:paraId="5E2053BC" w14:textId="77777777" w:rsidR="002C714F" w:rsidRPr="00F74513" w:rsidRDefault="002C714F" w:rsidP="001966F8">
      <w:pPr>
        <w:pStyle w:val="afffff0"/>
        <w:widowControl w:val="0"/>
        <w:jc w:val="center"/>
        <w:rPr>
          <w:sz w:val="22"/>
        </w:rPr>
      </w:pPr>
    </w:p>
    <w:p w14:paraId="1266B305" w14:textId="77777777" w:rsidR="00426DFD" w:rsidRPr="00F74513" w:rsidRDefault="00426DFD" w:rsidP="001966F8">
      <w:pPr>
        <w:pStyle w:val="afffff0"/>
        <w:widowControl w:val="0"/>
        <w:jc w:val="center"/>
        <w:rPr>
          <w:sz w:val="22"/>
        </w:rPr>
      </w:pPr>
    </w:p>
    <w:p w14:paraId="08EE73B4" w14:textId="77777777" w:rsidR="006F3340" w:rsidRPr="00F74513" w:rsidRDefault="006F3340" w:rsidP="001966F8">
      <w:pPr>
        <w:pStyle w:val="afffff0"/>
        <w:widowControl w:val="0"/>
        <w:jc w:val="center"/>
        <w:rPr>
          <w:sz w:val="22"/>
        </w:rPr>
      </w:pPr>
    </w:p>
    <w:p w14:paraId="4FA19B89" w14:textId="149B0D56" w:rsidR="00A504E5" w:rsidRPr="00F74513" w:rsidRDefault="005A3B0D" w:rsidP="001966F8">
      <w:pPr>
        <w:pStyle w:val="afffff0"/>
        <w:widowControl w:val="0"/>
        <w:jc w:val="center"/>
        <w:rPr>
          <w:sz w:val="22"/>
        </w:rPr>
      </w:pPr>
      <w:r w:rsidRPr="00F74513">
        <w:rPr>
          <w:sz w:val="22"/>
        </w:rPr>
        <w:t xml:space="preserve">Казань </w:t>
      </w:r>
      <w:r w:rsidR="0053191D" w:rsidRPr="00F74513">
        <w:rPr>
          <w:sz w:val="22"/>
        </w:rPr>
        <w:t>20</w:t>
      </w:r>
      <w:r w:rsidR="008D6A8D" w:rsidRPr="00F74513">
        <w:rPr>
          <w:sz w:val="22"/>
        </w:rPr>
        <w:t>2</w:t>
      </w:r>
      <w:r w:rsidR="000242CA" w:rsidRPr="00F74513">
        <w:rPr>
          <w:sz w:val="22"/>
        </w:rPr>
        <w:t>5</w:t>
      </w:r>
      <w:r w:rsidR="00A504E5" w:rsidRPr="00F74513">
        <w:rPr>
          <w:sz w:val="22"/>
        </w:rPr>
        <w:br w:type="page"/>
      </w:r>
    </w:p>
    <w:p w14:paraId="73C4243D" w14:textId="77777777" w:rsidR="00066905" w:rsidRPr="00F74513" w:rsidRDefault="00066905" w:rsidP="001966F8">
      <w:pPr>
        <w:widowControl w:val="0"/>
        <w:jc w:val="center"/>
        <w:rPr>
          <w:b/>
          <w:sz w:val="22"/>
          <w:szCs w:val="22"/>
        </w:rPr>
      </w:pPr>
      <w:r w:rsidRPr="00F74513">
        <w:rPr>
          <w:b/>
          <w:sz w:val="22"/>
          <w:szCs w:val="22"/>
        </w:rPr>
        <w:lastRenderedPageBreak/>
        <w:t xml:space="preserve">Приглашение к участию в </w:t>
      </w:r>
      <w:r w:rsidRPr="00F74513">
        <w:rPr>
          <w:b/>
          <w:sz w:val="22"/>
          <w:szCs w:val="22"/>
          <w:lang w:eastAsia="en-US"/>
        </w:rPr>
        <w:t>процедуре закупки</w:t>
      </w:r>
    </w:p>
    <w:p w14:paraId="49D5E7C2" w14:textId="2D0EE726" w:rsidR="00066905" w:rsidRPr="00F74513" w:rsidRDefault="00066905" w:rsidP="001966F8">
      <w:pPr>
        <w:widowControl w:val="0"/>
        <w:ind w:firstLine="567"/>
        <w:jc w:val="both"/>
        <w:rPr>
          <w:sz w:val="22"/>
          <w:szCs w:val="22"/>
        </w:rPr>
      </w:pPr>
      <w:r w:rsidRPr="00F74513">
        <w:rPr>
          <w:sz w:val="22"/>
          <w:szCs w:val="22"/>
        </w:rPr>
        <w:t xml:space="preserve">Настоящая документация о проведении </w:t>
      </w:r>
      <w:r w:rsidRPr="00F74513">
        <w:rPr>
          <w:sz w:val="22"/>
          <w:szCs w:val="22"/>
          <w:lang w:eastAsia="en-US"/>
        </w:rPr>
        <w:t>процедуры закупки</w:t>
      </w:r>
      <w:r w:rsidRPr="00F74513">
        <w:rPr>
          <w:sz w:val="22"/>
          <w:szCs w:val="22"/>
        </w:rPr>
        <w:t xml:space="preserve"> подготовлена в соответствии с Федеральным законом от 18.07.2011 г. № 223-ФЗ «О закупках товаров, работ, услуг отдельными видами юридических лиц» (далее – Закон) и Положением о закупке товаров, работ, услуг для нужд Заказчика (далее – Положение о закупке).</w:t>
      </w:r>
    </w:p>
    <w:p w14:paraId="0CB569CB" w14:textId="7B17B635" w:rsidR="0089476E" w:rsidRPr="00F74513" w:rsidRDefault="00EA58AD" w:rsidP="001966F8">
      <w:pPr>
        <w:widowControl w:val="0"/>
        <w:ind w:firstLine="567"/>
        <w:jc w:val="both"/>
        <w:rPr>
          <w:sz w:val="22"/>
          <w:szCs w:val="22"/>
        </w:rPr>
      </w:pPr>
      <w:r w:rsidRPr="00F74513">
        <w:rPr>
          <w:sz w:val="22"/>
          <w:szCs w:val="22"/>
        </w:rPr>
        <w:t>Целью настоящей документации является осуществление закупки в качестве исполнителя по контракту (договору) для привлечения на основании договора в ходе исполнения указанного контракта (договора) иных лиц для поставки товара, выполнения работы или оказания услуги, необходимых для исполнения предусмотренных контрактом (договором) обязательств Заказчика</w:t>
      </w:r>
      <w:r w:rsidR="003863DF" w:rsidRPr="00F74513">
        <w:rPr>
          <w:sz w:val="22"/>
          <w:szCs w:val="22"/>
        </w:rPr>
        <w:t>.</w:t>
      </w:r>
    </w:p>
    <w:p w14:paraId="2E28D6CB" w14:textId="4CD958D6" w:rsidR="00066905" w:rsidRPr="00F74513" w:rsidRDefault="00066905" w:rsidP="001966F8">
      <w:pPr>
        <w:widowControl w:val="0"/>
        <w:ind w:firstLine="567"/>
        <w:jc w:val="both"/>
        <w:rPr>
          <w:sz w:val="22"/>
          <w:szCs w:val="22"/>
        </w:rPr>
      </w:pPr>
      <w:r w:rsidRPr="00F74513">
        <w:rPr>
          <w:sz w:val="22"/>
          <w:szCs w:val="22"/>
        </w:rPr>
        <w:t xml:space="preserve">На сайте </w:t>
      </w:r>
      <w:r w:rsidRPr="00F74513">
        <w:rPr>
          <w:sz w:val="22"/>
          <w:szCs w:val="22"/>
          <w:lang w:val="en-US"/>
        </w:rPr>
        <w:t>http</w:t>
      </w:r>
      <w:r w:rsidRPr="00F74513">
        <w:rPr>
          <w:sz w:val="22"/>
          <w:szCs w:val="22"/>
        </w:rPr>
        <w:t xml:space="preserve">://zakupki.gov.ru/ </w:t>
      </w:r>
      <w:r w:rsidR="00BC153A" w:rsidRPr="00F74513">
        <w:rPr>
          <w:sz w:val="22"/>
          <w:szCs w:val="22"/>
        </w:rPr>
        <w:t xml:space="preserve">и на электронной площадке </w:t>
      </w:r>
      <w:r w:rsidRPr="00F74513">
        <w:rPr>
          <w:sz w:val="22"/>
          <w:szCs w:val="22"/>
        </w:rPr>
        <w:t>будут публиковаться все разъяснения, касающиеся настоящей документации о закупке, а также все изменения или дополнения документации о закупке, в случае возникновения таковых.</w:t>
      </w:r>
    </w:p>
    <w:p w14:paraId="390D0BF6" w14:textId="5B004D64" w:rsidR="00533650" w:rsidRPr="00F74513" w:rsidRDefault="00533650" w:rsidP="001966F8">
      <w:pPr>
        <w:widowControl w:val="0"/>
        <w:ind w:firstLine="567"/>
        <w:jc w:val="both"/>
        <w:rPr>
          <w:sz w:val="22"/>
          <w:szCs w:val="22"/>
        </w:rPr>
      </w:pPr>
      <w:r w:rsidRPr="00F74513">
        <w:rPr>
          <w:sz w:val="22"/>
          <w:szCs w:val="22"/>
        </w:rPr>
        <w:t>Документация о закупке предоставляется заказчиком в виде электронных файлов путем размещения в открытом доступе на официальном сайте Единой информационной системы в сфере закупок http://zakupki.gov.ru (ЕИС)</w:t>
      </w:r>
      <w:r w:rsidR="00BC153A" w:rsidRPr="00F74513">
        <w:rPr>
          <w:sz w:val="22"/>
          <w:szCs w:val="22"/>
        </w:rPr>
        <w:t xml:space="preserve"> и на электронной площадке</w:t>
      </w:r>
      <w:r w:rsidRPr="00F74513">
        <w:rPr>
          <w:sz w:val="22"/>
          <w:szCs w:val="22"/>
        </w:rPr>
        <w:t>, документация о закупке на бумажном носителе не предоставляется.</w:t>
      </w:r>
    </w:p>
    <w:p w14:paraId="4490ABF1" w14:textId="77777777" w:rsidR="00533650" w:rsidRPr="00F74513" w:rsidRDefault="00533650" w:rsidP="001966F8">
      <w:pPr>
        <w:widowControl w:val="0"/>
        <w:ind w:firstLine="567"/>
        <w:jc w:val="both"/>
        <w:rPr>
          <w:sz w:val="22"/>
          <w:szCs w:val="22"/>
        </w:rPr>
      </w:pPr>
      <w:r w:rsidRPr="00F74513">
        <w:rPr>
          <w:sz w:val="22"/>
          <w:szCs w:val="22"/>
        </w:rPr>
        <w:t>Плата за предоставление документации не взимается.</w:t>
      </w:r>
    </w:p>
    <w:p w14:paraId="6EFEA18D" w14:textId="3E9FE8E7" w:rsidR="00533650" w:rsidRPr="00F74513" w:rsidRDefault="00533650" w:rsidP="001966F8">
      <w:pPr>
        <w:widowControl w:val="0"/>
        <w:ind w:firstLine="567"/>
        <w:jc w:val="both"/>
        <w:rPr>
          <w:sz w:val="18"/>
          <w:szCs w:val="18"/>
        </w:rPr>
      </w:pPr>
    </w:p>
    <w:p w14:paraId="51DD86C3" w14:textId="77777777" w:rsidR="00066905" w:rsidRPr="00F74513" w:rsidRDefault="00066905" w:rsidP="001966F8">
      <w:pPr>
        <w:pStyle w:val="1ff2"/>
        <w:widowControl w:val="0"/>
        <w:tabs>
          <w:tab w:val="left" w:pos="900"/>
        </w:tabs>
        <w:spacing w:after="0" w:line="240" w:lineRule="auto"/>
        <w:ind w:left="0" w:firstLine="567"/>
        <w:rPr>
          <w:rFonts w:ascii="Times New Roman" w:hAnsi="Times New Roman"/>
          <w:b/>
          <w:sz w:val="22"/>
          <w:szCs w:val="22"/>
          <w:lang w:val="ru-RU"/>
        </w:rPr>
      </w:pPr>
      <w:r w:rsidRPr="00F74513">
        <w:rPr>
          <w:rFonts w:ascii="Times New Roman" w:hAnsi="Times New Roman"/>
          <w:b/>
          <w:sz w:val="22"/>
          <w:szCs w:val="22"/>
          <w:lang w:val="ru-RU"/>
        </w:rPr>
        <w:t>Общие сведения и порядок проведения.</w:t>
      </w:r>
    </w:p>
    <w:p w14:paraId="3A87CB52" w14:textId="53EA15CA" w:rsidR="00066905" w:rsidRPr="00F74513" w:rsidRDefault="00066905" w:rsidP="001966F8">
      <w:pPr>
        <w:widowControl w:val="0"/>
        <w:ind w:firstLine="567"/>
        <w:jc w:val="both"/>
        <w:rPr>
          <w:sz w:val="22"/>
          <w:szCs w:val="22"/>
        </w:rPr>
      </w:pPr>
      <w:r w:rsidRPr="00F74513">
        <w:rPr>
          <w:sz w:val="22"/>
          <w:szCs w:val="22"/>
        </w:rPr>
        <w:t xml:space="preserve">1. Заказчик: </w:t>
      </w:r>
      <w:r w:rsidR="004E25A7" w:rsidRPr="00F74513">
        <w:rPr>
          <w:sz w:val="22"/>
          <w:szCs w:val="22"/>
        </w:rPr>
        <w:t xml:space="preserve">Акционерное общество </w:t>
      </w:r>
      <w:r w:rsidRPr="00F74513">
        <w:rPr>
          <w:sz w:val="22"/>
          <w:szCs w:val="22"/>
        </w:rPr>
        <w:t>«Центр информационных технологий Республики Татарстан» (далее - Заказчик).</w:t>
      </w:r>
    </w:p>
    <w:p w14:paraId="10C8E903" w14:textId="5652C7DD" w:rsidR="00E36A1B" w:rsidRPr="00F74513" w:rsidRDefault="00E36A1B" w:rsidP="001966F8">
      <w:pPr>
        <w:widowControl w:val="0"/>
        <w:ind w:firstLine="567"/>
        <w:jc w:val="both"/>
        <w:rPr>
          <w:sz w:val="22"/>
          <w:szCs w:val="22"/>
        </w:rPr>
      </w:pPr>
      <w:r w:rsidRPr="00F74513">
        <w:rPr>
          <w:sz w:val="22"/>
          <w:szCs w:val="22"/>
        </w:rPr>
        <w:t>Место нахождения, почтовый адрес Заказчика: 420</w:t>
      </w:r>
      <w:r w:rsidR="00E766EA" w:rsidRPr="00F74513">
        <w:rPr>
          <w:sz w:val="22"/>
          <w:szCs w:val="22"/>
        </w:rPr>
        <w:t>074</w:t>
      </w:r>
      <w:r w:rsidRPr="00F74513">
        <w:rPr>
          <w:sz w:val="22"/>
          <w:szCs w:val="22"/>
        </w:rPr>
        <w:t>, Республика Татарстан, г. Казань, улица Петербургская, д. 52.</w:t>
      </w:r>
    </w:p>
    <w:p w14:paraId="568C07F7" w14:textId="1DCA6F3E" w:rsidR="00066905" w:rsidRPr="00F74513" w:rsidRDefault="00066905" w:rsidP="001966F8">
      <w:pPr>
        <w:widowControl w:val="0"/>
        <w:ind w:firstLine="567"/>
        <w:jc w:val="both"/>
        <w:rPr>
          <w:sz w:val="22"/>
          <w:szCs w:val="22"/>
        </w:rPr>
      </w:pPr>
      <w:r w:rsidRPr="00F74513">
        <w:rPr>
          <w:sz w:val="22"/>
          <w:szCs w:val="22"/>
        </w:rPr>
        <w:t xml:space="preserve">Адрес электронной почты: </w:t>
      </w:r>
      <w:r w:rsidR="004E25A7" w:rsidRPr="00F74513">
        <w:rPr>
          <w:sz w:val="22"/>
          <w:szCs w:val="22"/>
        </w:rPr>
        <w:t>zakupki.citrt@tatar.ru</w:t>
      </w:r>
    </w:p>
    <w:p w14:paraId="551A6BCA" w14:textId="5057B3D7" w:rsidR="00066905" w:rsidRPr="00F74513" w:rsidRDefault="00066905" w:rsidP="001966F8">
      <w:pPr>
        <w:widowControl w:val="0"/>
        <w:ind w:firstLine="567"/>
        <w:jc w:val="both"/>
        <w:rPr>
          <w:sz w:val="22"/>
          <w:szCs w:val="22"/>
        </w:rPr>
      </w:pPr>
      <w:r w:rsidRPr="00F74513">
        <w:rPr>
          <w:sz w:val="22"/>
          <w:szCs w:val="22"/>
        </w:rPr>
        <w:t xml:space="preserve">Номер контактного телефона: (843) 264-73-00, </w:t>
      </w:r>
      <w:r w:rsidR="00BC153A" w:rsidRPr="00F74513">
        <w:rPr>
          <w:sz w:val="22"/>
          <w:szCs w:val="22"/>
        </w:rPr>
        <w:t>вн. 25-35</w:t>
      </w:r>
      <w:r w:rsidRPr="00F74513">
        <w:rPr>
          <w:sz w:val="22"/>
          <w:szCs w:val="22"/>
        </w:rPr>
        <w:t>. Контактное лицо: Тябин А</w:t>
      </w:r>
      <w:r w:rsidR="00BC153A" w:rsidRPr="00F74513">
        <w:rPr>
          <w:sz w:val="22"/>
          <w:szCs w:val="22"/>
        </w:rPr>
        <w:t>.В.</w:t>
      </w:r>
    </w:p>
    <w:p w14:paraId="60E3D12B" w14:textId="57B60CAF" w:rsidR="00F37471" w:rsidRPr="00F74513" w:rsidRDefault="00066905" w:rsidP="001966F8">
      <w:pPr>
        <w:pStyle w:val="afffff0"/>
        <w:widowControl w:val="0"/>
        <w:ind w:firstLine="567"/>
        <w:rPr>
          <w:sz w:val="22"/>
        </w:rPr>
      </w:pPr>
      <w:r w:rsidRPr="00F74513">
        <w:rPr>
          <w:sz w:val="22"/>
        </w:rPr>
        <w:t xml:space="preserve">2. Предмет: </w:t>
      </w:r>
      <w:r w:rsidR="00EA58AD" w:rsidRPr="00F74513">
        <w:rPr>
          <w:sz w:val="22"/>
        </w:rPr>
        <w:t>Приобретение сертификатов активации сервиса прямой технической поддержки для государственных нужд Республики Татарстан</w:t>
      </w:r>
      <w:r w:rsidR="006F0C81" w:rsidRPr="00F74513">
        <w:rPr>
          <w:rFonts w:eastAsia="Times New Roman"/>
          <w:sz w:val="22"/>
          <w:lang w:eastAsia="ru-RU"/>
        </w:rPr>
        <w:t>.</w:t>
      </w:r>
    </w:p>
    <w:p w14:paraId="0B863ACF" w14:textId="7E11721B" w:rsidR="00066905" w:rsidRPr="00F74513" w:rsidRDefault="00066905" w:rsidP="001966F8">
      <w:pPr>
        <w:widowControl w:val="0"/>
        <w:ind w:firstLine="567"/>
        <w:jc w:val="both"/>
        <w:rPr>
          <w:sz w:val="22"/>
          <w:szCs w:val="22"/>
          <w:lang w:eastAsia="en-US"/>
        </w:rPr>
      </w:pPr>
      <w:r w:rsidRPr="00F74513">
        <w:rPr>
          <w:sz w:val="22"/>
          <w:szCs w:val="22"/>
        </w:rPr>
        <w:t xml:space="preserve">3. Способ закупки: </w:t>
      </w:r>
      <w:r w:rsidR="00D20C75" w:rsidRPr="00F74513">
        <w:rPr>
          <w:sz w:val="22"/>
          <w:szCs w:val="22"/>
          <w:lang w:eastAsia="en-US"/>
        </w:rPr>
        <w:t>Аукцион в электронной форме</w:t>
      </w:r>
      <w:r w:rsidRPr="00F74513">
        <w:rPr>
          <w:sz w:val="22"/>
          <w:szCs w:val="22"/>
          <w:lang w:eastAsia="en-US"/>
        </w:rPr>
        <w:t>.</w:t>
      </w:r>
    </w:p>
    <w:p w14:paraId="38849E03" w14:textId="7E538285" w:rsidR="00BC153A" w:rsidRPr="00F74513" w:rsidRDefault="00BC153A" w:rsidP="001966F8">
      <w:pPr>
        <w:widowControl w:val="0"/>
        <w:ind w:firstLine="567"/>
        <w:jc w:val="both"/>
        <w:rPr>
          <w:sz w:val="22"/>
          <w:szCs w:val="22"/>
          <w:lang w:eastAsia="en-US"/>
        </w:rPr>
      </w:pPr>
      <w:r w:rsidRPr="00F74513">
        <w:rPr>
          <w:sz w:val="22"/>
          <w:szCs w:val="22"/>
          <w:lang w:eastAsia="en-US"/>
        </w:rPr>
        <w:t xml:space="preserve">4. </w:t>
      </w:r>
      <w:r w:rsidR="003C5CB0" w:rsidRPr="00F74513">
        <w:rPr>
          <w:sz w:val="22"/>
          <w:szCs w:val="22"/>
          <w:lang w:eastAsia="en-US"/>
        </w:rPr>
        <w:t>Электронная п</w:t>
      </w:r>
      <w:r w:rsidRPr="00F74513">
        <w:rPr>
          <w:sz w:val="22"/>
          <w:szCs w:val="22"/>
          <w:lang w:eastAsia="en-US"/>
        </w:rPr>
        <w:t xml:space="preserve">лощадка, на которой проводится закупка: </w:t>
      </w:r>
      <w:r w:rsidR="00080DFB" w:rsidRPr="00F74513">
        <w:rPr>
          <w:sz w:val="22"/>
          <w:szCs w:val="22"/>
        </w:rPr>
        <w:t>http://etpzakupki.tatar</w:t>
      </w:r>
      <w:r w:rsidRPr="00F74513">
        <w:rPr>
          <w:lang w:eastAsia="en-US"/>
        </w:rPr>
        <w:t>/</w:t>
      </w:r>
    </w:p>
    <w:p w14:paraId="330A789A" w14:textId="77777777" w:rsidR="00E15E83" w:rsidRPr="00F74513" w:rsidRDefault="00E15E83" w:rsidP="001966F8">
      <w:pPr>
        <w:widowControl w:val="0"/>
        <w:ind w:firstLine="567"/>
        <w:jc w:val="both"/>
        <w:rPr>
          <w:sz w:val="18"/>
          <w:szCs w:val="18"/>
        </w:rPr>
      </w:pPr>
    </w:p>
    <w:p w14:paraId="2D476946" w14:textId="55841671" w:rsidR="004913ED" w:rsidRPr="00F74513" w:rsidRDefault="00066905" w:rsidP="001966F8">
      <w:pPr>
        <w:pStyle w:val="1ff2"/>
        <w:widowControl w:val="0"/>
        <w:tabs>
          <w:tab w:val="left" w:pos="900"/>
        </w:tabs>
        <w:spacing w:after="0" w:line="240" w:lineRule="auto"/>
        <w:ind w:left="0" w:firstLine="567"/>
        <w:rPr>
          <w:rFonts w:ascii="Times New Roman" w:hAnsi="Times New Roman"/>
          <w:b/>
          <w:sz w:val="22"/>
          <w:szCs w:val="22"/>
          <w:lang w:val="ru-RU"/>
        </w:rPr>
      </w:pPr>
      <w:r w:rsidRPr="00F74513">
        <w:rPr>
          <w:rFonts w:ascii="Times New Roman" w:hAnsi="Times New Roman"/>
          <w:b/>
          <w:sz w:val="22"/>
          <w:szCs w:val="22"/>
          <w:lang w:val="ru-RU"/>
        </w:rPr>
        <w:t>1. Требования к содержанию</w:t>
      </w:r>
      <w:r w:rsidR="004913ED" w:rsidRPr="00F74513">
        <w:rPr>
          <w:rFonts w:ascii="Times New Roman" w:hAnsi="Times New Roman"/>
          <w:b/>
          <w:sz w:val="22"/>
          <w:szCs w:val="22"/>
          <w:lang w:val="ru-RU"/>
        </w:rPr>
        <w:t>, форме, оформлению и составу заявки на участие в закупке.</w:t>
      </w:r>
    </w:p>
    <w:p w14:paraId="633A98C2" w14:textId="77777777" w:rsidR="00066905" w:rsidRPr="00F74513" w:rsidRDefault="00066905" w:rsidP="001966F8">
      <w:pPr>
        <w:widowControl w:val="0"/>
        <w:autoSpaceDE w:val="0"/>
        <w:autoSpaceDN w:val="0"/>
        <w:adjustRightInd w:val="0"/>
        <w:ind w:firstLine="567"/>
        <w:jc w:val="both"/>
        <w:outlineLvl w:val="1"/>
        <w:rPr>
          <w:sz w:val="22"/>
          <w:szCs w:val="22"/>
        </w:rPr>
      </w:pPr>
      <w:r w:rsidRPr="00F74513">
        <w:rPr>
          <w:sz w:val="22"/>
          <w:szCs w:val="22"/>
        </w:rPr>
        <w:t xml:space="preserve">Для участия в </w:t>
      </w:r>
      <w:r w:rsidRPr="00F74513">
        <w:rPr>
          <w:sz w:val="22"/>
          <w:szCs w:val="22"/>
          <w:lang w:eastAsia="en-US"/>
        </w:rPr>
        <w:t>процедуре закупки</w:t>
      </w:r>
      <w:r w:rsidRPr="00F74513">
        <w:rPr>
          <w:sz w:val="22"/>
          <w:szCs w:val="22"/>
        </w:rPr>
        <w:t xml:space="preserve"> Участник процедуры закупки, получивший аккредитацию на электронной площадке, подает заявку на участие в </w:t>
      </w:r>
      <w:r w:rsidRPr="00F74513">
        <w:rPr>
          <w:sz w:val="22"/>
          <w:szCs w:val="22"/>
          <w:lang w:eastAsia="en-US"/>
        </w:rPr>
        <w:t>процедуре закупки</w:t>
      </w:r>
      <w:r w:rsidRPr="00F74513">
        <w:rPr>
          <w:sz w:val="22"/>
          <w:szCs w:val="22"/>
        </w:rPr>
        <w:t>. Порядок получения аккредитации на электронной площадке регулируется оператором электронной площадки.</w:t>
      </w:r>
    </w:p>
    <w:p w14:paraId="5A033925" w14:textId="77777777" w:rsidR="00066905" w:rsidRPr="00F74513" w:rsidRDefault="00066905" w:rsidP="001966F8">
      <w:pPr>
        <w:widowControl w:val="0"/>
        <w:autoSpaceDE w:val="0"/>
        <w:autoSpaceDN w:val="0"/>
        <w:adjustRightInd w:val="0"/>
        <w:ind w:firstLine="567"/>
        <w:jc w:val="both"/>
        <w:outlineLvl w:val="1"/>
        <w:rPr>
          <w:sz w:val="22"/>
          <w:szCs w:val="22"/>
        </w:rPr>
      </w:pPr>
      <w:r w:rsidRPr="00F74513">
        <w:rPr>
          <w:sz w:val="22"/>
          <w:szCs w:val="22"/>
        </w:rPr>
        <w:t xml:space="preserve">Заявка на участие в </w:t>
      </w:r>
      <w:r w:rsidRPr="00F74513">
        <w:rPr>
          <w:sz w:val="22"/>
          <w:szCs w:val="22"/>
          <w:lang w:eastAsia="en-US"/>
        </w:rPr>
        <w:t>процедуре закупки</w:t>
      </w:r>
      <w:r w:rsidRPr="00F74513">
        <w:rPr>
          <w:sz w:val="22"/>
          <w:szCs w:val="22"/>
        </w:rPr>
        <w:t xml:space="preserve"> подается в форме электронного документа и должна быть подписана в соответствии с нормативными правовыми актами Российской Федерации, в том числе Федеральным законом от 06.04.2011 г. №63-ФЗ «Об электронной подписи».</w:t>
      </w:r>
    </w:p>
    <w:p w14:paraId="48B42525" w14:textId="77777777" w:rsidR="00066905" w:rsidRPr="00F74513" w:rsidRDefault="00066905" w:rsidP="001966F8">
      <w:pPr>
        <w:widowControl w:val="0"/>
        <w:autoSpaceDE w:val="0"/>
        <w:autoSpaceDN w:val="0"/>
        <w:adjustRightInd w:val="0"/>
        <w:ind w:firstLine="567"/>
        <w:jc w:val="both"/>
        <w:outlineLvl w:val="1"/>
        <w:rPr>
          <w:sz w:val="22"/>
          <w:szCs w:val="22"/>
        </w:rPr>
      </w:pPr>
      <w:r w:rsidRPr="00F74513">
        <w:rPr>
          <w:sz w:val="22"/>
          <w:szCs w:val="22"/>
        </w:rPr>
        <w:t xml:space="preserve">Подача участниками закупки заявки на участие в </w:t>
      </w:r>
      <w:r w:rsidRPr="00F74513">
        <w:rPr>
          <w:sz w:val="22"/>
          <w:szCs w:val="22"/>
          <w:lang w:eastAsia="en-US"/>
        </w:rPr>
        <w:t>процедуре закупки</w:t>
      </w:r>
      <w:r w:rsidRPr="00F74513">
        <w:rPr>
          <w:sz w:val="22"/>
          <w:szCs w:val="22"/>
        </w:rPr>
        <w:t xml:space="preserve"> означает согласие и присоединение участника закупки к регламенту оператора электронной площадки, а также согласие на обработку персональных данных в соответствии Федеральным законом от 27 июля 2006 года № 152-ФЗ «О персональных данных» в случае их предоставления в составе заявки участника.</w:t>
      </w:r>
    </w:p>
    <w:p w14:paraId="23406B8E" w14:textId="67649562" w:rsidR="0007705A" w:rsidRPr="00F74513" w:rsidRDefault="0007705A" w:rsidP="001966F8">
      <w:pPr>
        <w:widowControl w:val="0"/>
        <w:ind w:firstLine="567"/>
        <w:jc w:val="both"/>
        <w:outlineLvl w:val="1"/>
        <w:rPr>
          <w:sz w:val="22"/>
          <w:szCs w:val="22"/>
        </w:rPr>
      </w:pPr>
      <w:r w:rsidRPr="00F74513">
        <w:rPr>
          <w:sz w:val="22"/>
          <w:szCs w:val="22"/>
        </w:rPr>
        <w:t xml:space="preserve">Участник </w:t>
      </w:r>
      <w:r w:rsidR="00D20C75" w:rsidRPr="00F74513">
        <w:rPr>
          <w:sz w:val="22"/>
          <w:szCs w:val="22"/>
          <w:lang w:eastAsia="en-US"/>
        </w:rPr>
        <w:t xml:space="preserve">аукциона в электронной форме, </w:t>
      </w:r>
      <w:r w:rsidRPr="00F74513">
        <w:rPr>
          <w:sz w:val="22"/>
          <w:szCs w:val="22"/>
        </w:rPr>
        <w:t xml:space="preserve">получивший аккредитацию на электронной площадке, вправе подать заявку на участие в </w:t>
      </w:r>
      <w:r w:rsidR="00D20C75" w:rsidRPr="00F74513">
        <w:rPr>
          <w:sz w:val="22"/>
          <w:szCs w:val="22"/>
          <w:lang w:eastAsia="en-US"/>
        </w:rPr>
        <w:t xml:space="preserve">аукционе в электронной форме </w:t>
      </w:r>
      <w:r w:rsidRPr="00F74513">
        <w:rPr>
          <w:sz w:val="22"/>
          <w:szCs w:val="22"/>
        </w:rPr>
        <w:t xml:space="preserve">в любое время с момента размещения извещения о его проведении до, предусмотренных настоящей документацией, даты и времени окончания срока подачи заявок на участие в </w:t>
      </w:r>
      <w:r w:rsidR="00D20C75" w:rsidRPr="00F74513">
        <w:rPr>
          <w:sz w:val="22"/>
          <w:szCs w:val="22"/>
          <w:lang w:eastAsia="en-US"/>
        </w:rPr>
        <w:t>аукционе в электронной форме</w:t>
      </w:r>
      <w:r w:rsidRPr="00F74513">
        <w:rPr>
          <w:sz w:val="22"/>
          <w:szCs w:val="22"/>
        </w:rPr>
        <w:t>.</w:t>
      </w:r>
    </w:p>
    <w:p w14:paraId="796AFD6D" w14:textId="77777777" w:rsidR="0007705A" w:rsidRPr="00F74513" w:rsidRDefault="0007705A" w:rsidP="001966F8">
      <w:pPr>
        <w:widowControl w:val="0"/>
        <w:ind w:firstLine="567"/>
        <w:jc w:val="both"/>
        <w:outlineLvl w:val="1"/>
        <w:rPr>
          <w:sz w:val="22"/>
          <w:szCs w:val="22"/>
        </w:rPr>
      </w:pPr>
      <w:r w:rsidRPr="00F74513">
        <w:rPr>
          <w:sz w:val="22"/>
          <w:szCs w:val="22"/>
        </w:rPr>
        <w:t>Каждая заявка должна содержать полный пакет документов и сведений и состоять из двух частей.</w:t>
      </w:r>
    </w:p>
    <w:p w14:paraId="207FAF1D" w14:textId="293FD6C1" w:rsidR="009D0FA5" w:rsidRPr="00F74513" w:rsidRDefault="00E23D04" w:rsidP="001966F8">
      <w:pPr>
        <w:widowControl w:val="0"/>
        <w:ind w:firstLine="567"/>
        <w:jc w:val="both"/>
        <w:outlineLvl w:val="1"/>
        <w:rPr>
          <w:sz w:val="22"/>
          <w:szCs w:val="22"/>
        </w:rPr>
      </w:pPr>
      <w:r w:rsidRPr="00F74513">
        <w:rPr>
          <w:b/>
          <w:sz w:val="22"/>
          <w:szCs w:val="22"/>
        </w:rPr>
        <w:t xml:space="preserve">1.2. </w:t>
      </w:r>
      <w:r w:rsidR="009D0FA5" w:rsidRPr="00F74513">
        <w:rPr>
          <w:b/>
          <w:sz w:val="22"/>
          <w:szCs w:val="22"/>
        </w:rPr>
        <w:t>Первая часть заявки</w:t>
      </w:r>
      <w:r w:rsidR="009D0FA5" w:rsidRPr="00F74513">
        <w:rPr>
          <w:sz w:val="22"/>
          <w:szCs w:val="22"/>
        </w:rPr>
        <w:t xml:space="preserve"> на участие в </w:t>
      </w:r>
      <w:r w:rsidR="009D0FA5" w:rsidRPr="00F74513">
        <w:rPr>
          <w:sz w:val="22"/>
          <w:szCs w:val="22"/>
          <w:lang w:eastAsia="en-US"/>
        </w:rPr>
        <w:t>аукционе в электронной форме</w:t>
      </w:r>
      <w:r w:rsidR="004F1DF0" w:rsidRPr="00F74513">
        <w:rPr>
          <w:sz w:val="22"/>
          <w:szCs w:val="22"/>
          <w:lang w:eastAsia="en-US"/>
        </w:rPr>
        <w:t xml:space="preserve"> </w:t>
      </w:r>
      <w:r w:rsidR="009D0FA5" w:rsidRPr="00F74513">
        <w:rPr>
          <w:sz w:val="22"/>
          <w:szCs w:val="22"/>
        </w:rPr>
        <w:t>должна содержать информацию и документы:</w:t>
      </w:r>
    </w:p>
    <w:p w14:paraId="739C0345" w14:textId="08BC2369" w:rsidR="00E23D04" w:rsidRPr="00F74513" w:rsidRDefault="00E23D04" w:rsidP="001966F8">
      <w:pPr>
        <w:widowControl w:val="0"/>
        <w:ind w:firstLine="567"/>
        <w:jc w:val="both"/>
        <w:outlineLvl w:val="1"/>
        <w:rPr>
          <w:sz w:val="22"/>
          <w:szCs w:val="22"/>
        </w:rPr>
      </w:pPr>
      <w:r w:rsidRPr="00F74513">
        <w:rPr>
          <w:sz w:val="22"/>
          <w:szCs w:val="22"/>
        </w:rPr>
        <w:t>1.2.1. предложение в отношении предмета закупки:</w:t>
      </w:r>
    </w:p>
    <w:p w14:paraId="4336601B" w14:textId="77777777" w:rsidR="00E23D04" w:rsidRPr="00F74513" w:rsidRDefault="00E23D04" w:rsidP="001966F8">
      <w:pPr>
        <w:widowControl w:val="0"/>
        <w:ind w:firstLine="567"/>
        <w:jc w:val="both"/>
        <w:outlineLvl w:val="1"/>
        <w:rPr>
          <w:sz w:val="22"/>
          <w:szCs w:val="22"/>
        </w:rPr>
      </w:pPr>
      <w:r w:rsidRPr="00F74513">
        <w:rPr>
          <w:sz w:val="22"/>
          <w:szCs w:val="22"/>
        </w:rPr>
        <w:t xml:space="preserve">а) согласие участника закупки на поставку товара, выполнение работы или оказание услуги на условиях, предусмотренных закупочной документацией и не подлежащих изменению по результатам проведения закупки; </w:t>
      </w:r>
    </w:p>
    <w:p w14:paraId="1811D755" w14:textId="77777777" w:rsidR="00E23D04" w:rsidRPr="00F74513" w:rsidRDefault="00E23D04" w:rsidP="001966F8">
      <w:pPr>
        <w:widowControl w:val="0"/>
        <w:ind w:firstLine="567"/>
        <w:jc w:val="both"/>
        <w:outlineLvl w:val="1"/>
        <w:rPr>
          <w:sz w:val="22"/>
          <w:szCs w:val="22"/>
        </w:rPr>
      </w:pPr>
      <w:r w:rsidRPr="00F74513">
        <w:rPr>
          <w:sz w:val="22"/>
          <w:szCs w:val="22"/>
        </w:rPr>
        <w:t>б) при осуществлении закупки товара, в том числе поставляемого заказчику при выполнении закупаемых работ, оказании закупаемых услуг:</w:t>
      </w:r>
    </w:p>
    <w:p w14:paraId="7F7EA474" w14:textId="77777777" w:rsidR="00E23D04" w:rsidRPr="00F74513" w:rsidRDefault="00E23D04" w:rsidP="001966F8">
      <w:pPr>
        <w:widowControl w:val="0"/>
        <w:ind w:firstLine="567"/>
        <w:jc w:val="both"/>
        <w:outlineLvl w:val="1"/>
        <w:rPr>
          <w:sz w:val="22"/>
          <w:szCs w:val="22"/>
        </w:rPr>
      </w:pPr>
      <w:r w:rsidRPr="00F74513">
        <w:rPr>
          <w:sz w:val="22"/>
          <w:szCs w:val="22"/>
        </w:rPr>
        <w:t>- характеристики предлагаемого участником закупки товара, соответствующие показателям, установленным в закупочной документации, товарный знак (при наличии у товара товарного знака). Характеристики предлагаемого участником закупки товара могут не включаться в заявку на участие в закупке в случае указания заказчиком в закупочной документации товарного знака и предложения участником закупки товара, обозначенного таким товарным знаком;</w:t>
      </w:r>
    </w:p>
    <w:p w14:paraId="3877E868" w14:textId="77777777" w:rsidR="00E23D04" w:rsidRPr="00F74513" w:rsidRDefault="00E23D04" w:rsidP="001966F8">
      <w:pPr>
        <w:widowControl w:val="0"/>
        <w:ind w:firstLine="567"/>
        <w:jc w:val="both"/>
        <w:outlineLvl w:val="1"/>
        <w:rPr>
          <w:sz w:val="22"/>
          <w:szCs w:val="22"/>
        </w:rPr>
      </w:pPr>
      <w:r w:rsidRPr="00F74513">
        <w:rPr>
          <w:sz w:val="22"/>
          <w:szCs w:val="22"/>
        </w:rPr>
        <w:t>- наименование страны происхождения поставляемого товара, информация и документы, определенные в соответствии с пунктом 2 части 2 статьи 3.1-4 Закона 223-ФЗ.</w:t>
      </w:r>
    </w:p>
    <w:p w14:paraId="6B1BB7C5" w14:textId="1A249486" w:rsidR="00E23D04" w:rsidRPr="00F74513" w:rsidRDefault="00E23D04" w:rsidP="001966F8">
      <w:pPr>
        <w:widowControl w:val="0"/>
        <w:ind w:firstLine="567"/>
        <w:jc w:val="both"/>
        <w:outlineLvl w:val="1"/>
        <w:rPr>
          <w:sz w:val="22"/>
          <w:szCs w:val="22"/>
        </w:rPr>
      </w:pPr>
      <w:r w:rsidRPr="00F74513">
        <w:rPr>
          <w:sz w:val="22"/>
          <w:szCs w:val="22"/>
        </w:rPr>
        <w:t>Первая часть заявки на участие в аукционе в электронной форме может содержать эскиз, рисунок, чертеж, фотографию, иное изображение товара.</w:t>
      </w:r>
    </w:p>
    <w:p w14:paraId="2165E02D" w14:textId="6A5C45CD" w:rsidR="00E23D04" w:rsidRPr="00F74513" w:rsidRDefault="00E23D04" w:rsidP="001966F8">
      <w:pPr>
        <w:widowControl w:val="0"/>
        <w:ind w:firstLine="567"/>
        <w:jc w:val="both"/>
        <w:outlineLvl w:val="1"/>
        <w:rPr>
          <w:sz w:val="28"/>
          <w:szCs w:val="28"/>
        </w:rPr>
      </w:pPr>
      <w:r w:rsidRPr="00F74513">
        <w:rPr>
          <w:b/>
          <w:sz w:val="28"/>
          <w:szCs w:val="28"/>
        </w:rPr>
        <w:t>В случае содержания в первой части заявки на участие в аукционе в электронной форме сведений об участнике такого аукциона в электронной форме и (или) о ценовом предложении данная заявка подлежит отклонению</w:t>
      </w:r>
      <w:r w:rsidRPr="00F74513">
        <w:rPr>
          <w:sz w:val="28"/>
          <w:szCs w:val="28"/>
        </w:rPr>
        <w:t>.</w:t>
      </w:r>
    </w:p>
    <w:p w14:paraId="5C55EF7E" w14:textId="3209C82C" w:rsidR="00E23D04" w:rsidRPr="00F74513" w:rsidRDefault="002A1633" w:rsidP="001966F8">
      <w:pPr>
        <w:widowControl w:val="0"/>
        <w:ind w:firstLine="567"/>
        <w:jc w:val="both"/>
        <w:outlineLvl w:val="1"/>
        <w:rPr>
          <w:sz w:val="22"/>
          <w:szCs w:val="22"/>
        </w:rPr>
      </w:pPr>
      <w:r w:rsidRPr="00F74513">
        <w:rPr>
          <w:sz w:val="22"/>
          <w:szCs w:val="22"/>
        </w:rPr>
        <w:t>1.</w:t>
      </w:r>
      <w:r w:rsidR="00E23D04" w:rsidRPr="00F74513">
        <w:rPr>
          <w:sz w:val="22"/>
          <w:szCs w:val="22"/>
        </w:rPr>
        <w:t xml:space="preserve">3. </w:t>
      </w:r>
      <w:r w:rsidR="00E23D04" w:rsidRPr="00F74513">
        <w:rPr>
          <w:b/>
          <w:sz w:val="22"/>
          <w:szCs w:val="22"/>
        </w:rPr>
        <w:t>Вторая часть заявки</w:t>
      </w:r>
      <w:r w:rsidR="00E23D04" w:rsidRPr="00F74513">
        <w:rPr>
          <w:sz w:val="22"/>
          <w:szCs w:val="22"/>
        </w:rPr>
        <w:t xml:space="preserve"> на участие в аукционе в электронной форме должна содержать:</w:t>
      </w:r>
    </w:p>
    <w:p w14:paraId="67D1AA1C" w14:textId="35697548" w:rsidR="00E23D04" w:rsidRPr="00F74513" w:rsidRDefault="002A1633" w:rsidP="001966F8">
      <w:pPr>
        <w:widowControl w:val="0"/>
        <w:ind w:firstLine="567"/>
        <w:jc w:val="both"/>
        <w:outlineLvl w:val="1"/>
        <w:rPr>
          <w:sz w:val="22"/>
          <w:szCs w:val="22"/>
        </w:rPr>
      </w:pPr>
      <w:r w:rsidRPr="00F74513">
        <w:rPr>
          <w:sz w:val="22"/>
          <w:szCs w:val="22"/>
        </w:rPr>
        <w:t>1.</w:t>
      </w:r>
      <w:r w:rsidR="00E23D04" w:rsidRPr="00F74513">
        <w:rPr>
          <w:sz w:val="22"/>
          <w:szCs w:val="22"/>
        </w:rPr>
        <w:t>3.1. информацию и документы об участнике закупки, подавшем такую заявку:</w:t>
      </w:r>
    </w:p>
    <w:p w14:paraId="7177DF3E" w14:textId="77777777" w:rsidR="00E23D04" w:rsidRPr="00F74513" w:rsidRDefault="00E23D04" w:rsidP="001966F8">
      <w:pPr>
        <w:widowControl w:val="0"/>
        <w:ind w:firstLine="567"/>
        <w:jc w:val="both"/>
        <w:outlineLvl w:val="1"/>
        <w:rPr>
          <w:sz w:val="22"/>
          <w:szCs w:val="22"/>
        </w:rPr>
      </w:pPr>
      <w:r w:rsidRPr="00F74513">
        <w:rPr>
          <w:sz w:val="22"/>
          <w:szCs w:val="22"/>
        </w:rPr>
        <w:t>а)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1EBC3D05" w14:textId="77777777" w:rsidR="00E23D04" w:rsidRPr="00F74513" w:rsidRDefault="00E23D04" w:rsidP="001966F8">
      <w:pPr>
        <w:widowControl w:val="0"/>
        <w:ind w:firstLine="567"/>
        <w:jc w:val="both"/>
        <w:outlineLvl w:val="1"/>
        <w:rPr>
          <w:sz w:val="22"/>
          <w:szCs w:val="22"/>
        </w:rPr>
      </w:pPr>
      <w:r w:rsidRPr="00F74513">
        <w:rPr>
          <w:sz w:val="22"/>
          <w:szCs w:val="22"/>
        </w:rPr>
        <w:t>б) фамилия, имя, отчество (при наличии), паспортные данные, адрес места жительства физического лица, в том числе зарегистрированного в качестве индивидуального предпринимателя, если участником конкурентной закупки является физическое лицо, в том числе индивидуальный предприниматель;</w:t>
      </w:r>
    </w:p>
    <w:p w14:paraId="367DA715" w14:textId="77777777" w:rsidR="00E23D04" w:rsidRPr="00F74513" w:rsidRDefault="00E23D04" w:rsidP="001966F8">
      <w:pPr>
        <w:widowControl w:val="0"/>
        <w:ind w:firstLine="567"/>
        <w:jc w:val="both"/>
        <w:outlineLvl w:val="1"/>
        <w:rPr>
          <w:sz w:val="22"/>
          <w:szCs w:val="22"/>
        </w:rPr>
      </w:pPr>
      <w:r w:rsidRPr="00F74513">
        <w:rPr>
          <w:sz w:val="22"/>
          <w:szCs w:val="22"/>
        </w:rPr>
        <w:t>в)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0D7FA84C" w14:textId="77777777" w:rsidR="00E23D04" w:rsidRPr="00F74513" w:rsidRDefault="00E23D04" w:rsidP="001966F8">
      <w:pPr>
        <w:widowControl w:val="0"/>
        <w:ind w:firstLine="567"/>
        <w:jc w:val="both"/>
        <w:outlineLvl w:val="1"/>
        <w:rPr>
          <w:sz w:val="22"/>
          <w:szCs w:val="22"/>
        </w:rPr>
      </w:pPr>
      <w:r w:rsidRPr="00F74513">
        <w:rPr>
          <w:sz w:val="22"/>
          <w:szCs w:val="22"/>
        </w:rPr>
        <w:t>г) копия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75683303" w14:textId="77777777" w:rsidR="00E23D04" w:rsidRPr="00F74513" w:rsidRDefault="00E23D04" w:rsidP="001966F8">
      <w:pPr>
        <w:widowControl w:val="0"/>
        <w:ind w:firstLine="567"/>
        <w:jc w:val="both"/>
        <w:outlineLvl w:val="1"/>
        <w:rPr>
          <w:sz w:val="22"/>
          <w:szCs w:val="22"/>
        </w:rPr>
      </w:pPr>
      <w:r w:rsidRPr="00F74513">
        <w:rPr>
          <w:sz w:val="22"/>
          <w:szCs w:val="22"/>
        </w:rPr>
        <w:t>- физическим лицом, в том числе индивидуальным предпринимателем, если участником такой закупки является названное лицо;</w:t>
      </w:r>
    </w:p>
    <w:p w14:paraId="3979FE44" w14:textId="77777777" w:rsidR="00E23D04" w:rsidRPr="00F74513" w:rsidRDefault="00E23D04" w:rsidP="001966F8">
      <w:pPr>
        <w:widowControl w:val="0"/>
        <w:ind w:firstLine="567"/>
        <w:jc w:val="both"/>
        <w:outlineLvl w:val="1"/>
        <w:rPr>
          <w:sz w:val="22"/>
          <w:szCs w:val="22"/>
        </w:rPr>
      </w:pPr>
      <w:r w:rsidRPr="00F74513">
        <w:rPr>
          <w:sz w:val="22"/>
          <w:szCs w:val="22"/>
        </w:rPr>
        <w:t>- лицом, указанным в едином государственном реестре юридических лиц в качестве лица, имеющего право без доверенности действовать от имени юридического, если участником такой закупки является юридическое лицо;</w:t>
      </w:r>
    </w:p>
    <w:p w14:paraId="181C3A11" w14:textId="77777777" w:rsidR="00E23D04" w:rsidRPr="00F74513" w:rsidRDefault="00E23D04" w:rsidP="001966F8">
      <w:pPr>
        <w:widowControl w:val="0"/>
        <w:ind w:firstLine="567"/>
        <w:jc w:val="both"/>
        <w:outlineLvl w:val="1"/>
        <w:rPr>
          <w:sz w:val="22"/>
          <w:szCs w:val="22"/>
        </w:rPr>
      </w:pPr>
      <w:r w:rsidRPr="00F74513">
        <w:rPr>
          <w:sz w:val="22"/>
          <w:szCs w:val="22"/>
        </w:rPr>
        <w:t>д)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49529491" w14:textId="111E6F6D" w:rsidR="00AB6A5E" w:rsidRPr="00F74513" w:rsidRDefault="002A1633" w:rsidP="001966F8">
      <w:pPr>
        <w:widowControl w:val="0"/>
        <w:ind w:firstLine="567"/>
        <w:jc w:val="both"/>
        <w:outlineLvl w:val="1"/>
        <w:rPr>
          <w:sz w:val="22"/>
          <w:szCs w:val="22"/>
        </w:rPr>
      </w:pPr>
      <w:r w:rsidRPr="00F74513">
        <w:rPr>
          <w:sz w:val="22"/>
          <w:szCs w:val="22"/>
        </w:rPr>
        <w:t>1.</w:t>
      </w:r>
      <w:r w:rsidR="00E23D04" w:rsidRPr="00F74513">
        <w:rPr>
          <w:sz w:val="22"/>
          <w:szCs w:val="22"/>
        </w:rPr>
        <w:t>3.2. информацию и документы, подтверждающие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(в случае установления в документации о конкурентной закупке таких требований)</w:t>
      </w:r>
      <w:r w:rsidR="00AB6A5E" w:rsidRPr="00F74513">
        <w:rPr>
          <w:sz w:val="22"/>
          <w:szCs w:val="22"/>
        </w:rPr>
        <w:t>;</w:t>
      </w:r>
    </w:p>
    <w:p w14:paraId="3FB751D0" w14:textId="48228A6D" w:rsidR="00E23D04" w:rsidRPr="00F74513" w:rsidRDefault="002A1633" w:rsidP="001966F8">
      <w:pPr>
        <w:widowControl w:val="0"/>
        <w:ind w:firstLine="567"/>
        <w:jc w:val="both"/>
        <w:outlineLvl w:val="1"/>
        <w:rPr>
          <w:sz w:val="22"/>
          <w:szCs w:val="22"/>
        </w:rPr>
      </w:pPr>
      <w:r w:rsidRPr="00F74513">
        <w:rPr>
          <w:sz w:val="22"/>
          <w:szCs w:val="22"/>
        </w:rPr>
        <w:t>1.</w:t>
      </w:r>
      <w:r w:rsidR="00E23D04" w:rsidRPr="00F74513">
        <w:rPr>
          <w:sz w:val="22"/>
          <w:szCs w:val="22"/>
        </w:rPr>
        <w:t>3.</w:t>
      </w:r>
      <w:r w:rsidRPr="00F74513">
        <w:rPr>
          <w:sz w:val="22"/>
          <w:szCs w:val="22"/>
        </w:rPr>
        <w:t>3</w:t>
      </w:r>
      <w:r w:rsidR="00E23D04" w:rsidRPr="00F74513">
        <w:rPr>
          <w:sz w:val="22"/>
          <w:szCs w:val="22"/>
        </w:rPr>
        <w:t>. информацию и документы, подтверждающие соответствие участника конкурентной закупки дополнительным требованиям;</w:t>
      </w:r>
    </w:p>
    <w:p w14:paraId="76CA697B" w14:textId="0A9CD537" w:rsidR="00E23D04" w:rsidRPr="00F74513" w:rsidRDefault="002A1633" w:rsidP="001966F8">
      <w:pPr>
        <w:widowControl w:val="0"/>
        <w:ind w:firstLine="567"/>
        <w:jc w:val="both"/>
        <w:outlineLvl w:val="1"/>
        <w:rPr>
          <w:sz w:val="22"/>
          <w:szCs w:val="22"/>
        </w:rPr>
      </w:pPr>
      <w:r w:rsidRPr="00F74513">
        <w:rPr>
          <w:sz w:val="22"/>
          <w:szCs w:val="22"/>
        </w:rPr>
        <w:t>1.</w:t>
      </w:r>
      <w:r w:rsidR="00E23D04" w:rsidRPr="00F74513">
        <w:rPr>
          <w:sz w:val="22"/>
          <w:szCs w:val="22"/>
        </w:rPr>
        <w:t>3.</w:t>
      </w:r>
      <w:r w:rsidRPr="00F74513">
        <w:rPr>
          <w:sz w:val="22"/>
          <w:szCs w:val="22"/>
        </w:rPr>
        <w:t>4</w:t>
      </w:r>
      <w:r w:rsidR="00E23D04" w:rsidRPr="00F74513">
        <w:rPr>
          <w:sz w:val="22"/>
          <w:szCs w:val="22"/>
        </w:rPr>
        <w:t>. декларация, подтверждающая на дату подачи заявки на участие в конкурентной закупке:</w:t>
      </w:r>
    </w:p>
    <w:p w14:paraId="4E3D9A7B" w14:textId="77777777" w:rsidR="00E23D04" w:rsidRPr="00F74513" w:rsidRDefault="00E23D04" w:rsidP="001966F8">
      <w:pPr>
        <w:widowControl w:val="0"/>
        <w:ind w:firstLine="567"/>
        <w:jc w:val="both"/>
        <w:outlineLvl w:val="1"/>
        <w:rPr>
          <w:sz w:val="22"/>
          <w:szCs w:val="22"/>
        </w:rPr>
      </w:pPr>
      <w:r w:rsidRPr="00F74513">
        <w:rPr>
          <w:sz w:val="22"/>
          <w:szCs w:val="22"/>
        </w:rPr>
        <w:t>а) 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C5C31D5" w14:textId="77777777" w:rsidR="00E23D04" w:rsidRPr="00F74513" w:rsidRDefault="00E23D04" w:rsidP="001966F8">
      <w:pPr>
        <w:widowControl w:val="0"/>
        <w:ind w:firstLine="567"/>
        <w:jc w:val="both"/>
        <w:outlineLvl w:val="1"/>
        <w:rPr>
          <w:sz w:val="22"/>
          <w:szCs w:val="22"/>
        </w:rPr>
      </w:pPr>
      <w:r w:rsidRPr="00F74513">
        <w:rPr>
          <w:sz w:val="22"/>
          <w:szCs w:val="22"/>
        </w:rPr>
        <w:t xml:space="preserve">б) неприостановление деятельности участника закупки в порядке, установленном Кодексом Российской Федерации об административных правонарушениях; </w:t>
      </w:r>
    </w:p>
    <w:p w14:paraId="67F0875A" w14:textId="77777777" w:rsidR="00E23D04" w:rsidRPr="00F74513" w:rsidRDefault="00E23D04" w:rsidP="001966F8">
      <w:pPr>
        <w:widowControl w:val="0"/>
        <w:ind w:firstLine="567"/>
        <w:jc w:val="both"/>
        <w:outlineLvl w:val="1"/>
        <w:rPr>
          <w:sz w:val="22"/>
          <w:szCs w:val="22"/>
        </w:rPr>
      </w:pPr>
      <w:r w:rsidRPr="00F74513">
        <w:rPr>
          <w:sz w:val="22"/>
          <w:szCs w:val="22"/>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118572C5" w14:textId="77777777" w:rsidR="00E23D04" w:rsidRPr="00F74513" w:rsidRDefault="00E23D04" w:rsidP="001966F8">
      <w:pPr>
        <w:widowControl w:val="0"/>
        <w:ind w:firstLine="567"/>
        <w:jc w:val="both"/>
        <w:outlineLvl w:val="1"/>
        <w:rPr>
          <w:sz w:val="22"/>
          <w:szCs w:val="22"/>
        </w:rPr>
      </w:pPr>
      <w:r w:rsidRPr="00F74513">
        <w:rPr>
          <w:sz w:val="22"/>
          <w:szCs w:val="22"/>
        </w:rPr>
        <w:t>г) отсутствие у участника закупки - физического лица, в том числе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790B8B2" w14:textId="77777777" w:rsidR="00E23D04" w:rsidRPr="00F74513" w:rsidRDefault="00E23D04" w:rsidP="001966F8">
      <w:pPr>
        <w:widowControl w:val="0"/>
        <w:ind w:firstLine="567"/>
        <w:jc w:val="both"/>
        <w:outlineLvl w:val="1"/>
        <w:rPr>
          <w:sz w:val="22"/>
          <w:szCs w:val="22"/>
        </w:rPr>
      </w:pPr>
      <w:r w:rsidRPr="00F74513">
        <w:rPr>
          <w:sz w:val="22"/>
          <w:szCs w:val="22"/>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60A694C" w14:textId="77777777" w:rsidR="00E23D04" w:rsidRPr="00F74513" w:rsidRDefault="00E23D04" w:rsidP="001966F8">
      <w:pPr>
        <w:widowControl w:val="0"/>
        <w:ind w:firstLine="567"/>
        <w:jc w:val="both"/>
        <w:outlineLvl w:val="1"/>
        <w:rPr>
          <w:sz w:val="22"/>
          <w:szCs w:val="22"/>
        </w:rPr>
      </w:pPr>
      <w:r w:rsidRPr="00F74513">
        <w:rPr>
          <w:sz w:val="22"/>
          <w:szCs w:val="22"/>
        </w:rPr>
        <w:t>е)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87639EA" w14:textId="77777777" w:rsidR="00E23D04" w:rsidRPr="00F74513" w:rsidRDefault="00E23D04" w:rsidP="001966F8">
      <w:pPr>
        <w:widowControl w:val="0"/>
        <w:ind w:firstLine="567"/>
        <w:jc w:val="both"/>
        <w:outlineLvl w:val="1"/>
        <w:rPr>
          <w:sz w:val="22"/>
          <w:szCs w:val="22"/>
        </w:rPr>
      </w:pPr>
      <w:r w:rsidRPr="00F74513">
        <w:rPr>
          <w:sz w:val="22"/>
          <w:szCs w:val="22"/>
        </w:rPr>
        <w:t>ж)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5A988D6A" w14:textId="77777777" w:rsidR="00E23D04" w:rsidRPr="00F74513" w:rsidRDefault="00E23D04" w:rsidP="001966F8">
      <w:pPr>
        <w:widowControl w:val="0"/>
        <w:ind w:firstLine="567"/>
        <w:jc w:val="both"/>
        <w:outlineLvl w:val="1"/>
        <w:rPr>
          <w:sz w:val="22"/>
          <w:szCs w:val="22"/>
        </w:rPr>
      </w:pPr>
      <w:r w:rsidRPr="00F74513">
        <w:rPr>
          <w:sz w:val="22"/>
          <w:szCs w:val="22"/>
        </w:rPr>
        <w:t>з) отсутствие обстоятельств,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2975F952" w14:textId="77777777" w:rsidR="00E23D04" w:rsidRPr="00F74513" w:rsidRDefault="00E23D04" w:rsidP="001966F8">
      <w:pPr>
        <w:widowControl w:val="0"/>
        <w:ind w:firstLine="567"/>
        <w:jc w:val="both"/>
        <w:outlineLvl w:val="1"/>
        <w:rPr>
          <w:sz w:val="22"/>
          <w:szCs w:val="22"/>
        </w:rPr>
      </w:pPr>
      <w:r w:rsidRPr="00F74513">
        <w:rPr>
          <w:sz w:val="22"/>
          <w:szCs w:val="22"/>
        </w:rPr>
        <w:t>- физическим лицом (в том числе зарегистрированным в качестве индивидуального предпринимателя), являющимся участником закупки;</w:t>
      </w:r>
    </w:p>
    <w:p w14:paraId="2DEA8227" w14:textId="77777777" w:rsidR="00E23D04" w:rsidRPr="00F74513" w:rsidRDefault="00E23D04" w:rsidP="001966F8">
      <w:pPr>
        <w:widowControl w:val="0"/>
        <w:ind w:firstLine="567"/>
        <w:jc w:val="both"/>
        <w:outlineLvl w:val="1"/>
        <w:rPr>
          <w:sz w:val="22"/>
          <w:szCs w:val="22"/>
        </w:rPr>
      </w:pPr>
      <w:r w:rsidRPr="00F74513">
        <w:rPr>
          <w:sz w:val="22"/>
          <w:szCs w:val="22"/>
        </w:rPr>
        <w:t>-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188FD0F6" w14:textId="77777777" w:rsidR="00E23D04" w:rsidRPr="00F74513" w:rsidRDefault="00E23D04" w:rsidP="001966F8">
      <w:pPr>
        <w:widowControl w:val="0"/>
        <w:ind w:firstLine="567"/>
        <w:jc w:val="both"/>
        <w:outlineLvl w:val="1"/>
        <w:rPr>
          <w:sz w:val="22"/>
          <w:szCs w:val="22"/>
        </w:rPr>
      </w:pPr>
      <w:r w:rsidRPr="00F74513">
        <w:rPr>
          <w:sz w:val="22"/>
          <w:szCs w:val="22"/>
        </w:rPr>
        <w:t>-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60502915" w14:textId="77777777" w:rsidR="00E23D04" w:rsidRPr="00F74513" w:rsidRDefault="00E23D04" w:rsidP="001966F8">
      <w:pPr>
        <w:widowControl w:val="0"/>
        <w:ind w:firstLine="567"/>
        <w:jc w:val="both"/>
        <w:outlineLvl w:val="1"/>
        <w:rPr>
          <w:sz w:val="22"/>
          <w:szCs w:val="22"/>
        </w:rPr>
      </w:pPr>
      <w:r w:rsidRPr="00F74513">
        <w:rPr>
          <w:sz w:val="22"/>
          <w:szCs w:val="22"/>
        </w:rPr>
        <w:t>и) отсутствие у участника закупки ограничений для участия в закупках, установленных законодательством Российской Федерации;</w:t>
      </w:r>
    </w:p>
    <w:p w14:paraId="7E4501E9" w14:textId="0E60B6B2" w:rsidR="00E23D04" w:rsidRPr="00F74513" w:rsidRDefault="002A1633" w:rsidP="001966F8">
      <w:pPr>
        <w:widowControl w:val="0"/>
        <w:ind w:firstLine="567"/>
        <w:jc w:val="both"/>
        <w:outlineLvl w:val="1"/>
        <w:rPr>
          <w:sz w:val="22"/>
          <w:szCs w:val="22"/>
        </w:rPr>
      </w:pPr>
      <w:r w:rsidRPr="00F74513">
        <w:rPr>
          <w:sz w:val="22"/>
          <w:szCs w:val="22"/>
        </w:rPr>
        <w:t>1.</w:t>
      </w:r>
      <w:r w:rsidR="00E23D04" w:rsidRPr="00F74513">
        <w:rPr>
          <w:sz w:val="22"/>
          <w:szCs w:val="22"/>
        </w:rPr>
        <w:t>3.</w:t>
      </w:r>
      <w:r w:rsidRPr="00F74513">
        <w:rPr>
          <w:sz w:val="22"/>
          <w:szCs w:val="22"/>
        </w:rPr>
        <w:t>5</w:t>
      </w:r>
      <w:r w:rsidR="00E23D04" w:rsidRPr="00F74513">
        <w:rPr>
          <w:sz w:val="22"/>
          <w:szCs w:val="22"/>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38674E71" w14:textId="7926A1F0" w:rsidR="00E23D04" w:rsidRPr="00F74513" w:rsidRDefault="00FF4638" w:rsidP="001966F8">
      <w:pPr>
        <w:widowControl w:val="0"/>
        <w:ind w:firstLine="567"/>
        <w:jc w:val="both"/>
        <w:outlineLvl w:val="1"/>
        <w:rPr>
          <w:sz w:val="22"/>
          <w:szCs w:val="22"/>
        </w:rPr>
      </w:pPr>
      <w:r w:rsidRPr="00F74513">
        <w:rPr>
          <w:sz w:val="22"/>
          <w:szCs w:val="22"/>
        </w:rPr>
        <w:t>1.</w:t>
      </w:r>
      <w:r w:rsidR="00E23D04" w:rsidRPr="00F74513">
        <w:rPr>
          <w:sz w:val="22"/>
          <w:szCs w:val="22"/>
        </w:rPr>
        <w:t>3.</w:t>
      </w:r>
      <w:r w:rsidRPr="00F74513">
        <w:rPr>
          <w:sz w:val="22"/>
          <w:szCs w:val="22"/>
        </w:rPr>
        <w:t>6</w:t>
      </w:r>
      <w:r w:rsidR="00E23D04" w:rsidRPr="00F74513">
        <w:rPr>
          <w:sz w:val="22"/>
          <w:szCs w:val="22"/>
        </w:rPr>
        <w:t>.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14:paraId="098C248C" w14:textId="75C7DF3B" w:rsidR="00E23D04" w:rsidRPr="00F74513" w:rsidRDefault="00FF4638" w:rsidP="001966F8">
      <w:pPr>
        <w:widowControl w:val="0"/>
        <w:ind w:firstLine="567"/>
        <w:jc w:val="both"/>
        <w:outlineLvl w:val="1"/>
        <w:rPr>
          <w:sz w:val="22"/>
          <w:szCs w:val="22"/>
        </w:rPr>
      </w:pPr>
      <w:r w:rsidRPr="00F74513">
        <w:rPr>
          <w:sz w:val="22"/>
          <w:szCs w:val="22"/>
        </w:rPr>
        <w:t>1.</w:t>
      </w:r>
      <w:r w:rsidR="00E23D04" w:rsidRPr="00F74513">
        <w:rPr>
          <w:sz w:val="22"/>
          <w:szCs w:val="22"/>
        </w:rPr>
        <w:t>3.</w:t>
      </w:r>
      <w:r w:rsidRPr="00F74513">
        <w:rPr>
          <w:sz w:val="22"/>
          <w:szCs w:val="22"/>
        </w:rPr>
        <w:t>7</w:t>
      </w:r>
      <w:r w:rsidR="00E23D04" w:rsidRPr="00F74513">
        <w:rPr>
          <w:sz w:val="22"/>
          <w:szCs w:val="22"/>
        </w:rPr>
        <w:t>. иные сведения и документы, представление которых в составе заявки на участие в конкурентной закупке предусмотрено закупочной документацией.</w:t>
      </w:r>
    </w:p>
    <w:p w14:paraId="7C616A25" w14:textId="77777777" w:rsidR="00E15E83" w:rsidRPr="00F74513" w:rsidRDefault="00E15E83" w:rsidP="001966F8">
      <w:pPr>
        <w:widowControl w:val="0"/>
        <w:ind w:firstLine="567"/>
        <w:jc w:val="both"/>
        <w:rPr>
          <w:sz w:val="18"/>
          <w:szCs w:val="18"/>
        </w:rPr>
      </w:pPr>
    </w:p>
    <w:p w14:paraId="748D4E70" w14:textId="6B14DCD5" w:rsidR="00066905" w:rsidRPr="00F74513" w:rsidRDefault="00066905" w:rsidP="001966F8">
      <w:pPr>
        <w:pStyle w:val="1ff2"/>
        <w:widowControl w:val="0"/>
        <w:tabs>
          <w:tab w:val="left" w:pos="900"/>
        </w:tabs>
        <w:spacing w:after="0" w:line="240" w:lineRule="auto"/>
        <w:ind w:left="0" w:firstLine="567"/>
        <w:rPr>
          <w:rFonts w:ascii="Times New Roman" w:hAnsi="Times New Roman"/>
          <w:b/>
          <w:sz w:val="22"/>
          <w:szCs w:val="22"/>
          <w:lang w:val="ru-RU"/>
        </w:rPr>
      </w:pPr>
      <w:r w:rsidRPr="00F74513">
        <w:rPr>
          <w:rFonts w:ascii="Times New Roman" w:hAnsi="Times New Roman"/>
          <w:b/>
          <w:sz w:val="22"/>
          <w:szCs w:val="22"/>
          <w:lang w:val="ru-RU"/>
        </w:rPr>
        <w:t>Инструкция по заполнению и подачи заявки Участником процедуры закупки:</w:t>
      </w:r>
    </w:p>
    <w:p w14:paraId="6C0715D2" w14:textId="77777777" w:rsidR="00066905" w:rsidRPr="00F74513" w:rsidRDefault="00066905" w:rsidP="001966F8">
      <w:pPr>
        <w:widowControl w:val="0"/>
        <w:autoSpaceDE w:val="0"/>
        <w:autoSpaceDN w:val="0"/>
        <w:adjustRightInd w:val="0"/>
        <w:ind w:firstLine="567"/>
        <w:jc w:val="both"/>
        <w:outlineLvl w:val="1"/>
        <w:rPr>
          <w:sz w:val="22"/>
          <w:szCs w:val="22"/>
        </w:rPr>
      </w:pPr>
      <w:r w:rsidRPr="00F74513">
        <w:rPr>
          <w:sz w:val="22"/>
          <w:szCs w:val="22"/>
        </w:rPr>
        <w:t xml:space="preserve">Для участия в </w:t>
      </w:r>
      <w:r w:rsidRPr="00F74513">
        <w:rPr>
          <w:sz w:val="22"/>
          <w:szCs w:val="22"/>
          <w:lang w:eastAsia="en-US"/>
        </w:rPr>
        <w:t>процедуре закупки</w:t>
      </w:r>
      <w:r w:rsidRPr="00F74513">
        <w:rPr>
          <w:sz w:val="22"/>
          <w:szCs w:val="22"/>
        </w:rPr>
        <w:t xml:space="preserve"> участник процедуры закупки, получивший аккредитацию на электронной площадке, подает заявку на участие в </w:t>
      </w:r>
      <w:r w:rsidRPr="00F74513">
        <w:rPr>
          <w:sz w:val="22"/>
          <w:szCs w:val="22"/>
          <w:lang w:eastAsia="en-US"/>
        </w:rPr>
        <w:t>процедуре закупки</w:t>
      </w:r>
      <w:r w:rsidRPr="00F74513">
        <w:rPr>
          <w:sz w:val="22"/>
          <w:szCs w:val="22"/>
        </w:rPr>
        <w:t>.</w:t>
      </w:r>
    </w:p>
    <w:p w14:paraId="66DD1225" w14:textId="3560ED7B" w:rsidR="00066905" w:rsidRPr="00F74513" w:rsidRDefault="00066905" w:rsidP="001966F8">
      <w:pPr>
        <w:widowControl w:val="0"/>
        <w:autoSpaceDE w:val="0"/>
        <w:autoSpaceDN w:val="0"/>
        <w:adjustRightInd w:val="0"/>
        <w:ind w:firstLine="567"/>
        <w:jc w:val="both"/>
        <w:outlineLvl w:val="1"/>
        <w:rPr>
          <w:sz w:val="22"/>
          <w:szCs w:val="22"/>
        </w:rPr>
      </w:pPr>
      <w:r w:rsidRPr="00F74513">
        <w:rPr>
          <w:sz w:val="22"/>
          <w:szCs w:val="22"/>
        </w:rPr>
        <w:t xml:space="preserve">Заявка на участие в </w:t>
      </w:r>
      <w:r w:rsidRPr="00F74513">
        <w:rPr>
          <w:sz w:val="22"/>
          <w:szCs w:val="22"/>
          <w:lang w:eastAsia="en-US"/>
        </w:rPr>
        <w:t>процедуре закупки</w:t>
      </w:r>
      <w:r w:rsidRPr="00F74513">
        <w:rPr>
          <w:sz w:val="22"/>
          <w:szCs w:val="22"/>
        </w:rPr>
        <w:t xml:space="preserve"> подается в любой момент с момента размещения извещения о проведении </w:t>
      </w:r>
      <w:r w:rsidRPr="00F74513">
        <w:rPr>
          <w:sz w:val="22"/>
          <w:szCs w:val="22"/>
          <w:lang w:eastAsia="en-US"/>
        </w:rPr>
        <w:t>процедуры закупки</w:t>
      </w:r>
      <w:r w:rsidRPr="00F74513">
        <w:rPr>
          <w:sz w:val="22"/>
          <w:szCs w:val="22"/>
        </w:rPr>
        <w:t xml:space="preserve"> до даты и времени окончания срока подачи заявок на участие в </w:t>
      </w:r>
      <w:r w:rsidR="00E865EC" w:rsidRPr="00F74513">
        <w:rPr>
          <w:sz w:val="22"/>
          <w:szCs w:val="22"/>
        </w:rPr>
        <w:t>процедуре закупки</w:t>
      </w:r>
      <w:r w:rsidRPr="00F74513">
        <w:rPr>
          <w:sz w:val="22"/>
          <w:szCs w:val="22"/>
        </w:rPr>
        <w:t>.</w:t>
      </w:r>
    </w:p>
    <w:p w14:paraId="4A0E1532" w14:textId="1DA05708" w:rsidR="00066905" w:rsidRPr="00F74513" w:rsidRDefault="00066905" w:rsidP="001966F8">
      <w:pPr>
        <w:widowControl w:val="0"/>
        <w:autoSpaceDE w:val="0"/>
        <w:autoSpaceDN w:val="0"/>
        <w:adjustRightInd w:val="0"/>
        <w:ind w:firstLine="567"/>
        <w:jc w:val="both"/>
        <w:outlineLvl w:val="1"/>
        <w:rPr>
          <w:sz w:val="22"/>
          <w:szCs w:val="22"/>
        </w:rPr>
      </w:pPr>
      <w:r w:rsidRPr="00F74513">
        <w:rPr>
          <w:sz w:val="22"/>
          <w:szCs w:val="22"/>
        </w:rPr>
        <w:t xml:space="preserve">Заявка на участие в </w:t>
      </w:r>
      <w:r w:rsidR="00EA27E4" w:rsidRPr="00F74513">
        <w:rPr>
          <w:sz w:val="22"/>
          <w:szCs w:val="22"/>
          <w:lang w:eastAsia="en-US"/>
        </w:rPr>
        <w:t>процедуре закупки</w:t>
      </w:r>
      <w:r w:rsidRPr="00F74513">
        <w:rPr>
          <w:sz w:val="22"/>
          <w:szCs w:val="22"/>
        </w:rPr>
        <w:t xml:space="preserve"> направляется Участником процедуры закупки Оператору электронной площадки в форме электронных документов. Указанные электронные документы подаются одновременно.</w:t>
      </w:r>
    </w:p>
    <w:p w14:paraId="799BF680" w14:textId="7BF28092" w:rsidR="00066905" w:rsidRPr="00F74513" w:rsidRDefault="00066905" w:rsidP="001966F8">
      <w:pPr>
        <w:widowControl w:val="0"/>
        <w:autoSpaceDE w:val="0"/>
        <w:autoSpaceDN w:val="0"/>
        <w:adjustRightInd w:val="0"/>
        <w:ind w:firstLine="567"/>
        <w:jc w:val="both"/>
        <w:outlineLvl w:val="1"/>
        <w:rPr>
          <w:sz w:val="22"/>
          <w:szCs w:val="22"/>
        </w:rPr>
      </w:pPr>
      <w:r w:rsidRPr="00F74513">
        <w:rPr>
          <w:sz w:val="22"/>
          <w:szCs w:val="22"/>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14:paraId="70462424" w14:textId="563418E5" w:rsidR="00C30521" w:rsidRPr="00F74513" w:rsidRDefault="00AC67A7" w:rsidP="001966F8">
      <w:pPr>
        <w:widowControl w:val="0"/>
        <w:autoSpaceDE w:val="0"/>
        <w:autoSpaceDN w:val="0"/>
        <w:adjustRightInd w:val="0"/>
        <w:ind w:firstLine="567"/>
        <w:jc w:val="both"/>
        <w:outlineLvl w:val="1"/>
        <w:rPr>
          <w:sz w:val="22"/>
          <w:szCs w:val="22"/>
        </w:rPr>
      </w:pPr>
      <w:r w:rsidRPr="00F74513">
        <w:rPr>
          <w:sz w:val="22"/>
          <w:szCs w:val="22"/>
        </w:rPr>
        <w:t>Дополнительная информация по подготовке заявки: в случае, если в позиции Заказа-Спецификации в описании товара возле числового значения (диапазона) стоит *, то Участнику необходимо указать в заявк</w:t>
      </w:r>
      <w:r w:rsidR="007B3F27" w:rsidRPr="00F74513">
        <w:rPr>
          <w:sz w:val="22"/>
          <w:szCs w:val="22"/>
        </w:rPr>
        <w:t>е</w:t>
      </w:r>
      <w:r w:rsidRPr="00F74513">
        <w:rPr>
          <w:sz w:val="22"/>
          <w:szCs w:val="22"/>
        </w:rPr>
        <w:t xml:space="preserve"> диапазон значений, соответствующий предлагаемому к поставке товара.</w:t>
      </w:r>
    </w:p>
    <w:p w14:paraId="6C303386" w14:textId="77777777" w:rsidR="00E15E83" w:rsidRPr="00F74513" w:rsidRDefault="00E15E83" w:rsidP="001966F8">
      <w:pPr>
        <w:widowControl w:val="0"/>
        <w:ind w:firstLine="567"/>
        <w:jc w:val="both"/>
        <w:rPr>
          <w:sz w:val="18"/>
          <w:szCs w:val="18"/>
        </w:rPr>
      </w:pPr>
    </w:p>
    <w:p w14:paraId="391A7B7D" w14:textId="77777777" w:rsidR="00066905" w:rsidRPr="00F74513" w:rsidRDefault="00066905" w:rsidP="001966F8">
      <w:pPr>
        <w:pStyle w:val="1ff2"/>
        <w:widowControl w:val="0"/>
        <w:tabs>
          <w:tab w:val="left" w:pos="900"/>
        </w:tabs>
        <w:spacing w:after="0" w:line="240" w:lineRule="auto"/>
        <w:ind w:left="0" w:firstLine="567"/>
        <w:rPr>
          <w:rFonts w:ascii="Times New Roman" w:hAnsi="Times New Roman"/>
          <w:b/>
          <w:sz w:val="22"/>
          <w:szCs w:val="22"/>
          <w:lang w:val="ru-RU"/>
        </w:rPr>
      </w:pPr>
      <w:r w:rsidRPr="00F74513">
        <w:rPr>
          <w:rFonts w:ascii="Times New Roman" w:hAnsi="Times New Roman"/>
          <w:b/>
          <w:sz w:val="22"/>
          <w:szCs w:val="22"/>
          <w:lang w:val="ru-RU"/>
        </w:rPr>
        <w:t>2. Требования к участникам процедуры закупки</w:t>
      </w:r>
    </w:p>
    <w:p w14:paraId="480047FF" w14:textId="6F7A165B" w:rsidR="00066905" w:rsidRPr="00F74513" w:rsidRDefault="00066905" w:rsidP="001966F8">
      <w:pPr>
        <w:widowControl w:val="0"/>
        <w:autoSpaceDE w:val="0"/>
        <w:autoSpaceDN w:val="0"/>
        <w:adjustRightInd w:val="0"/>
        <w:ind w:firstLine="567"/>
        <w:jc w:val="both"/>
        <w:outlineLvl w:val="1"/>
        <w:rPr>
          <w:sz w:val="22"/>
          <w:szCs w:val="22"/>
        </w:rPr>
      </w:pPr>
      <w:r w:rsidRPr="00F74513">
        <w:rPr>
          <w:sz w:val="22"/>
          <w:szCs w:val="22"/>
        </w:rPr>
        <w:t xml:space="preserve">Участником процедуры закупки может быть </w:t>
      </w:r>
      <w:r w:rsidR="009225DB" w:rsidRPr="00F74513">
        <w:rPr>
          <w:sz w:val="22"/>
          <w:szCs w:val="22"/>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Законом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Законом 255-ФЗ</w:t>
      </w:r>
      <w:r w:rsidRPr="00F74513">
        <w:rPr>
          <w:sz w:val="22"/>
          <w:szCs w:val="22"/>
        </w:rPr>
        <w:t>.</w:t>
      </w:r>
    </w:p>
    <w:p w14:paraId="4DD6D674" w14:textId="39B8828B" w:rsidR="00066905" w:rsidRPr="00F74513" w:rsidRDefault="00066905" w:rsidP="001966F8">
      <w:pPr>
        <w:widowControl w:val="0"/>
        <w:autoSpaceDE w:val="0"/>
        <w:autoSpaceDN w:val="0"/>
        <w:adjustRightInd w:val="0"/>
        <w:ind w:firstLine="567"/>
        <w:jc w:val="both"/>
        <w:rPr>
          <w:sz w:val="22"/>
          <w:szCs w:val="22"/>
        </w:rPr>
      </w:pPr>
      <w:r w:rsidRPr="00F74513">
        <w:rPr>
          <w:sz w:val="22"/>
          <w:szCs w:val="22"/>
        </w:rPr>
        <w:t>Устанавливаются следующие обязательные требования к участникам закупки:</w:t>
      </w:r>
    </w:p>
    <w:p w14:paraId="54140130" w14:textId="77777777" w:rsidR="00420D96" w:rsidRPr="00F74513" w:rsidRDefault="00420D96" w:rsidP="001966F8">
      <w:pPr>
        <w:widowControl w:val="0"/>
        <w:autoSpaceDE w:val="0"/>
        <w:autoSpaceDN w:val="0"/>
        <w:adjustRightInd w:val="0"/>
        <w:ind w:firstLine="567"/>
        <w:jc w:val="both"/>
        <w:rPr>
          <w:sz w:val="22"/>
          <w:szCs w:val="22"/>
        </w:rPr>
      </w:pPr>
      <w:r w:rsidRPr="00F74513">
        <w:rPr>
          <w:sz w:val="22"/>
          <w:szCs w:val="22"/>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1E7E6C7A" w14:textId="77777777" w:rsidR="00420D96" w:rsidRPr="00F74513" w:rsidRDefault="00420D96" w:rsidP="001966F8">
      <w:pPr>
        <w:widowControl w:val="0"/>
        <w:autoSpaceDE w:val="0"/>
        <w:autoSpaceDN w:val="0"/>
        <w:adjustRightInd w:val="0"/>
        <w:ind w:firstLine="567"/>
        <w:jc w:val="both"/>
        <w:rPr>
          <w:sz w:val="22"/>
          <w:szCs w:val="22"/>
        </w:rPr>
      </w:pPr>
      <w:r w:rsidRPr="00F74513">
        <w:rPr>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73143638" w14:textId="77777777" w:rsidR="00420D96" w:rsidRPr="00F74513" w:rsidRDefault="00420D96" w:rsidP="001966F8">
      <w:pPr>
        <w:widowControl w:val="0"/>
        <w:autoSpaceDE w:val="0"/>
        <w:autoSpaceDN w:val="0"/>
        <w:adjustRightInd w:val="0"/>
        <w:ind w:firstLine="567"/>
        <w:jc w:val="both"/>
        <w:rPr>
          <w:sz w:val="22"/>
          <w:szCs w:val="22"/>
        </w:rPr>
      </w:pPr>
      <w:r w:rsidRPr="00F74513">
        <w:rPr>
          <w:sz w:val="22"/>
          <w:szCs w:val="22"/>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торге;</w:t>
      </w:r>
    </w:p>
    <w:p w14:paraId="6971017F" w14:textId="77777777" w:rsidR="00420D96" w:rsidRPr="00F74513" w:rsidRDefault="00420D96" w:rsidP="001966F8">
      <w:pPr>
        <w:widowControl w:val="0"/>
        <w:autoSpaceDE w:val="0"/>
        <w:autoSpaceDN w:val="0"/>
        <w:adjustRightInd w:val="0"/>
        <w:ind w:firstLine="567"/>
        <w:jc w:val="both"/>
        <w:rPr>
          <w:sz w:val="22"/>
          <w:szCs w:val="22"/>
        </w:rPr>
      </w:pPr>
      <w:r w:rsidRPr="00F74513">
        <w:rPr>
          <w:sz w:val="22"/>
          <w:szCs w:val="22"/>
        </w:rPr>
        <w:t>4)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на 1 число месяца, предшествующего месяцу, в котором планируется осуществить оплату. Поставщик (подрядчик, исполнитель)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1 число месяца, предшествующего месяцу, в котором планируется осуществить оплату, не принято;</w:t>
      </w:r>
    </w:p>
    <w:p w14:paraId="6A9B3A37" w14:textId="1902AF5C" w:rsidR="00066905" w:rsidRPr="00F74513" w:rsidRDefault="00420D96" w:rsidP="001966F8">
      <w:pPr>
        <w:widowControl w:val="0"/>
        <w:autoSpaceDE w:val="0"/>
        <w:autoSpaceDN w:val="0"/>
        <w:adjustRightInd w:val="0"/>
        <w:ind w:firstLine="567"/>
        <w:jc w:val="both"/>
        <w:rPr>
          <w:sz w:val="22"/>
          <w:szCs w:val="22"/>
        </w:rPr>
      </w:pPr>
      <w:r w:rsidRPr="00F74513">
        <w:rPr>
          <w:sz w:val="22"/>
          <w:szCs w:val="22"/>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313D17" w:rsidRPr="00F74513">
        <w:rPr>
          <w:sz w:val="22"/>
          <w:szCs w:val="22"/>
        </w:rPr>
        <w:t>;</w:t>
      </w:r>
    </w:p>
    <w:p w14:paraId="60154CE2" w14:textId="7D8BF388" w:rsidR="00066905" w:rsidRPr="00F74513" w:rsidRDefault="00066905" w:rsidP="001966F8">
      <w:pPr>
        <w:widowControl w:val="0"/>
        <w:autoSpaceDE w:val="0"/>
        <w:autoSpaceDN w:val="0"/>
        <w:adjustRightInd w:val="0"/>
        <w:ind w:firstLine="567"/>
        <w:jc w:val="both"/>
        <w:rPr>
          <w:sz w:val="22"/>
          <w:szCs w:val="22"/>
        </w:rPr>
      </w:pPr>
      <w:r w:rsidRPr="00F74513">
        <w:rPr>
          <w:sz w:val="22"/>
          <w:szCs w:val="22"/>
        </w:rPr>
        <w:t>6) отсутствие сведений об участниках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3A4155F7" w14:textId="77777777" w:rsidR="00E15E83" w:rsidRPr="00F74513" w:rsidRDefault="00E15E83" w:rsidP="001966F8">
      <w:pPr>
        <w:widowControl w:val="0"/>
        <w:ind w:firstLine="567"/>
        <w:jc w:val="both"/>
        <w:rPr>
          <w:sz w:val="18"/>
          <w:szCs w:val="18"/>
        </w:rPr>
      </w:pPr>
    </w:p>
    <w:p w14:paraId="16DBBB99" w14:textId="448F54C3" w:rsidR="00066905" w:rsidRPr="00F74513" w:rsidRDefault="007E2EB1" w:rsidP="001966F8">
      <w:pPr>
        <w:pStyle w:val="1ff2"/>
        <w:widowControl w:val="0"/>
        <w:tabs>
          <w:tab w:val="left" w:pos="900"/>
        </w:tabs>
        <w:spacing w:after="0" w:line="240" w:lineRule="auto"/>
        <w:ind w:left="0" w:firstLine="567"/>
        <w:rPr>
          <w:rFonts w:ascii="Times New Roman" w:hAnsi="Times New Roman"/>
          <w:b/>
          <w:sz w:val="22"/>
          <w:szCs w:val="22"/>
          <w:lang w:val="ru-RU"/>
        </w:rPr>
      </w:pPr>
      <w:r w:rsidRPr="00F74513">
        <w:rPr>
          <w:rFonts w:ascii="Times New Roman" w:hAnsi="Times New Roman"/>
          <w:b/>
          <w:sz w:val="22"/>
          <w:szCs w:val="22"/>
          <w:lang w:val="ru-RU"/>
        </w:rPr>
        <w:t>3</w:t>
      </w:r>
      <w:r w:rsidR="00066905" w:rsidRPr="00F74513">
        <w:rPr>
          <w:rFonts w:ascii="Times New Roman" w:hAnsi="Times New Roman"/>
          <w:b/>
          <w:sz w:val="22"/>
          <w:szCs w:val="22"/>
          <w:lang w:val="ru-RU"/>
        </w:rPr>
        <w:t>. Сведения об особенностях и требования участия субъектов малого и среднего предпринимательства</w:t>
      </w:r>
    </w:p>
    <w:p w14:paraId="0900AB1D" w14:textId="4C6D9010" w:rsidR="00DC2B80" w:rsidRPr="00F74513" w:rsidRDefault="0088080C" w:rsidP="001966F8">
      <w:pPr>
        <w:widowControl w:val="0"/>
        <w:autoSpaceDE w:val="0"/>
        <w:autoSpaceDN w:val="0"/>
        <w:adjustRightInd w:val="0"/>
        <w:ind w:firstLine="567"/>
        <w:jc w:val="both"/>
        <w:outlineLvl w:val="1"/>
        <w:rPr>
          <w:sz w:val="22"/>
          <w:szCs w:val="22"/>
        </w:rPr>
      </w:pPr>
      <w:r w:rsidRPr="00F74513">
        <w:rPr>
          <w:sz w:val="22"/>
          <w:szCs w:val="22"/>
        </w:rPr>
        <w:t>Не предусмотрено</w:t>
      </w:r>
      <w:r w:rsidR="00D77F40" w:rsidRPr="00F74513">
        <w:rPr>
          <w:sz w:val="22"/>
          <w:szCs w:val="22"/>
        </w:rPr>
        <w:t>.</w:t>
      </w:r>
    </w:p>
    <w:p w14:paraId="4A1C8859" w14:textId="77777777" w:rsidR="00E15E83" w:rsidRPr="00F74513" w:rsidRDefault="00E15E83" w:rsidP="001966F8">
      <w:pPr>
        <w:widowControl w:val="0"/>
        <w:ind w:firstLine="567"/>
        <w:jc w:val="both"/>
        <w:rPr>
          <w:sz w:val="18"/>
          <w:szCs w:val="18"/>
        </w:rPr>
      </w:pPr>
    </w:p>
    <w:p w14:paraId="755834A1" w14:textId="50EAB65C" w:rsidR="00066905" w:rsidRPr="00F74513" w:rsidRDefault="007E2EB1" w:rsidP="001966F8">
      <w:pPr>
        <w:pStyle w:val="1ff2"/>
        <w:widowControl w:val="0"/>
        <w:tabs>
          <w:tab w:val="left" w:pos="900"/>
        </w:tabs>
        <w:spacing w:after="0" w:line="240" w:lineRule="auto"/>
        <w:ind w:left="0" w:firstLine="567"/>
        <w:rPr>
          <w:rFonts w:ascii="Times New Roman" w:hAnsi="Times New Roman"/>
          <w:b/>
          <w:sz w:val="22"/>
          <w:szCs w:val="22"/>
          <w:lang w:val="ru-RU"/>
        </w:rPr>
      </w:pPr>
      <w:r w:rsidRPr="00F74513">
        <w:rPr>
          <w:rFonts w:ascii="Times New Roman" w:hAnsi="Times New Roman"/>
          <w:b/>
          <w:sz w:val="22"/>
          <w:szCs w:val="22"/>
          <w:lang w:val="ru-RU"/>
        </w:rPr>
        <w:t>4</w:t>
      </w:r>
      <w:r w:rsidR="00066905" w:rsidRPr="00F74513">
        <w:rPr>
          <w:rFonts w:ascii="Times New Roman" w:hAnsi="Times New Roman"/>
          <w:b/>
          <w:sz w:val="22"/>
          <w:szCs w:val="22"/>
          <w:lang w:val="ru-RU"/>
        </w:rPr>
        <w:t>. Размер обеспечения заявки на участие в процедуре закупки</w:t>
      </w:r>
    </w:p>
    <w:p w14:paraId="51EA0C7F" w14:textId="7E2BF61B" w:rsidR="001D6FE6" w:rsidRPr="00F74513" w:rsidRDefault="00246D1E" w:rsidP="001966F8">
      <w:pPr>
        <w:widowControl w:val="0"/>
        <w:autoSpaceDE w:val="0"/>
        <w:autoSpaceDN w:val="0"/>
        <w:adjustRightInd w:val="0"/>
        <w:ind w:firstLine="567"/>
        <w:jc w:val="both"/>
        <w:outlineLvl w:val="1"/>
        <w:rPr>
          <w:rFonts w:eastAsiaTheme="minorHAnsi"/>
          <w:bCs/>
          <w:sz w:val="22"/>
          <w:szCs w:val="22"/>
          <w:lang w:eastAsia="en-US"/>
        </w:rPr>
      </w:pPr>
      <w:r w:rsidRPr="00F74513">
        <w:rPr>
          <w:sz w:val="22"/>
          <w:szCs w:val="22"/>
        </w:rPr>
        <w:t>Не предусмотрено</w:t>
      </w:r>
      <w:r w:rsidR="001D6FE6" w:rsidRPr="00F74513">
        <w:rPr>
          <w:rFonts w:eastAsiaTheme="minorHAnsi"/>
          <w:bCs/>
          <w:sz w:val="22"/>
          <w:szCs w:val="22"/>
          <w:lang w:eastAsia="en-US"/>
        </w:rPr>
        <w:t>.</w:t>
      </w:r>
    </w:p>
    <w:p w14:paraId="45793566" w14:textId="77777777" w:rsidR="00E15E83" w:rsidRPr="00F74513" w:rsidRDefault="00E15E83" w:rsidP="001966F8">
      <w:pPr>
        <w:widowControl w:val="0"/>
        <w:ind w:firstLine="567"/>
        <w:jc w:val="both"/>
        <w:rPr>
          <w:sz w:val="18"/>
          <w:szCs w:val="18"/>
        </w:rPr>
      </w:pPr>
    </w:p>
    <w:p w14:paraId="387C3AC0" w14:textId="3FD2F39E" w:rsidR="00066905" w:rsidRPr="00F74513" w:rsidRDefault="007E2EB1" w:rsidP="001966F8">
      <w:pPr>
        <w:pStyle w:val="1ff2"/>
        <w:widowControl w:val="0"/>
        <w:tabs>
          <w:tab w:val="left" w:pos="900"/>
        </w:tabs>
        <w:spacing w:after="0" w:line="240" w:lineRule="auto"/>
        <w:ind w:left="0" w:firstLine="567"/>
        <w:rPr>
          <w:rFonts w:ascii="Times New Roman" w:hAnsi="Times New Roman"/>
          <w:b/>
          <w:sz w:val="22"/>
          <w:szCs w:val="22"/>
          <w:lang w:val="ru-RU"/>
        </w:rPr>
      </w:pPr>
      <w:r w:rsidRPr="00F74513">
        <w:rPr>
          <w:rFonts w:ascii="Times New Roman" w:hAnsi="Times New Roman"/>
          <w:b/>
          <w:sz w:val="22"/>
          <w:szCs w:val="22"/>
          <w:lang w:val="ru-RU"/>
        </w:rPr>
        <w:t>5</w:t>
      </w:r>
      <w:r w:rsidR="00066905" w:rsidRPr="00F74513">
        <w:rPr>
          <w:rFonts w:ascii="Times New Roman" w:hAnsi="Times New Roman"/>
          <w:b/>
          <w:sz w:val="22"/>
          <w:szCs w:val="22"/>
          <w:lang w:val="ru-RU"/>
        </w:rPr>
        <w:t>. Порядок, место, дата начала и дата окончания срока подачи заявок на участие в процедуре закупки</w:t>
      </w:r>
    </w:p>
    <w:p w14:paraId="10E6A89A" w14:textId="27F49DA3" w:rsidR="00066905" w:rsidRPr="00F74513" w:rsidRDefault="00066905" w:rsidP="001966F8">
      <w:pPr>
        <w:widowControl w:val="0"/>
        <w:ind w:firstLine="567"/>
        <w:jc w:val="both"/>
        <w:rPr>
          <w:sz w:val="22"/>
          <w:szCs w:val="22"/>
        </w:rPr>
      </w:pPr>
      <w:r w:rsidRPr="00F74513">
        <w:rPr>
          <w:sz w:val="22"/>
          <w:szCs w:val="22"/>
        </w:rPr>
        <w:t xml:space="preserve">Порядок подачи заявок на участие в </w:t>
      </w:r>
      <w:r w:rsidR="005D55E8" w:rsidRPr="00F74513">
        <w:rPr>
          <w:sz w:val="22"/>
          <w:szCs w:val="22"/>
          <w:lang w:eastAsia="en-US"/>
        </w:rPr>
        <w:t>процедуре закупки</w:t>
      </w:r>
      <w:r w:rsidRPr="00F74513">
        <w:rPr>
          <w:sz w:val="22"/>
          <w:szCs w:val="22"/>
        </w:rPr>
        <w:t xml:space="preserve"> в соответствии с Инструкцией по заполнению и подачи заявки Участником процедуры закупки (см. п.1 Документации) и Регламентом электронной площадки.</w:t>
      </w:r>
    </w:p>
    <w:p w14:paraId="7BDECF0B" w14:textId="07153A37" w:rsidR="00066905" w:rsidRPr="00F74513" w:rsidRDefault="00066905" w:rsidP="001966F8">
      <w:pPr>
        <w:widowControl w:val="0"/>
        <w:ind w:firstLine="567"/>
        <w:rPr>
          <w:sz w:val="22"/>
          <w:szCs w:val="22"/>
        </w:rPr>
      </w:pPr>
      <w:r w:rsidRPr="00F74513">
        <w:rPr>
          <w:sz w:val="22"/>
          <w:szCs w:val="22"/>
        </w:rPr>
        <w:t xml:space="preserve">Место подачи заявок: электронная площадка </w:t>
      </w:r>
      <w:r w:rsidR="008F6988" w:rsidRPr="00F74513">
        <w:rPr>
          <w:sz w:val="22"/>
          <w:szCs w:val="22"/>
        </w:rPr>
        <w:t>http://etpzakupki.tatar/</w:t>
      </w:r>
    </w:p>
    <w:p w14:paraId="2DB9D48E" w14:textId="17D19525" w:rsidR="00066905" w:rsidRPr="00F74513" w:rsidRDefault="00066905" w:rsidP="001966F8">
      <w:pPr>
        <w:widowControl w:val="0"/>
        <w:autoSpaceDE w:val="0"/>
        <w:autoSpaceDN w:val="0"/>
        <w:adjustRightInd w:val="0"/>
        <w:ind w:firstLine="567"/>
        <w:jc w:val="both"/>
        <w:outlineLvl w:val="1"/>
        <w:rPr>
          <w:sz w:val="22"/>
          <w:szCs w:val="22"/>
          <w:lang w:eastAsia="en-US"/>
        </w:rPr>
      </w:pPr>
      <w:r w:rsidRPr="00F74513">
        <w:rPr>
          <w:sz w:val="22"/>
          <w:szCs w:val="22"/>
          <w:lang w:eastAsia="en-US"/>
        </w:rPr>
        <w:t xml:space="preserve">Дата начала срока подачи заявок на участие в </w:t>
      </w:r>
      <w:r w:rsidR="005D55E8" w:rsidRPr="00F74513">
        <w:rPr>
          <w:sz w:val="22"/>
          <w:szCs w:val="22"/>
          <w:lang w:eastAsia="en-US"/>
        </w:rPr>
        <w:t>процедуре закупки</w:t>
      </w:r>
      <w:r w:rsidRPr="00F74513">
        <w:rPr>
          <w:sz w:val="22"/>
          <w:szCs w:val="22"/>
          <w:lang w:eastAsia="en-US"/>
        </w:rPr>
        <w:t>: дата размещения извещения и документации о закупке в Единой информационной системе.</w:t>
      </w:r>
    </w:p>
    <w:p w14:paraId="4D1C134B" w14:textId="33B1D0F3" w:rsidR="00066905" w:rsidRPr="00F74513" w:rsidRDefault="00066905" w:rsidP="001966F8">
      <w:pPr>
        <w:widowControl w:val="0"/>
        <w:autoSpaceDE w:val="0"/>
        <w:autoSpaceDN w:val="0"/>
        <w:adjustRightInd w:val="0"/>
        <w:ind w:firstLine="567"/>
        <w:jc w:val="both"/>
        <w:outlineLvl w:val="1"/>
        <w:rPr>
          <w:sz w:val="22"/>
          <w:szCs w:val="22"/>
        </w:rPr>
      </w:pPr>
      <w:r w:rsidRPr="00F74513">
        <w:rPr>
          <w:sz w:val="22"/>
          <w:szCs w:val="22"/>
          <w:lang w:eastAsia="en-US"/>
        </w:rPr>
        <w:t xml:space="preserve">Дата окончания срока подачи заявок на участие в </w:t>
      </w:r>
      <w:r w:rsidR="005D55E8" w:rsidRPr="00F74513">
        <w:rPr>
          <w:sz w:val="22"/>
          <w:szCs w:val="22"/>
          <w:lang w:eastAsia="en-US"/>
        </w:rPr>
        <w:t>процедуре закупки</w:t>
      </w:r>
      <w:r w:rsidRPr="00F74513">
        <w:rPr>
          <w:sz w:val="22"/>
          <w:szCs w:val="22"/>
          <w:lang w:eastAsia="en-US"/>
        </w:rPr>
        <w:t xml:space="preserve">: </w:t>
      </w:r>
      <w:r w:rsidR="00D07917" w:rsidRPr="00F74513">
        <w:rPr>
          <w:sz w:val="22"/>
          <w:szCs w:val="22"/>
          <w:lang w:eastAsia="en-US"/>
        </w:rPr>
        <w:t>«</w:t>
      </w:r>
      <w:r w:rsidR="00484580" w:rsidRPr="00F74513">
        <w:rPr>
          <w:sz w:val="22"/>
          <w:szCs w:val="22"/>
          <w:lang w:eastAsia="en-US"/>
        </w:rPr>
        <w:t>16</w:t>
      </w:r>
      <w:r w:rsidR="00D07917" w:rsidRPr="00F74513">
        <w:rPr>
          <w:sz w:val="22"/>
          <w:szCs w:val="22"/>
          <w:lang w:eastAsia="en-US"/>
        </w:rPr>
        <w:t>»</w:t>
      </w:r>
      <w:r w:rsidR="00036187" w:rsidRPr="00F74513">
        <w:rPr>
          <w:sz w:val="22"/>
          <w:szCs w:val="22"/>
          <w:lang w:eastAsia="en-US"/>
        </w:rPr>
        <w:t xml:space="preserve"> </w:t>
      </w:r>
      <w:r w:rsidR="001C5AD4" w:rsidRPr="00F74513">
        <w:rPr>
          <w:sz w:val="22"/>
          <w:szCs w:val="22"/>
          <w:lang w:eastAsia="en-US"/>
        </w:rPr>
        <w:t>июня</w:t>
      </w:r>
      <w:r w:rsidR="00097516" w:rsidRPr="00F74513">
        <w:rPr>
          <w:sz w:val="22"/>
          <w:szCs w:val="22"/>
          <w:lang w:eastAsia="en-US"/>
        </w:rPr>
        <w:t xml:space="preserve"> </w:t>
      </w:r>
      <w:r w:rsidR="000353E7" w:rsidRPr="00F74513">
        <w:rPr>
          <w:sz w:val="22"/>
          <w:szCs w:val="22"/>
          <w:lang w:eastAsia="en-US"/>
        </w:rPr>
        <w:t>20</w:t>
      </w:r>
      <w:r w:rsidR="0031500C" w:rsidRPr="00F74513">
        <w:rPr>
          <w:sz w:val="22"/>
          <w:szCs w:val="22"/>
          <w:lang w:eastAsia="en-US"/>
        </w:rPr>
        <w:t>2</w:t>
      </w:r>
      <w:r w:rsidR="00097516" w:rsidRPr="00F74513">
        <w:rPr>
          <w:sz w:val="22"/>
          <w:szCs w:val="22"/>
          <w:lang w:eastAsia="en-US"/>
        </w:rPr>
        <w:t>5</w:t>
      </w:r>
      <w:r w:rsidR="000353E7" w:rsidRPr="00F74513">
        <w:rPr>
          <w:sz w:val="22"/>
          <w:szCs w:val="22"/>
        </w:rPr>
        <w:t xml:space="preserve"> </w:t>
      </w:r>
      <w:r w:rsidRPr="00F74513">
        <w:rPr>
          <w:sz w:val="22"/>
          <w:szCs w:val="22"/>
        </w:rPr>
        <w:t xml:space="preserve">г.; до </w:t>
      </w:r>
      <w:r w:rsidR="001C5AD4" w:rsidRPr="00F74513">
        <w:rPr>
          <w:sz w:val="22"/>
          <w:szCs w:val="22"/>
        </w:rPr>
        <w:t>0</w:t>
      </w:r>
      <w:r w:rsidR="00484580" w:rsidRPr="00F74513">
        <w:rPr>
          <w:sz w:val="22"/>
          <w:szCs w:val="22"/>
        </w:rPr>
        <w:t>7</w:t>
      </w:r>
      <w:r w:rsidRPr="00F74513">
        <w:rPr>
          <w:sz w:val="22"/>
          <w:szCs w:val="22"/>
        </w:rPr>
        <w:t xml:space="preserve"> часов </w:t>
      </w:r>
      <w:r w:rsidR="003A07C0" w:rsidRPr="00F74513">
        <w:rPr>
          <w:sz w:val="22"/>
          <w:szCs w:val="22"/>
        </w:rPr>
        <w:t>0</w:t>
      </w:r>
      <w:r w:rsidRPr="00F74513">
        <w:rPr>
          <w:sz w:val="22"/>
          <w:szCs w:val="22"/>
        </w:rPr>
        <w:t>0 минут (время московское).</w:t>
      </w:r>
    </w:p>
    <w:p w14:paraId="54B34837" w14:textId="77777777" w:rsidR="00E15E83" w:rsidRPr="00F74513" w:rsidRDefault="00E15E83" w:rsidP="001966F8">
      <w:pPr>
        <w:widowControl w:val="0"/>
        <w:ind w:firstLine="567"/>
        <w:jc w:val="both"/>
        <w:rPr>
          <w:sz w:val="18"/>
          <w:szCs w:val="18"/>
        </w:rPr>
      </w:pPr>
    </w:p>
    <w:p w14:paraId="69327A17" w14:textId="40F1D616" w:rsidR="004E0E3A" w:rsidRPr="00F74513" w:rsidRDefault="00392BA9" w:rsidP="001966F8">
      <w:pPr>
        <w:pStyle w:val="1ff2"/>
        <w:widowControl w:val="0"/>
        <w:tabs>
          <w:tab w:val="left" w:pos="900"/>
        </w:tabs>
        <w:spacing w:after="0" w:line="240" w:lineRule="auto"/>
        <w:ind w:left="0" w:firstLine="567"/>
        <w:rPr>
          <w:rFonts w:ascii="Times New Roman" w:hAnsi="Times New Roman"/>
          <w:b/>
          <w:sz w:val="22"/>
          <w:szCs w:val="22"/>
          <w:lang w:val="ru-RU"/>
        </w:rPr>
      </w:pPr>
      <w:r w:rsidRPr="00F74513">
        <w:rPr>
          <w:rFonts w:ascii="Times New Roman" w:hAnsi="Times New Roman"/>
          <w:b/>
          <w:sz w:val="22"/>
          <w:szCs w:val="22"/>
          <w:lang w:val="ru-RU"/>
        </w:rPr>
        <w:t>6</w:t>
      </w:r>
      <w:r w:rsidR="004E0E3A" w:rsidRPr="00F74513">
        <w:rPr>
          <w:rFonts w:ascii="Times New Roman" w:hAnsi="Times New Roman"/>
          <w:b/>
          <w:sz w:val="22"/>
          <w:szCs w:val="22"/>
          <w:lang w:val="ru-RU"/>
        </w:rPr>
        <w:t>. Место, дата окончания срока рассмотрения первых частей заявок на участие в процедуре закупки</w:t>
      </w:r>
    </w:p>
    <w:p w14:paraId="77524EEA" w14:textId="77777777" w:rsidR="00066905" w:rsidRPr="00F74513" w:rsidRDefault="00066905" w:rsidP="001966F8">
      <w:pPr>
        <w:widowControl w:val="0"/>
        <w:autoSpaceDE w:val="0"/>
        <w:autoSpaceDN w:val="0"/>
        <w:adjustRightInd w:val="0"/>
        <w:ind w:firstLine="567"/>
        <w:jc w:val="both"/>
        <w:outlineLvl w:val="1"/>
        <w:rPr>
          <w:sz w:val="22"/>
          <w:szCs w:val="22"/>
        </w:rPr>
      </w:pPr>
      <w:r w:rsidRPr="00F74513">
        <w:rPr>
          <w:sz w:val="22"/>
          <w:szCs w:val="22"/>
        </w:rPr>
        <w:t>420074, Республика Татарстан, г. Казань, ул. Петербургская, д.52</w:t>
      </w:r>
    </w:p>
    <w:p w14:paraId="2BAA4DA9" w14:textId="5D593398" w:rsidR="00066905" w:rsidRPr="00F74513" w:rsidRDefault="00066905" w:rsidP="001966F8">
      <w:pPr>
        <w:widowControl w:val="0"/>
        <w:autoSpaceDE w:val="0"/>
        <w:autoSpaceDN w:val="0"/>
        <w:adjustRightInd w:val="0"/>
        <w:ind w:firstLine="567"/>
        <w:jc w:val="both"/>
        <w:outlineLvl w:val="1"/>
        <w:rPr>
          <w:sz w:val="22"/>
          <w:szCs w:val="22"/>
        </w:rPr>
      </w:pPr>
      <w:r w:rsidRPr="00F74513">
        <w:rPr>
          <w:sz w:val="22"/>
          <w:szCs w:val="22"/>
        </w:rPr>
        <w:t xml:space="preserve">Дата окончания рассмотрения </w:t>
      </w:r>
      <w:r w:rsidR="004E0E3A" w:rsidRPr="00F74513">
        <w:rPr>
          <w:sz w:val="22"/>
          <w:szCs w:val="22"/>
        </w:rPr>
        <w:t xml:space="preserve">первых частей </w:t>
      </w:r>
      <w:r w:rsidRPr="00F74513">
        <w:rPr>
          <w:sz w:val="22"/>
          <w:szCs w:val="22"/>
        </w:rPr>
        <w:t xml:space="preserve">заявок на участие в </w:t>
      </w:r>
      <w:r w:rsidRPr="00F74513">
        <w:rPr>
          <w:sz w:val="22"/>
          <w:szCs w:val="22"/>
          <w:lang w:eastAsia="en-US"/>
        </w:rPr>
        <w:t>процедуре закупки</w:t>
      </w:r>
      <w:r w:rsidRPr="00F74513">
        <w:rPr>
          <w:sz w:val="22"/>
          <w:szCs w:val="22"/>
        </w:rPr>
        <w:t xml:space="preserve"> - </w:t>
      </w:r>
      <w:r w:rsidR="00B20556" w:rsidRPr="00F74513">
        <w:rPr>
          <w:sz w:val="22"/>
          <w:szCs w:val="22"/>
          <w:lang w:eastAsia="en-US"/>
        </w:rPr>
        <w:t>«</w:t>
      </w:r>
      <w:r w:rsidR="001C5AD4" w:rsidRPr="00F74513">
        <w:rPr>
          <w:sz w:val="22"/>
          <w:szCs w:val="22"/>
          <w:lang w:eastAsia="en-US"/>
        </w:rPr>
        <w:t>1</w:t>
      </w:r>
      <w:r w:rsidR="00484580" w:rsidRPr="00F74513">
        <w:rPr>
          <w:sz w:val="22"/>
          <w:szCs w:val="22"/>
          <w:lang w:eastAsia="en-US"/>
        </w:rPr>
        <w:t>7</w:t>
      </w:r>
      <w:r w:rsidR="00B20556" w:rsidRPr="00F74513">
        <w:rPr>
          <w:sz w:val="22"/>
          <w:szCs w:val="22"/>
          <w:lang w:eastAsia="en-US"/>
        </w:rPr>
        <w:t xml:space="preserve">» </w:t>
      </w:r>
      <w:r w:rsidR="001C5AD4" w:rsidRPr="00F74513">
        <w:rPr>
          <w:sz w:val="22"/>
          <w:szCs w:val="22"/>
          <w:lang w:eastAsia="en-US"/>
        </w:rPr>
        <w:t>июня</w:t>
      </w:r>
      <w:r w:rsidR="00B20556" w:rsidRPr="00F74513" w:rsidDel="00B20556">
        <w:rPr>
          <w:sz w:val="22"/>
          <w:szCs w:val="22"/>
          <w:lang w:eastAsia="en-US"/>
        </w:rPr>
        <w:t xml:space="preserve"> </w:t>
      </w:r>
      <w:r w:rsidR="00097516" w:rsidRPr="00F74513">
        <w:rPr>
          <w:sz w:val="22"/>
          <w:szCs w:val="22"/>
          <w:lang w:eastAsia="en-US"/>
        </w:rPr>
        <w:t>2025</w:t>
      </w:r>
      <w:r w:rsidR="000353E7" w:rsidRPr="00F74513">
        <w:rPr>
          <w:sz w:val="22"/>
          <w:szCs w:val="22"/>
        </w:rPr>
        <w:t xml:space="preserve"> </w:t>
      </w:r>
      <w:r w:rsidR="00A224DB" w:rsidRPr="00F74513">
        <w:rPr>
          <w:sz w:val="22"/>
          <w:szCs w:val="22"/>
        </w:rPr>
        <w:t>г</w:t>
      </w:r>
      <w:r w:rsidRPr="00F74513">
        <w:rPr>
          <w:sz w:val="22"/>
          <w:szCs w:val="22"/>
        </w:rPr>
        <w:t>.</w:t>
      </w:r>
    </w:p>
    <w:p w14:paraId="751C8DBE" w14:textId="77777777" w:rsidR="00E15E83" w:rsidRPr="00F74513" w:rsidRDefault="00E15E83" w:rsidP="001966F8">
      <w:pPr>
        <w:widowControl w:val="0"/>
        <w:ind w:firstLine="567"/>
        <w:jc w:val="both"/>
        <w:rPr>
          <w:sz w:val="18"/>
          <w:szCs w:val="18"/>
        </w:rPr>
      </w:pPr>
    </w:p>
    <w:p w14:paraId="3F722064" w14:textId="4773381F" w:rsidR="00066905" w:rsidRPr="00F74513" w:rsidRDefault="00392BA9" w:rsidP="001966F8">
      <w:pPr>
        <w:pStyle w:val="1ff2"/>
        <w:widowControl w:val="0"/>
        <w:tabs>
          <w:tab w:val="left" w:pos="900"/>
        </w:tabs>
        <w:spacing w:after="0" w:line="240" w:lineRule="auto"/>
        <w:ind w:left="0" w:firstLine="567"/>
        <w:rPr>
          <w:rFonts w:ascii="Times New Roman" w:hAnsi="Times New Roman"/>
          <w:b/>
          <w:sz w:val="22"/>
          <w:szCs w:val="22"/>
          <w:lang w:val="ru-RU"/>
        </w:rPr>
      </w:pPr>
      <w:r w:rsidRPr="00F74513">
        <w:rPr>
          <w:rFonts w:ascii="Times New Roman" w:hAnsi="Times New Roman"/>
          <w:b/>
          <w:sz w:val="22"/>
          <w:szCs w:val="22"/>
          <w:lang w:val="ru-RU"/>
        </w:rPr>
        <w:t>7</w:t>
      </w:r>
      <w:r w:rsidR="00066905" w:rsidRPr="00F74513">
        <w:rPr>
          <w:rFonts w:ascii="Times New Roman" w:hAnsi="Times New Roman"/>
          <w:b/>
          <w:sz w:val="22"/>
          <w:szCs w:val="22"/>
          <w:lang w:val="ru-RU"/>
        </w:rPr>
        <w:t>. Место, дата и время начала проведения процедуры закупки</w:t>
      </w:r>
    </w:p>
    <w:p w14:paraId="1851678F" w14:textId="7EDC8296" w:rsidR="00066905" w:rsidRPr="00F74513" w:rsidRDefault="00066905" w:rsidP="001966F8">
      <w:pPr>
        <w:widowControl w:val="0"/>
        <w:autoSpaceDE w:val="0"/>
        <w:autoSpaceDN w:val="0"/>
        <w:adjustRightInd w:val="0"/>
        <w:ind w:firstLine="567"/>
        <w:jc w:val="both"/>
        <w:outlineLvl w:val="1"/>
        <w:rPr>
          <w:sz w:val="22"/>
          <w:szCs w:val="22"/>
        </w:rPr>
      </w:pPr>
      <w:r w:rsidRPr="00F74513">
        <w:rPr>
          <w:sz w:val="22"/>
          <w:szCs w:val="22"/>
          <w:lang w:eastAsia="en-US"/>
        </w:rPr>
        <w:t>Процедура закупки</w:t>
      </w:r>
      <w:r w:rsidRPr="00F74513">
        <w:rPr>
          <w:sz w:val="22"/>
          <w:szCs w:val="22"/>
        </w:rPr>
        <w:t xml:space="preserve"> проводится на электронной площадке </w:t>
      </w:r>
      <w:r w:rsidR="00FD1EB6" w:rsidRPr="00F74513">
        <w:rPr>
          <w:sz w:val="22"/>
          <w:szCs w:val="22"/>
        </w:rPr>
        <w:t>http://etpzakupki.tatar</w:t>
      </w:r>
      <w:r w:rsidR="00FD1EB6" w:rsidRPr="00F74513" w:rsidDel="00FD1EB6">
        <w:rPr>
          <w:sz w:val="22"/>
          <w:szCs w:val="22"/>
          <w:lang w:eastAsia="en-US"/>
        </w:rPr>
        <w:t xml:space="preserve"> </w:t>
      </w:r>
      <w:r w:rsidR="00B20556" w:rsidRPr="00F74513">
        <w:rPr>
          <w:sz w:val="22"/>
          <w:szCs w:val="22"/>
          <w:lang w:eastAsia="en-US"/>
        </w:rPr>
        <w:t>«</w:t>
      </w:r>
      <w:r w:rsidR="001C5AD4" w:rsidRPr="00F74513">
        <w:rPr>
          <w:sz w:val="22"/>
          <w:szCs w:val="22"/>
          <w:lang w:eastAsia="en-US"/>
        </w:rPr>
        <w:t>1</w:t>
      </w:r>
      <w:r w:rsidR="00484580" w:rsidRPr="00F74513">
        <w:rPr>
          <w:sz w:val="22"/>
          <w:szCs w:val="22"/>
          <w:lang w:eastAsia="en-US"/>
        </w:rPr>
        <w:t>8</w:t>
      </w:r>
      <w:r w:rsidR="00B20556" w:rsidRPr="00F74513">
        <w:rPr>
          <w:sz w:val="22"/>
          <w:szCs w:val="22"/>
          <w:lang w:eastAsia="en-US"/>
        </w:rPr>
        <w:t xml:space="preserve">» </w:t>
      </w:r>
      <w:r w:rsidR="001C5AD4" w:rsidRPr="00F74513">
        <w:rPr>
          <w:sz w:val="22"/>
          <w:szCs w:val="22"/>
          <w:lang w:eastAsia="en-US"/>
        </w:rPr>
        <w:t>июня</w:t>
      </w:r>
      <w:r w:rsidR="00097516" w:rsidRPr="00F74513">
        <w:rPr>
          <w:sz w:val="22"/>
          <w:szCs w:val="22"/>
          <w:lang w:eastAsia="en-US"/>
        </w:rPr>
        <w:t xml:space="preserve"> 2025</w:t>
      </w:r>
      <w:r w:rsidR="000353E7" w:rsidRPr="00F74513">
        <w:rPr>
          <w:sz w:val="22"/>
          <w:szCs w:val="22"/>
        </w:rPr>
        <w:t xml:space="preserve"> </w:t>
      </w:r>
      <w:r w:rsidR="00A224DB" w:rsidRPr="00F74513">
        <w:rPr>
          <w:sz w:val="22"/>
          <w:szCs w:val="22"/>
        </w:rPr>
        <w:t>г</w:t>
      </w:r>
      <w:r w:rsidRPr="00F74513">
        <w:rPr>
          <w:sz w:val="22"/>
          <w:szCs w:val="22"/>
        </w:rPr>
        <w:t xml:space="preserve">. 09 час. </w:t>
      </w:r>
      <w:r w:rsidR="00696557" w:rsidRPr="00F74513">
        <w:rPr>
          <w:sz w:val="22"/>
          <w:szCs w:val="22"/>
        </w:rPr>
        <w:t>3</w:t>
      </w:r>
      <w:r w:rsidRPr="00F74513">
        <w:rPr>
          <w:sz w:val="22"/>
          <w:szCs w:val="22"/>
        </w:rPr>
        <w:t>0 мин. (время московское).</w:t>
      </w:r>
    </w:p>
    <w:p w14:paraId="23AB3950" w14:textId="77777777" w:rsidR="00E15E83" w:rsidRPr="00F74513" w:rsidRDefault="00E15E83" w:rsidP="001966F8">
      <w:pPr>
        <w:widowControl w:val="0"/>
        <w:ind w:firstLine="567"/>
        <w:jc w:val="both"/>
        <w:rPr>
          <w:sz w:val="18"/>
          <w:szCs w:val="18"/>
        </w:rPr>
      </w:pPr>
    </w:p>
    <w:p w14:paraId="4A5E81DB" w14:textId="28F23A17" w:rsidR="004E0E3A" w:rsidRPr="00F74513" w:rsidRDefault="00392BA9" w:rsidP="001966F8">
      <w:pPr>
        <w:pStyle w:val="1ff2"/>
        <w:widowControl w:val="0"/>
        <w:tabs>
          <w:tab w:val="left" w:pos="900"/>
        </w:tabs>
        <w:spacing w:after="0" w:line="240" w:lineRule="auto"/>
        <w:ind w:left="0" w:firstLine="567"/>
        <w:rPr>
          <w:rFonts w:ascii="Times New Roman" w:hAnsi="Times New Roman"/>
          <w:b/>
          <w:sz w:val="22"/>
          <w:szCs w:val="22"/>
          <w:lang w:val="ru-RU"/>
        </w:rPr>
      </w:pPr>
      <w:r w:rsidRPr="00F74513">
        <w:rPr>
          <w:rFonts w:ascii="Times New Roman" w:hAnsi="Times New Roman"/>
          <w:b/>
          <w:sz w:val="22"/>
          <w:szCs w:val="22"/>
          <w:lang w:val="ru-RU"/>
        </w:rPr>
        <w:t>8</w:t>
      </w:r>
      <w:r w:rsidR="004E0E3A" w:rsidRPr="00F74513">
        <w:rPr>
          <w:rFonts w:ascii="Times New Roman" w:hAnsi="Times New Roman"/>
          <w:b/>
          <w:sz w:val="22"/>
          <w:szCs w:val="22"/>
          <w:lang w:val="ru-RU"/>
        </w:rPr>
        <w:t>. Место, дата окончания рассмотрения вторых частей заявок и подведения итогов процедуры закупки</w:t>
      </w:r>
    </w:p>
    <w:p w14:paraId="137A6AF6" w14:textId="77777777" w:rsidR="00066905" w:rsidRPr="00F74513" w:rsidRDefault="00066905" w:rsidP="001966F8">
      <w:pPr>
        <w:widowControl w:val="0"/>
        <w:autoSpaceDE w:val="0"/>
        <w:autoSpaceDN w:val="0"/>
        <w:adjustRightInd w:val="0"/>
        <w:ind w:firstLine="567"/>
        <w:jc w:val="both"/>
        <w:outlineLvl w:val="1"/>
        <w:rPr>
          <w:sz w:val="22"/>
          <w:szCs w:val="22"/>
        </w:rPr>
      </w:pPr>
      <w:r w:rsidRPr="00F74513">
        <w:rPr>
          <w:sz w:val="22"/>
          <w:szCs w:val="22"/>
        </w:rPr>
        <w:t xml:space="preserve">Место подведения итогов закупки: 420074, Республика Татарстан, г. Казань, ул. Петербургская, д.52, </w:t>
      </w:r>
    </w:p>
    <w:p w14:paraId="5A660AE6" w14:textId="55E0C634" w:rsidR="00066905" w:rsidRPr="00F74513" w:rsidRDefault="00066905" w:rsidP="001966F8">
      <w:pPr>
        <w:widowControl w:val="0"/>
        <w:autoSpaceDE w:val="0"/>
        <w:autoSpaceDN w:val="0"/>
        <w:adjustRightInd w:val="0"/>
        <w:ind w:firstLine="567"/>
        <w:jc w:val="both"/>
        <w:outlineLvl w:val="1"/>
        <w:rPr>
          <w:sz w:val="22"/>
          <w:szCs w:val="22"/>
        </w:rPr>
      </w:pPr>
      <w:r w:rsidRPr="00F74513">
        <w:rPr>
          <w:sz w:val="22"/>
          <w:szCs w:val="22"/>
        </w:rPr>
        <w:t xml:space="preserve">Дата подведения итогов закупки: </w:t>
      </w:r>
      <w:r w:rsidR="00B20556" w:rsidRPr="00F74513">
        <w:rPr>
          <w:sz w:val="22"/>
          <w:szCs w:val="22"/>
          <w:lang w:eastAsia="en-US"/>
        </w:rPr>
        <w:t>«</w:t>
      </w:r>
      <w:r w:rsidR="001C5AD4" w:rsidRPr="00F74513">
        <w:rPr>
          <w:sz w:val="22"/>
          <w:szCs w:val="22"/>
          <w:lang w:eastAsia="en-US"/>
        </w:rPr>
        <w:t>1</w:t>
      </w:r>
      <w:r w:rsidR="00484580" w:rsidRPr="00F74513">
        <w:rPr>
          <w:sz w:val="22"/>
          <w:szCs w:val="22"/>
          <w:lang w:eastAsia="en-US"/>
        </w:rPr>
        <w:t>9</w:t>
      </w:r>
      <w:r w:rsidR="00B20556" w:rsidRPr="00F74513">
        <w:rPr>
          <w:sz w:val="22"/>
          <w:szCs w:val="22"/>
          <w:lang w:eastAsia="en-US"/>
        </w:rPr>
        <w:t xml:space="preserve">» </w:t>
      </w:r>
      <w:r w:rsidR="001C5AD4" w:rsidRPr="00F74513">
        <w:rPr>
          <w:sz w:val="22"/>
          <w:szCs w:val="22"/>
          <w:lang w:eastAsia="en-US"/>
        </w:rPr>
        <w:t>июня</w:t>
      </w:r>
      <w:r w:rsidR="00097516" w:rsidRPr="00F74513">
        <w:rPr>
          <w:sz w:val="22"/>
          <w:szCs w:val="22"/>
          <w:lang w:eastAsia="en-US"/>
        </w:rPr>
        <w:t xml:space="preserve"> 2025</w:t>
      </w:r>
      <w:r w:rsidR="000353E7" w:rsidRPr="00F74513">
        <w:rPr>
          <w:sz w:val="22"/>
          <w:szCs w:val="22"/>
        </w:rPr>
        <w:t xml:space="preserve"> </w:t>
      </w:r>
      <w:r w:rsidR="00A224DB" w:rsidRPr="00F74513">
        <w:rPr>
          <w:sz w:val="22"/>
          <w:szCs w:val="22"/>
        </w:rPr>
        <w:t>г</w:t>
      </w:r>
      <w:r w:rsidRPr="00F74513">
        <w:rPr>
          <w:sz w:val="22"/>
          <w:szCs w:val="22"/>
        </w:rPr>
        <w:t>.</w:t>
      </w:r>
    </w:p>
    <w:p w14:paraId="5D5CD53A" w14:textId="77777777" w:rsidR="00E15E83" w:rsidRPr="00F74513" w:rsidRDefault="00E15E83" w:rsidP="001966F8">
      <w:pPr>
        <w:widowControl w:val="0"/>
        <w:ind w:firstLine="567"/>
        <w:jc w:val="both"/>
        <w:rPr>
          <w:sz w:val="18"/>
          <w:szCs w:val="18"/>
        </w:rPr>
      </w:pPr>
    </w:p>
    <w:p w14:paraId="17BD07DA" w14:textId="35FD6E46" w:rsidR="00066905" w:rsidRPr="00F74513" w:rsidRDefault="00392BA9" w:rsidP="001966F8">
      <w:pPr>
        <w:pStyle w:val="1ff2"/>
        <w:widowControl w:val="0"/>
        <w:tabs>
          <w:tab w:val="left" w:pos="900"/>
        </w:tabs>
        <w:spacing w:after="0" w:line="240" w:lineRule="auto"/>
        <w:ind w:left="0" w:firstLine="567"/>
        <w:rPr>
          <w:rFonts w:ascii="Times New Roman" w:hAnsi="Times New Roman"/>
          <w:b/>
          <w:sz w:val="22"/>
          <w:szCs w:val="22"/>
          <w:lang w:val="ru-RU"/>
        </w:rPr>
      </w:pPr>
      <w:r w:rsidRPr="00F74513">
        <w:rPr>
          <w:rFonts w:ascii="Times New Roman" w:hAnsi="Times New Roman"/>
          <w:b/>
          <w:sz w:val="22"/>
          <w:szCs w:val="22"/>
          <w:lang w:val="ru-RU"/>
        </w:rPr>
        <w:t>9</w:t>
      </w:r>
      <w:r w:rsidR="00066905" w:rsidRPr="00F74513">
        <w:rPr>
          <w:rFonts w:ascii="Times New Roman" w:hAnsi="Times New Roman"/>
          <w:b/>
          <w:sz w:val="22"/>
          <w:szCs w:val="22"/>
          <w:lang w:val="ru-RU"/>
        </w:rPr>
        <w:t>. Источник финансирования закупки</w:t>
      </w:r>
    </w:p>
    <w:p w14:paraId="49E2F80F" w14:textId="0F75316B" w:rsidR="00066905" w:rsidRPr="00F74513" w:rsidRDefault="00066905" w:rsidP="001966F8">
      <w:pPr>
        <w:widowControl w:val="0"/>
        <w:autoSpaceDE w:val="0"/>
        <w:autoSpaceDN w:val="0"/>
        <w:adjustRightInd w:val="0"/>
        <w:ind w:firstLine="567"/>
        <w:jc w:val="both"/>
        <w:outlineLvl w:val="1"/>
        <w:rPr>
          <w:sz w:val="22"/>
          <w:szCs w:val="22"/>
        </w:rPr>
      </w:pPr>
      <w:r w:rsidRPr="00F74513">
        <w:rPr>
          <w:sz w:val="22"/>
          <w:szCs w:val="22"/>
        </w:rPr>
        <w:t>Источниками финансирования являются средства Заказчика.</w:t>
      </w:r>
    </w:p>
    <w:p w14:paraId="584AD3E6" w14:textId="77777777" w:rsidR="00E15E83" w:rsidRPr="00F74513" w:rsidRDefault="00E15E83" w:rsidP="001966F8">
      <w:pPr>
        <w:widowControl w:val="0"/>
        <w:ind w:firstLine="567"/>
        <w:jc w:val="both"/>
        <w:rPr>
          <w:sz w:val="18"/>
          <w:szCs w:val="18"/>
        </w:rPr>
      </w:pPr>
    </w:p>
    <w:p w14:paraId="0213310F" w14:textId="7BCF7962" w:rsidR="00DD6D90" w:rsidRPr="00F74513" w:rsidRDefault="00066905" w:rsidP="001966F8">
      <w:pPr>
        <w:pStyle w:val="1ff2"/>
        <w:widowControl w:val="0"/>
        <w:tabs>
          <w:tab w:val="left" w:pos="900"/>
        </w:tabs>
        <w:spacing w:after="0" w:line="240" w:lineRule="auto"/>
        <w:ind w:left="0" w:firstLine="567"/>
        <w:rPr>
          <w:rFonts w:ascii="Times New Roman" w:hAnsi="Times New Roman"/>
          <w:b/>
          <w:sz w:val="22"/>
          <w:szCs w:val="22"/>
          <w:lang w:val="ru-RU"/>
        </w:rPr>
      </w:pPr>
      <w:r w:rsidRPr="00F74513">
        <w:rPr>
          <w:rFonts w:ascii="Times New Roman" w:hAnsi="Times New Roman"/>
          <w:b/>
          <w:sz w:val="22"/>
          <w:szCs w:val="22"/>
          <w:lang w:val="ru-RU"/>
        </w:rPr>
        <w:t>1</w:t>
      </w:r>
      <w:r w:rsidR="00392BA9" w:rsidRPr="00F74513">
        <w:rPr>
          <w:rFonts w:ascii="Times New Roman" w:hAnsi="Times New Roman"/>
          <w:b/>
          <w:sz w:val="22"/>
          <w:szCs w:val="22"/>
          <w:lang w:val="ru-RU"/>
        </w:rPr>
        <w:t>0</w:t>
      </w:r>
      <w:r w:rsidRPr="00F74513">
        <w:rPr>
          <w:rFonts w:ascii="Times New Roman" w:hAnsi="Times New Roman"/>
          <w:b/>
          <w:sz w:val="22"/>
          <w:szCs w:val="22"/>
          <w:lang w:val="ru-RU"/>
        </w:rPr>
        <w:t>. Сведения о начальной (максимальной) цене договора (цене лота)</w:t>
      </w:r>
      <w:r w:rsidR="000A5BD1" w:rsidRPr="00F74513">
        <w:rPr>
          <w:rFonts w:ascii="Times New Roman" w:hAnsi="Times New Roman"/>
          <w:b/>
          <w:sz w:val="22"/>
          <w:szCs w:val="22"/>
          <w:lang w:val="ru-RU"/>
        </w:rPr>
        <w:t xml:space="preserve">, </w:t>
      </w:r>
      <w:r w:rsidR="00DD6D90" w:rsidRPr="00F74513">
        <w:rPr>
          <w:rFonts w:ascii="Times New Roman" w:hAnsi="Times New Roman"/>
          <w:b/>
          <w:sz w:val="22"/>
          <w:szCs w:val="22"/>
          <w:lang w:val="ru-RU"/>
        </w:rPr>
        <w:t>сведения о начальной (максимальной) цене единицы каждого товара, работы, услуг</w:t>
      </w:r>
      <w:r w:rsidR="000A5BD1" w:rsidRPr="00F74513">
        <w:rPr>
          <w:rFonts w:ascii="Times New Roman" w:hAnsi="Times New Roman"/>
          <w:b/>
          <w:sz w:val="22"/>
          <w:szCs w:val="22"/>
          <w:lang w:val="ru-RU"/>
        </w:rPr>
        <w:t>и, являющихся предметом закупки.</w:t>
      </w:r>
    </w:p>
    <w:p w14:paraId="3BCFF95E" w14:textId="3A486255" w:rsidR="0065766C" w:rsidRPr="00F74513" w:rsidRDefault="005054CD" w:rsidP="001966F8">
      <w:pPr>
        <w:widowControl w:val="0"/>
        <w:autoSpaceDE w:val="0"/>
        <w:autoSpaceDN w:val="0"/>
        <w:adjustRightInd w:val="0"/>
        <w:ind w:firstLine="567"/>
        <w:jc w:val="both"/>
        <w:outlineLvl w:val="1"/>
        <w:rPr>
          <w:sz w:val="22"/>
          <w:szCs w:val="22"/>
        </w:rPr>
      </w:pPr>
      <w:r w:rsidRPr="00F74513">
        <w:rPr>
          <w:sz w:val="22"/>
          <w:szCs w:val="22"/>
        </w:rPr>
        <w:t>Начальная (максимальная) цена договора</w:t>
      </w:r>
      <w:r w:rsidR="00683FC7" w:rsidRPr="00F74513">
        <w:rPr>
          <w:sz w:val="22"/>
          <w:szCs w:val="22"/>
        </w:rPr>
        <w:t xml:space="preserve"> -</w:t>
      </w:r>
      <w:r w:rsidRPr="00F74513">
        <w:rPr>
          <w:sz w:val="22"/>
          <w:szCs w:val="22"/>
        </w:rPr>
        <w:t xml:space="preserve"> </w:t>
      </w:r>
      <w:r w:rsidR="00F61B1F" w:rsidRPr="00F74513">
        <w:rPr>
          <w:sz w:val="22"/>
          <w:szCs w:val="22"/>
        </w:rPr>
        <w:t>940 688 (Девятьсот сорок тысяч шестьсот восемьдесят восемь) рублей 10 копеек</w:t>
      </w:r>
      <w:r w:rsidR="00A81E30" w:rsidRPr="00F74513">
        <w:rPr>
          <w:sz w:val="22"/>
          <w:szCs w:val="22"/>
        </w:rPr>
        <w:t>.</w:t>
      </w:r>
    </w:p>
    <w:p w14:paraId="284BFB31" w14:textId="05F41B80" w:rsidR="005054CD" w:rsidRPr="00F74513" w:rsidRDefault="007E2EB1" w:rsidP="001966F8">
      <w:pPr>
        <w:widowControl w:val="0"/>
        <w:autoSpaceDE w:val="0"/>
        <w:autoSpaceDN w:val="0"/>
        <w:adjustRightInd w:val="0"/>
        <w:ind w:firstLine="567"/>
        <w:jc w:val="both"/>
        <w:outlineLvl w:val="1"/>
        <w:rPr>
          <w:sz w:val="22"/>
          <w:szCs w:val="22"/>
        </w:rPr>
      </w:pPr>
      <w:r w:rsidRPr="00F74513">
        <w:rPr>
          <w:sz w:val="22"/>
          <w:szCs w:val="22"/>
        </w:rPr>
        <w:t>Начальная (максимальная) цена единицы каждого товара (работы, услуги) – приведены в Приложении №</w:t>
      </w:r>
      <w:r w:rsidR="0010034F" w:rsidRPr="00F74513">
        <w:rPr>
          <w:sz w:val="22"/>
          <w:szCs w:val="22"/>
        </w:rPr>
        <w:t>3</w:t>
      </w:r>
      <w:r w:rsidRPr="00F74513">
        <w:rPr>
          <w:sz w:val="22"/>
          <w:szCs w:val="22"/>
        </w:rPr>
        <w:t xml:space="preserve"> к Документации о закупке.</w:t>
      </w:r>
    </w:p>
    <w:p w14:paraId="0128D91D" w14:textId="77777777" w:rsidR="00E15E83" w:rsidRPr="00F74513" w:rsidRDefault="00E15E83" w:rsidP="001966F8">
      <w:pPr>
        <w:widowControl w:val="0"/>
        <w:ind w:firstLine="567"/>
        <w:jc w:val="both"/>
        <w:rPr>
          <w:sz w:val="18"/>
          <w:szCs w:val="18"/>
        </w:rPr>
      </w:pPr>
    </w:p>
    <w:p w14:paraId="302A52E4" w14:textId="6A0F9DC6" w:rsidR="00066905" w:rsidRPr="00F74513" w:rsidRDefault="00066905" w:rsidP="001966F8">
      <w:pPr>
        <w:pStyle w:val="1ff2"/>
        <w:widowControl w:val="0"/>
        <w:tabs>
          <w:tab w:val="left" w:pos="900"/>
        </w:tabs>
        <w:spacing w:after="0" w:line="240" w:lineRule="auto"/>
        <w:ind w:left="0" w:firstLine="567"/>
        <w:rPr>
          <w:rFonts w:ascii="Times New Roman" w:hAnsi="Times New Roman"/>
          <w:b/>
          <w:sz w:val="22"/>
          <w:szCs w:val="22"/>
          <w:lang w:val="ru-RU"/>
        </w:rPr>
      </w:pPr>
      <w:r w:rsidRPr="00F74513">
        <w:rPr>
          <w:rFonts w:ascii="Times New Roman" w:hAnsi="Times New Roman"/>
          <w:b/>
          <w:sz w:val="22"/>
          <w:szCs w:val="22"/>
          <w:lang w:val="ru-RU"/>
        </w:rPr>
        <w:t>1</w:t>
      </w:r>
      <w:r w:rsidR="00392BA9" w:rsidRPr="00F74513">
        <w:rPr>
          <w:rFonts w:ascii="Times New Roman" w:hAnsi="Times New Roman"/>
          <w:b/>
          <w:sz w:val="22"/>
          <w:szCs w:val="22"/>
          <w:lang w:val="ru-RU"/>
        </w:rPr>
        <w:t>1</w:t>
      </w:r>
      <w:r w:rsidRPr="00F74513">
        <w:rPr>
          <w:rFonts w:ascii="Times New Roman" w:hAnsi="Times New Roman"/>
          <w:b/>
          <w:sz w:val="22"/>
          <w:szCs w:val="22"/>
          <w:lang w:val="ru-RU"/>
        </w:rPr>
        <w:t xml:space="preserve">. </w:t>
      </w:r>
      <w:r w:rsidR="00F71C53" w:rsidRPr="00F74513">
        <w:rPr>
          <w:rFonts w:ascii="Times New Roman" w:hAnsi="Times New Roman"/>
          <w:b/>
          <w:sz w:val="22"/>
          <w:szCs w:val="22"/>
          <w:lang w:val="ru-RU"/>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62BACEF7" w14:textId="03180355" w:rsidR="00066905" w:rsidRPr="00F74513" w:rsidRDefault="00066905" w:rsidP="001966F8">
      <w:pPr>
        <w:widowControl w:val="0"/>
        <w:autoSpaceDE w:val="0"/>
        <w:autoSpaceDN w:val="0"/>
        <w:adjustRightInd w:val="0"/>
        <w:ind w:firstLine="567"/>
        <w:jc w:val="both"/>
        <w:outlineLvl w:val="1"/>
        <w:rPr>
          <w:sz w:val="22"/>
          <w:szCs w:val="22"/>
        </w:rPr>
      </w:pPr>
      <w:r w:rsidRPr="00F74513">
        <w:rPr>
          <w:sz w:val="22"/>
          <w:szCs w:val="22"/>
        </w:rPr>
        <w:t>Начальная цена договора включает в себя все расходы Исполнителя (Поставщика) по договору в т. ч. стоимость товара, работ, услуг, расходы на перевозку, страхование, уплату таможенных пошлин, налогов и других обязательных платежей в соответствии с действующим законодательством Российской Федерации, в т. ч. налог на добавленную стоимость (НДС).</w:t>
      </w:r>
    </w:p>
    <w:p w14:paraId="5A99B0C2" w14:textId="2DDB9080" w:rsidR="007E2EB1" w:rsidRPr="00F74513" w:rsidRDefault="007E2EB1" w:rsidP="001966F8">
      <w:pPr>
        <w:widowControl w:val="0"/>
        <w:autoSpaceDE w:val="0"/>
        <w:autoSpaceDN w:val="0"/>
        <w:adjustRightInd w:val="0"/>
        <w:ind w:firstLine="567"/>
        <w:jc w:val="both"/>
        <w:outlineLvl w:val="1"/>
        <w:rPr>
          <w:sz w:val="22"/>
          <w:szCs w:val="22"/>
        </w:rPr>
      </w:pPr>
      <w:r w:rsidRPr="00F74513">
        <w:rPr>
          <w:sz w:val="22"/>
          <w:szCs w:val="22"/>
        </w:rPr>
        <w:t>Обоснование начальной (максимальной) цены договора, начальная (максимальная) цена единицы каждого товара (работы, услуги) приведены в Приложении №</w:t>
      </w:r>
      <w:r w:rsidR="0010034F" w:rsidRPr="00F74513">
        <w:rPr>
          <w:sz w:val="22"/>
          <w:szCs w:val="22"/>
        </w:rPr>
        <w:t>3</w:t>
      </w:r>
      <w:r w:rsidRPr="00F74513">
        <w:rPr>
          <w:sz w:val="22"/>
          <w:szCs w:val="22"/>
        </w:rPr>
        <w:t xml:space="preserve"> к Документации о закупке.</w:t>
      </w:r>
    </w:p>
    <w:p w14:paraId="5813AE95" w14:textId="77777777" w:rsidR="00E15E83" w:rsidRPr="00F74513" w:rsidRDefault="00E15E83" w:rsidP="001966F8">
      <w:pPr>
        <w:widowControl w:val="0"/>
        <w:ind w:firstLine="567"/>
        <w:jc w:val="both"/>
        <w:rPr>
          <w:sz w:val="18"/>
          <w:szCs w:val="18"/>
        </w:rPr>
      </w:pPr>
    </w:p>
    <w:p w14:paraId="27262791" w14:textId="1502B26D" w:rsidR="00066905" w:rsidRPr="00F74513" w:rsidRDefault="00066905" w:rsidP="001966F8">
      <w:pPr>
        <w:pStyle w:val="1ff2"/>
        <w:widowControl w:val="0"/>
        <w:tabs>
          <w:tab w:val="left" w:pos="900"/>
        </w:tabs>
        <w:spacing w:after="0" w:line="240" w:lineRule="auto"/>
        <w:ind w:left="0" w:firstLine="567"/>
        <w:rPr>
          <w:rFonts w:ascii="Times New Roman" w:hAnsi="Times New Roman"/>
          <w:b/>
          <w:sz w:val="22"/>
          <w:szCs w:val="22"/>
          <w:lang w:val="ru-RU"/>
        </w:rPr>
      </w:pPr>
      <w:r w:rsidRPr="00F74513">
        <w:rPr>
          <w:rFonts w:ascii="Times New Roman" w:hAnsi="Times New Roman"/>
          <w:b/>
          <w:sz w:val="22"/>
          <w:szCs w:val="22"/>
          <w:lang w:val="ru-RU"/>
        </w:rPr>
        <w:t>1</w:t>
      </w:r>
      <w:r w:rsidR="00392BA9" w:rsidRPr="00F74513">
        <w:rPr>
          <w:rFonts w:ascii="Times New Roman" w:hAnsi="Times New Roman"/>
          <w:b/>
          <w:sz w:val="22"/>
          <w:szCs w:val="22"/>
          <w:lang w:val="ru-RU"/>
        </w:rPr>
        <w:t>2</w:t>
      </w:r>
      <w:r w:rsidRPr="00F74513">
        <w:rPr>
          <w:rFonts w:ascii="Times New Roman" w:hAnsi="Times New Roman"/>
          <w:b/>
          <w:sz w:val="22"/>
          <w:szCs w:val="22"/>
          <w:lang w:val="ru-RU"/>
        </w:rPr>
        <w:t>. Сведения о валюте, используемой для формирования цены договора и расчётов с поставщиками (исполнителями, подрядчиками)</w:t>
      </w:r>
    </w:p>
    <w:p w14:paraId="7DC89A32" w14:textId="76AE6499" w:rsidR="00066905" w:rsidRPr="00F74513" w:rsidRDefault="00066905" w:rsidP="001966F8">
      <w:pPr>
        <w:widowControl w:val="0"/>
        <w:autoSpaceDE w:val="0"/>
        <w:autoSpaceDN w:val="0"/>
        <w:adjustRightInd w:val="0"/>
        <w:ind w:firstLine="567"/>
        <w:jc w:val="both"/>
        <w:outlineLvl w:val="1"/>
        <w:rPr>
          <w:sz w:val="22"/>
          <w:szCs w:val="22"/>
        </w:rPr>
      </w:pPr>
      <w:r w:rsidRPr="00F74513">
        <w:rPr>
          <w:sz w:val="22"/>
          <w:szCs w:val="22"/>
        </w:rPr>
        <w:t>Российский рубль.</w:t>
      </w:r>
    </w:p>
    <w:p w14:paraId="6FF18EAF" w14:textId="77777777" w:rsidR="00E15E83" w:rsidRPr="00F74513" w:rsidRDefault="00E15E83" w:rsidP="001966F8">
      <w:pPr>
        <w:widowControl w:val="0"/>
        <w:ind w:firstLine="567"/>
        <w:jc w:val="both"/>
        <w:rPr>
          <w:sz w:val="18"/>
          <w:szCs w:val="18"/>
        </w:rPr>
      </w:pPr>
    </w:p>
    <w:p w14:paraId="13D07D08" w14:textId="59495010" w:rsidR="00066905" w:rsidRPr="00F74513" w:rsidRDefault="00066905" w:rsidP="001966F8">
      <w:pPr>
        <w:pStyle w:val="1ff2"/>
        <w:widowControl w:val="0"/>
        <w:tabs>
          <w:tab w:val="left" w:pos="900"/>
        </w:tabs>
        <w:spacing w:after="0" w:line="240" w:lineRule="auto"/>
        <w:ind w:left="0" w:firstLine="567"/>
        <w:rPr>
          <w:rFonts w:ascii="Times New Roman" w:hAnsi="Times New Roman"/>
          <w:b/>
          <w:sz w:val="22"/>
          <w:szCs w:val="22"/>
          <w:lang w:val="ru-RU"/>
        </w:rPr>
      </w:pPr>
      <w:r w:rsidRPr="00F74513">
        <w:rPr>
          <w:rFonts w:ascii="Times New Roman" w:hAnsi="Times New Roman"/>
          <w:b/>
          <w:sz w:val="22"/>
          <w:szCs w:val="22"/>
          <w:lang w:val="ru-RU"/>
        </w:rPr>
        <w:t>1</w:t>
      </w:r>
      <w:r w:rsidR="00392BA9" w:rsidRPr="00F74513">
        <w:rPr>
          <w:rFonts w:ascii="Times New Roman" w:hAnsi="Times New Roman"/>
          <w:b/>
          <w:sz w:val="22"/>
          <w:szCs w:val="22"/>
          <w:lang w:val="ru-RU"/>
        </w:rPr>
        <w:t>3</w:t>
      </w:r>
      <w:r w:rsidRPr="00F74513">
        <w:rPr>
          <w:rFonts w:ascii="Times New Roman" w:hAnsi="Times New Roman"/>
          <w:b/>
          <w:sz w:val="22"/>
          <w:szCs w:val="22"/>
          <w:lang w:val="ru-RU"/>
        </w:rPr>
        <w:t>.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заключённого договора</w:t>
      </w:r>
    </w:p>
    <w:p w14:paraId="405961F7" w14:textId="0F5451A4" w:rsidR="00066905" w:rsidRPr="00F74513" w:rsidRDefault="00066905" w:rsidP="001966F8">
      <w:pPr>
        <w:widowControl w:val="0"/>
        <w:autoSpaceDE w:val="0"/>
        <w:autoSpaceDN w:val="0"/>
        <w:adjustRightInd w:val="0"/>
        <w:ind w:firstLine="567"/>
        <w:jc w:val="both"/>
        <w:outlineLvl w:val="1"/>
        <w:rPr>
          <w:sz w:val="22"/>
          <w:szCs w:val="22"/>
        </w:rPr>
      </w:pPr>
      <w:r w:rsidRPr="00F74513">
        <w:rPr>
          <w:sz w:val="22"/>
          <w:szCs w:val="22"/>
        </w:rPr>
        <w:t>Не применяется.</w:t>
      </w:r>
    </w:p>
    <w:p w14:paraId="71AC80B1" w14:textId="77777777" w:rsidR="00E15E83" w:rsidRPr="00F74513" w:rsidRDefault="00E15E83" w:rsidP="001966F8">
      <w:pPr>
        <w:widowControl w:val="0"/>
        <w:ind w:firstLine="567"/>
        <w:jc w:val="both"/>
        <w:rPr>
          <w:sz w:val="18"/>
          <w:szCs w:val="18"/>
        </w:rPr>
      </w:pPr>
    </w:p>
    <w:p w14:paraId="40101433" w14:textId="57B92D3D" w:rsidR="00066905" w:rsidRPr="00F74513" w:rsidRDefault="00066905" w:rsidP="001966F8">
      <w:pPr>
        <w:pStyle w:val="1ff2"/>
        <w:widowControl w:val="0"/>
        <w:tabs>
          <w:tab w:val="left" w:pos="900"/>
        </w:tabs>
        <w:spacing w:after="0" w:line="240" w:lineRule="auto"/>
        <w:ind w:left="0" w:firstLine="567"/>
        <w:rPr>
          <w:rFonts w:ascii="Times New Roman" w:hAnsi="Times New Roman"/>
          <w:b/>
          <w:sz w:val="22"/>
          <w:szCs w:val="22"/>
          <w:lang w:val="ru-RU"/>
        </w:rPr>
      </w:pPr>
      <w:r w:rsidRPr="00F74513">
        <w:rPr>
          <w:rFonts w:ascii="Times New Roman" w:hAnsi="Times New Roman"/>
          <w:b/>
          <w:sz w:val="22"/>
          <w:szCs w:val="22"/>
          <w:lang w:val="ru-RU"/>
        </w:rPr>
        <w:t>1</w:t>
      </w:r>
      <w:r w:rsidR="00392BA9" w:rsidRPr="00F74513">
        <w:rPr>
          <w:rFonts w:ascii="Times New Roman" w:hAnsi="Times New Roman"/>
          <w:b/>
          <w:sz w:val="22"/>
          <w:szCs w:val="22"/>
          <w:lang w:val="ru-RU"/>
        </w:rPr>
        <w:t>4</w:t>
      </w:r>
      <w:r w:rsidRPr="00F74513">
        <w:rPr>
          <w:rFonts w:ascii="Times New Roman" w:hAnsi="Times New Roman"/>
          <w:b/>
          <w:sz w:val="22"/>
          <w:szCs w:val="22"/>
          <w:lang w:val="ru-RU"/>
        </w:rPr>
        <w:t>. Размер обеспечения исполнения договора, срок и порядок его предоставления</w:t>
      </w:r>
    </w:p>
    <w:p w14:paraId="459CA55C" w14:textId="0E1BACAC" w:rsidR="00BC153A" w:rsidRPr="00F74513" w:rsidRDefault="00D16C5A" w:rsidP="001966F8">
      <w:pPr>
        <w:widowControl w:val="0"/>
        <w:autoSpaceDE w:val="0"/>
        <w:autoSpaceDN w:val="0"/>
        <w:adjustRightInd w:val="0"/>
        <w:ind w:firstLine="567"/>
        <w:jc w:val="both"/>
        <w:outlineLvl w:val="1"/>
        <w:rPr>
          <w:rFonts w:eastAsiaTheme="minorHAnsi"/>
          <w:bCs/>
          <w:sz w:val="22"/>
          <w:szCs w:val="22"/>
          <w:lang w:eastAsia="en-US"/>
        </w:rPr>
      </w:pPr>
      <w:r w:rsidRPr="00F74513">
        <w:rPr>
          <w:sz w:val="22"/>
          <w:szCs w:val="22"/>
        </w:rPr>
        <w:t>Не предусмотрено</w:t>
      </w:r>
      <w:r w:rsidR="009A453D" w:rsidRPr="00F74513">
        <w:rPr>
          <w:rFonts w:eastAsiaTheme="minorHAnsi"/>
          <w:bCs/>
          <w:sz w:val="22"/>
          <w:szCs w:val="22"/>
          <w:lang w:eastAsia="en-US"/>
        </w:rPr>
        <w:t>.</w:t>
      </w:r>
    </w:p>
    <w:p w14:paraId="046E4A07" w14:textId="77777777" w:rsidR="00E15E83" w:rsidRPr="00F74513" w:rsidRDefault="00E15E83" w:rsidP="001966F8">
      <w:pPr>
        <w:widowControl w:val="0"/>
        <w:ind w:firstLine="567"/>
        <w:jc w:val="both"/>
        <w:rPr>
          <w:sz w:val="18"/>
          <w:szCs w:val="18"/>
        </w:rPr>
      </w:pPr>
    </w:p>
    <w:p w14:paraId="46DEBCD3" w14:textId="27281DC1" w:rsidR="00066905" w:rsidRPr="00F74513" w:rsidRDefault="00066905" w:rsidP="001966F8">
      <w:pPr>
        <w:pStyle w:val="1ff2"/>
        <w:widowControl w:val="0"/>
        <w:tabs>
          <w:tab w:val="left" w:pos="900"/>
        </w:tabs>
        <w:spacing w:after="0" w:line="240" w:lineRule="auto"/>
        <w:ind w:left="0" w:firstLine="567"/>
        <w:rPr>
          <w:rFonts w:ascii="Times New Roman" w:hAnsi="Times New Roman"/>
          <w:b/>
          <w:sz w:val="22"/>
          <w:szCs w:val="22"/>
          <w:lang w:val="ru-RU"/>
        </w:rPr>
      </w:pPr>
      <w:r w:rsidRPr="00F74513">
        <w:rPr>
          <w:rFonts w:ascii="Times New Roman" w:hAnsi="Times New Roman"/>
          <w:b/>
          <w:sz w:val="22"/>
          <w:szCs w:val="22"/>
          <w:lang w:val="ru-RU"/>
        </w:rPr>
        <w:t>1</w:t>
      </w:r>
      <w:r w:rsidR="00392BA9" w:rsidRPr="00F74513">
        <w:rPr>
          <w:rFonts w:ascii="Times New Roman" w:hAnsi="Times New Roman"/>
          <w:b/>
          <w:sz w:val="22"/>
          <w:szCs w:val="22"/>
          <w:lang w:val="ru-RU"/>
        </w:rPr>
        <w:t>5</w:t>
      </w:r>
      <w:r w:rsidRPr="00F74513">
        <w:rPr>
          <w:rFonts w:ascii="Times New Roman" w:hAnsi="Times New Roman"/>
          <w:b/>
          <w:sz w:val="22"/>
          <w:szCs w:val="22"/>
          <w:lang w:val="ru-RU"/>
        </w:rPr>
        <w:t>. Возможность Заказчика увеличить количество поставляемого товара при заключении договора</w:t>
      </w:r>
    </w:p>
    <w:p w14:paraId="69FEB521" w14:textId="0EA8C151" w:rsidR="00066905" w:rsidRPr="00F74513" w:rsidRDefault="00183B0C" w:rsidP="001966F8">
      <w:pPr>
        <w:widowControl w:val="0"/>
        <w:autoSpaceDE w:val="0"/>
        <w:autoSpaceDN w:val="0"/>
        <w:adjustRightInd w:val="0"/>
        <w:ind w:firstLine="567"/>
        <w:jc w:val="both"/>
        <w:rPr>
          <w:sz w:val="22"/>
          <w:szCs w:val="22"/>
        </w:rPr>
      </w:pPr>
      <w:r w:rsidRPr="00F74513">
        <w:rPr>
          <w:sz w:val="22"/>
          <w:szCs w:val="22"/>
        </w:rPr>
        <w:t>И</w:t>
      </w:r>
      <w:r w:rsidR="00066905" w:rsidRPr="00F74513">
        <w:rPr>
          <w:sz w:val="22"/>
          <w:szCs w:val="22"/>
        </w:rPr>
        <w:t>меется.</w:t>
      </w:r>
    </w:p>
    <w:p w14:paraId="641A71C1" w14:textId="77777777" w:rsidR="00E15E83" w:rsidRPr="00F74513" w:rsidRDefault="00E15E83" w:rsidP="001966F8">
      <w:pPr>
        <w:widowControl w:val="0"/>
        <w:ind w:firstLine="567"/>
        <w:jc w:val="both"/>
        <w:rPr>
          <w:sz w:val="18"/>
          <w:szCs w:val="18"/>
        </w:rPr>
      </w:pPr>
    </w:p>
    <w:p w14:paraId="6B77A1F4" w14:textId="0369F023" w:rsidR="00066905" w:rsidRPr="00F74513" w:rsidRDefault="00066905" w:rsidP="001966F8">
      <w:pPr>
        <w:pStyle w:val="1ff2"/>
        <w:widowControl w:val="0"/>
        <w:tabs>
          <w:tab w:val="left" w:pos="900"/>
        </w:tabs>
        <w:spacing w:after="0" w:line="240" w:lineRule="auto"/>
        <w:ind w:left="0" w:firstLine="567"/>
        <w:rPr>
          <w:rFonts w:ascii="Times New Roman" w:hAnsi="Times New Roman"/>
          <w:b/>
          <w:sz w:val="22"/>
          <w:szCs w:val="22"/>
          <w:lang w:val="ru-RU"/>
        </w:rPr>
      </w:pPr>
      <w:r w:rsidRPr="00F74513">
        <w:rPr>
          <w:rFonts w:ascii="Times New Roman" w:hAnsi="Times New Roman"/>
          <w:b/>
          <w:sz w:val="22"/>
          <w:szCs w:val="22"/>
          <w:lang w:val="ru-RU"/>
        </w:rPr>
        <w:t>1</w:t>
      </w:r>
      <w:r w:rsidR="00392BA9" w:rsidRPr="00F74513">
        <w:rPr>
          <w:rFonts w:ascii="Times New Roman" w:hAnsi="Times New Roman"/>
          <w:b/>
          <w:sz w:val="22"/>
          <w:szCs w:val="22"/>
          <w:lang w:val="ru-RU"/>
        </w:rPr>
        <w:t>6</w:t>
      </w:r>
      <w:r w:rsidRPr="00F74513">
        <w:rPr>
          <w:rFonts w:ascii="Times New Roman" w:hAnsi="Times New Roman"/>
          <w:b/>
          <w:sz w:val="22"/>
          <w:szCs w:val="22"/>
          <w:lang w:val="ru-RU"/>
        </w:rPr>
        <w:t xml:space="preserve">. </w:t>
      </w:r>
      <w:r w:rsidR="00850714" w:rsidRPr="00F74513">
        <w:rPr>
          <w:rFonts w:ascii="Times New Roman" w:hAnsi="Times New Roman"/>
          <w:b/>
          <w:sz w:val="22"/>
          <w:szCs w:val="22"/>
          <w:lang w:val="ru-RU"/>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49DD55B4" w14:textId="1BB045E1" w:rsidR="00B97C3A" w:rsidRPr="00F74513" w:rsidRDefault="00B97C3A" w:rsidP="001966F8">
      <w:pPr>
        <w:widowControl w:val="0"/>
        <w:autoSpaceDE w:val="0"/>
        <w:autoSpaceDN w:val="0"/>
        <w:adjustRightInd w:val="0"/>
        <w:ind w:firstLine="567"/>
        <w:jc w:val="both"/>
        <w:rPr>
          <w:sz w:val="22"/>
          <w:szCs w:val="22"/>
        </w:rPr>
      </w:pPr>
      <w:r w:rsidRPr="00F74513">
        <w:rPr>
          <w:sz w:val="22"/>
          <w:szCs w:val="22"/>
        </w:rPr>
        <w:t>В соответствии с условиями проекта договора, а также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14:paraId="547577F1" w14:textId="23CE4791" w:rsidR="000819D6" w:rsidRPr="00F74513" w:rsidRDefault="000819D6" w:rsidP="001966F8">
      <w:pPr>
        <w:widowControl w:val="0"/>
        <w:autoSpaceDE w:val="0"/>
        <w:autoSpaceDN w:val="0"/>
        <w:adjustRightInd w:val="0"/>
        <w:ind w:firstLine="567"/>
        <w:jc w:val="both"/>
        <w:rPr>
          <w:sz w:val="28"/>
          <w:szCs w:val="28"/>
        </w:rPr>
      </w:pPr>
      <w:r w:rsidRPr="00F74513">
        <w:rPr>
          <w:b/>
          <w:sz w:val="28"/>
          <w:szCs w:val="28"/>
        </w:rPr>
        <w:t xml:space="preserve">Поставка «эквивалента» не допускается в соответствии с подпунктом </w:t>
      </w:r>
      <w:r w:rsidR="00593B37" w:rsidRPr="00F74513">
        <w:rPr>
          <w:b/>
          <w:sz w:val="28"/>
          <w:szCs w:val="28"/>
        </w:rPr>
        <w:t>«</w:t>
      </w:r>
      <w:r w:rsidRPr="00F74513">
        <w:rPr>
          <w:b/>
          <w:sz w:val="28"/>
          <w:szCs w:val="28"/>
        </w:rPr>
        <w:t>в</w:t>
      </w:r>
      <w:r w:rsidR="00593B37" w:rsidRPr="00F74513">
        <w:rPr>
          <w:b/>
          <w:sz w:val="28"/>
          <w:szCs w:val="28"/>
        </w:rPr>
        <w:t>»</w:t>
      </w:r>
      <w:r w:rsidRPr="00F74513">
        <w:rPr>
          <w:b/>
          <w:sz w:val="28"/>
          <w:szCs w:val="28"/>
        </w:rPr>
        <w:t xml:space="preserve"> пункта 3 части 6.1 статьи 3 Закона № 223-ФЗ в связи с закупкой товаров, необходимых для исполнения государственного контракта</w:t>
      </w:r>
      <w:r w:rsidRPr="00F74513">
        <w:rPr>
          <w:sz w:val="28"/>
          <w:szCs w:val="28"/>
        </w:rPr>
        <w:t>.</w:t>
      </w:r>
    </w:p>
    <w:p w14:paraId="3FBAAE4E" w14:textId="77777777" w:rsidR="00E15E83" w:rsidRPr="00F74513" w:rsidRDefault="00E15E83" w:rsidP="001966F8">
      <w:pPr>
        <w:widowControl w:val="0"/>
        <w:ind w:firstLine="567"/>
        <w:jc w:val="both"/>
        <w:rPr>
          <w:sz w:val="18"/>
          <w:szCs w:val="18"/>
        </w:rPr>
      </w:pPr>
    </w:p>
    <w:p w14:paraId="2967487F" w14:textId="75687D61" w:rsidR="00066905" w:rsidRPr="00F74513" w:rsidRDefault="00066905" w:rsidP="001966F8">
      <w:pPr>
        <w:pStyle w:val="1ff2"/>
        <w:widowControl w:val="0"/>
        <w:tabs>
          <w:tab w:val="left" w:pos="900"/>
        </w:tabs>
        <w:spacing w:after="0" w:line="240" w:lineRule="auto"/>
        <w:ind w:left="0" w:firstLine="567"/>
        <w:rPr>
          <w:rFonts w:ascii="Times New Roman" w:hAnsi="Times New Roman"/>
          <w:b/>
          <w:sz w:val="22"/>
          <w:szCs w:val="22"/>
          <w:lang w:val="ru-RU"/>
        </w:rPr>
      </w:pPr>
      <w:r w:rsidRPr="00F74513">
        <w:rPr>
          <w:rFonts w:ascii="Times New Roman" w:hAnsi="Times New Roman"/>
          <w:b/>
          <w:sz w:val="22"/>
          <w:szCs w:val="22"/>
          <w:lang w:val="ru-RU"/>
        </w:rPr>
        <w:t>1</w:t>
      </w:r>
      <w:r w:rsidR="00392BA9" w:rsidRPr="00F74513">
        <w:rPr>
          <w:rFonts w:ascii="Times New Roman" w:hAnsi="Times New Roman"/>
          <w:b/>
          <w:sz w:val="22"/>
          <w:szCs w:val="22"/>
          <w:lang w:val="ru-RU"/>
        </w:rPr>
        <w:t>7</w:t>
      </w:r>
      <w:r w:rsidRPr="00F74513">
        <w:rPr>
          <w:rFonts w:ascii="Times New Roman" w:hAnsi="Times New Roman"/>
          <w:b/>
          <w:sz w:val="22"/>
          <w:szCs w:val="22"/>
          <w:lang w:val="ru-RU"/>
        </w:rPr>
        <w:t xml:space="preserve">. </w:t>
      </w:r>
      <w:r w:rsidR="00850714" w:rsidRPr="00F74513">
        <w:rPr>
          <w:rFonts w:ascii="Times New Roman" w:hAnsi="Times New Roman"/>
          <w:b/>
          <w:sz w:val="22"/>
          <w:szCs w:val="22"/>
          <w:lang w:val="ru-RU"/>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63539813" w14:textId="77777777" w:rsidR="00850714" w:rsidRPr="00F74513" w:rsidRDefault="00850714" w:rsidP="001966F8">
      <w:pPr>
        <w:widowControl w:val="0"/>
        <w:ind w:firstLine="567"/>
        <w:jc w:val="both"/>
        <w:outlineLvl w:val="1"/>
        <w:rPr>
          <w:sz w:val="22"/>
          <w:szCs w:val="22"/>
        </w:rPr>
      </w:pPr>
      <w:r w:rsidRPr="00F74513">
        <w:rPr>
          <w:sz w:val="22"/>
          <w:szCs w:val="22"/>
        </w:rPr>
        <w:t>В первой части заявки («</w:t>
      </w:r>
      <w:r w:rsidRPr="00F74513">
        <w:rPr>
          <w:b/>
          <w:sz w:val="22"/>
          <w:szCs w:val="22"/>
          <w:u w:val="single"/>
        </w:rPr>
        <w:t>предложение участника</w:t>
      </w:r>
      <w:r w:rsidRPr="00F74513">
        <w:rPr>
          <w:sz w:val="22"/>
          <w:szCs w:val="22"/>
        </w:rPr>
        <w:t>») в закупке на поставку товара (выполнение работ, оказание услуг, для выполнения, оказания которых используется товар) участнику необходимо указать следующие данные:</w:t>
      </w:r>
    </w:p>
    <w:p w14:paraId="18FDFB14" w14:textId="77777777" w:rsidR="00850714" w:rsidRPr="00F74513" w:rsidRDefault="00850714" w:rsidP="001966F8">
      <w:pPr>
        <w:widowControl w:val="0"/>
        <w:autoSpaceDE w:val="0"/>
        <w:autoSpaceDN w:val="0"/>
        <w:adjustRightInd w:val="0"/>
        <w:ind w:firstLine="567"/>
        <w:jc w:val="both"/>
        <w:rPr>
          <w:sz w:val="22"/>
          <w:szCs w:val="22"/>
        </w:rPr>
      </w:pPr>
      <w:r w:rsidRPr="00F74513">
        <w:rPr>
          <w:sz w:val="22"/>
          <w:szCs w:val="22"/>
        </w:rPr>
        <w:t>а) согласие участника закупки на поставку товара (выполнение работ, оказание услуг) на условиях, предусмотренных документацией о закупке;</w:t>
      </w:r>
    </w:p>
    <w:p w14:paraId="6295F080" w14:textId="77777777" w:rsidR="00850714" w:rsidRPr="00F74513" w:rsidRDefault="00850714" w:rsidP="001966F8">
      <w:pPr>
        <w:widowControl w:val="0"/>
        <w:autoSpaceDE w:val="0"/>
        <w:autoSpaceDN w:val="0"/>
        <w:adjustRightInd w:val="0"/>
        <w:ind w:firstLine="567"/>
        <w:jc w:val="both"/>
        <w:rPr>
          <w:sz w:val="22"/>
          <w:szCs w:val="22"/>
        </w:rPr>
      </w:pPr>
      <w:r w:rsidRPr="00F74513">
        <w:rPr>
          <w:sz w:val="22"/>
          <w:szCs w:val="22"/>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2D384E38" w14:textId="77777777" w:rsidR="00850714" w:rsidRPr="00F74513" w:rsidRDefault="00850714" w:rsidP="001966F8">
      <w:pPr>
        <w:widowControl w:val="0"/>
        <w:autoSpaceDE w:val="0"/>
        <w:autoSpaceDN w:val="0"/>
        <w:adjustRightInd w:val="0"/>
        <w:ind w:firstLine="567"/>
        <w:jc w:val="both"/>
        <w:rPr>
          <w:sz w:val="22"/>
          <w:szCs w:val="22"/>
        </w:rPr>
      </w:pPr>
      <w:r w:rsidRPr="00F74513">
        <w:rPr>
          <w:sz w:val="22"/>
          <w:szCs w:val="22"/>
        </w:rPr>
        <w:t>в) страна происхождения товара.</w:t>
      </w:r>
    </w:p>
    <w:p w14:paraId="641D8D83" w14:textId="77777777" w:rsidR="00850714" w:rsidRPr="00F74513" w:rsidRDefault="00850714" w:rsidP="001966F8">
      <w:pPr>
        <w:widowControl w:val="0"/>
        <w:autoSpaceDE w:val="0"/>
        <w:autoSpaceDN w:val="0"/>
        <w:adjustRightInd w:val="0"/>
        <w:ind w:firstLine="567"/>
        <w:jc w:val="both"/>
        <w:rPr>
          <w:sz w:val="22"/>
          <w:szCs w:val="22"/>
        </w:rPr>
      </w:pPr>
      <w:r w:rsidRPr="00F74513">
        <w:rPr>
          <w:sz w:val="22"/>
          <w:szCs w:val="22"/>
        </w:rPr>
        <w:t>Участнику закупки необходим предоставить описание поставляемого товара в соответствии с заказом-спецификацией/Техническими требованиями (приложение к Документации о закупке/проекту Договора), а именно:</w:t>
      </w:r>
    </w:p>
    <w:p w14:paraId="5CCACC41" w14:textId="77777777" w:rsidR="00850714" w:rsidRPr="00F74513" w:rsidRDefault="00850714" w:rsidP="001966F8">
      <w:pPr>
        <w:widowControl w:val="0"/>
        <w:autoSpaceDE w:val="0"/>
        <w:autoSpaceDN w:val="0"/>
        <w:adjustRightInd w:val="0"/>
        <w:ind w:firstLine="567"/>
        <w:jc w:val="both"/>
        <w:rPr>
          <w:sz w:val="22"/>
          <w:szCs w:val="22"/>
        </w:rPr>
      </w:pPr>
      <w:r w:rsidRPr="00F74513">
        <w:rPr>
          <w:sz w:val="22"/>
          <w:szCs w:val="22"/>
        </w:rPr>
        <w:t>- конкретные показатели товара, соответствующие значениям, установленным документацией о закупке, и указание на товарный знак (его словесное обозначение) (при его наличии) предлагаемого товара при условии отсутствия в документации о закупке указания на товарный знак используемого товара;</w:t>
      </w:r>
    </w:p>
    <w:p w14:paraId="6B0AC881" w14:textId="77777777" w:rsidR="00850714" w:rsidRPr="00F74513" w:rsidRDefault="00850714" w:rsidP="001966F8">
      <w:pPr>
        <w:widowControl w:val="0"/>
        <w:autoSpaceDE w:val="0"/>
        <w:autoSpaceDN w:val="0"/>
        <w:adjustRightInd w:val="0"/>
        <w:ind w:firstLine="567"/>
        <w:jc w:val="both"/>
        <w:rPr>
          <w:sz w:val="22"/>
          <w:szCs w:val="22"/>
        </w:rPr>
      </w:pPr>
      <w:r w:rsidRPr="00F74513">
        <w:rPr>
          <w:sz w:val="22"/>
          <w:szCs w:val="22"/>
        </w:rPr>
        <w:t>- страна происхождения товара.</w:t>
      </w:r>
    </w:p>
    <w:p w14:paraId="17BAF67A" w14:textId="77777777" w:rsidR="00850714" w:rsidRPr="00F74513" w:rsidRDefault="00850714" w:rsidP="001966F8">
      <w:pPr>
        <w:widowControl w:val="0"/>
        <w:autoSpaceDE w:val="0"/>
        <w:autoSpaceDN w:val="0"/>
        <w:adjustRightInd w:val="0"/>
        <w:ind w:firstLine="567"/>
        <w:jc w:val="both"/>
        <w:rPr>
          <w:sz w:val="22"/>
          <w:szCs w:val="22"/>
        </w:rPr>
      </w:pPr>
      <w:r w:rsidRPr="00F74513">
        <w:rPr>
          <w:sz w:val="22"/>
          <w:szCs w:val="22"/>
        </w:rPr>
        <w:t xml:space="preserve">Если в описании объекта закупки значения технических параметров, для которых установлены минимальные значения (сопровождаются словами «не менее», «не меньше», «от», «не хуже», «не ниже», «не уже», «знак  «≥», «не меньше», «не ранее») участнику закупки необходимо указать конкретные значения показателей, равные или превышающие значения, установленные настоящей документацией. </w:t>
      </w:r>
    </w:p>
    <w:p w14:paraId="7A8E524D" w14:textId="77777777" w:rsidR="00850714" w:rsidRPr="00F74513" w:rsidRDefault="00850714" w:rsidP="001966F8">
      <w:pPr>
        <w:widowControl w:val="0"/>
        <w:autoSpaceDE w:val="0"/>
        <w:autoSpaceDN w:val="0"/>
        <w:adjustRightInd w:val="0"/>
        <w:ind w:firstLine="567"/>
        <w:jc w:val="both"/>
        <w:rPr>
          <w:sz w:val="22"/>
          <w:szCs w:val="22"/>
        </w:rPr>
      </w:pPr>
      <w:r w:rsidRPr="00F74513">
        <w:rPr>
          <w:sz w:val="22"/>
          <w:szCs w:val="22"/>
        </w:rPr>
        <w:t xml:space="preserve">Если в описании объекта закупки значения технических параметров, для которых установлены максимальные значения (сопровождаются словами «не более», «не больше», «до», «не выше», «не превышает», знак «≤», «не лучше», «не больше», «не позже») участнику закупки необходимо указать конкретные значения показателей, равные или меньшие значений, установленных настоящей документацией. </w:t>
      </w:r>
    </w:p>
    <w:p w14:paraId="40F845B7" w14:textId="77777777" w:rsidR="00850714" w:rsidRPr="00F74513" w:rsidRDefault="00850714" w:rsidP="001966F8">
      <w:pPr>
        <w:widowControl w:val="0"/>
        <w:autoSpaceDE w:val="0"/>
        <w:autoSpaceDN w:val="0"/>
        <w:adjustRightInd w:val="0"/>
        <w:ind w:firstLine="567"/>
        <w:jc w:val="both"/>
        <w:rPr>
          <w:sz w:val="22"/>
          <w:szCs w:val="22"/>
        </w:rPr>
      </w:pPr>
      <w:r w:rsidRPr="00F74513">
        <w:rPr>
          <w:sz w:val="22"/>
          <w:szCs w:val="22"/>
        </w:rPr>
        <w:t xml:space="preserve">Если в описании объекта закупки значения технических параметров для которых установлены минимальные значения (сопровождаются словами «более», «выше», знак «&gt;», «лучше», «больше», «позже») участнику закупки необходимо указать конкретные значения показателей, превышающие значения, установленные настоящей документацией, т.е. установленное значение в описании объекта закупки не включительно. </w:t>
      </w:r>
    </w:p>
    <w:p w14:paraId="0F974D22" w14:textId="77777777" w:rsidR="00850714" w:rsidRPr="00F74513" w:rsidRDefault="00850714" w:rsidP="001966F8">
      <w:pPr>
        <w:widowControl w:val="0"/>
        <w:autoSpaceDE w:val="0"/>
        <w:autoSpaceDN w:val="0"/>
        <w:adjustRightInd w:val="0"/>
        <w:ind w:firstLine="567"/>
        <w:jc w:val="both"/>
        <w:rPr>
          <w:sz w:val="22"/>
          <w:szCs w:val="22"/>
        </w:rPr>
      </w:pPr>
      <w:r w:rsidRPr="00F74513">
        <w:rPr>
          <w:sz w:val="22"/>
          <w:szCs w:val="22"/>
        </w:rPr>
        <w:t>Если в описании объекта закупки значения технических параметров, для которых установлены максимальные значения (сопровождаются словами «менее», «хуже», «ниже», знак «&lt;», «ранее») участнику закупки необходимо указать конкретные значения показателей меньшие значений, установленных настоящей документацией, т.е. установленное значение в описании объекта закупки не включительно.</w:t>
      </w:r>
    </w:p>
    <w:p w14:paraId="7A54F4EB" w14:textId="1DE4EC1D" w:rsidR="00066905" w:rsidRPr="00F74513" w:rsidRDefault="00850714" w:rsidP="001966F8">
      <w:pPr>
        <w:widowControl w:val="0"/>
        <w:autoSpaceDE w:val="0"/>
        <w:autoSpaceDN w:val="0"/>
        <w:adjustRightInd w:val="0"/>
        <w:ind w:firstLine="567"/>
        <w:jc w:val="both"/>
        <w:rPr>
          <w:sz w:val="22"/>
          <w:szCs w:val="22"/>
        </w:rPr>
      </w:pPr>
      <w:r w:rsidRPr="00F74513">
        <w:rPr>
          <w:sz w:val="22"/>
          <w:szCs w:val="22"/>
        </w:rPr>
        <w:t>В случае, если в позиции в описании товара возле числового значения (диапазона) стоит «*», то Участнику необходимо указать диапазон значений, соответствующий предлагаемому к поставке товара.</w:t>
      </w:r>
    </w:p>
    <w:p w14:paraId="23CDA39D" w14:textId="77777777" w:rsidR="00E15E83" w:rsidRPr="00F74513" w:rsidRDefault="00E15E83" w:rsidP="001966F8">
      <w:pPr>
        <w:widowControl w:val="0"/>
        <w:ind w:firstLine="567"/>
        <w:jc w:val="both"/>
        <w:rPr>
          <w:sz w:val="18"/>
          <w:szCs w:val="18"/>
        </w:rPr>
      </w:pPr>
    </w:p>
    <w:p w14:paraId="2844D1D6" w14:textId="5DCB97B3" w:rsidR="00066905" w:rsidRPr="00F74513" w:rsidRDefault="00392BA9" w:rsidP="001966F8">
      <w:pPr>
        <w:pStyle w:val="1ff2"/>
        <w:widowControl w:val="0"/>
        <w:tabs>
          <w:tab w:val="left" w:pos="900"/>
        </w:tabs>
        <w:spacing w:after="0" w:line="240" w:lineRule="auto"/>
        <w:ind w:left="0" w:firstLine="567"/>
        <w:rPr>
          <w:rFonts w:ascii="Times New Roman" w:hAnsi="Times New Roman"/>
          <w:b/>
          <w:sz w:val="22"/>
          <w:szCs w:val="22"/>
          <w:lang w:val="ru-RU"/>
        </w:rPr>
      </w:pPr>
      <w:r w:rsidRPr="00F74513">
        <w:rPr>
          <w:rFonts w:ascii="Times New Roman" w:hAnsi="Times New Roman"/>
          <w:b/>
          <w:sz w:val="22"/>
          <w:szCs w:val="22"/>
          <w:lang w:val="ru-RU"/>
        </w:rPr>
        <w:t>18</w:t>
      </w:r>
      <w:r w:rsidR="00066905" w:rsidRPr="00F74513">
        <w:rPr>
          <w:rFonts w:ascii="Times New Roman" w:hAnsi="Times New Roman"/>
          <w:b/>
          <w:sz w:val="22"/>
          <w:szCs w:val="22"/>
          <w:lang w:val="ru-RU"/>
        </w:rPr>
        <w:t>. Требования к сроку и (или) объёму предоставления гарантий качества</w:t>
      </w:r>
    </w:p>
    <w:p w14:paraId="7332B8F5" w14:textId="5BEFCB1D" w:rsidR="00066905" w:rsidRPr="00F74513" w:rsidRDefault="00066905" w:rsidP="001966F8">
      <w:pPr>
        <w:widowControl w:val="0"/>
        <w:autoSpaceDE w:val="0"/>
        <w:autoSpaceDN w:val="0"/>
        <w:adjustRightInd w:val="0"/>
        <w:ind w:firstLine="567"/>
        <w:jc w:val="both"/>
        <w:rPr>
          <w:sz w:val="22"/>
          <w:szCs w:val="22"/>
        </w:rPr>
      </w:pPr>
      <w:r w:rsidRPr="00F74513">
        <w:rPr>
          <w:sz w:val="22"/>
          <w:szCs w:val="22"/>
        </w:rPr>
        <w:t>В соответствии с условиями проекта договора.</w:t>
      </w:r>
    </w:p>
    <w:p w14:paraId="63496C99" w14:textId="77777777" w:rsidR="00E15E83" w:rsidRPr="00F74513" w:rsidRDefault="00E15E83" w:rsidP="001966F8">
      <w:pPr>
        <w:widowControl w:val="0"/>
        <w:ind w:firstLine="567"/>
        <w:jc w:val="both"/>
        <w:rPr>
          <w:sz w:val="18"/>
          <w:szCs w:val="18"/>
        </w:rPr>
      </w:pPr>
    </w:p>
    <w:p w14:paraId="7BEE945F" w14:textId="2192CBF5" w:rsidR="00066905" w:rsidRPr="00F74513" w:rsidRDefault="00392BA9" w:rsidP="001966F8">
      <w:pPr>
        <w:pStyle w:val="1ff2"/>
        <w:widowControl w:val="0"/>
        <w:tabs>
          <w:tab w:val="left" w:pos="900"/>
        </w:tabs>
        <w:spacing w:after="0" w:line="240" w:lineRule="auto"/>
        <w:ind w:left="0" w:firstLine="567"/>
        <w:rPr>
          <w:rFonts w:ascii="Times New Roman" w:hAnsi="Times New Roman"/>
          <w:b/>
          <w:sz w:val="22"/>
          <w:szCs w:val="22"/>
          <w:lang w:val="ru-RU"/>
        </w:rPr>
      </w:pPr>
      <w:r w:rsidRPr="00F74513">
        <w:rPr>
          <w:rFonts w:ascii="Times New Roman" w:hAnsi="Times New Roman"/>
          <w:b/>
          <w:sz w:val="22"/>
          <w:szCs w:val="22"/>
          <w:lang w:val="ru-RU"/>
        </w:rPr>
        <w:t>19</w:t>
      </w:r>
      <w:r w:rsidR="00066905" w:rsidRPr="00F74513">
        <w:rPr>
          <w:rFonts w:ascii="Times New Roman" w:hAnsi="Times New Roman"/>
          <w:b/>
          <w:sz w:val="22"/>
          <w:szCs w:val="22"/>
          <w:lang w:val="ru-RU"/>
        </w:rPr>
        <w:t>. Место поставки товара, выполнения работ, оказания услуг</w:t>
      </w:r>
    </w:p>
    <w:p w14:paraId="0ABF0D01" w14:textId="431F0C5F" w:rsidR="00066905" w:rsidRPr="00F74513" w:rsidRDefault="00066905" w:rsidP="001966F8">
      <w:pPr>
        <w:widowControl w:val="0"/>
        <w:autoSpaceDE w:val="0"/>
        <w:autoSpaceDN w:val="0"/>
        <w:adjustRightInd w:val="0"/>
        <w:ind w:firstLine="567"/>
        <w:jc w:val="both"/>
        <w:rPr>
          <w:sz w:val="22"/>
          <w:szCs w:val="22"/>
        </w:rPr>
      </w:pPr>
      <w:r w:rsidRPr="00F74513">
        <w:rPr>
          <w:sz w:val="22"/>
          <w:szCs w:val="22"/>
        </w:rPr>
        <w:t>В соответствии с условиями проекта договора.</w:t>
      </w:r>
    </w:p>
    <w:p w14:paraId="73481E95" w14:textId="77777777" w:rsidR="00E15E83" w:rsidRPr="00F74513" w:rsidRDefault="00E15E83" w:rsidP="001966F8">
      <w:pPr>
        <w:widowControl w:val="0"/>
        <w:ind w:firstLine="567"/>
        <w:jc w:val="both"/>
        <w:rPr>
          <w:sz w:val="18"/>
          <w:szCs w:val="18"/>
        </w:rPr>
      </w:pPr>
    </w:p>
    <w:p w14:paraId="5E62A904" w14:textId="3E7A63A6" w:rsidR="00066905" w:rsidRPr="00F74513" w:rsidRDefault="00066905" w:rsidP="001966F8">
      <w:pPr>
        <w:pStyle w:val="1ff2"/>
        <w:widowControl w:val="0"/>
        <w:tabs>
          <w:tab w:val="left" w:pos="900"/>
        </w:tabs>
        <w:spacing w:after="0" w:line="240" w:lineRule="auto"/>
        <w:ind w:left="0" w:firstLine="567"/>
        <w:rPr>
          <w:rFonts w:ascii="Times New Roman" w:hAnsi="Times New Roman"/>
          <w:b/>
          <w:sz w:val="22"/>
          <w:szCs w:val="22"/>
          <w:lang w:val="ru-RU"/>
        </w:rPr>
      </w:pPr>
      <w:r w:rsidRPr="00F74513">
        <w:rPr>
          <w:rFonts w:ascii="Times New Roman" w:hAnsi="Times New Roman"/>
          <w:b/>
          <w:sz w:val="22"/>
          <w:szCs w:val="22"/>
          <w:lang w:val="ru-RU"/>
        </w:rPr>
        <w:t>2</w:t>
      </w:r>
      <w:r w:rsidR="00392BA9" w:rsidRPr="00F74513">
        <w:rPr>
          <w:rFonts w:ascii="Times New Roman" w:hAnsi="Times New Roman"/>
          <w:b/>
          <w:sz w:val="22"/>
          <w:szCs w:val="22"/>
          <w:lang w:val="ru-RU"/>
        </w:rPr>
        <w:t>0</w:t>
      </w:r>
      <w:r w:rsidRPr="00F74513">
        <w:rPr>
          <w:rFonts w:ascii="Times New Roman" w:hAnsi="Times New Roman"/>
          <w:b/>
          <w:sz w:val="22"/>
          <w:szCs w:val="22"/>
          <w:lang w:val="ru-RU"/>
        </w:rPr>
        <w:t>. Условия и сроки (периоды) поставки товара, выполнения работ, оказания услуг</w:t>
      </w:r>
    </w:p>
    <w:p w14:paraId="09FAED80" w14:textId="24B30749" w:rsidR="00066905" w:rsidRPr="00F74513" w:rsidRDefault="00066905" w:rsidP="001966F8">
      <w:pPr>
        <w:widowControl w:val="0"/>
        <w:autoSpaceDE w:val="0"/>
        <w:autoSpaceDN w:val="0"/>
        <w:adjustRightInd w:val="0"/>
        <w:ind w:firstLine="567"/>
        <w:jc w:val="both"/>
        <w:rPr>
          <w:sz w:val="22"/>
          <w:szCs w:val="22"/>
        </w:rPr>
      </w:pPr>
      <w:r w:rsidRPr="00F74513">
        <w:rPr>
          <w:sz w:val="22"/>
          <w:szCs w:val="22"/>
        </w:rPr>
        <w:t>В соответствии с условиями проекта договора.</w:t>
      </w:r>
    </w:p>
    <w:p w14:paraId="3224A351" w14:textId="77777777" w:rsidR="00E15E83" w:rsidRPr="00F74513" w:rsidRDefault="00E15E83" w:rsidP="001966F8">
      <w:pPr>
        <w:widowControl w:val="0"/>
        <w:ind w:firstLine="567"/>
        <w:jc w:val="both"/>
        <w:rPr>
          <w:sz w:val="18"/>
          <w:szCs w:val="18"/>
        </w:rPr>
      </w:pPr>
    </w:p>
    <w:p w14:paraId="7A760251" w14:textId="07CC3355" w:rsidR="00066905" w:rsidRPr="00F74513" w:rsidRDefault="00066905" w:rsidP="001966F8">
      <w:pPr>
        <w:pStyle w:val="1ff2"/>
        <w:widowControl w:val="0"/>
        <w:tabs>
          <w:tab w:val="left" w:pos="900"/>
        </w:tabs>
        <w:spacing w:after="0" w:line="240" w:lineRule="auto"/>
        <w:ind w:left="0" w:firstLine="567"/>
        <w:rPr>
          <w:rFonts w:ascii="Times New Roman" w:hAnsi="Times New Roman"/>
          <w:b/>
          <w:sz w:val="22"/>
          <w:szCs w:val="22"/>
          <w:lang w:val="ru-RU"/>
        </w:rPr>
      </w:pPr>
      <w:r w:rsidRPr="00F74513">
        <w:rPr>
          <w:rFonts w:ascii="Times New Roman" w:hAnsi="Times New Roman"/>
          <w:b/>
          <w:sz w:val="22"/>
          <w:szCs w:val="22"/>
          <w:lang w:val="ru-RU"/>
        </w:rPr>
        <w:t>2</w:t>
      </w:r>
      <w:r w:rsidR="00392BA9" w:rsidRPr="00F74513">
        <w:rPr>
          <w:rFonts w:ascii="Times New Roman" w:hAnsi="Times New Roman"/>
          <w:b/>
          <w:sz w:val="22"/>
          <w:szCs w:val="22"/>
          <w:lang w:val="ru-RU"/>
        </w:rPr>
        <w:t>1</w:t>
      </w:r>
      <w:r w:rsidRPr="00F74513">
        <w:rPr>
          <w:rFonts w:ascii="Times New Roman" w:hAnsi="Times New Roman"/>
          <w:b/>
          <w:sz w:val="22"/>
          <w:szCs w:val="22"/>
          <w:lang w:val="ru-RU"/>
        </w:rPr>
        <w:t>. Форма, сроки и порядок оплаты товара, работ, услуг</w:t>
      </w:r>
    </w:p>
    <w:p w14:paraId="1C43CDD2" w14:textId="1FD742D4" w:rsidR="00066905" w:rsidRPr="00F74513" w:rsidRDefault="00066905" w:rsidP="001966F8">
      <w:pPr>
        <w:widowControl w:val="0"/>
        <w:autoSpaceDE w:val="0"/>
        <w:autoSpaceDN w:val="0"/>
        <w:adjustRightInd w:val="0"/>
        <w:ind w:firstLine="567"/>
        <w:jc w:val="both"/>
        <w:rPr>
          <w:sz w:val="22"/>
          <w:szCs w:val="22"/>
        </w:rPr>
      </w:pPr>
      <w:r w:rsidRPr="00F74513">
        <w:rPr>
          <w:sz w:val="22"/>
          <w:szCs w:val="22"/>
        </w:rPr>
        <w:t>В соответствии с условиями проекта договора.</w:t>
      </w:r>
    </w:p>
    <w:p w14:paraId="145495B0" w14:textId="77777777" w:rsidR="00E15E83" w:rsidRPr="00F74513" w:rsidRDefault="00E15E83" w:rsidP="001966F8">
      <w:pPr>
        <w:widowControl w:val="0"/>
        <w:ind w:firstLine="567"/>
        <w:jc w:val="both"/>
        <w:rPr>
          <w:sz w:val="18"/>
          <w:szCs w:val="18"/>
        </w:rPr>
      </w:pPr>
    </w:p>
    <w:p w14:paraId="703BB672" w14:textId="559D7D0C" w:rsidR="00066905" w:rsidRPr="00F74513" w:rsidRDefault="00066905" w:rsidP="001966F8">
      <w:pPr>
        <w:pStyle w:val="1ff2"/>
        <w:widowControl w:val="0"/>
        <w:tabs>
          <w:tab w:val="left" w:pos="900"/>
        </w:tabs>
        <w:spacing w:after="0" w:line="240" w:lineRule="auto"/>
        <w:ind w:left="0" w:firstLine="567"/>
        <w:rPr>
          <w:rFonts w:ascii="Times New Roman" w:hAnsi="Times New Roman"/>
          <w:b/>
          <w:sz w:val="22"/>
          <w:szCs w:val="22"/>
          <w:lang w:val="ru-RU"/>
        </w:rPr>
      </w:pPr>
      <w:r w:rsidRPr="00F74513">
        <w:rPr>
          <w:rFonts w:ascii="Times New Roman" w:hAnsi="Times New Roman"/>
          <w:b/>
          <w:sz w:val="22"/>
          <w:szCs w:val="22"/>
          <w:lang w:val="ru-RU"/>
        </w:rPr>
        <w:t>2</w:t>
      </w:r>
      <w:r w:rsidR="00392BA9" w:rsidRPr="00F74513">
        <w:rPr>
          <w:rFonts w:ascii="Times New Roman" w:hAnsi="Times New Roman"/>
          <w:b/>
          <w:sz w:val="22"/>
          <w:szCs w:val="22"/>
          <w:lang w:val="ru-RU"/>
        </w:rPr>
        <w:t>2</w:t>
      </w:r>
      <w:r w:rsidRPr="00F74513">
        <w:rPr>
          <w:rFonts w:ascii="Times New Roman" w:hAnsi="Times New Roman"/>
          <w:b/>
          <w:sz w:val="22"/>
          <w:szCs w:val="22"/>
          <w:lang w:val="ru-RU"/>
        </w:rPr>
        <w:t>. Срок, в течение которого победитель закупки должен подписать проект Договора.</w:t>
      </w:r>
    </w:p>
    <w:p w14:paraId="3DD3265B" w14:textId="18847DEE" w:rsidR="00066905" w:rsidRPr="00F74513" w:rsidRDefault="00066905" w:rsidP="001966F8">
      <w:pPr>
        <w:widowControl w:val="0"/>
        <w:autoSpaceDE w:val="0"/>
        <w:autoSpaceDN w:val="0"/>
        <w:adjustRightInd w:val="0"/>
        <w:ind w:firstLine="567"/>
        <w:jc w:val="both"/>
        <w:outlineLvl w:val="1"/>
        <w:rPr>
          <w:sz w:val="22"/>
          <w:szCs w:val="22"/>
        </w:rPr>
      </w:pPr>
      <w:r w:rsidRPr="00F74513">
        <w:rPr>
          <w:sz w:val="22"/>
          <w:szCs w:val="22"/>
        </w:rPr>
        <w:t xml:space="preserve">В течение 5 (пяти) календарных дней </w:t>
      </w:r>
      <w:r w:rsidR="00D5790E" w:rsidRPr="00F74513">
        <w:rPr>
          <w:sz w:val="22"/>
          <w:szCs w:val="22"/>
        </w:rPr>
        <w:t>с даты поступления на подпись проекта договора</w:t>
      </w:r>
      <w:r w:rsidRPr="00F74513">
        <w:rPr>
          <w:sz w:val="22"/>
          <w:szCs w:val="22"/>
        </w:rPr>
        <w:t>.</w:t>
      </w:r>
    </w:p>
    <w:p w14:paraId="6E36CC85" w14:textId="77777777" w:rsidR="00E15E83" w:rsidRPr="00F74513" w:rsidRDefault="00E15E83" w:rsidP="001966F8">
      <w:pPr>
        <w:widowControl w:val="0"/>
        <w:ind w:firstLine="567"/>
        <w:jc w:val="both"/>
        <w:rPr>
          <w:sz w:val="18"/>
          <w:szCs w:val="18"/>
        </w:rPr>
      </w:pPr>
    </w:p>
    <w:p w14:paraId="68733CF5" w14:textId="61C09115" w:rsidR="00066905" w:rsidRPr="00F74513" w:rsidRDefault="00066905" w:rsidP="001966F8">
      <w:pPr>
        <w:pStyle w:val="1ff2"/>
        <w:widowControl w:val="0"/>
        <w:tabs>
          <w:tab w:val="left" w:pos="900"/>
        </w:tabs>
        <w:spacing w:after="0" w:line="240" w:lineRule="auto"/>
        <w:ind w:left="0" w:firstLine="567"/>
        <w:rPr>
          <w:rFonts w:ascii="Times New Roman" w:hAnsi="Times New Roman"/>
          <w:b/>
          <w:sz w:val="22"/>
          <w:szCs w:val="22"/>
          <w:lang w:val="ru-RU"/>
        </w:rPr>
      </w:pPr>
      <w:r w:rsidRPr="00F74513">
        <w:rPr>
          <w:rFonts w:ascii="Times New Roman" w:hAnsi="Times New Roman"/>
          <w:b/>
          <w:sz w:val="22"/>
          <w:szCs w:val="22"/>
          <w:lang w:val="ru-RU"/>
        </w:rPr>
        <w:t>2</w:t>
      </w:r>
      <w:r w:rsidR="00392BA9" w:rsidRPr="00F74513">
        <w:rPr>
          <w:rFonts w:ascii="Times New Roman" w:hAnsi="Times New Roman"/>
          <w:b/>
          <w:sz w:val="22"/>
          <w:szCs w:val="22"/>
          <w:lang w:val="ru-RU"/>
        </w:rPr>
        <w:t>3</w:t>
      </w:r>
      <w:r w:rsidRPr="00F74513">
        <w:rPr>
          <w:rFonts w:ascii="Times New Roman" w:hAnsi="Times New Roman"/>
          <w:b/>
          <w:sz w:val="22"/>
          <w:szCs w:val="22"/>
          <w:lang w:val="ru-RU"/>
        </w:rPr>
        <w:t>. Формы, порядок, дата начала и дата окончания срока предоставления участникам закупки разъяснений положений документации о закупке</w:t>
      </w:r>
    </w:p>
    <w:p w14:paraId="2D86896E" w14:textId="74EC4843" w:rsidR="008712E4" w:rsidRPr="00F74513" w:rsidRDefault="008712E4" w:rsidP="001966F8">
      <w:pPr>
        <w:widowControl w:val="0"/>
        <w:autoSpaceDE w:val="0"/>
        <w:autoSpaceDN w:val="0"/>
        <w:adjustRightInd w:val="0"/>
        <w:ind w:firstLine="567"/>
        <w:jc w:val="both"/>
        <w:rPr>
          <w:sz w:val="22"/>
          <w:szCs w:val="22"/>
        </w:rPr>
      </w:pPr>
      <w:r w:rsidRPr="00F74513">
        <w:rPr>
          <w:sz w:val="22"/>
          <w:szCs w:val="22"/>
        </w:rPr>
        <w:t>Любой участник закупки вправе направить Заказчику в порядке, предусмотренном Положением, запрос о даче разъяснений положений извещения об осуществлении закупки и (или) документации о закупке. При этом Заказчик вправе игнорировать запрос, поступивший не через электронную площадку.</w:t>
      </w:r>
      <w:r w:rsidR="008235DF" w:rsidRPr="00F74513">
        <w:rPr>
          <w:sz w:val="22"/>
          <w:szCs w:val="22"/>
        </w:rPr>
        <w:t xml:space="preserve"> </w:t>
      </w:r>
    </w:p>
    <w:p w14:paraId="30F872BC" w14:textId="1D531389" w:rsidR="008712E4" w:rsidRPr="00F74513" w:rsidRDefault="008712E4" w:rsidP="001966F8">
      <w:pPr>
        <w:widowControl w:val="0"/>
        <w:autoSpaceDE w:val="0"/>
        <w:autoSpaceDN w:val="0"/>
        <w:adjustRightInd w:val="0"/>
        <w:ind w:firstLine="567"/>
        <w:jc w:val="both"/>
        <w:rPr>
          <w:sz w:val="22"/>
          <w:szCs w:val="22"/>
        </w:rPr>
      </w:pPr>
      <w:r w:rsidRPr="00F74513">
        <w:rPr>
          <w:sz w:val="22"/>
          <w:szCs w:val="22"/>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закупке</w:t>
      </w:r>
      <w:r w:rsidR="00423E89" w:rsidRPr="00F74513">
        <w:rPr>
          <w:sz w:val="22"/>
          <w:szCs w:val="22"/>
        </w:rPr>
        <w:t>.</w:t>
      </w:r>
    </w:p>
    <w:p w14:paraId="0E9A4BC1" w14:textId="4F20E56A" w:rsidR="007832FE" w:rsidRPr="00F74513" w:rsidRDefault="007832FE" w:rsidP="001966F8">
      <w:pPr>
        <w:widowControl w:val="0"/>
        <w:autoSpaceDE w:val="0"/>
        <w:autoSpaceDN w:val="0"/>
        <w:adjustRightInd w:val="0"/>
        <w:ind w:firstLine="567"/>
        <w:jc w:val="both"/>
        <w:rPr>
          <w:sz w:val="22"/>
          <w:szCs w:val="22"/>
        </w:rPr>
      </w:pPr>
      <w:r w:rsidRPr="00F74513">
        <w:rPr>
          <w:sz w:val="22"/>
          <w:szCs w:val="22"/>
        </w:rPr>
        <w:t xml:space="preserve">Прием запросов о даче разъяснений положений документации о </w:t>
      </w:r>
      <w:r w:rsidR="00485B81" w:rsidRPr="00F74513">
        <w:rPr>
          <w:sz w:val="22"/>
          <w:szCs w:val="22"/>
        </w:rPr>
        <w:t xml:space="preserve">закупке </w:t>
      </w:r>
      <w:r w:rsidRPr="00F74513">
        <w:rPr>
          <w:sz w:val="22"/>
          <w:szCs w:val="22"/>
        </w:rPr>
        <w:t xml:space="preserve">осуществляется с </w:t>
      </w:r>
      <w:r w:rsidR="00861306" w:rsidRPr="00F74513">
        <w:rPr>
          <w:sz w:val="22"/>
          <w:szCs w:val="22"/>
          <w:lang w:eastAsia="en-US"/>
        </w:rPr>
        <w:t>«</w:t>
      </w:r>
      <w:r w:rsidR="001C5AD4" w:rsidRPr="00F74513">
        <w:rPr>
          <w:sz w:val="22"/>
          <w:szCs w:val="22"/>
          <w:lang w:eastAsia="en-US"/>
        </w:rPr>
        <w:t>30</w:t>
      </w:r>
      <w:r w:rsidR="00861306" w:rsidRPr="00F74513">
        <w:rPr>
          <w:sz w:val="22"/>
          <w:szCs w:val="22"/>
          <w:lang w:eastAsia="en-US"/>
        </w:rPr>
        <w:t xml:space="preserve">» </w:t>
      </w:r>
      <w:r w:rsidR="001C5AD4" w:rsidRPr="00F74513">
        <w:rPr>
          <w:sz w:val="22"/>
          <w:szCs w:val="22"/>
          <w:lang w:eastAsia="en-US"/>
        </w:rPr>
        <w:t>мая</w:t>
      </w:r>
      <w:r w:rsidR="00861306" w:rsidRPr="00F74513" w:rsidDel="00861306">
        <w:rPr>
          <w:sz w:val="22"/>
          <w:szCs w:val="22"/>
        </w:rPr>
        <w:t xml:space="preserve"> </w:t>
      </w:r>
      <w:r w:rsidR="002E5B24" w:rsidRPr="00F74513">
        <w:rPr>
          <w:sz w:val="22"/>
          <w:szCs w:val="22"/>
          <w:lang w:eastAsia="en-US"/>
        </w:rPr>
        <w:t>2025</w:t>
      </w:r>
      <w:r w:rsidRPr="00F74513">
        <w:rPr>
          <w:sz w:val="22"/>
          <w:szCs w:val="22"/>
        </w:rPr>
        <w:t xml:space="preserve"> года по </w:t>
      </w:r>
      <w:r w:rsidR="00861306" w:rsidRPr="00F74513">
        <w:rPr>
          <w:sz w:val="22"/>
          <w:szCs w:val="22"/>
          <w:lang w:eastAsia="en-US"/>
        </w:rPr>
        <w:t>«</w:t>
      </w:r>
      <w:r w:rsidR="00BD62DF" w:rsidRPr="00F74513">
        <w:rPr>
          <w:sz w:val="22"/>
          <w:szCs w:val="22"/>
          <w:lang w:eastAsia="en-US"/>
        </w:rPr>
        <w:t>05</w:t>
      </w:r>
      <w:r w:rsidR="00861306" w:rsidRPr="00F74513">
        <w:rPr>
          <w:sz w:val="22"/>
          <w:szCs w:val="22"/>
          <w:lang w:eastAsia="en-US"/>
        </w:rPr>
        <w:t xml:space="preserve">» </w:t>
      </w:r>
      <w:r w:rsidR="001C5AD4" w:rsidRPr="00F74513">
        <w:rPr>
          <w:sz w:val="22"/>
          <w:szCs w:val="22"/>
          <w:lang w:eastAsia="en-US"/>
        </w:rPr>
        <w:t>июня</w:t>
      </w:r>
      <w:r w:rsidR="00861306" w:rsidRPr="00F74513" w:rsidDel="00861306">
        <w:rPr>
          <w:sz w:val="22"/>
          <w:szCs w:val="22"/>
        </w:rPr>
        <w:t xml:space="preserve"> </w:t>
      </w:r>
      <w:r w:rsidR="002E5B24" w:rsidRPr="00F74513">
        <w:rPr>
          <w:sz w:val="22"/>
          <w:szCs w:val="22"/>
          <w:lang w:eastAsia="en-US"/>
        </w:rPr>
        <w:t>2025</w:t>
      </w:r>
      <w:r w:rsidRPr="00F74513">
        <w:rPr>
          <w:sz w:val="22"/>
          <w:szCs w:val="22"/>
        </w:rPr>
        <w:t xml:space="preserve"> года включительно.</w:t>
      </w:r>
    </w:p>
    <w:p w14:paraId="260B91C2" w14:textId="625DC32E" w:rsidR="007832FE" w:rsidRPr="00F74513" w:rsidRDefault="007832FE" w:rsidP="001966F8">
      <w:pPr>
        <w:widowControl w:val="0"/>
        <w:autoSpaceDE w:val="0"/>
        <w:autoSpaceDN w:val="0"/>
        <w:adjustRightInd w:val="0"/>
        <w:ind w:firstLine="567"/>
        <w:jc w:val="both"/>
        <w:rPr>
          <w:sz w:val="22"/>
          <w:szCs w:val="22"/>
        </w:rPr>
      </w:pPr>
      <w:r w:rsidRPr="00F74513">
        <w:rPr>
          <w:sz w:val="22"/>
          <w:szCs w:val="22"/>
        </w:rPr>
        <w:t xml:space="preserve">Срок предоставления участникам </w:t>
      </w:r>
      <w:r w:rsidR="0046327B" w:rsidRPr="00F74513">
        <w:rPr>
          <w:sz w:val="22"/>
          <w:szCs w:val="22"/>
        </w:rPr>
        <w:t>закупки</w:t>
      </w:r>
      <w:r w:rsidRPr="00F74513">
        <w:rPr>
          <w:sz w:val="22"/>
          <w:szCs w:val="22"/>
        </w:rPr>
        <w:t xml:space="preserve"> разъяснений положений документации с </w:t>
      </w:r>
      <w:r w:rsidR="00861306" w:rsidRPr="00F74513">
        <w:rPr>
          <w:sz w:val="22"/>
          <w:szCs w:val="22"/>
          <w:lang w:eastAsia="en-US"/>
        </w:rPr>
        <w:t>«</w:t>
      </w:r>
      <w:r w:rsidR="001C5AD4" w:rsidRPr="00F74513">
        <w:rPr>
          <w:sz w:val="22"/>
          <w:szCs w:val="22"/>
          <w:lang w:eastAsia="en-US"/>
        </w:rPr>
        <w:t>30</w:t>
      </w:r>
      <w:r w:rsidR="00861306" w:rsidRPr="00F74513">
        <w:rPr>
          <w:sz w:val="22"/>
          <w:szCs w:val="22"/>
          <w:lang w:eastAsia="en-US"/>
        </w:rPr>
        <w:t xml:space="preserve">» </w:t>
      </w:r>
      <w:r w:rsidR="001C5AD4" w:rsidRPr="00F74513">
        <w:rPr>
          <w:sz w:val="22"/>
          <w:szCs w:val="22"/>
          <w:lang w:eastAsia="en-US"/>
        </w:rPr>
        <w:t>мая</w:t>
      </w:r>
      <w:r w:rsidR="00861306" w:rsidRPr="00F74513" w:rsidDel="00861306">
        <w:rPr>
          <w:sz w:val="22"/>
          <w:szCs w:val="22"/>
        </w:rPr>
        <w:t xml:space="preserve"> </w:t>
      </w:r>
      <w:r w:rsidR="002E5B24" w:rsidRPr="00F74513">
        <w:rPr>
          <w:sz w:val="22"/>
          <w:szCs w:val="22"/>
          <w:lang w:eastAsia="en-US"/>
        </w:rPr>
        <w:t>2025</w:t>
      </w:r>
      <w:r w:rsidRPr="00F74513">
        <w:rPr>
          <w:sz w:val="22"/>
          <w:szCs w:val="22"/>
        </w:rPr>
        <w:t xml:space="preserve"> года по 23ч. 59мин. </w:t>
      </w:r>
      <w:r w:rsidR="00861306" w:rsidRPr="00F74513">
        <w:rPr>
          <w:sz w:val="22"/>
          <w:szCs w:val="22"/>
          <w:lang w:eastAsia="en-US"/>
        </w:rPr>
        <w:t>«</w:t>
      </w:r>
      <w:r w:rsidR="00BD62DF" w:rsidRPr="00F74513">
        <w:rPr>
          <w:sz w:val="22"/>
          <w:szCs w:val="22"/>
          <w:lang w:eastAsia="en-US"/>
        </w:rPr>
        <w:t>11</w:t>
      </w:r>
      <w:r w:rsidR="00861306" w:rsidRPr="00F74513">
        <w:rPr>
          <w:sz w:val="22"/>
          <w:szCs w:val="22"/>
          <w:lang w:eastAsia="en-US"/>
        </w:rPr>
        <w:t xml:space="preserve">» </w:t>
      </w:r>
      <w:r w:rsidR="001C5AD4" w:rsidRPr="00F74513">
        <w:rPr>
          <w:sz w:val="22"/>
          <w:szCs w:val="22"/>
          <w:lang w:eastAsia="en-US"/>
        </w:rPr>
        <w:t>июня</w:t>
      </w:r>
      <w:r w:rsidR="00861306" w:rsidRPr="00F74513" w:rsidDel="00861306">
        <w:rPr>
          <w:sz w:val="22"/>
          <w:szCs w:val="22"/>
        </w:rPr>
        <w:t xml:space="preserve"> </w:t>
      </w:r>
      <w:r w:rsidR="002E5B24" w:rsidRPr="00F74513">
        <w:rPr>
          <w:sz w:val="22"/>
          <w:szCs w:val="22"/>
          <w:lang w:eastAsia="en-US"/>
        </w:rPr>
        <w:t xml:space="preserve">2025 </w:t>
      </w:r>
      <w:r w:rsidRPr="00F74513">
        <w:rPr>
          <w:sz w:val="22"/>
          <w:szCs w:val="22"/>
        </w:rPr>
        <w:t>года включительно (в случае, если последний день срока предоставления разъяснений положений документации приходится на нерабочий день, днем окончания срока предоставления разъяснений считается ближайший следующий за ним рабочий день).</w:t>
      </w:r>
    </w:p>
    <w:p w14:paraId="15234205" w14:textId="77777777" w:rsidR="00E15E83" w:rsidRPr="00F74513" w:rsidRDefault="00E15E83" w:rsidP="001966F8">
      <w:pPr>
        <w:widowControl w:val="0"/>
        <w:ind w:firstLine="567"/>
        <w:jc w:val="both"/>
        <w:rPr>
          <w:sz w:val="18"/>
          <w:szCs w:val="18"/>
        </w:rPr>
      </w:pPr>
    </w:p>
    <w:p w14:paraId="587A83D6" w14:textId="67CFD388" w:rsidR="00066905" w:rsidRPr="00F74513" w:rsidRDefault="00066905" w:rsidP="001966F8">
      <w:pPr>
        <w:pStyle w:val="1ff2"/>
        <w:widowControl w:val="0"/>
        <w:tabs>
          <w:tab w:val="left" w:pos="900"/>
        </w:tabs>
        <w:spacing w:after="0" w:line="240" w:lineRule="auto"/>
        <w:ind w:left="0" w:firstLine="567"/>
        <w:rPr>
          <w:rFonts w:ascii="Times New Roman" w:hAnsi="Times New Roman"/>
          <w:b/>
          <w:sz w:val="22"/>
          <w:szCs w:val="22"/>
          <w:lang w:val="ru-RU"/>
        </w:rPr>
      </w:pPr>
      <w:r w:rsidRPr="00F74513">
        <w:rPr>
          <w:rFonts w:ascii="Times New Roman" w:hAnsi="Times New Roman"/>
          <w:b/>
          <w:sz w:val="22"/>
          <w:szCs w:val="22"/>
          <w:lang w:val="ru-RU"/>
        </w:rPr>
        <w:t>2</w:t>
      </w:r>
      <w:r w:rsidR="00392BA9" w:rsidRPr="00F74513">
        <w:rPr>
          <w:rFonts w:ascii="Times New Roman" w:hAnsi="Times New Roman"/>
          <w:b/>
          <w:sz w:val="22"/>
          <w:szCs w:val="22"/>
          <w:lang w:val="ru-RU"/>
        </w:rPr>
        <w:t>4</w:t>
      </w:r>
      <w:r w:rsidRPr="00F74513">
        <w:rPr>
          <w:rFonts w:ascii="Times New Roman" w:hAnsi="Times New Roman"/>
          <w:b/>
          <w:sz w:val="22"/>
          <w:szCs w:val="22"/>
          <w:lang w:val="ru-RU"/>
        </w:rPr>
        <w:t>. Критерии оценки и сопоставления заявок на участие в закупке</w:t>
      </w:r>
    </w:p>
    <w:p w14:paraId="6F209755" w14:textId="77777777" w:rsidR="00066905" w:rsidRPr="00F74513" w:rsidRDefault="00066905" w:rsidP="001966F8">
      <w:pPr>
        <w:widowControl w:val="0"/>
        <w:autoSpaceDE w:val="0"/>
        <w:autoSpaceDN w:val="0"/>
        <w:adjustRightInd w:val="0"/>
        <w:ind w:firstLine="567"/>
        <w:jc w:val="both"/>
        <w:rPr>
          <w:sz w:val="22"/>
          <w:szCs w:val="22"/>
        </w:rPr>
      </w:pPr>
      <w:r w:rsidRPr="00F74513">
        <w:rPr>
          <w:sz w:val="22"/>
          <w:szCs w:val="22"/>
        </w:rPr>
        <w:t>В соответствии с Положением о закупке.</w:t>
      </w:r>
    </w:p>
    <w:p w14:paraId="505A9BFA" w14:textId="597370EF" w:rsidR="00066905" w:rsidRPr="00F74513" w:rsidRDefault="00066905" w:rsidP="001966F8">
      <w:pPr>
        <w:widowControl w:val="0"/>
        <w:autoSpaceDE w:val="0"/>
        <w:autoSpaceDN w:val="0"/>
        <w:adjustRightInd w:val="0"/>
        <w:ind w:firstLine="567"/>
        <w:jc w:val="both"/>
        <w:rPr>
          <w:sz w:val="22"/>
          <w:szCs w:val="22"/>
        </w:rPr>
      </w:pPr>
      <w:r w:rsidRPr="00F74513">
        <w:rPr>
          <w:sz w:val="22"/>
          <w:szCs w:val="22"/>
        </w:rPr>
        <w:t xml:space="preserve">Выбор победителя </w:t>
      </w:r>
      <w:r w:rsidR="00FE49A7" w:rsidRPr="00F74513">
        <w:rPr>
          <w:sz w:val="22"/>
          <w:szCs w:val="22"/>
          <w:lang w:eastAsia="en-US"/>
        </w:rPr>
        <w:t>аукциона в электронной форме</w:t>
      </w:r>
      <w:r w:rsidR="00EF2974" w:rsidRPr="00F74513">
        <w:rPr>
          <w:sz w:val="22"/>
          <w:szCs w:val="22"/>
          <w:lang w:eastAsia="en-US"/>
        </w:rPr>
        <w:t xml:space="preserve"> </w:t>
      </w:r>
      <w:r w:rsidRPr="00F74513">
        <w:rPr>
          <w:sz w:val="22"/>
          <w:szCs w:val="22"/>
        </w:rPr>
        <w:t>производится по цен</w:t>
      </w:r>
      <w:r w:rsidR="008B6261" w:rsidRPr="00F74513">
        <w:rPr>
          <w:sz w:val="22"/>
          <w:szCs w:val="22"/>
        </w:rPr>
        <w:t>е</w:t>
      </w:r>
      <w:r w:rsidRPr="00F74513">
        <w:rPr>
          <w:sz w:val="22"/>
          <w:szCs w:val="22"/>
        </w:rPr>
        <w:t xml:space="preserve"> заключаемого договора (по минимальной сумме).</w:t>
      </w:r>
    </w:p>
    <w:p w14:paraId="69055481" w14:textId="77777777" w:rsidR="00E15E83" w:rsidRPr="00F74513" w:rsidRDefault="00E15E83" w:rsidP="001966F8">
      <w:pPr>
        <w:widowControl w:val="0"/>
        <w:ind w:firstLine="567"/>
        <w:jc w:val="both"/>
        <w:rPr>
          <w:sz w:val="18"/>
          <w:szCs w:val="18"/>
        </w:rPr>
      </w:pPr>
    </w:p>
    <w:p w14:paraId="3F1EA8A7" w14:textId="1BF6A4D7" w:rsidR="00066905" w:rsidRPr="00F74513" w:rsidRDefault="00066905" w:rsidP="001966F8">
      <w:pPr>
        <w:pStyle w:val="1ff2"/>
        <w:widowControl w:val="0"/>
        <w:tabs>
          <w:tab w:val="left" w:pos="900"/>
        </w:tabs>
        <w:spacing w:after="0" w:line="240" w:lineRule="auto"/>
        <w:ind w:left="0" w:firstLine="567"/>
        <w:rPr>
          <w:rFonts w:ascii="Times New Roman" w:hAnsi="Times New Roman"/>
          <w:b/>
          <w:sz w:val="22"/>
          <w:szCs w:val="22"/>
          <w:lang w:val="ru-RU"/>
        </w:rPr>
      </w:pPr>
      <w:r w:rsidRPr="00F74513">
        <w:rPr>
          <w:rFonts w:ascii="Times New Roman" w:hAnsi="Times New Roman"/>
          <w:b/>
          <w:sz w:val="22"/>
          <w:szCs w:val="22"/>
          <w:lang w:val="ru-RU"/>
        </w:rPr>
        <w:t>2</w:t>
      </w:r>
      <w:r w:rsidR="00392BA9" w:rsidRPr="00F74513">
        <w:rPr>
          <w:rFonts w:ascii="Times New Roman" w:hAnsi="Times New Roman"/>
          <w:b/>
          <w:sz w:val="22"/>
          <w:szCs w:val="22"/>
          <w:lang w:val="ru-RU"/>
        </w:rPr>
        <w:t>5</w:t>
      </w:r>
      <w:r w:rsidRPr="00F74513">
        <w:rPr>
          <w:rFonts w:ascii="Times New Roman" w:hAnsi="Times New Roman"/>
          <w:b/>
          <w:sz w:val="22"/>
          <w:szCs w:val="22"/>
          <w:lang w:val="ru-RU"/>
        </w:rPr>
        <w:t>. Порядок оценки и сопоставления заявок на участие в закупке</w:t>
      </w:r>
    </w:p>
    <w:p w14:paraId="1638D88D" w14:textId="77777777" w:rsidR="00066905" w:rsidRPr="00F74513" w:rsidRDefault="00066905" w:rsidP="001966F8">
      <w:pPr>
        <w:widowControl w:val="0"/>
        <w:autoSpaceDE w:val="0"/>
        <w:autoSpaceDN w:val="0"/>
        <w:adjustRightInd w:val="0"/>
        <w:ind w:firstLine="567"/>
        <w:jc w:val="both"/>
        <w:rPr>
          <w:sz w:val="22"/>
          <w:szCs w:val="22"/>
        </w:rPr>
      </w:pPr>
      <w:r w:rsidRPr="00F74513">
        <w:rPr>
          <w:sz w:val="22"/>
          <w:szCs w:val="22"/>
        </w:rPr>
        <w:t>В соответствии с Положением о закупке.</w:t>
      </w:r>
    </w:p>
    <w:p w14:paraId="1DD85072" w14:textId="3BDB8C7D" w:rsidR="00066905" w:rsidRPr="00F74513" w:rsidRDefault="00066905" w:rsidP="001966F8">
      <w:pPr>
        <w:widowControl w:val="0"/>
        <w:autoSpaceDE w:val="0"/>
        <w:autoSpaceDN w:val="0"/>
        <w:adjustRightInd w:val="0"/>
        <w:ind w:firstLine="567"/>
        <w:jc w:val="both"/>
        <w:rPr>
          <w:sz w:val="22"/>
          <w:szCs w:val="22"/>
        </w:rPr>
      </w:pPr>
      <w:r w:rsidRPr="00F74513">
        <w:rPr>
          <w:sz w:val="22"/>
          <w:szCs w:val="22"/>
        </w:rPr>
        <w:t xml:space="preserve">Выбор победителя </w:t>
      </w:r>
      <w:r w:rsidR="00FE49A7" w:rsidRPr="00F74513">
        <w:rPr>
          <w:sz w:val="22"/>
          <w:szCs w:val="22"/>
          <w:lang w:eastAsia="en-US"/>
        </w:rPr>
        <w:t>аукциона в электронной форме</w:t>
      </w:r>
      <w:r w:rsidR="00EF2974" w:rsidRPr="00F74513">
        <w:rPr>
          <w:sz w:val="22"/>
          <w:szCs w:val="22"/>
          <w:lang w:eastAsia="en-US"/>
        </w:rPr>
        <w:t xml:space="preserve"> </w:t>
      </w:r>
      <w:r w:rsidRPr="00F74513">
        <w:rPr>
          <w:sz w:val="22"/>
          <w:szCs w:val="22"/>
        </w:rPr>
        <w:t>производится по цен</w:t>
      </w:r>
      <w:r w:rsidR="008B6261" w:rsidRPr="00F74513">
        <w:rPr>
          <w:sz w:val="22"/>
          <w:szCs w:val="22"/>
        </w:rPr>
        <w:t>е</w:t>
      </w:r>
      <w:r w:rsidRPr="00F74513">
        <w:rPr>
          <w:sz w:val="22"/>
          <w:szCs w:val="22"/>
        </w:rPr>
        <w:t xml:space="preserve"> заключаемого договора (по минимальной сумме).</w:t>
      </w:r>
    </w:p>
    <w:p w14:paraId="078043DE" w14:textId="77777777" w:rsidR="00E15E83" w:rsidRPr="00F74513" w:rsidRDefault="00E15E83" w:rsidP="001966F8">
      <w:pPr>
        <w:widowControl w:val="0"/>
        <w:ind w:firstLine="567"/>
        <w:jc w:val="both"/>
        <w:rPr>
          <w:sz w:val="18"/>
          <w:szCs w:val="18"/>
        </w:rPr>
      </w:pPr>
    </w:p>
    <w:p w14:paraId="6487EB2F" w14:textId="2B480AAD" w:rsidR="00AE53BE" w:rsidRPr="00F74513" w:rsidRDefault="00AE53BE" w:rsidP="001966F8">
      <w:pPr>
        <w:pStyle w:val="1ff2"/>
        <w:widowControl w:val="0"/>
        <w:tabs>
          <w:tab w:val="left" w:pos="900"/>
        </w:tabs>
        <w:spacing w:after="0" w:line="240" w:lineRule="auto"/>
        <w:ind w:left="0" w:firstLine="567"/>
        <w:rPr>
          <w:rFonts w:ascii="Times New Roman" w:hAnsi="Times New Roman"/>
          <w:b/>
          <w:sz w:val="22"/>
          <w:szCs w:val="22"/>
          <w:lang w:val="ru-RU"/>
        </w:rPr>
      </w:pPr>
      <w:r w:rsidRPr="00F74513">
        <w:rPr>
          <w:rFonts w:ascii="Times New Roman" w:hAnsi="Times New Roman"/>
          <w:b/>
          <w:sz w:val="22"/>
          <w:szCs w:val="22"/>
          <w:lang w:val="ru-RU"/>
        </w:rPr>
        <w:t>2</w:t>
      </w:r>
      <w:r w:rsidR="00392BA9" w:rsidRPr="00F74513">
        <w:rPr>
          <w:rFonts w:ascii="Times New Roman" w:hAnsi="Times New Roman"/>
          <w:b/>
          <w:sz w:val="22"/>
          <w:szCs w:val="22"/>
          <w:lang w:val="ru-RU"/>
        </w:rPr>
        <w:t>6</w:t>
      </w:r>
      <w:r w:rsidRPr="00F74513">
        <w:rPr>
          <w:rFonts w:ascii="Times New Roman" w:hAnsi="Times New Roman"/>
          <w:b/>
          <w:sz w:val="22"/>
          <w:szCs w:val="22"/>
          <w:lang w:val="ru-RU"/>
        </w:rPr>
        <w:t xml:space="preserve">. </w:t>
      </w:r>
      <w:r w:rsidR="00C25155" w:rsidRPr="00F74513">
        <w:rPr>
          <w:rFonts w:ascii="Times New Roman" w:hAnsi="Times New Roman"/>
          <w:b/>
          <w:sz w:val="22"/>
          <w:szCs w:val="22"/>
          <w:lang w:val="ru-RU"/>
        </w:rPr>
        <w:t>Предоставление национального режима при осуществлении закупок</w:t>
      </w:r>
    </w:p>
    <w:p w14:paraId="64493853" w14:textId="0E9AA6F5" w:rsidR="003B64B9" w:rsidRPr="00F74513" w:rsidRDefault="00C25155" w:rsidP="001966F8">
      <w:pPr>
        <w:widowControl w:val="0"/>
        <w:autoSpaceDE w:val="0"/>
        <w:autoSpaceDN w:val="0"/>
        <w:adjustRightInd w:val="0"/>
        <w:ind w:firstLine="540"/>
        <w:jc w:val="both"/>
        <w:outlineLvl w:val="1"/>
        <w:rPr>
          <w:sz w:val="22"/>
          <w:szCs w:val="22"/>
        </w:rPr>
      </w:pPr>
      <w:r w:rsidRPr="00F74513">
        <w:rPr>
          <w:sz w:val="22"/>
          <w:szCs w:val="22"/>
        </w:rPr>
        <w:t>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товару, работе, услуге, соответственно выполняемой, оказываемой иностранным гражданином или иностранным юридическим лицом,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за исключением случаев принятия Правительством Российской Федерации мер, предусмотренных Законом 223-ФЗ и действующим законодательством</w:t>
      </w:r>
      <w:r w:rsidR="003B64B9" w:rsidRPr="00F74513">
        <w:rPr>
          <w:sz w:val="22"/>
          <w:szCs w:val="22"/>
        </w:rPr>
        <w:t>.</w:t>
      </w:r>
    </w:p>
    <w:p w14:paraId="5D5CDA63" w14:textId="77777777" w:rsidR="00E15E83" w:rsidRPr="00F74513" w:rsidRDefault="00E15E83" w:rsidP="001966F8">
      <w:pPr>
        <w:widowControl w:val="0"/>
        <w:ind w:firstLine="567"/>
        <w:jc w:val="both"/>
        <w:rPr>
          <w:sz w:val="18"/>
          <w:szCs w:val="18"/>
        </w:rPr>
      </w:pPr>
    </w:p>
    <w:p w14:paraId="0E92FA3C" w14:textId="451689FF" w:rsidR="00066905" w:rsidRPr="00F74513" w:rsidRDefault="00066905" w:rsidP="001966F8">
      <w:pPr>
        <w:pStyle w:val="1ff2"/>
        <w:widowControl w:val="0"/>
        <w:tabs>
          <w:tab w:val="left" w:pos="900"/>
        </w:tabs>
        <w:spacing w:after="0" w:line="240" w:lineRule="auto"/>
        <w:ind w:left="0" w:firstLine="567"/>
        <w:rPr>
          <w:rFonts w:ascii="Times New Roman" w:hAnsi="Times New Roman"/>
          <w:b/>
          <w:sz w:val="22"/>
          <w:szCs w:val="22"/>
          <w:lang w:val="ru-RU"/>
        </w:rPr>
      </w:pPr>
      <w:r w:rsidRPr="00F74513">
        <w:rPr>
          <w:rFonts w:ascii="Times New Roman" w:hAnsi="Times New Roman"/>
          <w:b/>
          <w:sz w:val="22"/>
          <w:szCs w:val="22"/>
          <w:lang w:val="ru-RU"/>
        </w:rPr>
        <w:t>2</w:t>
      </w:r>
      <w:r w:rsidR="00392BA9" w:rsidRPr="00F74513">
        <w:rPr>
          <w:rFonts w:ascii="Times New Roman" w:hAnsi="Times New Roman"/>
          <w:b/>
          <w:sz w:val="22"/>
          <w:szCs w:val="22"/>
          <w:lang w:val="ru-RU"/>
        </w:rPr>
        <w:t>7</w:t>
      </w:r>
      <w:r w:rsidRPr="00F74513">
        <w:rPr>
          <w:rFonts w:ascii="Times New Roman" w:hAnsi="Times New Roman"/>
          <w:b/>
          <w:sz w:val="22"/>
          <w:szCs w:val="22"/>
          <w:lang w:val="ru-RU"/>
        </w:rPr>
        <w:t xml:space="preserve">. Особенности заключения исполнения и расторжения договора в рамках исполнения Заказчиком </w:t>
      </w:r>
      <w:r w:rsidR="009A722E" w:rsidRPr="00F74513">
        <w:rPr>
          <w:rFonts w:ascii="Times New Roman" w:hAnsi="Times New Roman"/>
          <w:b/>
          <w:sz w:val="22"/>
          <w:szCs w:val="22"/>
          <w:lang w:val="ru-RU"/>
        </w:rPr>
        <w:t>обязательств по контракту (договору)</w:t>
      </w:r>
    </w:p>
    <w:p w14:paraId="7AFA5CF6" w14:textId="2EEEDB7C" w:rsidR="00467801" w:rsidRPr="00F74513" w:rsidRDefault="00467801" w:rsidP="00467801">
      <w:pPr>
        <w:widowControl w:val="0"/>
        <w:autoSpaceDE w:val="0"/>
        <w:autoSpaceDN w:val="0"/>
        <w:adjustRightInd w:val="0"/>
        <w:ind w:firstLine="567"/>
        <w:jc w:val="both"/>
        <w:rPr>
          <w:bCs/>
          <w:sz w:val="22"/>
          <w:szCs w:val="22"/>
        </w:rPr>
      </w:pPr>
      <w:r w:rsidRPr="00F74513">
        <w:rPr>
          <w:bCs/>
          <w:sz w:val="22"/>
          <w:szCs w:val="22"/>
        </w:rPr>
        <w:t>Размещение за</w:t>
      </w:r>
      <w:r w:rsidR="00E17766" w:rsidRPr="00F74513">
        <w:rPr>
          <w:bCs/>
          <w:sz w:val="22"/>
          <w:szCs w:val="22"/>
        </w:rPr>
        <w:t>купки</w:t>
      </w:r>
      <w:r w:rsidRPr="00F74513">
        <w:rPr>
          <w:bCs/>
          <w:sz w:val="22"/>
          <w:szCs w:val="22"/>
        </w:rPr>
        <w:t xml:space="preserve"> осуществляется в целях исполнения обязательств Заказчика по государственному контракту от «</w:t>
      </w:r>
      <w:r w:rsidR="001C5AD4" w:rsidRPr="00F74513">
        <w:rPr>
          <w:bCs/>
          <w:sz w:val="22"/>
          <w:szCs w:val="22"/>
        </w:rPr>
        <w:t>26</w:t>
      </w:r>
      <w:r w:rsidR="006B4DC2" w:rsidRPr="00F74513">
        <w:rPr>
          <w:bCs/>
          <w:sz w:val="22"/>
          <w:szCs w:val="22"/>
        </w:rPr>
        <w:t xml:space="preserve">» </w:t>
      </w:r>
      <w:r w:rsidR="001C5AD4" w:rsidRPr="00F74513">
        <w:rPr>
          <w:bCs/>
          <w:sz w:val="22"/>
          <w:szCs w:val="22"/>
        </w:rPr>
        <w:t>мая</w:t>
      </w:r>
      <w:r w:rsidRPr="00F74513">
        <w:rPr>
          <w:bCs/>
          <w:sz w:val="22"/>
          <w:szCs w:val="22"/>
        </w:rPr>
        <w:t xml:space="preserve"> 202</w:t>
      </w:r>
      <w:r w:rsidR="006B4DC2" w:rsidRPr="00F74513">
        <w:rPr>
          <w:bCs/>
          <w:sz w:val="22"/>
          <w:szCs w:val="22"/>
        </w:rPr>
        <w:t>5</w:t>
      </w:r>
      <w:r w:rsidRPr="00F74513">
        <w:rPr>
          <w:bCs/>
          <w:sz w:val="22"/>
          <w:szCs w:val="22"/>
        </w:rPr>
        <w:t xml:space="preserve"> г. № 202</w:t>
      </w:r>
      <w:r w:rsidR="006B4DC2" w:rsidRPr="00F74513">
        <w:rPr>
          <w:bCs/>
          <w:sz w:val="22"/>
          <w:szCs w:val="22"/>
        </w:rPr>
        <w:t>5</w:t>
      </w:r>
      <w:r w:rsidRPr="00F74513">
        <w:rPr>
          <w:bCs/>
          <w:sz w:val="22"/>
          <w:szCs w:val="22"/>
        </w:rPr>
        <w:t>.0</w:t>
      </w:r>
      <w:r w:rsidR="006B4DC2" w:rsidRPr="00F74513">
        <w:rPr>
          <w:bCs/>
          <w:sz w:val="22"/>
          <w:szCs w:val="22"/>
        </w:rPr>
        <w:t>4</w:t>
      </w:r>
      <w:r w:rsidRPr="00F74513">
        <w:rPr>
          <w:bCs/>
          <w:sz w:val="22"/>
          <w:szCs w:val="22"/>
        </w:rPr>
        <w:t>3 с Государственным казённым учреждением «Центр цифровой трансформации Республики Татарстан».</w:t>
      </w:r>
    </w:p>
    <w:p w14:paraId="6FB53D2C" w14:textId="2CD6ACEB" w:rsidR="00B6557A" w:rsidRPr="00F74513" w:rsidRDefault="00467801" w:rsidP="001966F8">
      <w:pPr>
        <w:widowControl w:val="0"/>
        <w:autoSpaceDE w:val="0"/>
        <w:autoSpaceDN w:val="0"/>
        <w:adjustRightInd w:val="0"/>
        <w:ind w:firstLine="567"/>
        <w:jc w:val="both"/>
        <w:outlineLvl w:val="1"/>
        <w:rPr>
          <w:sz w:val="22"/>
          <w:szCs w:val="22"/>
        </w:rPr>
      </w:pPr>
      <w:r w:rsidRPr="00F74513">
        <w:rPr>
          <w:bCs/>
          <w:sz w:val="22"/>
          <w:szCs w:val="22"/>
        </w:rPr>
        <w:t xml:space="preserve">В связи с размещением </w:t>
      </w:r>
      <w:r w:rsidR="00E17766" w:rsidRPr="00F74513">
        <w:rPr>
          <w:bCs/>
          <w:sz w:val="22"/>
          <w:szCs w:val="22"/>
        </w:rPr>
        <w:t xml:space="preserve">закупки </w:t>
      </w:r>
      <w:r w:rsidRPr="00F74513">
        <w:rPr>
          <w:bCs/>
          <w:sz w:val="22"/>
          <w:szCs w:val="22"/>
        </w:rPr>
        <w:t>в целях исполнения обязательств заказчика перед третьими лицами в рамках исполнения указанного договора, Заказчик для проверки предоставленных поставщиком (подрядчиком, исполнителем) результатов, предусмотренных договором, в части их соответствия условиям договора вправе провести экспертизу. Для проведения экспертизы поставленного товара, выполненной работы или оказанной услуги Заказчик имеет право запрашивать у поставщика (подрядчика, исполнителя) документы и иные дополнительные материалы, относящиеся к условиям исполнения договора и отдельным этапам исполнения договора. При этом поставщик (подрядчик, исполнитель) обязан предоставить запрашиваемые документы и иные дополнительные материалы в срок не позднее 5 календарных дней со дня получения запроса от Заказчика</w:t>
      </w:r>
      <w:r w:rsidR="00B6557A" w:rsidRPr="00F74513">
        <w:rPr>
          <w:sz w:val="22"/>
          <w:szCs w:val="22"/>
        </w:rPr>
        <w:t>.</w:t>
      </w:r>
    </w:p>
    <w:p w14:paraId="4DCD35CF" w14:textId="77777777" w:rsidR="00E15E83" w:rsidRPr="00F74513" w:rsidRDefault="00E15E83" w:rsidP="001966F8">
      <w:pPr>
        <w:widowControl w:val="0"/>
        <w:ind w:firstLine="567"/>
        <w:jc w:val="both"/>
        <w:rPr>
          <w:sz w:val="18"/>
          <w:szCs w:val="18"/>
        </w:rPr>
      </w:pPr>
    </w:p>
    <w:p w14:paraId="27C33D3D" w14:textId="77777777" w:rsidR="00066905" w:rsidRPr="00F74513" w:rsidRDefault="00066905" w:rsidP="001966F8">
      <w:pPr>
        <w:pStyle w:val="1ff2"/>
        <w:widowControl w:val="0"/>
        <w:tabs>
          <w:tab w:val="left" w:pos="900"/>
        </w:tabs>
        <w:spacing w:after="0" w:line="240" w:lineRule="auto"/>
        <w:ind w:left="0" w:firstLine="567"/>
        <w:rPr>
          <w:rFonts w:ascii="Times New Roman" w:hAnsi="Times New Roman"/>
          <w:b/>
          <w:sz w:val="22"/>
          <w:szCs w:val="22"/>
          <w:lang w:val="ru-RU"/>
        </w:rPr>
      </w:pPr>
      <w:r w:rsidRPr="00F74513">
        <w:rPr>
          <w:rFonts w:ascii="Times New Roman" w:hAnsi="Times New Roman"/>
          <w:b/>
          <w:sz w:val="22"/>
          <w:szCs w:val="22"/>
          <w:lang w:val="ru-RU"/>
        </w:rPr>
        <w:t>Приложения.</w:t>
      </w:r>
    </w:p>
    <w:p w14:paraId="11A531B8" w14:textId="77777777" w:rsidR="001D4723" w:rsidRPr="00F74513" w:rsidRDefault="001D4723" w:rsidP="001D4723">
      <w:pPr>
        <w:widowControl w:val="0"/>
        <w:autoSpaceDE w:val="0"/>
        <w:autoSpaceDN w:val="0"/>
        <w:adjustRightInd w:val="0"/>
        <w:ind w:firstLine="567"/>
        <w:jc w:val="both"/>
        <w:rPr>
          <w:sz w:val="22"/>
          <w:szCs w:val="22"/>
        </w:rPr>
      </w:pPr>
      <w:r w:rsidRPr="00F74513">
        <w:rPr>
          <w:sz w:val="22"/>
          <w:szCs w:val="22"/>
        </w:rPr>
        <w:t>Настоящая Документация о закупке включает в себя:</w:t>
      </w:r>
    </w:p>
    <w:p w14:paraId="09712AB3" w14:textId="77777777" w:rsidR="001D4723" w:rsidRPr="00F74513" w:rsidRDefault="001D4723" w:rsidP="001D4723">
      <w:pPr>
        <w:widowControl w:val="0"/>
        <w:autoSpaceDE w:val="0"/>
        <w:autoSpaceDN w:val="0"/>
        <w:adjustRightInd w:val="0"/>
        <w:ind w:firstLine="567"/>
        <w:jc w:val="both"/>
        <w:rPr>
          <w:sz w:val="22"/>
          <w:szCs w:val="22"/>
        </w:rPr>
      </w:pPr>
      <w:r w:rsidRPr="00F74513">
        <w:rPr>
          <w:sz w:val="22"/>
          <w:szCs w:val="22"/>
        </w:rPr>
        <w:t>1) Приложение № 1. Заказ-Спецификация;</w:t>
      </w:r>
    </w:p>
    <w:p w14:paraId="557FDA1C" w14:textId="77777777" w:rsidR="001D4723" w:rsidRPr="00F74513" w:rsidRDefault="001D4723" w:rsidP="001D4723">
      <w:pPr>
        <w:widowControl w:val="0"/>
        <w:autoSpaceDE w:val="0"/>
        <w:autoSpaceDN w:val="0"/>
        <w:adjustRightInd w:val="0"/>
        <w:ind w:firstLine="567"/>
        <w:jc w:val="both"/>
        <w:rPr>
          <w:sz w:val="22"/>
          <w:szCs w:val="22"/>
        </w:rPr>
      </w:pPr>
      <w:r w:rsidRPr="00F74513">
        <w:rPr>
          <w:sz w:val="22"/>
          <w:szCs w:val="22"/>
        </w:rPr>
        <w:t>2) Приложение № 2. Проект Договора, с приложением:</w:t>
      </w:r>
    </w:p>
    <w:p w14:paraId="24DF5025" w14:textId="77777777" w:rsidR="001D4723" w:rsidRPr="00F74513" w:rsidRDefault="001D4723" w:rsidP="001D4723">
      <w:pPr>
        <w:widowControl w:val="0"/>
        <w:autoSpaceDE w:val="0"/>
        <w:autoSpaceDN w:val="0"/>
        <w:adjustRightInd w:val="0"/>
        <w:ind w:firstLine="708"/>
        <w:jc w:val="both"/>
        <w:rPr>
          <w:sz w:val="22"/>
          <w:szCs w:val="22"/>
        </w:rPr>
      </w:pPr>
      <w:r w:rsidRPr="00F74513">
        <w:rPr>
          <w:sz w:val="22"/>
          <w:szCs w:val="22"/>
        </w:rPr>
        <w:t>- Заказ-Спецификация № 1 (Приложение № 1 к Проекту Договора).</w:t>
      </w:r>
    </w:p>
    <w:p w14:paraId="03F7DD4B" w14:textId="2EE4732D" w:rsidR="001D4723" w:rsidRPr="00F74513" w:rsidRDefault="001D4723" w:rsidP="001966F8">
      <w:pPr>
        <w:widowControl w:val="0"/>
        <w:autoSpaceDE w:val="0"/>
        <w:autoSpaceDN w:val="0"/>
        <w:adjustRightInd w:val="0"/>
        <w:ind w:firstLine="567"/>
        <w:jc w:val="both"/>
        <w:rPr>
          <w:sz w:val="22"/>
          <w:szCs w:val="22"/>
        </w:rPr>
      </w:pPr>
      <w:r w:rsidRPr="00F74513">
        <w:rPr>
          <w:sz w:val="22"/>
          <w:szCs w:val="22"/>
        </w:rPr>
        <w:t>3) Приложение № 3. Обоснование начальной (максимальной) цены договора, начальная (максимальная) цена единицы каждого товара (работы, услуги).</w:t>
      </w:r>
    </w:p>
    <w:p w14:paraId="66D0D9F8" w14:textId="5B3D2DE6" w:rsidR="00906DD3" w:rsidRPr="00F74513" w:rsidRDefault="00906DD3" w:rsidP="001966F8">
      <w:pPr>
        <w:widowControl w:val="0"/>
        <w:autoSpaceDE w:val="0"/>
        <w:autoSpaceDN w:val="0"/>
        <w:adjustRightInd w:val="0"/>
        <w:ind w:firstLine="567"/>
        <w:jc w:val="both"/>
        <w:rPr>
          <w:sz w:val="22"/>
          <w:szCs w:val="22"/>
        </w:rPr>
      </w:pPr>
      <w:r w:rsidRPr="00F74513">
        <w:rPr>
          <w:sz w:val="22"/>
          <w:szCs w:val="22"/>
        </w:rPr>
        <w:t>Все приложения являются неотъемлемой частью документации о закупке.</w:t>
      </w:r>
    </w:p>
    <w:p w14:paraId="295EF189" w14:textId="77777777" w:rsidR="00DB6657" w:rsidRPr="00F74513" w:rsidRDefault="00DB6657" w:rsidP="00DB6657">
      <w:pPr>
        <w:widowControl w:val="0"/>
        <w:tabs>
          <w:tab w:val="left" w:pos="5670"/>
        </w:tabs>
        <w:rPr>
          <w:sz w:val="22"/>
          <w:szCs w:val="22"/>
        </w:rPr>
      </w:pPr>
    </w:p>
    <w:p w14:paraId="3A64D236" w14:textId="77777777" w:rsidR="00DB6657" w:rsidRPr="00F74513" w:rsidRDefault="00DB6657" w:rsidP="00DB6657">
      <w:pPr>
        <w:widowControl w:val="0"/>
        <w:tabs>
          <w:tab w:val="left" w:pos="5670"/>
        </w:tabs>
        <w:rPr>
          <w:sz w:val="22"/>
          <w:szCs w:val="22"/>
        </w:rPr>
        <w:sectPr w:rsidR="00DB6657" w:rsidRPr="00F74513" w:rsidSect="00571388">
          <w:footerReference w:type="default" r:id="rId8"/>
          <w:footnotePr>
            <w:numRestart w:val="eachSect"/>
          </w:footnotePr>
          <w:pgSz w:w="11906" w:h="16838" w:code="9"/>
          <w:pgMar w:top="567" w:right="567" w:bottom="567" w:left="567" w:header="709" w:footer="448" w:gutter="0"/>
          <w:cols w:space="708"/>
          <w:docGrid w:linePitch="360"/>
        </w:sectPr>
      </w:pPr>
    </w:p>
    <w:p w14:paraId="365BB2BD" w14:textId="77777777" w:rsidR="007964CA" w:rsidRPr="00F74513" w:rsidRDefault="007964CA" w:rsidP="007964CA">
      <w:pPr>
        <w:widowControl w:val="0"/>
        <w:ind w:firstLine="567"/>
        <w:contextualSpacing/>
        <w:jc w:val="right"/>
        <w:rPr>
          <w:sz w:val="22"/>
          <w:szCs w:val="22"/>
        </w:rPr>
      </w:pPr>
      <w:r w:rsidRPr="00F74513">
        <w:rPr>
          <w:sz w:val="22"/>
          <w:szCs w:val="22"/>
        </w:rPr>
        <w:t>Приложение №1 к Документации о закупке</w:t>
      </w:r>
    </w:p>
    <w:p w14:paraId="76E4BD52" w14:textId="77777777" w:rsidR="007964CA" w:rsidRPr="00F74513" w:rsidRDefault="007964CA" w:rsidP="007964CA">
      <w:pPr>
        <w:contextualSpacing/>
        <w:jc w:val="center"/>
        <w:rPr>
          <w:b/>
          <w:sz w:val="22"/>
          <w:szCs w:val="22"/>
        </w:rPr>
      </w:pPr>
    </w:p>
    <w:p w14:paraId="403FE9A0" w14:textId="77777777" w:rsidR="007964CA" w:rsidRPr="00F74513" w:rsidRDefault="007964CA" w:rsidP="007964CA">
      <w:pPr>
        <w:contextualSpacing/>
        <w:jc w:val="center"/>
        <w:rPr>
          <w:b/>
          <w:sz w:val="22"/>
          <w:szCs w:val="22"/>
        </w:rPr>
      </w:pPr>
      <w:r w:rsidRPr="00F74513">
        <w:rPr>
          <w:b/>
          <w:sz w:val="22"/>
          <w:szCs w:val="22"/>
        </w:rPr>
        <w:t>ЗАКАЗ-СПЕЦИФИКАЦИЯ</w:t>
      </w:r>
    </w:p>
    <w:p w14:paraId="6EF27C42" w14:textId="77777777" w:rsidR="007964CA" w:rsidRPr="00F74513" w:rsidRDefault="007964CA" w:rsidP="007964CA">
      <w:pPr>
        <w:widowControl w:val="0"/>
        <w:ind w:firstLine="567"/>
        <w:contextualSpacing/>
        <w:jc w:val="both"/>
        <w:rPr>
          <w:sz w:val="22"/>
          <w:szCs w:val="22"/>
        </w:rPr>
      </w:pPr>
    </w:p>
    <w:p w14:paraId="6795E7B6" w14:textId="34EDDC22" w:rsidR="007964CA" w:rsidRPr="00F74513" w:rsidRDefault="007964CA" w:rsidP="007964CA">
      <w:pPr>
        <w:widowControl w:val="0"/>
        <w:ind w:firstLine="567"/>
        <w:contextualSpacing/>
        <w:jc w:val="both"/>
        <w:rPr>
          <w:sz w:val="22"/>
          <w:szCs w:val="22"/>
        </w:rPr>
      </w:pPr>
      <w:r w:rsidRPr="00F74513">
        <w:rPr>
          <w:sz w:val="22"/>
          <w:szCs w:val="22"/>
        </w:rPr>
        <w:t xml:space="preserve">Предмет: </w:t>
      </w:r>
      <w:r w:rsidRPr="00F74513">
        <w:rPr>
          <w:sz w:val="22"/>
        </w:rPr>
        <w:t>Приобретение сертификатов активации сервиса прямой технической поддержки для государственных нужд Республики Татарстан</w:t>
      </w:r>
      <w:r w:rsidRPr="00F74513">
        <w:rPr>
          <w:sz w:val="22"/>
          <w:szCs w:val="22"/>
        </w:rPr>
        <w:t>.</w:t>
      </w:r>
    </w:p>
    <w:p w14:paraId="3F59DE80" w14:textId="77777777" w:rsidR="007F6577" w:rsidRPr="00F74513" w:rsidRDefault="007F6577" w:rsidP="007F6577">
      <w:pPr>
        <w:widowControl w:val="0"/>
        <w:ind w:firstLine="567"/>
        <w:contextualSpacing/>
        <w:jc w:val="both"/>
        <w:rPr>
          <w:sz w:val="22"/>
          <w:szCs w:val="22"/>
        </w:rPr>
      </w:pPr>
      <w:r w:rsidRPr="00F74513">
        <w:rPr>
          <w:sz w:val="22"/>
          <w:szCs w:val="22"/>
        </w:rPr>
        <w:t>Адрес поставки: 420074, Республика Татарстан, город Казань, улица Петербургская, дом 52, этаж 4, каб. 414в.</w:t>
      </w:r>
    </w:p>
    <w:p w14:paraId="75B99C5A" w14:textId="17E19654" w:rsidR="007F6577" w:rsidRPr="00F74513" w:rsidRDefault="007F6577" w:rsidP="007F6577">
      <w:pPr>
        <w:widowControl w:val="0"/>
        <w:ind w:firstLine="567"/>
        <w:jc w:val="both"/>
        <w:rPr>
          <w:sz w:val="22"/>
          <w:szCs w:val="22"/>
        </w:rPr>
      </w:pPr>
      <w:r w:rsidRPr="00F74513">
        <w:rPr>
          <w:sz w:val="22"/>
          <w:szCs w:val="22"/>
        </w:rPr>
        <w:t>Срок поставки: с даты заключения договора по «31» июля 2025 г. (включительно).</w:t>
      </w:r>
    </w:p>
    <w:p w14:paraId="6CB03050" w14:textId="77777777" w:rsidR="007F6577" w:rsidRPr="00F74513" w:rsidRDefault="007F6577" w:rsidP="007F6577">
      <w:pPr>
        <w:widowControl w:val="0"/>
        <w:ind w:firstLine="567"/>
        <w:jc w:val="both"/>
        <w:rPr>
          <w:sz w:val="22"/>
          <w:szCs w:val="22"/>
        </w:rPr>
      </w:pPr>
      <w:r w:rsidRPr="00F74513">
        <w:rPr>
          <w:sz w:val="22"/>
          <w:szCs w:val="22"/>
        </w:rPr>
        <w:t>Поставка включает в себя: доставку, разгрузку, поднятие товара на 4 этаж до офиса/склада заказчика силами поставщика и за счет поставщика.</w:t>
      </w:r>
    </w:p>
    <w:p w14:paraId="2A862DE5" w14:textId="3FF2A113" w:rsidR="007F6577" w:rsidRPr="00F74513" w:rsidRDefault="007F6577" w:rsidP="007964CA">
      <w:pPr>
        <w:widowControl w:val="0"/>
        <w:ind w:firstLine="567"/>
        <w:jc w:val="both"/>
        <w:rPr>
          <w:sz w:val="22"/>
          <w:szCs w:val="22"/>
        </w:rPr>
      </w:pPr>
      <w:r w:rsidRPr="00F74513">
        <w:rPr>
          <w:sz w:val="22"/>
          <w:szCs w:val="22"/>
        </w:rPr>
        <w:t>Время поставки: в будние дни – с 9:00 до 18:00, с уведомлением Заказчика за 2 (два) рабочих дня до поставки.</w:t>
      </w:r>
    </w:p>
    <w:tbl>
      <w:tblPr>
        <w:tblStyle w:val="afffe"/>
        <w:tblW w:w="15167" w:type="dxa"/>
        <w:tblInd w:w="562" w:type="dxa"/>
        <w:tblLayout w:type="fixed"/>
        <w:tblLook w:val="04A0" w:firstRow="1" w:lastRow="0" w:firstColumn="1" w:lastColumn="0" w:noHBand="0" w:noVBand="1"/>
      </w:tblPr>
      <w:tblGrid>
        <w:gridCol w:w="439"/>
        <w:gridCol w:w="2822"/>
        <w:gridCol w:w="10347"/>
        <w:gridCol w:w="851"/>
        <w:gridCol w:w="708"/>
        <w:tblGridChange w:id="0">
          <w:tblGrid>
            <w:gridCol w:w="439"/>
            <w:gridCol w:w="2822"/>
            <w:gridCol w:w="10347"/>
            <w:gridCol w:w="851"/>
            <w:gridCol w:w="708"/>
          </w:tblGrid>
        </w:tblGridChange>
      </w:tblGrid>
      <w:tr w:rsidR="00F74513" w:rsidRPr="00F74513" w14:paraId="7E1556A3" w14:textId="77777777" w:rsidTr="001C5AD4">
        <w:trPr>
          <w:cantSplit/>
          <w:trHeight w:val="253"/>
        </w:trPr>
        <w:tc>
          <w:tcPr>
            <w:tcW w:w="439" w:type="dxa"/>
            <w:vMerge w:val="restart"/>
            <w:vAlign w:val="center"/>
          </w:tcPr>
          <w:p w14:paraId="2A19F738" w14:textId="77777777" w:rsidR="00A2381A" w:rsidRPr="00F74513" w:rsidRDefault="00A2381A" w:rsidP="00CB19F7">
            <w:pPr>
              <w:widowControl w:val="0"/>
              <w:snapToGrid w:val="0"/>
              <w:jc w:val="center"/>
              <w:rPr>
                <w:sz w:val="22"/>
                <w:szCs w:val="22"/>
              </w:rPr>
            </w:pPr>
            <w:r w:rsidRPr="00F74513">
              <w:rPr>
                <w:b/>
                <w:bCs/>
                <w:sz w:val="22"/>
                <w:szCs w:val="22"/>
              </w:rPr>
              <w:t>№</w:t>
            </w:r>
          </w:p>
        </w:tc>
        <w:tc>
          <w:tcPr>
            <w:tcW w:w="2822" w:type="dxa"/>
            <w:vMerge w:val="restart"/>
            <w:vAlign w:val="center"/>
          </w:tcPr>
          <w:p w14:paraId="412DE45A" w14:textId="77777777" w:rsidR="00A2381A" w:rsidRPr="00F74513" w:rsidRDefault="00A2381A" w:rsidP="00CB19F7">
            <w:pPr>
              <w:widowControl w:val="0"/>
              <w:snapToGrid w:val="0"/>
              <w:jc w:val="center"/>
              <w:rPr>
                <w:sz w:val="22"/>
                <w:szCs w:val="22"/>
              </w:rPr>
            </w:pPr>
            <w:r w:rsidRPr="00F74513">
              <w:rPr>
                <w:b/>
                <w:bCs/>
                <w:sz w:val="22"/>
                <w:szCs w:val="22"/>
              </w:rPr>
              <w:t>Наименование позиции товара (работы, услуги)</w:t>
            </w:r>
          </w:p>
        </w:tc>
        <w:tc>
          <w:tcPr>
            <w:tcW w:w="10347" w:type="dxa"/>
            <w:vMerge w:val="restart"/>
            <w:vAlign w:val="center"/>
          </w:tcPr>
          <w:p w14:paraId="16BF8392" w14:textId="02EEE469" w:rsidR="00A2381A" w:rsidRPr="00F74513" w:rsidRDefault="00A2381A" w:rsidP="00A2381A">
            <w:pPr>
              <w:widowControl w:val="0"/>
              <w:snapToGrid w:val="0"/>
              <w:jc w:val="center"/>
              <w:rPr>
                <w:b/>
                <w:sz w:val="22"/>
                <w:szCs w:val="22"/>
              </w:rPr>
            </w:pPr>
            <w:r w:rsidRPr="00F74513">
              <w:rPr>
                <w:b/>
                <w:sz w:val="22"/>
                <w:szCs w:val="22"/>
              </w:rPr>
              <w:t>Характеристики</w:t>
            </w:r>
          </w:p>
        </w:tc>
        <w:tc>
          <w:tcPr>
            <w:tcW w:w="851" w:type="dxa"/>
            <w:vMerge w:val="restart"/>
            <w:vAlign w:val="center"/>
          </w:tcPr>
          <w:p w14:paraId="189E35B4" w14:textId="282B0DDC" w:rsidR="00A2381A" w:rsidRPr="00F74513" w:rsidRDefault="00A2381A" w:rsidP="00CB19F7">
            <w:pPr>
              <w:widowControl w:val="0"/>
              <w:snapToGrid w:val="0"/>
              <w:jc w:val="center"/>
              <w:rPr>
                <w:b/>
                <w:sz w:val="22"/>
                <w:szCs w:val="22"/>
              </w:rPr>
            </w:pPr>
            <w:r w:rsidRPr="00F74513">
              <w:rPr>
                <w:b/>
                <w:sz w:val="22"/>
                <w:szCs w:val="22"/>
              </w:rPr>
              <w:t>Ед. изм.</w:t>
            </w:r>
          </w:p>
        </w:tc>
        <w:tc>
          <w:tcPr>
            <w:tcW w:w="708" w:type="dxa"/>
            <w:vMerge w:val="restart"/>
            <w:vAlign w:val="center"/>
          </w:tcPr>
          <w:p w14:paraId="087EE82D" w14:textId="77777777" w:rsidR="00A2381A" w:rsidRPr="00F74513" w:rsidRDefault="00A2381A" w:rsidP="00CB19F7">
            <w:pPr>
              <w:widowControl w:val="0"/>
              <w:snapToGrid w:val="0"/>
              <w:jc w:val="center"/>
              <w:rPr>
                <w:sz w:val="22"/>
                <w:szCs w:val="22"/>
              </w:rPr>
            </w:pPr>
            <w:r w:rsidRPr="00F74513">
              <w:rPr>
                <w:b/>
                <w:bCs/>
                <w:sz w:val="22"/>
                <w:szCs w:val="22"/>
              </w:rPr>
              <w:t>Кол-во</w:t>
            </w:r>
          </w:p>
        </w:tc>
      </w:tr>
      <w:tr w:rsidR="00F74513" w:rsidRPr="00F74513" w14:paraId="0D22CD83" w14:textId="77777777" w:rsidTr="001C5AD4">
        <w:trPr>
          <w:cantSplit/>
          <w:trHeight w:val="253"/>
        </w:trPr>
        <w:tc>
          <w:tcPr>
            <w:tcW w:w="439" w:type="dxa"/>
            <w:vMerge/>
            <w:vAlign w:val="center"/>
          </w:tcPr>
          <w:p w14:paraId="13A99731" w14:textId="77777777" w:rsidR="00A2381A" w:rsidRPr="00F74513" w:rsidRDefault="00A2381A" w:rsidP="00CB19F7">
            <w:pPr>
              <w:widowControl w:val="0"/>
              <w:snapToGrid w:val="0"/>
              <w:jc w:val="center"/>
              <w:rPr>
                <w:sz w:val="22"/>
                <w:szCs w:val="22"/>
              </w:rPr>
            </w:pPr>
          </w:p>
        </w:tc>
        <w:tc>
          <w:tcPr>
            <w:tcW w:w="2822" w:type="dxa"/>
            <w:vMerge/>
            <w:vAlign w:val="center"/>
          </w:tcPr>
          <w:p w14:paraId="6C19DC89" w14:textId="77777777" w:rsidR="00A2381A" w:rsidRPr="00F74513" w:rsidRDefault="00A2381A" w:rsidP="00CB19F7">
            <w:pPr>
              <w:widowControl w:val="0"/>
              <w:snapToGrid w:val="0"/>
              <w:jc w:val="center"/>
              <w:rPr>
                <w:sz w:val="22"/>
                <w:szCs w:val="22"/>
              </w:rPr>
            </w:pPr>
          </w:p>
        </w:tc>
        <w:tc>
          <w:tcPr>
            <w:tcW w:w="10347" w:type="dxa"/>
            <w:vMerge/>
            <w:vAlign w:val="center"/>
          </w:tcPr>
          <w:p w14:paraId="415655EC" w14:textId="77777777" w:rsidR="00A2381A" w:rsidRPr="00F74513" w:rsidRDefault="00A2381A" w:rsidP="00CB19F7">
            <w:pPr>
              <w:widowControl w:val="0"/>
              <w:snapToGrid w:val="0"/>
              <w:jc w:val="center"/>
              <w:rPr>
                <w:sz w:val="22"/>
                <w:szCs w:val="22"/>
              </w:rPr>
            </w:pPr>
          </w:p>
        </w:tc>
        <w:tc>
          <w:tcPr>
            <w:tcW w:w="851" w:type="dxa"/>
            <w:vMerge/>
            <w:vAlign w:val="center"/>
          </w:tcPr>
          <w:p w14:paraId="372E5447" w14:textId="4654E15C" w:rsidR="00A2381A" w:rsidRPr="00F74513" w:rsidRDefault="00A2381A" w:rsidP="00CB19F7">
            <w:pPr>
              <w:widowControl w:val="0"/>
              <w:snapToGrid w:val="0"/>
              <w:jc w:val="center"/>
              <w:rPr>
                <w:sz w:val="22"/>
                <w:szCs w:val="22"/>
              </w:rPr>
            </w:pPr>
          </w:p>
        </w:tc>
        <w:tc>
          <w:tcPr>
            <w:tcW w:w="708" w:type="dxa"/>
            <w:vMerge/>
            <w:vAlign w:val="center"/>
          </w:tcPr>
          <w:p w14:paraId="0763FFD6" w14:textId="77777777" w:rsidR="00A2381A" w:rsidRPr="00F74513" w:rsidRDefault="00A2381A" w:rsidP="00CB19F7">
            <w:pPr>
              <w:widowControl w:val="0"/>
              <w:snapToGrid w:val="0"/>
              <w:jc w:val="center"/>
              <w:rPr>
                <w:sz w:val="22"/>
                <w:szCs w:val="22"/>
              </w:rPr>
            </w:pPr>
          </w:p>
        </w:tc>
      </w:tr>
      <w:tr w:rsidR="00F74513" w:rsidRPr="00F74513" w14:paraId="15A43C61" w14:textId="77777777" w:rsidTr="001C5AD4">
        <w:trPr>
          <w:cantSplit/>
          <w:trHeight w:val="20"/>
        </w:trPr>
        <w:tc>
          <w:tcPr>
            <w:tcW w:w="439" w:type="dxa"/>
          </w:tcPr>
          <w:p w14:paraId="0B32D749" w14:textId="77777777" w:rsidR="002111C0" w:rsidRPr="00F74513" w:rsidRDefault="002111C0" w:rsidP="00F74513">
            <w:pPr>
              <w:widowControl w:val="0"/>
              <w:snapToGrid w:val="0"/>
              <w:rPr>
                <w:sz w:val="22"/>
                <w:szCs w:val="22"/>
              </w:rPr>
            </w:pPr>
            <w:r w:rsidRPr="00F74513">
              <w:rPr>
                <w:bCs/>
                <w:sz w:val="22"/>
                <w:szCs w:val="22"/>
              </w:rPr>
              <w:t>1</w:t>
            </w:r>
          </w:p>
        </w:tc>
        <w:tc>
          <w:tcPr>
            <w:tcW w:w="2822" w:type="dxa"/>
          </w:tcPr>
          <w:p w14:paraId="325EC5C6" w14:textId="398463DE" w:rsidR="002111C0" w:rsidRPr="00F74513" w:rsidRDefault="002111C0">
            <w:pPr>
              <w:widowControl w:val="0"/>
              <w:snapToGrid w:val="0"/>
              <w:rPr>
                <w:sz w:val="22"/>
                <w:szCs w:val="22"/>
              </w:rPr>
            </w:pPr>
            <w:r w:rsidRPr="00F74513">
              <w:rPr>
                <w:sz w:val="22"/>
                <w:szCs w:val="22"/>
              </w:rPr>
              <w:t xml:space="preserve">Сертификат активации сервиса прямой технической поддержки ПАК ViPNet Coordinator HW1000 4.x на срок 1 год, уровень - Расширенный </w:t>
            </w:r>
          </w:p>
        </w:tc>
        <w:tc>
          <w:tcPr>
            <w:tcW w:w="10347" w:type="dxa"/>
          </w:tcPr>
          <w:p w14:paraId="58836EBD" w14:textId="412222A0" w:rsidR="002111C0" w:rsidRPr="00F74513" w:rsidRDefault="002111C0" w:rsidP="002111C0">
            <w:pPr>
              <w:jc w:val="both"/>
              <w:rPr>
                <w:sz w:val="22"/>
                <w:szCs w:val="22"/>
              </w:rPr>
            </w:pPr>
            <w:r w:rsidRPr="00F74513">
              <w:rPr>
                <w:sz w:val="22"/>
                <w:szCs w:val="22"/>
              </w:rPr>
              <w:t>Техническая поддержка производителя должна оказываться в рамках сертификата активации сервиса прямой технической поддержки перечня продуктов ViPNet, уровень сопровождения «Расширенный»</w:t>
            </w:r>
            <w:r w:rsidR="001072B4" w:rsidRPr="00F74513">
              <w:rPr>
                <w:sz w:val="22"/>
                <w:szCs w:val="22"/>
              </w:rPr>
              <w:t xml:space="preserve"> (номер сети 2454)</w:t>
            </w:r>
            <w:r w:rsidRPr="00F74513">
              <w:rPr>
                <w:sz w:val="22"/>
                <w:szCs w:val="22"/>
              </w:rPr>
              <w:t>:</w:t>
            </w:r>
          </w:p>
          <w:p w14:paraId="453C281E" w14:textId="77777777" w:rsidR="002111C0" w:rsidRPr="00F74513" w:rsidRDefault="002111C0" w:rsidP="002111C0">
            <w:pPr>
              <w:numPr>
                <w:ilvl w:val="0"/>
                <w:numId w:val="253"/>
              </w:numPr>
              <w:pBdr>
                <w:top w:val="nil"/>
                <w:left w:val="nil"/>
                <w:bottom w:val="nil"/>
                <w:right w:val="nil"/>
                <w:between w:val="nil"/>
              </w:pBdr>
              <w:spacing w:line="276" w:lineRule="auto"/>
              <w:ind w:hanging="360"/>
              <w:jc w:val="both"/>
              <w:rPr>
                <w:sz w:val="22"/>
                <w:szCs w:val="22"/>
                <w:lang w:val="en-US"/>
              </w:rPr>
            </w:pPr>
            <w:r w:rsidRPr="00F74513">
              <w:rPr>
                <w:sz w:val="22"/>
                <w:szCs w:val="22"/>
              </w:rPr>
              <w:t>ПАК</w:t>
            </w:r>
            <w:r w:rsidRPr="00F74513">
              <w:rPr>
                <w:sz w:val="22"/>
                <w:szCs w:val="22"/>
                <w:lang w:val="en-US"/>
              </w:rPr>
              <w:t xml:space="preserve"> ViPNet Coordinator HW 1000 4.x.</w:t>
            </w:r>
          </w:p>
          <w:p w14:paraId="2FDBF079" w14:textId="77777777" w:rsidR="002111C0" w:rsidRPr="00F74513" w:rsidRDefault="002111C0" w:rsidP="002111C0">
            <w:pPr>
              <w:jc w:val="both"/>
              <w:rPr>
                <w:sz w:val="22"/>
                <w:szCs w:val="22"/>
              </w:rPr>
            </w:pPr>
            <w:r w:rsidRPr="00F74513">
              <w:rPr>
                <w:sz w:val="22"/>
                <w:szCs w:val="22"/>
              </w:rPr>
              <w:t xml:space="preserve">Действие сертификата активации сервиса прямой технической поддержки продуктов ViPNet: 12 (Двенадцать) календарных месяцев с 05.10.2025. </w:t>
            </w:r>
          </w:p>
          <w:p w14:paraId="23A5292D" w14:textId="77777777" w:rsidR="002111C0" w:rsidRPr="00F74513" w:rsidRDefault="002111C0" w:rsidP="002111C0">
            <w:pPr>
              <w:jc w:val="both"/>
              <w:rPr>
                <w:sz w:val="22"/>
                <w:szCs w:val="22"/>
              </w:rPr>
            </w:pPr>
            <w:r w:rsidRPr="00F74513">
              <w:rPr>
                <w:sz w:val="22"/>
                <w:szCs w:val="22"/>
              </w:rPr>
              <w:t>Техническая поддержка должна включать:</w:t>
            </w:r>
          </w:p>
          <w:p w14:paraId="12296750" w14:textId="77777777" w:rsidR="002111C0" w:rsidRPr="00F74513" w:rsidRDefault="002111C0" w:rsidP="002111C0">
            <w:pPr>
              <w:jc w:val="both"/>
              <w:rPr>
                <w:sz w:val="22"/>
                <w:szCs w:val="22"/>
              </w:rPr>
            </w:pPr>
            <w:r w:rsidRPr="00F74513">
              <w:rPr>
                <w:sz w:val="22"/>
                <w:szCs w:val="22"/>
              </w:rPr>
              <w:t>- Приём обращений и консультирование по электронной почте в рабочие дни с пн по пт  с 9:00 до 18:00 (МСК).</w:t>
            </w:r>
          </w:p>
          <w:p w14:paraId="596D11DF" w14:textId="77777777" w:rsidR="002111C0" w:rsidRPr="00F74513" w:rsidRDefault="002111C0" w:rsidP="002111C0">
            <w:pPr>
              <w:jc w:val="both"/>
              <w:rPr>
                <w:sz w:val="22"/>
                <w:szCs w:val="22"/>
              </w:rPr>
            </w:pPr>
            <w:r w:rsidRPr="00F74513">
              <w:rPr>
                <w:sz w:val="22"/>
                <w:szCs w:val="22"/>
              </w:rPr>
              <w:t>- Приём обращений и консультирование по электронной почте в рабочие дни  с пн по пт с 1:00 до 20:00(МСК).</w:t>
            </w:r>
          </w:p>
          <w:p w14:paraId="48537F7D" w14:textId="77777777" w:rsidR="002111C0" w:rsidRPr="00F74513" w:rsidRDefault="002111C0" w:rsidP="002111C0">
            <w:pPr>
              <w:jc w:val="both"/>
              <w:rPr>
                <w:sz w:val="22"/>
                <w:szCs w:val="22"/>
              </w:rPr>
            </w:pPr>
            <w:r w:rsidRPr="00F74513">
              <w:rPr>
                <w:sz w:val="22"/>
                <w:szCs w:val="22"/>
              </w:rPr>
              <w:t>- Приём обращений и консультирование по телефону горячей линии в рабочие дни  с пн по пт с 9:00 до 18:00(МСК).</w:t>
            </w:r>
          </w:p>
          <w:p w14:paraId="464EB254" w14:textId="77777777" w:rsidR="002111C0" w:rsidRPr="00F74513" w:rsidRDefault="002111C0" w:rsidP="002111C0">
            <w:pPr>
              <w:jc w:val="both"/>
              <w:rPr>
                <w:sz w:val="22"/>
                <w:szCs w:val="22"/>
              </w:rPr>
            </w:pPr>
            <w:r w:rsidRPr="00F74513">
              <w:rPr>
                <w:sz w:val="22"/>
                <w:szCs w:val="22"/>
              </w:rPr>
              <w:t>- Приём обращений и консультирование по телефону горячей линии в рабочие дни  с пн по пт с 1:00 до 20:00(МСК).</w:t>
            </w:r>
          </w:p>
          <w:p w14:paraId="541C2B23" w14:textId="77777777" w:rsidR="002111C0" w:rsidRPr="00F74513" w:rsidRDefault="002111C0" w:rsidP="002111C0">
            <w:pPr>
              <w:jc w:val="both"/>
              <w:rPr>
                <w:sz w:val="22"/>
                <w:szCs w:val="22"/>
              </w:rPr>
            </w:pPr>
            <w:r w:rsidRPr="00F74513">
              <w:rPr>
                <w:sz w:val="22"/>
                <w:szCs w:val="22"/>
              </w:rPr>
              <w:t>- Рекомендации по процессу установки продукта в объеме эксплуатационной документации.</w:t>
            </w:r>
          </w:p>
          <w:p w14:paraId="57AFC9C3" w14:textId="77777777" w:rsidR="002111C0" w:rsidRPr="00F74513" w:rsidRDefault="002111C0" w:rsidP="002111C0">
            <w:pPr>
              <w:jc w:val="both"/>
              <w:rPr>
                <w:sz w:val="22"/>
                <w:szCs w:val="22"/>
              </w:rPr>
            </w:pPr>
            <w:r w:rsidRPr="00F74513">
              <w:rPr>
                <w:sz w:val="22"/>
                <w:szCs w:val="22"/>
              </w:rPr>
              <w:t>- Рекомендации по настройке продукта в объеме эксплуатационной документации.</w:t>
            </w:r>
          </w:p>
          <w:p w14:paraId="0DDC14D6" w14:textId="77777777" w:rsidR="002111C0" w:rsidRPr="00F74513" w:rsidRDefault="002111C0" w:rsidP="002111C0">
            <w:pPr>
              <w:jc w:val="both"/>
              <w:rPr>
                <w:sz w:val="22"/>
                <w:szCs w:val="22"/>
              </w:rPr>
            </w:pPr>
            <w:r w:rsidRPr="00F74513">
              <w:rPr>
                <w:sz w:val="22"/>
                <w:szCs w:val="22"/>
              </w:rPr>
              <w:t>- Диагностика с целью установления факта ошибки в работе программного продукта. Выявленная ошибка, в зависимости от сложности, устраняется в процессе диагностики или в последующих обновлениях ПО.</w:t>
            </w:r>
          </w:p>
          <w:p w14:paraId="4F1804CC" w14:textId="77777777" w:rsidR="002111C0" w:rsidRPr="00F74513" w:rsidRDefault="002111C0" w:rsidP="002111C0">
            <w:pPr>
              <w:jc w:val="both"/>
              <w:rPr>
                <w:sz w:val="22"/>
                <w:szCs w:val="22"/>
              </w:rPr>
            </w:pPr>
            <w:r w:rsidRPr="00F74513">
              <w:rPr>
                <w:sz w:val="22"/>
                <w:szCs w:val="22"/>
              </w:rPr>
              <w:t>- Предоставление обновлений (hotfix), устраняющее дефекты, выявленные в продукте.</w:t>
            </w:r>
          </w:p>
          <w:p w14:paraId="677CE2A5" w14:textId="77777777" w:rsidR="002111C0" w:rsidRPr="00F74513" w:rsidRDefault="002111C0" w:rsidP="002111C0">
            <w:pPr>
              <w:jc w:val="both"/>
              <w:rPr>
                <w:sz w:val="22"/>
                <w:szCs w:val="22"/>
              </w:rPr>
            </w:pPr>
            <w:r w:rsidRPr="00F74513">
              <w:rPr>
                <w:sz w:val="22"/>
                <w:szCs w:val="22"/>
              </w:rPr>
              <w:t>- Предоставление обновлений (hotfix), а также все изменения, производимые в рамках минорной версии ПО;</w:t>
            </w:r>
          </w:p>
          <w:p w14:paraId="3D0FBA4B" w14:textId="77777777" w:rsidR="002111C0" w:rsidRPr="00F74513" w:rsidRDefault="002111C0" w:rsidP="002111C0">
            <w:pPr>
              <w:jc w:val="both"/>
              <w:rPr>
                <w:sz w:val="22"/>
                <w:szCs w:val="22"/>
              </w:rPr>
            </w:pPr>
            <w:r w:rsidRPr="00F74513">
              <w:rPr>
                <w:sz w:val="22"/>
                <w:szCs w:val="22"/>
              </w:rPr>
              <w:t xml:space="preserve">- Предоставление новых версий (изменение мажорной (MAJOR) версии, поколения) ПО без взимания дополнительной платы. </w:t>
            </w:r>
          </w:p>
          <w:p w14:paraId="7D2B3B3D" w14:textId="09A31D48" w:rsidR="002111C0" w:rsidRPr="00F74513" w:rsidRDefault="002111C0" w:rsidP="002111C0">
            <w:pPr>
              <w:widowControl w:val="0"/>
              <w:snapToGrid w:val="0"/>
              <w:rPr>
                <w:sz w:val="22"/>
                <w:szCs w:val="22"/>
              </w:rPr>
            </w:pPr>
            <w:r w:rsidRPr="00F74513">
              <w:rPr>
                <w:sz w:val="22"/>
                <w:szCs w:val="22"/>
              </w:rPr>
              <w:t>- Восстановление работоспособности ПАК ViPNet Coordinator HW1000 4.x (в случае необходимости).</w:t>
            </w:r>
          </w:p>
        </w:tc>
        <w:tc>
          <w:tcPr>
            <w:tcW w:w="851" w:type="dxa"/>
          </w:tcPr>
          <w:p w14:paraId="78D612DF" w14:textId="4FE0C67B" w:rsidR="002111C0" w:rsidRPr="00F74513" w:rsidRDefault="002111C0">
            <w:pPr>
              <w:widowControl w:val="0"/>
              <w:snapToGrid w:val="0"/>
              <w:jc w:val="center"/>
              <w:rPr>
                <w:sz w:val="22"/>
                <w:szCs w:val="22"/>
              </w:rPr>
            </w:pPr>
            <w:r w:rsidRPr="00F74513">
              <w:rPr>
                <w:sz w:val="22"/>
                <w:szCs w:val="22"/>
              </w:rPr>
              <w:t>шт</w:t>
            </w:r>
          </w:p>
        </w:tc>
        <w:tc>
          <w:tcPr>
            <w:tcW w:w="708" w:type="dxa"/>
          </w:tcPr>
          <w:p w14:paraId="479EDBF7" w14:textId="77777777" w:rsidR="002111C0" w:rsidRPr="00F74513" w:rsidRDefault="002111C0">
            <w:pPr>
              <w:widowControl w:val="0"/>
              <w:snapToGrid w:val="0"/>
              <w:jc w:val="center"/>
              <w:rPr>
                <w:sz w:val="22"/>
                <w:szCs w:val="22"/>
              </w:rPr>
            </w:pPr>
            <w:r w:rsidRPr="00F74513">
              <w:rPr>
                <w:sz w:val="22"/>
                <w:szCs w:val="22"/>
              </w:rPr>
              <w:t>2</w:t>
            </w:r>
          </w:p>
        </w:tc>
      </w:tr>
      <w:tr w:rsidR="00F74513" w:rsidRPr="00F74513" w14:paraId="09CBB806" w14:textId="77777777" w:rsidTr="001C5AD4">
        <w:trPr>
          <w:cantSplit/>
          <w:trHeight w:val="20"/>
        </w:trPr>
        <w:tc>
          <w:tcPr>
            <w:tcW w:w="439" w:type="dxa"/>
          </w:tcPr>
          <w:p w14:paraId="58AD2124" w14:textId="77777777" w:rsidR="002111C0" w:rsidRPr="00F74513" w:rsidRDefault="002111C0" w:rsidP="00F74513">
            <w:pPr>
              <w:widowControl w:val="0"/>
              <w:snapToGrid w:val="0"/>
              <w:rPr>
                <w:bCs/>
                <w:sz w:val="22"/>
                <w:szCs w:val="22"/>
              </w:rPr>
            </w:pPr>
            <w:r w:rsidRPr="00F74513">
              <w:rPr>
                <w:bCs/>
                <w:sz w:val="22"/>
                <w:szCs w:val="22"/>
              </w:rPr>
              <w:t>2</w:t>
            </w:r>
          </w:p>
        </w:tc>
        <w:tc>
          <w:tcPr>
            <w:tcW w:w="2822" w:type="dxa"/>
          </w:tcPr>
          <w:p w14:paraId="04DD3BFF" w14:textId="77777777" w:rsidR="002111C0" w:rsidRPr="00F74513" w:rsidRDefault="002111C0">
            <w:pPr>
              <w:widowControl w:val="0"/>
              <w:snapToGrid w:val="0"/>
              <w:rPr>
                <w:sz w:val="22"/>
                <w:szCs w:val="22"/>
              </w:rPr>
            </w:pPr>
            <w:r w:rsidRPr="00F74513">
              <w:rPr>
                <w:sz w:val="22"/>
                <w:szCs w:val="22"/>
              </w:rPr>
              <w:t>Компакт-диск с ПО версии 4.X для обновления ПАК ViPNet Coordinator HW1000</w:t>
            </w:r>
          </w:p>
        </w:tc>
        <w:tc>
          <w:tcPr>
            <w:tcW w:w="10347" w:type="dxa"/>
            <w:vAlign w:val="center"/>
          </w:tcPr>
          <w:p w14:paraId="4CBA4476" w14:textId="77777777" w:rsidR="002111C0" w:rsidRPr="00F74513" w:rsidRDefault="002111C0" w:rsidP="002111C0">
            <w:pPr>
              <w:widowControl w:val="0"/>
              <w:snapToGrid w:val="0"/>
              <w:rPr>
                <w:sz w:val="22"/>
                <w:szCs w:val="22"/>
              </w:rPr>
            </w:pPr>
            <w:r w:rsidRPr="00F74513">
              <w:rPr>
                <w:sz w:val="22"/>
                <w:szCs w:val="22"/>
              </w:rPr>
              <w:t>Компакт-диск должен соответствовать требованиям и содержать:</w:t>
            </w:r>
            <w:r w:rsidRPr="00F74513">
              <w:rPr>
                <w:sz w:val="22"/>
                <w:szCs w:val="22"/>
              </w:rPr>
              <w:br/>
              <w:t>- Оптический носитель, изготовленный на сертифицированном производстве и имеющий уникальный номер, с записанным сертифицированным дистрибутивом и комплектом пользовательской и эксплуатационной документации;</w:t>
            </w:r>
          </w:p>
          <w:p w14:paraId="20E13447" w14:textId="77777777" w:rsidR="002111C0" w:rsidRPr="00F74513" w:rsidRDefault="002111C0" w:rsidP="002111C0">
            <w:pPr>
              <w:widowControl w:val="0"/>
              <w:snapToGrid w:val="0"/>
              <w:rPr>
                <w:sz w:val="22"/>
                <w:szCs w:val="22"/>
              </w:rPr>
            </w:pPr>
            <w:r w:rsidRPr="00F74513">
              <w:rPr>
                <w:sz w:val="22"/>
                <w:szCs w:val="22"/>
              </w:rPr>
              <w:t>- Формуляр на сертифицированные средства защиты информации в печатном виде;</w:t>
            </w:r>
          </w:p>
          <w:p w14:paraId="3552E7DB" w14:textId="7A9F5C02" w:rsidR="002111C0" w:rsidRPr="00F74513" w:rsidRDefault="002111C0" w:rsidP="002111C0">
            <w:pPr>
              <w:widowControl w:val="0"/>
              <w:snapToGrid w:val="0"/>
              <w:rPr>
                <w:sz w:val="22"/>
                <w:szCs w:val="22"/>
              </w:rPr>
            </w:pPr>
            <w:r w:rsidRPr="00F74513">
              <w:rPr>
                <w:sz w:val="22"/>
                <w:szCs w:val="22"/>
              </w:rPr>
              <w:t>- Заверенная копия сертификата ФСБ (ФСТЭК) России.</w:t>
            </w:r>
          </w:p>
        </w:tc>
        <w:tc>
          <w:tcPr>
            <w:tcW w:w="851" w:type="dxa"/>
          </w:tcPr>
          <w:p w14:paraId="365357EA" w14:textId="5E31BE00" w:rsidR="002111C0" w:rsidRPr="00F74513" w:rsidRDefault="002111C0">
            <w:pPr>
              <w:widowControl w:val="0"/>
              <w:snapToGrid w:val="0"/>
              <w:jc w:val="center"/>
              <w:rPr>
                <w:sz w:val="22"/>
                <w:szCs w:val="22"/>
              </w:rPr>
            </w:pPr>
            <w:r w:rsidRPr="00F74513">
              <w:rPr>
                <w:sz w:val="22"/>
                <w:szCs w:val="22"/>
              </w:rPr>
              <w:t>шт</w:t>
            </w:r>
          </w:p>
        </w:tc>
        <w:tc>
          <w:tcPr>
            <w:tcW w:w="708" w:type="dxa"/>
          </w:tcPr>
          <w:p w14:paraId="36608147" w14:textId="77777777" w:rsidR="002111C0" w:rsidRPr="00F74513" w:rsidDel="00075AEB" w:rsidRDefault="002111C0">
            <w:pPr>
              <w:widowControl w:val="0"/>
              <w:snapToGrid w:val="0"/>
              <w:jc w:val="center"/>
              <w:rPr>
                <w:sz w:val="22"/>
                <w:szCs w:val="22"/>
              </w:rPr>
            </w:pPr>
            <w:r w:rsidRPr="00F74513">
              <w:rPr>
                <w:sz w:val="22"/>
                <w:szCs w:val="22"/>
              </w:rPr>
              <w:t>1</w:t>
            </w:r>
          </w:p>
        </w:tc>
      </w:tr>
      <w:tr w:rsidR="00F74513" w:rsidRPr="00F74513" w14:paraId="3C88CE58" w14:textId="77777777" w:rsidTr="001C5AD4">
        <w:trPr>
          <w:cantSplit/>
          <w:trHeight w:val="20"/>
        </w:trPr>
        <w:tc>
          <w:tcPr>
            <w:tcW w:w="439" w:type="dxa"/>
          </w:tcPr>
          <w:p w14:paraId="675F6331" w14:textId="77777777" w:rsidR="002111C0" w:rsidRPr="00F74513" w:rsidRDefault="002111C0" w:rsidP="00F74513">
            <w:pPr>
              <w:widowControl w:val="0"/>
              <w:snapToGrid w:val="0"/>
              <w:rPr>
                <w:bCs/>
                <w:sz w:val="22"/>
                <w:szCs w:val="22"/>
              </w:rPr>
            </w:pPr>
            <w:r w:rsidRPr="00F74513">
              <w:rPr>
                <w:bCs/>
                <w:sz w:val="22"/>
                <w:szCs w:val="22"/>
              </w:rPr>
              <w:t>3</w:t>
            </w:r>
          </w:p>
        </w:tc>
        <w:tc>
          <w:tcPr>
            <w:tcW w:w="2822" w:type="dxa"/>
          </w:tcPr>
          <w:p w14:paraId="516D44AA" w14:textId="77777777" w:rsidR="002111C0" w:rsidRPr="00F74513" w:rsidRDefault="002111C0">
            <w:pPr>
              <w:widowControl w:val="0"/>
              <w:snapToGrid w:val="0"/>
              <w:rPr>
                <w:sz w:val="22"/>
                <w:szCs w:val="22"/>
              </w:rPr>
            </w:pPr>
            <w:r w:rsidRPr="00F74513">
              <w:rPr>
                <w:sz w:val="22"/>
                <w:szCs w:val="22"/>
              </w:rPr>
              <w:t>Сертификат активации сервиса совместной технической поддержки ПАК ViPNet Coordinator HW1000 C 4.x на срок 1 год, уровень – Расширенный</w:t>
            </w:r>
          </w:p>
        </w:tc>
        <w:tc>
          <w:tcPr>
            <w:tcW w:w="10347" w:type="dxa"/>
          </w:tcPr>
          <w:p w14:paraId="6D152EB7" w14:textId="77777777" w:rsidR="002111C0" w:rsidRPr="00F74513" w:rsidRDefault="002111C0" w:rsidP="002111C0">
            <w:pPr>
              <w:jc w:val="both"/>
              <w:rPr>
                <w:sz w:val="22"/>
                <w:szCs w:val="22"/>
              </w:rPr>
            </w:pPr>
            <w:r w:rsidRPr="00F74513">
              <w:rPr>
                <w:sz w:val="22"/>
                <w:szCs w:val="22"/>
              </w:rPr>
              <w:t>Техническая поддержка производителя должна оказываться в рамках сертификата активации сервиса совместной технической поддержки перечня продуктов ViPNet, уровень сопровождения «Расширенный» (номер сети 3743):</w:t>
            </w:r>
          </w:p>
          <w:p w14:paraId="60AE2574" w14:textId="77777777" w:rsidR="002111C0" w:rsidRPr="00F74513" w:rsidRDefault="002111C0" w:rsidP="002111C0">
            <w:pPr>
              <w:numPr>
                <w:ilvl w:val="0"/>
                <w:numId w:val="254"/>
              </w:numPr>
              <w:pBdr>
                <w:top w:val="nil"/>
                <w:left w:val="nil"/>
                <w:bottom w:val="nil"/>
                <w:right w:val="nil"/>
                <w:between w:val="nil"/>
              </w:pBdr>
              <w:spacing w:line="276" w:lineRule="auto"/>
              <w:ind w:hanging="360"/>
              <w:jc w:val="both"/>
              <w:rPr>
                <w:sz w:val="22"/>
                <w:szCs w:val="22"/>
                <w:lang w:val="en-US"/>
              </w:rPr>
            </w:pPr>
            <w:r w:rsidRPr="00F74513">
              <w:rPr>
                <w:sz w:val="22"/>
                <w:szCs w:val="22"/>
              </w:rPr>
              <w:t>ПАК</w:t>
            </w:r>
            <w:r w:rsidRPr="00F74513">
              <w:rPr>
                <w:sz w:val="22"/>
                <w:szCs w:val="22"/>
                <w:lang w:val="en-US"/>
              </w:rPr>
              <w:t xml:space="preserve"> ViPNet Coordinator HW 1000 C 4.x.</w:t>
            </w:r>
          </w:p>
          <w:p w14:paraId="13DFC077" w14:textId="77777777" w:rsidR="002111C0" w:rsidRPr="00F74513" w:rsidRDefault="002111C0" w:rsidP="002111C0">
            <w:pPr>
              <w:jc w:val="both"/>
              <w:rPr>
                <w:sz w:val="22"/>
                <w:szCs w:val="22"/>
              </w:rPr>
            </w:pPr>
            <w:r w:rsidRPr="00F74513">
              <w:rPr>
                <w:sz w:val="22"/>
                <w:szCs w:val="22"/>
              </w:rPr>
              <w:t xml:space="preserve">Действие сертификата активации сервиса совместной технической поддержки продуктов ViPNet: 12 (Двенадцать) календарных месяцев с 15.10.2025. </w:t>
            </w:r>
          </w:p>
          <w:p w14:paraId="09E7493C" w14:textId="77777777" w:rsidR="002111C0" w:rsidRPr="00F74513" w:rsidRDefault="002111C0" w:rsidP="002111C0">
            <w:pPr>
              <w:jc w:val="both"/>
              <w:rPr>
                <w:sz w:val="22"/>
                <w:szCs w:val="22"/>
              </w:rPr>
            </w:pPr>
            <w:r w:rsidRPr="00F74513">
              <w:rPr>
                <w:sz w:val="22"/>
                <w:szCs w:val="22"/>
              </w:rPr>
              <w:t>Техническая поддержка должна включать:</w:t>
            </w:r>
          </w:p>
          <w:p w14:paraId="08F13886" w14:textId="77777777" w:rsidR="002111C0" w:rsidRPr="00F74513" w:rsidRDefault="002111C0" w:rsidP="002111C0">
            <w:pPr>
              <w:jc w:val="both"/>
              <w:rPr>
                <w:sz w:val="22"/>
                <w:szCs w:val="22"/>
              </w:rPr>
            </w:pPr>
            <w:r w:rsidRPr="00F74513">
              <w:rPr>
                <w:sz w:val="22"/>
                <w:szCs w:val="22"/>
              </w:rPr>
              <w:t>- Приём обращений и консультирование по электронной почте в рабочие дни с пн по пт  с 9:00 до 18:00 (МСК).</w:t>
            </w:r>
          </w:p>
          <w:p w14:paraId="29122939" w14:textId="77777777" w:rsidR="002111C0" w:rsidRPr="00F74513" w:rsidRDefault="002111C0" w:rsidP="002111C0">
            <w:pPr>
              <w:jc w:val="both"/>
              <w:rPr>
                <w:sz w:val="22"/>
                <w:szCs w:val="22"/>
              </w:rPr>
            </w:pPr>
            <w:r w:rsidRPr="00F74513">
              <w:rPr>
                <w:sz w:val="22"/>
                <w:szCs w:val="22"/>
              </w:rPr>
              <w:t>- Приём обращений и консультирование по телефону горячей линии в рабочие дни  с пн по пт с 9:00 до 18:00(МСК).</w:t>
            </w:r>
          </w:p>
          <w:p w14:paraId="38C4408E" w14:textId="77777777" w:rsidR="002111C0" w:rsidRPr="00F74513" w:rsidRDefault="002111C0" w:rsidP="002111C0">
            <w:pPr>
              <w:jc w:val="both"/>
              <w:rPr>
                <w:sz w:val="22"/>
                <w:szCs w:val="22"/>
              </w:rPr>
            </w:pPr>
            <w:r w:rsidRPr="00F74513">
              <w:rPr>
                <w:sz w:val="22"/>
                <w:szCs w:val="22"/>
              </w:rPr>
              <w:t>- Рекомендации по процессу установки продукта в объеме эксплуатационной документации.</w:t>
            </w:r>
          </w:p>
          <w:p w14:paraId="5BED610D" w14:textId="77777777" w:rsidR="002111C0" w:rsidRPr="00F74513" w:rsidRDefault="002111C0" w:rsidP="002111C0">
            <w:pPr>
              <w:jc w:val="both"/>
              <w:rPr>
                <w:sz w:val="22"/>
                <w:szCs w:val="22"/>
              </w:rPr>
            </w:pPr>
            <w:r w:rsidRPr="00F74513">
              <w:rPr>
                <w:sz w:val="22"/>
                <w:szCs w:val="22"/>
              </w:rPr>
              <w:t>- Рекомендации по настройке продукта в объеме эксплуатационной документации.</w:t>
            </w:r>
          </w:p>
          <w:p w14:paraId="3CB104EB" w14:textId="77777777" w:rsidR="002111C0" w:rsidRPr="00F74513" w:rsidRDefault="002111C0" w:rsidP="002111C0">
            <w:pPr>
              <w:jc w:val="both"/>
              <w:rPr>
                <w:sz w:val="22"/>
                <w:szCs w:val="22"/>
              </w:rPr>
            </w:pPr>
            <w:r w:rsidRPr="00F74513">
              <w:rPr>
                <w:sz w:val="22"/>
                <w:szCs w:val="22"/>
              </w:rPr>
              <w:t>- Предоставление обновлений (hotfix), устраняющее дефекты, выявленные в продукте.</w:t>
            </w:r>
          </w:p>
          <w:p w14:paraId="6E167300" w14:textId="77777777" w:rsidR="002111C0" w:rsidRPr="00F74513" w:rsidRDefault="002111C0" w:rsidP="002111C0">
            <w:pPr>
              <w:jc w:val="both"/>
              <w:rPr>
                <w:sz w:val="22"/>
                <w:szCs w:val="22"/>
              </w:rPr>
            </w:pPr>
            <w:r w:rsidRPr="00F74513">
              <w:rPr>
                <w:sz w:val="22"/>
                <w:szCs w:val="22"/>
              </w:rPr>
              <w:t>- Предоставление обновлений (hotfix), а также все изменения, производимые в рамках минорной версии ПО;</w:t>
            </w:r>
          </w:p>
          <w:p w14:paraId="6E46B9B6" w14:textId="77777777" w:rsidR="002111C0" w:rsidRPr="00F74513" w:rsidRDefault="002111C0" w:rsidP="002111C0">
            <w:pPr>
              <w:jc w:val="both"/>
              <w:rPr>
                <w:sz w:val="22"/>
                <w:szCs w:val="22"/>
              </w:rPr>
            </w:pPr>
            <w:r w:rsidRPr="00F74513">
              <w:rPr>
                <w:sz w:val="22"/>
                <w:szCs w:val="22"/>
              </w:rPr>
              <w:t xml:space="preserve">- Предоставление новых версий (изменение мажорной (MAJOR) версии, поколения) ПО без взимания дополнительной платы. </w:t>
            </w:r>
          </w:p>
          <w:p w14:paraId="6325262F" w14:textId="2A4F7EEB" w:rsidR="002111C0" w:rsidRPr="00F74513" w:rsidRDefault="002111C0" w:rsidP="002111C0">
            <w:pPr>
              <w:widowControl w:val="0"/>
              <w:snapToGrid w:val="0"/>
              <w:rPr>
                <w:sz w:val="22"/>
                <w:szCs w:val="22"/>
              </w:rPr>
            </w:pPr>
            <w:r w:rsidRPr="00F74513">
              <w:rPr>
                <w:sz w:val="22"/>
                <w:szCs w:val="22"/>
              </w:rPr>
              <w:t>- Восстановление работоспособности ПАК ViPNet Coordinator HW1000 4.x (в случае необходимости).</w:t>
            </w:r>
          </w:p>
        </w:tc>
        <w:tc>
          <w:tcPr>
            <w:tcW w:w="851" w:type="dxa"/>
          </w:tcPr>
          <w:p w14:paraId="67EFFCE1" w14:textId="1A0C40F8" w:rsidR="002111C0" w:rsidRPr="00F74513" w:rsidRDefault="002111C0">
            <w:pPr>
              <w:widowControl w:val="0"/>
              <w:snapToGrid w:val="0"/>
              <w:jc w:val="center"/>
              <w:rPr>
                <w:sz w:val="22"/>
                <w:szCs w:val="22"/>
              </w:rPr>
            </w:pPr>
            <w:r w:rsidRPr="00F74513">
              <w:rPr>
                <w:sz w:val="22"/>
                <w:szCs w:val="22"/>
              </w:rPr>
              <w:t>шт</w:t>
            </w:r>
          </w:p>
        </w:tc>
        <w:tc>
          <w:tcPr>
            <w:tcW w:w="708" w:type="dxa"/>
          </w:tcPr>
          <w:p w14:paraId="7CC53CBE" w14:textId="77777777" w:rsidR="002111C0" w:rsidRPr="00F74513" w:rsidDel="00075AEB" w:rsidRDefault="002111C0">
            <w:pPr>
              <w:widowControl w:val="0"/>
              <w:snapToGrid w:val="0"/>
              <w:jc w:val="center"/>
              <w:rPr>
                <w:sz w:val="22"/>
                <w:szCs w:val="22"/>
              </w:rPr>
            </w:pPr>
            <w:r w:rsidRPr="00F74513">
              <w:rPr>
                <w:sz w:val="22"/>
                <w:szCs w:val="22"/>
              </w:rPr>
              <w:t>2</w:t>
            </w:r>
          </w:p>
        </w:tc>
      </w:tr>
      <w:tr w:rsidR="00F74513" w:rsidRPr="00F74513" w14:paraId="5CB22C98" w14:textId="77777777" w:rsidTr="001C5AD4">
        <w:trPr>
          <w:cantSplit/>
          <w:trHeight w:val="20"/>
        </w:trPr>
        <w:tc>
          <w:tcPr>
            <w:tcW w:w="439" w:type="dxa"/>
          </w:tcPr>
          <w:p w14:paraId="6760D6D0" w14:textId="77777777" w:rsidR="002111C0" w:rsidRPr="00F74513" w:rsidRDefault="002111C0" w:rsidP="00F74513">
            <w:pPr>
              <w:widowControl w:val="0"/>
              <w:snapToGrid w:val="0"/>
              <w:rPr>
                <w:bCs/>
                <w:sz w:val="22"/>
                <w:szCs w:val="22"/>
              </w:rPr>
            </w:pPr>
            <w:r w:rsidRPr="00F74513">
              <w:rPr>
                <w:bCs/>
                <w:sz w:val="22"/>
                <w:szCs w:val="22"/>
              </w:rPr>
              <w:t>4</w:t>
            </w:r>
          </w:p>
        </w:tc>
        <w:tc>
          <w:tcPr>
            <w:tcW w:w="2822" w:type="dxa"/>
          </w:tcPr>
          <w:p w14:paraId="091DE965" w14:textId="77777777" w:rsidR="002111C0" w:rsidRPr="00F74513" w:rsidRDefault="002111C0">
            <w:pPr>
              <w:widowControl w:val="0"/>
              <w:snapToGrid w:val="0"/>
              <w:rPr>
                <w:sz w:val="22"/>
                <w:szCs w:val="22"/>
              </w:rPr>
            </w:pPr>
            <w:r w:rsidRPr="00F74513">
              <w:rPr>
                <w:sz w:val="22"/>
                <w:szCs w:val="22"/>
              </w:rPr>
              <w:t>Компакт-диск с ПО версии 4.X для обновления ПАК ViPNet Coordinator HW1000 C</w:t>
            </w:r>
          </w:p>
        </w:tc>
        <w:tc>
          <w:tcPr>
            <w:tcW w:w="10347" w:type="dxa"/>
            <w:vAlign w:val="center"/>
          </w:tcPr>
          <w:p w14:paraId="091DA632" w14:textId="77777777" w:rsidR="002111C0" w:rsidRPr="00F74513" w:rsidRDefault="002111C0" w:rsidP="002111C0">
            <w:pPr>
              <w:widowControl w:val="0"/>
              <w:snapToGrid w:val="0"/>
              <w:rPr>
                <w:sz w:val="22"/>
                <w:szCs w:val="22"/>
              </w:rPr>
            </w:pPr>
            <w:r w:rsidRPr="00F74513">
              <w:rPr>
                <w:sz w:val="22"/>
                <w:szCs w:val="22"/>
              </w:rPr>
              <w:t>Компакт-диск должен соответствовать требованиям и содержать:</w:t>
            </w:r>
            <w:r w:rsidRPr="00F74513">
              <w:rPr>
                <w:sz w:val="22"/>
                <w:szCs w:val="22"/>
              </w:rPr>
              <w:br/>
              <w:t>- Оптический носитель, изготовленный на сертифицированном производстве и имеющий уникальный номер, с записанным сертифицированным дистрибутивом и комплектом пользовательской и эксплуатационной документации;</w:t>
            </w:r>
          </w:p>
          <w:p w14:paraId="517D76B9" w14:textId="77777777" w:rsidR="002111C0" w:rsidRPr="00F74513" w:rsidRDefault="002111C0" w:rsidP="002111C0">
            <w:pPr>
              <w:widowControl w:val="0"/>
              <w:snapToGrid w:val="0"/>
              <w:rPr>
                <w:sz w:val="22"/>
                <w:szCs w:val="22"/>
              </w:rPr>
            </w:pPr>
            <w:r w:rsidRPr="00F74513">
              <w:rPr>
                <w:sz w:val="22"/>
                <w:szCs w:val="22"/>
              </w:rPr>
              <w:t>- Формуляр на сертифицированные средства защиты информации в печатном виде;</w:t>
            </w:r>
          </w:p>
          <w:p w14:paraId="2B7F6353" w14:textId="554077A4" w:rsidR="002111C0" w:rsidRPr="00F74513" w:rsidRDefault="002111C0" w:rsidP="002111C0">
            <w:pPr>
              <w:widowControl w:val="0"/>
              <w:snapToGrid w:val="0"/>
              <w:rPr>
                <w:sz w:val="22"/>
                <w:szCs w:val="22"/>
              </w:rPr>
            </w:pPr>
            <w:r w:rsidRPr="00F74513">
              <w:rPr>
                <w:sz w:val="22"/>
                <w:szCs w:val="22"/>
              </w:rPr>
              <w:t>- Заверенная копия сертификата ФСБ (ФСТЭК) России.</w:t>
            </w:r>
          </w:p>
        </w:tc>
        <w:tc>
          <w:tcPr>
            <w:tcW w:w="851" w:type="dxa"/>
          </w:tcPr>
          <w:p w14:paraId="5B8F7685" w14:textId="25AAFB82" w:rsidR="002111C0" w:rsidRPr="00F74513" w:rsidRDefault="002111C0">
            <w:pPr>
              <w:widowControl w:val="0"/>
              <w:snapToGrid w:val="0"/>
              <w:jc w:val="center"/>
              <w:rPr>
                <w:sz w:val="22"/>
                <w:szCs w:val="22"/>
              </w:rPr>
            </w:pPr>
            <w:r w:rsidRPr="00F74513">
              <w:rPr>
                <w:sz w:val="22"/>
                <w:szCs w:val="22"/>
              </w:rPr>
              <w:t>шт</w:t>
            </w:r>
          </w:p>
        </w:tc>
        <w:tc>
          <w:tcPr>
            <w:tcW w:w="708" w:type="dxa"/>
          </w:tcPr>
          <w:p w14:paraId="29C2BA50" w14:textId="77777777" w:rsidR="002111C0" w:rsidRPr="00F74513" w:rsidDel="00075AEB" w:rsidRDefault="002111C0">
            <w:pPr>
              <w:widowControl w:val="0"/>
              <w:snapToGrid w:val="0"/>
              <w:jc w:val="center"/>
              <w:rPr>
                <w:sz w:val="22"/>
                <w:szCs w:val="22"/>
              </w:rPr>
            </w:pPr>
            <w:r w:rsidRPr="00F74513">
              <w:rPr>
                <w:sz w:val="22"/>
                <w:szCs w:val="22"/>
              </w:rPr>
              <w:t>1</w:t>
            </w:r>
          </w:p>
        </w:tc>
      </w:tr>
      <w:tr w:rsidR="00F74513" w:rsidRPr="00F74513" w14:paraId="62FF07C6" w14:textId="77777777" w:rsidTr="001C5AD4">
        <w:trPr>
          <w:cantSplit/>
          <w:trHeight w:val="20"/>
        </w:trPr>
        <w:tc>
          <w:tcPr>
            <w:tcW w:w="439" w:type="dxa"/>
          </w:tcPr>
          <w:p w14:paraId="3A65A381" w14:textId="77777777" w:rsidR="002111C0" w:rsidRPr="00F74513" w:rsidRDefault="002111C0" w:rsidP="00F74513">
            <w:pPr>
              <w:widowControl w:val="0"/>
              <w:snapToGrid w:val="0"/>
              <w:rPr>
                <w:bCs/>
                <w:sz w:val="22"/>
                <w:szCs w:val="22"/>
              </w:rPr>
            </w:pPr>
            <w:r w:rsidRPr="00F74513">
              <w:rPr>
                <w:bCs/>
                <w:sz w:val="22"/>
                <w:szCs w:val="22"/>
              </w:rPr>
              <w:t>5</w:t>
            </w:r>
          </w:p>
        </w:tc>
        <w:tc>
          <w:tcPr>
            <w:tcW w:w="2822" w:type="dxa"/>
          </w:tcPr>
          <w:p w14:paraId="683E4EFF" w14:textId="77777777" w:rsidR="002111C0" w:rsidRPr="00F74513" w:rsidRDefault="002111C0">
            <w:pPr>
              <w:widowControl w:val="0"/>
              <w:snapToGrid w:val="0"/>
              <w:rPr>
                <w:sz w:val="22"/>
                <w:szCs w:val="22"/>
              </w:rPr>
            </w:pPr>
            <w:r w:rsidRPr="00F74513">
              <w:rPr>
                <w:sz w:val="22"/>
                <w:szCs w:val="22"/>
              </w:rPr>
              <w:t>Сертификат активации сервиса совместной технической поддержки ПО ViPNet Administrator 4.x (КС2) на срок 1 год, уровень - Расширенный</w:t>
            </w:r>
          </w:p>
        </w:tc>
        <w:tc>
          <w:tcPr>
            <w:tcW w:w="10347" w:type="dxa"/>
          </w:tcPr>
          <w:p w14:paraId="1D909B5E" w14:textId="1BF48002" w:rsidR="002111C0" w:rsidRPr="00F74513" w:rsidRDefault="002111C0" w:rsidP="002111C0">
            <w:pPr>
              <w:jc w:val="both"/>
              <w:rPr>
                <w:sz w:val="22"/>
                <w:szCs w:val="22"/>
              </w:rPr>
            </w:pPr>
            <w:r w:rsidRPr="00F74513">
              <w:rPr>
                <w:sz w:val="22"/>
                <w:szCs w:val="22"/>
              </w:rPr>
              <w:t>Техническая поддержка производителя должна оказываться в рамках сертификата активации сервиса совместной технической поддержки перечня продуктов ViPNet, уровень сопровождения «Расширенный»</w:t>
            </w:r>
            <w:r w:rsidR="00484D99" w:rsidRPr="00F74513">
              <w:rPr>
                <w:sz w:val="22"/>
                <w:szCs w:val="22"/>
              </w:rPr>
              <w:t xml:space="preserve"> (номер сети 3743)</w:t>
            </w:r>
            <w:r w:rsidRPr="00F74513">
              <w:rPr>
                <w:sz w:val="22"/>
                <w:szCs w:val="22"/>
              </w:rPr>
              <w:t>:</w:t>
            </w:r>
          </w:p>
          <w:p w14:paraId="4FA533D3" w14:textId="77777777" w:rsidR="002111C0" w:rsidRPr="00F74513" w:rsidRDefault="002111C0" w:rsidP="002111C0">
            <w:pPr>
              <w:numPr>
                <w:ilvl w:val="0"/>
                <w:numId w:val="255"/>
              </w:numPr>
              <w:pBdr>
                <w:top w:val="nil"/>
                <w:left w:val="nil"/>
                <w:bottom w:val="nil"/>
                <w:right w:val="nil"/>
                <w:between w:val="nil"/>
              </w:pBdr>
              <w:spacing w:line="276" w:lineRule="auto"/>
              <w:ind w:hanging="360"/>
              <w:jc w:val="both"/>
              <w:rPr>
                <w:sz w:val="22"/>
                <w:szCs w:val="22"/>
                <w:lang w:val="en-US"/>
              </w:rPr>
            </w:pPr>
            <w:r w:rsidRPr="00F74513">
              <w:rPr>
                <w:sz w:val="22"/>
                <w:szCs w:val="22"/>
              </w:rPr>
              <w:t>ПО</w:t>
            </w:r>
            <w:r w:rsidRPr="00F74513">
              <w:rPr>
                <w:sz w:val="22"/>
                <w:szCs w:val="22"/>
                <w:lang w:val="en-US"/>
              </w:rPr>
              <w:t xml:space="preserve"> ViPNet Administrator 4.x (</w:t>
            </w:r>
            <w:r w:rsidRPr="00F74513">
              <w:rPr>
                <w:sz w:val="22"/>
                <w:szCs w:val="22"/>
              </w:rPr>
              <w:t>КС</w:t>
            </w:r>
            <w:r w:rsidRPr="00F74513">
              <w:rPr>
                <w:sz w:val="22"/>
                <w:szCs w:val="22"/>
                <w:lang w:val="en-US"/>
              </w:rPr>
              <w:t xml:space="preserve">2)" - 1 </w:t>
            </w:r>
            <w:r w:rsidRPr="00F74513">
              <w:rPr>
                <w:sz w:val="22"/>
                <w:szCs w:val="22"/>
              </w:rPr>
              <w:t>шт</w:t>
            </w:r>
            <w:r w:rsidRPr="00F74513">
              <w:rPr>
                <w:sz w:val="22"/>
                <w:szCs w:val="22"/>
                <w:lang w:val="en-US"/>
              </w:rPr>
              <w:t>.</w:t>
            </w:r>
          </w:p>
          <w:p w14:paraId="0FC1F4DB" w14:textId="77777777" w:rsidR="002111C0" w:rsidRPr="00F74513" w:rsidRDefault="002111C0" w:rsidP="002111C0">
            <w:pPr>
              <w:jc w:val="both"/>
              <w:rPr>
                <w:sz w:val="22"/>
                <w:szCs w:val="22"/>
              </w:rPr>
            </w:pPr>
            <w:r w:rsidRPr="00F74513">
              <w:rPr>
                <w:sz w:val="22"/>
                <w:szCs w:val="22"/>
              </w:rPr>
              <w:t xml:space="preserve">Действие сертификата активации сервиса совместной технической поддержки продуктов ViPNet: 12 (Двенадцать) календарных месяцев с 15.08.2025. </w:t>
            </w:r>
          </w:p>
          <w:p w14:paraId="1EDB28D0" w14:textId="77777777" w:rsidR="002111C0" w:rsidRPr="00F74513" w:rsidRDefault="002111C0" w:rsidP="002111C0">
            <w:pPr>
              <w:jc w:val="both"/>
              <w:rPr>
                <w:sz w:val="22"/>
                <w:szCs w:val="22"/>
              </w:rPr>
            </w:pPr>
            <w:r w:rsidRPr="00F74513">
              <w:rPr>
                <w:sz w:val="22"/>
                <w:szCs w:val="22"/>
              </w:rPr>
              <w:t>Техническая поддержка должна включать:</w:t>
            </w:r>
          </w:p>
          <w:p w14:paraId="58B97054" w14:textId="77777777" w:rsidR="002111C0" w:rsidRPr="00F74513" w:rsidRDefault="002111C0" w:rsidP="002111C0">
            <w:pPr>
              <w:jc w:val="both"/>
              <w:rPr>
                <w:sz w:val="22"/>
                <w:szCs w:val="22"/>
              </w:rPr>
            </w:pPr>
            <w:r w:rsidRPr="00F74513">
              <w:rPr>
                <w:sz w:val="22"/>
                <w:szCs w:val="22"/>
              </w:rPr>
              <w:t>- Приём обращений и консультирование по электронной почте в рабочие дни с 9:00 до 18:00 (МСК)</w:t>
            </w:r>
          </w:p>
          <w:p w14:paraId="5D172C44" w14:textId="77777777" w:rsidR="002111C0" w:rsidRPr="00F74513" w:rsidRDefault="002111C0" w:rsidP="002111C0">
            <w:pPr>
              <w:jc w:val="both"/>
              <w:rPr>
                <w:sz w:val="22"/>
                <w:szCs w:val="22"/>
              </w:rPr>
            </w:pPr>
            <w:r w:rsidRPr="00F74513">
              <w:rPr>
                <w:sz w:val="22"/>
                <w:szCs w:val="22"/>
              </w:rPr>
              <w:t>- Приём обращений и консультирование по телефону горячей линии в рабочие дни с 9:00 до 18:00(МСК)</w:t>
            </w:r>
          </w:p>
          <w:p w14:paraId="5D0A202B" w14:textId="77777777" w:rsidR="002111C0" w:rsidRPr="00F74513" w:rsidRDefault="002111C0" w:rsidP="002111C0">
            <w:pPr>
              <w:jc w:val="both"/>
              <w:rPr>
                <w:sz w:val="22"/>
                <w:szCs w:val="22"/>
              </w:rPr>
            </w:pPr>
            <w:r w:rsidRPr="00F74513">
              <w:rPr>
                <w:sz w:val="22"/>
                <w:szCs w:val="22"/>
              </w:rPr>
              <w:t>- Рекомендации по процессу установки продукта в объеме эксплуатационной документации.</w:t>
            </w:r>
          </w:p>
          <w:p w14:paraId="6880E7F0" w14:textId="77777777" w:rsidR="002111C0" w:rsidRPr="00F74513" w:rsidRDefault="002111C0" w:rsidP="002111C0">
            <w:pPr>
              <w:jc w:val="both"/>
              <w:rPr>
                <w:sz w:val="22"/>
                <w:szCs w:val="22"/>
              </w:rPr>
            </w:pPr>
            <w:r w:rsidRPr="00F74513">
              <w:rPr>
                <w:sz w:val="22"/>
                <w:szCs w:val="22"/>
              </w:rPr>
              <w:t>- Рекомендации по настройке продукта в объеме эксплуатационной документации:</w:t>
            </w:r>
          </w:p>
          <w:p w14:paraId="344EC59E" w14:textId="77777777" w:rsidR="002111C0" w:rsidRPr="00F74513" w:rsidRDefault="002111C0" w:rsidP="002111C0">
            <w:pPr>
              <w:jc w:val="both"/>
              <w:rPr>
                <w:sz w:val="22"/>
                <w:szCs w:val="22"/>
              </w:rPr>
            </w:pPr>
            <w:r w:rsidRPr="00F74513">
              <w:rPr>
                <w:sz w:val="22"/>
                <w:szCs w:val="22"/>
              </w:rPr>
              <w:t>- Предоставление обновлений (hotfix), устраняющее дефекты, выявленные в продукте.</w:t>
            </w:r>
          </w:p>
          <w:p w14:paraId="4D0019A9" w14:textId="77777777" w:rsidR="002111C0" w:rsidRPr="00F74513" w:rsidRDefault="002111C0" w:rsidP="002111C0">
            <w:pPr>
              <w:jc w:val="both"/>
              <w:rPr>
                <w:sz w:val="22"/>
                <w:szCs w:val="22"/>
              </w:rPr>
            </w:pPr>
            <w:r w:rsidRPr="00F74513">
              <w:rPr>
                <w:sz w:val="22"/>
                <w:szCs w:val="22"/>
              </w:rPr>
              <w:t>- Предоставление обновлений (hotfix), а также все изменения, производимые в рамках минорной версии ПО;</w:t>
            </w:r>
          </w:p>
          <w:p w14:paraId="72FA9120" w14:textId="51A6F70C" w:rsidR="002111C0" w:rsidRPr="00F74513" w:rsidRDefault="002111C0" w:rsidP="002111C0">
            <w:pPr>
              <w:widowControl w:val="0"/>
              <w:snapToGrid w:val="0"/>
              <w:rPr>
                <w:sz w:val="22"/>
                <w:szCs w:val="22"/>
              </w:rPr>
            </w:pPr>
            <w:r w:rsidRPr="00F74513">
              <w:rPr>
                <w:sz w:val="22"/>
                <w:szCs w:val="22"/>
              </w:rPr>
              <w:t xml:space="preserve">- Предоставление новых версий (изменение мажорной (MAJOR) версии, поколения) ПО без взимания дополнительной платы. </w:t>
            </w:r>
          </w:p>
        </w:tc>
        <w:tc>
          <w:tcPr>
            <w:tcW w:w="851" w:type="dxa"/>
          </w:tcPr>
          <w:p w14:paraId="39698340" w14:textId="5AA47A74" w:rsidR="002111C0" w:rsidRPr="00F74513" w:rsidRDefault="002111C0">
            <w:pPr>
              <w:widowControl w:val="0"/>
              <w:snapToGrid w:val="0"/>
              <w:jc w:val="center"/>
              <w:rPr>
                <w:sz w:val="22"/>
                <w:szCs w:val="22"/>
              </w:rPr>
            </w:pPr>
            <w:r w:rsidRPr="00F74513">
              <w:rPr>
                <w:sz w:val="22"/>
                <w:szCs w:val="22"/>
              </w:rPr>
              <w:t>шт</w:t>
            </w:r>
          </w:p>
        </w:tc>
        <w:tc>
          <w:tcPr>
            <w:tcW w:w="708" w:type="dxa"/>
          </w:tcPr>
          <w:p w14:paraId="1FDCF655" w14:textId="77777777" w:rsidR="002111C0" w:rsidRPr="00F74513" w:rsidDel="00075AEB" w:rsidRDefault="002111C0">
            <w:pPr>
              <w:widowControl w:val="0"/>
              <w:snapToGrid w:val="0"/>
              <w:jc w:val="center"/>
              <w:rPr>
                <w:sz w:val="22"/>
                <w:szCs w:val="22"/>
              </w:rPr>
            </w:pPr>
            <w:r w:rsidRPr="00F74513">
              <w:rPr>
                <w:sz w:val="22"/>
                <w:szCs w:val="22"/>
              </w:rPr>
              <w:t>1</w:t>
            </w:r>
          </w:p>
        </w:tc>
      </w:tr>
      <w:tr w:rsidR="00F74513" w:rsidRPr="00F74513" w14:paraId="408943BB" w14:textId="77777777" w:rsidTr="001C5AD4">
        <w:trPr>
          <w:cantSplit/>
          <w:trHeight w:val="20"/>
        </w:trPr>
        <w:tc>
          <w:tcPr>
            <w:tcW w:w="439" w:type="dxa"/>
          </w:tcPr>
          <w:p w14:paraId="6CDA29CB" w14:textId="77777777" w:rsidR="006F24AA" w:rsidRPr="00F74513" w:rsidRDefault="006F24AA" w:rsidP="00F74513">
            <w:pPr>
              <w:widowControl w:val="0"/>
              <w:snapToGrid w:val="0"/>
              <w:rPr>
                <w:bCs/>
                <w:sz w:val="22"/>
                <w:szCs w:val="22"/>
              </w:rPr>
            </w:pPr>
            <w:r w:rsidRPr="00F74513">
              <w:rPr>
                <w:bCs/>
                <w:sz w:val="22"/>
                <w:szCs w:val="22"/>
              </w:rPr>
              <w:t>6</w:t>
            </w:r>
          </w:p>
        </w:tc>
        <w:tc>
          <w:tcPr>
            <w:tcW w:w="2822" w:type="dxa"/>
          </w:tcPr>
          <w:p w14:paraId="08823C0C" w14:textId="77777777" w:rsidR="006F24AA" w:rsidRPr="00F74513" w:rsidRDefault="006F24AA">
            <w:pPr>
              <w:widowControl w:val="0"/>
              <w:snapToGrid w:val="0"/>
              <w:rPr>
                <w:sz w:val="22"/>
                <w:szCs w:val="22"/>
              </w:rPr>
            </w:pPr>
            <w:r w:rsidRPr="00F74513">
              <w:rPr>
                <w:sz w:val="22"/>
                <w:szCs w:val="22"/>
              </w:rPr>
              <w:t>Компакт-диск с дистрибутивом ПО ViPNet Administrator 4.х (Исп.2 - КС2)</w:t>
            </w:r>
          </w:p>
        </w:tc>
        <w:tc>
          <w:tcPr>
            <w:tcW w:w="10347" w:type="dxa"/>
            <w:vAlign w:val="center"/>
          </w:tcPr>
          <w:p w14:paraId="77BA4694" w14:textId="77777777" w:rsidR="006F24AA" w:rsidRPr="00F74513" w:rsidRDefault="006F24AA" w:rsidP="006F24AA">
            <w:pPr>
              <w:widowControl w:val="0"/>
              <w:snapToGrid w:val="0"/>
              <w:rPr>
                <w:sz w:val="22"/>
                <w:szCs w:val="22"/>
              </w:rPr>
            </w:pPr>
            <w:r w:rsidRPr="00F74513">
              <w:rPr>
                <w:sz w:val="22"/>
                <w:szCs w:val="22"/>
              </w:rPr>
              <w:t>Компакт-диск должен соответствовать требованиям и содержать:</w:t>
            </w:r>
            <w:r w:rsidRPr="00F74513">
              <w:rPr>
                <w:sz w:val="22"/>
                <w:szCs w:val="22"/>
              </w:rPr>
              <w:br/>
              <w:t>- Оптический носитель, изготовленный на сертифицированном производстве и имеющий уникальный номер, с записанным сертифицированным дистрибутивом и комплектом пользовательской и эксплуатационной документации;</w:t>
            </w:r>
          </w:p>
          <w:p w14:paraId="40328FFB" w14:textId="77777777" w:rsidR="006F24AA" w:rsidRPr="00F74513" w:rsidRDefault="006F24AA" w:rsidP="006F24AA">
            <w:pPr>
              <w:widowControl w:val="0"/>
              <w:snapToGrid w:val="0"/>
              <w:rPr>
                <w:sz w:val="22"/>
                <w:szCs w:val="22"/>
              </w:rPr>
            </w:pPr>
            <w:r w:rsidRPr="00F74513">
              <w:rPr>
                <w:sz w:val="22"/>
                <w:szCs w:val="22"/>
              </w:rPr>
              <w:t>- Формуляр на сертифицированные средства защиты информации в печатном виде;</w:t>
            </w:r>
          </w:p>
          <w:p w14:paraId="2AD7FED9" w14:textId="6ECA5F88" w:rsidR="006F24AA" w:rsidRPr="00F74513" w:rsidRDefault="006F24AA" w:rsidP="006F24AA">
            <w:pPr>
              <w:widowControl w:val="0"/>
              <w:snapToGrid w:val="0"/>
              <w:rPr>
                <w:sz w:val="22"/>
                <w:szCs w:val="22"/>
              </w:rPr>
            </w:pPr>
            <w:r w:rsidRPr="00F74513">
              <w:rPr>
                <w:sz w:val="22"/>
                <w:szCs w:val="22"/>
              </w:rPr>
              <w:t>- Заверенная копия сертификата ФСБ (ФСТЭК) России.</w:t>
            </w:r>
          </w:p>
        </w:tc>
        <w:tc>
          <w:tcPr>
            <w:tcW w:w="851" w:type="dxa"/>
          </w:tcPr>
          <w:p w14:paraId="07465009" w14:textId="3E5DAD8E" w:rsidR="006F24AA" w:rsidRPr="00F74513" w:rsidRDefault="006F24AA">
            <w:pPr>
              <w:widowControl w:val="0"/>
              <w:snapToGrid w:val="0"/>
              <w:jc w:val="center"/>
              <w:rPr>
                <w:sz w:val="22"/>
                <w:szCs w:val="22"/>
              </w:rPr>
            </w:pPr>
            <w:r w:rsidRPr="00F74513">
              <w:rPr>
                <w:sz w:val="22"/>
                <w:szCs w:val="22"/>
              </w:rPr>
              <w:t>шт</w:t>
            </w:r>
          </w:p>
        </w:tc>
        <w:tc>
          <w:tcPr>
            <w:tcW w:w="708" w:type="dxa"/>
          </w:tcPr>
          <w:p w14:paraId="2F791B2C" w14:textId="77777777" w:rsidR="006F24AA" w:rsidRPr="00F74513" w:rsidDel="00075AEB" w:rsidRDefault="006F24AA">
            <w:pPr>
              <w:widowControl w:val="0"/>
              <w:snapToGrid w:val="0"/>
              <w:jc w:val="center"/>
              <w:rPr>
                <w:sz w:val="22"/>
                <w:szCs w:val="22"/>
              </w:rPr>
            </w:pPr>
            <w:r w:rsidRPr="00F74513">
              <w:rPr>
                <w:sz w:val="22"/>
                <w:szCs w:val="22"/>
              </w:rPr>
              <w:t>1</w:t>
            </w:r>
          </w:p>
        </w:tc>
      </w:tr>
      <w:tr w:rsidR="00F74513" w:rsidRPr="00F74513" w14:paraId="2D3B88D4" w14:textId="77777777" w:rsidTr="001C5AD4">
        <w:trPr>
          <w:cantSplit/>
          <w:trHeight w:val="20"/>
        </w:trPr>
        <w:tc>
          <w:tcPr>
            <w:tcW w:w="439" w:type="dxa"/>
          </w:tcPr>
          <w:p w14:paraId="6CF82A8F" w14:textId="77777777" w:rsidR="006F24AA" w:rsidRPr="00F74513" w:rsidRDefault="006F24AA" w:rsidP="00F74513">
            <w:pPr>
              <w:widowControl w:val="0"/>
              <w:snapToGrid w:val="0"/>
              <w:rPr>
                <w:bCs/>
                <w:sz w:val="22"/>
                <w:szCs w:val="22"/>
              </w:rPr>
            </w:pPr>
            <w:r w:rsidRPr="00F74513">
              <w:rPr>
                <w:bCs/>
                <w:sz w:val="22"/>
                <w:szCs w:val="22"/>
              </w:rPr>
              <w:t>7</w:t>
            </w:r>
          </w:p>
        </w:tc>
        <w:tc>
          <w:tcPr>
            <w:tcW w:w="2822" w:type="dxa"/>
          </w:tcPr>
          <w:p w14:paraId="078590AF" w14:textId="77777777" w:rsidR="006F24AA" w:rsidRPr="00F74513" w:rsidRDefault="006F24AA">
            <w:pPr>
              <w:widowControl w:val="0"/>
              <w:snapToGrid w:val="0"/>
              <w:rPr>
                <w:sz w:val="22"/>
                <w:szCs w:val="22"/>
              </w:rPr>
            </w:pPr>
            <w:r w:rsidRPr="00F74513">
              <w:rPr>
                <w:sz w:val="22"/>
                <w:szCs w:val="22"/>
              </w:rPr>
              <w:t>Сертификат активации сервиса совместной технической поддержки ПО ViPNet Client for Windows 4.x (КС2) на срок 1 год, уровень – Расширенный</w:t>
            </w:r>
          </w:p>
        </w:tc>
        <w:tc>
          <w:tcPr>
            <w:tcW w:w="10347" w:type="dxa"/>
          </w:tcPr>
          <w:p w14:paraId="3D3D58A6" w14:textId="0DCC945F" w:rsidR="006F24AA" w:rsidRPr="00F74513" w:rsidRDefault="006F24AA" w:rsidP="006F24AA">
            <w:pPr>
              <w:jc w:val="both"/>
              <w:rPr>
                <w:sz w:val="22"/>
                <w:szCs w:val="22"/>
              </w:rPr>
            </w:pPr>
            <w:r w:rsidRPr="00F74513">
              <w:rPr>
                <w:sz w:val="22"/>
                <w:szCs w:val="22"/>
              </w:rPr>
              <w:t>Техническая поддержка производителя должна оказываться в рамках сертификата активации сервиса совместной технической поддержки перечня продуктов ViPNet, уровень сопровождения «Расширенный»</w:t>
            </w:r>
            <w:r w:rsidR="001C129A" w:rsidRPr="00F74513">
              <w:rPr>
                <w:sz w:val="22"/>
                <w:szCs w:val="22"/>
              </w:rPr>
              <w:t xml:space="preserve"> (номер сети 3743)</w:t>
            </w:r>
            <w:r w:rsidRPr="00F74513">
              <w:rPr>
                <w:sz w:val="22"/>
                <w:szCs w:val="22"/>
              </w:rPr>
              <w:t>:</w:t>
            </w:r>
          </w:p>
          <w:p w14:paraId="757E9C90" w14:textId="77777777" w:rsidR="006F24AA" w:rsidRPr="00F74513" w:rsidRDefault="006F24AA" w:rsidP="006F24AA">
            <w:pPr>
              <w:numPr>
                <w:ilvl w:val="0"/>
                <w:numId w:val="255"/>
              </w:numPr>
              <w:pBdr>
                <w:top w:val="nil"/>
                <w:left w:val="nil"/>
                <w:bottom w:val="nil"/>
                <w:right w:val="nil"/>
                <w:between w:val="nil"/>
              </w:pBdr>
              <w:spacing w:line="276" w:lineRule="auto"/>
              <w:ind w:hanging="360"/>
              <w:jc w:val="both"/>
              <w:rPr>
                <w:sz w:val="22"/>
                <w:szCs w:val="22"/>
                <w:lang w:val="en-US"/>
              </w:rPr>
            </w:pPr>
            <w:r w:rsidRPr="00F74513">
              <w:rPr>
                <w:sz w:val="22"/>
                <w:szCs w:val="22"/>
              </w:rPr>
              <w:t>ПО</w:t>
            </w:r>
            <w:r w:rsidRPr="00F74513">
              <w:rPr>
                <w:sz w:val="22"/>
                <w:szCs w:val="22"/>
                <w:lang w:val="en-US"/>
              </w:rPr>
              <w:t xml:space="preserve"> ViPNet Client for Windows 4.x (</w:t>
            </w:r>
            <w:r w:rsidRPr="00F74513">
              <w:rPr>
                <w:sz w:val="22"/>
                <w:szCs w:val="22"/>
              </w:rPr>
              <w:t>КС</w:t>
            </w:r>
            <w:r w:rsidRPr="00F74513">
              <w:rPr>
                <w:sz w:val="22"/>
                <w:szCs w:val="22"/>
                <w:lang w:val="en-US"/>
              </w:rPr>
              <w:t>2) -.</w:t>
            </w:r>
          </w:p>
          <w:p w14:paraId="15492C5D" w14:textId="77777777" w:rsidR="006F24AA" w:rsidRPr="00F74513" w:rsidRDefault="006F24AA" w:rsidP="006F24AA">
            <w:pPr>
              <w:jc w:val="both"/>
              <w:rPr>
                <w:sz w:val="22"/>
                <w:szCs w:val="22"/>
              </w:rPr>
            </w:pPr>
            <w:r w:rsidRPr="00F74513">
              <w:rPr>
                <w:sz w:val="22"/>
                <w:szCs w:val="22"/>
              </w:rPr>
              <w:t xml:space="preserve">Действие сертификата активации сервиса совместной технической поддержки продуктов ViPNet: 12 (Двенадцать) календарных месяцев с 15.08.2025. </w:t>
            </w:r>
          </w:p>
          <w:p w14:paraId="33379C91" w14:textId="77777777" w:rsidR="006F24AA" w:rsidRPr="00F74513" w:rsidRDefault="006F24AA" w:rsidP="006F24AA">
            <w:pPr>
              <w:jc w:val="both"/>
              <w:rPr>
                <w:sz w:val="22"/>
                <w:szCs w:val="22"/>
              </w:rPr>
            </w:pPr>
            <w:r w:rsidRPr="00F74513">
              <w:rPr>
                <w:sz w:val="22"/>
                <w:szCs w:val="22"/>
              </w:rPr>
              <w:t>Техническая поддержка должна включать:</w:t>
            </w:r>
          </w:p>
          <w:p w14:paraId="777E23AA" w14:textId="77777777" w:rsidR="006F24AA" w:rsidRPr="00F74513" w:rsidRDefault="006F24AA" w:rsidP="006F24AA">
            <w:pPr>
              <w:jc w:val="both"/>
              <w:rPr>
                <w:sz w:val="22"/>
                <w:szCs w:val="22"/>
              </w:rPr>
            </w:pPr>
            <w:r w:rsidRPr="00F74513">
              <w:rPr>
                <w:sz w:val="22"/>
                <w:szCs w:val="22"/>
              </w:rPr>
              <w:t>- Приём обращений и консультирование по электронной почте в рабочие дни с 9:00 до 18:00 (МСК)</w:t>
            </w:r>
          </w:p>
          <w:p w14:paraId="3D2B2B6A" w14:textId="77777777" w:rsidR="006F24AA" w:rsidRPr="00F74513" w:rsidRDefault="006F24AA" w:rsidP="006F24AA">
            <w:pPr>
              <w:jc w:val="both"/>
              <w:rPr>
                <w:sz w:val="22"/>
                <w:szCs w:val="22"/>
              </w:rPr>
            </w:pPr>
            <w:r w:rsidRPr="00F74513">
              <w:rPr>
                <w:sz w:val="22"/>
                <w:szCs w:val="22"/>
              </w:rPr>
              <w:t>- Приём обращений и консультирование по телефону горячей линии в рабочие дни с 9:00 до 18:00(МСК)</w:t>
            </w:r>
          </w:p>
          <w:p w14:paraId="3C2D68AF" w14:textId="77777777" w:rsidR="006F24AA" w:rsidRPr="00F74513" w:rsidRDefault="006F24AA" w:rsidP="006F24AA">
            <w:pPr>
              <w:jc w:val="both"/>
              <w:rPr>
                <w:sz w:val="22"/>
                <w:szCs w:val="22"/>
              </w:rPr>
            </w:pPr>
            <w:r w:rsidRPr="00F74513">
              <w:rPr>
                <w:sz w:val="22"/>
                <w:szCs w:val="22"/>
              </w:rPr>
              <w:t>- Рекомендации по процессу установки продукта в объеме эксплуатационной документации.</w:t>
            </w:r>
          </w:p>
          <w:p w14:paraId="3515DFFC" w14:textId="77777777" w:rsidR="006F24AA" w:rsidRPr="00F74513" w:rsidRDefault="006F24AA" w:rsidP="006F24AA">
            <w:pPr>
              <w:jc w:val="both"/>
              <w:rPr>
                <w:sz w:val="22"/>
                <w:szCs w:val="22"/>
              </w:rPr>
            </w:pPr>
            <w:r w:rsidRPr="00F74513">
              <w:rPr>
                <w:sz w:val="22"/>
                <w:szCs w:val="22"/>
              </w:rPr>
              <w:t>- Рекомендации по настройке продукта в объеме эксплуатационной документации:</w:t>
            </w:r>
          </w:p>
          <w:p w14:paraId="233E9B4B" w14:textId="77777777" w:rsidR="006F24AA" w:rsidRPr="00F74513" w:rsidRDefault="006F24AA" w:rsidP="006F24AA">
            <w:pPr>
              <w:jc w:val="both"/>
              <w:rPr>
                <w:sz w:val="22"/>
                <w:szCs w:val="22"/>
              </w:rPr>
            </w:pPr>
            <w:r w:rsidRPr="00F74513">
              <w:rPr>
                <w:sz w:val="22"/>
                <w:szCs w:val="22"/>
              </w:rPr>
              <w:t>- Предоставление обновлений (hotfix), устраняющее дефекты, выявленные в продукте.</w:t>
            </w:r>
          </w:p>
          <w:p w14:paraId="33D8506F" w14:textId="77777777" w:rsidR="006F24AA" w:rsidRPr="00F74513" w:rsidRDefault="006F24AA" w:rsidP="006F24AA">
            <w:pPr>
              <w:jc w:val="both"/>
              <w:rPr>
                <w:sz w:val="22"/>
                <w:szCs w:val="22"/>
              </w:rPr>
            </w:pPr>
            <w:r w:rsidRPr="00F74513">
              <w:rPr>
                <w:sz w:val="22"/>
                <w:szCs w:val="22"/>
              </w:rPr>
              <w:t>- Предоставление обновлений (hotfix), а также все изменения, производимые в рамках минорной версии ПО;</w:t>
            </w:r>
          </w:p>
          <w:p w14:paraId="1C636C4A" w14:textId="0D60616D" w:rsidR="006F24AA" w:rsidRPr="00F74513" w:rsidRDefault="006F24AA" w:rsidP="006F24AA">
            <w:pPr>
              <w:widowControl w:val="0"/>
              <w:snapToGrid w:val="0"/>
              <w:rPr>
                <w:sz w:val="22"/>
                <w:szCs w:val="22"/>
              </w:rPr>
            </w:pPr>
            <w:r w:rsidRPr="00F74513">
              <w:rPr>
                <w:sz w:val="22"/>
                <w:szCs w:val="22"/>
              </w:rPr>
              <w:t xml:space="preserve">- Предоставление новых версий (изменение мажорной (MAJOR) версии, поколения) ПО без взимания дополнительной платы. </w:t>
            </w:r>
          </w:p>
        </w:tc>
        <w:tc>
          <w:tcPr>
            <w:tcW w:w="851" w:type="dxa"/>
          </w:tcPr>
          <w:p w14:paraId="2A0C503C" w14:textId="076DDA7C" w:rsidR="006F24AA" w:rsidRPr="00F74513" w:rsidRDefault="006F24AA">
            <w:pPr>
              <w:widowControl w:val="0"/>
              <w:snapToGrid w:val="0"/>
              <w:jc w:val="center"/>
              <w:rPr>
                <w:sz w:val="22"/>
                <w:szCs w:val="22"/>
              </w:rPr>
            </w:pPr>
            <w:r w:rsidRPr="00F74513">
              <w:rPr>
                <w:sz w:val="22"/>
                <w:szCs w:val="22"/>
              </w:rPr>
              <w:t>шт</w:t>
            </w:r>
          </w:p>
        </w:tc>
        <w:tc>
          <w:tcPr>
            <w:tcW w:w="708" w:type="dxa"/>
          </w:tcPr>
          <w:p w14:paraId="356ECC4A" w14:textId="77777777" w:rsidR="006F24AA" w:rsidRPr="00F74513" w:rsidDel="00075AEB" w:rsidRDefault="006F24AA">
            <w:pPr>
              <w:widowControl w:val="0"/>
              <w:snapToGrid w:val="0"/>
              <w:jc w:val="center"/>
              <w:rPr>
                <w:sz w:val="22"/>
                <w:szCs w:val="22"/>
              </w:rPr>
            </w:pPr>
            <w:r w:rsidRPr="00F74513">
              <w:rPr>
                <w:sz w:val="22"/>
                <w:szCs w:val="22"/>
              </w:rPr>
              <w:t>472</w:t>
            </w:r>
          </w:p>
        </w:tc>
      </w:tr>
      <w:tr w:rsidR="00F74513" w:rsidRPr="00F74513" w14:paraId="0BCE604A" w14:textId="77777777" w:rsidTr="001C5AD4">
        <w:trPr>
          <w:cantSplit/>
          <w:trHeight w:val="20"/>
        </w:trPr>
        <w:tc>
          <w:tcPr>
            <w:tcW w:w="439" w:type="dxa"/>
          </w:tcPr>
          <w:p w14:paraId="5FFCFDC9" w14:textId="77777777" w:rsidR="000C50F1" w:rsidRPr="00F74513" w:rsidRDefault="000C50F1" w:rsidP="00F74513">
            <w:pPr>
              <w:widowControl w:val="0"/>
              <w:snapToGrid w:val="0"/>
              <w:rPr>
                <w:bCs/>
                <w:sz w:val="22"/>
                <w:szCs w:val="22"/>
              </w:rPr>
            </w:pPr>
            <w:r w:rsidRPr="00F74513">
              <w:rPr>
                <w:bCs/>
                <w:sz w:val="22"/>
                <w:szCs w:val="22"/>
              </w:rPr>
              <w:t>8</w:t>
            </w:r>
          </w:p>
        </w:tc>
        <w:tc>
          <w:tcPr>
            <w:tcW w:w="2822" w:type="dxa"/>
          </w:tcPr>
          <w:p w14:paraId="07A100E2" w14:textId="77777777" w:rsidR="000C50F1" w:rsidRPr="00F74513" w:rsidRDefault="000C50F1">
            <w:pPr>
              <w:widowControl w:val="0"/>
              <w:snapToGrid w:val="0"/>
              <w:rPr>
                <w:sz w:val="22"/>
                <w:szCs w:val="22"/>
              </w:rPr>
            </w:pPr>
            <w:r w:rsidRPr="00F74513">
              <w:rPr>
                <w:sz w:val="22"/>
                <w:szCs w:val="22"/>
              </w:rPr>
              <w:t>Компакт-диск с дистрибутивом ПО ViPNet Client for Windows 4.x (KC2)</w:t>
            </w:r>
          </w:p>
        </w:tc>
        <w:tc>
          <w:tcPr>
            <w:tcW w:w="10347" w:type="dxa"/>
            <w:vAlign w:val="center"/>
          </w:tcPr>
          <w:p w14:paraId="1F2F3D00" w14:textId="77777777" w:rsidR="000C50F1" w:rsidRPr="00F74513" w:rsidRDefault="000C50F1" w:rsidP="000C50F1">
            <w:pPr>
              <w:widowControl w:val="0"/>
              <w:snapToGrid w:val="0"/>
              <w:rPr>
                <w:sz w:val="22"/>
                <w:szCs w:val="22"/>
              </w:rPr>
            </w:pPr>
            <w:r w:rsidRPr="00F74513">
              <w:rPr>
                <w:sz w:val="22"/>
                <w:szCs w:val="22"/>
              </w:rPr>
              <w:t>Компакт-диск должен соответствовать требованиям и содержать:</w:t>
            </w:r>
            <w:r w:rsidRPr="00F74513">
              <w:rPr>
                <w:sz w:val="22"/>
                <w:szCs w:val="22"/>
              </w:rPr>
              <w:br/>
              <w:t>- Оптический носитель, изготовленный на сертифицированном производстве и имеющий уникальный номер, с записанным сертифицированным дистрибутивом и комплектом пользовательской и эксплуатационной документации;</w:t>
            </w:r>
          </w:p>
          <w:p w14:paraId="7243F9FF" w14:textId="77777777" w:rsidR="000C50F1" w:rsidRPr="00F74513" w:rsidRDefault="000C50F1" w:rsidP="000C50F1">
            <w:pPr>
              <w:widowControl w:val="0"/>
              <w:snapToGrid w:val="0"/>
              <w:rPr>
                <w:sz w:val="22"/>
                <w:szCs w:val="22"/>
              </w:rPr>
            </w:pPr>
            <w:r w:rsidRPr="00F74513">
              <w:rPr>
                <w:sz w:val="22"/>
                <w:szCs w:val="22"/>
              </w:rPr>
              <w:t>- Формуляр на сертифицированные средства защиты информации в печатном виде;</w:t>
            </w:r>
          </w:p>
          <w:p w14:paraId="6FABB143" w14:textId="34DA930A" w:rsidR="000C50F1" w:rsidRPr="00F74513" w:rsidRDefault="000C50F1" w:rsidP="000C50F1">
            <w:pPr>
              <w:widowControl w:val="0"/>
              <w:snapToGrid w:val="0"/>
              <w:rPr>
                <w:sz w:val="22"/>
                <w:szCs w:val="22"/>
              </w:rPr>
            </w:pPr>
            <w:r w:rsidRPr="00F74513">
              <w:rPr>
                <w:sz w:val="22"/>
                <w:szCs w:val="22"/>
              </w:rPr>
              <w:t>- Заверенная копия сертификата ФСБ (ФСТЭК) России.</w:t>
            </w:r>
          </w:p>
        </w:tc>
        <w:tc>
          <w:tcPr>
            <w:tcW w:w="851" w:type="dxa"/>
          </w:tcPr>
          <w:p w14:paraId="46AB910D" w14:textId="11A7DBE6" w:rsidR="000C50F1" w:rsidRPr="00F74513" w:rsidRDefault="000C50F1">
            <w:pPr>
              <w:widowControl w:val="0"/>
              <w:snapToGrid w:val="0"/>
              <w:jc w:val="center"/>
              <w:rPr>
                <w:sz w:val="22"/>
                <w:szCs w:val="22"/>
              </w:rPr>
            </w:pPr>
            <w:r w:rsidRPr="00F74513">
              <w:rPr>
                <w:sz w:val="22"/>
                <w:szCs w:val="22"/>
              </w:rPr>
              <w:t>шт</w:t>
            </w:r>
          </w:p>
        </w:tc>
        <w:tc>
          <w:tcPr>
            <w:tcW w:w="708" w:type="dxa"/>
          </w:tcPr>
          <w:p w14:paraId="3EE88D58" w14:textId="77777777" w:rsidR="000C50F1" w:rsidRPr="00F74513" w:rsidDel="00075AEB" w:rsidRDefault="000C50F1">
            <w:pPr>
              <w:widowControl w:val="0"/>
              <w:snapToGrid w:val="0"/>
              <w:jc w:val="center"/>
              <w:rPr>
                <w:sz w:val="22"/>
                <w:szCs w:val="22"/>
              </w:rPr>
            </w:pPr>
            <w:r w:rsidRPr="00F74513">
              <w:rPr>
                <w:sz w:val="22"/>
                <w:szCs w:val="22"/>
              </w:rPr>
              <w:t>1</w:t>
            </w:r>
          </w:p>
        </w:tc>
      </w:tr>
    </w:tbl>
    <w:p w14:paraId="23FDD88D" w14:textId="77777777" w:rsidR="00657031" w:rsidRPr="00F74513" w:rsidRDefault="00657031" w:rsidP="007964CA">
      <w:pPr>
        <w:widowControl w:val="0"/>
        <w:ind w:firstLine="567"/>
        <w:jc w:val="both"/>
        <w:rPr>
          <w:sz w:val="32"/>
          <w:szCs w:val="32"/>
        </w:rPr>
      </w:pPr>
    </w:p>
    <w:p w14:paraId="741A4344" w14:textId="77777777" w:rsidR="007964CA" w:rsidRPr="00F74513" w:rsidRDefault="007964CA" w:rsidP="007964CA">
      <w:pPr>
        <w:widowControl w:val="0"/>
        <w:tabs>
          <w:tab w:val="left" w:pos="5670"/>
        </w:tabs>
        <w:jc w:val="both"/>
        <w:rPr>
          <w:sz w:val="32"/>
          <w:szCs w:val="32"/>
        </w:rPr>
      </w:pPr>
      <w:r w:rsidRPr="00F74513">
        <w:rPr>
          <w:b/>
          <w:sz w:val="32"/>
          <w:szCs w:val="32"/>
        </w:rPr>
        <w:t>*Поставка «эквивалента» не допускается в соответствии с подпунктом «в» пункта 3 части 6.1 статьи 3 Закона № 223-ФЗ в связи с закупкой товаров, необходимых для исполнения государственного контракта</w:t>
      </w:r>
      <w:r w:rsidRPr="00F74513">
        <w:rPr>
          <w:sz w:val="32"/>
          <w:szCs w:val="32"/>
        </w:rPr>
        <w:t>.</w:t>
      </w:r>
    </w:p>
    <w:p w14:paraId="65DBB37A" w14:textId="7FD5A2A5" w:rsidR="00DB6657" w:rsidRPr="00F74513" w:rsidRDefault="00DB6657" w:rsidP="001966F8">
      <w:pPr>
        <w:widowControl w:val="0"/>
        <w:tabs>
          <w:tab w:val="left" w:pos="5670"/>
        </w:tabs>
        <w:rPr>
          <w:sz w:val="22"/>
          <w:szCs w:val="22"/>
        </w:rPr>
      </w:pPr>
    </w:p>
    <w:p w14:paraId="41CDA288" w14:textId="77777777" w:rsidR="00DB6657" w:rsidRPr="00F74513" w:rsidRDefault="00DB6657" w:rsidP="001966F8">
      <w:pPr>
        <w:widowControl w:val="0"/>
        <w:tabs>
          <w:tab w:val="left" w:pos="5670"/>
        </w:tabs>
        <w:rPr>
          <w:sz w:val="22"/>
          <w:szCs w:val="22"/>
        </w:rPr>
        <w:sectPr w:rsidR="00DB6657" w:rsidRPr="00F74513" w:rsidSect="00F74513">
          <w:footerReference w:type="default" r:id="rId9"/>
          <w:footnotePr>
            <w:numRestart w:val="eachSect"/>
          </w:footnotePr>
          <w:pgSz w:w="16838" w:h="11906" w:orient="landscape" w:code="9"/>
          <w:pgMar w:top="567" w:right="567" w:bottom="567" w:left="567" w:header="709" w:footer="448" w:gutter="0"/>
          <w:cols w:space="708"/>
          <w:docGrid w:linePitch="360"/>
        </w:sectPr>
      </w:pPr>
    </w:p>
    <w:p w14:paraId="69609B58" w14:textId="77777777" w:rsidR="00283A75" w:rsidRPr="00F74513" w:rsidRDefault="00283A75" w:rsidP="001966F8">
      <w:pPr>
        <w:widowControl w:val="0"/>
        <w:ind w:firstLine="567"/>
        <w:contextualSpacing/>
        <w:jc w:val="right"/>
        <w:rPr>
          <w:sz w:val="22"/>
          <w:szCs w:val="22"/>
        </w:rPr>
      </w:pPr>
      <w:r w:rsidRPr="00F74513">
        <w:rPr>
          <w:sz w:val="22"/>
          <w:szCs w:val="22"/>
        </w:rPr>
        <w:t>Приложение №1 к Документации о закупке</w:t>
      </w:r>
    </w:p>
    <w:p w14:paraId="0DB66508" w14:textId="56785DC1" w:rsidR="00E260BF" w:rsidRPr="00F74513" w:rsidRDefault="00E260BF" w:rsidP="001966F8">
      <w:pPr>
        <w:widowControl w:val="0"/>
        <w:contextualSpacing/>
        <w:jc w:val="both"/>
        <w:rPr>
          <w:sz w:val="22"/>
          <w:szCs w:val="22"/>
        </w:rPr>
      </w:pPr>
    </w:p>
    <w:p w14:paraId="598A8C2F" w14:textId="77777777" w:rsidR="00442B29" w:rsidRPr="00F74513" w:rsidRDefault="00442B29" w:rsidP="001966F8">
      <w:pPr>
        <w:widowControl w:val="0"/>
        <w:spacing w:before="60"/>
        <w:jc w:val="center"/>
        <w:rPr>
          <w:b/>
          <w:sz w:val="22"/>
          <w:szCs w:val="22"/>
        </w:rPr>
      </w:pPr>
      <w:r w:rsidRPr="00F74513">
        <w:rPr>
          <w:b/>
          <w:sz w:val="22"/>
          <w:szCs w:val="22"/>
        </w:rPr>
        <w:t>Проект Договора № _______</w:t>
      </w:r>
    </w:p>
    <w:p w14:paraId="3330DEF6" w14:textId="78AC3FD5" w:rsidR="00442B29" w:rsidRPr="00F74513" w:rsidRDefault="00442B29" w:rsidP="001966F8">
      <w:pPr>
        <w:widowControl w:val="0"/>
        <w:tabs>
          <w:tab w:val="left" w:pos="7088"/>
        </w:tabs>
        <w:jc w:val="center"/>
        <w:rPr>
          <w:sz w:val="22"/>
          <w:szCs w:val="22"/>
        </w:rPr>
      </w:pPr>
      <w:r w:rsidRPr="00F74513">
        <w:rPr>
          <w:sz w:val="22"/>
          <w:szCs w:val="22"/>
        </w:rPr>
        <w:t>г. Казань</w:t>
      </w:r>
      <w:r w:rsidRPr="00F74513">
        <w:rPr>
          <w:sz w:val="22"/>
          <w:szCs w:val="22"/>
        </w:rPr>
        <w:tab/>
        <w:t xml:space="preserve"> «___» _____________ 2025 г.</w:t>
      </w:r>
    </w:p>
    <w:p w14:paraId="5E4A1CA9" w14:textId="6FECEA34" w:rsidR="003531DE" w:rsidRPr="00F74513" w:rsidRDefault="00763639" w:rsidP="00F74513">
      <w:pPr>
        <w:widowControl w:val="0"/>
        <w:ind w:firstLine="567"/>
        <w:jc w:val="both"/>
        <w:rPr>
          <w:sz w:val="22"/>
          <w:szCs w:val="22"/>
        </w:rPr>
      </w:pPr>
      <w:r w:rsidRPr="00F74513">
        <w:rPr>
          <w:sz w:val="22"/>
          <w:szCs w:val="22"/>
        </w:rPr>
        <w:t>Акционерное общество</w:t>
      </w:r>
      <w:r w:rsidR="00442B29" w:rsidRPr="00F74513">
        <w:rPr>
          <w:sz w:val="22"/>
          <w:szCs w:val="22"/>
        </w:rPr>
        <w:t xml:space="preserve"> «Центр информационных технологий Республики Татарстан» (</w:t>
      </w:r>
      <w:r w:rsidRPr="00F74513">
        <w:rPr>
          <w:sz w:val="22"/>
          <w:szCs w:val="22"/>
        </w:rPr>
        <w:t>АО</w:t>
      </w:r>
      <w:r w:rsidR="00442B29" w:rsidRPr="00F74513">
        <w:rPr>
          <w:sz w:val="22"/>
          <w:szCs w:val="22"/>
        </w:rPr>
        <w:t xml:space="preserve"> «Центр информационных технологий РТ»), именуемое в дальнейшем «Заказчик», в лице __________________, действующего на основании _____________, с одной стороны, и _____________, именуемое в дальнейшем «</w:t>
      </w:r>
      <w:r w:rsidR="003531DE" w:rsidRPr="00F74513">
        <w:rPr>
          <w:sz w:val="22"/>
          <w:szCs w:val="22"/>
        </w:rPr>
        <w:t>Поставщик</w:t>
      </w:r>
      <w:r w:rsidR="00442B29" w:rsidRPr="00F74513">
        <w:rPr>
          <w:sz w:val="22"/>
          <w:szCs w:val="22"/>
        </w:rPr>
        <w:t>», в лице ______________, действующего на основании ________, с другой стороны, и именуемые в дальнейшем Сторонами, по результатам проведения процедуры закупки (Протокол от «___» __________ 2025 года № __________), заключили настоящий Договор о нижеследующем:</w:t>
      </w:r>
    </w:p>
    <w:p w14:paraId="426C85EB" w14:textId="77777777" w:rsidR="003531DE" w:rsidRPr="00F74513" w:rsidRDefault="003531DE" w:rsidP="003531DE">
      <w:pPr>
        <w:widowControl w:val="0"/>
        <w:spacing w:before="60"/>
        <w:jc w:val="center"/>
        <w:rPr>
          <w:b/>
          <w:sz w:val="22"/>
          <w:szCs w:val="22"/>
        </w:rPr>
      </w:pPr>
      <w:r w:rsidRPr="00F74513">
        <w:rPr>
          <w:b/>
          <w:sz w:val="22"/>
          <w:szCs w:val="22"/>
        </w:rPr>
        <w:t>1. Предмет Договора</w:t>
      </w:r>
    </w:p>
    <w:p w14:paraId="585A7038" w14:textId="77777777" w:rsidR="003531DE" w:rsidRPr="00F74513" w:rsidRDefault="003531DE" w:rsidP="003531DE">
      <w:pPr>
        <w:widowControl w:val="0"/>
        <w:ind w:firstLine="567"/>
        <w:jc w:val="both"/>
        <w:rPr>
          <w:sz w:val="22"/>
          <w:szCs w:val="22"/>
        </w:rPr>
      </w:pPr>
      <w:r w:rsidRPr="00F74513">
        <w:rPr>
          <w:sz w:val="22"/>
          <w:szCs w:val="22"/>
        </w:rPr>
        <w:t>1.1. Поставщик обязуется передать Заказчику либо указанным Заказчиком Получателям Товар, указанный в п. 1.2. настоящего Договора, а Заказчик обязуется обеспечить оплату поставленного Товара.</w:t>
      </w:r>
    </w:p>
    <w:p w14:paraId="20900B1B" w14:textId="630CDCA5" w:rsidR="003531DE" w:rsidRPr="00F74513" w:rsidRDefault="003531DE" w:rsidP="003531DE">
      <w:pPr>
        <w:widowControl w:val="0"/>
        <w:ind w:firstLine="567"/>
        <w:jc w:val="both"/>
        <w:rPr>
          <w:sz w:val="22"/>
          <w:szCs w:val="22"/>
        </w:rPr>
      </w:pPr>
      <w:r w:rsidRPr="00F74513">
        <w:rPr>
          <w:sz w:val="22"/>
          <w:szCs w:val="22"/>
        </w:rPr>
        <w:t xml:space="preserve">1.2. Предмет Договора: поставка </w:t>
      </w:r>
      <w:r w:rsidR="00080675" w:rsidRPr="00F74513">
        <w:rPr>
          <w:sz w:val="22"/>
        </w:rPr>
        <w:t>сертификатов активации сервиса прямой технической поддержки для государственных нужд Республики Татарстан</w:t>
      </w:r>
      <w:r w:rsidRPr="00F74513">
        <w:rPr>
          <w:sz w:val="22"/>
          <w:szCs w:val="22"/>
        </w:rPr>
        <w:t>.</w:t>
      </w:r>
    </w:p>
    <w:p w14:paraId="281EECA3" w14:textId="63D42E16" w:rsidR="00C95F1D" w:rsidRPr="00F74513" w:rsidRDefault="003531DE" w:rsidP="00F74513">
      <w:pPr>
        <w:widowControl w:val="0"/>
        <w:ind w:firstLine="567"/>
        <w:jc w:val="both"/>
        <w:rPr>
          <w:bCs/>
          <w:sz w:val="22"/>
          <w:szCs w:val="22"/>
        </w:rPr>
      </w:pPr>
      <w:r w:rsidRPr="00F74513">
        <w:rPr>
          <w:sz w:val="22"/>
          <w:szCs w:val="22"/>
        </w:rPr>
        <w:t xml:space="preserve">1.3. Целью настоящего Договора является привлечение иных лиц для поставки товара, необходимых для исполнения обязательств Заказчика, предусмотренных </w:t>
      </w:r>
      <w:r w:rsidR="00C95F1D" w:rsidRPr="00F74513">
        <w:rPr>
          <w:bCs/>
          <w:sz w:val="22"/>
          <w:szCs w:val="22"/>
        </w:rPr>
        <w:t>государственным контрактом от «</w:t>
      </w:r>
      <w:r w:rsidR="001C5AD4" w:rsidRPr="00F74513">
        <w:rPr>
          <w:bCs/>
          <w:sz w:val="22"/>
          <w:szCs w:val="22"/>
        </w:rPr>
        <w:t>26</w:t>
      </w:r>
      <w:r w:rsidR="00C95F1D" w:rsidRPr="00F74513">
        <w:rPr>
          <w:bCs/>
          <w:sz w:val="22"/>
          <w:szCs w:val="22"/>
        </w:rPr>
        <w:t xml:space="preserve">» </w:t>
      </w:r>
      <w:r w:rsidR="001C5AD4" w:rsidRPr="00F74513">
        <w:rPr>
          <w:bCs/>
          <w:sz w:val="22"/>
          <w:szCs w:val="22"/>
        </w:rPr>
        <w:t>мая</w:t>
      </w:r>
      <w:r w:rsidR="00C95F1D" w:rsidRPr="00F74513">
        <w:rPr>
          <w:bCs/>
          <w:sz w:val="22"/>
          <w:szCs w:val="22"/>
        </w:rPr>
        <w:t xml:space="preserve"> 2025 г. № 2025.043, заключённым с Государственным казённым учреждением «Центр цифровой трансформации Республики Татарстан».</w:t>
      </w:r>
    </w:p>
    <w:p w14:paraId="0FEBEC93" w14:textId="77777777" w:rsidR="003531DE" w:rsidRPr="00F74513" w:rsidRDefault="003531DE" w:rsidP="003531DE">
      <w:pPr>
        <w:widowControl w:val="0"/>
        <w:jc w:val="center"/>
        <w:rPr>
          <w:sz w:val="22"/>
          <w:szCs w:val="22"/>
        </w:rPr>
      </w:pPr>
      <w:r w:rsidRPr="00F74513">
        <w:rPr>
          <w:b/>
          <w:sz w:val="22"/>
          <w:szCs w:val="22"/>
        </w:rPr>
        <w:t>2. Количество, ассортимент и порядок поставки</w:t>
      </w:r>
    </w:p>
    <w:p w14:paraId="68DF88C9" w14:textId="77777777" w:rsidR="003531DE" w:rsidRPr="00F74513" w:rsidRDefault="003531DE" w:rsidP="003531DE">
      <w:pPr>
        <w:widowControl w:val="0"/>
        <w:ind w:firstLine="567"/>
        <w:jc w:val="both"/>
        <w:rPr>
          <w:sz w:val="22"/>
          <w:szCs w:val="22"/>
        </w:rPr>
      </w:pPr>
      <w:r w:rsidRPr="00F74513">
        <w:rPr>
          <w:sz w:val="22"/>
          <w:szCs w:val="22"/>
        </w:rPr>
        <w:t xml:space="preserve">2.1. Поставка Товара осуществляется Поставщиком согласно условиям настоящего Договора. </w:t>
      </w:r>
    </w:p>
    <w:p w14:paraId="628F6880" w14:textId="77777777" w:rsidR="003531DE" w:rsidRPr="00F74513" w:rsidRDefault="003531DE" w:rsidP="003531DE">
      <w:pPr>
        <w:widowControl w:val="0"/>
        <w:ind w:firstLine="567"/>
        <w:jc w:val="both"/>
        <w:rPr>
          <w:sz w:val="22"/>
          <w:szCs w:val="22"/>
        </w:rPr>
      </w:pPr>
      <w:r w:rsidRPr="00F74513">
        <w:rPr>
          <w:sz w:val="22"/>
          <w:szCs w:val="22"/>
        </w:rPr>
        <w:t>2.2. Количество, ассортимент, цена, а также срок поставки Товара определяются в согласованном сторонами заказе-спецификации (Приложение №1), который является неотъемлемой частью настоящего Договора.</w:t>
      </w:r>
    </w:p>
    <w:p w14:paraId="32A8DC67" w14:textId="77777777" w:rsidR="003531DE" w:rsidRPr="00F74513" w:rsidRDefault="003531DE" w:rsidP="003531DE">
      <w:pPr>
        <w:widowControl w:val="0"/>
        <w:ind w:firstLine="567"/>
        <w:jc w:val="both"/>
        <w:rPr>
          <w:sz w:val="22"/>
          <w:szCs w:val="22"/>
        </w:rPr>
      </w:pPr>
      <w:r w:rsidRPr="00F74513">
        <w:rPr>
          <w:sz w:val="22"/>
          <w:szCs w:val="22"/>
        </w:rPr>
        <w:t xml:space="preserve">2.3. Поставщик обязан поставить Заказчику Товар с приложением соответствующих документов, относящихся к Товару, в объёме и ассортименте, указанном в заказе-спецификации. Поставка включает в себя доставку и разгрузку Товара. </w:t>
      </w:r>
    </w:p>
    <w:p w14:paraId="131C3675" w14:textId="77777777" w:rsidR="003531DE" w:rsidRPr="00F74513" w:rsidRDefault="003531DE" w:rsidP="003531DE">
      <w:pPr>
        <w:widowControl w:val="0"/>
        <w:ind w:firstLine="567"/>
        <w:jc w:val="both"/>
        <w:rPr>
          <w:sz w:val="22"/>
          <w:szCs w:val="22"/>
        </w:rPr>
      </w:pPr>
      <w:r w:rsidRPr="00F74513">
        <w:rPr>
          <w:sz w:val="22"/>
          <w:szCs w:val="22"/>
        </w:rPr>
        <w:t>2.4. Поставка Товара осуществляется силами Поставщика по адресу поставки в соответствии с заказом-спецификацией к настоящему Договору.</w:t>
      </w:r>
    </w:p>
    <w:p w14:paraId="3C61F494" w14:textId="77777777" w:rsidR="003531DE" w:rsidRPr="00F74513" w:rsidRDefault="003531DE" w:rsidP="003531DE">
      <w:pPr>
        <w:widowControl w:val="0"/>
        <w:ind w:firstLine="567"/>
        <w:jc w:val="both"/>
        <w:rPr>
          <w:sz w:val="22"/>
          <w:szCs w:val="22"/>
        </w:rPr>
      </w:pPr>
      <w:r w:rsidRPr="00F74513">
        <w:rPr>
          <w:sz w:val="22"/>
          <w:szCs w:val="22"/>
        </w:rPr>
        <w:t>2.5. Днём поставки Товара считается день подписания Заказчиком и Поставщиком Акта сдачи-приёмки Товара.</w:t>
      </w:r>
    </w:p>
    <w:p w14:paraId="14F0B5F3" w14:textId="77777777" w:rsidR="003531DE" w:rsidRPr="00F74513" w:rsidRDefault="003531DE" w:rsidP="003531DE">
      <w:pPr>
        <w:widowControl w:val="0"/>
        <w:ind w:firstLine="567"/>
        <w:jc w:val="both"/>
        <w:rPr>
          <w:sz w:val="22"/>
          <w:szCs w:val="22"/>
        </w:rPr>
      </w:pPr>
      <w:r w:rsidRPr="00F74513">
        <w:rPr>
          <w:sz w:val="22"/>
          <w:szCs w:val="22"/>
        </w:rPr>
        <w:t>2.6. Приёмка Товара по количеству, ассортименту, качеству производится Заказчиком с составлением и подписанием Акта сдачи-приёмки Товара (Товарной накладной, УПД) в соответствии с законодательством.</w:t>
      </w:r>
    </w:p>
    <w:p w14:paraId="7180D921" w14:textId="77777777" w:rsidR="003531DE" w:rsidRPr="00F74513" w:rsidRDefault="003531DE" w:rsidP="003531DE">
      <w:pPr>
        <w:widowControl w:val="0"/>
        <w:ind w:firstLine="567"/>
        <w:jc w:val="both"/>
        <w:rPr>
          <w:sz w:val="22"/>
          <w:szCs w:val="22"/>
        </w:rPr>
      </w:pPr>
      <w:r w:rsidRPr="00F74513">
        <w:rPr>
          <w:sz w:val="22"/>
          <w:szCs w:val="22"/>
        </w:rPr>
        <w:t>2.7. Товар доставляется в заводской упаковке без механических, химических и прочих повреждений.</w:t>
      </w:r>
    </w:p>
    <w:p w14:paraId="7716CD7B" w14:textId="77777777" w:rsidR="003531DE" w:rsidRPr="00F74513" w:rsidRDefault="003531DE" w:rsidP="003531DE">
      <w:pPr>
        <w:widowControl w:val="0"/>
        <w:ind w:firstLine="567"/>
        <w:jc w:val="both"/>
        <w:rPr>
          <w:sz w:val="22"/>
          <w:szCs w:val="22"/>
        </w:rPr>
      </w:pPr>
      <w:r w:rsidRPr="00F74513">
        <w:rPr>
          <w:sz w:val="22"/>
          <w:szCs w:val="22"/>
        </w:rPr>
        <w:t>2.8. Подтверждением качества и комплектности со стороны Поставщика являются соответствующие сертификаты на Товар, предусмотренные нормативными правовыми актами, действующими на территории РФ.</w:t>
      </w:r>
    </w:p>
    <w:p w14:paraId="40D5E9AF" w14:textId="77777777" w:rsidR="003531DE" w:rsidRPr="00F74513" w:rsidRDefault="003531DE" w:rsidP="003531DE">
      <w:pPr>
        <w:widowControl w:val="0"/>
        <w:jc w:val="center"/>
        <w:rPr>
          <w:b/>
          <w:sz w:val="22"/>
          <w:szCs w:val="22"/>
        </w:rPr>
      </w:pPr>
      <w:r w:rsidRPr="00F74513">
        <w:rPr>
          <w:b/>
          <w:sz w:val="22"/>
          <w:szCs w:val="22"/>
        </w:rPr>
        <w:t>3. Права и обязанности Сторон</w:t>
      </w:r>
    </w:p>
    <w:p w14:paraId="6972BE1B" w14:textId="77777777" w:rsidR="003531DE" w:rsidRPr="00F74513" w:rsidRDefault="003531DE" w:rsidP="003531DE">
      <w:pPr>
        <w:ind w:right="-2" w:firstLine="568"/>
        <w:jc w:val="both"/>
        <w:rPr>
          <w:bCs/>
          <w:sz w:val="22"/>
          <w:szCs w:val="22"/>
        </w:rPr>
      </w:pPr>
      <w:r w:rsidRPr="00F74513">
        <w:rPr>
          <w:sz w:val="22"/>
          <w:szCs w:val="22"/>
        </w:rPr>
        <w:t xml:space="preserve">3.1. </w:t>
      </w:r>
      <w:r w:rsidRPr="00F74513">
        <w:rPr>
          <w:bCs/>
          <w:sz w:val="22"/>
          <w:szCs w:val="22"/>
        </w:rPr>
        <w:t>Поставщик обязан:</w:t>
      </w:r>
    </w:p>
    <w:p w14:paraId="71F40259" w14:textId="77777777" w:rsidR="003531DE" w:rsidRPr="00F74513" w:rsidRDefault="003531DE" w:rsidP="003531DE">
      <w:pPr>
        <w:ind w:firstLine="568"/>
        <w:jc w:val="both"/>
        <w:rPr>
          <w:sz w:val="22"/>
          <w:szCs w:val="22"/>
        </w:rPr>
      </w:pPr>
      <w:r w:rsidRPr="00F74513">
        <w:rPr>
          <w:sz w:val="22"/>
          <w:szCs w:val="22"/>
        </w:rPr>
        <w:t>-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предусмотренные договором;</w:t>
      </w:r>
    </w:p>
    <w:p w14:paraId="390B09CB" w14:textId="77777777" w:rsidR="003531DE" w:rsidRPr="00F74513" w:rsidRDefault="003531DE" w:rsidP="003531DE">
      <w:pPr>
        <w:ind w:firstLine="568"/>
        <w:jc w:val="both"/>
        <w:rPr>
          <w:sz w:val="22"/>
          <w:szCs w:val="22"/>
        </w:rPr>
      </w:pPr>
      <w:r w:rsidRPr="00F74513">
        <w:rPr>
          <w:sz w:val="22"/>
          <w:szCs w:val="22"/>
        </w:rPr>
        <w:t>- произвести поставку Товара на условиях настоящего Договора, которая включает в себя доставку и разгрузку Товара по адресу поставки на территории Республики Татарстан;</w:t>
      </w:r>
    </w:p>
    <w:p w14:paraId="77837527" w14:textId="77777777" w:rsidR="003531DE" w:rsidRPr="00F74513" w:rsidRDefault="003531DE" w:rsidP="003531DE">
      <w:pPr>
        <w:ind w:firstLine="568"/>
        <w:jc w:val="both"/>
        <w:rPr>
          <w:sz w:val="22"/>
          <w:szCs w:val="22"/>
        </w:rPr>
      </w:pPr>
      <w:r w:rsidRPr="00F74513">
        <w:rPr>
          <w:sz w:val="22"/>
          <w:szCs w:val="22"/>
        </w:rPr>
        <w:t>- подписать акт сдачи-приёмки Товара (Товарную накладную, УПД) с Заказчиком;</w:t>
      </w:r>
    </w:p>
    <w:p w14:paraId="09325328" w14:textId="77777777" w:rsidR="003531DE" w:rsidRPr="00F74513" w:rsidRDefault="003531DE" w:rsidP="003531DE">
      <w:pPr>
        <w:ind w:firstLine="568"/>
        <w:jc w:val="both"/>
        <w:rPr>
          <w:sz w:val="22"/>
          <w:szCs w:val="22"/>
        </w:rPr>
      </w:pPr>
      <w:r w:rsidRPr="00F74513">
        <w:rPr>
          <w:sz w:val="22"/>
          <w:szCs w:val="22"/>
        </w:rPr>
        <w:t>- обеспечить соответствие поставки Товара действующим стандартам Российской Федерации, регламентирующим его выпуск, транспортировку и эксплуатацию, на условиях предусмотренных настоящим Договором;</w:t>
      </w:r>
    </w:p>
    <w:p w14:paraId="6AACCDEA" w14:textId="77777777" w:rsidR="003531DE" w:rsidRPr="00F74513" w:rsidRDefault="003531DE" w:rsidP="003531DE">
      <w:pPr>
        <w:ind w:firstLine="568"/>
        <w:jc w:val="both"/>
        <w:rPr>
          <w:sz w:val="22"/>
          <w:szCs w:val="22"/>
        </w:rPr>
      </w:pPr>
      <w:r w:rsidRPr="00F74513">
        <w:rPr>
          <w:sz w:val="22"/>
          <w:szCs w:val="22"/>
        </w:rPr>
        <w:t>- заменить некачественный Товар, признанный таковым в установленном порядке, в течение 7 (семи) дней со дня уведомления Заказчиком (Получателем);</w:t>
      </w:r>
    </w:p>
    <w:p w14:paraId="0264868B" w14:textId="77777777" w:rsidR="003531DE" w:rsidRPr="00F74513" w:rsidRDefault="003531DE" w:rsidP="003531DE">
      <w:pPr>
        <w:ind w:firstLine="568"/>
        <w:jc w:val="both"/>
        <w:rPr>
          <w:sz w:val="22"/>
          <w:szCs w:val="22"/>
        </w:rPr>
      </w:pPr>
      <w:r w:rsidRPr="00F74513">
        <w:rPr>
          <w:sz w:val="22"/>
          <w:szCs w:val="22"/>
        </w:rPr>
        <w:t>- передать Заказчику либо Получателю надлежаще оформленные документы: накладные; счета-фактуры; сертификаты либо иные документы в соответствии с требованиями нормативных правовых актов, действующих на территории РФ;</w:t>
      </w:r>
    </w:p>
    <w:p w14:paraId="658A31A0" w14:textId="77777777" w:rsidR="003531DE" w:rsidRPr="00F74513" w:rsidRDefault="003531DE" w:rsidP="003531DE">
      <w:pPr>
        <w:ind w:firstLine="568"/>
        <w:jc w:val="both"/>
        <w:rPr>
          <w:sz w:val="22"/>
          <w:szCs w:val="22"/>
        </w:rPr>
      </w:pPr>
      <w:r w:rsidRPr="00F74513">
        <w:rPr>
          <w:sz w:val="22"/>
          <w:szCs w:val="22"/>
        </w:rPr>
        <w:t>- незамедлительно информировать Заказчика (Получателя) в случае невозможности исполнения обязательств по настоящему Договору (договору поставки);</w:t>
      </w:r>
    </w:p>
    <w:p w14:paraId="019EAAA3" w14:textId="77777777" w:rsidR="003531DE" w:rsidRPr="00F74513" w:rsidRDefault="003531DE" w:rsidP="003531DE">
      <w:pPr>
        <w:ind w:firstLine="568"/>
        <w:jc w:val="both"/>
        <w:rPr>
          <w:sz w:val="22"/>
          <w:szCs w:val="22"/>
        </w:rPr>
      </w:pPr>
      <w:r w:rsidRPr="00F74513">
        <w:rPr>
          <w:sz w:val="22"/>
          <w:szCs w:val="22"/>
        </w:rPr>
        <w:t>- обеспечить гарантийный срок на Товар, заявленный заводом-изготовителем, но в любом случае, не менее 12 месяцев со дня подписания сторонами Акта-сдачи приемки Товара (Товарной накладной, УПД);</w:t>
      </w:r>
    </w:p>
    <w:p w14:paraId="3F04DBB9" w14:textId="77777777" w:rsidR="003531DE" w:rsidRPr="00F74513" w:rsidRDefault="003531DE" w:rsidP="003531DE">
      <w:pPr>
        <w:ind w:firstLine="568"/>
        <w:jc w:val="both"/>
        <w:rPr>
          <w:sz w:val="22"/>
          <w:szCs w:val="22"/>
        </w:rPr>
      </w:pPr>
      <w:r w:rsidRPr="00F74513">
        <w:rPr>
          <w:sz w:val="22"/>
          <w:szCs w:val="22"/>
        </w:rPr>
        <w:t>- обеспечить ремонт и техническое (сервисное) обслуживание на Товар в течение гарантийного срока со дня подписания сторонами Акта сдачи-приёмки Товара (Товарной накладной, УПД);</w:t>
      </w:r>
    </w:p>
    <w:p w14:paraId="386E1E00" w14:textId="77777777" w:rsidR="003531DE" w:rsidRPr="00F74513" w:rsidRDefault="003531DE" w:rsidP="003531DE">
      <w:pPr>
        <w:ind w:firstLine="568"/>
        <w:jc w:val="both"/>
        <w:rPr>
          <w:sz w:val="22"/>
          <w:szCs w:val="22"/>
        </w:rPr>
      </w:pPr>
      <w:r w:rsidRPr="00F74513">
        <w:rPr>
          <w:sz w:val="22"/>
          <w:szCs w:val="22"/>
        </w:rPr>
        <w:t>Товар должен соответствовать стандартам и техническим условиям, установленным нормативными актами, действующими на территории Российской Федерации.</w:t>
      </w:r>
    </w:p>
    <w:p w14:paraId="7381CA7A" w14:textId="77777777" w:rsidR="003531DE" w:rsidRPr="00F74513" w:rsidRDefault="003531DE" w:rsidP="003531DE">
      <w:pPr>
        <w:ind w:firstLine="568"/>
        <w:jc w:val="both"/>
        <w:rPr>
          <w:sz w:val="22"/>
          <w:szCs w:val="22"/>
        </w:rPr>
      </w:pPr>
      <w:r w:rsidRPr="00F74513">
        <w:rPr>
          <w:sz w:val="22"/>
          <w:szCs w:val="22"/>
        </w:rPr>
        <w:t>3.2. Заказчик обязуется:</w:t>
      </w:r>
    </w:p>
    <w:p w14:paraId="55419A69" w14:textId="77777777" w:rsidR="003531DE" w:rsidRPr="00F74513" w:rsidRDefault="003531DE" w:rsidP="003531DE">
      <w:pPr>
        <w:ind w:firstLine="568"/>
        <w:jc w:val="both"/>
        <w:rPr>
          <w:sz w:val="22"/>
          <w:szCs w:val="22"/>
        </w:rPr>
      </w:pPr>
      <w:r w:rsidRPr="00F74513">
        <w:rPr>
          <w:sz w:val="22"/>
          <w:szCs w:val="22"/>
        </w:rPr>
        <w:t>- обеспечить Поставщику оплату поставленного Товара в порядке и сроки, определённые настоящим Договором;</w:t>
      </w:r>
    </w:p>
    <w:p w14:paraId="50CDA428" w14:textId="77777777" w:rsidR="003531DE" w:rsidRPr="00F74513" w:rsidRDefault="003531DE" w:rsidP="003531DE">
      <w:pPr>
        <w:ind w:firstLine="568"/>
        <w:jc w:val="both"/>
        <w:rPr>
          <w:sz w:val="22"/>
          <w:szCs w:val="22"/>
        </w:rPr>
      </w:pPr>
      <w:r w:rsidRPr="00F74513">
        <w:rPr>
          <w:sz w:val="22"/>
          <w:szCs w:val="22"/>
        </w:rPr>
        <w:t>- передавать Поставщику необходимую для выполнения обязательств информацию;</w:t>
      </w:r>
    </w:p>
    <w:p w14:paraId="7C1F6F97" w14:textId="77777777" w:rsidR="003531DE" w:rsidRPr="00F74513" w:rsidRDefault="003531DE" w:rsidP="003531DE">
      <w:pPr>
        <w:ind w:right="-2" w:firstLine="568"/>
        <w:jc w:val="both"/>
        <w:rPr>
          <w:sz w:val="22"/>
          <w:szCs w:val="22"/>
        </w:rPr>
      </w:pPr>
      <w:r w:rsidRPr="00F74513">
        <w:rPr>
          <w:sz w:val="22"/>
          <w:szCs w:val="22"/>
        </w:rPr>
        <w:t>- обеспечить приемку поставленного товара в соответствии с условиями Договора.</w:t>
      </w:r>
    </w:p>
    <w:p w14:paraId="5D08E49F" w14:textId="77777777" w:rsidR="003531DE" w:rsidRPr="00F74513" w:rsidRDefault="003531DE" w:rsidP="003531DE">
      <w:pPr>
        <w:ind w:right="-2" w:firstLine="568"/>
        <w:jc w:val="both"/>
        <w:rPr>
          <w:sz w:val="22"/>
          <w:szCs w:val="22"/>
        </w:rPr>
      </w:pPr>
      <w:r w:rsidRPr="00F74513">
        <w:rPr>
          <w:sz w:val="22"/>
          <w:szCs w:val="22"/>
        </w:rPr>
        <w:t>3.3. Заказчик  вправе:</w:t>
      </w:r>
    </w:p>
    <w:p w14:paraId="39378FD6" w14:textId="77777777" w:rsidR="003531DE" w:rsidRPr="00F74513" w:rsidRDefault="003531DE" w:rsidP="003531DE">
      <w:pPr>
        <w:ind w:right="-2" w:firstLine="568"/>
        <w:jc w:val="both"/>
        <w:rPr>
          <w:sz w:val="22"/>
          <w:szCs w:val="22"/>
        </w:rPr>
      </w:pPr>
      <w:r w:rsidRPr="00F74513">
        <w:rPr>
          <w:sz w:val="22"/>
          <w:szCs w:val="22"/>
        </w:rPr>
        <w:t>- требовать надлежащего выполнения обязательств Поставщиком по настоящему Договору;</w:t>
      </w:r>
    </w:p>
    <w:p w14:paraId="2395EA0C" w14:textId="77777777" w:rsidR="003531DE" w:rsidRPr="00F74513" w:rsidRDefault="003531DE" w:rsidP="003531DE">
      <w:pPr>
        <w:widowControl w:val="0"/>
        <w:ind w:firstLine="567"/>
        <w:jc w:val="both"/>
        <w:rPr>
          <w:sz w:val="22"/>
          <w:szCs w:val="22"/>
        </w:rPr>
      </w:pPr>
      <w:r w:rsidRPr="00F74513">
        <w:rPr>
          <w:sz w:val="22"/>
          <w:szCs w:val="22"/>
        </w:rPr>
        <w:t>- в любое время потребовать от Поставщика отчёт о ходе выполнения Договора.</w:t>
      </w:r>
    </w:p>
    <w:p w14:paraId="49409803" w14:textId="77777777" w:rsidR="003531DE" w:rsidRPr="00F74513" w:rsidRDefault="003531DE" w:rsidP="003531DE">
      <w:pPr>
        <w:widowControl w:val="0"/>
        <w:jc w:val="center"/>
        <w:rPr>
          <w:b/>
          <w:sz w:val="22"/>
          <w:szCs w:val="22"/>
        </w:rPr>
      </w:pPr>
      <w:r w:rsidRPr="00F74513">
        <w:rPr>
          <w:b/>
          <w:sz w:val="22"/>
          <w:szCs w:val="22"/>
        </w:rPr>
        <w:t>4. Цена Договора, порядок и срок оплаты Товара</w:t>
      </w:r>
    </w:p>
    <w:p w14:paraId="4E149A22" w14:textId="77777777" w:rsidR="003531DE" w:rsidRPr="00F74513" w:rsidRDefault="003531DE" w:rsidP="003531DE">
      <w:pPr>
        <w:widowControl w:val="0"/>
        <w:ind w:firstLine="567"/>
        <w:jc w:val="both"/>
        <w:rPr>
          <w:sz w:val="22"/>
          <w:szCs w:val="22"/>
        </w:rPr>
      </w:pPr>
      <w:r w:rsidRPr="00F74513">
        <w:rPr>
          <w:sz w:val="22"/>
          <w:szCs w:val="22"/>
        </w:rPr>
        <w:t>4.1. Оплата по настоящему Договору производится Заказчиком за счёт средств Заказчика.</w:t>
      </w:r>
    </w:p>
    <w:p w14:paraId="0769EB8A" w14:textId="77777777" w:rsidR="003531DE" w:rsidRPr="00F74513" w:rsidRDefault="003531DE" w:rsidP="003531DE">
      <w:pPr>
        <w:widowControl w:val="0"/>
        <w:ind w:firstLine="567"/>
        <w:jc w:val="both"/>
        <w:rPr>
          <w:sz w:val="22"/>
          <w:szCs w:val="22"/>
        </w:rPr>
      </w:pPr>
      <w:r w:rsidRPr="00F74513">
        <w:rPr>
          <w:sz w:val="22"/>
          <w:szCs w:val="22"/>
        </w:rPr>
        <w:t>4.2. Цена Договора составляет ____________ (_____________) рублей __ копеек (включая расходы на доставку, разгрузку, страхование, уплату таможенных пошлин, налогов, сборов и других обязательных платежей).</w:t>
      </w:r>
    </w:p>
    <w:p w14:paraId="057DB0CD" w14:textId="77777777" w:rsidR="003531DE" w:rsidRPr="00F74513" w:rsidRDefault="003531DE" w:rsidP="003531DE">
      <w:pPr>
        <w:widowControl w:val="0"/>
        <w:ind w:firstLine="567"/>
        <w:jc w:val="both"/>
        <w:rPr>
          <w:sz w:val="22"/>
          <w:szCs w:val="22"/>
        </w:rPr>
      </w:pPr>
      <w:r w:rsidRPr="00F74513">
        <w:rPr>
          <w:sz w:val="22"/>
          <w:szCs w:val="22"/>
        </w:rPr>
        <w:t>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14:paraId="41F46DA2" w14:textId="77777777" w:rsidR="003531DE" w:rsidRPr="00F74513" w:rsidRDefault="003531DE" w:rsidP="003531DE">
      <w:pPr>
        <w:widowControl w:val="0"/>
        <w:ind w:firstLine="567"/>
        <w:jc w:val="both"/>
        <w:rPr>
          <w:sz w:val="22"/>
          <w:szCs w:val="22"/>
        </w:rPr>
      </w:pPr>
      <w:r w:rsidRPr="00F74513">
        <w:rPr>
          <w:sz w:val="22"/>
          <w:szCs w:val="22"/>
        </w:rPr>
        <w:t>4.3. Оплата поставленного по настоящему Договору Товара осуществляется в рублях.</w:t>
      </w:r>
    </w:p>
    <w:p w14:paraId="591EAC6D" w14:textId="77777777" w:rsidR="003531DE" w:rsidRPr="00F74513" w:rsidRDefault="003531DE" w:rsidP="003531DE">
      <w:pPr>
        <w:widowControl w:val="0"/>
        <w:ind w:firstLine="567"/>
        <w:jc w:val="both"/>
        <w:rPr>
          <w:sz w:val="22"/>
          <w:szCs w:val="22"/>
        </w:rPr>
      </w:pPr>
      <w:r w:rsidRPr="00F74513">
        <w:rPr>
          <w:sz w:val="22"/>
          <w:szCs w:val="22"/>
        </w:rPr>
        <w:t>4.4. Расчет за поставленный Товар производится Заказчиком на основании Акта сдачи-приемки Товара (Товарной накладной, УПД) в течение 7 (семи) рабочих дней после подписания сторонами Акта сдачи-приемки Товара (Товарной накладной, УПД).</w:t>
      </w:r>
    </w:p>
    <w:p w14:paraId="08C9C3DE" w14:textId="77777777" w:rsidR="003531DE" w:rsidRPr="00F74513" w:rsidRDefault="003531DE" w:rsidP="003531DE">
      <w:pPr>
        <w:widowControl w:val="0"/>
        <w:ind w:firstLine="567"/>
        <w:jc w:val="both"/>
        <w:rPr>
          <w:sz w:val="22"/>
          <w:szCs w:val="22"/>
        </w:rPr>
      </w:pPr>
      <w:r w:rsidRPr="00F74513">
        <w:rPr>
          <w:sz w:val="22"/>
          <w:szCs w:val="22"/>
        </w:rPr>
        <w:t>4.5. Цена Договора может быть снижена по соглашению сторон без изменения предусмотренных договором количества товаров и иных условий исполнения настоящего  договора.</w:t>
      </w:r>
    </w:p>
    <w:p w14:paraId="3F6BCF33" w14:textId="77777777" w:rsidR="003531DE" w:rsidRPr="00F74513" w:rsidRDefault="003531DE" w:rsidP="003531DE">
      <w:pPr>
        <w:widowControl w:val="0"/>
        <w:jc w:val="center"/>
        <w:rPr>
          <w:b/>
          <w:sz w:val="22"/>
          <w:szCs w:val="22"/>
        </w:rPr>
      </w:pPr>
      <w:r w:rsidRPr="00F74513">
        <w:rPr>
          <w:b/>
          <w:sz w:val="22"/>
          <w:szCs w:val="22"/>
        </w:rPr>
        <w:t>5. Порядок и срок приемки Товара</w:t>
      </w:r>
    </w:p>
    <w:p w14:paraId="25F8B02B" w14:textId="77777777" w:rsidR="003531DE" w:rsidRPr="00F74513" w:rsidRDefault="003531DE" w:rsidP="003531DE">
      <w:pPr>
        <w:widowControl w:val="0"/>
        <w:ind w:firstLine="567"/>
        <w:jc w:val="both"/>
        <w:rPr>
          <w:sz w:val="22"/>
          <w:szCs w:val="22"/>
        </w:rPr>
      </w:pPr>
      <w:r w:rsidRPr="00F74513">
        <w:rPr>
          <w:sz w:val="22"/>
          <w:szCs w:val="22"/>
        </w:rPr>
        <w:t>5.1. Сдача-приемка Товара по количеству, ассортименту и качеству осуществляется Поставщиком и Заказчиком на основании Акта сдачи-приемки Товара (Товарной накладной, УПД)в течение 5 рабочих дней со дня передачи Товара Заказчику.</w:t>
      </w:r>
    </w:p>
    <w:p w14:paraId="508B36E4" w14:textId="77777777" w:rsidR="003531DE" w:rsidRPr="00F74513" w:rsidRDefault="003531DE" w:rsidP="003531DE">
      <w:pPr>
        <w:widowControl w:val="0"/>
        <w:jc w:val="center"/>
        <w:rPr>
          <w:sz w:val="22"/>
          <w:szCs w:val="22"/>
        </w:rPr>
      </w:pPr>
      <w:r w:rsidRPr="00F74513">
        <w:rPr>
          <w:b/>
          <w:sz w:val="22"/>
          <w:szCs w:val="22"/>
        </w:rPr>
        <w:t>6. Ответственность Сторон</w:t>
      </w:r>
    </w:p>
    <w:p w14:paraId="07C5976F" w14:textId="77777777" w:rsidR="003531DE" w:rsidRPr="00F74513" w:rsidRDefault="003531DE" w:rsidP="003531DE">
      <w:pPr>
        <w:widowControl w:val="0"/>
        <w:ind w:firstLine="567"/>
        <w:jc w:val="both"/>
        <w:rPr>
          <w:sz w:val="22"/>
          <w:szCs w:val="22"/>
        </w:rPr>
      </w:pPr>
      <w:r w:rsidRPr="00F74513">
        <w:rPr>
          <w:sz w:val="22"/>
          <w:szCs w:val="22"/>
        </w:rPr>
        <w:t>6.1. Стороны несут ответственность за неисполнение или ненадлежащее исполнение обязательств, предусмотренных настоящим Договором в порядке и размерах, предусмотренных настоящим Договором и законодательством Российской Федерации.</w:t>
      </w:r>
    </w:p>
    <w:p w14:paraId="424F1F31" w14:textId="77777777" w:rsidR="003531DE" w:rsidRPr="00F74513" w:rsidRDefault="003531DE" w:rsidP="003531DE">
      <w:pPr>
        <w:widowControl w:val="0"/>
        <w:ind w:firstLine="567"/>
        <w:jc w:val="both"/>
        <w:rPr>
          <w:sz w:val="22"/>
          <w:szCs w:val="22"/>
        </w:rPr>
      </w:pPr>
      <w:r w:rsidRPr="00F74513">
        <w:rPr>
          <w:sz w:val="22"/>
          <w:szCs w:val="22"/>
        </w:rPr>
        <w:t xml:space="preserve">6.2.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предусмотренных Договором, Заказчик направляет Поставщику требование об уплате штрафа в размере 1% цены Договора, который Поставщик обязан оплатить. </w:t>
      </w:r>
    </w:p>
    <w:p w14:paraId="706C7889" w14:textId="77777777" w:rsidR="003531DE" w:rsidRPr="00F74513" w:rsidRDefault="003531DE" w:rsidP="003531DE">
      <w:pPr>
        <w:widowControl w:val="0"/>
        <w:ind w:firstLine="567"/>
        <w:jc w:val="both"/>
        <w:rPr>
          <w:sz w:val="22"/>
          <w:szCs w:val="22"/>
        </w:rPr>
      </w:pPr>
      <w:r w:rsidRPr="00F74513">
        <w:rPr>
          <w:sz w:val="22"/>
          <w:szCs w:val="22"/>
        </w:rPr>
        <w:t>6.3. За неисполнение или ненадлежащее исполнение Заказчиком обязательств, предусмотренных Договором, за исключением просрочки исполнения Заказчиком обязательств, Поставщик вправе потребовать уплаты штрафа в размере 1% цены Договора.</w:t>
      </w:r>
    </w:p>
    <w:p w14:paraId="0C590287" w14:textId="77777777" w:rsidR="003531DE" w:rsidRPr="00F74513" w:rsidRDefault="003531DE" w:rsidP="003531DE">
      <w:pPr>
        <w:widowControl w:val="0"/>
        <w:ind w:firstLine="567"/>
        <w:jc w:val="both"/>
        <w:rPr>
          <w:sz w:val="22"/>
          <w:szCs w:val="22"/>
        </w:rPr>
      </w:pPr>
      <w:r w:rsidRPr="00F74513">
        <w:rPr>
          <w:sz w:val="22"/>
          <w:szCs w:val="22"/>
        </w:rPr>
        <w:t>6.4. В случае просрочки исполнения Поставщиком обязательств, предусмотренных настоящим Договором, Заказчик направляет Поставщику требование об уплате пеней.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4DC2B81A" w14:textId="77777777" w:rsidR="003531DE" w:rsidRPr="00F74513" w:rsidRDefault="003531DE" w:rsidP="003531DE">
      <w:pPr>
        <w:widowControl w:val="0"/>
        <w:ind w:firstLine="567"/>
        <w:jc w:val="both"/>
        <w:rPr>
          <w:sz w:val="22"/>
          <w:szCs w:val="22"/>
        </w:rPr>
      </w:pPr>
      <w:r w:rsidRPr="00F74513">
        <w:rPr>
          <w:sz w:val="22"/>
          <w:szCs w:val="22"/>
        </w:rPr>
        <w:t xml:space="preserve">6.5. В случае просрочки исполнения Заказчиком обязательств, предусмотренных Договором, Поставщик вправе потребовать уплаты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1/300 действующей на дату уплаты пеней ключевой ставки Центрального банка Российской Федерации от не уплаченной в срок суммы. </w:t>
      </w:r>
    </w:p>
    <w:p w14:paraId="421DAD17" w14:textId="77777777" w:rsidR="003531DE" w:rsidRPr="00F74513" w:rsidRDefault="003531DE" w:rsidP="003531DE">
      <w:pPr>
        <w:widowControl w:val="0"/>
        <w:ind w:firstLine="567"/>
        <w:jc w:val="both"/>
        <w:rPr>
          <w:sz w:val="22"/>
          <w:szCs w:val="22"/>
        </w:rPr>
      </w:pPr>
      <w:r w:rsidRPr="00F74513">
        <w:rPr>
          <w:sz w:val="22"/>
          <w:szCs w:val="22"/>
        </w:rPr>
        <w:t>6.6. Уплата неустойки (штрафа, пени) не освобождает Стороны от выполнения обязательств по настоящему Договору.</w:t>
      </w:r>
    </w:p>
    <w:p w14:paraId="07861790" w14:textId="77777777" w:rsidR="003531DE" w:rsidRPr="00F74513" w:rsidRDefault="003531DE" w:rsidP="003531DE">
      <w:pPr>
        <w:widowControl w:val="0"/>
        <w:ind w:firstLine="567"/>
        <w:jc w:val="both"/>
        <w:rPr>
          <w:sz w:val="22"/>
          <w:szCs w:val="22"/>
        </w:rPr>
      </w:pPr>
      <w:r w:rsidRPr="00F74513">
        <w:rPr>
          <w:sz w:val="22"/>
          <w:szCs w:val="22"/>
        </w:rPr>
        <w:t>6.7.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3E429860" w14:textId="77777777" w:rsidR="003531DE" w:rsidRPr="00F74513" w:rsidRDefault="003531DE" w:rsidP="003531DE">
      <w:pPr>
        <w:widowControl w:val="0"/>
        <w:jc w:val="center"/>
        <w:rPr>
          <w:b/>
          <w:sz w:val="22"/>
          <w:szCs w:val="22"/>
        </w:rPr>
      </w:pPr>
      <w:r w:rsidRPr="00F74513">
        <w:rPr>
          <w:b/>
          <w:sz w:val="22"/>
          <w:szCs w:val="22"/>
        </w:rPr>
        <w:t>7. Обстоятельства непреодолимой силы</w:t>
      </w:r>
    </w:p>
    <w:p w14:paraId="1BDC6309" w14:textId="77777777" w:rsidR="003531DE" w:rsidRPr="00F74513" w:rsidRDefault="003531DE" w:rsidP="003531DE">
      <w:pPr>
        <w:widowControl w:val="0"/>
        <w:ind w:firstLine="567"/>
        <w:jc w:val="both"/>
        <w:rPr>
          <w:sz w:val="22"/>
          <w:szCs w:val="22"/>
        </w:rPr>
      </w:pPr>
      <w:r w:rsidRPr="00F74513">
        <w:rPr>
          <w:sz w:val="22"/>
          <w:szCs w:val="22"/>
        </w:rPr>
        <w:t>7.1. 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возникших после его заключения,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 разумными методами.</w:t>
      </w:r>
    </w:p>
    <w:p w14:paraId="70D000AC" w14:textId="77777777" w:rsidR="003531DE" w:rsidRPr="00F74513" w:rsidRDefault="003531DE" w:rsidP="003531DE">
      <w:pPr>
        <w:widowControl w:val="0"/>
        <w:ind w:firstLine="567"/>
        <w:jc w:val="both"/>
        <w:rPr>
          <w:sz w:val="22"/>
          <w:szCs w:val="22"/>
        </w:rPr>
      </w:pPr>
      <w:r w:rsidRPr="00F74513">
        <w:rPr>
          <w:sz w:val="22"/>
          <w:szCs w:val="22"/>
        </w:rPr>
        <w:t>7.2. При наступлении указанных в пункте 7.1. обстоятельств, Сторона, для которой создалась невозможность исполнения обязательств, должна известить о них в письменном виде другую Сторону с приложениями соответствующих доказательств и документов в пятидневный срок со дня наступления этих обстоятельств.</w:t>
      </w:r>
    </w:p>
    <w:p w14:paraId="76B6AD5C" w14:textId="77777777" w:rsidR="003531DE" w:rsidRPr="00F74513" w:rsidRDefault="003531DE" w:rsidP="003531DE">
      <w:pPr>
        <w:widowControl w:val="0"/>
        <w:tabs>
          <w:tab w:val="left" w:pos="3480"/>
          <w:tab w:val="center" w:pos="5102"/>
        </w:tabs>
        <w:jc w:val="center"/>
        <w:rPr>
          <w:b/>
          <w:sz w:val="22"/>
          <w:szCs w:val="22"/>
        </w:rPr>
      </w:pPr>
      <w:r w:rsidRPr="00F74513">
        <w:rPr>
          <w:b/>
          <w:sz w:val="22"/>
          <w:szCs w:val="22"/>
        </w:rPr>
        <w:t>8. Разрешение споров</w:t>
      </w:r>
    </w:p>
    <w:p w14:paraId="59258B65" w14:textId="77777777" w:rsidR="003531DE" w:rsidRPr="00F74513" w:rsidRDefault="003531DE" w:rsidP="003531DE">
      <w:pPr>
        <w:widowControl w:val="0"/>
        <w:ind w:firstLine="567"/>
        <w:jc w:val="both"/>
        <w:rPr>
          <w:sz w:val="22"/>
          <w:szCs w:val="22"/>
        </w:rPr>
      </w:pPr>
      <w:r w:rsidRPr="00F74513">
        <w:rPr>
          <w:sz w:val="22"/>
          <w:szCs w:val="22"/>
        </w:rPr>
        <w:t>8.1. Спорные вопросы, возникающие в ходе исполнения Договора, разрешаются Сторонами путём ведения переговоров, а в случае не достижения согласия спор передается на рассмотрение Арбитражного суда Республики Татарстан в установленном порядке.</w:t>
      </w:r>
    </w:p>
    <w:p w14:paraId="10618DF7" w14:textId="77777777" w:rsidR="003531DE" w:rsidRPr="00F74513" w:rsidRDefault="003531DE" w:rsidP="003531DE">
      <w:pPr>
        <w:widowControl w:val="0"/>
        <w:ind w:firstLine="567"/>
        <w:jc w:val="both"/>
        <w:rPr>
          <w:sz w:val="22"/>
          <w:szCs w:val="22"/>
        </w:rPr>
      </w:pPr>
      <w:r w:rsidRPr="00F74513">
        <w:rPr>
          <w:sz w:val="22"/>
          <w:szCs w:val="22"/>
        </w:rPr>
        <w:t>8.2. До передачи спора на разрешение суда Стороны примут меры к его урегулированию в претензионном порядке.</w:t>
      </w:r>
    </w:p>
    <w:p w14:paraId="09900244" w14:textId="77777777" w:rsidR="003531DE" w:rsidRPr="00F74513" w:rsidRDefault="003531DE" w:rsidP="003531DE">
      <w:pPr>
        <w:widowControl w:val="0"/>
        <w:ind w:firstLine="567"/>
        <w:jc w:val="both"/>
        <w:rPr>
          <w:sz w:val="22"/>
          <w:szCs w:val="22"/>
        </w:rPr>
      </w:pPr>
      <w:r w:rsidRPr="00F74513">
        <w:rPr>
          <w:sz w:val="22"/>
          <w:szCs w:val="22"/>
        </w:rPr>
        <w:t xml:space="preserve">8.2.1. 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w:t>
      </w:r>
    </w:p>
    <w:p w14:paraId="74B3B3C1" w14:textId="77777777" w:rsidR="003531DE" w:rsidRPr="00F74513" w:rsidRDefault="003531DE" w:rsidP="003531DE">
      <w:pPr>
        <w:widowControl w:val="0"/>
        <w:ind w:firstLine="567"/>
        <w:jc w:val="both"/>
        <w:rPr>
          <w:sz w:val="22"/>
          <w:szCs w:val="22"/>
        </w:rPr>
      </w:pPr>
      <w:r w:rsidRPr="00F74513">
        <w:rPr>
          <w:sz w:val="22"/>
          <w:szCs w:val="22"/>
        </w:rPr>
        <w:t xml:space="preserve">8.2.2. Претензия должна быть рассмотрена и по ней дан ответ в течение 10 календарных дней с момента получения. </w:t>
      </w:r>
    </w:p>
    <w:p w14:paraId="2D03F723" w14:textId="77777777" w:rsidR="003531DE" w:rsidRPr="00F74513" w:rsidRDefault="003531DE" w:rsidP="003531DE">
      <w:pPr>
        <w:widowControl w:val="0"/>
        <w:ind w:firstLine="567"/>
        <w:jc w:val="both"/>
        <w:rPr>
          <w:sz w:val="22"/>
          <w:szCs w:val="22"/>
        </w:rPr>
      </w:pPr>
      <w:r w:rsidRPr="00F74513">
        <w:rPr>
          <w:sz w:val="22"/>
          <w:szCs w:val="22"/>
        </w:rPr>
        <w:t>8.2.3. 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w:t>
      </w:r>
    </w:p>
    <w:p w14:paraId="0C2CD5A8" w14:textId="77777777" w:rsidR="003531DE" w:rsidRPr="00F74513" w:rsidRDefault="003531DE" w:rsidP="003531DE">
      <w:pPr>
        <w:widowControl w:val="0"/>
        <w:ind w:firstLine="567"/>
        <w:jc w:val="both"/>
        <w:rPr>
          <w:sz w:val="22"/>
          <w:szCs w:val="22"/>
        </w:rPr>
      </w:pPr>
      <w:r w:rsidRPr="00F74513">
        <w:rPr>
          <w:sz w:val="22"/>
          <w:szCs w:val="22"/>
        </w:rPr>
        <w:t xml:space="preserve">В ответе на претензию указываются: при полном или частичном удовлетворении претензии – признанная сумма, срок и способ удовлетворения претензии; при полном или частичном отказе от удовлетворения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 </w:t>
      </w:r>
    </w:p>
    <w:p w14:paraId="2F0D3CA3" w14:textId="77777777" w:rsidR="003531DE" w:rsidRPr="00F74513" w:rsidRDefault="003531DE" w:rsidP="003531DE">
      <w:pPr>
        <w:widowControl w:val="0"/>
        <w:ind w:firstLine="567"/>
        <w:jc w:val="both"/>
        <w:rPr>
          <w:sz w:val="22"/>
          <w:szCs w:val="22"/>
        </w:rPr>
      </w:pPr>
      <w:r w:rsidRPr="00F74513">
        <w:rPr>
          <w:sz w:val="22"/>
          <w:szCs w:val="22"/>
        </w:rPr>
        <w:t>8.2.4. В случае полного или частичного отказа в удовлетворении претензии или неполучении в срок ответа на претензию заявитель вправе предъявить иск в Арбитражный суд Республики Татарстан в соответствии с п. 8.1. настоящего Договора</w:t>
      </w:r>
      <w:r w:rsidRPr="00F74513" w:rsidDel="005942D6">
        <w:rPr>
          <w:sz w:val="22"/>
          <w:szCs w:val="22"/>
        </w:rPr>
        <w:t xml:space="preserve"> </w:t>
      </w:r>
      <w:r w:rsidRPr="00F74513">
        <w:rPr>
          <w:sz w:val="22"/>
          <w:szCs w:val="22"/>
        </w:rPr>
        <w:t>.</w:t>
      </w:r>
    </w:p>
    <w:p w14:paraId="29DC124E" w14:textId="77777777" w:rsidR="003531DE" w:rsidRPr="00F74513" w:rsidRDefault="003531DE" w:rsidP="003531DE">
      <w:pPr>
        <w:widowControl w:val="0"/>
        <w:jc w:val="center"/>
        <w:rPr>
          <w:b/>
          <w:sz w:val="22"/>
          <w:szCs w:val="22"/>
        </w:rPr>
      </w:pPr>
      <w:r w:rsidRPr="00F74513">
        <w:rPr>
          <w:b/>
          <w:sz w:val="22"/>
          <w:szCs w:val="22"/>
        </w:rPr>
        <w:t>9. Конфиденциальность</w:t>
      </w:r>
    </w:p>
    <w:p w14:paraId="7AB7130C" w14:textId="77777777" w:rsidR="003531DE" w:rsidRPr="00F74513" w:rsidRDefault="003531DE" w:rsidP="003531DE">
      <w:pPr>
        <w:widowControl w:val="0"/>
        <w:ind w:firstLine="567"/>
        <w:jc w:val="both"/>
        <w:rPr>
          <w:sz w:val="22"/>
          <w:szCs w:val="22"/>
        </w:rPr>
      </w:pPr>
      <w:r w:rsidRPr="00F74513">
        <w:rPr>
          <w:sz w:val="22"/>
          <w:szCs w:val="22"/>
        </w:rPr>
        <w:t>9.1. Стороны гарантируют соблюдение конфиденциальности сведений и информации, ставших известными Сторонам в ходе исполнения настоящего Договора. В случае передачи указанных сведений третьим лицам, разглашении коммерческой тайны какой-либо Стороной, виновная Сторона несет имущественную ответственность в размере нанесенного прямого действительного ущерба.</w:t>
      </w:r>
    </w:p>
    <w:p w14:paraId="5C62B5F5" w14:textId="77777777" w:rsidR="003531DE" w:rsidRPr="00F74513" w:rsidRDefault="003531DE" w:rsidP="003531DE">
      <w:pPr>
        <w:widowControl w:val="0"/>
        <w:ind w:firstLine="567"/>
        <w:jc w:val="both"/>
        <w:rPr>
          <w:sz w:val="22"/>
          <w:szCs w:val="22"/>
        </w:rPr>
      </w:pPr>
      <w:r w:rsidRPr="00F74513">
        <w:rPr>
          <w:sz w:val="22"/>
          <w:szCs w:val="22"/>
        </w:rPr>
        <w:t>9.2. Каждая Сторона обязана принимать все разумные меры, необходимые и целесообразные для предотвращения несанкционированного раскрытия конфиденциальной информации. При этом принимаемые меры должны быть не менее существенны, чем те, которые Стороны принимают для сохранения своей собственной информации подобного рода.</w:t>
      </w:r>
    </w:p>
    <w:p w14:paraId="51EB68EC" w14:textId="77777777" w:rsidR="003531DE" w:rsidRPr="00F74513" w:rsidRDefault="003531DE" w:rsidP="003531DE">
      <w:pPr>
        <w:widowControl w:val="0"/>
        <w:jc w:val="center"/>
        <w:rPr>
          <w:b/>
          <w:sz w:val="22"/>
          <w:szCs w:val="22"/>
        </w:rPr>
      </w:pPr>
      <w:r w:rsidRPr="00F74513">
        <w:rPr>
          <w:b/>
          <w:sz w:val="22"/>
          <w:szCs w:val="22"/>
        </w:rPr>
        <w:t>10. Срок действия и порядок внесения изменений и расторжения Договора.</w:t>
      </w:r>
    </w:p>
    <w:p w14:paraId="4F24F54F" w14:textId="77777777" w:rsidR="003531DE" w:rsidRPr="00F74513" w:rsidRDefault="003531DE" w:rsidP="003531DE">
      <w:pPr>
        <w:widowControl w:val="0"/>
        <w:ind w:firstLine="567"/>
        <w:jc w:val="both"/>
        <w:rPr>
          <w:sz w:val="22"/>
          <w:szCs w:val="22"/>
        </w:rPr>
      </w:pPr>
      <w:r w:rsidRPr="00F74513">
        <w:rPr>
          <w:sz w:val="22"/>
          <w:szCs w:val="22"/>
        </w:rPr>
        <w:t>10.1. Настоящий Договор вступает в силу и становится обязательным для Сторон после подписания его Сторонами и действует до 31.12.2025 г.</w:t>
      </w:r>
    </w:p>
    <w:p w14:paraId="57E3ADCA" w14:textId="77777777" w:rsidR="003531DE" w:rsidRPr="00F74513" w:rsidRDefault="003531DE" w:rsidP="003531DE">
      <w:pPr>
        <w:widowControl w:val="0"/>
        <w:ind w:firstLine="567"/>
        <w:jc w:val="both"/>
        <w:rPr>
          <w:sz w:val="22"/>
          <w:szCs w:val="22"/>
        </w:rPr>
      </w:pPr>
      <w:r w:rsidRPr="00F74513">
        <w:rPr>
          <w:sz w:val="22"/>
          <w:szCs w:val="22"/>
        </w:rPr>
        <w:t>10.2. Настоящий Договор составлен в форме электронного документа, подписан обеими Сторонами с помощью электронной подписи в соответствии с требованиями нормативных правовых актов Российской Федерации. Стороны вправе изготовить копию на бумажном носителе в двух экземплярах, имеющих одинаковую юридическую силу, по одному экземпляру для каждой Стороны.</w:t>
      </w:r>
    </w:p>
    <w:p w14:paraId="548F1345" w14:textId="77777777" w:rsidR="003531DE" w:rsidRPr="00F74513" w:rsidRDefault="003531DE" w:rsidP="003531DE">
      <w:pPr>
        <w:widowControl w:val="0"/>
        <w:ind w:firstLine="567"/>
        <w:jc w:val="both"/>
        <w:rPr>
          <w:sz w:val="22"/>
          <w:szCs w:val="22"/>
        </w:rPr>
      </w:pPr>
      <w:r w:rsidRPr="00F74513">
        <w:rPr>
          <w:sz w:val="22"/>
          <w:szCs w:val="22"/>
        </w:rPr>
        <w:t>10.3. Прекращение (окончание) срока действия настоящего Договора не освобождает Стороны от ответственности за неисполнение или ненадлежащее исполнение настоящего Договора, если таковые имели место при исполнении условий настоящего Договора.</w:t>
      </w:r>
    </w:p>
    <w:p w14:paraId="0FE325B2" w14:textId="77777777" w:rsidR="003531DE" w:rsidRPr="00F74513" w:rsidRDefault="003531DE" w:rsidP="003531DE">
      <w:pPr>
        <w:widowControl w:val="0"/>
        <w:ind w:firstLine="567"/>
        <w:jc w:val="both"/>
        <w:rPr>
          <w:sz w:val="22"/>
          <w:szCs w:val="22"/>
        </w:rPr>
      </w:pPr>
      <w:r w:rsidRPr="00F74513">
        <w:rPr>
          <w:sz w:val="22"/>
          <w:szCs w:val="22"/>
        </w:rPr>
        <w:t>10.4. Изменения в Договор вносятся в соответствии с действующим законодательством.</w:t>
      </w:r>
    </w:p>
    <w:p w14:paraId="1829D929" w14:textId="77777777" w:rsidR="003531DE" w:rsidRPr="00F74513" w:rsidRDefault="003531DE" w:rsidP="003531DE">
      <w:pPr>
        <w:widowControl w:val="0"/>
        <w:ind w:firstLine="567"/>
        <w:jc w:val="both"/>
        <w:rPr>
          <w:sz w:val="22"/>
          <w:szCs w:val="22"/>
        </w:rPr>
      </w:pPr>
      <w:r w:rsidRPr="00F74513">
        <w:rPr>
          <w:sz w:val="22"/>
          <w:szCs w:val="22"/>
        </w:rPr>
        <w:t>10.5. Настоящий Договор может быть расторгнут по соглашению Сторон, по решению суда или в случае одностороннего отказа Стороны Договора от исполнения Договора в соответствии с гражданским законодательством.</w:t>
      </w:r>
    </w:p>
    <w:p w14:paraId="187CB5EA" w14:textId="77777777" w:rsidR="003531DE" w:rsidRPr="00F74513" w:rsidRDefault="003531DE" w:rsidP="003531DE">
      <w:pPr>
        <w:widowControl w:val="0"/>
        <w:autoSpaceDE w:val="0"/>
        <w:autoSpaceDN w:val="0"/>
        <w:adjustRightInd w:val="0"/>
        <w:ind w:firstLine="540"/>
        <w:jc w:val="both"/>
        <w:outlineLvl w:val="1"/>
        <w:rPr>
          <w:sz w:val="22"/>
          <w:szCs w:val="22"/>
        </w:rPr>
      </w:pPr>
      <w:r w:rsidRPr="00F74513">
        <w:rPr>
          <w:sz w:val="22"/>
          <w:szCs w:val="22"/>
        </w:rPr>
        <w:t>10.6. Договор может быть расторгнут Заказчиком в одностороннем внесудебном порядке в следующих случаях</w:t>
      </w:r>
      <w:r w:rsidRPr="00F74513">
        <w:rPr>
          <w:bCs/>
        </w:rPr>
        <w:t xml:space="preserve"> </w:t>
      </w:r>
      <w:r w:rsidRPr="00F74513">
        <w:rPr>
          <w:sz w:val="22"/>
          <w:szCs w:val="22"/>
        </w:rPr>
        <w:t>поставки товаров:</w:t>
      </w:r>
    </w:p>
    <w:p w14:paraId="035B9872" w14:textId="77777777" w:rsidR="003531DE" w:rsidRPr="00F74513" w:rsidRDefault="003531DE" w:rsidP="003531DE">
      <w:pPr>
        <w:widowControl w:val="0"/>
        <w:autoSpaceDE w:val="0"/>
        <w:autoSpaceDN w:val="0"/>
        <w:adjustRightInd w:val="0"/>
        <w:ind w:firstLine="540"/>
        <w:jc w:val="both"/>
        <w:outlineLvl w:val="1"/>
        <w:rPr>
          <w:sz w:val="22"/>
          <w:szCs w:val="22"/>
        </w:rPr>
      </w:pPr>
      <w:bookmarkStart w:id="1" w:name="_Toc314500384"/>
      <w:r w:rsidRPr="00F74513">
        <w:rPr>
          <w:sz w:val="22"/>
          <w:szCs w:val="22"/>
        </w:rPr>
        <w:t>- ненадлежащего качества с недостатками, которые не могут быть устранены в установленный Заказчиком разумный срок;</w:t>
      </w:r>
      <w:bookmarkEnd w:id="1"/>
    </w:p>
    <w:p w14:paraId="6BF3F6FF" w14:textId="77777777" w:rsidR="003531DE" w:rsidRPr="00F74513" w:rsidRDefault="003531DE" w:rsidP="003531DE">
      <w:pPr>
        <w:widowControl w:val="0"/>
        <w:autoSpaceDE w:val="0"/>
        <w:autoSpaceDN w:val="0"/>
        <w:adjustRightInd w:val="0"/>
        <w:ind w:firstLine="540"/>
        <w:jc w:val="both"/>
        <w:outlineLvl w:val="1"/>
        <w:rPr>
          <w:sz w:val="22"/>
          <w:szCs w:val="22"/>
        </w:rPr>
      </w:pPr>
      <w:bookmarkStart w:id="2" w:name="_Toc314500385"/>
      <w:r w:rsidRPr="00F74513">
        <w:rPr>
          <w:sz w:val="22"/>
          <w:szCs w:val="22"/>
        </w:rPr>
        <w:t>- некомплектных товаров в случае, если поставщик, получивший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комплектными товарами;</w:t>
      </w:r>
      <w:bookmarkEnd w:id="2"/>
    </w:p>
    <w:p w14:paraId="09578D93" w14:textId="77777777" w:rsidR="003531DE" w:rsidRPr="00F74513" w:rsidRDefault="003531DE" w:rsidP="003531DE">
      <w:pPr>
        <w:widowControl w:val="0"/>
        <w:autoSpaceDE w:val="0"/>
        <w:autoSpaceDN w:val="0"/>
        <w:adjustRightInd w:val="0"/>
        <w:ind w:firstLine="540"/>
        <w:jc w:val="both"/>
        <w:outlineLvl w:val="1"/>
        <w:rPr>
          <w:sz w:val="22"/>
          <w:szCs w:val="22"/>
        </w:rPr>
      </w:pPr>
      <w:bookmarkStart w:id="3" w:name="_Toc314500386"/>
      <w:r w:rsidRPr="00F74513">
        <w:rPr>
          <w:sz w:val="22"/>
          <w:szCs w:val="22"/>
        </w:rPr>
        <w:t>- неоднократного (два и более) или существенного (более тридцати дней) нарушения сроков поставки товаров, указанных в договоре;</w:t>
      </w:r>
      <w:bookmarkEnd w:id="3"/>
    </w:p>
    <w:p w14:paraId="7EDEFA78" w14:textId="77777777" w:rsidR="003531DE" w:rsidRPr="00F74513" w:rsidRDefault="003531DE" w:rsidP="003531DE">
      <w:pPr>
        <w:widowControl w:val="0"/>
        <w:autoSpaceDE w:val="0"/>
        <w:autoSpaceDN w:val="0"/>
        <w:adjustRightInd w:val="0"/>
        <w:ind w:firstLine="540"/>
        <w:jc w:val="both"/>
        <w:outlineLvl w:val="1"/>
        <w:rPr>
          <w:sz w:val="22"/>
          <w:szCs w:val="22"/>
        </w:rPr>
      </w:pPr>
      <w:r w:rsidRPr="00F74513">
        <w:rPr>
          <w:sz w:val="22"/>
          <w:szCs w:val="22"/>
        </w:rPr>
        <w:t>- по иным основаниям, предусмотренным гражданским законодательством.</w:t>
      </w:r>
    </w:p>
    <w:p w14:paraId="4B3BC507" w14:textId="77777777" w:rsidR="003531DE" w:rsidRPr="00F74513" w:rsidRDefault="003531DE" w:rsidP="003531DE">
      <w:pPr>
        <w:widowControl w:val="0"/>
        <w:ind w:firstLine="567"/>
        <w:jc w:val="both"/>
        <w:rPr>
          <w:sz w:val="22"/>
          <w:szCs w:val="22"/>
        </w:rPr>
      </w:pPr>
      <w:r w:rsidRPr="00F74513">
        <w:rPr>
          <w:sz w:val="22"/>
          <w:szCs w:val="22"/>
        </w:rPr>
        <w:t>10.7. Стороны обязуются письменно извещать друг друга об изменениях своего юридического адреса и других реквизитов не позднее трёх дней с даты их изменения.</w:t>
      </w:r>
    </w:p>
    <w:p w14:paraId="4F028C10" w14:textId="77777777" w:rsidR="003531DE" w:rsidRPr="00F74513" w:rsidRDefault="003531DE" w:rsidP="003531DE">
      <w:pPr>
        <w:widowControl w:val="0"/>
        <w:ind w:firstLine="567"/>
        <w:jc w:val="both"/>
        <w:rPr>
          <w:sz w:val="22"/>
          <w:szCs w:val="22"/>
        </w:rPr>
      </w:pPr>
      <w:r w:rsidRPr="00F74513">
        <w:rPr>
          <w:sz w:val="22"/>
          <w:szCs w:val="22"/>
        </w:rPr>
        <w:t>10.8. При решении вопросов, не оговоренных настоящим Договором, Стороны руководствуются действующим законодательством.</w:t>
      </w:r>
    </w:p>
    <w:p w14:paraId="2FC41895" w14:textId="77777777" w:rsidR="003531DE" w:rsidRPr="00F74513" w:rsidRDefault="003531DE" w:rsidP="003531DE">
      <w:pPr>
        <w:widowControl w:val="0"/>
        <w:ind w:firstLine="567"/>
        <w:rPr>
          <w:b/>
          <w:sz w:val="22"/>
          <w:szCs w:val="22"/>
        </w:rPr>
      </w:pPr>
      <w:r w:rsidRPr="00F74513">
        <w:rPr>
          <w:b/>
          <w:sz w:val="22"/>
          <w:szCs w:val="22"/>
        </w:rPr>
        <w:t xml:space="preserve">Приложения: </w:t>
      </w:r>
    </w:p>
    <w:p w14:paraId="10EFCCA5" w14:textId="77777777" w:rsidR="003531DE" w:rsidRPr="00F74513" w:rsidRDefault="003531DE" w:rsidP="003531DE">
      <w:pPr>
        <w:widowControl w:val="0"/>
        <w:ind w:firstLine="567"/>
        <w:jc w:val="both"/>
        <w:rPr>
          <w:sz w:val="22"/>
          <w:szCs w:val="22"/>
        </w:rPr>
      </w:pPr>
      <w:r w:rsidRPr="00F74513">
        <w:rPr>
          <w:sz w:val="22"/>
          <w:szCs w:val="22"/>
        </w:rPr>
        <w:t>Приложение №1. Заказ-Спецификация.</w:t>
      </w:r>
    </w:p>
    <w:p w14:paraId="5A8A987A" w14:textId="77777777" w:rsidR="003531DE" w:rsidRPr="00F74513" w:rsidRDefault="003531DE" w:rsidP="003531DE">
      <w:pPr>
        <w:widowControl w:val="0"/>
        <w:ind w:firstLine="567"/>
        <w:jc w:val="both"/>
        <w:rPr>
          <w:sz w:val="22"/>
          <w:szCs w:val="22"/>
        </w:rPr>
      </w:pPr>
      <w:r w:rsidRPr="00F74513">
        <w:rPr>
          <w:sz w:val="22"/>
          <w:szCs w:val="22"/>
        </w:rPr>
        <w:t>Все приложения являются неотъемлемой частью настоящего Договора.</w:t>
      </w:r>
    </w:p>
    <w:p w14:paraId="1208658D" w14:textId="77777777" w:rsidR="003531DE" w:rsidRPr="00F74513" w:rsidRDefault="003531DE" w:rsidP="003531DE">
      <w:pPr>
        <w:spacing w:after="200" w:line="276" w:lineRule="auto"/>
        <w:rPr>
          <w:b/>
          <w:sz w:val="22"/>
          <w:szCs w:val="22"/>
        </w:rPr>
      </w:pPr>
      <w:r w:rsidRPr="00F74513">
        <w:rPr>
          <w:b/>
          <w:sz w:val="22"/>
          <w:szCs w:val="22"/>
        </w:rPr>
        <w:br w:type="page"/>
      </w:r>
    </w:p>
    <w:p w14:paraId="672C94E8" w14:textId="77777777" w:rsidR="003531DE" w:rsidRPr="00F74513" w:rsidRDefault="003531DE" w:rsidP="003531DE">
      <w:pPr>
        <w:widowControl w:val="0"/>
        <w:spacing w:before="60"/>
        <w:jc w:val="center"/>
        <w:rPr>
          <w:b/>
          <w:sz w:val="22"/>
          <w:szCs w:val="22"/>
        </w:rPr>
      </w:pPr>
      <w:r w:rsidRPr="00F74513">
        <w:rPr>
          <w:b/>
          <w:sz w:val="22"/>
          <w:szCs w:val="22"/>
        </w:rPr>
        <w:t>Реквизиты Сторон</w:t>
      </w:r>
    </w:p>
    <w:tbl>
      <w:tblPr>
        <w:tblStyle w:val="afffe"/>
        <w:tblW w:w="1102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228"/>
        <w:gridCol w:w="5795"/>
      </w:tblGrid>
      <w:tr w:rsidR="00F74513" w:rsidRPr="00F74513" w14:paraId="46A0163D" w14:textId="77777777" w:rsidTr="00CB19F7">
        <w:tc>
          <w:tcPr>
            <w:tcW w:w="52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597B72" w14:textId="77777777" w:rsidR="003531DE" w:rsidRPr="00F74513" w:rsidRDefault="003531DE" w:rsidP="00CB19F7">
            <w:pPr>
              <w:pStyle w:val="affff"/>
              <w:widowControl w:val="0"/>
              <w:jc w:val="center"/>
              <w:rPr>
                <w:b/>
                <w:sz w:val="22"/>
                <w:szCs w:val="22"/>
                <w:lang w:eastAsia="en-US"/>
              </w:rPr>
            </w:pPr>
            <w:r w:rsidRPr="00F74513">
              <w:rPr>
                <w:b/>
                <w:sz w:val="22"/>
                <w:szCs w:val="22"/>
                <w:lang w:eastAsia="en-US"/>
              </w:rPr>
              <w:t>Заказчик:</w:t>
            </w:r>
          </w:p>
          <w:p w14:paraId="67E1A538" w14:textId="77777777" w:rsidR="003531DE" w:rsidRPr="00F74513" w:rsidRDefault="003531DE" w:rsidP="00CB19F7">
            <w:pPr>
              <w:pStyle w:val="affff"/>
              <w:widowControl w:val="0"/>
              <w:jc w:val="center"/>
              <w:rPr>
                <w:sz w:val="22"/>
                <w:szCs w:val="22"/>
                <w:lang w:eastAsia="en-US"/>
              </w:rPr>
            </w:pPr>
            <w:r w:rsidRPr="00F74513">
              <w:rPr>
                <w:sz w:val="22"/>
                <w:szCs w:val="22"/>
                <w:lang w:eastAsia="en-US"/>
              </w:rPr>
              <w:t>АО «Центр информационных технологий РТ»</w:t>
            </w:r>
          </w:p>
          <w:p w14:paraId="568C4942" w14:textId="77777777" w:rsidR="003531DE" w:rsidRPr="00F74513" w:rsidRDefault="003531DE" w:rsidP="00CB19F7">
            <w:pPr>
              <w:pStyle w:val="affff"/>
              <w:widowControl w:val="0"/>
              <w:rPr>
                <w:sz w:val="22"/>
                <w:szCs w:val="22"/>
                <w:lang w:eastAsia="en-US"/>
              </w:rPr>
            </w:pPr>
            <w:r w:rsidRPr="00F74513">
              <w:rPr>
                <w:sz w:val="22"/>
                <w:szCs w:val="22"/>
                <w:lang w:eastAsia="en-US"/>
              </w:rPr>
              <w:t xml:space="preserve">Юридический адрес: 420074, г. Казань, </w:t>
            </w:r>
          </w:p>
          <w:p w14:paraId="5EE342BD" w14:textId="77777777" w:rsidR="003531DE" w:rsidRPr="00F74513" w:rsidRDefault="003531DE" w:rsidP="00CB19F7">
            <w:pPr>
              <w:pStyle w:val="affff"/>
              <w:widowControl w:val="0"/>
              <w:rPr>
                <w:sz w:val="22"/>
                <w:szCs w:val="22"/>
                <w:lang w:eastAsia="en-US"/>
              </w:rPr>
            </w:pPr>
            <w:r w:rsidRPr="00F74513">
              <w:rPr>
                <w:sz w:val="22"/>
                <w:szCs w:val="22"/>
                <w:lang w:eastAsia="en-US"/>
              </w:rPr>
              <w:t>ул. Петербургская, д. 52</w:t>
            </w:r>
          </w:p>
          <w:p w14:paraId="4F843DBA" w14:textId="77777777" w:rsidR="003531DE" w:rsidRPr="00F74513" w:rsidRDefault="003531DE" w:rsidP="00CB19F7">
            <w:pPr>
              <w:pStyle w:val="affff"/>
              <w:widowControl w:val="0"/>
              <w:rPr>
                <w:sz w:val="22"/>
                <w:szCs w:val="22"/>
                <w:lang w:eastAsia="en-US"/>
              </w:rPr>
            </w:pPr>
            <w:r w:rsidRPr="00F74513">
              <w:rPr>
                <w:sz w:val="22"/>
                <w:szCs w:val="22"/>
                <w:lang w:eastAsia="en-US"/>
              </w:rPr>
              <w:t xml:space="preserve">Почтовый адрес: 420074, г. Казань, </w:t>
            </w:r>
          </w:p>
          <w:p w14:paraId="1F40E615" w14:textId="77777777" w:rsidR="003531DE" w:rsidRPr="00F74513" w:rsidRDefault="003531DE" w:rsidP="00CB19F7">
            <w:pPr>
              <w:pStyle w:val="affff"/>
              <w:widowControl w:val="0"/>
              <w:rPr>
                <w:sz w:val="22"/>
                <w:szCs w:val="22"/>
                <w:lang w:eastAsia="en-US"/>
              </w:rPr>
            </w:pPr>
            <w:r w:rsidRPr="00F74513">
              <w:rPr>
                <w:sz w:val="22"/>
                <w:szCs w:val="22"/>
                <w:lang w:eastAsia="en-US"/>
              </w:rPr>
              <w:t>ул. Петербургская, д. 52</w:t>
            </w:r>
          </w:p>
          <w:p w14:paraId="17C7817B" w14:textId="77777777" w:rsidR="003531DE" w:rsidRPr="00F74513" w:rsidRDefault="003531DE" w:rsidP="00CB19F7">
            <w:pPr>
              <w:pStyle w:val="affff"/>
              <w:widowControl w:val="0"/>
              <w:rPr>
                <w:sz w:val="22"/>
                <w:szCs w:val="22"/>
                <w:lang w:eastAsia="en-US"/>
              </w:rPr>
            </w:pPr>
            <w:r w:rsidRPr="00F74513">
              <w:rPr>
                <w:sz w:val="22"/>
                <w:szCs w:val="22"/>
                <w:lang w:eastAsia="en-US"/>
              </w:rPr>
              <w:t>Телефон: +7 (843) 264-73-00</w:t>
            </w:r>
          </w:p>
          <w:p w14:paraId="5BBF1AF5" w14:textId="77777777" w:rsidR="003531DE" w:rsidRPr="00F74513" w:rsidRDefault="003531DE" w:rsidP="00CB19F7">
            <w:pPr>
              <w:pStyle w:val="affff"/>
              <w:widowControl w:val="0"/>
              <w:rPr>
                <w:sz w:val="22"/>
                <w:szCs w:val="22"/>
                <w:lang w:eastAsia="en-US"/>
              </w:rPr>
            </w:pPr>
            <w:r w:rsidRPr="00F74513">
              <w:rPr>
                <w:sz w:val="22"/>
                <w:szCs w:val="22"/>
                <w:lang w:eastAsia="en-US"/>
              </w:rPr>
              <w:t xml:space="preserve">ИНН 1655505808, КПП 165501001, </w:t>
            </w:r>
          </w:p>
          <w:p w14:paraId="4D7A0996" w14:textId="77777777" w:rsidR="003531DE" w:rsidRPr="00F74513" w:rsidRDefault="003531DE" w:rsidP="00CB19F7">
            <w:pPr>
              <w:pStyle w:val="affff"/>
              <w:widowControl w:val="0"/>
              <w:rPr>
                <w:sz w:val="22"/>
                <w:szCs w:val="22"/>
                <w:lang w:eastAsia="en-US"/>
              </w:rPr>
            </w:pPr>
            <w:r w:rsidRPr="00F74513">
              <w:rPr>
                <w:sz w:val="22"/>
                <w:szCs w:val="22"/>
                <w:lang w:eastAsia="en-US"/>
              </w:rPr>
              <w:t xml:space="preserve">ОГРН 1241600056829, ОКПО 62035173, </w:t>
            </w:r>
          </w:p>
          <w:p w14:paraId="5DCE9E80" w14:textId="77777777" w:rsidR="003531DE" w:rsidRPr="00F74513" w:rsidRDefault="003531DE" w:rsidP="00CB19F7">
            <w:pPr>
              <w:pStyle w:val="affff"/>
              <w:widowControl w:val="0"/>
              <w:rPr>
                <w:sz w:val="22"/>
                <w:szCs w:val="22"/>
                <w:lang w:eastAsia="en-US"/>
              </w:rPr>
            </w:pPr>
            <w:r w:rsidRPr="00F74513">
              <w:rPr>
                <w:sz w:val="22"/>
                <w:szCs w:val="22"/>
                <w:lang w:eastAsia="en-US"/>
              </w:rPr>
              <w:t>ОКТМО 92701000001,</w:t>
            </w:r>
          </w:p>
          <w:p w14:paraId="5AA37AA0" w14:textId="77777777" w:rsidR="003531DE" w:rsidRPr="00F74513" w:rsidRDefault="003531DE" w:rsidP="00CB19F7">
            <w:pPr>
              <w:pStyle w:val="affff"/>
              <w:widowControl w:val="0"/>
              <w:rPr>
                <w:sz w:val="22"/>
                <w:szCs w:val="22"/>
                <w:lang w:eastAsia="en-US"/>
              </w:rPr>
            </w:pPr>
            <w:r w:rsidRPr="00F74513">
              <w:rPr>
                <w:sz w:val="22"/>
                <w:szCs w:val="22"/>
                <w:lang w:eastAsia="en-US"/>
              </w:rPr>
              <w:t>р/с 40602810045350000074</w:t>
            </w:r>
          </w:p>
          <w:p w14:paraId="4CA43C11" w14:textId="77777777" w:rsidR="003531DE" w:rsidRPr="00F74513" w:rsidRDefault="003531DE" w:rsidP="00CB19F7">
            <w:pPr>
              <w:pStyle w:val="affff"/>
              <w:widowControl w:val="0"/>
              <w:rPr>
                <w:sz w:val="22"/>
                <w:szCs w:val="22"/>
                <w:lang w:eastAsia="en-US"/>
              </w:rPr>
            </w:pPr>
            <w:r w:rsidRPr="00F74513">
              <w:rPr>
                <w:sz w:val="22"/>
                <w:szCs w:val="22"/>
                <w:lang w:eastAsia="en-US"/>
              </w:rPr>
              <w:t>в ПАО «АК БАРС» БАНК г. Казань</w:t>
            </w:r>
          </w:p>
          <w:p w14:paraId="53A14040" w14:textId="77777777" w:rsidR="003531DE" w:rsidRPr="00F74513" w:rsidRDefault="003531DE" w:rsidP="00CB19F7">
            <w:pPr>
              <w:pStyle w:val="affff"/>
              <w:widowControl w:val="0"/>
              <w:rPr>
                <w:sz w:val="22"/>
                <w:szCs w:val="22"/>
                <w:lang w:eastAsia="en-US"/>
              </w:rPr>
            </w:pPr>
            <w:r w:rsidRPr="00F74513">
              <w:rPr>
                <w:sz w:val="22"/>
                <w:szCs w:val="22"/>
                <w:lang w:eastAsia="en-US"/>
              </w:rPr>
              <w:t>к/с 30101810000000000805,</w:t>
            </w:r>
          </w:p>
          <w:p w14:paraId="6C2ABC8D" w14:textId="77777777" w:rsidR="003531DE" w:rsidRPr="00F74513" w:rsidRDefault="003531DE" w:rsidP="00CB19F7">
            <w:pPr>
              <w:pStyle w:val="affff"/>
              <w:widowControl w:val="0"/>
              <w:rPr>
                <w:sz w:val="22"/>
                <w:szCs w:val="22"/>
                <w:lang w:eastAsia="en-US"/>
              </w:rPr>
            </w:pPr>
            <w:r w:rsidRPr="00F74513">
              <w:rPr>
                <w:sz w:val="22"/>
                <w:szCs w:val="22"/>
                <w:lang w:eastAsia="en-US"/>
              </w:rPr>
              <w:t>БИК 049205805</w:t>
            </w:r>
          </w:p>
          <w:p w14:paraId="3E905D3E" w14:textId="77777777" w:rsidR="003531DE" w:rsidRPr="00F74513" w:rsidRDefault="003531DE" w:rsidP="00CB19F7">
            <w:pPr>
              <w:widowControl w:val="0"/>
              <w:rPr>
                <w:bCs/>
                <w:sz w:val="22"/>
                <w:szCs w:val="22"/>
                <w:lang w:eastAsia="en-US"/>
              </w:rPr>
            </w:pPr>
          </w:p>
          <w:p w14:paraId="4355DC47" w14:textId="77777777" w:rsidR="003531DE" w:rsidRPr="00F74513" w:rsidRDefault="003531DE" w:rsidP="00CB19F7">
            <w:pPr>
              <w:widowControl w:val="0"/>
              <w:rPr>
                <w:bCs/>
                <w:sz w:val="22"/>
                <w:szCs w:val="22"/>
                <w:lang w:eastAsia="en-US"/>
              </w:rPr>
            </w:pPr>
          </w:p>
          <w:p w14:paraId="4FF077F1" w14:textId="77777777" w:rsidR="003531DE" w:rsidRPr="00F74513" w:rsidRDefault="003531DE" w:rsidP="00CB19F7">
            <w:pPr>
              <w:pStyle w:val="affff"/>
              <w:widowControl w:val="0"/>
              <w:rPr>
                <w:sz w:val="22"/>
                <w:szCs w:val="22"/>
                <w:lang w:eastAsia="en-US"/>
              </w:rPr>
            </w:pPr>
            <w:r w:rsidRPr="00F74513">
              <w:rPr>
                <w:sz w:val="22"/>
                <w:szCs w:val="22"/>
                <w:lang w:eastAsia="en-US"/>
              </w:rPr>
              <w:t>___________</w:t>
            </w:r>
          </w:p>
          <w:p w14:paraId="573644D2" w14:textId="77777777" w:rsidR="003531DE" w:rsidRPr="00F74513" w:rsidRDefault="003531DE" w:rsidP="00CB19F7">
            <w:pPr>
              <w:widowControl w:val="0"/>
              <w:rPr>
                <w:bCs/>
                <w:sz w:val="22"/>
                <w:szCs w:val="22"/>
                <w:lang w:eastAsia="en-US"/>
              </w:rPr>
            </w:pPr>
          </w:p>
          <w:p w14:paraId="57FB182F" w14:textId="77777777" w:rsidR="003531DE" w:rsidRPr="00F74513" w:rsidRDefault="003531DE" w:rsidP="00CB19F7">
            <w:pPr>
              <w:widowControl w:val="0"/>
              <w:jc w:val="right"/>
              <w:rPr>
                <w:bCs/>
                <w:sz w:val="22"/>
                <w:szCs w:val="22"/>
                <w:lang w:eastAsia="en-US"/>
              </w:rPr>
            </w:pPr>
            <w:r w:rsidRPr="00F74513">
              <w:rPr>
                <w:bCs/>
                <w:sz w:val="22"/>
                <w:szCs w:val="22"/>
                <w:lang w:eastAsia="en-US"/>
              </w:rPr>
              <w:t>_________________ /</w:t>
            </w:r>
            <w:r w:rsidRPr="00F74513">
              <w:rPr>
                <w:sz w:val="22"/>
                <w:szCs w:val="22"/>
                <w:lang w:eastAsia="en-US"/>
              </w:rPr>
              <w:t>___________</w:t>
            </w:r>
            <w:r w:rsidRPr="00F74513">
              <w:rPr>
                <w:bCs/>
                <w:sz w:val="22"/>
                <w:szCs w:val="22"/>
                <w:lang w:eastAsia="en-US"/>
              </w:rPr>
              <w:t>/</w:t>
            </w:r>
          </w:p>
          <w:p w14:paraId="56DBB27E" w14:textId="77777777" w:rsidR="003531DE" w:rsidRPr="00F74513" w:rsidRDefault="003531DE" w:rsidP="00CB19F7">
            <w:pPr>
              <w:widowControl w:val="0"/>
              <w:jc w:val="right"/>
              <w:rPr>
                <w:bCs/>
                <w:sz w:val="22"/>
                <w:szCs w:val="22"/>
                <w:lang w:eastAsia="en-US"/>
              </w:rPr>
            </w:pPr>
          </w:p>
        </w:tc>
        <w:tc>
          <w:tcPr>
            <w:tcW w:w="5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5B696F" w14:textId="77777777" w:rsidR="003531DE" w:rsidRPr="00F74513" w:rsidRDefault="003531DE" w:rsidP="00CB19F7">
            <w:pPr>
              <w:pStyle w:val="affff"/>
              <w:widowControl w:val="0"/>
              <w:ind w:left="442"/>
              <w:jc w:val="center"/>
              <w:rPr>
                <w:b/>
                <w:sz w:val="22"/>
                <w:szCs w:val="22"/>
                <w:lang w:eastAsia="en-US"/>
              </w:rPr>
            </w:pPr>
            <w:r w:rsidRPr="00F74513">
              <w:rPr>
                <w:b/>
                <w:sz w:val="22"/>
                <w:szCs w:val="22"/>
                <w:lang w:eastAsia="en-US"/>
              </w:rPr>
              <w:t>Поставщик:</w:t>
            </w:r>
          </w:p>
          <w:p w14:paraId="5EE8A31C" w14:textId="77777777" w:rsidR="003531DE" w:rsidRPr="00F74513" w:rsidRDefault="003531DE" w:rsidP="00CB19F7">
            <w:pPr>
              <w:pStyle w:val="affff"/>
              <w:widowControl w:val="0"/>
              <w:ind w:left="442"/>
              <w:jc w:val="center"/>
              <w:rPr>
                <w:sz w:val="22"/>
                <w:szCs w:val="22"/>
                <w:lang w:eastAsia="en-US"/>
              </w:rPr>
            </w:pPr>
          </w:p>
          <w:p w14:paraId="1DC65692" w14:textId="77777777" w:rsidR="003531DE" w:rsidRPr="00F74513" w:rsidRDefault="003531DE" w:rsidP="00CB19F7">
            <w:pPr>
              <w:pStyle w:val="affff"/>
              <w:widowControl w:val="0"/>
              <w:ind w:left="442"/>
              <w:rPr>
                <w:sz w:val="22"/>
                <w:szCs w:val="22"/>
                <w:lang w:eastAsia="en-US"/>
              </w:rPr>
            </w:pPr>
            <w:r w:rsidRPr="00F74513">
              <w:rPr>
                <w:sz w:val="22"/>
                <w:szCs w:val="22"/>
                <w:lang w:eastAsia="en-US"/>
              </w:rPr>
              <w:t>Юридический адрес:</w:t>
            </w:r>
          </w:p>
          <w:p w14:paraId="5CF3DA02" w14:textId="77777777" w:rsidR="003531DE" w:rsidRPr="00F74513" w:rsidRDefault="003531DE" w:rsidP="00CB19F7">
            <w:pPr>
              <w:pStyle w:val="affff"/>
              <w:widowControl w:val="0"/>
              <w:ind w:left="442"/>
              <w:rPr>
                <w:sz w:val="22"/>
                <w:szCs w:val="22"/>
                <w:lang w:eastAsia="en-US"/>
              </w:rPr>
            </w:pPr>
          </w:p>
          <w:p w14:paraId="11FF56B2" w14:textId="77777777" w:rsidR="003531DE" w:rsidRPr="00F74513" w:rsidRDefault="003531DE" w:rsidP="00CB19F7">
            <w:pPr>
              <w:pStyle w:val="affff"/>
              <w:widowControl w:val="0"/>
              <w:ind w:left="442"/>
              <w:rPr>
                <w:sz w:val="22"/>
                <w:szCs w:val="22"/>
                <w:lang w:eastAsia="en-US"/>
              </w:rPr>
            </w:pPr>
            <w:r w:rsidRPr="00F74513">
              <w:rPr>
                <w:sz w:val="22"/>
                <w:szCs w:val="22"/>
                <w:lang w:eastAsia="en-US"/>
              </w:rPr>
              <w:t>Почтовый адрес:</w:t>
            </w:r>
          </w:p>
          <w:p w14:paraId="0BADA796" w14:textId="77777777" w:rsidR="003531DE" w:rsidRPr="00F74513" w:rsidRDefault="003531DE" w:rsidP="00CB19F7">
            <w:pPr>
              <w:pStyle w:val="affff"/>
              <w:widowControl w:val="0"/>
              <w:tabs>
                <w:tab w:val="left" w:pos="1860"/>
              </w:tabs>
              <w:ind w:left="442"/>
              <w:rPr>
                <w:sz w:val="22"/>
                <w:szCs w:val="22"/>
                <w:lang w:eastAsia="en-US"/>
              </w:rPr>
            </w:pPr>
          </w:p>
          <w:p w14:paraId="2002CC75" w14:textId="5BB623E3" w:rsidR="003531DE" w:rsidRPr="00F74513" w:rsidRDefault="003531DE" w:rsidP="00CB19F7">
            <w:pPr>
              <w:pStyle w:val="affff"/>
              <w:widowControl w:val="0"/>
              <w:tabs>
                <w:tab w:val="left" w:pos="1860"/>
              </w:tabs>
              <w:ind w:left="442"/>
              <w:rPr>
                <w:sz w:val="22"/>
                <w:szCs w:val="22"/>
                <w:lang w:eastAsia="en-US"/>
              </w:rPr>
            </w:pPr>
            <w:r w:rsidRPr="00F74513">
              <w:rPr>
                <w:sz w:val="22"/>
                <w:szCs w:val="22"/>
                <w:lang w:eastAsia="en-US"/>
              </w:rPr>
              <w:t>ИНН</w:t>
            </w:r>
            <w:r w:rsidR="00C32D2C" w:rsidRPr="00F74513">
              <w:rPr>
                <w:sz w:val="22"/>
                <w:szCs w:val="22"/>
                <w:lang w:eastAsia="en-US"/>
              </w:rPr>
              <w:t xml:space="preserve"> </w:t>
            </w:r>
            <w:r w:rsidRPr="00F74513">
              <w:rPr>
                <w:sz w:val="22"/>
                <w:szCs w:val="22"/>
                <w:lang w:eastAsia="en-US"/>
              </w:rPr>
              <w:tab/>
              <w:t>, КПП</w:t>
            </w:r>
            <w:r w:rsidR="00C32D2C" w:rsidRPr="00F74513">
              <w:rPr>
                <w:sz w:val="22"/>
                <w:szCs w:val="22"/>
                <w:lang w:eastAsia="en-US"/>
              </w:rPr>
              <w:t xml:space="preserve"> </w:t>
            </w:r>
          </w:p>
          <w:p w14:paraId="266A695D" w14:textId="6A09DDB7" w:rsidR="003531DE" w:rsidRPr="00F74513" w:rsidRDefault="003531DE" w:rsidP="00CB19F7">
            <w:pPr>
              <w:pStyle w:val="affff"/>
              <w:widowControl w:val="0"/>
              <w:tabs>
                <w:tab w:val="left" w:pos="1860"/>
                <w:tab w:val="left" w:pos="3302"/>
              </w:tabs>
              <w:ind w:left="442"/>
              <w:rPr>
                <w:sz w:val="22"/>
                <w:szCs w:val="22"/>
                <w:lang w:eastAsia="en-US"/>
              </w:rPr>
            </w:pPr>
            <w:r w:rsidRPr="00F74513">
              <w:rPr>
                <w:sz w:val="22"/>
                <w:szCs w:val="22"/>
                <w:lang w:eastAsia="en-US"/>
              </w:rPr>
              <w:t>ОГРН</w:t>
            </w:r>
            <w:r w:rsidR="00C32D2C" w:rsidRPr="00F74513">
              <w:rPr>
                <w:sz w:val="22"/>
                <w:szCs w:val="22"/>
                <w:lang w:eastAsia="en-US"/>
              </w:rPr>
              <w:t xml:space="preserve"> </w:t>
            </w:r>
          </w:p>
          <w:p w14:paraId="5B58EBDA" w14:textId="0714711D" w:rsidR="003531DE" w:rsidRPr="00F74513" w:rsidRDefault="003531DE" w:rsidP="00CB19F7">
            <w:pPr>
              <w:pStyle w:val="affff"/>
              <w:widowControl w:val="0"/>
              <w:tabs>
                <w:tab w:val="left" w:pos="1860"/>
                <w:tab w:val="left" w:pos="3302"/>
              </w:tabs>
              <w:ind w:left="442"/>
              <w:rPr>
                <w:sz w:val="22"/>
                <w:szCs w:val="22"/>
                <w:lang w:eastAsia="en-US"/>
              </w:rPr>
            </w:pPr>
            <w:r w:rsidRPr="00F74513">
              <w:rPr>
                <w:sz w:val="22"/>
                <w:szCs w:val="22"/>
                <w:lang w:eastAsia="en-US"/>
              </w:rPr>
              <w:t>ОКПО</w:t>
            </w:r>
            <w:r w:rsidR="00C32D2C" w:rsidRPr="00F74513">
              <w:rPr>
                <w:sz w:val="22"/>
                <w:szCs w:val="22"/>
                <w:lang w:eastAsia="en-US"/>
              </w:rPr>
              <w:t xml:space="preserve"> </w:t>
            </w:r>
            <w:r w:rsidRPr="00F74513">
              <w:rPr>
                <w:sz w:val="22"/>
                <w:szCs w:val="22"/>
                <w:lang w:eastAsia="en-US"/>
              </w:rPr>
              <w:tab/>
              <w:t>ОКТМО</w:t>
            </w:r>
            <w:r w:rsidR="00C32D2C" w:rsidRPr="00F74513">
              <w:rPr>
                <w:sz w:val="22"/>
                <w:szCs w:val="22"/>
                <w:lang w:eastAsia="en-US"/>
              </w:rPr>
              <w:t xml:space="preserve"> </w:t>
            </w:r>
          </w:p>
          <w:p w14:paraId="7D5CE694" w14:textId="2B1394AD" w:rsidR="003531DE" w:rsidRPr="00F74513" w:rsidRDefault="003531DE" w:rsidP="00CB19F7">
            <w:pPr>
              <w:pStyle w:val="affff"/>
              <w:widowControl w:val="0"/>
              <w:tabs>
                <w:tab w:val="left" w:pos="1032"/>
                <w:tab w:val="left" w:pos="2482"/>
                <w:tab w:val="left" w:pos="3852"/>
              </w:tabs>
              <w:ind w:left="442"/>
              <w:rPr>
                <w:sz w:val="22"/>
                <w:szCs w:val="22"/>
                <w:lang w:eastAsia="en-US"/>
              </w:rPr>
            </w:pPr>
            <w:r w:rsidRPr="00F74513">
              <w:rPr>
                <w:sz w:val="22"/>
                <w:szCs w:val="22"/>
                <w:lang w:eastAsia="en-US"/>
              </w:rPr>
              <w:t>р/с</w:t>
            </w:r>
            <w:r w:rsidR="00C32D2C" w:rsidRPr="00F74513">
              <w:rPr>
                <w:sz w:val="22"/>
                <w:szCs w:val="22"/>
                <w:lang w:eastAsia="en-US"/>
              </w:rPr>
              <w:t xml:space="preserve"> </w:t>
            </w:r>
          </w:p>
          <w:p w14:paraId="7006BA8B" w14:textId="77777777" w:rsidR="003531DE" w:rsidRPr="00F74513" w:rsidRDefault="003531DE" w:rsidP="00CB19F7">
            <w:pPr>
              <w:pStyle w:val="affff"/>
              <w:widowControl w:val="0"/>
              <w:tabs>
                <w:tab w:val="left" w:pos="1032"/>
                <w:tab w:val="left" w:pos="2482"/>
                <w:tab w:val="left" w:pos="3852"/>
              </w:tabs>
              <w:ind w:left="442"/>
              <w:rPr>
                <w:sz w:val="22"/>
                <w:szCs w:val="22"/>
                <w:lang w:eastAsia="en-US"/>
              </w:rPr>
            </w:pPr>
            <w:r w:rsidRPr="00F74513">
              <w:rPr>
                <w:sz w:val="22"/>
                <w:szCs w:val="22"/>
                <w:lang w:eastAsia="en-US"/>
              </w:rPr>
              <w:t>Банк</w:t>
            </w:r>
          </w:p>
          <w:p w14:paraId="4D2F4D39" w14:textId="07A55CAE" w:rsidR="003531DE" w:rsidRPr="00F74513" w:rsidRDefault="003531DE" w:rsidP="00CB19F7">
            <w:pPr>
              <w:pStyle w:val="affff"/>
              <w:widowControl w:val="0"/>
              <w:tabs>
                <w:tab w:val="left" w:pos="1032"/>
                <w:tab w:val="left" w:pos="2482"/>
                <w:tab w:val="left" w:pos="3852"/>
              </w:tabs>
              <w:ind w:left="442"/>
              <w:rPr>
                <w:sz w:val="22"/>
                <w:szCs w:val="22"/>
                <w:lang w:eastAsia="en-US"/>
              </w:rPr>
            </w:pPr>
            <w:r w:rsidRPr="00F74513">
              <w:rPr>
                <w:sz w:val="22"/>
                <w:szCs w:val="22"/>
                <w:lang w:eastAsia="en-US"/>
              </w:rPr>
              <w:t>к/с</w:t>
            </w:r>
            <w:r w:rsidR="00C32D2C" w:rsidRPr="00F74513">
              <w:rPr>
                <w:sz w:val="22"/>
                <w:szCs w:val="22"/>
                <w:lang w:eastAsia="en-US"/>
              </w:rPr>
              <w:t xml:space="preserve"> </w:t>
            </w:r>
          </w:p>
          <w:p w14:paraId="2AB25EBF" w14:textId="1D995FCE" w:rsidR="003531DE" w:rsidRPr="00F74513" w:rsidRDefault="003531DE" w:rsidP="00CB19F7">
            <w:pPr>
              <w:pStyle w:val="affff"/>
              <w:widowControl w:val="0"/>
              <w:tabs>
                <w:tab w:val="left" w:pos="1032"/>
                <w:tab w:val="left" w:pos="2482"/>
                <w:tab w:val="left" w:pos="3852"/>
              </w:tabs>
              <w:ind w:left="442"/>
              <w:rPr>
                <w:sz w:val="22"/>
                <w:szCs w:val="22"/>
                <w:lang w:eastAsia="en-US"/>
              </w:rPr>
            </w:pPr>
            <w:r w:rsidRPr="00F74513">
              <w:rPr>
                <w:sz w:val="22"/>
                <w:szCs w:val="22"/>
                <w:lang w:eastAsia="en-US"/>
              </w:rPr>
              <w:t>БИК</w:t>
            </w:r>
            <w:r w:rsidR="00C32D2C" w:rsidRPr="00F74513">
              <w:rPr>
                <w:sz w:val="22"/>
                <w:szCs w:val="22"/>
                <w:lang w:eastAsia="en-US"/>
              </w:rPr>
              <w:t xml:space="preserve"> </w:t>
            </w:r>
          </w:p>
          <w:p w14:paraId="17E99377" w14:textId="77777777" w:rsidR="003531DE" w:rsidRPr="00F74513" w:rsidRDefault="003531DE" w:rsidP="00CB19F7">
            <w:pPr>
              <w:pStyle w:val="affff"/>
              <w:widowControl w:val="0"/>
              <w:tabs>
                <w:tab w:val="left" w:pos="1032"/>
                <w:tab w:val="left" w:pos="2482"/>
                <w:tab w:val="left" w:pos="3852"/>
              </w:tabs>
              <w:ind w:left="442"/>
              <w:rPr>
                <w:sz w:val="22"/>
                <w:szCs w:val="22"/>
                <w:lang w:eastAsia="en-US"/>
              </w:rPr>
            </w:pPr>
            <w:r w:rsidRPr="00F74513">
              <w:rPr>
                <w:sz w:val="22"/>
                <w:szCs w:val="22"/>
                <w:lang w:eastAsia="en-US"/>
              </w:rPr>
              <w:t xml:space="preserve">тел. </w:t>
            </w:r>
          </w:p>
          <w:p w14:paraId="76CAFA0B" w14:textId="12CE2ADF" w:rsidR="003531DE" w:rsidRPr="00F74513" w:rsidRDefault="003531DE" w:rsidP="00CB19F7">
            <w:pPr>
              <w:pStyle w:val="affff"/>
              <w:widowControl w:val="0"/>
              <w:tabs>
                <w:tab w:val="left" w:pos="1032"/>
                <w:tab w:val="left" w:pos="2482"/>
                <w:tab w:val="left" w:pos="3852"/>
              </w:tabs>
              <w:ind w:left="442"/>
              <w:rPr>
                <w:sz w:val="22"/>
                <w:szCs w:val="22"/>
                <w:lang w:eastAsia="en-US"/>
              </w:rPr>
            </w:pPr>
            <w:r w:rsidRPr="00F74513">
              <w:rPr>
                <w:sz w:val="22"/>
                <w:szCs w:val="22"/>
                <w:lang w:eastAsia="en-US"/>
              </w:rPr>
              <w:t>e-mail</w:t>
            </w:r>
            <w:r w:rsidR="00C32D2C" w:rsidRPr="00F74513">
              <w:rPr>
                <w:sz w:val="22"/>
                <w:szCs w:val="22"/>
                <w:lang w:eastAsia="en-US"/>
              </w:rPr>
              <w:t xml:space="preserve">: </w:t>
            </w:r>
          </w:p>
          <w:p w14:paraId="63E77294" w14:textId="77777777" w:rsidR="003531DE" w:rsidRPr="00F74513" w:rsidRDefault="003531DE" w:rsidP="00CB19F7">
            <w:pPr>
              <w:pStyle w:val="affff"/>
              <w:widowControl w:val="0"/>
              <w:tabs>
                <w:tab w:val="left" w:pos="1032"/>
                <w:tab w:val="left" w:pos="2482"/>
                <w:tab w:val="left" w:pos="3852"/>
              </w:tabs>
              <w:ind w:left="442"/>
              <w:rPr>
                <w:sz w:val="22"/>
                <w:szCs w:val="22"/>
                <w:lang w:eastAsia="en-US"/>
              </w:rPr>
            </w:pPr>
          </w:p>
          <w:p w14:paraId="412377E6" w14:textId="77777777" w:rsidR="003531DE" w:rsidRPr="00F74513" w:rsidRDefault="003531DE" w:rsidP="00CB19F7">
            <w:pPr>
              <w:pStyle w:val="affff"/>
              <w:widowControl w:val="0"/>
              <w:ind w:left="442"/>
              <w:rPr>
                <w:sz w:val="22"/>
                <w:szCs w:val="22"/>
                <w:lang w:eastAsia="en-US"/>
              </w:rPr>
            </w:pPr>
            <w:r w:rsidRPr="00F74513">
              <w:rPr>
                <w:sz w:val="22"/>
                <w:szCs w:val="22"/>
                <w:lang w:eastAsia="en-US"/>
              </w:rPr>
              <w:t>___________</w:t>
            </w:r>
          </w:p>
          <w:p w14:paraId="08BB8E1F" w14:textId="77777777" w:rsidR="003531DE" w:rsidRPr="00F74513" w:rsidRDefault="003531DE" w:rsidP="00CB19F7">
            <w:pPr>
              <w:pStyle w:val="affff"/>
              <w:widowControl w:val="0"/>
              <w:ind w:left="442"/>
              <w:rPr>
                <w:sz w:val="22"/>
                <w:szCs w:val="22"/>
                <w:lang w:eastAsia="en-US"/>
              </w:rPr>
            </w:pPr>
          </w:p>
          <w:p w14:paraId="1E47ED64" w14:textId="77777777" w:rsidR="003531DE" w:rsidRPr="00F74513" w:rsidRDefault="003531DE" w:rsidP="00CB19F7">
            <w:pPr>
              <w:pStyle w:val="affff"/>
              <w:widowControl w:val="0"/>
              <w:ind w:left="442"/>
              <w:jc w:val="right"/>
              <w:rPr>
                <w:sz w:val="22"/>
                <w:szCs w:val="22"/>
                <w:lang w:eastAsia="en-US"/>
              </w:rPr>
            </w:pPr>
            <w:r w:rsidRPr="00F74513">
              <w:rPr>
                <w:bCs/>
                <w:sz w:val="22"/>
                <w:szCs w:val="22"/>
                <w:lang w:eastAsia="en-US"/>
              </w:rPr>
              <w:t xml:space="preserve">_________________ </w:t>
            </w:r>
            <w:r w:rsidRPr="00F74513">
              <w:rPr>
                <w:sz w:val="22"/>
                <w:szCs w:val="22"/>
                <w:lang w:eastAsia="en-US"/>
              </w:rPr>
              <w:t>/___________/</w:t>
            </w:r>
          </w:p>
          <w:p w14:paraId="486ADCA9" w14:textId="77777777" w:rsidR="003531DE" w:rsidRPr="00F74513" w:rsidRDefault="003531DE" w:rsidP="00CB19F7">
            <w:pPr>
              <w:pStyle w:val="affff"/>
              <w:widowControl w:val="0"/>
              <w:ind w:left="442"/>
              <w:jc w:val="right"/>
              <w:rPr>
                <w:sz w:val="22"/>
                <w:szCs w:val="22"/>
                <w:lang w:eastAsia="en-US"/>
              </w:rPr>
            </w:pPr>
          </w:p>
        </w:tc>
      </w:tr>
    </w:tbl>
    <w:p w14:paraId="0681E9A5" w14:textId="77777777" w:rsidR="003531DE" w:rsidRPr="00F74513" w:rsidRDefault="003531DE" w:rsidP="003531DE">
      <w:pPr>
        <w:widowControl w:val="0"/>
        <w:tabs>
          <w:tab w:val="left" w:pos="5670"/>
        </w:tabs>
        <w:rPr>
          <w:sz w:val="22"/>
          <w:szCs w:val="22"/>
        </w:rPr>
      </w:pPr>
      <w:r w:rsidRPr="00F74513">
        <w:rPr>
          <w:sz w:val="22"/>
          <w:szCs w:val="22"/>
        </w:rPr>
        <w:t>м.п.</w:t>
      </w:r>
      <w:r w:rsidRPr="00F74513">
        <w:rPr>
          <w:sz w:val="22"/>
          <w:szCs w:val="22"/>
        </w:rPr>
        <w:tab/>
        <w:t>м.п.</w:t>
      </w:r>
    </w:p>
    <w:p w14:paraId="40ED1D5B" w14:textId="77777777" w:rsidR="003531DE" w:rsidRPr="00F74513" w:rsidRDefault="003531DE" w:rsidP="003531DE">
      <w:pPr>
        <w:widowControl w:val="0"/>
        <w:tabs>
          <w:tab w:val="left" w:pos="5670"/>
        </w:tabs>
        <w:rPr>
          <w:sz w:val="22"/>
          <w:szCs w:val="22"/>
        </w:rPr>
      </w:pPr>
    </w:p>
    <w:p w14:paraId="73E91C52" w14:textId="77777777" w:rsidR="003C3F2C" w:rsidRPr="00F74513" w:rsidRDefault="003C3F2C" w:rsidP="003C3F2C">
      <w:pPr>
        <w:widowControl w:val="0"/>
        <w:tabs>
          <w:tab w:val="left" w:pos="5670"/>
        </w:tabs>
        <w:rPr>
          <w:sz w:val="22"/>
          <w:szCs w:val="22"/>
        </w:rPr>
      </w:pPr>
    </w:p>
    <w:p w14:paraId="50F06C7A" w14:textId="77777777" w:rsidR="003C3F2C" w:rsidRPr="00F74513" w:rsidRDefault="003C3F2C" w:rsidP="003C3F2C">
      <w:pPr>
        <w:widowControl w:val="0"/>
        <w:tabs>
          <w:tab w:val="left" w:pos="5670"/>
        </w:tabs>
        <w:rPr>
          <w:sz w:val="22"/>
          <w:szCs w:val="22"/>
        </w:rPr>
        <w:sectPr w:rsidR="003C3F2C" w:rsidRPr="00F74513" w:rsidSect="0030190A">
          <w:footnotePr>
            <w:numRestart w:val="eachSect"/>
          </w:footnotePr>
          <w:pgSz w:w="11906" w:h="16838" w:code="9"/>
          <w:pgMar w:top="567" w:right="567" w:bottom="567" w:left="567" w:header="709" w:footer="448" w:gutter="0"/>
          <w:cols w:space="708"/>
          <w:docGrid w:linePitch="360"/>
        </w:sectPr>
      </w:pPr>
    </w:p>
    <w:p w14:paraId="46B92AA3" w14:textId="77777777" w:rsidR="003C3F2C" w:rsidRPr="00F74513" w:rsidRDefault="003C3F2C" w:rsidP="003C3F2C">
      <w:pPr>
        <w:pStyle w:val="Normal1"/>
        <w:widowControl w:val="0"/>
        <w:spacing w:line="360" w:lineRule="auto"/>
        <w:jc w:val="right"/>
        <w:rPr>
          <w:sz w:val="22"/>
          <w:szCs w:val="22"/>
        </w:rPr>
      </w:pPr>
      <w:r w:rsidRPr="00F74513">
        <w:rPr>
          <w:sz w:val="22"/>
          <w:szCs w:val="22"/>
        </w:rPr>
        <w:t>Приложение №1 к проекту Договора</w:t>
      </w:r>
    </w:p>
    <w:p w14:paraId="327D8556" w14:textId="2805D59D" w:rsidR="003531DE" w:rsidRPr="00F74513" w:rsidRDefault="003531DE" w:rsidP="00F74513">
      <w:pPr>
        <w:widowControl w:val="0"/>
        <w:ind w:firstLine="567"/>
        <w:jc w:val="both"/>
        <w:rPr>
          <w:sz w:val="22"/>
          <w:szCs w:val="22"/>
        </w:rPr>
      </w:pPr>
    </w:p>
    <w:p w14:paraId="02E0AA20" w14:textId="14A34D68" w:rsidR="003531DE" w:rsidRPr="00F74513" w:rsidRDefault="003531DE" w:rsidP="00F74513">
      <w:pPr>
        <w:widowControl w:val="0"/>
        <w:ind w:firstLine="567"/>
        <w:jc w:val="both"/>
        <w:rPr>
          <w:sz w:val="22"/>
          <w:szCs w:val="22"/>
        </w:rPr>
      </w:pPr>
    </w:p>
    <w:p w14:paraId="6A325B76" w14:textId="77777777" w:rsidR="003C3F2C" w:rsidRPr="00F74513" w:rsidRDefault="003C3F2C" w:rsidP="003C3F2C">
      <w:pPr>
        <w:contextualSpacing/>
        <w:jc w:val="center"/>
        <w:rPr>
          <w:b/>
          <w:sz w:val="22"/>
          <w:szCs w:val="22"/>
        </w:rPr>
      </w:pPr>
      <w:r w:rsidRPr="00F74513">
        <w:rPr>
          <w:b/>
          <w:sz w:val="22"/>
          <w:szCs w:val="22"/>
        </w:rPr>
        <w:t>ЗАКАЗ-СПЕЦИФИКАЦИЯ</w:t>
      </w:r>
    </w:p>
    <w:p w14:paraId="28EBBB99" w14:textId="77777777" w:rsidR="003C3F2C" w:rsidRPr="00F74513" w:rsidRDefault="003C3F2C" w:rsidP="003C3F2C">
      <w:pPr>
        <w:widowControl w:val="0"/>
        <w:ind w:firstLine="567"/>
        <w:contextualSpacing/>
        <w:jc w:val="both"/>
        <w:rPr>
          <w:sz w:val="22"/>
          <w:szCs w:val="22"/>
        </w:rPr>
      </w:pPr>
    </w:p>
    <w:p w14:paraId="7688AE7A" w14:textId="77777777" w:rsidR="003C3F2C" w:rsidRPr="00F74513" w:rsidRDefault="003C3F2C" w:rsidP="003C3F2C">
      <w:pPr>
        <w:widowControl w:val="0"/>
        <w:ind w:firstLine="567"/>
        <w:contextualSpacing/>
        <w:jc w:val="both"/>
        <w:rPr>
          <w:sz w:val="22"/>
          <w:szCs w:val="22"/>
        </w:rPr>
      </w:pPr>
      <w:r w:rsidRPr="00F74513">
        <w:rPr>
          <w:sz w:val="22"/>
          <w:szCs w:val="22"/>
        </w:rPr>
        <w:t xml:space="preserve">Предмет: </w:t>
      </w:r>
      <w:r w:rsidRPr="00F74513">
        <w:rPr>
          <w:sz w:val="22"/>
        </w:rPr>
        <w:t>Приобретение сертификатов активации сервиса прямой технической поддержки для государственных нужд Республики Татарстан</w:t>
      </w:r>
      <w:r w:rsidRPr="00F74513">
        <w:rPr>
          <w:sz w:val="22"/>
          <w:szCs w:val="22"/>
        </w:rPr>
        <w:t>.</w:t>
      </w:r>
    </w:p>
    <w:p w14:paraId="749A6C9D" w14:textId="77777777" w:rsidR="003C3F2C" w:rsidRPr="00F74513" w:rsidRDefault="003C3F2C" w:rsidP="003C3F2C">
      <w:pPr>
        <w:widowControl w:val="0"/>
        <w:ind w:firstLine="567"/>
        <w:contextualSpacing/>
        <w:jc w:val="both"/>
        <w:rPr>
          <w:sz w:val="22"/>
          <w:szCs w:val="22"/>
        </w:rPr>
      </w:pPr>
      <w:r w:rsidRPr="00F74513">
        <w:rPr>
          <w:sz w:val="22"/>
          <w:szCs w:val="22"/>
        </w:rPr>
        <w:t>Адрес поставки: 420074, Республика Татарстан, город Казань, улица Петербургская, дом 52, этаж 4, каб. 414в.</w:t>
      </w:r>
    </w:p>
    <w:p w14:paraId="6345AB42" w14:textId="77777777" w:rsidR="003C3F2C" w:rsidRPr="00F74513" w:rsidRDefault="003C3F2C" w:rsidP="003C3F2C">
      <w:pPr>
        <w:widowControl w:val="0"/>
        <w:ind w:firstLine="567"/>
        <w:jc w:val="both"/>
        <w:rPr>
          <w:sz w:val="22"/>
          <w:szCs w:val="22"/>
        </w:rPr>
      </w:pPr>
      <w:r w:rsidRPr="00F74513">
        <w:rPr>
          <w:sz w:val="22"/>
          <w:szCs w:val="22"/>
        </w:rPr>
        <w:t>Срок поставки: с даты заключения договора по «31» июля 2025 г. (включительно).</w:t>
      </w:r>
    </w:p>
    <w:p w14:paraId="02C7F64C" w14:textId="77777777" w:rsidR="003C3F2C" w:rsidRPr="00F74513" w:rsidRDefault="003C3F2C" w:rsidP="003C3F2C">
      <w:pPr>
        <w:widowControl w:val="0"/>
        <w:ind w:firstLine="567"/>
        <w:jc w:val="both"/>
        <w:rPr>
          <w:sz w:val="22"/>
          <w:szCs w:val="22"/>
        </w:rPr>
      </w:pPr>
      <w:r w:rsidRPr="00F74513">
        <w:rPr>
          <w:sz w:val="22"/>
          <w:szCs w:val="22"/>
        </w:rPr>
        <w:t>Поставка включает в себя: доставку, разгрузку, поднятие товара на 4 этаж до офиса/склада заказчика силами поставщика и за счет поставщика.</w:t>
      </w:r>
    </w:p>
    <w:p w14:paraId="4C4063A0" w14:textId="77777777" w:rsidR="003C3F2C" w:rsidRPr="00F74513" w:rsidRDefault="003C3F2C" w:rsidP="003C3F2C">
      <w:pPr>
        <w:widowControl w:val="0"/>
        <w:ind w:firstLine="567"/>
        <w:jc w:val="both"/>
        <w:rPr>
          <w:sz w:val="22"/>
          <w:szCs w:val="22"/>
        </w:rPr>
      </w:pPr>
      <w:r w:rsidRPr="00F74513">
        <w:rPr>
          <w:sz w:val="22"/>
          <w:szCs w:val="22"/>
        </w:rPr>
        <w:t>Время поставки: в будние дни – с 9:00 до 18:00, с уведомлением Заказчика за 2 (два) рабочих дня до поставки.</w:t>
      </w:r>
    </w:p>
    <w:p w14:paraId="5D3ADCCC" w14:textId="77777777" w:rsidR="003C3F2C" w:rsidRPr="00F74513" w:rsidRDefault="003C3F2C" w:rsidP="003C3F2C">
      <w:pPr>
        <w:widowControl w:val="0"/>
        <w:ind w:firstLine="567"/>
        <w:jc w:val="both"/>
        <w:rPr>
          <w:sz w:val="22"/>
          <w:szCs w:val="22"/>
        </w:rPr>
      </w:pPr>
    </w:p>
    <w:tbl>
      <w:tblPr>
        <w:tblStyle w:val="afffe"/>
        <w:tblW w:w="15308" w:type="dxa"/>
        <w:tblInd w:w="421" w:type="dxa"/>
        <w:tblLayout w:type="fixed"/>
        <w:tblLook w:val="04A0" w:firstRow="1" w:lastRow="0" w:firstColumn="1" w:lastColumn="0" w:noHBand="0" w:noVBand="1"/>
      </w:tblPr>
      <w:tblGrid>
        <w:gridCol w:w="439"/>
        <w:gridCol w:w="1829"/>
        <w:gridCol w:w="11623"/>
        <w:gridCol w:w="709"/>
        <w:gridCol w:w="708"/>
        <w:tblGridChange w:id="4">
          <w:tblGrid>
            <w:gridCol w:w="439"/>
            <w:gridCol w:w="1829"/>
            <w:gridCol w:w="11623"/>
            <w:gridCol w:w="709"/>
            <w:gridCol w:w="708"/>
          </w:tblGrid>
        </w:tblGridChange>
      </w:tblGrid>
      <w:tr w:rsidR="00F74513" w:rsidRPr="00F74513" w14:paraId="11B96B68" w14:textId="77777777" w:rsidTr="005A55D1">
        <w:trPr>
          <w:trHeight w:val="253"/>
        </w:trPr>
        <w:tc>
          <w:tcPr>
            <w:tcW w:w="439" w:type="dxa"/>
            <w:vMerge w:val="restart"/>
            <w:vAlign w:val="center"/>
          </w:tcPr>
          <w:p w14:paraId="36356FA0" w14:textId="77777777" w:rsidR="003C3F2C" w:rsidRPr="00F74513" w:rsidRDefault="003C3F2C" w:rsidP="00CB19F7">
            <w:pPr>
              <w:widowControl w:val="0"/>
              <w:snapToGrid w:val="0"/>
              <w:jc w:val="center"/>
              <w:rPr>
                <w:sz w:val="22"/>
                <w:szCs w:val="22"/>
              </w:rPr>
            </w:pPr>
            <w:r w:rsidRPr="00F74513">
              <w:rPr>
                <w:b/>
                <w:bCs/>
                <w:sz w:val="22"/>
                <w:szCs w:val="22"/>
              </w:rPr>
              <w:t>№</w:t>
            </w:r>
          </w:p>
        </w:tc>
        <w:tc>
          <w:tcPr>
            <w:tcW w:w="1829" w:type="dxa"/>
            <w:vMerge w:val="restart"/>
            <w:vAlign w:val="center"/>
          </w:tcPr>
          <w:p w14:paraId="3B082E15" w14:textId="77777777" w:rsidR="003C3F2C" w:rsidRPr="00F74513" w:rsidRDefault="003C3F2C" w:rsidP="00CB19F7">
            <w:pPr>
              <w:widowControl w:val="0"/>
              <w:snapToGrid w:val="0"/>
              <w:jc w:val="center"/>
              <w:rPr>
                <w:sz w:val="22"/>
                <w:szCs w:val="22"/>
              </w:rPr>
            </w:pPr>
            <w:r w:rsidRPr="00F74513">
              <w:rPr>
                <w:b/>
                <w:bCs/>
                <w:sz w:val="22"/>
                <w:szCs w:val="22"/>
              </w:rPr>
              <w:t>Наименование позиции товара (работы, услуги)</w:t>
            </w:r>
          </w:p>
        </w:tc>
        <w:tc>
          <w:tcPr>
            <w:tcW w:w="11623" w:type="dxa"/>
            <w:vMerge w:val="restart"/>
            <w:vAlign w:val="center"/>
          </w:tcPr>
          <w:p w14:paraId="43DCB71E" w14:textId="77777777" w:rsidR="003C3F2C" w:rsidRPr="00F74513" w:rsidRDefault="003C3F2C" w:rsidP="00CB19F7">
            <w:pPr>
              <w:widowControl w:val="0"/>
              <w:snapToGrid w:val="0"/>
              <w:jc w:val="center"/>
              <w:rPr>
                <w:b/>
                <w:sz w:val="22"/>
                <w:szCs w:val="22"/>
              </w:rPr>
            </w:pPr>
            <w:r w:rsidRPr="00F74513">
              <w:rPr>
                <w:b/>
                <w:sz w:val="22"/>
                <w:szCs w:val="22"/>
              </w:rPr>
              <w:t>Характеристики</w:t>
            </w:r>
          </w:p>
        </w:tc>
        <w:tc>
          <w:tcPr>
            <w:tcW w:w="709" w:type="dxa"/>
            <w:vMerge w:val="restart"/>
            <w:vAlign w:val="center"/>
          </w:tcPr>
          <w:p w14:paraId="0569CB6D" w14:textId="77777777" w:rsidR="003C3F2C" w:rsidRPr="00F74513" w:rsidRDefault="003C3F2C" w:rsidP="00CB19F7">
            <w:pPr>
              <w:widowControl w:val="0"/>
              <w:snapToGrid w:val="0"/>
              <w:jc w:val="center"/>
              <w:rPr>
                <w:b/>
                <w:sz w:val="22"/>
                <w:szCs w:val="22"/>
              </w:rPr>
            </w:pPr>
            <w:r w:rsidRPr="00F74513">
              <w:rPr>
                <w:b/>
                <w:sz w:val="22"/>
                <w:szCs w:val="22"/>
              </w:rPr>
              <w:t>Ед. изм.</w:t>
            </w:r>
          </w:p>
        </w:tc>
        <w:tc>
          <w:tcPr>
            <w:tcW w:w="708" w:type="dxa"/>
            <w:vMerge w:val="restart"/>
            <w:vAlign w:val="center"/>
          </w:tcPr>
          <w:p w14:paraId="46ADB9B0" w14:textId="77777777" w:rsidR="003C3F2C" w:rsidRPr="00F74513" w:rsidRDefault="003C3F2C" w:rsidP="00CB19F7">
            <w:pPr>
              <w:widowControl w:val="0"/>
              <w:snapToGrid w:val="0"/>
              <w:jc w:val="center"/>
              <w:rPr>
                <w:sz w:val="22"/>
                <w:szCs w:val="22"/>
              </w:rPr>
            </w:pPr>
            <w:r w:rsidRPr="00F74513">
              <w:rPr>
                <w:b/>
                <w:bCs/>
                <w:sz w:val="22"/>
                <w:szCs w:val="22"/>
              </w:rPr>
              <w:t>Кол-во</w:t>
            </w:r>
          </w:p>
        </w:tc>
      </w:tr>
      <w:tr w:rsidR="00F74513" w:rsidRPr="00F74513" w14:paraId="0FADC2CF" w14:textId="77777777" w:rsidTr="005A55D1">
        <w:trPr>
          <w:trHeight w:val="253"/>
        </w:trPr>
        <w:tc>
          <w:tcPr>
            <w:tcW w:w="439" w:type="dxa"/>
            <w:vMerge/>
            <w:vAlign w:val="center"/>
          </w:tcPr>
          <w:p w14:paraId="115A3FCA" w14:textId="77777777" w:rsidR="003C3F2C" w:rsidRPr="00F74513" w:rsidRDefault="003C3F2C" w:rsidP="00CB19F7">
            <w:pPr>
              <w:widowControl w:val="0"/>
              <w:snapToGrid w:val="0"/>
              <w:jc w:val="center"/>
              <w:rPr>
                <w:sz w:val="22"/>
                <w:szCs w:val="22"/>
              </w:rPr>
            </w:pPr>
          </w:p>
        </w:tc>
        <w:tc>
          <w:tcPr>
            <w:tcW w:w="1829" w:type="dxa"/>
            <w:vMerge/>
            <w:vAlign w:val="center"/>
          </w:tcPr>
          <w:p w14:paraId="4E4DD50A" w14:textId="77777777" w:rsidR="003C3F2C" w:rsidRPr="00F74513" w:rsidRDefault="003C3F2C" w:rsidP="00CB19F7">
            <w:pPr>
              <w:widowControl w:val="0"/>
              <w:snapToGrid w:val="0"/>
              <w:jc w:val="center"/>
              <w:rPr>
                <w:sz w:val="22"/>
                <w:szCs w:val="22"/>
              </w:rPr>
            </w:pPr>
          </w:p>
        </w:tc>
        <w:tc>
          <w:tcPr>
            <w:tcW w:w="11623" w:type="dxa"/>
            <w:vMerge/>
            <w:vAlign w:val="center"/>
          </w:tcPr>
          <w:p w14:paraId="1AF2C45D" w14:textId="77777777" w:rsidR="003C3F2C" w:rsidRPr="00F74513" w:rsidRDefault="003C3F2C" w:rsidP="00CB19F7">
            <w:pPr>
              <w:widowControl w:val="0"/>
              <w:snapToGrid w:val="0"/>
              <w:jc w:val="center"/>
              <w:rPr>
                <w:sz w:val="22"/>
                <w:szCs w:val="22"/>
              </w:rPr>
            </w:pPr>
          </w:p>
        </w:tc>
        <w:tc>
          <w:tcPr>
            <w:tcW w:w="709" w:type="dxa"/>
            <w:vMerge/>
            <w:vAlign w:val="center"/>
          </w:tcPr>
          <w:p w14:paraId="6E63F48E" w14:textId="77777777" w:rsidR="003C3F2C" w:rsidRPr="00F74513" w:rsidRDefault="003C3F2C" w:rsidP="00CB19F7">
            <w:pPr>
              <w:widowControl w:val="0"/>
              <w:snapToGrid w:val="0"/>
              <w:jc w:val="center"/>
              <w:rPr>
                <w:sz w:val="22"/>
                <w:szCs w:val="22"/>
              </w:rPr>
            </w:pPr>
          </w:p>
        </w:tc>
        <w:tc>
          <w:tcPr>
            <w:tcW w:w="708" w:type="dxa"/>
            <w:vMerge/>
            <w:vAlign w:val="center"/>
          </w:tcPr>
          <w:p w14:paraId="0BA9E473" w14:textId="77777777" w:rsidR="003C3F2C" w:rsidRPr="00F74513" w:rsidRDefault="003C3F2C" w:rsidP="00CB19F7">
            <w:pPr>
              <w:widowControl w:val="0"/>
              <w:snapToGrid w:val="0"/>
              <w:jc w:val="center"/>
              <w:rPr>
                <w:sz w:val="22"/>
                <w:szCs w:val="22"/>
              </w:rPr>
            </w:pPr>
          </w:p>
        </w:tc>
      </w:tr>
      <w:tr w:rsidR="00F74513" w:rsidRPr="00F74513" w14:paraId="61C9FFFD" w14:textId="77777777" w:rsidTr="005A55D1">
        <w:trPr>
          <w:trHeight w:val="20"/>
        </w:trPr>
        <w:tc>
          <w:tcPr>
            <w:tcW w:w="439" w:type="dxa"/>
          </w:tcPr>
          <w:p w14:paraId="18172710" w14:textId="77777777" w:rsidR="003C3F2C" w:rsidRPr="00F74513" w:rsidRDefault="003C3F2C" w:rsidP="00F74513">
            <w:pPr>
              <w:widowControl w:val="0"/>
              <w:snapToGrid w:val="0"/>
              <w:rPr>
                <w:sz w:val="22"/>
                <w:szCs w:val="22"/>
              </w:rPr>
            </w:pPr>
            <w:r w:rsidRPr="00F74513">
              <w:rPr>
                <w:bCs/>
                <w:sz w:val="22"/>
                <w:szCs w:val="22"/>
              </w:rPr>
              <w:t>1</w:t>
            </w:r>
          </w:p>
        </w:tc>
        <w:tc>
          <w:tcPr>
            <w:tcW w:w="1829" w:type="dxa"/>
          </w:tcPr>
          <w:p w14:paraId="4B425C91" w14:textId="77777777" w:rsidR="003C3F2C" w:rsidRPr="00F74513" w:rsidRDefault="003C3F2C">
            <w:pPr>
              <w:widowControl w:val="0"/>
              <w:snapToGrid w:val="0"/>
              <w:rPr>
                <w:sz w:val="22"/>
                <w:szCs w:val="22"/>
              </w:rPr>
            </w:pPr>
            <w:r w:rsidRPr="00F74513">
              <w:rPr>
                <w:sz w:val="22"/>
                <w:szCs w:val="22"/>
              </w:rPr>
              <w:t xml:space="preserve">Сертификат активации сервиса прямой технической поддержки ПАК ViPNet Coordinator HW1000 4.x на срок 1 год, уровень - Расширенный </w:t>
            </w:r>
          </w:p>
        </w:tc>
        <w:tc>
          <w:tcPr>
            <w:tcW w:w="11623" w:type="dxa"/>
          </w:tcPr>
          <w:p w14:paraId="4BE5F2A7" w14:textId="26A0A844" w:rsidR="003C3F2C" w:rsidRPr="00F74513" w:rsidRDefault="003C3F2C" w:rsidP="00CB19F7">
            <w:pPr>
              <w:jc w:val="both"/>
              <w:rPr>
                <w:sz w:val="22"/>
                <w:szCs w:val="22"/>
              </w:rPr>
            </w:pPr>
            <w:r w:rsidRPr="00F74513">
              <w:rPr>
                <w:sz w:val="22"/>
                <w:szCs w:val="22"/>
              </w:rPr>
              <w:t>Техническая поддержка производителя должна оказываться в рамках сертификата активации сервиса прямой технической поддержки перечня продуктов ViPNet, уровень сопровождения «Расширенный»</w:t>
            </w:r>
            <w:r w:rsidR="00C74AC5" w:rsidRPr="00F74513">
              <w:rPr>
                <w:sz w:val="22"/>
                <w:szCs w:val="22"/>
              </w:rPr>
              <w:t xml:space="preserve"> (номер сети 2454)</w:t>
            </w:r>
            <w:r w:rsidRPr="00F74513">
              <w:rPr>
                <w:sz w:val="22"/>
                <w:szCs w:val="22"/>
              </w:rPr>
              <w:t>:</w:t>
            </w:r>
          </w:p>
          <w:p w14:paraId="4F9AD18D" w14:textId="77777777" w:rsidR="003C3F2C" w:rsidRPr="00F74513" w:rsidRDefault="003C3F2C" w:rsidP="00CB19F7">
            <w:pPr>
              <w:numPr>
                <w:ilvl w:val="0"/>
                <w:numId w:val="253"/>
              </w:numPr>
              <w:pBdr>
                <w:top w:val="nil"/>
                <w:left w:val="nil"/>
                <w:bottom w:val="nil"/>
                <w:right w:val="nil"/>
                <w:between w:val="nil"/>
              </w:pBdr>
              <w:spacing w:line="276" w:lineRule="auto"/>
              <w:ind w:hanging="360"/>
              <w:jc w:val="both"/>
              <w:rPr>
                <w:sz w:val="22"/>
                <w:szCs w:val="22"/>
                <w:lang w:val="en-US"/>
              </w:rPr>
            </w:pPr>
            <w:r w:rsidRPr="00F74513">
              <w:rPr>
                <w:sz w:val="22"/>
                <w:szCs w:val="22"/>
              </w:rPr>
              <w:t>ПАК</w:t>
            </w:r>
            <w:r w:rsidRPr="00F74513">
              <w:rPr>
                <w:sz w:val="22"/>
                <w:szCs w:val="22"/>
                <w:lang w:val="en-US"/>
              </w:rPr>
              <w:t xml:space="preserve"> ViPNet Coordinator HW 1000 4.x.</w:t>
            </w:r>
          </w:p>
          <w:p w14:paraId="0165E2BF" w14:textId="77777777" w:rsidR="003C3F2C" w:rsidRPr="00F74513" w:rsidRDefault="003C3F2C" w:rsidP="00CB19F7">
            <w:pPr>
              <w:jc w:val="both"/>
              <w:rPr>
                <w:sz w:val="22"/>
                <w:szCs w:val="22"/>
              </w:rPr>
            </w:pPr>
            <w:r w:rsidRPr="00F74513">
              <w:rPr>
                <w:sz w:val="22"/>
                <w:szCs w:val="22"/>
              </w:rPr>
              <w:t xml:space="preserve">Действие сертификата активации сервиса прямой технической поддержки продуктов ViPNet: 12 (Двенадцать) календарных месяцев с 05.10.2025. </w:t>
            </w:r>
          </w:p>
          <w:p w14:paraId="3CB868AB" w14:textId="77777777" w:rsidR="003C3F2C" w:rsidRPr="00F74513" w:rsidRDefault="003C3F2C" w:rsidP="00CB19F7">
            <w:pPr>
              <w:jc w:val="both"/>
              <w:rPr>
                <w:sz w:val="22"/>
                <w:szCs w:val="22"/>
              </w:rPr>
            </w:pPr>
            <w:r w:rsidRPr="00F74513">
              <w:rPr>
                <w:sz w:val="22"/>
                <w:szCs w:val="22"/>
              </w:rPr>
              <w:t>Техническая поддержка должна включать:</w:t>
            </w:r>
          </w:p>
          <w:p w14:paraId="09943334" w14:textId="77777777" w:rsidR="003C3F2C" w:rsidRPr="00F74513" w:rsidRDefault="003C3F2C" w:rsidP="00CB19F7">
            <w:pPr>
              <w:jc w:val="both"/>
              <w:rPr>
                <w:sz w:val="22"/>
                <w:szCs w:val="22"/>
              </w:rPr>
            </w:pPr>
            <w:r w:rsidRPr="00F74513">
              <w:rPr>
                <w:sz w:val="22"/>
                <w:szCs w:val="22"/>
              </w:rPr>
              <w:t>- Приём обращений и консультирование по электронной почте в рабочие дни с пн по пт  с 9:00 до 18:00 (МСК).</w:t>
            </w:r>
          </w:p>
          <w:p w14:paraId="157D10FC" w14:textId="77777777" w:rsidR="003C3F2C" w:rsidRPr="00F74513" w:rsidRDefault="003C3F2C" w:rsidP="00CB19F7">
            <w:pPr>
              <w:jc w:val="both"/>
              <w:rPr>
                <w:sz w:val="22"/>
                <w:szCs w:val="22"/>
              </w:rPr>
            </w:pPr>
            <w:r w:rsidRPr="00F74513">
              <w:rPr>
                <w:sz w:val="22"/>
                <w:szCs w:val="22"/>
              </w:rPr>
              <w:t>- Приём обращений и консультирование по электронной почте в рабочие дни  с пн по пт с 1:00 до 20:00(МСК).</w:t>
            </w:r>
          </w:p>
          <w:p w14:paraId="7A0144C6" w14:textId="77777777" w:rsidR="003C3F2C" w:rsidRPr="00F74513" w:rsidRDefault="003C3F2C" w:rsidP="00CB19F7">
            <w:pPr>
              <w:jc w:val="both"/>
              <w:rPr>
                <w:sz w:val="22"/>
                <w:szCs w:val="22"/>
              </w:rPr>
            </w:pPr>
            <w:r w:rsidRPr="00F74513">
              <w:rPr>
                <w:sz w:val="22"/>
                <w:szCs w:val="22"/>
              </w:rPr>
              <w:t>- Приём обращений и консультирование по телефону горячей линии в рабочие дни  с пн по пт с 9:00 до 18:00(МСК).</w:t>
            </w:r>
          </w:p>
          <w:p w14:paraId="1DB846BC" w14:textId="77777777" w:rsidR="003C3F2C" w:rsidRPr="00F74513" w:rsidRDefault="003C3F2C" w:rsidP="00CB19F7">
            <w:pPr>
              <w:jc w:val="both"/>
              <w:rPr>
                <w:sz w:val="22"/>
                <w:szCs w:val="22"/>
              </w:rPr>
            </w:pPr>
            <w:r w:rsidRPr="00F74513">
              <w:rPr>
                <w:sz w:val="22"/>
                <w:szCs w:val="22"/>
              </w:rPr>
              <w:t>- Приём обращений и консультирование по телефону горячей линии в рабочие дни  с пн по пт с 1:00 до 20:00(МСК).</w:t>
            </w:r>
          </w:p>
          <w:p w14:paraId="417E55DD" w14:textId="77777777" w:rsidR="003C3F2C" w:rsidRPr="00F74513" w:rsidRDefault="003C3F2C" w:rsidP="00CB19F7">
            <w:pPr>
              <w:jc w:val="both"/>
              <w:rPr>
                <w:sz w:val="22"/>
                <w:szCs w:val="22"/>
              </w:rPr>
            </w:pPr>
            <w:r w:rsidRPr="00F74513">
              <w:rPr>
                <w:sz w:val="22"/>
                <w:szCs w:val="22"/>
              </w:rPr>
              <w:t>- Рекомендации по процессу установки продукта в объеме эксплуатационной документации.</w:t>
            </w:r>
          </w:p>
          <w:p w14:paraId="26B0E8A3" w14:textId="77777777" w:rsidR="003C3F2C" w:rsidRPr="00F74513" w:rsidRDefault="003C3F2C" w:rsidP="00CB19F7">
            <w:pPr>
              <w:jc w:val="both"/>
              <w:rPr>
                <w:sz w:val="22"/>
                <w:szCs w:val="22"/>
              </w:rPr>
            </w:pPr>
            <w:r w:rsidRPr="00F74513">
              <w:rPr>
                <w:sz w:val="22"/>
                <w:szCs w:val="22"/>
              </w:rPr>
              <w:t>- Рекомендации по настройке продукта в объеме эксплуатационной документации.</w:t>
            </w:r>
          </w:p>
          <w:p w14:paraId="6BD97786" w14:textId="77777777" w:rsidR="003C3F2C" w:rsidRPr="00F74513" w:rsidRDefault="003C3F2C" w:rsidP="00CB19F7">
            <w:pPr>
              <w:jc w:val="both"/>
              <w:rPr>
                <w:sz w:val="22"/>
                <w:szCs w:val="22"/>
              </w:rPr>
            </w:pPr>
            <w:r w:rsidRPr="00F74513">
              <w:rPr>
                <w:sz w:val="22"/>
                <w:szCs w:val="22"/>
              </w:rPr>
              <w:t>- Диагностика с целью установления факта ошибки в работе программного продукта. Выявленная ошибка, в зависимости от сложности, устраняется в процессе диагностики или в последующих обновлениях ПО.</w:t>
            </w:r>
          </w:p>
          <w:p w14:paraId="10CB465F" w14:textId="77777777" w:rsidR="003C3F2C" w:rsidRPr="00F74513" w:rsidRDefault="003C3F2C" w:rsidP="00CB19F7">
            <w:pPr>
              <w:jc w:val="both"/>
              <w:rPr>
                <w:sz w:val="22"/>
                <w:szCs w:val="22"/>
              </w:rPr>
            </w:pPr>
            <w:r w:rsidRPr="00F74513">
              <w:rPr>
                <w:sz w:val="22"/>
                <w:szCs w:val="22"/>
              </w:rPr>
              <w:t>- Предоставление обновлений (hotfix), устраняющее дефекты, выявленные в продукте.</w:t>
            </w:r>
          </w:p>
          <w:p w14:paraId="61575332" w14:textId="77777777" w:rsidR="003C3F2C" w:rsidRPr="00F74513" w:rsidRDefault="003C3F2C" w:rsidP="00CB19F7">
            <w:pPr>
              <w:jc w:val="both"/>
              <w:rPr>
                <w:sz w:val="22"/>
                <w:szCs w:val="22"/>
              </w:rPr>
            </w:pPr>
            <w:r w:rsidRPr="00F74513">
              <w:rPr>
                <w:sz w:val="22"/>
                <w:szCs w:val="22"/>
              </w:rPr>
              <w:t>- Предоставление обновлений (hotfix), а также все изменения, производимые в рамках минорной версии ПО;</w:t>
            </w:r>
          </w:p>
          <w:p w14:paraId="6E1F9734" w14:textId="77777777" w:rsidR="003C3F2C" w:rsidRPr="00F74513" w:rsidRDefault="003C3F2C" w:rsidP="00CB19F7">
            <w:pPr>
              <w:jc w:val="both"/>
              <w:rPr>
                <w:sz w:val="22"/>
                <w:szCs w:val="22"/>
              </w:rPr>
            </w:pPr>
            <w:r w:rsidRPr="00F74513">
              <w:rPr>
                <w:sz w:val="22"/>
                <w:szCs w:val="22"/>
              </w:rPr>
              <w:t xml:space="preserve">- Предоставление новых версий (изменение мажорной (MAJOR) версии, поколения) ПО без взимания дополнительной платы. </w:t>
            </w:r>
          </w:p>
          <w:p w14:paraId="76E99C6A" w14:textId="4A580395" w:rsidR="003C3F2C" w:rsidRPr="00F74513" w:rsidRDefault="003C3F2C">
            <w:pPr>
              <w:jc w:val="both"/>
              <w:rPr>
                <w:sz w:val="22"/>
                <w:szCs w:val="22"/>
              </w:rPr>
            </w:pPr>
            <w:r w:rsidRPr="00F74513">
              <w:rPr>
                <w:sz w:val="22"/>
                <w:szCs w:val="22"/>
              </w:rPr>
              <w:t>- Восстановление работоспособности ПАК ViPNet Coordinator HW1000 4.x (в случае необходимости).</w:t>
            </w:r>
          </w:p>
        </w:tc>
        <w:tc>
          <w:tcPr>
            <w:tcW w:w="709" w:type="dxa"/>
          </w:tcPr>
          <w:p w14:paraId="7B228FFB" w14:textId="77777777" w:rsidR="003C3F2C" w:rsidRPr="00F74513" w:rsidRDefault="003C3F2C">
            <w:pPr>
              <w:widowControl w:val="0"/>
              <w:snapToGrid w:val="0"/>
              <w:jc w:val="center"/>
              <w:rPr>
                <w:sz w:val="22"/>
                <w:szCs w:val="22"/>
              </w:rPr>
            </w:pPr>
            <w:r w:rsidRPr="00F74513">
              <w:rPr>
                <w:sz w:val="22"/>
                <w:szCs w:val="22"/>
              </w:rPr>
              <w:t>шт</w:t>
            </w:r>
          </w:p>
        </w:tc>
        <w:tc>
          <w:tcPr>
            <w:tcW w:w="708" w:type="dxa"/>
          </w:tcPr>
          <w:p w14:paraId="77FA8B96" w14:textId="77777777" w:rsidR="003C3F2C" w:rsidRPr="00F74513" w:rsidRDefault="003C3F2C">
            <w:pPr>
              <w:widowControl w:val="0"/>
              <w:snapToGrid w:val="0"/>
              <w:jc w:val="center"/>
              <w:rPr>
                <w:sz w:val="22"/>
                <w:szCs w:val="22"/>
              </w:rPr>
            </w:pPr>
            <w:r w:rsidRPr="00F74513">
              <w:rPr>
                <w:sz w:val="22"/>
                <w:szCs w:val="22"/>
              </w:rPr>
              <w:t>2</w:t>
            </w:r>
          </w:p>
        </w:tc>
      </w:tr>
      <w:tr w:rsidR="00F74513" w:rsidRPr="00F74513" w14:paraId="7F2C114F" w14:textId="77777777" w:rsidTr="005A55D1">
        <w:trPr>
          <w:trHeight w:val="20"/>
        </w:trPr>
        <w:tc>
          <w:tcPr>
            <w:tcW w:w="439" w:type="dxa"/>
          </w:tcPr>
          <w:p w14:paraId="1D6E688D" w14:textId="77777777" w:rsidR="003C3F2C" w:rsidRPr="00F74513" w:rsidRDefault="003C3F2C" w:rsidP="00F74513">
            <w:pPr>
              <w:widowControl w:val="0"/>
              <w:snapToGrid w:val="0"/>
              <w:rPr>
                <w:bCs/>
                <w:sz w:val="22"/>
                <w:szCs w:val="22"/>
              </w:rPr>
            </w:pPr>
            <w:r w:rsidRPr="00F74513">
              <w:rPr>
                <w:bCs/>
                <w:sz w:val="22"/>
                <w:szCs w:val="22"/>
              </w:rPr>
              <w:t>2</w:t>
            </w:r>
          </w:p>
        </w:tc>
        <w:tc>
          <w:tcPr>
            <w:tcW w:w="1829" w:type="dxa"/>
          </w:tcPr>
          <w:p w14:paraId="2FADA252" w14:textId="77777777" w:rsidR="003C3F2C" w:rsidRPr="00F74513" w:rsidRDefault="003C3F2C">
            <w:pPr>
              <w:widowControl w:val="0"/>
              <w:snapToGrid w:val="0"/>
              <w:rPr>
                <w:sz w:val="22"/>
                <w:szCs w:val="22"/>
              </w:rPr>
            </w:pPr>
            <w:r w:rsidRPr="00F74513">
              <w:rPr>
                <w:sz w:val="22"/>
                <w:szCs w:val="22"/>
              </w:rPr>
              <w:t>Компакт-диск с ПО версии 4.X для обновления ПАК ViPNet Coordinator HW1000</w:t>
            </w:r>
          </w:p>
        </w:tc>
        <w:tc>
          <w:tcPr>
            <w:tcW w:w="11623" w:type="dxa"/>
            <w:vAlign w:val="center"/>
          </w:tcPr>
          <w:p w14:paraId="3338E700" w14:textId="77777777" w:rsidR="003C3F2C" w:rsidRPr="00F74513" w:rsidRDefault="003C3F2C" w:rsidP="00CB19F7">
            <w:pPr>
              <w:widowControl w:val="0"/>
              <w:snapToGrid w:val="0"/>
              <w:rPr>
                <w:sz w:val="22"/>
                <w:szCs w:val="22"/>
              </w:rPr>
            </w:pPr>
            <w:r w:rsidRPr="00F74513">
              <w:rPr>
                <w:sz w:val="22"/>
                <w:szCs w:val="22"/>
              </w:rPr>
              <w:t>Компакт-диск должен соответствовать требованиям и содержать:</w:t>
            </w:r>
            <w:r w:rsidRPr="00F74513">
              <w:rPr>
                <w:sz w:val="22"/>
                <w:szCs w:val="22"/>
              </w:rPr>
              <w:br/>
              <w:t>- Оптический носитель, изготовленный на сертифицированном производстве и имеющий уникальный номер, с записанным сертифицированным дистрибутивом и комплектом пользовательской и эксплуатационной документации;</w:t>
            </w:r>
          </w:p>
          <w:p w14:paraId="2902C238" w14:textId="77777777" w:rsidR="003C3F2C" w:rsidRPr="00F74513" w:rsidRDefault="003C3F2C" w:rsidP="00CB19F7">
            <w:pPr>
              <w:widowControl w:val="0"/>
              <w:snapToGrid w:val="0"/>
              <w:rPr>
                <w:sz w:val="22"/>
                <w:szCs w:val="22"/>
              </w:rPr>
            </w:pPr>
            <w:r w:rsidRPr="00F74513">
              <w:rPr>
                <w:sz w:val="22"/>
                <w:szCs w:val="22"/>
              </w:rPr>
              <w:t>- Формуляр на сертифицированные средства защиты информации в печатном виде;</w:t>
            </w:r>
          </w:p>
          <w:p w14:paraId="69E1A24D" w14:textId="77777777" w:rsidR="003C3F2C" w:rsidRPr="00F74513" w:rsidRDefault="003C3F2C" w:rsidP="00CB19F7">
            <w:pPr>
              <w:widowControl w:val="0"/>
              <w:snapToGrid w:val="0"/>
              <w:rPr>
                <w:sz w:val="22"/>
                <w:szCs w:val="22"/>
              </w:rPr>
            </w:pPr>
            <w:r w:rsidRPr="00F74513">
              <w:rPr>
                <w:sz w:val="22"/>
                <w:szCs w:val="22"/>
              </w:rPr>
              <w:t>- Заверенная копия сертификата ФСБ (ФСТЭК) России.</w:t>
            </w:r>
          </w:p>
        </w:tc>
        <w:tc>
          <w:tcPr>
            <w:tcW w:w="709" w:type="dxa"/>
          </w:tcPr>
          <w:p w14:paraId="101C5A83" w14:textId="77777777" w:rsidR="003C3F2C" w:rsidRPr="00F74513" w:rsidRDefault="003C3F2C">
            <w:pPr>
              <w:widowControl w:val="0"/>
              <w:snapToGrid w:val="0"/>
              <w:jc w:val="center"/>
              <w:rPr>
                <w:sz w:val="22"/>
                <w:szCs w:val="22"/>
              </w:rPr>
            </w:pPr>
            <w:r w:rsidRPr="00F74513">
              <w:rPr>
                <w:sz w:val="22"/>
                <w:szCs w:val="22"/>
              </w:rPr>
              <w:t>шт</w:t>
            </w:r>
          </w:p>
        </w:tc>
        <w:tc>
          <w:tcPr>
            <w:tcW w:w="708" w:type="dxa"/>
          </w:tcPr>
          <w:p w14:paraId="2AC914B4" w14:textId="77777777" w:rsidR="003C3F2C" w:rsidRPr="00F74513" w:rsidDel="00075AEB" w:rsidRDefault="003C3F2C">
            <w:pPr>
              <w:widowControl w:val="0"/>
              <w:snapToGrid w:val="0"/>
              <w:jc w:val="center"/>
              <w:rPr>
                <w:sz w:val="22"/>
                <w:szCs w:val="22"/>
              </w:rPr>
            </w:pPr>
            <w:r w:rsidRPr="00F74513">
              <w:rPr>
                <w:sz w:val="22"/>
                <w:szCs w:val="22"/>
              </w:rPr>
              <w:t>1</w:t>
            </w:r>
          </w:p>
        </w:tc>
      </w:tr>
      <w:tr w:rsidR="00F74513" w:rsidRPr="00F74513" w14:paraId="0F16793A" w14:textId="77777777" w:rsidTr="005A55D1">
        <w:trPr>
          <w:trHeight w:val="20"/>
        </w:trPr>
        <w:tc>
          <w:tcPr>
            <w:tcW w:w="439" w:type="dxa"/>
          </w:tcPr>
          <w:p w14:paraId="58A0EE52" w14:textId="77777777" w:rsidR="003C3F2C" w:rsidRPr="00F74513" w:rsidRDefault="003C3F2C" w:rsidP="00F74513">
            <w:pPr>
              <w:widowControl w:val="0"/>
              <w:snapToGrid w:val="0"/>
              <w:rPr>
                <w:bCs/>
                <w:sz w:val="22"/>
                <w:szCs w:val="22"/>
              </w:rPr>
            </w:pPr>
            <w:r w:rsidRPr="00F74513">
              <w:rPr>
                <w:bCs/>
                <w:sz w:val="22"/>
                <w:szCs w:val="22"/>
              </w:rPr>
              <w:t>3</w:t>
            </w:r>
          </w:p>
        </w:tc>
        <w:tc>
          <w:tcPr>
            <w:tcW w:w="1829" w:type="dxa"/>
          </w:tcPr>
          <w:p w14:paraId="30E3ABE9" w14:textId="77777777" w:rsidR="003C3F2C" w:rsidRPr="00F74513" w:rsidRDefault="003C3F2C">
            <w:pPr>
              <w:widowControl w:val="0"/>
              <w:snapToGrid w:val="0"/>
              <w:rPr>
                <w:sz w:val="22"/>
                <w:szCs w:val="22"/>
              </w:rPr>
            </w:pPr>
            <w:r w:rsidRPr="00F74513">
              <w:rPr>
                <w:sz w:val="22"/>
                <w:szCs w:val="22"/>
              </w:rPr>
              <w:t>Сертификат активации сервиса совместной технической поддержки ПАК ViPNet Coordinator HW1000 C 4.x на срок 1 год, уровень – Расширенный</w:t>
            </w:r>
          </w:p>
        </w:tc>
        <w:tc>
          <w:tcPr>
            <w:tcW w:w="11623" w:type="dxa"/>
          </w:tcPr>
          <w:p w14:paraId="2946E79B" w14:textId="77777777" w:rsidR="003C3F2C" w:rsidRPr="00F74513" w:rsidRDefault="003C3F2C" w:rsidP="00CB19F7">
            <w:pPr>
              <w:jc w:val="both"/>
              <w:rPr>
                <w:sz w:val="22"/>
                <w:szCs w:val="22"/>
              </w:rPr>
            </w:pPr>
            <w:r w:rsidRPr="00F74513">
              <w:rPr>
                <w:sz w:val="22"/>
                <w:szCs w:val="22"/>
              </w:rPr>
              <w:t>Техническая поддержка производителя должна оказываться в рамках сертификата активации сервиса совместной технической поддержки перечня продуктов ViPNet, уровень сопровождения «Расширенный» (номер сети 3743):</w:t>
            </w:r>
          </w:p>
          <w:p w14:paraId="202FF69C" w14:textId="77777777" w:rsidR="003C3F2C" w:rsidRPr="00F74513" w:rsidRDefault="003C3F2C" w:rsidP="00CB19F7">
            <w:pPr>
              <w:numPr>
                <w:ilvl w:val="0"/>
                <w:numId w:val="254"/>
              </w:numPr>
              <w:pBdr>
                <w:top w:val="nil"/>
                <w:left w:val="nil"/>
                <w:bottom w:val="nil"/>
                <w:right w:val="nil"/>
                <w:between w:val="nil"/>
              </w:pBdr>
              <w:spacing w:line="276" w:lineRule="auto"/>
              <w:ind w:hanging="360"/>
              <w:jc w:val="both"/>
              <w:rPr>
                <w:sz w:val="22"/>
                <w:szCs w:val="22"/>
                <w:lang w:val="en-US"/>
              </w:rPr>
            </w:pPr>
            <w:r w:rsidRPr="00F74513">
              <w:rPr>
                <w:sz w:val="22"/>
                <w:szCs w:val="22"/>
              </w:rPr>
              <w:t>ПАК</w:t>
            </w:r>
            <w:r w:rsidRPr="00F74513">
              <w:rPr>
                <w:sz w:val="22"/>
                <w:szCs w:val="22"/>
                <w:lang w:val="en-US"/>
              </w:rPr>
              <w:t xml:space="preserve"> ViPNet Coordinator HW 1000 C 4.x.</w:t>
            </w:r>
          </w:p>
          <w:p w14:paraId="6B147538" w14:textId="77777777" w:rsidR="003C3F2C" w:rsidRPr="00F74513" w:rsidRDefault="003C3F2C" w:rsidP="00CB19F7">
            <w:pPr>
              <w:jc w:val="both"/>
              <w:rPr>
                <w:sz w:val="22"/>
                <w:szCs w:val="22"/>
              </w:rPr>
            </w:pPr>
            <w:r w:rsidRPr="00F74513">
              <w:rPr>
                <w:sz w:val="22"/>
                <w:szCs w:val="22"/>
              </w:rPr>
              <w:t xml:space="preserve">Действие сертификата активации сервиса совместной технической поддержки продуктов ViPNet: 12 (Двенадцать) календарных месяцев с 15.10.2025. </w:t>
            </w:r>
          </w:p>
          <w:p w14:paraId="0AE1C82E" w14:textId="77777777" w:rsidR="003C3F2C" w:rsidRPr="00F74513" w:rsidRDefault="003C3F2C" w:rsidP="00CB19F7">
            <w:pPr>
              <w:jc w:val="both"/>
              <w:rPr>
                <w:sz w:val="22"/>
                <w:szCs w:val="22"/>
              </w:rPr>
            </w:pPr>
            <w:r w:rsidRPr="00F74513">
              <w:rPr>
                <w:sz w:val="22"/>
                <w:szCs w:val="22"/>
              </w:rPr>
              <w:t>Техническая поддержка должна включать:</w:t>
            </w:r>
          </w:p>
          <w:p w14:paraId="12C9304E" w14:textId="77777777" w:rsidR="003C3F2C" w:rsidRPr="00F74513" w:rsidRDefault="003C3F2C" w:rsidP="00CB19F7">
            <w:pPr>
              <w:jc w:val="both"/>
              <w:rPr>
                <w:sz w:val="22"/>
                <w:szCs w:val="22"/>
              </w:rPr>
            </w:pPr>
            <w:r w:rsidRPr="00F74513">
              <w:rPr>
                <w:sz w:val="22"/>
                <w:szCs w:val="22"/>
              </w:rPr>
              <w:t>- Приём обращений и консультирование по электронной почте в рабочие дни с пн по пт  с 9:00 до 18:00 (МСК).</w:t>
            </w:r>
          </w:p>
          <w:p w14:paraId="4B4EDE87" w14:textId="77777777" w:rsidR="003C3F2C" w:rsidRPr="00F74513" w:rsidRDefault="003C3F2C" w:rsidP="00CB19F7">
            <w:pPr>
              <w:jc w:val="both"/>
              <w:rPr>
                <w:sz w:val="22"/>
                <w:szCs w:val="22"/>
              </w:rPr>
            </w:pPr>
            <w:r w:rsidRPr="00F74513">
              <w:rPr>
                <w:sz w:val="22"/>
                <w:szCs w:val="22"/>
              </w:rPr>
              <w:t>- Приём обращений и консультирование по телефону горячей линии в рабочие дни  с пн по пт с 9:00 до 18:00(МСК).</w:t>
            </w:r>
          </w:p>
          <w:p w14:paraId="2BBBB1BE" w14:textId="77777777" w:rsidR="003C3F2C" w:rsidRPr="00F74513" w:rsidRDefault="003C3F2C" w:rsidP="00CB19F7">
            <w:pPr>
              <w:jc w:val="both"/>
              <w:rPr>
                <w:sz w:val="22"/>
                <w:szCs w:val="22"/>
              </w:rPr>
            </w:pPr>
            <w:r w:rsidRPr="00F74513">
              <w:rPr>
                <w:sz w:val="22"/>
                <w:szCs w:val="22"/>
              </w:rPr>
              <w:t>- Рекомендации по процессу установки продукта в объеме эксплуатационной документации.</w:t>
            </w:r>
          </w:p>
          <w:p w14:paraId="5A9E918D" w14:textId="77777777" w:rsidR="003C3F2C" w:rsidRPr="00F74513" w:rsidRDefault="003C3F2C" w:rsidP="00CB19F7">
            <w:pPr>
              <w:jc w:val="both"/>
              <w:rPr>
                <w:sz w:val="22"/>
                <w:szCs w:val="22"/>
              </w:rPr>
            </w:pPr>
            <w:r w:rsidRPr="00F74513">
              <w:rPr>
                <w:sz w:val="22"/>
                <w:szCs w:val="22"/>
              </w:rPr>
              <w:t>- Рекомендации по настройке продукта в объеме эксплуатационной документации.</w:t>
            </w:r>
          </w:p>
          <w:p w14:paraId="1042ABA9" w14:textId="77777777" w:rsidR="003C3F2C" w:rsidRPr="00F74513" w:rsidRDefault="003C3F2C" w:rsidP="00CB19F7">
            <w:pPr>
              <w:jc w:val="both"/>
              <w:rPr>
                <w:sz w:val="22"/>
                <w:szCs w:val="22"/>
              </w:rPr>
            </w:pPr>
            <w:r w:rsidRPr="00F74513">
              <w:rPr>
                <w:sz w:val="22"/>
                <w:szCs w:val="22"/>
              </w:rPr>
              <w:t>- Предоставление обновлений (hotfix), устраняющее дефекты, выявленные в продукте.</w:t>
            </w:r>
          </w:p>
          <w:p w14:paraId="68C03946" w14:textId="77777777" w:rsidR="003C3F2C" w:rsidRPr="00F74513" w:rsidRDefault="003C3F2C" w:rsidP="00CB19F7">
            <w:pPr>
              <w:jc w:val="both"/>
              <w:rPr>
                <w:sz w:val="22"/>
                <w:szCs w:val="22"/>
              </w:rPr>
            </w:pPr>
            <w:r w:rsidRPr="00F74513">
              <w:rPr>
                <w:sz w:val="22"/>
                <w:szCs w:val="22"/>
              </w:rPr>
              <w:t>- Предоставление обновлений (hotfix), а также все изменения, производимые в рамках минорной версии ПО;</w:t>
            </w:r>
          </w:p>
          <w:p w14:paraId="31622C30" w14:textId="77777777" w:rsidR="003C3F2C" w:rsidRPr="00F74513" w:rsidRDefault="003C3F2C" w:rsidP="00CB19F7">
            <w:pPr>
              <w:jc w:val="both"/>
              <w:rPr>
                <w:sz w:val="22"/>
                <w:szCs w:val="22"/>
              </w:rPr>
            </w:pPr>
            <w:r w:rsidRPr="00F74513">
              <w:rPr>
                <w:sz w:val="22"/>
                <w:szCs w:val="22"/>
              </w:rPr>
              <w:t xml:space="preserve">- Предоставление новых версий (изменение мажорной (MAJOR) версии, поколения) ПО без взимания дополнительной платы. </w:t>
            </w:r>
          </w:p>
          <w:p w14:paraId="1E460DA6" w14:textId="77777777" w:rsidR="003C3F2C" w:rsidRPr="00F74513" w:rsidRDefault="003C3F2C" w:rsidP="00CB19F7">
            <w:pPr>
              <w:widowControl w:val="0"/>
              <w:snapToGrid w:val="0"/>
              <w:rPr>
                <w:sz w:val="22"/>
                <w:szCs w:val="22"/>
              </w:rPr>
            </w:pPr>
            <w:r w:rsidRPr="00F74513">
              <w:rPr>
                <w:sz w:val="22"/>
                <w:szCs w:val="22"/>
              </w:rPr>
              <w:t>- Восстановление работоспособности ПАК ViPNet Coordinator HW1000 4.x (в случае необходимости).</w:t>
            </w:r>
          </w:p>
        </w:tc>
        <w:tc>
          <w:tcPr>
            <w:tcW w:w="709" w:type="dxa"/>
          </w:tcPr>
          <w:p w14:paraId="0086557A" w14:textId="77777777" w:rsidR="003C3F2C" w:rsidRPr="00F74513" w:rsidRDefault="003C3F2C">
            <w:pPr>
              <w:widowControl w:val="0"/>
              <w:snapToGrid w:val="0"/>
              <w:jc w:val="center"/>
              <w:rPr>
                <w:sz w:val="22"/>
                <w:szCs w:val="22"/>
              </w:rPr>
            </w:pPr>
            <w:r w:rsidRPr="00F74513">
              <w:rPr>
                <w:sz w:val="22"/>
                <w:szCs w:val="22"/>
              </w:rPr>
              <w:t>шт</w:t>
            </w:r>
          </w:p>
        </w:tc>
        <w:tc>
          <w:tcPr>
            <w:tcW w:w="708" w:type="dxa"/>
          </w:tcPr>
          <w:p w14:paraId="3C89D754" w14:textId="77777777" w:rsidR="003C3F2C" w:rsidRPr="00F74513" w:rsidDel="00075AEB" w:rsidRDefault="003C3F2C">
            <w:pPr>
              <w:widowControl w:val="0"/>
              <w:snapToGrid w:val="0"/>
              <w:jc w:val="center"/>
              <w:rPr>
                <w:sz w:val="22"/>
                <w:szCs w:val="22"/>
              </w:rPr>
            </w:pPr>
            <w:r w:rsidRPr="00F74513">
              <w:rPr>
                <w:sz w:val="22"/>
                <w:szCs w:val="22"/>
              </w:rPr>
              <w:t>2</w:t>
            </w:r>
          </w:p>
        </w:tc>
      </w:tr>
      <w:tr w:rsidR="00F74513" w:rsidRPr="00F74513" w14:paraId="3CFD4ED1" w14:textId="77777777" w:rsidTr="005A55D1">
        <w:trPr>
          <w:trHeight w:val="20"/>
        </w:trPr>
        <w:tc>
          <w:tcPr>
            <w:tcW w:w="439" w:type="dxa"/>
          </w:tcPr>
          <w:p w14:paraId="6C355E7D" w14:textId="77777777" w:rsidR="003C3F2C" w:rsidRPr="00F74513" w:rsidRDefault="003C3F2C" w:rsidP="00F74513">
            <w:pPr>
              <w:widowControl w:val="0"/>
              <w:snapToGrid w:val="0"/>
              <w:rPr>
                <w:bCs/>
                <w:sz w:val="22"/>
                <w:szCs w:val="22"/>
              </w:rPr>
            </w:pPr>
            <w:r w:rsidRPr="00F74513">
              <w:rPr>
                <w:bCs/>
                <w:sz w:val="22"/>
                <w:szCs w:val="22"/>
              </w:rPr>
              <w:t>4</w:t>
            </w:r>
          </w:p>
        </w:tc>
        <w:tc>
          <w:tcPr>
            <w:tcW w:w="1829" w:type="dxa"/>
          </w:tcPr>
          <w:p w14:paraId="5676D8FF" w14:textId="77777777" w:rsidR="003C3F2C" w:rsidRPr="00F74513" w:rsidRDefault="003C3F2C">
            <w:pPr>
              <w:widowControl w:val="0"/>
              <w:snapToGrid w:val="0"/>
              <w:rPr>
                <w:sz w:val="22"/>
                <w:szCs w:val="22"/>
              </w:rPr>
            </w:pPr>
            <w:r w:rsidRPr="00F74513">
              <w:rPr>
                <w:sz w:val="22"/>
                <w:szCs w:val="22"/>
              </w:rPr>
              <w:t>Компакт-диск с ПО версии 4.X для обновления ПАК ViPNet Coordinator HW1000 C</w:t>
            </w:r>
          </w:p>
        </w:tc>
        <w:tc>
          <w:tcPr>
            <w:tcW w:w="11623" w:type="dxa"/>
            <w:vAlign w:val="center"/>
          </w:tcPr>
          <w:p w14:paraId="286F8495" w14:textId="77777777" w:rsidR="003C3F2C" w:rsidRPr="00F74513" w:rsidRDefault="003C3F2C" w:rsidP="00CB19F7">
            <w:pPr>
              <w:widowControl w:val="0"/>
              <w:snapToGrid w:val="0"/>
              <w:rPr>
                <w:sz w:val="22"/>
                <w:szCs w:val="22"/>
              </w:rPr>
            </w:pPr>
            <w:r w:rsidRPr="00F74513">
              <w:rPr>
                <w:sz w:val="22"/>
                <w:szCs w:val="22"/>
              </w:rPr>
              <w:t>Компакт-диск должен соответствовать требованиям и содержать:</w:t>
            </w:r>
            <w:r w:rsidRPr="00F74513">
              <w:rPr>
                <w:sz w:val="22"/>
                <w:szCs w:val="22"/>
              </w:rPr>
              <w:br/>
              <w:t>- Оптический носитель, изготовленный на сертифицированном производстве и имеющий уникальный номер, с записанным сертифицированным дистрибутивом и комплектом пользовательской и эксплуатационной документации;</w:t>
            </w:r>
          </w:p>
          <w:p w14:paraId="593E08B7" w14:textId="77777777" w:rsidR="003C3F2C" w:rsidRPr="00F74513" w:rsidRDefault="003C3F2C" w:rsidP="00CB19F7">
            <w:pPr>
              <w:widowControl w:val="0"/>
              <w:snapToGrid w:val="0"/>
              <w:rPr>
                <w:sz w:val="22"/>
                <w:szCs w:val="22"/>
              </w:rPr>
            </w:pPr>
            <w:r w:rsidRPr="00F74513">
              <w:rPr>
                <w:sz w:val="22"/>
                <w:szCs w:val="22"/>
              </w:rPr>
              <w:t>- Формуляр на сертифицированные средства защиты информации в печатном виде;</w:t>
            </w:r>
          </w:p>
          <w:p w14:paraId="3BE14459" w14:textId="77777777" w:rsidR="003C3F2C" w:rsidRPr="00F74513" w:rsidRDefault="003C3F2C" w:rsidP="00CB19F7">
            <w:pPr>
              <w:widowControl w:val="0"/>
              <w:snapToGrid w:val="0"/>
              <w:rPr>
                <w:sz w:val="22"/>
                <w:szCs w:val="22"/>
              </w:rPr>
            </w:pPr>
            <w:r w:rsidRPr="00F74513">
              <w:rPr>
                <w:sz w:val="22"/>
                <w:szCs w:val="22"/>
              </w:rPr>
              <w:t>- Заверенная копия сертификата ФСБ (ФСТЭК) России.</w:t>
            </w:r>
          </w:p>
        </w:tc>
        <w:tc>
          <w:tcPr>
            <w:tcW w:w="709" w:type="dxa"/>
          </w:tcPr>
          <w:p w14:paraId="4C07EB70" w14:textId="77777777" w:rsidR="003C3F2C" w:rsidRPr="00F74513" w:rsidRDefault="003C3F2C">
            <w:pPr>
              <w:widowControl w:val="0"/>
              <w:snapToGrid w:val="0"/>
              <w:jc w:val="center"/>
              <w:rPr>
                <w:sz w:val="22"/>
                <w:szCs w:val="22"/>
              </w:rPr>
            </w:pPr>
            <w:r w:rsidRPr="00F74513">
              <w:rPr>
                <w:sz w:val="22"/>
                <w:szCs w:val="22"/>
              </w:rPr>
              <w:t>шт</w:t>
            </w:r>
          </w:p>
        </w:tc>
        <w:tc>
          <w:tcPr>
            <w:tcW w:w="708" w:type="dxa"/>
          </w:tcPr>
          <w:p w14:paraId="66E0111C" w14:textId="77777777" w:rsidR="003C3F2C" w:rsidRPr="00F74513" w:rsidDel="00075AEB" w:rsidRDefault="003C3F2C">
            <w:pPr>
              <w:widowControl w:val="0"/>
              <w:snapToGrid w:val="0"/>
              <w:jc w:val="center"/>
              <w:rPr>
                <w:sz w:val="22"/>
                <w:szCs w:val="22"/>
              </w:rPr>
            </w:pPr>
            <w:r w:rsidRPr="00F74513">
              <w:rPr>
                <w:sz w:val="22"/>
                <w:szCs w:val="22"/>
              </w:rPr>
              <w:t>1</w:t>
            </w:r>
          </w:p>
        </w:tc>
      </w:tr>
      <w:tr w:rsidR="00F74513" w:rsidRPr="00F74513" w14:paraId="75100FC6" w14:textId="77777777" w:rsidTr="005A55D1">
        <w:trPr>
          <w:trHeight w:val="20"/>
        </w:trPr>
        <w:tc>
          <w:tcPr>
            <w:tcW w:w="439" w:type="dxa"/>
          </w:tcPr>
          <w:p w14:paraId="5CC57420" w14:textId="77777777" w:rsidR="003C3F2C" w:rsidRPr="00F74513" w:rsidRDefault="003C3F2C" w:rsidP="00F74513">
            <w:pPr>
              <w:widowControl w:val="0"/>
              <w:snapToGrid w:val="0"/>
              <w:rPr>
                <w:bCs/>
                <w:sz w:val="22"/>
                <w:szCs w:val="22"/>
              </w:rPr>
            </w:pPr>
            <w:r w:rsidRPr="00F74513">
              <w:rPr>
                <w:bCs/>
                <w:sz w:val="22"/>
                <w:szCs w:val="22"/>
              </w:rPr>
              <w:t>5</w:t>
            </w:r>
          </w:p>
        </w:tc>
        <w:tc>
          <w:tcPr>
            <w:tcW w:w="1829" w:type="dxa"/>
          </w:tcPr>
          <w:p w14:paraId="1E04E56A" w14:textId="77777777" w:rsidR="003C3F2C" w:rsidRPr="00F74513" w:rsidRDefault="003C3F2C">
            <w:pPr>
              <w:widowControl w:val="0"/>
              <w:snapToGrid w:val="0"/>
              <w:rPr>
                <w:sz w:val="22"/>
                <w:szCs w:val="22"/>
              </w:rPr>
            </w:pPr>
            <w:r w:rsidRPr="00F74513">
              <w:rPr>
                <w:sz w:val="22"/>
                <w:szCs w:val="22"/>
              </w:rPr>
              <w:t>Сертификат активации сервиса совместной технической поддержки ПО ViPNet Administrator 4.x (КС2) на срок 1 год, уровень - Расширенный</w:t>
            </w:r>
          </w:p>
        </w:tc>
        <w:tc>
          <w:tcPr>
            <w:tcW w:w="11623" w:type="dxa"/>
          </w:tcPr>
          <w:p w14:paraId="3CE1DBAA" w14:textId="7BCA3475" w:rsidR="003C3F2C" w:rsidRPr="00F74513" w:rsidRDefault="003C3F2C" w:rsidP="00CB19F7">
            <w:pPr>
              <w:jc w:val="both"/>
              <w:rPr>
                <w:sz w:val="22"/>
                <w:szCs w:val="22"/>
              </w:rPr>
            </w:pPr>
            <w:r w:rsidRPr="00F74513">
              <w:rPr>
                <w:sz w:val="22"/>
                <w:szCs w:val="22"/>
              </w:rPr>
              <w:t>Техническая поддержка производителя должна оказываться в рамках сертификата активации сервиса совместной технической поддержки перечня продуктов ViPNet, уровень сопровождения «Расширенный»</w:t>
            </w:r>
            <w:r w:rsidR="00702BB8" w:rsidRPr="00F74513">
              <w:rPr>
                <w:sz w:val="22"/>
                <w:szCs w:val="22"/>
              </w:rPr>
              <w:t xml:space="preserve"> (номер сети 3743)</w:t>
            </w:r>
            <w:r w:rsidRPr="00F74513">
              <w:rPr>
                <w:sz w:val="22"/>
                <w:szCs w:val="22"/>
              </w:rPr>
              <w:t>:</w:t>
            </w:r>
          </w:p>
          <w:p w14:paraId="3FB4DF86" w14:textId="77777777" w:rsidR="003C3F2C" w:rsidRPr="00F74513" w:rsidRDefault="003C3F2C" w:rsidP="00CB19F7">
            <w:pPr>
              <w:numPr>
                <w:ilvl w:val="0"/>
                <w:numId w:val="255"/>
              </w:numPr>
              <w:pBdr>
                <w:top w:val="nil"/>
                <w:left w:val="nil"/>
                <w:bottom w:val="nil"/>
                <w:right w:val="nil"/>
                <w:between w:val="nil"/>
              </w:pBdr>
              <w:spacing w:line="276" w:lineRule="auto"/>
              <w:ind w:hanging="360"/>
              <w:jc w:val="both"/>
              <w:rPr>
                <w:sz w:val="22"/>
                <w:szCs w:val="22"/>
                <w:lang w:val="en-US"/>
              </w:rPr>
            </w:pPr>
            <w:r w:rsidRPr="00F74513">
              <w:rPr>
                <w:sz w:val="22"/>
                <w:szCs w:val="22"/>
              </w:rPr>
              <w:t>ПО</w:t>
            </w:r>
            <w:r w:rsidRPr="00F74513">
              <w:rPr>
                <w:sz w:val="22"/>
                <w:szCs w:val="22"/>
                <w:lang w:val="en-US"/>
              </w:rPr>
              <w:t xml:space="preserve"> ViPNet Administrator 4.x (</w:t>
            </w:r>
            <w:r w:rsidRPr="00F74513">
              <w:rPr>
                <w:sz w:val="22"/>
                <w:szCs w:val="22"/>
              </w:rPr>
              <w:t>КС</w:t>
            </w:r>
            <w:r w:rsidRPr="00F74513">
              <w:rPr>
                <w:sz w:val="22"/>
                <w:szCs w:val="22"/>
                <w:lang w:val="en-US"/>
              </w:rPr>
              <w:t xml:space="preserve">2)" - 1 </w:t>
            </w:r>
            <w:r w:rsidRPr="00F74513">
              <w:rPr>
                <w:sz w:val="22"/>
                <w:szCs w:val="22"/>
              </w:rPr>
              <w:t>шт</w:t>
            </w:r>
            <w:r w:rsidRPr="00F74513">
              <w:rPr>
                <w:sz w:val="22"/>
                <w:szCs w:val="22"/>
                <w:lang w:val="en-US"/>
              </w:rPr>
              <w:t>.</w:t>
            </w:r>
          </w:p>
          <w:p w14:paraId="18EFFE8F" w14:textId="77777777" w:rsidR="003C3F2C" w:rsidRPr="00F74513" w:rsidRDefault="003C3F2C" w:rsidP="00CB19F7">
            <w:pPr>
              <w:jc w:val="both"/>
              <w:rPr>
                <w:sz w:val="22"/>
                <w:szCs w:val="22"/>
              </w:rPr>
            </w:pPr>
            <w:r w:rsidRPr="00F74513">
              <w:rPr>
                <w:sz w:val="22"/>
                <w:szCs w:val="22"/>
              </w:rPr>
              <w:t xml:space="preserve">Действие сертификата активации сервиса совместной технической поддержки продуктов ViPNet: 12 (Двенадцать) календарных месяцев с 15.08.2025. </w:t>
            </w:r>
          </w:p>
          <w:p w14:paraId="4A05767C" w14:textId="77777777" w:rsidR="003C3F2C" w:rsidRPr="00F74513" w:rsidRDefault="003C3F2C" w:rsidP="00CB19F7">
            <w:pPr>
              <w:jc w:val="both"/>
              <w:rPr>
                <w:sz w:val="22"/>
                <w:szCs w:val="22"/>
              </w:rPr>
            </w:pPr>
            <w:r w:rsidRPr="00F74513">
              <w:rPr>
                <w:sz w:val="22"/>
                <w:szCs w:val="22"/>
              </w:rPr>
              <w:t>Техническая поддержка должна включать:</w:t>
            </w:r>
          </w:p>
          <w:p w14:paraId="4E9F5846" w14:textId="77777777" w:rsidR="003C3F2C" w:rsidRPr="00F74513" w:rsidRDefault="003C3F2C" w:rsidP="00CB19F7">
            <w:pPr>
              <w:jc w:val="both"/>
              <w:rPr>
                <w:sz w:val="22"/>
                <w:szCs w:val="22"/>
              </w:rPr>
            </w:pPr>
            <w:r w:rsidRPr="00F74513">
              <w:rPr>
                <w:sz w:val="22"/>
                <w:szCs w:val="22"/>
              </w:rPr>
              <w:t>- Приём обращений и консультирование по электронной почте в рабочие дни с 9:00 до 18:00 (МСК)</w:t>
            </w:r>
          </w:p>
          <w:p w14:paraId="520A5E7A" w14:textId="77777777" w:rsidR="003C3F2C" w:rsidRPr="00F74513" w:rsidRDefault="003C3F2C" w:rsidP="00CB19F7">
            <w:pPr>
              <w:jc w:val="both"/>
              <w:rPr>
                <w:sz w:val="22"/>
                <w:szCs w:val="22"/>
              </w:rPr>
            </w:pPr>
            <w:r w:rsidRPr="00F74513">
              <w:rPr>
                <w:sz w:val="22"/>
                <w:szCs w:val="22"/>
              </w:rPr>
              <w:t>- Приём обращений и консультирование по телефону горячей линии в рабочие дни с 9:00 до 18:00(МСК)</w:t>
            </w:r>
          </w:p>
          <w:p w14:paraId="72D7617B" w14:textId="77777777" w:rsidR="003C3F2C" w:rsidRPr="00F74513" w:rsidRDefault="003C3F2C" w:rsidP="00CB19F7">
            <w:pPr>
              <w:jc w:val="both"/>
              <w:rPr>
                <w:sz w:val="22"/>
                <w:szCs w:val="22"/>
              </w:rPr>
            </w:pPr>
            <w:r w:rsidRPr="00F74513">
              <w:rPr>
                <w:sz w:val="22"/>
                <w:szCs w:val="22"/>
              </w:rPr>
              <w:t>- Рекомендации по процессу установки продукта в объеме эксплуатационной документации.</w:t>
            </w:r>
          </w:p>
          <w:p w14:paraId="4BC3B2DB" w14:textId="77777777" w:rsidR="003C3F2C" w:rsidRPr="00F74513" w:rsidRDefault="003C3F2C" w:rsidP="00CB19F7">
            <w:pPr>
              <w:jc w:val="both"/>
              <w:rPr>
                <w:sz w:val="22"/>
                <w:szCs w:val="22"/>
              </w:rPr>
            </w:pPr>
            <w:r w:rsidRPr="00F74513">
              <w:rPr>
                <w:sz w:val="22"/>
                <w:szCs w:val="22"/>
              </w:rPr>
              <w:t>- Рекомендации по настройке продукта в объеме эксплуатационной документации:</w:t>
            </w:r>
          </w:p>
          <w:p w14:paraId="2DB1491C" w14:textId="77777777" w:rsidR="003C3F2C" w:rsidRPr="00F74513" w:rsidRDefault="003C3F2C" w:rsidP="00CB19F7">
            <w:pPr>
              <w:jc w:val="both"/>
              <w:rPr>
                <w:sz w:val="22"/>
                <w:szCs w:val="22"/>
              </w:rPr>
            </w:pPr>
            <w:r w:rsidRPr="00F74513">
              <w:rPr>
                <w:sz w:val="22"/>
                <w:szCs w:val="22"/>
              </w:rPr>
              <w:t>- Предоставление обновлений (hotfix), устраняющее дефекты, выявленные в продукте.</w:t>
            </w:r>
          </w:p>
          <w:p w14:paraId="054E90F1" w14:textId="77777777" w:rsidR="003C3F2C" w:rsidRPr="00F74513" w:rsidRDefault="003C3F2C" w:rsidP="00CB19F7">
            <w:pPr>
              <w:jc w:val="both"/>
              <w:rPr>
                <w:sz w:val="22"/>
                <w:szCs w:val="22"/>
              </w:rPr>
            </w:pPr>
            <w:r w:rsidRPr="00F74513">
              <w:rPr>
                <w:sz w:val="22"/>
                <w:szCs w:val="22"/>
              </w:rPr>
              <w:t>- Предоставление обновлений (hotfix), а также все изменения, производимые в рамках минорной версии ПО;</w:t>
            </w:r>
          </w:p>
          <w:p w14:paraId="321B11E4" w14:textId="77777777" w:rsidR="003C3F2C" w:rsidRPr="00F74513" w:rsidRDefault="003C3F2C" w:rsidP="00CB19F7">
            <w:pPr>
              <w:widowControl w:val="0"/>
              <w:snapToGrid w:val="0"/>
              <w:rPr>
                <w:sz w:val="22"/>
                <w:szCs w:val="22"/>
              </w:rPr>
            </w:pPr>
            <w:r w:rsidRPr="00F74513">
              <w:rPr>
                <w:sz w:val="22"/>
                <w:szCs w:val="22"/>
              </w:rPr>
              <w:t xml:space="preserve">- Предоставление новых версий (изменение мажорной (MAJOR) версии, поколения) ПО без взимания дополнительной платы. </w:t>
            </w:r>
          </w:p>
        </w:tc>
        <w:tc>
          <w:tcPr>
            <w:tcW w:w="709" w:type="dxa"/>
          </w:tcPr>
          <w:p w14:paraId="538A3556" w14:textId="77777777" w:rsidR="003C3F2C" w:rsidRPr="00F74513" w:rsidRDefault="003C3F2C">
            <w:pPr>
              <w:widowControl w:val="0"/>
              <w:snapToGrid w:val="0"/>
              <w:jc w:val="center"/>
              <w:rPr>
                <w:sz w:val="22"/>
                <w:szCs w:val="22"/>
              </w:rPr>
            </w:pPr>
            <w:r w:rsidRPr="00F74513">
              <w:rPr>
                <w:sz w:val="22"/>
                <w:szCs w:val="22"/>
              </w:rPr>
              <w:t>шт</w:t>
            </w:r>
          </w:p>
        </w:tc>
        <w:tc>
          <w:tcPr>
            <w:tcW w:w="708" w:type="dxa"/>
          </w:tcPr>
          <w:p w14:paraId="782D1874" w14:textId="77777777" w:rsidR="003C3F2C" w:rsidRPr="00F74513" w:rsidDel="00075AEB" w:rsidRDefault="003C3F2C">
            <w:pPr>
              <w:widowControl w:val="0"/>
              <w:snapToGrid w:val="0"/>
              <w:jc w:val="center"/>
              <w:rPr>
                <w:sz w:val="22"/>
                <w:szCs w:val="22"/>
              </w:rPr>
            </w:pPr>
            <w:r w:rsidRPr="00F74513">
              <w:rPr>
                <w:sz w:val="22"/>
                <w:szCs w:val="22"/>
              </w:rPr>
              <w:t>1</w:t>
            </w:r>
          </w:p>
        </w:tc>
      </w:tr>
      <w:tr w:rsidR="00F74513" w:rsidRPr="00F74513" w14:paraId="1A0729BE" w14:textId="77777777" w:rsidTr="005A55D1">
        <w:trPr>
          <w:trHeight w:val="20"/>
        </w:trPr>
        <w:tc>
          <w:tcPr>
            <w:tcW w:w="439" w:type="dxa"/>
          </w:tcPr>
          <w:p w14:paraId="043A2608" w14:textId="77777777" w:rsidR="003C3F2C" w:rsidRPr="00F74513" w:rsidRDefault="003C3F2C" w:rsidP="00F74513">
            <w:pPr>
              <w:widowControl w:val="0"/>
              <w:snapToGrid w:val="0"/>
              <w:rPr>
                <w:bCs/>
                <w:sz w:val="22"/>
                <w:szCs w:val="22"/>
              </w:rPr>
            </w:pPr>
            <w:r w:rsidRPr="00F74513">
              <w:rPr>
                <w:bCs/>
                <w:sz w:val="22"/>
                <w:szCs w:val="22"/>
              </w:rPr>
              <w:t>6</w:t>
            </w:r>
          </w:p>
        </w:tc>
        <w:tc>
          <w:tcPr>
            <w:tcW w:w="1829" w:type="dxa"/>
          </w:tcPr>
          <w:p w14:paraId="45D1A133" w14:textId="77777777" w:rsidR="003C3F2C" w:rsidRPr="00F74513" w:rsidRDefault="003C3F2C">
            <w:pPr>
              <w:widowControl w:val="0"/>
              <w:snapToGrid w:val="0"/>
              <w:rPr>
                <w:sz w:val="22"/>
                <w:szCs w:val="22"/>
              </w:rPr>
            </w:pPr>
            <w:r w:rsidRPr="00F74513">
              <w:rPr>
                <w:sz w:val="22"/>
                <w:szCs w:val="22"/>
              </w:rPr>
              <w:t>Компакт-диск с дистрибутивом ПО ViPNet Administrator 4.х (Исп.2 - КС2)</w:t>
            </w:r>
          </w:p>
        </w:tc>
        <w:tc>
          <w:tcPr>
            <w:tcW w:w="11623" w:type="dxa"/>
            <w:vAlign w:val="center"/>
          </w:tcPr>
          <w:p w14:paraId="16220662" w14:textId="77777777" w:rsidR="003C3F2C" w:rsidRPr="00F74513" w:rsidRDefault="003C3F2C" w:rsidP="00CB19F7">
            <w:pPr>
              <w:widowControl w:val="0"/>
              <w:snapToGrid w:val="0"/>
              <w:rPr>
                <w:sz w:val="22"/>
                <w:szCs w:val="22"/>
              </w:rPr>
            </w:pPr>
            <w:r w:rsidRPr="00F74513">
              <w:rPr>
                <w:sz w:val="22"/>
                <w:szCs w:val="22"/>
              </w:rPr>
              <w:t>Компакт-диск должен соответствовать требованиям и содержать:</w:t>
            </w:r>
            <w:r w:rsidRPr="00F74513">
              <w:rPr>
                <w:sz w:val="22"/>
                <w:szCs w:val="22"/>
              </w:rPr>
              <w:br/>
              <w:t>- Оптический носитель, изготовленный на сертифицированном производстве и имеющий уникальный номер, с записанным сертифицированным дистрибутивом и комплектом пользовательской и эксплуатационной документации;</w:t>
            </w:r>
          </w:p>
          <w:p w14:paraId="325BA3CF" w14:textId="77777777" w:rsidR="003C3F2C" w:rsidRPr="00F74513" w:rsidRDefault="003C3F2C" w:rsidP="00CB19F7">
            <w:pPr>
              <w:widowControl w:val="0"/>
              <w:snapToGrid w:val="0"/>
              <w:rPr>
                <w:sz w:val="22"/>
                <w:szCs w:val="22"/>
              </w:rPr>
            </w:pPr>
            <w:r w:rsidRPr="00F74513">
              <w:rPr>
                <w:sz w:val="22"/>
                <w:szCs w:val="22"/>
              </w:rPr>
              <w:t>- Формуляр на сертифицированные средства защиты информации в печатном виде;</w:t>
            </w:r>
          </w:p>
          <w:p w14:paraId="00A81D9C" w14:textId="77777777" w:rsidR="003C3F2C" w:rsidRPr="00F74513" w:rsidRDefault="003C3F2C" w:rsidP="00CB19F7">
            <w:pPr>
              <w:widowControl w:val="0"/>
              <w:snapToGrid w:val="0"/>
              <w:rPr>
                <w:sz w:val="22"/>
                <w:szCs w:val="22"/>
              </w:rPr>
            </w:pPr>
            <w:r w:rsidRPr="00F74513">
              <w:rPr>
                <w:sz w:val="22"/>
                <w:szCs w:val="22"/>
              </w:rPr>
              <w:t>- Заверенная копия сертификата ФСБ (ФСТЭК) России.</w:t>
            </w:r>
          </w:p>
        </w:tc>
        <w:tc>
          <w:tcPr>
            <w:tcW w:w="709" w:type="dxa"/>
          </w:tcPr>
          <w:p w14:paraId="4C84A23E" w14:textId="77777777" w:rsidR="003C3F2C" w:rsidRPr="00F74513" w:rsidRDefault="003C3F2C">
            <w:pPr>
              <w:widowControl w:val="0"/>
              <w:snapToGrid w:val="0"/>
              <w:jc w:val="center"/>
              <w:rPr>
                <w:sz w:val="22"/>
                <w:szCs w:val="22"/>
              </w:rPr>
            </w:pPr>
            <w:r w:rsidRPr="00F74513">
              <w:rPr>
                <w:sz w:val="22"/>
                <w:szCs w:val="22"/>
              </w:rPr>
              <w:t>шт</w:t>
            </w:r>
          </w:p>
        </w:tc>
        <w:tc>
          <w:tcPr>
            <w:tcW w:w="708" w:type="dxa"/>
          </w:tcPr>
          <w:p w14:paraId="175103B0" w14:textId="77777777" w:rsidR="003C3F2C" w:rsidRPr="00F74513" w:rsidDel="00075AEB" w:rsidRDefault="003C3F2C">
            <w:pPr>
              <w:widowControl w:val="0"/>
              <w:snapToGrid w:val="0"/>
              <w:jc w:val="center"/>
              <w:rPr>
                <w:sz w:val="22"/>
                <w:szCs w:val="22"/>
              </w:rPr>
            </w:pPr>
            <w:r w:rsidRPr="00F74513">
              <w:rPr>
                <w:sz w:val="22"/>
                <w:szCs w:val="22"/>
              </w:rPr>
              <w:t>1</w:t>
            </w:r>
          </w:p>
        </w:tc>
      </w:tr>
      <w:tr w:rsidR="00F74513" w:rsidRPr="00F74513" w14:paraId="38F98921" w14:textId="77777777" w:rsidTr="005A55D1">
        <w:trPr>
          <w:trHeight w:val="20"/>
        </w:trPr>
        <w:tc>
          <w:tcPr>
            <w:tcW w:w="439" w:type="dxa"/>
          </w:tcPr>
          <w:p w14:paraId="1FD91759" w14:textId="77777777" w:rsidR="003C3F2C" w:rsidRPr="00F74513" w:rsidRDefault="003C3F2C" w:rsidP="00F74513">
            <w:pPr>
              <w:widowControl w:val="0"/>
              <w:snapToGrid w:val="0"/>
              <w:rPr>
                <w:bCs/>
                <w:sz w:val="22"/>
                <w:szCs w:val="22"/>
              </w:rPr>
            </w:pPr>
            <w:r w:rsidRPr="00F74513">
              <w:rPr>
                <w:bCs/>
                <w:sz w:val="22"/>
                <w:szCs w:val="22"/>
              </w:rPr>
              <w:t>7</w:t>
            </w:r>
          </w:p>
        </w:tc>
        <w:tc>
          <w:tcPr>
            <w:tcW w:w="1829" w:type="dxa"/>
          </w:tcPr>
          <w:p w14:paraId="66616315" w14:textId="77777777" w:rsidR="003C3F2C" w:rsidRPr="00F74513" w:rsidRDefault="003C3F2C">
            <w:pPr>
              <w:widowControl w:val="0"/>
              <w:snapToGrid w:val="0"/>
              <w:rPr>
                <w:sz w:val="22"/>
                <w:szCs w:val="22"/>
              </w:rPr>
            </w:pPr>
            <w:r w:rsidRPr="00F74513">
              <w:rPr>
                <w:sz w:val="22"/>
                <w:szCs w:val="22"/>
              </w:rPr>
              <w:t>Сертификат активации сервиса совместной технической поддержки ПО ViPNet Client for Windows 4.x (КС2) на срок 1 год, уровень – Расширенный</w:t>
            </w:r>
          </w:p>
        </w:tc>
        <w:tc>
          <w:tcPr>
            <w:tcW w:w="11623" w:type="dxa"/>
          </w:tcPr>
          <w:p w14:paraId="41230DD9" w14:textId="6BBC8F27" w:rsidR="003C3F2C" w:rsidRPr="00F74513" w:rsidRDefault="003C3F2C" w:rsidP="00CB19F7">
            <w:pPr>
              <w:jc w:val="both"/>
              <w:rPr>
                <w:sz w:val="22"/>
                <w:szCs w:val="22"/>
              </w:rPr>
            </w:pPr>
            <w:r w:rsidRPr="00F74513">
              <w:rPr>
                <w:sz w:val="22"/>
                <w:szCs w:val="22"/>
              </w:rPr>
              <w:t>Техническая поддержка производителя должна оказываться в рамках сертификата активации сервиса совместной технической поддержки перечня продуктов ViPNet, уровень сопровождения «Расширенный»</w:t>
            </w:r>
            <w:r w:rsidR="00702BB8" w:rsidRPr="00F74513">
              <w:rPr>
                <w:sz w:val="22"/>
                <w:szCs w:val="22"/>
              </w:rPr>
              <w:t xml:space="preserve"> (номер сети 3743)</w:t>
            </w:r>
            <w:r w:rsidRPr="00F74513">
              <w:rPr>
                <w:sz w:val="22"/>
                <w:szCs w:val="22"/>
              </w:rPr>
              <w:t>:</w:t>
            </w:r>
          </w:p>
          <w:p w14:paraId="78D702EA" w14:textId="77777777" w:rsidR="003C3F2C" w:rsidRPr="00F74513" w:rsidRDefault="003C3F2C" w:rsidP="00CB19F7">
            <w:pPr>
              <w:numPr>
                <w:ilvl w:val="0"/>
                <w:numId w:val="255"/>
              </w:numPr>
              <w:pBdr>
                <w:top w:val="nil"/>
                <w:left w:val="nil"/>
                <w:bottom w:val="nil"/>
                <w:right w:val="nil"/>
                <w:between w:val="nil"/>
              </w:pBdr>
              <w:spacing w:line="276" w:lineRule="auto"/>
              <w:ind w:hanging="360"/>
              <w:jc w:val="both"/>
              <w:rPr>
                <w:sz w:val="22"/>
                <w:szCs w:val="22"/>
                <w:lang w:val="en-US"/>
              </w:rPr>
            </w:pPr>
            <w:r w:rsidRPr="00F74513">
              <w:rPr>
                <w:sz w:val="22"/>
                <w:szCs w:val="22"/>
              </w:rPr>
              <w:t>ПО</w:t>
            </w:r>
            <w:r w:rsidRPr="00F74513">
              <w:rPr>
                <w:sz w:val="22"/>
                <w:szCs w:val="22"/>
                <w:lang w:val="en-US"/>
              </w:rPr>
              <w:t xml:space="preserve"> ViPNet Client for Windows 4.x (</w:t>
            </w:r>
            <w:r w:rsidRPr="00F74513">
              <w:rPr>
                <w:sz w:val="22"/>
                <w:szCs w:val="22"/>
              </w:rPr>
              <w:t>КС</w:t>
            </w:r>
            <w:r w:rsidRPr="00F74513">
              <w:rPr>
                <w:sz w:val="22"/>
                <w:szCs w:val="22"/>
                <w:lang w:val="en-US"/>
              </w:rPr>
              <w:t>2) -.</w:t>
            </w:r>
          </w:p>
          <w:p w14:paraId="6B97B6FA" w14:textId="77777777" w:rsidR="003C3F2C" w:rsidRPr="00F74513" w:rsidRDefault="003C3F2C" w:rsidP="00CB19F7">
            <w:pPr>
              <w:jc w:val="both"/>
              <w:rPr>
                <w:sz w:val="22"/>
                <w:szCs w:val="22"/>
              </w:rPr>
            </w:pPr>
            <w:r w:rsidRPr="00F74513">
              <w:rPr>
                <w:sz w:val="22"/>
                <w:szCs w:val="22"/>
              </w:rPr>
              <w:t xml:space="preserve">Действие сертификата активации сервиса совместной технической поддержки продуктов ViPNet: 12 (Двенадцать) календарных месяцев с 15.08.2025. </w:t>
            </w:r>
          </w:p>
          <w:p w14:paraId="36538B48" w14:textId="77777777" w:rsidR="003C3F2C" w:rsidRPr="00F74513" w:rsidRDefault="003C3F2C" w:rsidP="00CB19F7">
            <w:pPr>
              <w:jc w:val="both"/>
              <w:rPr>
                <w:sz w:val="22"/>
                <w:szCs w:val="22"/>
              </w:rPr>
            </w:pPr>
            <w:r w:rsidRPr="00F74513">
              <w:rPr>
                <w:sz w:val="22"/>
                <w:szCs w:val="22"/>
              </w:rPr>
              <w:t>Техническая поддержка должна включать:</w:t>
            </w:r>
          </w:p>
          <w:p w14:paraId="3E1329BD" w14:textId="77777777" w:rsidR="003C3F2C" w:rsidRPr="00F74513" w:rsidRDefault="003C3F2C" w:rsidP="00CB19F7">
            <w:pPr>
              <w:jc w:val="both"/>
              <w:rPr>
                <w:sz w:val="22"/>
                <w:szCs w:val="22"/>
              </w:rPr>
            </w:pPr>
            <w:r w:rsidRPr="00F74513">
              <w:rPr>
                <w:sz w:val="22"/>
                <w:szCs w:val="22"/>
              </w:rPr>
              <w:t>- Приём обращений и консультирование по электронной почте в рабочие дни с 9:00 до 18:00 (МСК)</w:t>
            </w:r>
          </w:p>
          <w:p w14:paraId="003516AC" w14:textId="77777777" w:rsidR="003C3F2C" w:rsidRPr="00F74513" w:rsidRDefault="003C3F2C" w:rsidP="00CB19F7">
            <w:pPr>
              <w:jc w:val="both"/>
              <w:rPr>
                <w:sz w:val="22"/>
                <w:szCs w:val="22"/>
              </w:rPr>
            </w:pPr>
            <w:r w:rsidRPr="00F74513">
              <w:rPr>
                <w:sz w:val="22"/>
                <w:szCs w:val="22"/>
              </w:rPr>
              <w:t>- Приём обращений и консультирование по телефону горячей линии в рабочие дни с 9:00 до 18:00(МСК)</w:t>
            </w:r>
          </w:p>
          <w:p w14:paraId="0FB38440" w14:textId="77777777" w:rsidR="003C3F2C" w:rsidRPr="00F74513" w:rsidRDefault="003C3F2C" w:rsidP="00CB19F7">
            <w:pPr>
              <w:jc w:val="both"/>
              <w:rPr>
                <w:sz w:val="22"/>
                <w:szCs w:val="22"/>
              </w:rPr>
            </w:pPr>
            <w:r w:rsidRPr="00F74513">
              <w:rPr>
                <w:sz w:val="22"/>
                <w:szCs w:val="22"/>
              </w:rPr>
              <w:t>- Рекомендации по процессу установки продукта в объеме эксплуатационной документации.</w:t>
            </w:r>
          </w:p>
          <w:p w14:paraId="74E554D4" w14:textId="77777777" w:rsidR="003C3F2C" w:rsidRPr="00F74513" w:rsidRDefault="003C3F2C" w:rsidP="00CB19F7">
            <w:pPr>
              <w:jc w:val="both"/>
              <w:rPr>
                <w:sz w:val="22"/>
                <w:szCs w:val="22"/>
              </w:rPr>
            </w:pPr>
            <w:r w:rsidRPr="00F74513">
              <w:rPr>
                <w:sz w:val="22"/>
                <w:szCs w:val="22"/>
              </w:rPr>
              <w:t>- Рекомендации по настройке продукта в объеме эксплуатационной документации:</w:t>
            </w:r>
          </w:p>
          <w:p w14:paraId="1CF43F76" w14:textId="77777777" w:rsidR="003C3F2C" w:rsidRPr="00F74513" w:rsidRDefault="003C3F2C" w:rsidP="00CB19F7">
            <w:pPr>
              <w:jc w:val="both"/>
              <w:rPr>
                <w:sz w:val="22"/>
                <w:szCs w:val="22"/>
              </w:rPr>
            </w:pPr>
            <w:r w:rsidRPr="00F74513">
              <w:rPr>
                <w:sz w:val="22"/>
                <w:szCs w:val="22"/>
              </w:rPr>
              <w:t>- Предоставление обновлений (hotfix), устраняющее дефекты, выявленные в продукте.</w:t>
            </w:r>
          </w:p>
          <w:p w14:paraId="613353E1" w14:textId="77777777" w:rsidR="003C3F2C" w:rsidRPr="00F74513" w:rsidRDefault="003C3F2C" w:rsidP="00CB19F7">
            <w:pPr>
              <w:jc w:val="both"/>
              <w:rPr>
                <w:sz w:val="22"/>
                <w:szCs w:val="22"/>
              </w:rPr>
            </w:pPr>
            <w:r w:rsidRPr="00F74513">
              <w:rPr>
                <w:sz w:val="22"/>
                <w:szCs w:val="22"/>
              </w:rPr>
              <w:t>- Предоставление обновлений (hotfix), а также все изменения, производимые в рамках минорной версии ПО;</w:t>
            </w:r>
          </w:p>
          <w:p w14:paraId="0925B98E" w14:textId="77777777" w:rsidR="003C3F2C" w:rsidRPr="00F74513" w:rsidRDefault="003C3F2C" w:rsidP="00CB19F7">
            <w:pPr>
              <w:widowControl w:val="0"/>
              <w:snapToGrid w:val="0"/>
              <w:rPr>
                <w:sz w:val="22"/>
                <w:szCs w:val="22"/>
              </w:rPr>
            </w:pPr>
            <w:r w:rsidRPr="00F74513">
              <w:rPr>
                <w:sz w:val="22"/>
                <w:szCs w:val="22"/>
              </w:rPr>
              <w:t xml:space="preserve">- Предоставление новых версий (изменение мажорной (MAJOR) версии, поколения) ПО без взимания дополнительной платы. </w:t>
            </w:r>
          </w:p>
        </w:tc>
        <w:tc>
          <w:tcPr>
            <w:tcW w:w="709" w:type="dxa"/>
          </w:tcPr>
          <w:p w14:paraId="074C35C3" w14:textId="77777777" w:rsidR="003C3F2C" w:rsidRPr="00F74513" w:rsidRDefault="003C3F2C">
            <w:pPr>
              <w:widowControl w:val="0"/>
              <w:snapToGrid w:val="0"/>
              <w:jc w:val="center"/>
              <w:rPr>
                <w:sz w:val="22"/>
                <w:szCs w:val="22"/>
              </w:rPr>
            </w:pPr>
            <w:r w:rsidRPr="00F74513">
              <w:rPr>
                <w:sz w:val="22"/>
                <w:szCs w:val="22"/>
              </w:rPr>
              <w:t>шт</w:t>
            </w:r>
          </w:p>
        </w:tc>
        <w:tc>
          <w:tcPr>
            <w:tcW w:w="708" w:type="dxa"/>
          </w:tcPr>
          <w:p w14:paraId="11B71DA9" w14:textId="77777777" w:rsidR="003C3F2C" w:rsidRPr="00F74513" w:rsidDel="00075AEB" w:rsidRDefault="003C3F2C">
            <w:pPr>
              <w:widowControl w:val="0"/>
              <w:snapToGrid w:val="0"/>
              <w:jc w:val="center"/>
              <w:rPr>
                <w:sz w:val="22"/>
                <w:szCs w:val="22"/>
              </w:rPr>
            </w:pPr>
            <w:r w:rsidRPr="00F74513">
              <w:rPr>
                <w:sz w:val="22"/>
                <w:szCs w:val="22"/>
              </w:rPr>
              <w:t>472</w:t>
            </w:r>
          </w:p>
        </w:tc>
      </w:tr>
      <w:tr w:rsidR="00F74513" w:rsidRPr="00F74513" w14:paraId="49409DDE" w14:textId="77777777" w:rsidTr="005A55D1">
        <w:trPr>
          <w:trHeight w:val="20"/>
        </w:trPr>
        <w:tc>
          <w:tcPr>
            <w:tcW w:w="439" w:type="dxa"/>
          </w:tcPr>
          <w:p w14:paraId="580E7B52" w14:textId="77777777" w:rsidR="003C3F2C" w:rsidRPr="00F74513" w:rsidRDefault="003C3F2C" w:rsidP="00F74513">
            <w:pPr>
              <w:widowControl w:val="0"/>
              <w:snapToGrid w:val="0"/>
              <w:rPr>
                <w:bCs/>
                <w:sz w:val="22"/>
                <w:szCs w:val="22"/>
              </w:rPr>
            </w:pPr>
            <w:r w:rsidRPr="00F74513">
              <w:rPr>
                <w:bCs/>
                <w:sz w:val="22"/>
                <w:szCs w:val="22"/>
              </w:rPr>
              <w:t>8</w:t>
            </w:r>
          </w:p>
        </w:tc>
        <w:tc>
          <w:tcPr>
            <w:tcW w:w="1829" w:type="dxa"/>
          </w:tcPr>
          <w:p w14:paraId="3E9DEBCE" w14:textId="77777777" w:rsidR="003C3F2C" w:rsidRPr="00F74513" w:rsidRDefault="003C3F2C">
            <w:pPr>
              <w:widowControl w:val="0"/>
              <w:snapToGrid w:val="0"/>
              <w:rPr>
                <w:sz w:val="22"/>
                <w:szCs w:val="22"/>
              </w:rPr>
            </w:pPr>
            <w:r w:rsidRPr="00F74513">
              <w:rPr>
                <w:sz w:val="22"/>
                <w:szCs w:val="22"/>
              </w:rPr>
              <w:t>Компакт-диск с дистрибутивом ПО ViPNet Client for Windows 4.x (KC2)</w:t>
            </w:r>
          </w:p>
        </w:tc>
        <w:tc>
          <w:tcPr>
            <w:tcW w:w="11623" w:type="dxa"/>
          </w:tcPr>
          <w:p w14:paraId="21F88C35" w14:textId="77777777" w:rsidR="005A55D1" w:rsidRPr="00F74513" w:rsidRDefault="003C3F2C" w:rsidP="00F74513">
            <w:pPr>
              <w:widowControl w:val="0"/>
              <w:snapToGrid w:val="0"/>
              <w:jc w:val="both"/>
              <w:rPr>
                <w:sz w:val="22"/>
                <w:szCs w:val="22"/>
              </w:rPr>
            </w:pPr>
            <w:r w:rsidRPr="00F74513">
              <w:rPr>
                <w:sz w:val="22"/>
                <w:szCs w:val="22"/>
              </w:rPr>
              <w:t>Компакт-диск должен соответствовать требованиям и содержать:</w:t>
            </w:r>
          </w:p>
          <w:p w14:paraId="4B6C10B5" w14:textId="2D8E5A2D" w:rsidR="003C3F2C" w:rsidRPr="00F74513" w:rsidRDefault="003C3F2C" w:rsidP="00F74513">
            <w:pPr>
              <w:widowControl w:val="0"/>
              <w:snapToGrid w:val="0"/>
              <w:jc w:val="both"/>
              <w:rPr>
                <w:sz w:val="22"/>
                <w:szCs w:val="22"/>
              </w:rPr>
            </w:pPr>
            <w:r w:rsidRPr="00F74513">
              <w:rPr>
                <w:sz w:val="22"/>
                <w:szCs w:val="22"/>
              </w:rPr>
              <w:t>- Оптический носитель, изготовленный на сертифицированном производстве и имеющий уникальный номер, с записанным сертифицированным дистрибутивом и комплектом пользовательской и эксплуатационной документации;</w:t>
            </w:r>
          </w:p>
          <w:p w14:paraId="0BC9C58D" w14:textId="77777777" w:rsidR="003C3F2C" w:rsidRPr="00F74513" w:rsidRDefault="003C3F2C" w:rsidP="00F74513">
            <w:pPr>
              <w:widowControl w:val="0"/>
              <w:snapToGrid w:val="0"/>
              <w:jc w:val="both"/>
              <w:rPr>
                <w:sz w:val="22"/>
                <w:szCs w:val="22"/>
              </w:rPr>
            </w:pPr>
            <w:r w:rsidRPr="00F74513">
              <w:rPr>
                <w:sz w:val="22"/>
                <w:szCs w:val="22"/>
              </w:rPr>
              <w:t>- Формуляр на сертифицированные средства защиты информации в печатном виде;</w:t>
            </w:r>
          </w:p>
          <w:p w14:paraId="56AC64E0" w14:textId="77777777" w:rsidR="003C3F2C" w:rsidRPr="00F74513" w:rsidRDefault="003C3F2C" w:rsidP="00F74513">
            <w:pPr>
              <w:widowControl w:val="0"/>
              <w:snapToGrid w:val="0"/>
              <w:jc w:val="both"/>
              <w:rPr>
                <w:sz w:val="22"/>
                <w:szCs w:val="22"/>
              </w:rPr>
            </w:pPr>
            <w:r w:rsidRPr="00F74513">
              <w:rPr>
                <w:sz w:val="22"/>
                <w:szCs w:val="22"/>
              </w:rPr>
              <w:t>- Заверенная копия сертификата ФСБ (ФСТЭК) России.</w:t>
            </w:r>
          </w:p>
        </w:tc>
        <w:tc>
          <w:tcPr>
            <w:tcW w:w="709" w:type="dxa"/>
          </w:tcPr>
          <w:p w14:paraId="2EA6B720" w14:textId="77777777" w:rsidR="003C3F2C" w:rsidRPr="00F74513" w:rsidRDefault="003C3F2C">
            <w:pPr>
              <w:widowControl w:val="0"/>
              <w:snapToGrid w:val="0"/>
              <w:jc w:val="center"/>
              <w:rPr>
                <w:sz w:val="22"/>
                <w:szCs w:val="22"/>
              </w:rPr>
            </w:pPr>
            <w:r w:rsidRPr="00F74513">
              <w:rPr>
                <w:sz w:val="22"/>
                <w:szCs w:val="22"/>
              </w:rPr>
              <w:t>шт</w:t>
            </w:r>
          </w:p>
        </w:tc>
        <w:tc>
          <w:tcPr>
            <w:tcW w:w="708" w:type="dxa"/>
          </w:tcPr>
          <w:p w14:paraId="4CCC009E" w14:textId="77777777" w:rsidR="003C3F2C" w:rsidRPr="00F74513" w:rsidDel="00075AEB" w:rsidRDefault="003C3F2C">
            <w:pPr>
              <w:widowControl w:val="0"/>
              <w:snapToGrid w:val="0"/>
              <w:jc w:val="center"/>
              <w:rPr>
                <w:sz w:val="22"/>
                <w:szCs w:val="22"/>
              </w:rPr>
            </w:pPr>
            <w:r w:rsidRPr="00F74513">
              <w:rPr>
                <w:sz w:val="22"/>
                <w:szCs w:val="22"/>
              </w:rPr>
              <w:t>1</w:t>
            </w:r>
          </w:p>
        </w:tc>
      </w:tr>
    </w:tbl>
    <w:p w14:paraId="553EBE0B" w14:textId="51718119" w:rsidR="003531DE" w:rsidRPr="00F74513" w:rsidRDefault="003531DE" w:rsidP="00F74513">
      <w:pPr>
        <w:widowControl w:val="0"/>
        <w:ind w:firstLine="567"/>
        <w:jc w:val="both"/>
        <w:rPr>
          <w:sz w:val="22"/>
          <w:szCs w:val="22"/>
        </w:rPr>
      </w:pPr>
    </w:p>
    <w:p w14:paraId="7A9E632D" w14:textId="77777777" w:rsidR="007225CD" w:rsidRPr="00F74513" w:rsidRDefault="007225CD" w:rsidP="007225CD">
      <w:pPr>
        <w:widowControl w:val="0"/>
        <w:tabs>
          <w:tab w:val="left" w:pos="5670"/>
        </w:tabs>
        <w:rPr>
          <w:sz w:val="22"/>
          <w:szCs w:val="22"/>
        </w:rPr>
      </w:pPr>
    </w:p>
    <w:p w14:paraId="294F9D33" w14:textId="77777777" w:rsidR="007225CD" w:rsidRPr="00F74513" w:rsidRDefault="007225CD" w:rsidP="007225CD">
      <w:pPr>
        <w:widowControl w:val="0"/>
        <w:tabs>
          <w:tab w:val="left" w:pos="5670"/>
        </w:tabs>
        <w:rPr>
          <w:sz w:val="22"/>
          <w:szCs w:val="22"/>
        </w:rPr>
        <w:sectPr w:rsidR="007225CD" w:rsidRPr="00F74513" w:rsidSect="00F74513">
          <w:footnotePr>
            <w:numRestart w:val="eachSect"/>
          </w:footnotePr>
          <w:pgSz w:w="16838" w:h="11906" w:orient="landscape" w:code="9"/>
          <w:pgMar w:top="567" w:right="567" w:bottom="567" w:left="567" w:header="709" w:footer="448" w:gutter="0"/>
          <w:cols w:space="708"/>
          <w:docGrid w:linePitch="360"/>
        </w:sectPr>
      </w:pPr>
    </w:p>
    <w:p w14:paraId="1BBD91CC" w14:textId="6CBA1E7D" w:rsidR="000C27BF" w:rsidRPr="00F74513" w:rsidRDefault="000C27BF" w:rsidP="001966F8">
      <w:pPr>
        <w:widowControl w:val="0"/>
        <w:jc w:val="right"/>
        <w:rPr>
          <w:sz w:val="22"/>
          <w:szCs w:val="22"/>
        </w:rPr>
      </w:pPr>
      <w:r w:rsidRPr="00F74513">
        <w:rPr>
          <w:sz w:val="22"/>
          <w:szCs w:val="22"/>
        </w:rPr>
        <w:t>Приложение №</w:t>
      </w:r>
      <w:r w:rsidR="00937C98" w:rsidRPr="00F74513">
        <w:rPr>
          <w:sz w:val="22"/>
          <w:szCs w:val="22"/>
        </w:rPr>
        <w:t xml:space="preserve"> 2</w:t>
      </w:r>
      <w:r w:rsidRPr="00F74513">
        <w:rPr>
          <w:sz w:val="22"/>
          <w:szCs w:val="22"/>
        </w:rPr>
        <w:t xml:space="preserve"> к Документации о закупке</w:t>
      </w:r>
    </w:p>
    <w:p w14:paraId="528EF582" w14:textId="78AAA8F5" w:rsidR="000C27BF" w:rsidRPr="00F74513" w:rsidRDefault="000C27BF" w:rsidP="001966F8">
      <w:pPr>
        <w:widowControl w:val="0"/>
        <w:spacing w:before="120"/>
        <w:jc w:val="center"/>
        <w:rPr>
          <w:b/>
          <w:sz w:val="22"/>
          <w:szCs w:val="22"/>
        </w:rPr>
      </w:pPr>
      <w:r w:rsidRPr="00F74513">
        <w:rPr>
          <w:b/>
          <w:sz w:val="22"/>
          <w:szCs w:val="22"/>
        </w:rPr>
        <w:t>Обоснование начальной (максимальной) цены договора, начальная (максимальная) цена единицы каждого товара (работы, услуги).</w:t>
      </w:r>
    </w:p>
    <w:p w14:paraId="4620BA7C" w14:textId="77777777" w:rsidR="001A3C9C" w:rsidRPr="00F74513" w:rsidRDefault="001A3C9C" w:rsidP="001966F8">
      <w:pPr>
        <w:widowControl w:val="0"/>
        <w:spacing w:before="120"/>
        <w:jc w:val="center"/>
        <w:rPr>
          <w:b/>
          <w:sz w:val="22"/>
          <w:szCs w:val="22"/>
        </w:rPr>
      </w:pPr>
    </w:p>
    <w:tbl>
      <w:tblPr>
        <w:tblStyle w:val="afffe"/>
        <w:tblW w:w="15451" w:type="dxa"/>
        <w:tblInd w:w="279" w:type="dxa"/>
        <w:tblLayout w:type="fixed"/>
        <w:tblLook w:val="04A0" w:firstRow="1" w:lastRow="0" w:firstColumn="1" w:lastColumn="0" w:noHBand="0" w:noVBand="1"/>
      </w:tblPr>
      <w:tblGrid>
        <w:gridCol w:w="439"/>
        <w:gridCol w:w="6507"/>
        <w:gridCol w:w="709"/>
        <w:gridCol w:w="738"/>
        <w:gridCol w:w="1417"/>
        <w:gridCol w:w="1418"/>
        <w:gridCol w:w="1417"/>
        <w:gridCol w:w="1388"/>
        <w:gridCol w:w="1418"/>
        <w:tblGridChange w:id="5">
          <w:tblGrid>
            <w:gridCol w:w="439"/>
            <w:gridCol w:w="6507"/>
            <w:gridCol w:w="709"/>
            <w:gridCol w:w="738"/>
            <w:gridCol w:w="1417"/>
            <w:gridCol w:w="1418"/>
            <w:gridCol w:w="1417"/>
            <w:gridCol w:w="1388"/>
            <w:gridCol w:w="1418"/>
          </w:tblGrid>
        </w:tblGridChange>
      </w:tblGrid>
      <w:tr w:rsidR="00F74513" w:rsidRPr="00F74513" w14:paraId="7990B16C" w14:textId="77777777" w:rsidTr="000C0255">
        <w:tc>
          <w:tcPr>
            <w:tcW w:w="439" w:type="dxa"/>
            <w:vMerge w:val="restart"/>
            <w:vAlign w:val="center"/>
          </w:tcPr>
          <w:p w14:paraId="3A62D7A4" w14:textId="32242B83" w:rsidR="00A53825" w:rsidRPr="00F74513" w:rsidRDefault="00A53825" w:rsidP="001966F8">
            <w:pPr>
              <w:widowControl w:val="0"/>
              <w:snapToGrid w:val="0"/>
              <w:jc w:val="center"/>
              <w:rPr>
                <w:sz w:val="22"/>
                <w:szCs w:val="22"/>
              </w:rPr>
            </w:pPr>
            <w:r w:rsidRPr="00F74513">
              <w:rPr>
                <w:b/>
                <w:bCs/>
                <w:sz w:val="22"/>
                <w:szCs w:val="22"/>
              </w:rPr>
              <w:t>№</w:t>
            </w:r>
          </w:p>
        </w:tc>
        <w:tc>
          <w:tcPr>
            <w:tcW w:w="6507" w:type="dxa"/>
            <w:vMerge w:val="restart"/>
            <w:vAlign w:val="center"/>
          </w:tcPr>
          <w:p w14:paraId="7CF7754F" w14:textId="49BB4B53" w:rsidR="00A53825" w:rsidRPr="00F74513" w:rsidRDefault="00A53825" w:rsidP="001966F8">
            <w:pPr>
              <w:widowControl w:val="0"/>
              <w:snapToGrid w:val="0"/>
              <w:jc w:val="center"/>
              <w:rPr>
                <w:sz w:val="22"/>
                <w:szCs w:val="22"/>
              </w:rPr>
            </w:pPr>
            <w:r w:rsidRPr="00F74513">
              <w:rPr>
                <w:b/>
                <w:bCs/>
                <w:sz w:val="22"/>
                <w:szCs w:val="22"/>
              </w:rPr>
              <w:t>Наименование позиции</w:t>
            </w:r>
            <w:r w:rsidR="00402784" w:rsidRPr="00F74513">
              <w:rPr>
                <w:b/>
                <w:bCs/>
                <w:sz w:val="22"/>
                <w:szCs w:val="22"/>
              </w:rPr>
              <w:t xml:space="preserve"> товара (работы, услуги)</w:t>
            </w:r>
          </w:p>
        </w:tc>
        <w:tc>
          <w:tcPr>
            <w:tcW w:w="709" w:type="dxa"/>
            <w:vMerge w:val="restart"/>
            <w:vAlign w:val="center"/>
          </w:tcPr>
          <w:p w14:paraId="3C5C4386" w14:textId="713EB076" w:rsidR="00A53825" w:rsidRPr="00F74513" w:rsidRDefault="00A53825" w:rsidP="001966F8">
            <w:pPr>
              <w:widowControl w:val="0"/>
              <w:snapToGrid w:val="0"/>
              <w:jc w:val="center"/>
              <w:rPr>
                <w:b/>
                <w:sz w:val="22"/>
                <w:szCs w:val="22"/>
              </w:rPr>
            </w:pPr>
            <w:r w:rsidRPr="00F74513">
              <w:rPr>
                <w:b/>
                <w:sz w:val="22"/>
                <w:szCs w:val="22"/>
              </w:rPr>
              <w:t>Ед. изм.</w:t>
            </w:r>
          </w:p>
        </w:tc>
        <w:tc>
          <w:tcPr>
            <w:tcW w:w="738" w:type="dxa"/>
            <w:vMerge w:val="restart"/>
            <w:vAlign w:val="center"/>
          </w:tcPr>
          <w:p w14:paraId="3A972DD8" w14:textId="6E10E151" w:rsidR="00A53825" w:rsidRPr="00F74513" w:rsidRDefault="00A53825" w:rsidP="001966F8">
            <w:pPr>
              <w:widowControl w:val="0"/>
              <w:snapToGrid w:val="0"/>
              <w:jc w:val="center"/>
              <w:rPr>
                <w:sz w:val="22"/>
                <w:szCs w:val="22"/>
              </w:rPr>
            </w:pPr>
            <w:r w:rsidRPr="00F74513">
              <w:rPr>
                <w:b/>
                <w:bCs/>
                <w:sz w:val="22"/>
                <w:szCs w:val="22"/>
              </w:rPr>
              <w:t>Кол-во</w:t>
            </w:r>
          </w:p>
        </w:tc>
        <w:tc>
          <w:tcPr>
            <w:tcW w:w="1417" w:type="dxa"/>
            <w:vMerge w:val="restart"/>
            <w:vAlign w:val="center"/>
          </w:tcPr>
          <w:p w14:paraId="54C679DB" w14:textId="23CFE09B" w:rsidR="00A53825" w:rsidRPr="00F74513" w:rsidRDefault="00A53825" w:rsidP="001966F8">
            <w:pPr>
              <w:widowControl w:val="0"/>
              <w:snapToGrid w:val="0"/>
              <w:jc w:val="center"/>
              <w:rPr>
                <w:sz w:val="22"/>
                <w:szCs w:val="22"/>
              </w:rPr>
            </w:pPr>
            <w:r w:rsidRPr="00F74513">
              <w:rPr>
                <w:b/>
                <w:bCs/>
                <w:sz w:val="22"/>
                <w:szCs w:val="22"/>
              </w:rPr>
              <w:t>Цена за ед. изм., руб. (Источник №1)</w:t>
            </w:r>
          </w:p>
        </w:tc>
        <w:tc>
          <w:tcPr>
            <w:tcW w:w="1418" w:type="dxa"/>
            <w:vMerge w:val="restart"/>
            <w:vAlign w:val="center"/>
          </w:tcPr>
          <w:p w14:paraId="5D3D9DD9" w14:textId="2F3ED2C9" w:rsidR="00A53825" w:rsidRPr="00F74513" w:rsidRDefault="00A53825" w:rsidP="001966F8">
            <w:pPr>
              <w:widowControl w:val="0"/>
              <w:snapToGrid w:val="0"/>
              <w:jc w:val="center"/>
              <w:rPr>
                <w:sz w:val="22"/>
                <w:szCs w:val="22"/>
              </w:rPr>
            </w:pPr>
            <w:r w:rsidRPr="00F74513">
              <w:rPr>
                <w:b/>
                <w:bCs/>
                <w:sz w:val="22"/>
                <w:szCs w:val="22"/>
              </w:rPr>
              <w:t>Цена за ед. изм., руб. (Источник №2)</w:t>
            </w:r>
          </w:p>
        </w:tc>
        <w:tc>
          <w:tcPr>
            <w:tcW w:w="1417" w:type="dxa"/>
            <w:vMerge w:val="restart"/>
            <w:vAlign w:val="center"/>
          </w:tcPr>
          <w:p w14:paraId="1FDD7F20" w14:textId="6931EA08" w:rsidR="00A53825" w:rsidRPr="00F74513" w:rsidRDefault="00A53825" w:rsidP="001966F8">
            <w:pPr>
              <w:widowControl w:val="0"/>
              <w:snapToGrid w:val="0"/>
              <w:jc w:val="center"/>
              <w:rPr>
                <w:sz w:val="22"/>
                <w:szCs w:val="22"/>
              </w:rPr>
            </w:pPr>
            <w:r w:rsidRPr="00F74513">
              <w:rPr>
                <w:b/>
                <w:bCs/>
                <w:sz w:val="22"/>
                <w:szCs w:val="22"/>
              </w:rPr>
              <w:t>Цена за ед. изм., руб. (Источник №3)</w:t>
            </w:r>
          </w:p>
        </w:tc>
        <w:tc>
          <w:tcPr>
            <w:tcW w:w="2806" w:type="dxa"/>
            <w:gridSpan w:val="2"/>
            <w:vAlign w:val="center"/>
          </w:tcPr>
          <w:p w14:paraId="59A066B2" w14:textId="1EFBA9C0" w:rsidR="00A53825" w:rsidRPr="00F74513" w:rsidRDefault="00A53825" w:rsidP="001966F8">
            <w:pPr>
              <w:widowControl w:val="0"/>
              <w:snapToGrid w:val="0"/>
              <w:jc w:val="center"/>
              <w:rPr>
                <w:sz w:val="22"/>
                <w:szCs w:val="22"/>
              </w:rPr>
            </w:pPr>
            <w:r w:rsidRPr="00F74513">
              <w:rPr>
                <w:b/>
                <w:bCs/>
                <w:sz w:val="22"/>
                <w:szCs w:val="22"/>
              </w:rPr>
              <w:t>Начальная цена (средняя) руб.</w:t>
            </w:r>
          </w:p>
        </w:tc>
      </w:tr>
      <w:tr w:rsidR="00F74513" w:rsidRPr="00F74513" w14:paraId="78372B51" w14:textId="77777777" w:rsidTr="000C0255">
        <w:tc>
          <w:tcPr>
            <w:tcW w:w="439" w:type="dxa"/>
            <w:vMerge/>
            <w:vAlign w:val="center"/>
          </w:tcPr>
          <w:p w14:paraId="3EF3789E" w14:textId="77777777" w:rsidR="00A53825" w:rsidRPr="00F74513" w:rsidRDefault="00A53825" w:rsidP="001966F8">
            <w:pPr>
              <w:widowControl w:val="0"/>
              <w:snapToGrid w:val="0"/>
              <w:jc w:val="center"/>
              <w:rPr>
                <w:sz w:val="22"/>
                <w:szCs w:val="22"/>
              </w:rPr>
            </w:pPr>
          </w:p>
        </w:tc>
        <w:tc>
          <w:tcPr>
            <w:tcW w:w="6507" w:type="dxa"/>
            <w:vMerge/>
            <w:vAlign w:val="center"/>
          </w:tcPr>
          <w:p w14:paraId="1D670CF5" w14:textId="77777777" w:rsidR="00A53825" w:rsidRPr="00F74513" w:rsidRDefault="00A53825" w:rsidP="001966F8">
            <w:pPr>
              <w:widowControl w:val="0"/>
              <w:snapToGrid w:val="0"/>
              <w:jc w:val="center"/>
              <w:rPr>
                <w:sz w:val="22"/>
                <w:szCs w:val="22"/>
              </w:rPr>
            </w:pPr>
          </w:p>
        </w:tc>
        <w:tc>
          <w:tcPr>
            <w:tcW w:w="709" w:type="dxa"/>
            <w:vMerge/>
            <w:vAlign w:val="center"/>
          </w:tcPr>
          <w:p w14:paraId="1568D864" w14:textId="77777777" w:rsidR="00A53825" w:rsidRPr="00F74513" w:rsidRDefault="00A53825" w:rsidP="001966F8">
            <w:pPr>
              <w:widowControl w:val="0"/>
              <w:snapToGrid w:val="0"/>
              <w:jc w:val="center"/>
              <w:rPr>
                <w:sz w:val="22"/>
                <w:szCs w:val="22"/>
              </w:rPr>
            </w:pPr>
          </w:p>
        </w:tc>
        <w:tc>
          <w:tcPr>
            <w:tcW w:w="738" w:type="dxa"/>
            <w:vMerge/>
            <w:vAlign w:val="center"/>
          </w:tcPr>
          <w:p w14:paraId="72422F72" w14:textId="77777777" w:rsidR="00A53825" w:rsidRPr="00F74513" w:rsidRDefault="00A53825" w:rsidP="001966F8">
            <w:pPr>
              <w:widowControl w:val="0"/>
              <w:snapToGrid w:val="0"/>
              <w:jc w:val="center"/>
              <w:rPr>
                <w:sz w:val="22"/>
                <w:szCs w:val="22"/>
              </w:rPr>
            </w:pPr>
          </w:p>
        </w:tc>
        <w:tc>
          <w:tcPr>
            <w:tcW w:w="1417" w:type="dxa"/>
            <w:vMerge/>
            <w:vAlign w:val="center"/>
          </w:tcPr>
          <w:p w14:paraId="70230E50" w14:textId="77777777" w:rsidR="00A53825" w:rsidRPr="00F74513" w:rsidRDefault="00A53825" w:rsidP="001966F8">
            <w:pPr>
              <w:widowControl w:val="0"/>
              <w:snapToGrid w:val="0"/>
              <w:jc w:val="center"/>
              <w:rPr>
                <w:sz w:val="22"/>
                <w:szCs w:val="22"/>
              </w:rPr>
            </w:pPr>
          </w:p>
        </w:tc>
        <w:tc>
          <w:tcPr>
            <w:tcW w:w="1418" w:type="dxa"/>
            <w:vMerge/>
            <w:vAlign w:val="center"/>
          </w:tcPr>
          <w:p w14:paraId="0BE91478" w14:textId="77777777" w:rsidR="00A53825" w:rsidRPr="00F74513" w:rsidRDefault="00A53825" w:rsidP="001966F8">
            <w:pPr>
              <w:widowControl w:val="0"/>
              <w:snapToGrid w:val="0"/>
              <w:jc w:val="center"/>
              <w:rPr>
                <w:sz w:val="22"/>
                <w:szCs w:val="22"/>
              </w:rPr>
            </w:pPr>
          </w:p>
        </w:tc>
        <w:tc>
          <w:tcPr>
            <w:tcW w:w="1417" w:type="dxa"/>
            <w:vMerge/>
            <w:vAlign w:val="center"/>
          </w:tcPr>
          <w:p w14:paraId="07C2E762" w14:textId="77777777" w:rsidR="00A53825" w:rsidRPr="00F74513" w:rsidRDefault="00A53825" w:rsidP="001966F8">
            <w:pPr>
              <w:widowControl w:val="0"/>
              <w:snapToGrid w:val="0"/>
              <w:jc w:val="center"/>
              <w:rPr>
                <w:sz w:val="22"/>
                <w:szCs w:val="22"/>
              </w:rPr>
            </w:pPr>
          </w:p>
        </w:tc>
        <w:tc>
          <w:tcPr>
            <w:tcW w:w="1388" w:type="dxa"/>
            <w:vAlign w:val="center"/>
          </w:tcPr>
          <w:p w14:paraId="5B335F62" w14:textId="2D1D86CA" w:rsidR="00A53825" w:rsidRPr="00F74513" w:rsidRDefault="00A53825" w:rsidP="001966F8">
            <w:pPr>
              <w:widowControl w:val="0"/>
              <w:snapToGrid w:val="0"/>
              <w:jc w:val="center"/>
              <w:rPr>
                <w:sz w:val="22"/>
                <w:szCs w:val="22"/>
              </w:rPr>
            </w:pPr>
            <w:r w:rsidRPr="00F74513">
              <w:rPr>
                <w:b/>
                <w:bCs/>
                <w:sz w:val="22"/>
                <w:szCs w:val="22"/>
              </w:rPr>
              <w:t>Цена за ед. изм.</w:t>
            </w:r>
          </w:p>
        </w:tc>
        <w:tc>
          <w:tcPr>
            <w:tcW w:w="1418" w:type="dxa"/>
            <w:vAlign w:val="center"/>
          </w:tcPr>
          <w:p w14:paraId="5CDF2910" w14:textId="60C8B4CB" w:rsidR="00A53825" w:rsidRPr="00F74513" w:rsidRDefault="00A53825" w:rsidP="001966F8">
            <w:pPr>
              <w:widowControl w:val="0"/>
              <w:snapToGrid w:val="0"/>
              <w:jc w:val="center"/>
              <w:rPr>
                <w:sz w:val="22"/>
                <w:szCs w:val="22"/>
              </w:rPr>
            </w:pPr>
            <w:r w:rsidRPr="00F74513">
              <w:rPr>
                <w:b/>
                <w:bCs/>
                <w:sz w:val="22"/>
                <w:szCs w:val="22"/>
              </w:rPr>
              <w:t>Сумма по позиции</w:t>
            </w:r>
          </w:p>
        </w:tc>
      </w:tr>
      <w:tr w:rsidR="00F74513" w:rsidRPr="00F74513" w14:paraId="3C46E26A" w14:textId="77777777" w:rsidTr="000C0255">
        <w:tc>
          <w:tcPr>
            <w:tcW w:w="439" w:type="dxa"/>
          </w:tcPr>
          <w:p w14:paraId="7785C0D4" w14:textId="35BA2A72" w:rsidR="00935F2D" w:rsidRPr="00F74513" w:rsidRDefault="00935F2D" w:rsidP="001966F8">
            <w:pPr>
              <w:widowControl w:val="0"/>
              <w:snapToGrid w:val="0"/>
              <w:jc w:val="center"/>
              <w:rPr>
                <w:sz w:val="22"/>
                <w:szCs w:val="22"/>
              </w:rPr>
            </w:pPr>
            <w:r w:rsidRPr="00F74513">
              <w:rPr>
                <w:bCs/>
                <w:sz w:val="22"/>
                <w:szCs w:val="22"/>
              </w:rPr>
              <w:t>1</w:t>
            </w:r>
          </w:p>
        </w:tc>
        <w:tc>
          <w:tcPr>
            <w:tcW w:w="6507" w:type="dxa"/>
          </w:tcPr>
          <w:p w14:paraId="7B3C7BCD" w14:textId="06FB28B9" w:rsidR="002842A0" w:rsidRPr="00F74513" w:rsidRDefault="002842A0" w:rsidP="002842A0">
            <w:pPr>
              <w:widowControl w:val="0"/>
              <w:snapToGrid w:val="0"/>
              <w:rPr>
                <w:sz w:val="22"/>
                <w:szCs w:val="22"/>
              </w:rPr>
            </w:pPr>
            <w:r w:rsidRPr="00F74513">
              <w:rPr>
                <w:sz w:val="22"/>
                <w:szCs w:val="22"/>
              </w:rPr>
              <w:t xml:space="preserve">Сертификат активации сервиса прямой технической поддержки ПАК ViPNet Coordinator HW1000 4.x на срок 1 год, </w:t>
            </w:r>
          </w:p>
          <w:p w14:paraId="61436F56" w14:textId="7B5DD851" w:rsidR="00935F2D" w:rsidRPr="00F74513" w:rsidRDefault="002842A0" w:rsidP="002842A0">
            <w:pPr>
              <w:widowControl w:val="0"/>
              <w:snapToGrid w:val="0"/>
              <w:rPr>
                <w:sz w:val="22"/>
                <w:szCs w:val="22"/>
              </w:rPr>
            </w:pPr>
            <w:r w:rsidRPr="00F74513">
              <w:rPr>
                <w:sz w:val="22"/>
                <w:szCs w:val="22"/>
              </w:rPr>
              <w:t xml:space="preserve">уровень - Расширенный </w:t>
            </w:r>
          </w:p>
        </w:tc>
        <w:tc>
          <w:tcPr>
            <w:tcW w:w="709" w:type="dxa"/>
          </w:tcPr>
          <w:p w14:paraId="73132CDA" w14:textId="794F1BDF" w:rsidR="00935F2D" w:rsidRPr="00F74513" w:rsidRDefault="009C5011" w:rsidP="001966F8">
            <w:pPr>
              <w:widowControl w:val="0"/>
              <w:snapToGrid w:val="0"/>
              <w:jc w:val="center"/>
              <w:rPr>
                <w:sz w:val="22"/>
                <w:szCs w:val="22"/>
              </w:rPr>
            </w:pPr>
            <w:r w:rsidRPr="00F74513">
              <w:rPr>
                <w:sz w:val="22"/>
                <w:szCs w:val="22"/>
              </w:rPr>
              <w:t>шт</w:t>
            </w:r>
          </w:p>
        </w:tc>
        <w:tc>
          <w:tcPr>
            <w:tcW w:w="738" w:type="dxa"/>
          </w:tcPr>
          <w:p w14:paraId="41AC95A4" w14:textId="6AED45AD" w:rsidR="00935F2D" w:rsidRPr="00F74513" w:rsidRDefault="00B264A7" w:rsidP="001966F8">
            <w:pPr>
              <w:widowControl w:val="0"/>
              <w:snapToGrid w:val="0"/>
              <w:jc w:val="center"/>
              <w:rPr>
                <w:sz w:val="22"/>
                <w:szCs w:val="22"/>
              </w:rPr>
            </w:pPr>
            <w:r w:rsidRPr="00F74513">
              <w:rPr>
                <w:sz w:val="22"/>
                <w:szCs w:val="22"/>
              </w:rPr>
              <w:t>2</w:t>
            </w:r>
          </w:p>
        </w:tc>
        <w:tc>
          <w:tcPr>
            <w:tcW w:w="1417" w:type="dxa"/>
          </w:tcPr>
          <w:p w14:paraId="14F58488" w14:textId="2B96EDDE" w:rsidR="00935F2D" w:rsidRPr="00F74513" w:rsidRDefault="00B264A7" w:rsidP="001966F8">
            <w:pPr>
              <w:widowControl w:val="0"/>
              <w:snapToGrid w:val="0"/>
              <w:jc w:val="right"/>
              <w:rPr>
                <w:sz w:val="22"/>
                <w:szCs w:val="22"/>
              </w:rPr>
            </w:pPr>
            <w:r w:rsidRPr="00F74513">
              <w:rPr>
                <w:sz w:val="22"/>
                <w:szCs w:val="22"/>
              </w:rPr>
              <w:t>151 125,60</w:t>
            </w:r>
          </w:p>
        </w:tc>
        <w:tc>
          <w:tcPr>
            <w:tcW w:w="1418" w:type="dxa"/>
          </w:tcPr>
          <w:p w14:paraId="29EA019E" w14:textId="58302667" w:rsidR="00935F2D" w:rsidRPr="00F74513" w:rsidRDefault="00272D12" w:rsidP="001966F8">
            <w:pPr>
              <w:widowControl w:val="0"/>
              <w:snapToGrid w:val="0"/>
              <w:jc w:val="right"/>
              <w:rPr>
                <w:sz w:val="22"/>
                <w:szCs w:val="22"/>
              </w:rPr>
            </w:pPr>
            <w:r w:rsidRPr="00F74513">
              <w:rPr>
                <w:sz w:val="22"/>
                <w:szCs w:val="22"/>
              </w:rPr>
              <w:t>150 712,80</w:t>
            </w:r>
          </w:p>
        </w:tc>
        <w:tc>
          <w:tcPr>
            <w:tcW w:w="1417" w:type="dxa"/>
          </w:tcPr>
          <w:p w14:paraId="114CC452" w14:textId="4A3E2591" w:rsidR="00935F2D" w:rsidRPr="00F74513" w:rsidRDefault="00414907" w:rsidP="001966F8">
            <w:pPr>
              <w:widowControl w:val="0"/>
              <w:snapToGrid w:val="0"/>
              <w:jc w:val="right"/>
              <w:rPr>
                <w:sz w:val="22"/>
                <w:szCs w:val="22"/>
              </w:rPr>
            </w:pPr>
            <w:r w:rsidRPr="00F74513">
              <w:rPr>
                <w:sz w:val="22"/>
                <w:szCs w:val="22"/>
              </w:rPr>
              <w:t>150 300,00</w:t>
            </w:r>
          </w:p>
        </w:tc>
        <w:tc>
          <w:tcPr>
            <w:tcW w:w="1388" w:type="dxa"/>
          </w:tcPr>
          <w:p w14:paraId="491440ED" w14:textId="4D3417F2" w:rsidR="00935F2D" w:rsidRPr="00F74513" w:rsidRDefault="009D4DBD" w:rsidP="001966F8">
            <w:pPr>
              <w:widowControl w:val="0"/>
              <w:snapToGrid w:val="0"/>
              <w:jc w:val="right"/>
              <w:rPr>
                <w:sz w:val="22"/>
                <w:szCs w:val="22"/>
              </w:rPr>
            </w:pPr>
            <w:r w:rsidRPr="00F74513">
              <w:rPr>
                <w:sz w:val="22"/>
                <w:szCs w:val="22"/>
              </w:rPr>
              <w:t>150 712,80</w:t>
            </w:r>
          </w:p>
        </w:tc>
        <w:tc>
          <w:tcPr>
            <w:tcW w:w="1418" w:type="dxa"/>
          </w:tcPr>
          <w:p w14:paraId="290B9459" w14:textId="62878ACF" w:rsidR="00935F2D" w:rsidRPr="00F74513" w:rsidRDefault="009D4DBD" w:rsidP="001966F8">
            <w:pPr>
              <w:widowControl w:val="0"/>
              <w:snapToGrid w:val="0"/>
              <w:jc w:val="right"/>
              <w:rPr>
                <w:sz w:val="22"/>
                <w:szCs w:val="22"/>
              </w:rPr>
            </w:pPr>
            <w:r w:rsidRPr="00F74513">
              <w:rPr>
                <w:sz w:val="22"/>
                <w:szCs w:val="22"/>
              </w:rPr>
              <w:t>301 425,60</w:t>
            </w:r>
          </w:p>
        </w:tc>
      </w:tr>
      <w:tr w:rsidR="00F74513" w:rsidRPr="00F74513" w14:paraId="047449F3" w14:textId="77777777" w:rsidTr="000C0255">
        <w:tc>
          <w:tcPr>
            <w:tcW w:w="439" w:type="dxa"/>
          </w:tcPr>
          <w:p w14:paraId="7C473580" w14:textId="1734EBE7" w:rsidR="00B264A7" w:rsidRPr="00F74513" w:rsidRDefault="00B264A7" w:rsidP="00B264A7">
            <w:pPr>
              <w:widowControl w:val="0"/>
              <w:snapToGrid w:val="0"/>
              <w:jc w:val="center"/>
              <w:rPr>
                <w:bCs/>
                <w:sz w:val="22"/>
                <w:szCs w:val="22"/>
              </w:rPr>
            </w:pPr>
            <w:r w:rsidRPr="00F74513">
              <w:rPr>
                <w:bCs/>
                <w:sz w:val="22"/>
                <w:szCs w:val="22"/>
              </w:rPr>
              <w:t>2</w:t>
            </w:r>
          </w:p>
        </w:tc>
        <w:tc>
          <w:tcPr>
            <w:tcW w:w="6507" w:type="dxa"/>
          </w:tcPr>
          <w:p w14:paraId="52DC71E0" w14:textId="24CC47B5" w:rsidR="00B264A7" w:rsidRPr="00F74513" w:rsidRDefault="00B264A7">
            <w:pPr>
              <w:widowControl w:val="0"/>
              <w:snapToGrid w:val="0"/>
              <w:rPr>
                <w:sz w:val="22"/>
                <w:szCs w:val="22"/>
              </w:rPr>
            </w:pPr>
            <w:r w:rsidRPr="00F74513">
              <w:rPr>
                <w:sz w:val="22"/>
                <w:szCs w:val="22"/>
              </w:rPr>
              <w:t>Компакт-диск с ПО версии 4.X для обновления ПАК ViPNet Coordinator HW1000</w:t>
            </w:r>
          </w:p>
        </w:tc>
        <w:tc>
          <w:tcPr>
            <w:tcW w:w="709" w:type="dxa"/>
          </w:tcPr>
          <w:p w14:paraId="6E097A4F" w14:textId="00EB8AAD" w:rsidR="00B264A7" w:rsidRPr="00F74513" w:rsidRDefault="00B264A7" w:rsidP="00B264A7">
            <w:pPr>
              <w:widowControl w:val="0"/>
              <w:snapToGrid w:val="0"/>
              <w:jc w:val="center"/>
              <w:rPr>
                <w:sz w:val="22"/>
                <w:szCs w:val="22"/>
              </w:rPr>
            </w:pPr>
            <w:r w:rsidRPr="00F74513">
              <w:rPr>
                <w:sz w:val="22"/>
                <w:szCs w:val="22"/>
              </w:rPr>
              <w:t>шт</w:t>
            </w:r>
          </w:p>
        </w:tc>
        <w:tc>
          <w:tcPr>
            <w:tcW w:w="738" w:type="dxa"/>
          </w:tcPr>
          <w:p w14:paraId="7CA62407" w14:textId="0E6574CD" w:rsidR="00B264A7" w:rsidRPr="00F74513" w:rsidDel="00075AEB" w:rsidRDefault="00B264A7" w:rsidP="00B264A7">
            <w:pPr>
              <w:widowControl w:val="0"/>
              <w:snapToGrid w:val="0"/>
              <w:jc w:val="center"/>
              <w:rPr>
                <w:sz w:val="22"/>
                <w:szCs w:val="22"/>
              </w:rPr>
            </w:pPr>
            <w:r w:rsidRPr="00F74513">
              <w:rPr>
                <w:sz w:val="22"/>
                <w:szCs w:val="22"/>
              </w:rPr>
              <w:t>1</w:t>
            </w:r>
          </w:p>
        </w:tc>
        <w:tc>
          <w:tcPr>
            <w:tcW w:w="1417" w:type="dxa"/>
          </w:tcPr>
          <w:p w14:paraId="0CC12026" w14:textId="6D3EF2A8" w:rsidR="00B264A7" w:rsidRPr="00F74513" w:rsidRDefault="00B264A7" w:rsidP="00B264A7">
            <w:pPr>
              <w:widowControl w:val="0"/>
              <w:snapToGrid w:val="0"/>
              <w:jc w:val="right"/>
              <w:rPr>
                <w:sz w:val="22"/>
                <w:szCs w:val="22"/>
              </w:rPr>
            </w:pPr>
            <w:r w:rsidRPr="00F74513">
              <w:rPr>
                <w:sz w:val="22"/>
                <w:szCs w:val="22"/>
              </w:rPr>
              <w:t>750,00</w:t>
            </w:r>
          </w:p>
        </w:tc>
        <w:tc>
          <w:tcPr>
            <w:tcW w:w="1418" w:type="dxa"/>
          </w:tcPr>
          <w:p w14:paraId="67FB122A" w14:textId="06145E49" w:rsidR="00B264A7" w:rsidRPr="00F74513" w:rsidRDefault="00272D12" w:rsidP="00B264A7">
            <w:pPr>
              <w:widowControl w:val="0"/>
              <w:snapToGrid w:val="0"/>
              <w:jc w:val="right"/>
              <w:rPr>
                <w:sz w:val="22"/>
                <w:szCs w:val="22"/>
              </w:rPr>
            </w:pPr>
            <w:r w:rsidRPr="00F74513">
              <w:rPr>
                <w:sz w:val="22"/>
                <w:szCs w:val="22"/>
              </w:rPr>
              <w:t>768,00</w:t>
            </w:r>
          </w:p>
        </w:tc>
        <w:tc>
          <w:tcPr>
            <w:tcW w:w="1417" w:type="dxa"/>
          </w:tcPr>
          <w:p w14:paraId="25F4D696" w14:textId="034C677F" w:rsidR="00B264A7" w:rsidRPr="00F74513" w:rsidRDefault="00414907" w:rsidP="00B264A7">
            <w:pPr>
              <w:widowControl w:val="0"/>
              <w:snapToGrid w:val="0"/>
              <w:jc w:val="right"/>
              <w:rPr>
                <w:sz w:val="22"/>
                <w:szCs w:val="22"/>
              </w:rPr>
            </w:pPr>
            <w:r w:rsidRPr="00F74513">
              <w:rPr>
                <w:sz w:val="22"/>
                <w:szCs w:val="22"/>
              </w:rPr>
              <w:t>786,00</w:t>
            </w:r>
          </w:p>
        </w:tc>
        <w:tc>
          <w:tcPr>
            <w:tcW w:w="1388" w:type="dxa"/>
          </w:tcPr>
          <w:p w14:paraId="3CD8FF9A" w14:textId="6CBDFB66" w:rsidR="00B264A7" w:rsidRPr="00F74513" w:rsidRDefault="00640DEC" w:rsidP="00B264A7">
            <w:pPr>
              <w:widowControl w:val="0"/>
              <w:snapToGrid w:val="0"/>
              <w:jc w:val="right"/>
              <w:rPr>
                <w:sz w:val="22"/>
                <w:szCs w:val="22"/>
              </w:rPr>
            </w:pPr>
            <w:r w:rsidRPr="00F74513">
              <w:rPr>
                <w:sz w:val="22"/>
                <w:szCs w:val="22"/>
              </w:rPr>
              <w:t>768,00</w:t>
            </w:r>
          </w:p>
        </w:tc>
        <w:tc>
          <w:tcPr>
            <w:tcW w:w="1418" w:type="dxa"/>
          </w:tcPr>
          <w:p w14:paraId="6BD278E1" w14:textId="6C51AC37" w:rsidR="00B264A7" w:rsidRPr="00F74513" w:rsidRDefault="00640DEC" w:rsidP="00B264A7">
            <w:pPr>
              <w:widowControl w:val="0"/>
              <w:snapToGrid w:val="0"/>
              <w:jc w:val="right"/>
              <w:rPr>
                <w:sz w:val="22"/>
                <w:szCs w:val="22"/>
              </w:rPr>
            </w:pPr>
            <w:r w:rsidRPr="00F74513">
              <w:rPr>
                <w:sz w:val="22"/>
                <w:szCs w:val="22"/>
              </w:rPr>
              <w:t>768,00</w:t>
            </w:r>
          </w:p>
        </w:tc>
      </w:tr>
      <w:tr w:rsidR="00F74513" w:rsidRPr="00F74513" w14:paraId="4D92121D" w14:textId="77777777" w:rsidTr="000C0255">
        <w:tc>
          <w:tcPr>
            <w:tcW w:w="439" w:type="dxa"/>
          </w:tcPr>
          <w:p w14:paraId="29B81DDF" w14:textId="5DC0F505" w:rsidR="00B264A7" w:rsidRPr="00F74513" w:rsidRDefault="00B264A7" w:rsidP="00B264A7">
            <w:pPr>
              <w:widowControl w:val="0"/>
              <w:snapToGrid w:val="0"/>
              <w:jc w:val="center"/>
              <w:rPr>
                <w:bCs/>
                <w:sz w:val="22"/>
                <w:szCs w:val="22"/>
              </w:rPr>
            </w:pPr>
            <w:r w:rsidRPr="00F74513">
              <w:rPr>
                <w:bCs/>
                <w:sz w:val="22"/>
                <w:szCs w:val="22"/>
              </w:rPr>
              <w:t>3</w:t>
            </w:r>
          </w:p>
        </w:tc>
        <w:tc>
          <w:tcPr>
            <w:tcW w:w="6507" w:type="dxa"/>
          </w:tcPr>
          <w:p w14:paraId="175EC756" w14:textId="39CA07F9" w:rsidR="00B264A7" w:rsidRPr="00F74513" w:rsidRDefault="00B264A7">
            <w:pPr>
              <w:widowControl w:val="0"/>
              <w:snapToGrid w:val="0"/>
              <w:rPr>
                <w:sz w:val="22"/>
                <w:szCs w:val="22"/>
              </w:rPr>
            </w:pPr>
            <w:r w:rsidRPr="00F74513">
              <w:rPr>
                <w:sz w:val="22"/>
                <w:szCs w:val="22"/>
              </w:rPr>
              <w:t>Сертификат активации сервиса совместной технической поддержки ПАК ViPNet Coordinator HW1000 C 4.x на срок 1 год, уровень – Расширенный</w:t>
            </w:r>
          </w:p>
        </w:tc>
        <w:tc>
          <w:tcPr>
            <w:tcW w:w="709" w:type="dxa"/>
          </w:tcPr>
          <w:p w14:paraId="2A11E11F" w14:textId="6733B3A3" w:rsidR="00B264A7" w:rsidRPr="00F74513" w:rsidRDefault="00B264A7" w:rsidP="00B264A7">
            <w:pPr>
              <w:widowControl w:val="0"/>
              <w:snapToGrid w:val="0"/>
              <w:jc w:val="center"/>
              <w:rPr>
                <w:sz w:val="22"/>
                <w:szCs w:val="22"/>
              </w:rPr>
            </w:pPr>
            <w:r w:rsidRPr="00F74513">
              <w:rPr>
                <w:sz w:val="22"/>
                <w:szCs w:val="22"/>
              </w:rPr>
              <w:t>шт</w:t>
            </w:r>
          </w:p>
        </w:tc>
        <w:tc>
          <w:tcPr>
            <w:tcW w:w="738" w:type="dxa"/>
          </w:tcPr>
          <w:p w14:paraId="0AF6228E" w14:textId="13A55E93" w:rsidR="00B264A7" w:rsidRPr="00F74513" w:rsidDel="00075AEB" w:rsidRDefault="00B264A7" w:rsidP="00B264A7">
            <w:pPr>
              <w:widowControl w:val="0"/>
              <w:snapToGrid w:val="0"/>
              <w:jc w:val="center"/>
              <w:rPr>
                <w:sz w:val="22"/>
                <w:szCs w:val="22"/>
              </w:rPr>
            </w:pPr>
            <w:r w:rsidRPr="00F74513">
              <w:rPr>
                <w:sz w:val="22"/>
                <w:szCs w:val="22"/>
              </w:rPr>
              <w:t>2</w:t>
            </w:r>
          </w:p>
        </w:tc>
        <w:tc>
          <w:tcPr>
            <w:tcW w:w="1417" w:type="dxa"/>
          </w:tcPr>
          <w:p w14:paraId="1F984F38" w14:textId="090C6AC8" w:rsidR="00B264A7" w:rsidRPr="00F74513" w:rsidRDefault="00B264A7" w:rsidP="00B264A7">
            <w:pPr>
              <w:widowControl w:val="0"/>
              <w:snapToGrid w:val="0"/>
              <w:jc w:val="right"/>
              <w:rPr>
                <w:sz w:val="22"/>
                <w:szCs w:val="22"/>
              </w:rPr>
            </w:pPr>
            <w:r w:rsidRPr="00F74513">
              <w:rPr>
                <w:sz w:val="22"/>
                <w:szCs w:val="22"/>
              </w:rPr>
              <w:t>97 245,00</w:t>
            </w:r>
          </w:p>
        </w:tc>
        <w:tc>
          <w:tcPr>
            <w:tcW w:w="1418" w:type="dxa"/>
          </w:tcPr>
          <w:p w14:paraId="3123E293" w14:textId="1D5CBC33" w:rsidR="00B264A7" w:rsidRPr="00F74513" w:rsidRDefault="004933EB" w:rsidP="00B264A7">
            <w:pPr>
              <w:widowControl w:val="0"/>
              <w:snapToGrid w:val="0"/>
              <w:jc w:val="right"/>
              <w:rPr>
                <w:sz w:val="22"/>
                <w:szCs w:val="22"/>
              </w:rPr>
            </w:pPr>
            <w:r w:rsidRPr="00F74513">
              <w:rPr>
                <w:sz w:val="22"/>
                <w:szCs w:val="22"/>
              </w:rPr>
              <w:t>98 228,75</w:t>
            </w:r>
          </w:p>
        </w:tc>
        <w:tc>
          <w:tcPr>
            <w:tcW w:w="1417" w:type="dxa"/>
          </w:tcPr>
          <w:p w14:paraId="48B7E2F7" w14:textId="584DA40A" w:rsidR="00B264A7" w:rsidRPr="00F74513" w:rsidRDefault="00414907" w:rsidP="00B264A7">
            <w:pPr>
              <w:widowControl w:val="0"/>
              <w:snapToGrid w:val="0"/>
              <w:jc w:val="right"/>
              <w:rPr>
                <w:sz w:val="22"/>
                <w:szCs w:val="22"/>
              </w:rPr>
            </w:pPr>
            <w:r w:rsidRPr="00F74513">
              <w:rPr>
                <w:sz w:val="22"/>
                <w:szCs w:val="22"/>
              </w:rPr>
              <w:t>99 212,50</w:t>
            </w:r>
          </w:p>
        </w:tc>
        <w:tc>
          <w:tcPr>
            <w:tcW w:w="1388" w:type="dxa"/>
          </w:tcPr>
          <w:p w14:paraId="518AF519" w14:textId="132146F7" w:rsidR="00B264A7" w:rsidRPr="00F74513" w:rsidRDefault="00FF510D" w:rsidP="00B264A7">
            <w:pPr>
              <w:widowControl w:val="0"/>
              <w:snapToGrid w:val="0"/>
              <w:jc w:val="right"/>
              <w:rPr>
                <w:sz w:val="22"/>
                <w:szCs w:val="22"/>
              </w:rPr>
            </w:pPr>
            <w:r w:rsidRPr="00F74513">
              <w:rPr>
                <w:sz w:val="22"/>
                <w:szCs w:val="22"/>
              </w:rPr>
              <w:t>98 228,75</w:t>
            </w:r>
          </w:p>
        </w:tc>
        <w:tc>
          <w:tcPr>
            <w:tcW w:w="1418" w:type="dxa"/>
          </w:tcPr>
          <w:p w14:paraId="5AE991FA" w14:textId="479F4E9B" w:rsidR="00B264A7" w:rsidRPr="00F74513" w:rsidRDefault="00FF510D" w:rsidP="00B264A7">
            <w:pPr>
              <w:widowControl w:val="0"/>
              <w:snapToGrid w:val="0"/>
              <w:jc w:val="right"/>
              <w:rPr>
                <w:sz w:val="22"/>
                <w:szCs w:val="22"/>
              </w:rPr>
            </w:pPr>
            <w:r w:rsidRPr="00F74513">
              <w:rPr>
                <w:sz w:val="22"/>
                <w:szCs w:val="22"/>
              </w:rPr>
              <w:t>196 457,50</w:t>
            </w:r>
          </w:p>
        </w:tc>
      </w:tr>
      <w:tr w:rsidR="00F74513" w:rsidRPr="00F74513" w14:paraId="3E86DA91" w14:textId="77777777" w:rsidTr="000C0255">
        <w:tc>
          <w:tcPr>
            <w:tcW w:w="439" w:type="dxa"/>
          </w:tcPr>
          <w:p w14:paraId="02777EEC" w14:textId="571DF994" w:rsidR="00B264A7" w:rsidRPr="00F74513" w:rsidRDefault="00B264A7" w:rsidP="00B264A7">
            <w:pPr>
              <w:widowControl w:val="0"/>
              <w:snapToGrid w:val="0"/>
              <w:jc w:val="center"/>
              <w:rPr>
                <w:bCs/>
                <w:sz w:val="22"/>
                <w:szCs w:val="22"/>
              </w:rPr>
            </w:pPr>
            <w:r w:rsidRPr="00F74513">
              <w:rPr>
                <w:bCs/>
                <w:sz w:val="22"/>
                <w:szCs w:val="22"/>
              </w:rPr>
              <w:t>4</w:t>
            </w:r>
          </w:p>
        </w:tc>
        <w:tc>
          <w:tcPr>
            <w:tcW w:w="6507" w:type="dxa"/>
          </w:tcPr>
          <w:p w14:paraId="3D4CDF74" w14:textId="294EB7C2" w:rsidR="00B264A7" w:rsidRPr="00F74513" w:rsidRDefault="00B264A7">
            <w:pPr>
              <w:widowControl w:val="0"/>
              <w:snapToGrid w:val="0"/>
              <w:rPr>
                <w:sz w:val="22"/>
                <w:szCs w:val="22"/>
              </w:rPr>
            </w:pPr>
            <w:r w:rsidRPr="00F74513">
              <w:rPr>
                <w:sz w:val="22"/>
                <w:szCs w:val="22"/>
              </w:rPr>
              <w:t>Компакт-диск с ПО версии 4.X для обновления ПАК ViPNet Coordinator HW1000 C</w:t>
            </w:r>
          </w:p>
        </w:tc>
        <w:tc>
          <w:tcPr>
            <w:tcW w:w="709" w:type="dxa"/>
          </w:tcPr>
          <w:p w14:paraId="49253611" w14:textId="457F552C" w:rsidR="00B264A7" w:rsidRPr="00F74513" w:rsidRDefault="00B264A7" w:rsidP="00B264A7">
            <w:pPr>
              <w:widowControl w:val="0"/>
              <w:snapToGrid w:val="0"/>
              <w:jc w:val="center"/>
              <w:rPr>
                <w:sz w:val="22"/>
                <w:szCs w:val="22"/>
              </w:rPr>
            </w:pPr>
            <w:r w:rsidRPr="00F74513">
              <w:rPr>
                <w:sz w:val="22"/>
                <w:szCs w:val="22"/>
              </w:rPr>
              <w:t>шт</w:t>
            </w:r>
          </w:p>
        </w:tc>
        <w:tc>
          <w:tcPr>
            <w:tcW w:w="738" w:type="dxa"/>
          </w:tcPr>
          <w:p w14:paraId="3397FB40" w14:textId="6069502C" w:rsidR="00B264A7" w:rsidRPr="00F74513" w:rsidDel="00075AEB" w:rsidRDefault="00B264A7" w:rsidP="00B264A7">
            <w:pPr>
              <w:widowControl w:val="0"/>
              <w:snapToGrid w:val="0"/>
              <w:jc w:val="center"/>
              <w:rPr>
                <w:sz w:val="22"/>
                <w:szCs w:val="22"/>
              </w:rPr>
            </w:pPr>
            <w:r w:rsidRPr="00F74513">
              <w:rPr>
                <w:sz w:val="22"/>
                <w:szCs w:val="22"/>
              </w:rPr>
              <w:t>1</w:t>
            </w:r>
          </w:p>
        </w:tc>
        <w:tc>
          <w:tcPr>
            <w:tcW w:w="1417" w:type="dxa"/>
          </w:tcPr>
          <w:p w14:paraId="688E8E41" w14:textId="68E49243" w:rsidR="00B264A7" w:rsidRPr="00F74513" w:rsidRDefault="00B264A7" w:rsidP="00B264A7">
            <w:pPr>
              <w:widowControl w:val="0"/>
              <w:snapToGrid w:val="0"/>
              <w:jc w:val="right"/>
              <w:rPr>
                <w:sz w:val="22"/>
                <w:szCs w:val="22"/>
              </w:rPr>
            </w:pPr>
            <w:r w:rsidRPr="00F74513">
              <w:rPr>
                <w:sz w:val="22"/>
                <w:szCs w:val="22"/>
              </w:rPr>
              <w:t>888,00</w:t>
            </w:r>
          </w:p>
        </w:tc>
        <w:tc>
          <w:tcPr>
            <w:tcW w:w="1418" w:type="dxa"/>
          </w:tcPr>
          <w:p w14:paraId="3FF442CF" w14:textId="1E017785" w:rsidR="00B264A7" w:rsidRPr="00F74513" w:rsidRDefault="00A529CD" w:rsidP="00B264A7">
            <w:pPr>
              <w:widowControl w:val="0"/>
              <w:snapToGrid w:val="0"/>
              <w:jc w:val="right"/>
              <w:rPr>
                <w:sz w:val="22"/>
                <w:szCs w:val="22"/>
              </w:rPr>
            </w:pPr>
            <w:r w:rsidRPr="00F74513">
              <w:rPr>
                <w:sz w:val="22"/>
                <w:szCs w:val="22"/>
              </w:rPr>
              <w:t>864,00</w:t>
            </w:r>
          </w:p>
        </w:tc>
        <w:tc>
          <w:tcPr>
            <w:tcW w:w="1417" w:type="dxa"/>
          </w:tcPr>
          <w:p w14:paraId="18B3C7F5" w14:textId="17251E23" w:rsidR="00B264A7" w:rsidRPr="00F74513" w:rsidRDefault="00414907" w:rsidP="00B264A7">
            <w:pPr>
              <w:widowControl w:val="0"/>
              <w:snapToGrid w:val="0"/>
              <w:jc w:val="right"/>
              <w:rPr>
                <w:sz w:val="22"/>
                <w:szCs w:val="22"/>
              </w:rPr>
            </w:pPr>
            <w:r w:rsidRPr="00F74513">
              <w:rPr>
                <w:sz w:val="22"/>
                <w:szCs w:val="22"/>
              </w:rPr>
              <w:t>840,00</w:t>
            </w:r>
          </w:p>
        </w:tc>
        <w:tc>
          <w:tcPr>
            <w:tcW w:w="1388" w:type="dxa"/>
          </w:tcPr>
          <w:p w14:paraId="440AC3CB" w14:textId="5C6430DE" w:rsidR="00B264A7" w:rsidRPr="00F74513" w:rsidRDefault="00A544C1" w:rsidP="00B264A7">
            <w:pPr>
              <w:widowControl w:val="0"/>
              <w:snapToGrid w:val="0"/>
              <w:jc w:val="right"/>
              <w:rPr>
                <w:sz w:val="22"/>
                <w:szCs w:val="22"/>
              </w:rPr>
            </w:pPr>
            <w:r w:rsidRPr="00F74513">
              <w:rPr>
                <w:sz w:val="22"/>
                <w:szCs w:val="22"/>
              </w:rPr>
              <w:t>864,00</w:t>
            </w:r>
          </w:p>
        </w:tc>
        <w:tc>
          <w:tcPr>
            <w:tcW w:w="1418" w:type="dxa"/>
          </w:tcPr>
          <w:p w14:paraId="6C0608A7" w14:textId="00AA0A49" w:rsidR="00B264A7" w:rsidRPr="00F74513" w:rsidRDefault="00A544C1" w:rsidP="00B264A7">
            <w:pPr>
              <w:widowControl w:val="0"/>
              <w:snapToGrid w:val="0"/>
              <w:jc w:val="right"/>
              <w:rPr>
                <w:sz w:val="22"/>
                <w:szCs w:val="22"/>
              </w:rPr>
            </w:pPr>
            <w:r w:rsidRPr="00F74513">
              <w:rPr>
                <w:sz w:val="22"/>
                <w:szCs w:val="22"/>
              </w:rPr>
              <w:t>864,00</w:t>
            </w:r>
          </w:p>
        </w:tc>
      </w:tr>
      <w:tr w:rsidR="00F74513" w:rsidRPr="00F74513" w14:paraId="430C2287" w14:textId="77777777" w:rsidTr="000C0255">
        <w:tc>
          <w:tcPr>
            <w:tcW w:w="439" w:type="dxa"/>
          </w:tcPr>
          <w:p w14:paraId="567BB5BB" w14:textId="745D07E1" w:rsidR="00B264A7" w:rsidRPr="00F74513" w:rsidRDefault="00B264A7" w:rsidP="00B264A7">
            <w:pPr>
              <w:widowControl w:val="0"/>
              <w:snapToGrid w:val="0"/>
              <w:jc w:val="center"/>
              <w:rPr>
                <w:bCs/>
                <w:sz w:val="22"/>
                <w:szCs w:val="22"/>
              </w:rPr>
            </w:pPr>
            <w:r w:rsidRPr="00F74513">
              <w:rPr>
                <w:bCs/>
                <w:sz w:val="22"/>
                <w:szCs w:val="22"/>
              </w:rPr>
              <w:t>5</w:t>
            </w:r>
          </w:p>
        </w:tc>
        <w:tc>
          <w:tcPr>
            <w:tcW w:w="6507" w:type="dxa"/>
          </w:tcPr>
          <w:p w14:paraId="62F7A498" w14:textId="65C4F081" w:rsidR="00B264A7" w:rsidRPr="00F74513" w:rsidRDefault="00B264A7">
            <w:pPr>
              <w:widowControl w:val="0"/>
              <w:snapToGrid w:val="0"/>
              <w:rPr>
                <w:sz w:val="22"/>
                <w:szCs w:val="22"/>
              </w:rPr>
            </w:pPr>
            <w:r w:rsidRPr="00F74513">
              <w:rPr>
                <w:sz w:val="22"/>
                <w:szCs w:val="22"/>
              </w:rPr>
              <w:t>Сертификат активации сервиса совместной технической поддержки ПО ViPNet Administrator 4.x (КС2) на срок 1 год, уровень - Расширенный</w:t>
            </w:r>
          </w:p>
        </w:tc>
        <w:tc>
          <w:tcPr>
            <w:tcW w:w="709" w:type="dxa"/>
          </w:tcPr>
          <w:p w14:paraId="51723701" w14:textId="40F35FF0" w:rsidR="00B264A7" w:rsidRPr="00F74513" w:rsidRDefault="00B264A7" w:rsidP="00B264A7">
            <w:pPr>
              <w:widowControl w:val="0"/>
              <w:snapToGrid w:val="0"/>
              <w:jc w:val="center"/>
              <w:rPr>
                <w:sz w:val="22"/>
                <w:szCs w:val="22"/>
              </w:rPr>
            </w:pPr>
            <w:r w:rsidRPr="00F74513">
              <w:rPr>
                <w:sz w:val="22"/>
                <w:szCs w:val="22"/>
              </w:rPr>
              <w:t>шт</w:t>
            </w:r>
          </w:p>
        </w:tc>
        <w:tc>
          <w:tcPr>
            <w:tcW w:w="738" w:type="dxa"/>
          </w:tcPr>
          <w:p w14:paraId="25B50EC3" w14:textId="7393749F" w:rsidR="00B264A7" w:rsidRPr="00F74513" w:rsidDel="00075AEB" w:rsidRDefault="00B264A7" w:rsidP="00B264A7">
            <w:pPr>
              <w:widowControl w:val="0"/>
              <w:snapToGrid w:val="0"/>
              <w:jc w:val="center"/>
              <w:rPr>
                <w:sz w:val="22"/>
                <w:szCs w:val="22"/>
              </w:rPr>
            </w:pPr>
            <w:r w:rsidRPr="00F74513">
              <w:rPr>
                <w:sz w:val="22"/>
                <w:szCs w:val="22"/>
              </w:rPr>
              <w:t>1</w:t>
            </w:r>
          </w:p>
        </w:tc>
        <w:tc>
          <w:tcPr>
            <w:tcW w:w="1417" w:type="dxa"/>
          </w:tcPr>
          <w:p w14:paraId="2E0409CF" w14:textId="0AAC2C07" w:rsidR="00B264A7" w:rsidRPr="00F74513" w:rsidRDefault="00B264A7" w:rsidP="00B264A7">
            <w:pPr>
              <w:widowControl w:val="0"/>
              <w:snapToGrid w:val="0"/>
              <w:jc w:val="right"/>
              <w:rPr>
                <w:sz w:val="22"/>
                <w:szCs w:val="22"/>
              </w:rPr>
            </w:pPr>
            <w:r w:rsidRPr="00F74513">
              <w:rPr>
                <w:sz w:val="22"/>
                <w:szCs w:val="22"/>
              </w:rPr>
              <w:t>11 300,00</w:t>
            </w:r>
          </w:p>
        </w:tc>
        <w:tc>
          <w:tcPr>
            <w:tcW w:w="1418" w:type="dxa"/>
          </w:tcPr>
          <w:p w14:paraId="6BF9222A" w14:textId="662E252B" w:rsidR="00B264A7" w:rsidRPr="00F74513" w:rsidRDefault="00A529CD" w:rsidP="00B264A7">
            <w:pPr>
              <w:widowControl w:val="0"/>
              <w:snapToGrid w:val="0"/>
              <w:jc w:val="right"/>
              <w:rPr>
                <w:sz w:val="22"/>
                <w:szCs w:val="22"/>
              </w:rPr>
            </w:pPr>
            <w:r w:rsidRPr="00F74513">
              <w:rPr>
                <w:sz w:val="22"/>
                <w:szCs w:val="22"/>
              </w:rPr>
              <w:t>12 875,00</w:t>
            </w:r>
          </w:p>
        </w:tc>
        <w:tc>
          <w:tcPr>
            <w:tcW w:w="1417" w:type="dxa"/>
          </w:tcPr>
          <w:p w14:paraId="4FA0888A" w14:textId="767EA926" w:rsidR="00B264A7" w:rsidRPr="00F74513" w:rsidRDefault="00414907" w:rsidP="00B264A7">
            <w:pPr>
              <w:widowControl w:val="0"/>
              <w:snapToGrid w:val="0"/>
              <w:jc w:val="right"/>
              <w:rPr>
                <w:sz w:val="22"/>
                <w:szCs w:val="22"/>
              </w:rPr>
            </w:pPr>
            <w:r w:rsidRPr="00F74513">
              <w:rPr>
                <w:sz w:val="22"/>
                <w:szCs w:val="22"/>
              </w:rPr>
              <w:t>14 450,00</w:t>
            </w:r>
          </w:p>
        </w:tc>
        <w:tc>
          <w:tcPr>
            <w:tcW w:w="1388" w:type="dxa"/>
          </w:tcPr>
          <w:p w14:paraId="5CA2E388" w14:textId="0C09918B" w:rsidR="00B264A7" w:rsidRPr="00F74513" w:rsidRDefault="009A428E" w:rsidP="00B264A7">
            <w:pPr>
              <w:widowControl w:val="0"/>
              <w:snapToGrid w:val="0"/>
              <w:jc w:val="right"/>
              <w:rPr>
                <w:sz w:val="22"/>
                <w:szCs w:val="22"/>
              </w:rPr>
            </w:pPr>
            <w:r w:rsidRPr="00F74513">
              <w:rPr>
                <w:sz w:val="22"/>
                <w:szCs w:val="22"/>
              </w:rPr>
              <w:t>12 875,00</w:t>
            </w:r>
          </w:p>
        </w:tc>
        <w:tc>
          <w:tcPr>
            <w:tcW w:w="1418" w:type="dxa"/>
          </w:tcPr>
          <w:p w14:paraId="6FFFCA98" w14:textId="1C7D53D8" w:rsidR="00B264A7" w:rsidRPr="00F74513" w:rsidRDefault="009A428E" w:rsidP="00B264A7">
            <w:pPr>
              <w:widowControl w:val="0"/>
              <w:snapToGrid w:val="0"/>
              <w:jc w:val="right"/>
              <w:rPr>
                <w:sz w:val="22"/>
                <w:szCs w:val="22"/>
              </w:rPr>
            </w:pPr>
            <w:r w:rsidRPr="00F74513">
              <w:rPr>
                <w:sz w:val="22"/>
                <w:szCs w:val="22"/>
              </w:rPr>
              <w:t>12 875,00</w:t>
            </w:r>
          </w:p>
        </w:tc>
      </w:tr>
      <w:tr w:rsidR="00F74513" w:rsidRPr="00F74513" w14:paraId="056F8B0D" w14:textId="77777777" w:rsidTr="000C0255">
        <w:tc>
          <w:tcPr>
            <w:tcW w:w="439" w:type="dxa"/>
          </w:tcPr>
          <w:p w14:paraId="71A94D3D" w14:textId="6E5B2BC0" w:rsidR="00B264A7" w:rsidRPr="00F74513" w:rsidRDefault="00B264A7" w:rsidP="00B264A7">
            <w:pPr>
              <w:widowControl w:val="0"/>
              <w:snapToGrid w:val="0"/>
              <w:jc w:val="center"/>
              <w:rPr>
                <w:bCs/>
                <w:sz w:val="22"/>
                <w:szCs w:val="22"/>
              </w:rPr>
            </w:pPr>
            <w:r w:rsidRPr="00F74513">
              <w:rPr>
                <w:bCs/>
                <w:sz w:val="22"/>
                <w:szCs w:val="22"/>
              </w:rPr>
              <w:t>6</w:t>
            </w:r>
          </w:p>
        </w:tc>
        <w:tc>
          <w:tcPr>
            <w:tcW w:w="6507" w:type="dxa"/>
          </w:tcPr>
          <w:p w14:paraId="0705017E" w14:textId="57585FF8" w:rsidR="00B264A7" w:rsidRPr="00F74513" w:rsidRDefault="00B264A7">
            <w:pPr>
              <w:widowControl w:val="0"/>
              <w:snapToGrid w:val="0"/>
              <w:rPr>
                <w:sz w:val="22"/>
                <w:szCs w:val="22"/>
              </w:rPr>
            </w:pPr>
            <w:r w:rsidRPr="00F74513">
              <w:rPr>
                <w:sz w:val="22"/>
                <w:szCs w:val="22"/>
              </w:rPr>
              <w:t>Компакт-диск с дистрибутивом ПО ViPNet Administrator 4.х (Исп.2 - КС2)</w:t>
            </w:r>
          </w:p>
        </w:tc>
        <w:tc>
          <w:tcPr>
            <w:tcW w:w="709" w:type="dxa"/>
          </w:tcPr>
          <w:p w14:paraId="6616FAA4" w14:textId="53B443B1" w:rsidR="00B264A7" w:rsidRPr="00F74513" w:rsidRDefault="00B264A7" w:rsidP="00B264A7">
            <w:pPr>
              <w:widowControl w:val="0"/>
              <w:snapToGrid w:val="0"/>
              <w:jc w:val="center"/>
              <w:rPr>
                <w:sz w:val="22"/>
                <w:szCs w:val="22"/>
              </w:rPr>
            </w:pPr>
            <w:r w:rsidRPr="00F74513">
              <w:rPr>
                <w:sz w:val="22"/>
                <w:szCs w:val="22"/>
              </w:rPr>
              <w:t>шт</w:t>
            </w:r>
          </w:p>
        </w:tc>
        <w:tc>
          <w:tcPr>
            <w:tcW w:w="738" w:type="dxa"/>
          </w:tcPr>
          <w:p w14:paraId="1A9A4471" w14:textId="1133D958" w:rsidR="00B264A7" w:rsidRPr="00F74513" w:rsidDel="00075AEB" w:rsidRDefault="00B264A7" w:rsidP="00B264A7">
            <w:pPr>
              <w:widowControl w:val="0"/>
              <w:snapToGrid w:val="0"/>
              <w:jc w:val="center"/>
              <w:rPr>
                <w:sz w:val="22"/>
                <w:szCs w:val="22"/>
              </w:rPr>
            </w:pPr>
            <w:r w:rsidRPr="00F74513">
              <w:rPr>
                <w:sz w:val="22"/>
                <w:szCs w:val="22"/>
              </w:rPr>
              <w:t>1</w:t>
            </w:r>
          </w:p>
        </w:tc>
        <w:tc>
          <w:tcPr>
            <w:tcW w:w="1417" w:type="dxa"/>
          </w:tcPr>
          <w:p w14:paraId="2B4054E1" w14:textId="5A6A6474" w:rsidR="00B264A7" w:rsidRPr="00F74513" w:rsidRDefault="00B264A7" w:rsidP="00B264A7">
            <w:pPr>
              <w:widowControl w:val="0"/>
              <w:snapToGrid w:val="0"/>
              <w:jc w:val="right"/>
              <w:rPr>
                <w:sz w:val="22"/>
                <w:szCs w:val="22"/>
              </w:rPr>
            </w:pPr>
            <w:r w:rsidRPr="00F74513">
              <w:rPr>
                <w:sz w:val="22"/>
                <w:szCs w:val="22"/>
              </w:rPr>
              <w:t>888,00</w:t>
            </w:r>
          </w:p>
        </w:tc>
        <w:tc>
          <w:tcPr>
            <w:tcW w:w="1418" w:type="dxa"/>
          </w:tcPr>
          <w:p w14:paraId="5E050D8F" w14:textId="11A0272A" w:rsidR="00B264A7" w:rsidRPr="00F74513" w:rsidRDefault="00D83DE7" w:rsidP="00B264A7">
            <w:pPr>
              <w:widowControl w:val="0"/>
              <w:snapToGrid w:val="0"/>
              <w:jc w:val="right"/>
              <w:rPr>
                <w:sz w:val="22"/>
                <w:szCs w:val="22"/>
              </w:rPr>
            </w:pPr>
            <w:r w:rsidRPr="00F74513">
              <w:rPr>
                <w:sz w:val="22"/>
                <w:szCs w:val="22"/>
              </w:rPr>
              <w:t>864,00</w:t>
            </w:r>
          </w:p>
        </w:tc>
        <w:tc>
          <w:tcPr>
            <w:tcW w:w="1417" w:type="dxa"/>
          </w:tcPr>
          <w:p w14:paraId="02E60E48" w14:textId="5CCBD9A6" w:rsidR="00B264A7" w:rsidRPr="00F74513" w:rsidRDefault="00414907" w:rsidP="00B264A7">
            <w:pPr>
              <w:widowControl w:val="0"/>
              <w:snapToGrid w:val="0"/>
              <w:jc w:val="right"/>
              <w:rPr>
                <w:sz w:val="22"/>
                <w:szCs w:val="22"/>
              </w:rPr>
            </w:pPr>
            <w:r w:rsidRPr="00F74513">
              <w:rPr>
                <w:sz w:val="22"/>
                <w:szCs w:val="22"/>
              </w:rPr>
              <w:t>840,00</w:t>
            </w:r>
          </w:p>
        </w:tc>
        <w:tc>
          <w:tcPr>
            <w:tcW w:w="1388" w:type="dxa"/>
          </w:tcPr>
          <w:p w14:paraId="4EBE7FC7" w14:textId="223E7DB0" w:rsidR="00B264A7" w:rsidRPr="00F74513" w:rsidRDefault="009220B9" w:rsidP="00B264A7">
            <w:pPr>
              <w:widowControl w:val="0"/>
              <w:snapToGrid w:val="0"/>
              <w:jc w:val="right"/>
              <w:rPr>
                <w:sz w:val="22"/>
                <w:szCs w:val="22"/>
              </w:rPr>
            </w:pPr>
            <w:r w:rsidRPr="00F74513">
              <w:rPr>
                <w:sz w:val="22"/>
                <w:szCs w:val="22"/>
              </w:rPr>
              <w:t>864,00</w:t>
            </w:r>
          </w:p>
        </w:tc>
        <w:tc>
          <w:tcPr>
            <w:tcW w:w="1418" w:type="dxa"/>
          </w:tcPr>
          <w:p w14:paraId="7D38C1CB" w14:textId="19862547" w:rsidR="00B264A7" w:rsidRPr="00F74513" w:rsidRDefault="009220B9" w:rsidP="00B264A7">
            <w:pPr>
              <w:widowControl w:val="0"/>
              <w:snapToGrid w:val="0"/>
              <w:jc w:val="right"/>
              <w:rPr>
                <w:sz w:val="22"/>
                <w:szCs w:val="22"/>
              </w:rPr>
            </w:pPr>
            <w:r w:rsidRPr="00F74513">
              <w:rPr>
                <w:sz w:val="22"/>
                <w:szCs w:val="22"/>
              </w:rPr>
              <w:t>864,00</w:t>
            </w:r>
          </w:p>
        </w:tc>
      </w:tr>
      <w:tr w:rsidR="00F74513" w:rsidRPr="00F74513" w14:paraId="6437684E" w14:textId="77777777" w:rsidTr="000C0255">
        <w:tc>
          <w:tcPr>
            <w:tcW w:w="439" w:type="dxa"/>
          </w:tcPr>
          <w:p w14:paraId="23362068" w14:textId="592BCB34" w:rsidR="00B264A7" w:rsidRPr="00F74513" w:rsidRDefault="00B264A7" w:rsidP="00B264A7">
            <w:pPr>
              <w:widowControl w:val="0"/>
              <w:snapToGrid w:val="0"/>
              <w:jc w:val="center"/>
              <w:rPr>
                <w:bCs/>
                <w:sz w:val="22"/>
                <w:szCs w:val="22"/>
              </w:rPr>
            </w:pPr>
            <w:r w:rsidRPr="00F74513">
              <w:rPr>
                <w:bCs/>
                <w:sz w:val="22"/>
                <w:szCs w:val="22"/>
              </w:rPr>
              <w:t>7</w:t>
            </w:r>
          </w:p>
        </w:tc>
        <w:tc>
          <w:tcPr>
            <w:tcW w:w="6507" w:type="dxa"/>
          </w:tcPr>
          <w:p w14:paraId="6E85EF79" w14:textId="01E7104E" w:rsidR="00B264A7" w:rsidRPr="00F74513" w:rsidRDefault="00B264A7">
            <w:pPr>
              <w:widowControl w:val="0"/>
              <w:snapToGrid w:val="0"/>
              <w:rPr>
                <w:sz w:val="22"/>
                <w:szCs w:val="22"/>
              </w:rPr>
            </w:pPr>
            <w:r w:rsidRPr="00F74513">
              <w:rPr>
                <w:sz w:val="22"/>
                <w:szCs w:val="22"/>
              </w:rPr>
              <w:t>Сертификат активации сервиса совместной технической поддержки ПО ViPNet Client for Windows 4.x (КС2) на срок 1 год, уровень – Расширенный</w:t>
            </w:r>
          </w:p>
        </w:tc>
        <w:tc>
          <w:tcPr>
            <w:tcW w:w="709" w:type="dxa"/>
          </w:tcPr>
          <w:p w14:paraId="2340EFEB" w14:textId="4595BE68" w:rsidR="00B264A7" w:rsidRPr="00F74513" w:rsidRDefault="00B264A7" w:rsidP="00B264A7">
            <w:pPr>
              <w:widowControl w:val="0"/>
              <w:snapToGrid w:val="0"/>
              <w:jc w:val="center"/>
              <w:rPr>
                <w:sz w:val="22"/>
                <w:szCs w:val="22"/>
              </w:rPr>
            </w:pPr>
            <w:r w:rsidRPr="00F74513">
              <w:rPr>
                <w:sz w:val="22"/>
                <w:szCs w:val="22"/>
              </w:rPr>
              <w:t>шт</w:t>
            </w:r>
          </w:p>
        </w:tc>
        <w:tc>
          <w:tcPr>
            <w:tcW w:w="738" w:type="dxa"/>
          </w:tcPr>
          <w:p w14:paraId="0D40C0B3" w14:textId="065A680F" w:rsidR="00B264A7" w:rsidRPr="00F74513" w:rsidDel="00075AEB" w:rsidRDefault="00B264A7" w:rsidP="00B264A7">
            <w:pPr>
              <w:widowControl w:val="0"/>
              <w:snapToGrid w:val="0"/>
              <w:jc w:val="center"/>
              <w:rPr>
                <w:sz w:val="22"/>
                <w:szCs w:val="22"/>
              </w:rPr>
            </w:pPr>
            <w:r w:rsidRPr="00F74513">
              <w:rPr>
                <w:sz w:val="22"/>
                <w:szCs w:val="22"/>
              </w:rPr>
              <w:t>472</w:t>
            </w:r>
          </w:p>
        </w:tc>
        <w:tc>
          <w:tcPr>
            <w:tcW w:w="1417" w:type="dxa"/>
          </w:tcPr>
          <w:p w14:paraId="082D3A98" w14:textId="07CCF193" w:rsidR="00B264A7" w:rsidRPr="00F74513" w:rsidRDefault="00B264A7" w:rsidP="00B264A7">
            <w:pPr>
              <w:widowControl w:val="0"/>
              <w:snapToGrid w:val="0"/>
              <w:jc w:val="right"/>
              <w:rPr>
                <w:sz w:val="22"/>
                <w:szCs w:val="22"/>
              </w:rPr>
            </w:pPr>
            <w:r w:rsidRPr="00F74513">
              <w:rPr>
                <w:sz w:val="22"/>
                <w:szCs w:val="22"/>
              </w:rPr>
              <w:t>910,00</w:t>
            </w:r>
          </w:p>
        </w:tc>
        <w:tc>
          <w:tcPr>
            <w:tcW w:w="1418" w:type="dxa"/>
          </w:tcPr>
          <w:p w14:paraId="4A2D8919" w14:textId="3DC5F7D7" w:rsidR="00B264A7" w:rsidRPr="00F74513" w:rsidRDefault="00D83DE7" w:rsidP="00B264A7">
            <w:pPr>
              <w:widowControl w:val="0"/>
              <w:snapToGrid w:val="0"/>
              <w:jc w:val="right"/>
              <w:rPr>
                <w:sz w:val="22"/>
                <w:szCs w:val="22"/>
              </w:rPr>
            </w:pPr>
            <w:r w:rsidRPr="00F74513">
              <w:rPr>
                <w:sz w:val="22"/>
                <w:szCs w:val="22"/>
              </w:rPr>
              <w:t>903,75</w:t>
            </w:r>
          </w:p>
        </w:tc>
        <w:tc>
          <w:tcPr>
            <w:tcW w:w="1417" w:type="dxa"/>
          </w:tcPr>
          <w:p w14:paraId="4FF1608B" w14:textId="4867621F" w:rsidR="00B264A7" w:rsidRPr="00F74513" w:rsidRDefault="00414907" w:rsidP="00B264A7">
            <w:pPr>
              <w:widowControl w:val="0"/>
              <w:snapToGrid w:val="0"/>
              <w:jc w:val="right"/>
              <w:rPr>
                <w:sz w:val="22"/>
                <w:szCs w:val="22"/>
              </w:rPr>
            </w:pPr>
            <w:r w:rsidRPr="00F74513">
              <w:rPr>
                <w:sz w:val="22"/>
                <w:szCs w:val="22"/>
              </w:rPr>
              <w:t>897,50</w:t>
            </w:r>
          </w:p>
        </w:tc>
        <w:tc>
          <w:tcPr>
            <w:tcW w:w="1388" w:type="dxa"/>
          </w:tcPr>
          <w:p w14:paraId="7A1193E0" w14:textId="6E3E0A1A" w:rsidR="00B264A7" w:rsidRPr="00F74513" w:rsidRDefault="00064C8A" w:rsidP="00B264A7">
            <w:pPr>
              <w:widowControl w:val="0"/>
              <w:snapToGrid w:val="0"/>
              <w:jc w:val="right"/>
              <w:rPr>
                <w:sz w:val="22"/>
                <w:szCs w:val="22"/>
              </w:rPr>
            </w:pPr>
            <w:r w:rsidRPr="00F74513">
              <w:rPr>
                <w:sz w:val="22"/>
                <w:szCs w:val="22"/>
              </w:rPr>
              <w:t>903,75</w:t>
            </w:r>
          </w:p>
        </w:tc>
        <w:tc>
          <w:tcPr>
            <w:tcW w:w="1418" w:type="dxa"/>
          </w:tcPr>
          <w:p w14:paraId="0F630159" w14:textId="2874CA31" w:rsidR="00B264A7" w:rsidRPr="00F74513" w:rsidRDefault="00064C8A" w:rsidP="00B264A7">
            <w:pPr>
              <w:widowControl w:val="0"/>
              <w:snapToGrid w:val="0"/>
              <w:jc w:val="right"/>
              <w:rPr>
                <w:sz w:val="22"/>
                <w:szCs w:val="22"/>
              </w:rPr>
            </w:pPr>
            <w:r w:rsidRPr="00F74513">
              <w:rPr>
                <w:sz w:val="22"/>
                <w:szCs w:val="22"/>
              </w:rPr>
              <w:t>426 570,00</w:t>
            </w:r>
          </w:p>
        </w:tc>
      </w:tr>
      <w:tr w:rsidR="00F74513" w:rsidRPr="00F74513" w14:paraId="4417429B" w14:textId="77777777" w:rsidTr="000C0255">
        <w:tc>
          <w:tcPr>
            <w:tcW w:w="439" w:type="dxa"/>
          </w:tcPr>
          <w:p w14:paraId="1A4B85D8" w14:textId="2A2373B1" w:rsidR="00B264A7" w:rsidRPr="00F74513" w:rsidRDefault="00B264A7" w:rsidP="00B264A7">
            <w:pPr>
              <w:widowControl w:val="0"/>
              <w:snapToGrid w:val="0"/>
              <w:jc w:val="center"/>
              <w:rPr>
                <w:bCs/>
                <w:sz w:val="22"/>
                <w:szCs w:val="22"/>
              </w:rPr>
            </w:pPr>
            <w:r w:rsidRPr="00F74513">
              <w:rPr>
                <w:bCs/>
                <w:sz w:val="22"/>
                <w:szCs w:val="22"/>
              </w:rPr>
              <w:t>8</w:t>
            </w:r>
          </w:p>
        </w:tc>
        <w:tc>
          <w:tcPr>
            <w:tcW w:w="6507" w:type="dxa"/>
          </w:tcPr>
          <w:p w14:paraId="5E5A6A70" w14:textId="66DD2392" w:rsidR="00B264A7" w:rsidRPr="00F74513" w:rsidRDefault="00B264A7">
            <w:pPr>
              <w:widowControl w:val="0"/>
              <w:snapToGrid w:val="0"/>
              <w:rPr>
                <w:sz w:val="22"/>
                <w:szCs w:val="22"/>
              </w:rPr>
            </w:pPr>
            <w:r w:rsidRPr="00F74513">
              <w:rPr>
                <w:sz w:val="22"/>
                <w:szCs w:val="22"/>
              </w:rPr>
              <w:t>Компакт-диск с дистрибутивом ПО ViPNet Client for Windows 4.x (KC2)</w:t>
            </w:r>
          </w:p>
        </w:tc>
        <w:tc>
          <w:tcPr>
            <w:tcW w:w="709" w:type="dxa"/>
          </w:tcPr>
          <w:p w14:paraId="4DB222A7" w14:textId="1CB68535" w:rsidR="00B264A7" w:rsidRPr="00F74513" w:rsidRDefault="00B264A7" w:rsidP="00B264A7">
            <w:pPr>
              <w:widowControl w:val="0"/>
              <w:snapToGrid w:val="0"/>
              <w:jc w:val="center"/>
              <w:rPr>
                <w:sz w:val="22"/>
                <w:szCs w:val="22"/>
              </w:rPr>
            </w:pPr>
            <w:r w:rsidRPr="00F74513">
              <w:rPr>
                <w:sz w:val="22"/>
                <w:szCs w:val="22"/>
              </w:rPr>
              <w:t>шт</w:t>
            </w:r>
          </w:p>
        </w:tc>
        <w:tc>
          <w:tcPr>
            <w:tcW w:w="738" w:type="dxa"/>
          </w:tcPr>
          <w:p w14:paraId="45E843F3" w14:textId="611C47E3" w:rsidR="00B264A7" w:rsidRPr="00F74513" w:rsidDel="00075AEB" w:rsidRDefault="00B264A7" w:rsidP="00B264A7">
            <w:pPr>
              <w:widowControl w:val="0"/>
              <w:snapToGrid w:val="0"/>
              <w:jc w:val="center"/>
              <w:rPr>
                <w:sz w:val="22"/>
                <w:szCs w:val="22"/>
              </w:rPr>
            </w:pPr>
            <w:r w:rsidRPr="00F74513">
              <w:rPr>
                <w:sz w:val="22"/>
                <w:szCs w:val="22"/>
              </w:rPr>
              <w:t>1</w:t>
            </w:r>
          </w:p>
        </w:tc>
        <w:tc>
          <w:tcPr>
            <w:tcW w:w="1417" w:type="dxa"/>
          </w:tcPr>
          <w:p w14:paraId="7A838E9A" w14:textId="368B9ECB" w:rsidR="00B264A7" w:rsidRPr="00F74513" w:rsidRDefault="00B264A7" w:rsidP="00B264A7">
            <w:pPr>
              <w:widowControl w:val="0"/>
              <w:snapToGrid w:val="0"/>
              <w:jc w:val="right"/>
              <w:rPr>
                <w:sz w:val="22"/>
                <w:szCs w:val="22"/>
              </w:rPr>
            </w:pPr>
            <w:r w:rsidRPr="00F74513">
              <w:rPr>
                <w:sz w:val="22"/>
                <w:szCs w:val="22"/>
              </w:rPr>
              <w:t>888,00</w:t>
            </w:r>
          </w:p>
        </w:tc>
        <w:tc>
          <w:tcPr>
            <w:tcW w:w="1418" w:type="dxa"/>
          </w:tcPr>
          <w:p w14:paraId="2402952B" w14:textId="0074F12A" w:rsidR="00B264A7" w:rsidRPr="00F74513" w:rsidRDefault="00C51A3F" w:rsidP="00B264A7">
            <w:pPr>
              <w:widowControl w:val="0"/>
              <w:snapToGrid w:val="0"/>
              <w:jc w:val="right"/>
              <w:rPr>
                <w:sz w:val="22"/>
                <w:szCs w:val="22"/>
              </w:rPr>
            </w:pPr>
            <w:r w:rsidRPr="00F74513">
              <w:rPr>
                <w:sz w:val="22"/>
                <w:szCs w:val="22"/>
              </w:rPr>
              <w:t>864,00</w:t>
            </w:r>
          </w:p>
        </w:tc>
        <w:tc>
          <w:tcPr>
            <w:tcW w:w="1417" w:type="dxa"/>
          </w:tcPr>
          <w:p w14:paraId="122169C4" w14:textId="57DA66D5" w:rsidR="00B264A7" w:rsidRPr="00F74513" w:rsidRDefault="00414907" w:rsidP="00B264A7">
            <w:pPr>
              <w:widowControl w:val="0"/>
              <w:snapToGrid w:val="0"/>
              <w:jc w:val="right"/>
              <w:rPr>
                <w:sz w:val="22"/>
                <w:szCs w:val="22"/>
              </w:rPr>
            </w:pPr>
            <w:r w:rsidRPr="00F74513">
              <w:rPr>
                <w:sz w:val="22"/>
                <w:szCs w:val="22"/>
              </w:rPr>
              <w:t>840,00</w:t>
            </w:r>
          </w:p>
        </w:tc>
        <w:tc>
          <w:tcPr>
            <w:tcW w:w="1388" w:type="dxa"/>
          </w:tcPr>
          <w:p w14:paraId="26E34132" w14:textId="0F3B3C2C" w:rsidR="00B264A7" w:rsidRPr="00F74513" w:rsidRDefault="009220B9" w:rsidP="00B264A7">
            <w:pPr>
              <w:widowControl w:val="0"/>
              <w:snapToGrid w:val="0"/>
              <w:jc w:val="right"/>
              <w:rPr>
                <w:sz w:val="22"/>
                <w:szCs w:val="22"/>
              </w:rPr>
            </w:pPr>
            <w:r w:rsidRPr="00F74513">
              <w:rPr>
                <w:sz w:val="22"/>
                <w:szCs w:val="22"/>
              </w:rPr>
              <w:t>864,00</w:t>
            </w:r>
          </w:p>
        </w:tc>
        <w:tc>
          <w:tcPr>
            <w:tcW w:w="1418" w:type="dxa"/>
          </w:tcPr>
          <w:p w14:paraId="7748EF75" w14:textId="60FC7002" w:rsidR="00B264A7" w:rsidRPr="00F74513" w:rsidRDefault="009220B9" w:rsidP="00B264A7">
            <w:pPr>
              <w:widowControl w:val="0"/>
              <w:snapToGrid w:val="0"/>
              <w:jc w:val="right"/>
              <w:rPr>
                <w:sz w:val="22"/>
                <w:szCs w:val="22"/>
              </w:rPr>
            </w:pPr>
            <w:r w:rsidRPr="00F74513">
              <w:rPr>
                <w:sz w:val="22"/>
                <w:szCs w:val="22"/>
              </w:rPr>
              <w:t>864,00</w:t>
            </w:r>
          </w:p>
        </w:tc>
      </w:tr>
      <w:tr w:rsidR="00F74513" w:rsidRPr="00F74513" w14:paraId="6BCC3ED0" w14:textId="77777777" w:rsidTr="000C0255">
        <w:tc>
          <w:tcPr>
            <w:tcW w:w="14033" w:type="dxa"/>
            <w:gridSpan w:val="8"/>
          </w:tcPr>
          <w:p w14:paraId="0989AE76" w14:textId="6FA85DF8" w:rsidR="002645BC" w:rsidRPr="00F74513" w:rsidRDefault="002645BC" w:rsidP="001966F8">
            <w:pPr>
              <w:widowControl w:val="0"/>
              <w:snapToGrid w:val="0"/>
              <w:rPr>
                <w:sz w:val="22"/>
                <w:szCs w:val="22"/>
              </w:rPr>
            </w:pPr>
            <w:r w:rsidRPr="00F74513">
              <w:rPr>
                <w:b/>
                <w:sz w:val="22"/>
                <w:szCs w:val="22"/>
              </w:rPr>
              <w:t>Итого:</w:t>
            </w:r>
          </w:p>
        </w:tc>
        <w:tc>
          <w:tcPr>
            <w:tcW w:w="1418" w:type="dxa"/>
          </w:tcPr>
          <w:p w14:paraId="01F6955A" w14:textId="04E5169F" w:rsidR="002645BC" w:rsidRPr="00F74513" w:rsidRDefault="00320CD1" w:rsidP="001966F8">
            <w:pPr>
              <w:widowControl w:val="0"/>
              <w:snapToGrid w:val="0"/>
              <w:jc w:val="right"/>
              <w:rPr>
                <w:b/>
                <w:sz w:val="22"/>
                <w:szCs w:val="22"/>
              </w:rPr>
            </w:pPr>
            <w:r w:rsidRPr="00F74513">
              <w:rPr>
                <w:b/>
                <w:sz w:val="22"/>
                <w:szCs w:val="22"/>
              </w:rPr>
              <w:t>940 688,10</w:t>
            </w:r>
          </w:p>
        </w:tc>
      </w:tr>
    </w:tbl>
    <w:p w14:paraId="199C1A5D" w14:textId="77777777" w:rsidR="0062553A" w:rsidRPr="00F74513" w:rsidRDefault="0062553A" w:rsidP="001966F8">
      <w:pPr>
        <w:widowControl w:val="0"/>
        <w:autoSpaceDE w:val="0"/>
        <w:autoSpaceDN w:val="0"/>
        <w:adjustRightInd w:val="0"/>
        <w:jc w:val="both"/>
        <w:outlineLvl w:val="1"/>
        <w:rPr>
          <w:sz w:val="22"/>
          <w:szCs w:val="22"/>
        </w:rPr>
      </w:pPr>
    </w:p>
    <w:p w14:paraId="001A9F54" w14:textId="4042CF4B" w:rsidR="00E26BA0" w:rsidRPr="00F74513" w:rsidRDefault="00E26BA0" w:rsidP="001966F8">
      <w:pPr>
        <w:widowControl w:val="0"/>
        <w:autoSpaceDE w:val="0"/>
        <w:autoSpaceDN w:val="0"/>
        <w:adjustRightInd w:val="0"/>
        <w:jc w:val="both"/>
        <w:outlineLvl w:val="1"/>
        <w:rPr>
          <w:sz w:val="22"/>
          <w:szCs w:val="22"/>
        </w:rPr>
      </w:pPr>
      <w:r w:rsidRPr="00F74513">
        <w:rPr>
          <w:sz w:val="22"/>
          <w:szCs w:val="22"/>
        </w:rPr>
        <w:t>Начальная (максимальная) цена договора</w:t>
      </w:r>
      <w:r w:rsidR="002645BC" w:rsidRPr="00F74513">
        <w:rPr>
          <w:sz w:val="22"/>
          <w:szCs w:val="22"/>
        </w:rPr>
        <w:t>:</w:t>
      </w:r>
      <w:r w:rsidRPr="00F74513">
        <w:rPr>
          <w:sz w:val="22"/>
          <w:szCs w:val="22"/>
        </w:rPr>
        <w:t xml:space="preserve"> </w:t>
      </w:r>
      <w:r w:rsidR="00731430" w:rsidRPr="00F74513">
        <w:rPr>
          <w:sz w:val="22"/>
          <w:szCs w:val="22"/>
        </w:rPr>
        <w:t>940 688</w:t>
      </w:r>
      <w:r w:rsidR="00935F2D" w:rsidRPr="00F74513">
        <w:rPr>
          <w:sz w:val="22"/>
          <w:szCs w:val="22"/>
        </w:rPr>
        <w:t xml:space="preserve"> (</w:t>
      </w:r>
      <w:r w:rsidR="00731430" w:rsidRPr="00F74513">
        <w:rPr>
          <w:sz w:val="22"/>
          <w:szCs w:val="22"/>
        </w:rPr>
        <w:t>Девятьсот сорок тысяч шестьсот восемьдесят восемь</w:t>
      </w:r>
      <w:r w:rsidR="00935F2D" w:rsidRPr="00F74513">
        <w:rPr>
          <w:sz w:val="22"/>
          <w:szCs w:val="22"/>
        </w:rPr>
        <w:t xml:space="preserve">) рублей </w:t>
      </w:r>
      <w:r w:rsidR="00731430" w:rsidRPr="00F74513">
        <w:rPr>
          <w:sz w:val="22"/>
          <w:szCs w:val="22"/>
        </w:rPr>
        <w:t>10</w:t>
      </w:r>
      <w:r w:rsidR="00935F2D" w:rsidRPr="00F74513">
        <w:rPr>
          <w:sz w:val="22"/>
          <w:szCs w:val="22"/>
        </w:rPr>
        <w:t xml:space="preserve"> копе</w:t>
      </w:r>
      <w:r w:rsidR="004249C5" w:rsidRPr="00F74513">
        <w:rPr>
          <w:sz w:val="22"/>
          <w:szCs w:val="22"/>
        </w:rPr>
        <w:t>е</w:t>
      </w:r>
      <w:r w:rsidR="00935F2D" w:rsidRPr="00F74513">
        <w:rPr>
          <w:sz w:val="22"/>
          <w:szCs w:val="22"/>
        </w:rPr>
        <w:t>к</w:t>
      </w:r>
      <w:r w:rsidRPr="00F74513">
        <w:rPr>
          <w:sz w:val="22"/>
          <w:szCs w:val="22"/>
        </w:rPr>
        <w:t>.</w:t>
      </w:r>
    </w:p>
    <w:p w14:paraId="34E4F9B5" w14:textId="60070679" w:rsidR="004E5480" w:rsidRPr="00F74513" w:rsidRDefault="004E5480" w:rsidP="001966F8">
      <w:pPr>
        <w:widowControl w:val="0"/>
        <w:autoSpaceDE w:val="0"/>
        <w:autoSpaceDN w:val="0"/>
        <w:adjustRightInd w:val="0"/>
        <w:jc w:val="both"/>
        <w:outlineLvl w:val="1"/>
        <w:rPr>
          <w:sz w:val="22"/>
          <w:szCs w:val="22"/>
        </w:rPr>
      </w:pPr>
      <w:r w:rsidRPr="00F74513">
        <w:rPr>
          <w:sz w:val="22"/>
          <w:szCs w:val="22"/>
        </w:rPr>
        <w:t>Начальная (максимальная) цена единицы каждого товара (работы, услуги): указана в графе «</w:t>
      </w:r>
      <w:r w:rsidRPr="00F74513">
        <w:rPr>
          <w:bCs/>
          <w:sz w:val="22"/>
          <w:szCs w:val="22"/>
        </w:rPr>
        <w:t xml:space="preserve">Начальная цена (средняя) руб. - Цена за </w:t>
      </w:r>
      <w:r w:rsidR="00A53825" w:rsidRPr="00F74513">
        <w:rPr>
          <w:bCs/>
          <w:sz w:val="22"/>
          <w:szCs w:val="22"/>
        </w:rPr>
        <w:t>ед. изм.</w:t>
      </w:r>
      <w:r w:rsidRPr="00F74513">
        <w:rPr>
          <w:sz w:val="22"/>
          <w:szCs w:val="22"/>
        </w:rPr>
        <w:t>».</w:t>
      </w:r>
      <w:bookmarkStart w:id="6" w:name="_GoBack"/>
      <w:bookmarkEnd w:id="6"/>
    </w:p>
    <w:p w14:paraId="65B64BB4" w14:textId="77777777" w:rsidR="006A63C0" w:rsidRPr="00F74513" w:rsidRDefault="006A63C0" w:rsidP="001966F8">
      <w:pPr>
        <w:widowControl w:val="0"/>
        <w:autoSpaceDE w:val="0"/>
        <w:autoSpaceDN w:val="0"/>
        <w:adjustRightInd w:val="0"/>
        <w:ind w:firstLine="567"/>
        <w:jc w:val="both"/>
        <w:outlineLvl w:val="1"/>
        <w:rPr>
          <w:sz w:val="22"/>
          <w:szCs w:val="22"/>
        </w:rPr>
      </w:pPr>
    </w:p>
    <w:sectPr w:rsidR="006A63C0" w:rsidRPr="00F74513" w:rsidSect="00F74513">
      <w:footerReference w:type="default" r:id="rId10"/>
      <w:footnotePr>
        <w:numRestart w:val="eachSect"/>
      </w:footnotePr>
      <w:pgSz w:w="16838" w:h="11906" w:orient="landscape" w:code="9"/>
      <w:pgMar w:top="567" w:right="567" w:bottom="567" w:left="567" w:header="709"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F37CD" w14:textId="77777777" w:rsidR="00CB19F7" w:rsidRDefault="00CB19F7" w:rsidP="00CE33D6">
      <w:r>
        <w:separator/>
      </w:r>
    </w:p>
  </w:endnote>
  <w:endnote w:type="continuationSeparator" w:id="0">
    <w:p w14:paraId="11A76812" w14:textId="77777777" w:rsidR="00CB19F7" w:rsidRDefault="00CB19F7" w:rsidP="00CE3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Symbols">
    <w:charset w:val="00"/>
    <w:family w:val="auto"/>
    <w:pitch w:val="default"/>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imesDL">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2020803070505020304"/>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DejaVu Sans">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ACSRS">
    <w:altName w:val="Times New Roman"/>
    <w:panose1 w:val="00000000000000000000"/>
    <w:charset w:val="00"/>
    <w:family w:val="auto"/>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vantGardeGothicC">
    <w:panose1 w:val="00000000000000000000"/>
    <w:charset w:val="CC"/>
    <w:family w:val="decorative"/>
    <w:notTrueType/>
    <w:pitch w:val="default"/>
    <w:sig w:usb0="00000201" w:usb1="00000000" w:usb2="00000000" w:usb3="00000000" w:csb0="00000004"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ISOCPEUR">
    <w:panose1 w:val="00000000000000000000"/>
    <w:charset w:val="CC"/>
    <w:family w:val="swiss"/>
    <w:notTrueType/>
    <w:pitch w:val="variable"/>
    <w:sig w:usb0="00000203" w:usb1="00000000" w:usb2="00000000" w:usb3="00000000" w:csb0="00000005" w:csb1="00000000"/>
  </w:font>
  <w:font w:name="GOST">
    <w:altName w:val="Arial"/>
    <w:panose1 w:val="00000000000000000000"/>
    <w:charset w:val="CC"/>
    <w:family w:val="swiss"/>
    <w:notTrueType/>
    <w:pitch w:val="variable"/>
    <w:sig w:usb0="00000203" w:usb1="00000000" w:usb2="00000000" w:usb3="00000000" w:csb0="00000005"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Helvetica">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OpenSymbol">
    <w:altName w:val="Arial Unicode MS"/>
    <w:charset w:val="00"/>
    <w:family w:val="auto"/>
    <w:pitch w:val="default"/>
  </w:font>
  <w:font w:name="Times New Roman CYR">
    <w:panose1 w:val="02020603050405020304"/>
    <w:charset w:val="CC"/>
    <w:family w:val="roman"/>
    <w:pitch w:val="variable"/>
    <w:sig w:usb0="E0002EFF" w:usb1="C000785B" w:usb2="00000009" w:usb3="00000000" w:csb0="000001FF" w:csb1="00000000"/>
  </w:font>
  <w:font w:name="GOST type B">
    <w:altName w:val="Arial Narrow"/>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choolBook">
    <w:altName w:val="Times New Roman"/>
    <w:charset w:val="00"/>
    <w:family w:val="auto"/>
    <w:pitch w:val="variable"/>
    <w:sig w:usb0="00000003" w:usb1="00000000" w:usb2="00000000" w:usb3="00000000" w:csb0="00000001" w:csb1="00000000"/>
  </w:font>
  <w:font w:name="Liberation Serif">
    <w:altName w:val="Times New Roman"/>
    <w:charset w:val="01"/>
    <w:family w:val="roman"/>
    <w:pitch w:val="variable"/>
    <w:sig w:usb0="00000001" w:usb1="500078FB" w:usb2="00000000" w:usb3="00000000" w:csb0="0000009F" w:csb1="00000000"/>
  </w:font>
  <w:font w:name="Journal">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HeliosCond">
    <w:altName w:val="Times New Roman"/>
    <w:charset w:val="CC"/>
    <w:family w:val="auto"/>
    <w:pitch w:val="variable"/>
    <w:sig w:usb0="00000203" w:usb1="00000000" w:usb2="00000000" w:usb3="00000000" w:csb0="00000005" w:csb1="00000000"/>
  </w:font>
  <w:font w:name="Antenna Medium">
    <w:altName w:val="Arial"/>
    <w:panose1 w:val="00000000000000000000"/>
    <w:charset w:val="00"/>
    <w:family w:val="swiss"/>
    <w:notTrueType/>
    <w:pitch w:val="default"/>
    <w:sig w:usb0="00000003" w:usb1="00000000" w:usb2="00000000" w:usb3="00000000" w:csb0="00000001" w:csb1="00000000"/>
  </w:font>
  <w:font w:name="Liberation Sans">
    <w:altName w:val="Times New Roman"/>
    <w:charset w:val="CC"/>
    <w:family w:val="swiss"/>
    <w:pitch w:val="variable"/>
    <w:sig w:usb0="E0000AFF" w:usb1="500078FF" w:usb2="00000021" w:usb3="00000000" w:csb0="000001BF" w:csb1="00000000"/>
  </w:font>
  <w:font w:name="font164">
    <w:altName w:val="Arial Unicode MS"/>
    <w:panose1 w:val="00000000000000000000"/>
    <w:charset w:val="80"/>
    <w:family w:val="auto"/>
    <w:notTrueType/>
    <w:pitch w:val="variable"/>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620796"/>
      <w:docPartObj>
        <w:docPartGallery w:val="Page Numbers (Bottom of Page)"/>
        <w:docPartUnique/>
      </w:docPartObj>
    </w:sdtPr>
    <w:sdtEndPr/>
    <w:sdtContent>
      <w:p w14:paraId="6D2907CC" w14:textId="2AC36B09" w:rsidR="00CB19F7" w:rsidRDefault="00CB19F7">
        <w:pPr>
          <w:pStyle w:val="afff5"/>
          <w:jc w:val="right"/>
        </w:pPr>
        <w:r>
          <w:fldChar w:fldCharType="begin"/>
        </w:r>
        <w:r>
          <w:instrText>PAGE   \* MERGEFORMAT</w:instrText>
        </w:r>
        <w:r>
          <w:fldChar w:fldCharType="separate"/>
        </w:r>
        <w:r w:rsidR="00F74513">
          <w:rPr>
            <w:noProof/>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3305269"/>
      <w:docPartObj>
        <w:docPartGallery w:val="Page Numbers (Bottom of Page)"/>
        <w:docPartUnique/>
      </w:docPartObj>
    </w:sdtPr>
    <w:sdtEndPr/>
    <w:sdtContent>
      <w:p w14:paraId="6C9C88EB" w14:textId="115F0AF8" w:rsidR="00CB19F7" w:rsidRDefault="00CB19F7">
        <w:pPr>
          <w:pStyle w:val="afff5"/>
          <w:jc w:val="right"/>
        </w:pPr>
        <w:r>
          <w:fldChar w:fldCharType="begin"/>
        </w:r>
        <w:r>
          <w:instrText>PAGE   \* MERGEFORMAT</w:instrText>
        </w:r>
        <w:r>
          <w:fldChar w:fldCharType="separate"/>
        </w:r>
        <w:r w:rsidR="00F74513">
          <w:rPr>
            <w:noProof/>
          </w:rPr>
          <w:t>19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7388416"/>
      <w:docPartObj>
        <w:docPartGallery w:val="Page Numbers (Bottom of Page)"/>
        <w:docPartUnique/>
      </w:docPartObj>
    </w:sdtPr>
    <w:sdtEndPr/>
    <w:sdtContent>
      <w:p w14:paraId="539E4B14" w14:textId="44B3864B" w:rsidR="00CB19F7" w:rsidRDefault="00CB19F7">
        <w:pPr>
          <w:pStyle w:val="afff5"/>
          <w:jc w:val="right"/>
        </w:pPr>
        <w:r>
          <w:fldChar w:fldCharType="begin"/>
        </w:r>
        <w:r>
          <w:instrText>PAGE   \* MERGEFORMAT</w:instrText>
        </w:r>
        <w:r>
          <w:fldChar w:fldCharType="separate"/>
        </w:r>
        <w:r w:rsidR="00F74513">
          <w:rPr>
            <w:noProof/>
          </w:rPr>
          <w:t>20</w:t>
        </w:r>
        <w:r>
          <w:fldChar w:fldCharType="end"/>
        </w:r>
      </w:p>
    </w:sdtContent>
  </w:sdt>
  <w:p w14:paraId="7AB322D1" w14:textId="77777777" w:rsidR="00CB19F7" w:rsidRDefault="00CB19F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4EC2B" w14:textId="77777777" w:rsidR="00CB19F7" w:rsidRDefault="00CB19F7" w:rsidP="00CE33D6">
      <w:r>
        <w:separator/>
      </w:r>
    </w:p>
  </w:footnote>
  <w:footnote w:type="continuationSeparator" w:id="0">
    <w:p w14:paraId="26BDC725" w14:textId="77777777" w:rsidR="00CB19F7" w:rsidRDefault="00CB19F7" w:rsidP="00CE33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15A4390"/>
    <w:lvl w:ilvl="0">
      <w:start w:val="1"/>
      <w:numFmt w:val="decimal"/>
      <w:pStyle w:val="5"/>
      <w:lvlText w:val="%1."/>
      <w:lvlJc w:val="left"/>
      <w:pPr>
        <w:tabs>
          <w:tab w:val="num" w:pos="1492"/>
        </w:tabs>
        <w:ind w:left="1492" w:hanging="360"/>
      </w:pPr>
    </w:lvl>
  </w:abstractNum>
  <w:abstractNum w:abstractNumId="1" w15:restartNumberingAfterBreak="0">
    <w:nsid w:val="FFFFFF7F"/>
    <w:multiLevelType w:val="singleLevel"/>
    <w:tmpl w:val="B622BEA4"/>
    <w:lvl w:ilvl="0">
      <w:start w:val="1"/>
      <w:numFmt w:val="decimal"/>
      <w:pStyle w:val="-"/>
      <w:lvlText w:val="%1."/>
      <w:lvlJc w:val="left"/>
      <w:pPr>
        <w:tabs>
          <w:tab w:val="num" w:pos="643"/>
        </w:tabs>
        <w:ind w:left="643" w:hanging="360"/>
      </w:pPr>
    </w:lvl>
  </w:abstractNum>
  <w:abstractNum w:abstractNumId="2" w15:restartNumberingAfterBreak="0">
    <w:nsid w:val="FFFFFF80"/>
    <w:multiLevelType w:val="singleLevel"/>
    <w:tmpl w:val="48868C60"/>
    <w:lvl w:ilvl="0">
      <w:start w:val="1"/>
      <w:numFmt w:val="bullet"/>
      <w:pStyle w:val="50"/>
      <w:lvlText w:val=""/>
      <w:lvlJc w:val="left"/>
      <w:pPr>
        <w:tabs>
          <w:tab w:val="num" w:pos="1492"/>
        </w:tabs>
        <w:ind w:left="1492" w:hanging="360"/>
      </w:pPr>
      <w:rPr>
        <w:rFonts w:ascii="Symbol" w:hAnsi="Symbol" w:cs="Symbol" w:hint="default"/>
      </w:rPr>
    </w:lvl>
  </w:abstractNum>
  <w:abstractNum w:abstractNumId="3" w15:restartNumberingAfterBreak="0">
    <w:nsid w:val="FFFFFF88"/>
    <w:multiLevelType w:val="singleLevel"/>
    <w:tmpl w:val="26F26FFE"/>
    <w:lvl w:ilvl="0">
      <w:start w:val="1"/>
      <w:numFmt w:val="decimal"/>
      <w:pStyle w:val="a"/>
      <w:lvlText w:val="%1."/>
      <w:lvlJc w:val="left"/>
      <w:pPr>
        <w:tabs>
          <w:tab w:val="num" w:pos="360"/>
        </w:tabs>
        <w:ind w:left="360" w:hanging="360"/>
      </w:pPr>
      <w:rPr>
        <w:rFonts w:cs="Times New Roman"/>
      </w:rPr>
    </w:lvl>
  </w:abstractNum>
  <w:abstractNum w:abstractNumId="4" w15:restartNumberingAfterBreak="0">
    <w:nsid w:val="00000004"/>
    <w:multiLevelType w:val="singleLevel"/>
    <w:tmpl w:val="00000004"/>
    <w:name w:val="WW8Num2"/>
    <w:lvl w:ilvl="0">
      <w:start w:val="1"/>
      <w:numFmt w:val="bullet"/>
      <w:lvlText w:val=""/>
      <w:lvlJc w:val="left"/>
      <w:pPr>
        <w:tabs>
          <w:tab w:val="num" w:pos="1571"/>
        </w:tabs>
        <w:ind w:left="1571" w:hanging="358"/>
      </w:pPr>
      <w:rPr>
        <w:rFonts w:ascii="Symbol" w:hAnsi="Symbol"/>
        <w:sz w:val="28"/>
      </w:rPr>
    </w:lvl>
  </w:abstractNum>
  <w:abstractNum w:abstractNumId="5" w15:restartNumberingAfterBreak="0">
    <w:nsid w:val="00000005"/>
    <w:multiLevelType w:val="singleLevel"/>
    <w:tmpl w:val="00000005"/>
    <w:name w:val="WW8Num3"/>
    <w:lvl w:ilvl="0">
      <w:start w:val="1"/>
      <w:numFmt w:val="bullet"/>
      <w:lvlText w:val=""/>
      <w:lvlJc w:val="left"/>
      <w:pPr>
        <w:tabs>
          <w:tab w:val="num" w:pos="784"/>
        </w:tabs>
        <w:ind w:left="784" w:hanging="358"/>
      </w:pPr>
      <w:rPr>
        <w:rFonts w:ascii="Symbol" w:hAnsi="Symbol"/>
        <w:sz w:val="28"/>
      </w:rPr>
    </w:lvl>
  </w:abstractNum>
  <w:abstractNum w:abstractNumId="6" w15:restartNumberingAfterBreak="0">
    <w:nsid w:val="00000006"/>
    <w:multiLevelType w:val="singleLevel"/>
    <w:tmpl w:val="00000006"/>
    <w:name w:val="WW8Num13"/>
    <w:lvl w:ilvl="0">
      <w:start w:val="1"/>
      <w:numFmt w:val="bullet"/>
      <w:lvlText w:val="–"/>
      <w:lvlJc w:val="left"/>
      <w:pPr>
        <w:tabs>
          <w:tab w:val="num" w:pos="0"/>
        </w:tabs>
        <w:ind w:left="720" w:hanging="360"/>
      </w:pPr>
      <w:rPr>
        <w:rFonts w:ascii="Times New Roman" w:hAnsi="Times New Roman" w:cs="Times New Roman"/>
      </w:rPr>
    </w:lvl>
  </w:abstractNum>
  <w:abstractNum w:abstractNumId="7" w15:restartNumberingAfterBreak="0">
    <w:nsid w:val="00000009"/>
    <w:multiLevelType w:val="singleLevel"/>
    <w:tmpl w:val="00000009"/>
    <w:name w:val="WW8Num9"/>
    <w:lvl w:ilvl="0">
      <w:start w:val="1"/>
      <w:numFmt w:val="bullet"/>
      <w:lvlText w:val=""/>
      <w:lvlJc w:val="left"/>
      <w:pPr>
        <w:tabs>
          <w:tab w:val="num" w:pos="1021"/>
        </w:tabs>
        <w:ind w:left="1021" w:hanging="397"/>
      </w:pPr>
      <w:rPr>
        <w:rFonts w:ascii="Symbol" w:hAnsi="Symbol"/>
        <w:sz w:val="20"/>
        <w:szCs w:val="20"/>
      </w:rPr>
    </w:lvl>
  </w:abstractNum>
  <w:abstractNum w:abstractNumId="8" w15:restartNumberingAfterBreak="0">
    <w:nsid w:val="0000000C"/>
    <w:multiLevelType w:val="singleLevel"/>
    <w:tmpl w:val="0000000C"/>
    <w:name w:val="WW8Num12"/>
    <w:lvl w:ilvl="0">
      <w:start w:val="1"/>
      <w:numFmt w:val="decimal"/>
      <w:lvlText w:val="%1."/>
      <w:lvlJc w:val="left"/>
      <w:pPr>
        <w:tabs>
          <w:tab w:val="num" w:pos="360"/>
        </w:tabs>
        <w:ind w:left="360" w:hanging="360"/>
      </w:pPr>
    </w:lvl>
  </w:abstractNum>
  <w:abstractNum w:abstractNumId="9" w15:restartNumberingAfterBreak="0">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0" w15:restartNumberingAfterBreak="0">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11" w15:restartNumberingAfterBreak="0">
    <w:nsid w:val="0000003D"/>
    <w:multiLevelType w:val="multilevel"/>
    <w:tmpl w:val="059C80CC"/>
    <w:lvl w:ilvl="0">
      <w:start w:val="1"/>
      <w:numFmt w:val="decimal"/>
      <w:pStyle w:val="6"/>
      <w:suff w:val="space"/>
      <w:lvlText w:val="%1."/>
      <w:lvlJc w:val="left"/>
      <w:pPr>
        <w:ind w:left="0" w:firstLine="0"/>
      </w:pPr>
      <w:rPr>
        <w:rFonts w:hint="default"/>
      </w:rPr>
    </w:lvl>
    <w:lvl w:ilvl="1">
      <w:start w:val="1"/>
      <w:numFmt w:val="decimal"/>
      <w:suff w:val="space"/>
      <w:lvlText w:val="%1.%2."/>
      <w:lvlJc w:val="left"/>
      <w:pPr>
        <w:ind w:left="57" w:hanging="57"/>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0A4382E"/>
    <w:multiLevelType w:val="multilevel"/>
    <w:tmpl w:val="BCDCBF76"/>
    <w:lvl w:ilvl="0">
      <w:start w:val="1"/>
      <w:numFmt w:val="decimal"/>
      <w:lvlText w:val="%1."/>
      <w:lvlJc w:val="left"/>
      <w:pPr>
        <w:ind w:left="717" w:hanging="360"/>
      </w:pPr>
      <w:rPr>
        <w:rFonts w:hint="default"/>
        <w:b/>
        <w:i w:val="0"/>
        <w:sz w:val="28"/>
      </w:rPr>
    </w:lvl>
    <w:lvl w:ilvl="1">
      <w:start w:val="1"/>
      <w:numFmt w:val="decimal"/>
      <w:pStyle w:val="dsfsad"/>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3" w15:restartNumberingAfterBreak="0">
    <w:nsid w:val="00FE4158"/>
    <w:multiLevelType w:val="hybridMultilevel"/>
    <w:tmpl w:val="FD16EABA"/>
    <w:lvl w:ilvl="0" w:tplc="4516CB12">
      <w:start w:val="1"/>
      <w:numFmt w:val="bullet"/>
      <w:pStyle w:val="31"/>
      <w:lvlText w:val=""/>
      <w:lvlJc w:val="left"/>
      <w:pPr>
        <w:ind w:left="2203" w:hanging="360"/>
      </w:pPr>
      <w:rPr>
        <w:rFonts w:ascii="Wingdings" w:hAnsi="Wingdings" w:hint="default"/>
      </w:rPr>
    </w:lvl>
    <w:lvl w:ilvl="1" w:tplc="04190003" w:tentative="1">
      <w:start w:val="1"/>
      <w:numFmt w:val="bullet"/>
      <w:lvlText w:val="o"/>
      <w:lvlJc w:val="left"/>
      <w:pPr>
        <w:ind w:left="2923" w:hanging="360"/>
      </w:pPr>
      <w:rPr>
        <w:rFonts w:ascii="Courier New" w:hAnsi="Courier New" w:cs="Courier New" w:hint="default"/>
      </w:rPr>
    </w:lvl>
    <w:lvl w:ilvl="2" w:tplc="04190005" w:tentative="1">
      <w:start w:val="1"/>
      <w:numFmt w:val="bullet"/>
      <w:lvlText w:val=""/>
      <w:lvlJc w:val="left"/>
      <w:pPr>
        <w:ind w:left="3643" w:hanging="360"/>
      </w:pPr>
      <w:rPr>
        <w:rFonts w:ascii="Wingdings" w:hAnsi="Wingdings" w:hint="default"/>
      </w:rPr>
    </w:lvl>
    <w:lvl w:ilvl="3" w:tplc="04190001" w:tentative="1">
      <w:start w:val="1"/>
      <w:numFmt w:val="bullet"/>
      <w:lvlText w:val=""/>
      <w:lvlJc w:val="left"/>
      <w:pPr>
        <w:ind w:left="4363" w:hanging="360"/>
      </w:pPr>
      <w:rPr>
        <w:rFonts w:ascii="Symbol" w:hAnsi="Symbol" w:hint="default"/>
      </w:rPr>
    </w:lvl>
    <w:lvl w:ilvl="4" w:tplc="04190003" w:tentative="1">
      <w:start w:val="1"/>
      <w:numFmt w:val="bullet"/>
      <w:lvlText w:val="o"/>
      <w:lvlJc w:val="left"/>
      <w:pPr>
        <w:ind w:left="5083" w:hanging="360"/>
      </w:pPr>
      <w:rPr>
        <w:rFonts w:ascii="Courier New" w:hAnsi="Courier New" w:cs="Courier New" w:hint="default"/>
      </w:rPr>
    </w:lvl>
    <w:lvl w:ilvl="5" w:tplc="04190005" w:tentative="1">
      <w:start w:val="1"/>
      <w:numFmt w:val="bullet"/>
      <w:lvlText w:val=""/>
      <w:lvlJc w:val="left"/>
      <w:pPr>
        <w:ind w:left="5803" w:hanging="360"/>
      </w:pPr>
      <w:rPr>
        <w:rFonts w:ascii="Wingdings" w:hAnsi="Wingdings" w:hint="default"/>
      </w:rPr>
    </w:lvl>
    <w:lvl w:ilvl="6" w:tplc="04190001" w:tentative="1">
      <w:start w:val="1"/>
      <w:numFmt w:val="bullet"/>
      <w:lvlText w:val=""/>
      <w:lvlJc w:val="left"/>
      <w:pPr>
        <w:ind w:left="6523" w:hanging="360"/>
      </w:pPr>
      <w:rPr>
        <w:rFonts w:ascii="Symbol" w:hAnsi="Symbol" w:hint="default"/>
      </w:rPr>
    </w:lvl>
    <w:lvl w:ilvl="7" w:tplc="04190003" w:tentative="1">
      <w:start w:val="1"/>
      <w:numFmt w:val="bullet"/>
      <w:lvlText w:val="o"/>
      <w:lvlJc w:val="left"/>
      <w:pPr>
        <w:ind w:left="7243" w:hanging="360"/>
      </w:pPr>
      <w:rPr>
        <w:rFonts w:ascii="Courier New" w:hAnsi="Courier New" w:cs="Courier New" w:hint="default"/>
      </w:rPr>
    </w:lvl>
    <w:lvl w:ilvl="8" w:tplc="04190005" w:tentative="1">
      <w:start w:val="1"/>
      <w:numFmt w:val="bullet"/>
      <w:lvlText w:val=""/>
      <w:lvlJc w:val="left"/>
      <w:pPr>
        <w:ind w:left="7963" w:hanging="360"/>
      </w:pPr>
      <w:rPr>
        <w:rFonts w:ascii="Wingdings" w:hAnsi="Wingdings" w:hint="default"/>
      </w:rPr>
    </w:lvl>
  </w:abstractNum>
  <w:abstractNum w:abstractNumId="14" w15:restartNumberingAfterBreak="0">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5" w15:restartNumberingAfterBreak="0">
    <w:nsid w:val="01E675A2"/>
    <w:multiLevelType w:val="multilevel"/>
    <w:tmpl w:val="518851E6"/>
    <w:lvl w:ilvl="0">
      <w:start w:val="1"/>
      <w:numFmt w:val="bullet"/>
      <w:lvlText w:val="–"/>
      <w:lvlJc w:val="left"/>
      <w:pPr>
        <w:ind w:left="709" w:hanging="359"/>
      </w:pPr>
      <w:rPr>
        <w:rFonts w:ascii="Arial" w:eastAsia="Arial" w:hAnsi="Arial" w:cs="Arial"/>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16" w15:restartNumberingAfterBreak="0">
    <w:nsid w:val="02C31F9A"/>
    <w:multiLevelType w:val="multilevel"/>
    <w:tmpl w:val="F8EC28A8"/>
    <w:lvl w:ilvl="0">
      <w:start w:val="1"/>
      <w:numFmt w:val="decimal"/>
      <w:lvlText w:val="%1."/>
      <w:lvlJc w:val="left"/>
      <w:pPr>
        <w:ind w:left="495" w:hanging="495"/>
      </w:pPr>
      <w:rPr>
        <w:rFonts w:hint="default"/>
      </w:rPr>
    </w:lvl>
    <w:lvl w:ilvl="1">
      <w:start w:val="1"/>
      <w:numFmt w:val="decimal"/>
      <w:pStyle w:val="a0"/>
      <w:lvlText w:val="%1.%2."/>
      <w:lvlJc w:val="left"/>
      <w:pPr>
        <w:ind w:left="1346"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32B2F42"/>
    <w:multiLevelType w:val="hybridMultilevel"/>
    <w:tmpl w:val="5EAAFB9E"/>
    <w:styleLink w:val="-121"/>
    <w:lvl w:ilvl="0" w:tplc="4A04F998">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9" w15:restartNumberingAfterBreak="0">
    <w:nsid w:val="03940591"/>
    <w:multiLevelType w:val="multilevel"/>
    <w:tmpl w:val="F85C8E92"/>
    <w:lvl w:ilvl="0">
      <w:start w:val="1"/>
      <w:numFmt w:val="decimal"/>
      <w:pStyle w:val="1"/>
      <w:lvlText w:val="%1)"/>
      <w:lvlJc w:val="left"/>
      <w:pPr>
        <w:ind w:left="273" w:firstLine="720"/>
      </w:pPr>
      <w:rPr>
        <w:color w:val="000000"/>
      </w:rPr>
    </w:lvl>
    <w:lvl w:ilvl="1">
      <w:start w:val="1"/>
      <w:numFmt w:val="bullet"/>
      <w:lvlText w:val="o"/>
      <w:lvlJc w:val="left"/>
      <w:pPr>
        <w:ind w:left="1356" w:firstLine="1800"/>
      </w:pPr>
      <w:rPr>
        <w:rFonts w:ascii="Arial" w:eastAsia="Arial" w:hAnsi="Arial" w:cs="Arial"/>
      </w:rPr>
    </w:lvl>
    <w:lvl w:ilvl="2">
      <w:start w:val="1"/>
      <w:numFmt w:val="bullet"/>
      <w:lvlText w:val="▪"/>
      <w:lvlJc w:val="left"/>
      <w:pPr>
        <w:ind w:left="2076" w:firstLine="2520"/>
      </w:pPr>
      <w:rPr>
        <w:rFonts w:ascii="Arial" w:eastAsia="Arial" w:hAnsi="Arial" w:cs="Arial"/>
      </w:rPr>
    </w:lvl>
    <w:lvl w:ilvl="3">
      <w:start w:val="1"/>
      <w:numFmt w:val="bullet"/>
      <w:lvlText w:val="●"/>
      <w:lvlJc w:val="left"/>
      <w:pPr>
        <w:ind w:left="2796" w:firstLine="3240"/>
      </w:pPr>
      <w:rPr>
        <w:rFonts w:ascii="Arial" w:eastAsia="Arial" w:hAnsi="Arial" w:cs="Arial"/>
      </w:rPr>
    </w:lvl>
    <w:lvl w:ilvl="4">
      <w:start w:val="1"/>
      <w:numFmt w:val="bullet"/>
      <w:lvlText w:val="o"/>
      <w:lvlJc w:val="left"/>
      <w:pPr>
        <w:ind w:left="3516" w:firstLine="3960"/>
      </w:pPr>
      <w:rPr>
        <w:rFonts w:ascii="Arial" w:eastAsia="Arial" w:hAnsi="Arial" w:cs="Arial"/>
      </w:rPr>
    </w:lvl>
    <w:lvl w:ilvl="5">
      <w:start w:val="1"/>
      <w:numFmt w:val="bullet"/>
      <w:lvlText w:val="▪"/>
      <w:lvlJc w:val="left"/>
      <w:pPr>
        <w:ind w:left="4236" w:firstLine="4680"/>
      </w:pPr>
      <w:rPr>
        <w:rFonts w:ascii="Arial" w:eastAsia="Arial" w:hAnsi="Arial" w:cs="Arial"/>
      </w:rPr>
    </w:lvl>
    <w:lvl w:ilvl="6">
      <w:start w:val="1"/>
      <w:numFmt w:val="bullet"/>
      <w:lvlText w:val="●"/>
      <w:lvlJc w:val="left"/>
      <w:pPr>
        <w:ind w:left="4956" w:firstLine="5400"/>
      </w:pPr>
      <w:rPr>
        <w:rFonts w:ascii="Arial" w:eastAsia="Arial" w:hAnsi="Arial" w:cs="Arial"/>
      </w:rPr>
    </w:lvl>
    <w:lvl w:ilvl="7">
      <w:start w:val="1"/>
      <w:numFmt w:val="bullet"/>
      <w:lvlText w:val="o"/>
      <w:lvlJc w:val="left"/>
      <w:pPr>
        <w:ind w:left="5676" w:firstLine="6120"/>
      </w:pPr>
      <w:rPr>
        <w:rFonts w:ascii="Arial" w:eastAsia="Arial" w:hAnsi="Arial" w:cs="Arial"/>
      </w:rPr>
    </w:lvl>
    <w:lvl w:ilvl="8">
      <w:start w:val="1"/>
      <w:numFmt w:val="bullet"/>
      <w:lvlText w:val="▪"/>
      <w:lvlJc w:val="left"/>
      <w:pPr>
        <w:ind w:left="6396" w:firstLine="6840"/>
      </w:pPr>
      <w:rPr>
        <w:rFonts w:ascii="Arial" w:eastAsia="Arial" w:hAnsi="Arial" w:cs="Arial"/>
      </w:rPr>
    </w:lvl>
  </w:abstractNum>
  <w:abstractNum w:abstractNumId="20" w15:restartNumberingAfterBreak="0">
    <w:nsid w:val="04416F7E"/>
    <w:multiLevelType w:val="hybridMultilevel"/>
    <w:tmpl w:val="0B4EF610"/>
    <w:lvl w:ilvl="0" w:tplc="A64C6220">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2" w15:restartNumberingAfterBreak="0">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3" w15:restartNumberingAfterBreak="0">
    <w:nsid w:val="07696A8A"/>
    <w:multiLevelType w:val="hybridMultilevel"/>
    <w:tmpl w:val="31FAC820"/>
    <w:lvl w:ilvl="0" w:tplc="22C06372">
      <w:start w:val="1"/>
      <w:numFmt w:val="bullet"/>
      <w:pStyle w:val="a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25" w15:restartNumberingAfterBreak="0">
    <w:nsid w:val="09E702D8"/>
    <w:multiLevelType w:val="hybridMultilevel"/>
    <w:tmpl w:val="0ECADE2A"/>
    <w:styleLink w:val="10"/>
    <w:lvl w:ilvl="0" w:tplc="791CCA0C">
      <w:start w:val="1"/>
      <w:numFmt w:val="decimal"/>
      <w:lvlText w:val="%1)"/>
      <w:lvlJc w:val="left"/>
      <w:pPr>
        <w:tabs>
          <w:tab w:val="num" w:pos="1069"/>
        </w:tabs>
        <w:ind w:left="1069" w:hanging="360"/>
      </w:pPr>
      <w:rPr>
        <w:rFonts w:cs="Times New Roman"/>
      </w:rPr>
    </w:lvl>
    <w:lvl w:ilvl="1" w:tplc="DCEE526E">
      <w:start w:val="1"/>
      <w:numFmt w:val="bullet"/>
      <w:lvlText w:val=""/>
      <w:lvlJc w:val="left"/>
      <w:pPr>
        <w:tabs>
          <w:tab w:val="num" w:pos="1789"/>
        </w:tabs>
        <w:ind w:left="1789" w:hanging="360"/>
      </w:pPr>
      <w:rPr>
        <w:rFonts w:ascii="Symbol" w:hAnsi="Symbol" w:hint="default"/>
        <w:color w:val="auto"/>
      </w:rPr>
    </w:lvl>
    <w:lvl w:ilvl="2" w:tplc="B5E0D5D0">
      <w:start w:val="1"/>
      <w:numFmt w:val="bullet"/>
      <w:lvlText w:val=""/>
      <w:lvlJc w:val="left"/>
      <w:pPr>
        <w:tabs>
          <w:tab w:val="num" w:pos="2509"/>
        </w:tabs>
        <w:ind w:left="2509" w:hanging="180"/>
      </w:pPr>
      <w:rPr>
        <w:rFonts w:ascii="Symbol" w:hAnsi="Symbol" w:hint="default"/>
        <w:color w:val="auto"/>
      </w:rPr>
    </w:lvl>
    <w:lvl w:ilvl="3" w:tplc="0FFA3C62">
      <w:start w:val="1"/>
      <w:numFmt w:val="decimal"/>
      <w:lvlText w:val="%4."/>
      <w:lvlJc w:val="left"/>
      <w:pPr>
        <w:tabs>
          <w:tab w:val="num" w:pos="3229"/>
        </w:tabs>
        <w:ind w:left="3229" w:hanging="360"/>
      </w:pPr>
      <w:rPr>
        <w:rFonts w:cs="Times New Roman"/>
      </w:rPr>
    </w:lvl>
    <w:lvl w:ilvl="4" w:tplc="ED0446BA">
      <w:start w:val="1"/>
      <w:numFmt w:val="lowerLetter"/>
      <w:lvlText w:val="%5."/>
      <w:lvlJc w:val="left"/>
      <w:pPr>
        <w:tabs>
          <w:tab w:val="num" w:pos="3949"/>
        </w:tabs>
        <w:ind w:left="3949" w:hanging="360"/>
      </w:pPr>
      <w:rPr>
        <w:rFonts w:cs="Times New Roman"/>
      </w:rPr>
    </w:lvl>
    <w:lvl w:ilvl="5" w:tplc="D90C27A0">
      <w:start w:val="1"/>
      <w:numFmt w:val="lowerRoman"/>
      <w:lvlText w:val="%6."/>
      <w:lvlJc w:val="right"/>
      <w:pPr>
        <w:tabs>
          <w:tab w:val="num" w:pos="4669"/>
        </w:tabs>
        <w:ind w:left="4669" w:hanging="180"/>
      </w:pPr>
      <w:rPr>
        <w:rFonts w:cs="Times New Roman"/>
      </w:rPr>
    </w:lvl>
    <w:lvl w:ilvl="6" w:tplc="B21E9FE2">
      <w:start w:val="1"/>
      <w:numFmt w:val="decimal"/>
      <w:lvlText w:val="%7."/>
      <w:lvlJc w:val="left"/>
      <w:pPr>
        <w:tabs>
          <w:tab w:val="num" w:pos="5389"/>
        </w:tabs>
        <w:ind w:left="5389" w:hanging="360"/>
      </w:pPr>
      <w:rPr>
        <w:rFonts w:cs="Times New Roman"/>
      </w:rPr>
    </w:lvl>
    <w:lvl w:ilvl="7" w:tplc="2E26BBE2">
      <w:start w:val="1"/>
      <w:numFmt w:val="lowerLetter"/>
      <w:lvlText w:val="%8."/>
      <w:lvlJc w:val="left"/>
      <w:pPr>
        <w:tabs>
          <w:tab w:val="num" w:pos="6109"/>
        </w:tabs>
        <w:ind w:left="6109" w:hanging="360"/>
      </w:pPr>
      <w:rPr>
        <w:rFonts w:cs="Times New Roman"/>
      </w:rPr>
    </w:lvl>
    <w:lvl w:ilvl="8" w:tplc="7CEAA7F0">
      <w:start w:val="1"/>
      <w:numFmt w:val="lowerRoman"/>
      <w:lvlText w:val="%9."/>
      <w:lvlJc w:val="right"/>
      <w:pPr>
        <w:tabs>
          <w:tab w:val="num" w:pos="6829"/>
        </w:tabs>
        <w:ind w:left="6829" w:hanging="180"/>
      </w:pPr>
      <w:rPr>
        <w:rFonts w:cs="Times New Roman"/>
      </w:rPr>
    </w:lvl>
  </w:abstractNum>
  <w:abstractNum w:abstractNumId="26" w15:restartNumberingAfterBreak="0">
    <w:nsid w:val="09F0645C"/>
    <w:multiLevelType w:val="multilevel"/>
    <w:tmpl w:val="7F04200A"/>
    <w:styleLink w:val="-0"/>
    <w:lvl w:ilvl="0">
      <w:start w:val="1"/>
      <w:numFmt w:val="russianLower"/>
      <w:lvlText w:val="%1)"/>
      <w:lvlJc w:val="left"/>
      <w:pPr>
        <w:tabs>
          <w:tab w:val="num" w:pos="1077"/>
        </w:tabs>
        <w:ind w:left="0" w:firstLine="709"/>
      </w:pPr>
      <w:rPr>
        <w:rFonts w:cs="Times New Roman"/>
      </w:rPr>
    </w:lvl>
    <w:lvl w:ilvl="1">
      <w:start w:val="1"/>
      <w:numFmt w:val="decimal"/>
      <w:lvlText w:val="%2)"/>
      <w:lvlJc w:val="left"/>
      <w:pPr>
        <w:tabs>
          <w:tab w:val="num" w:pos="1786"/>
        </w:tabs>
        <w:ind w:left="709" w:firstLine="709"/>
      </w:pPr>
      <w:rPr>
        <w:rFonts w:cs="Times New Roman"/>
      </w:rPr>
    </w:lvl>
    <w:lvl w:ilvl="2">
      <w:start w:val="1"/>
      <w:numFmt w:val="none"/>
      <w:lvlText w:val="–"/>
      <w:lvlJc w:val="left"/>
      <w:pPr>
        <w:tabs>
          <w:tab w:val="num" w:pos="2211"/>
        </w:tabs>
        <w:ind w:left="1418" w:firstLine="481"/>
      </w:pPr>
      <w:rPr>
        <w:rFonts w:cs="Times New Roman"/>
      </w:rPr>
    </w:lvl>
    <w:lvl w:ilvl="3">
      <w:start w:val="1"/>
      <w:numFmt w:val="decimal"/>
      <w:lvlText w:val="%1.%2.%3.%4."/>
      <w:lvlJc w:val="left"/>
      <w:pPr>
        <w:tabs>
          <w:tab w:val="num" w:pos="2241"/>
        </w:tabs>
        <w:ind w:left="682" w:firstLine="709"/>
      </w:pPr>
      <w:rPr>
        <w:rFonts w:cs="Times New Roman"/>
      </w:rPr>
    </w:lvl>
    <w:lvl w:ilvl="4">
      <w:start w:val="1"/>
      <w:numFmt w:val="decimal"/>
      <w:lvlText w:val="%1.%2.%3.%4.%5."/>
      <w:lvlJc w:val="left"/>
      <w:pPr>
        <w:tabs>
          <w:tab w:val="num" w:pos="2360"/>
        </w:tabs>
        <w:ind w:left="682" w:firstLine="709"/>
      </w:pPr>
      <w:rPr>
        <w:rFonts w:cs="Times New Roman"/>
      </w:rPr>
    </w:lvl>
    <w:lvl w:ilvl="5">
      <w:start w:val="1"/>
      <w:numFmt w:val="decimal"/>
      <w:lvlText w:val="%1.%2.%3.%4.%5.%6."/>
      <w:lvlJc w:val="left"/>
      <w:pPr>
        <w:tabs>
          <w:tab w:val="num" w:pos="2543"/>
        </w:tabs>
        <w:ind w:left="682" w:firstLine="709"/>
      </w:pPr>
      <w:rPr>
        <w:rFonts w:cs="Times New Roman"/>
      </w:rPr>
    </w:lvl>
    <w:lvl w:ilvl="6">
      <w:start w:val="1"/>
      <w:numFmt w:val="decimal"/>
      <w:lvlText w:val="%1.%2.%3.%4.%5.%6.%7."/>
      <w:lvlJc w:val="left"/>
      <w:pPr>
        <w:tabs>
          <w:tab w:val="num" w:pos="2687"/>
        </w:tabs>
        <w:ind w:left="682" w:firstLine="709"/>
      </w:pPr>
      <w:rPr>
        <w:rFonts w:cs="Times New Roman"/>
      </w:rPr>
    </w:lvl>
    <w:lvl w:ilvl="7">
      <w:start w:val="1"/>
      <w:numFmt w:val="decimal"/>
      <w:lvlText w:val="%1.%2.%3.%4.%5.%6.%7.%8"/>
      <w:lvlJc w:val="left"/>
      <w:pPr>
        <w:tabs>
          <w:tab w:val="num" w:pos="2831"/>
        </w:tabs>
        <w:ind w:left="2831" w:hanging="1440"/>
      </w:pPr>
      <w:rPr>
        <w:rFonts w:cs="Times New Roman"/>
      </w:rPr>
    </w:lvl>
    <w:lvl w:ilvl="8">
      <w:start w:val="1"/>
      <w:numFmt w:val="decimal"/>
      <w:lvlText w:val="%1.%2.%3.%4.%5.%6.%7.%8.%9"/>
      <w:lvlJc w:val="left"/>
      <w:pPr>
        <w:tabs>
          <w:tab w:val="num" w:pos="2975"/>
        </w:tabs>
        <w:ind w:left="2975" w:hanging="1584"/>
      </w:pPr>
      <w:rPr>
        <w:rFonts w:cs="Times New Roman"/>
      </w:rPr>
    </w:lvl>
  </w:abstractNum>
  <w:abstractNum w:abstractNumId="27" w15:restartNumberingAfterBreak="0">
    <w:nsid w:val="0A3A7878"/>
    <w:multiLevelType w:val="multilevel"/>
    <w:tmpl w:val="D2D48A44"/>
    <w:styleLink w:val="a2"/>
    <w:lvl w:ilvl="0">
      <w:start w:val="1"/>
      <w:numFmt w:val="decimal"/>
      <w:lvlText w:val="%1."/>
      <w:lvlJc w:val="left"/>
      <w:pPr>
        <w:ind w:left="1080" w:hanging="360"/>
      </w:pPr>
      <w:rPr>
        <w:rFonts w:hint="default"/>
      </w:rPr>
    </w:lvl>
    <w:lvl w:ilvl="1">
      <w:start w:val="1"/>
      <w:numFmt w:val="decimal"/>
      <w:pStyle w:val="2"/>
      <w:lvlText w:val="%1.%2."/>
      <w:lvlJc w:val="left"/>
      <w:pPr>
        <w:ind w:left="1440" w:hanging="360"/>
      </w:pPr>
      <w:rPr>
        <w:rFonts w:hint="default"/>
      </w:rPr>
    </w:lvl>
    <w:lvl w:ilvl="2">
      <w:start w:val="1"/>
      <w:numFmt w:val="decimal"/>
      <w:lvlText w:val="%1.%2.%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8" w15:restartNumberingAfterBreak="0">
    <w:nsid w:val="0A521C92"/>
    <w:multiLevelType w:val="hybridMultilevel"/>
    <w:tmpl w:val="0706B810"/>
    <w:lvl w:ilvl="0" w:tplc="C7905242">
      <w:start w:val="1"/>
      <w:numFmt w:val="bullet"/>
      <w:pStyle w:val="phlistitemized2"/>
      <w:lvlText w:val=""/>
      <w:lvlJc w:val="left"/>
      <w:pPr>
        <w:ind w:left="2115" w:hanging="360"/>
      </w:pPr>
      <w:rPr>
        <w:rFonts w:ascii="Symbol" w:hAnsi="Symbol" w:hint="default"/>
      </w:rPr>
    </w:lvl>
    <w:lvl w:ilvl="1" w:tplc="04190003">
      <w:start w:val="1"/>
      <w:numFmt w:val="bullet"/>
      <w:lvlText w:val="o"/>
      <w:lvlJc w:val="left"/>
      <w:pPr>
        <w:ind w:left="2835" w:hanging="360"/>
      </w:pPr>
      <w:rPr>
        <w:rFonts w:ascii="Courier New" w:hAnsi="Courier New" w:cs="Courier New" w:hint="default"/>
      </w:rPr>
    </w:lvl>
    <w:lvl w:ilvl="2" w:tplc="04190005">
      <w:start w:val="1"/>
      <w:numFmt w:val="bullet"/>
      <w:lvlText w:val=""/>
      <w:lvlJc w:val="left"/>
      <w:pPr>
        <w:ind w:left="3555" w:hanging="360"/>
      </w:pPr>
      <w:rPr>
        <w:rFonts w:ascii="Wingdings" w:hAnsi="Wingdings" w:hint="default"/>
      </w:rPr>
    </w:lvl>
    <w:lvl w:ilvl="3" w:tplc="04190001">
      <w:start w:val="1"/>
      <w:numFmt w:val="bullet"/>
      <w:lvlText w:val=""/>
      <w:lvlJc w:val="left"/>
      <w:pPr>
        <w:ind w:left="4275" w:hanging="360"/>
      </w:pPr>
      <w:rPr>
        <w:rFonts w:ascii="Symbol" w:hAnsi="Symbol" w:hint="default"/>
      </w:rPr>
    </w:lvl>
    <w:lvl w:ilvl="4" w:tplc="04190003">
      <w:start w:val="1"/>
      <w:numFmt w:val="bullet"/>
      <w:lvlText w:val="o"/>
      <w:lvlJc w:val="left"/>
      <w:pPr>
        <w:ind w:left="4995" w:hanging="360"/>
      </w:pPr>
      <w:rPr>
        <w:rFonts w:ascii="Courier New" w:hAnsi="Courier New" w:cs="Courier New" w:hint="default"/>
      </w:rPr>
    </w:lvl>
    <w:lvl w:ilvl="5" w:tplc="04190005">
      <w:start w:val="1"/>
      <w:numFmt w:val="bullet"/>
      <w:lvlText w:val=""/>
      <w:lvlJc w:val="left"/>
      <w:pPr>
        <w:ind w:left="5715" w:hanging="360"/>
      </w:pPr>
      <w:rPr>
        <w:rFonts w:ascii="Wingdings" w:hAnsi="Wingdings" w:hint="default"/>
      </w:rPr>
    </w:lvl>
    <w:lvl w:ilvl="6" w:tplc="04190001">
      <w:start w:val="1"/>
      <w:numFmt w:val="bullet"/>
      <w:lvlText w:val=""/>
      <w:lvlJc w:val="left"/>
      <w:pPr>
        <w:ind w:left="6435" w:hanging="360"/>
      </w:pPr>
      <w:rPr>
        <w:rFonts w:ascii="Symbol" w:hAnsi="Symbol" w:hint="default"/>
      </w:rPr>
    </w:lvl>
    <w:lvl w:ilvl="7" w:tplc="04190003">
      <w:start w:val="1"/>
      <w:numFmt w:val="bullet"/>
      <w:lvlText w:val="o"/>
      <w:lvlJc w:val="left"/>
      <w:pPr>
        <w:ind w:left="7155" w:hanging="360"/>
      </w:pPr>
      <w:rPr>
        <w:rFonts w:ascii="Courier New" w:hAnsi="Courier New" w:cs="Courier New" w:hint="default"/>
      </w:rPr>
    </w:lvl>
    <w:lvl w:ilvl="8" w:tplc="04190005">
      <w:start w:val="1"/>
      <w:numFmt w:val="bullet"/>
      <w:lvlText w:val=""/>
      <w:lvlJc w:val="left"/>
      <w:pPr>
        <w:ind w:left="7875" w:hanging="360"/>
      </w:pPr>
      <w:rPr>
        <w:rFonts w:ascii="Wingdings" w:hAnsi="Wingdings" w:hint="default"/>
      </w:rPr>
    </w:lvl>
  </w:abstractNum>
  <w:abstractNum w:abstractNumId="29" w15:restartNumberingAfterBreak="0">
    <w:nsid w:val="0B5F7758"/>
    <w:multiLevelType w:val="hybridMultilevel"/>
    <w:tmpl w:val="8528BC24"/>
    <w:styleLink w:val="phadditiontitle411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B5F7F97"/>
    <w:multiLevelType w:val="hybridMultilevel"/>
    <w:tmpl w:val="EDCAF4B8"/>
    <w:styleLink w:val="Dash21"/>
    <w:lvl w:ilvl="0" w:tplc="DA4AF930">
      <w:start w:val="1"/>
      <w:numFmt w:val="decimal"/>
      <w:pStyle w:val="11"/>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15:restartNumberingAfterBreak="0">
    <w:nsid w:val="0BD524C9"/>
    <w:multiLevelType w:val="hybridMultilevel"/>
    <w:tmpl w:val="B790C668"/>
    <w:lvl w:ilvl="0" w:tplc="A64C6220">
      <w:start w:val="1"/>
      <w:numFmt w:val="bullet"/>
      <w:lvlText w:val="‒"/>
      <w:lvlJc w:val="left"/>
      <w:pPr>
        <w:ind w:left="19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0CAB3ACB"/>
    <w:multiLevelType w:val="hybridMultilevel"/>
    <w:tmpl w:val="DC9CC8C2"/>
    <w:styleLink w:val="12"/>
    <w:lvl w:ilvl="0" w:tplc="6B12F8DA">
      <w:start w:val="1"/>
      <w:numFmt w:val="bullet"/>
      <w:lvlText w:val=""/>
      <w:lvlJc w:val="left"/>
      <w:pPr>
        <w:ind w:left="163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4" w15:restartNumberingAfterBreak="0">
    <w:nsid w:val="0D7D2D05"/>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0E260B53"/>
    <w:multiLevelType w:val="hybridMultilevel"/>
    <w:tmpl w:val="2BC81332"/>
    <w:styleLink w:val="13"/>
    <w:lvl w:ilvl="0" w:tplc="5A8887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0EA86B42"/>
    <w:multiLevelType w:val="hybridMultilevel"/>
    <w:tmpl w:val="3BACC254"/>
    <w:lvl w:ilvl="0" w:tplc="C3D42DCE">
      <w:start w:val="1"/>
      <w:numFmt w:val="decimal"/>
      <w:pStyle w:val="a3"/>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0EFB65C7"/>
    <w:multiLevelType w:val="multilevel"/>
    <w:tmpl w:val="FCC0FA54"/>
    <w:lvl w:ilvl="0">
      <w:start w:val="1"/>
      <w:numFmt w:val="upperLetter"/>
      <w:pStyle w:val="a4"/>
      <w:lvlText w:val="Приложение %1"/>
      <w:lvlJc w:val="left"/>
      <w:pPr>
        <w:tabs>
          <w:tab w:val="num" w:pos="0"/>
        </w:tabs>
        <w:ind w:left="0" w:firstLine="0"/>
      </w:pPr>
      <w:rPr>
        <w:rFonts w:hint="default"/>
      </w:rPr>
    </w:lvl>
    <w:lvl w:ilvl="1">
      <w:start w:val="1"/>
      <w:numFmt w:val="decimal"/>
      <w:lvlText w:val="%1.%2"/>
      <w:lvlJc w:val="left"/>
      <w:pPr>
        <w:tabs>
          <w:tab w:val="num" w:pos="720"/>
        </w:tabs>
        <w:ind w:left="720" w:firstLine="0"/>
      </w:pPr>
      <w:rPr>
        <w:rFonts w:hint="default"/>
      </w:rPr>
    </w:lvl>
    <w:lvl w:ilvl="2">
      <w:start w:val="1"/>
      <w:numFmt w:val="decimal"/>
      <w:lvlText w:val="%1.%2.%3"/>
      <w:lvlJc w:val="left"/>
      <w:pPr>
        <w:tabs>
          <w:tab w:val="num" w:pos="720"/>
        </w:tabs>
        <w:ind w:left="720" w:firstLine="0"/>
      </w:pPr>
      <w:rPr>
        <w:rFonts w:hint="default"/>
      </w:rPr>
    </w:lvl>
    <w:lvl w:ilvl="3">
      <w:start w:val="1"/>
      <w:numFmt w:val="decimal"/>
      <w:lvlText w:val="%1.%2.%3.%4"/>
      <w:lvlJc w:val="left"/>
      <w:pPr>
        <w:tabs>
          <w:tab w:val="num" w:pos="3738"/>
        </w:tabs>
        <w:ind w:left="3738" w:hanging="864"/>
      </w:pPr>
      <w:rPr>
        <w:rFonts w:hint="default"/>
      </w:rPr>
    </w:lvl>
    <w:lvl w:ilvl="4">
      <w:start w:val="1"/>
      <w:numFmt w:val="decimal"/>
      <w:lvlText w:val="%1.%2.%3.%4.%5"/>
      <w:lvlJc w:val="left"/>
      <w:pPr>
        <w:tabs>
          <w:tab w:val="num" w:pos="3882"/>
        </w:tabs>
        <w:ind w:left="3882" w:hanging="1008"/>
      </w:pPr>
      <w:rPr>
        <w:rFonts w:hint="default"/>
      </w:rPr>
    </w:lvl>
    <w:lvl w:ilvl="5">
      <w:start w:val="1"/>
      <w:numFmt w:val="decimal"/>
      <w:lvlText w:val="%1.%2.%3.%4.%5.%6"/>
      <w:lvlJc w:val="left"/>
      <w:pPr>
        <w:tabs>
          <w:tab w:val="num" w:pos="4026"/>
        </w:tabs>
        <w:ind w:left="4026" w:hanging="1152"/>
      </w:pPr>
      <w:rPr>
        <w:rFonts w:hint="default"/>
      </w:rPr>
    </w:lvl>
    <w:lvl w:ilvl="6">
      <w:start w:val="1"/>
      <w:numFmt w:val="decimal"/>
      <w:lvlText w:val="%1.%2.%3.%4.%5.%6.%7"/>
      <w:lvlJc w:val="left"/>
      <w:pPr>
        <w:tabs>
          <w:tab w:val="num" w:pos="4170"/>
        </w:tabs>
        <w:ind w:left="4170" w:hanging="1296"/>
      </w:pPr>
      <w:rPr>
        <w:rFonts w:hint="default"/>
      </w:rPr>
    </w:lvl>
    <w:lvl w:ilvl="7">
      <w:start w:val="1"/>
      <w:numFmt w:val="decimal"/>
      <w:lvlText w:val="%1.%2.%3.%4.%5.%6.%7.%8"/>
      <w:lvlJc w:val="left"/>
      <w:pPr>
        <w:tabs>
          <w:tab w:val="num" w:pos="4314"/>
        </w:tabs>
        <w:ind w:left="4314" w:hanging="1440"/>
      </w:pPr>
      <w:rPr>
        <w:rFonts w:hint="default"/>
      </w:rPr>
    </w:lvl>
    <w:lvl w:ilvl="8">
      <w:start w:val="1"/>
      <w:numFmt w:val="decimal"/>
      <w:lvlText w:val="%1.%2.%3.%4.%5.%6.%7.%8.%9"/>
      <w:lvlJc w:val="left"/>
      <w:pPr>
        <w:tabs>
          <w:tab w:val="num" w:pos="4458"/>
        </w:tabs>
        <w:ind w:left="4458" w:hanging="1584"/>
      </w:pPr>
      <w:rPr>
        <w:rFonts w:hint="default"/>
      </w:rPr>
    </w:lvl>
  </w:abstractNum>
  <w:abstractNum w:abstractNumId="38" w15:restartNumberingAfterBreak="0">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9" w15:restartNumberingAfterBreak="0">
    <w:nsid w:val="10926416"/>
    <w:multiLevelType w:val="hybridMultilevel"/>
    <w:tmpl w:val="C352C1EE"/>
    <w:lvl w:ilvl="0" w:tplc="6AD046E2">
      <w:start w:val="1"/>
      <w:numFmt w:val="bullet"/>
      <w:pStyle w:val="V"/>
      <w:lvlText w:val=""/>
      <w:lvlJc w:val="left"/>
      <w:pPr>
        <w:tabs>
          <w:tab w:val="num" w:pos="680"/>
        </w:tabs>
        <w:ind w:left="680" w:hanging="34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0D27F65"/>
    <w:multiLevelType w:val="multilevel"/>
    <w:tmpl w:val="8C5872BE"/>
    <w:styleLink w:val="a5"/>
    <w:lvl w:ilvl="0">
      <w:start w:val="1"/>
      <w:numFmt w:val="decimal"/>
      <w:lvlText w:val="Таблица %1"/>
      <w:lvlJc w:val="left"/>
      <w:pPr>
        <w:tabs>
          <w:tab w:val="num" w:pos="1361"/>
        </w:tabs>
      </w:pPr>
      <w:rPr>
        <w:rFonts w:cs="Times New Roman" w:hint="default"/>
        <w:b/>
        <w:bCs/>
        <w:i w:val="0"/>
        <w:i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1" w15:restartNumberingAfterBreak="0">
    <w:nsid w:val="115759E9"/>
    <w:multiLevelType w:val="multilevel"/>
    <w:tmpl w:val="126AD05E"/>
    <w:lvl w:ilvl="0">
      <w:start w:val="1"/>
      <w:numFmt w:val="bullet"/>
      <w:pStyle w:val="a6"/>
      <w:lvlText w:val=""/>
      <w:lvlJc w:val="left"/>
      <w:pPr>
        <w:tabs>
          <w:tab w:val="num" w:pos="684"/>
        </w:tabs>
        <w:ind w:left="684" w:hanging="360"/>
      </w:pPr>
      <w:rPr>
        <w:rFonts w:ascii="Symbol" w:hAnsi="Symbol" w:hint="default"/>
      </w:rPr>
    </w:lvl>
    <w:lvl w:ilvl="1">
      <w:start w:val="1"/>
      <w:numFmt w:val="decimal"/>
      <w:lvlText w:val="%1.%2"/>
      <w:lvlJc w:val="left"/>
      <w:pPr>
        <w:tabs>
          <w:tab w:val="num" w:pos="576"/>
        </w:tabs>
        <w:ind w:left="576" w:hanging="576"/>
      </w:pPr>
      <w:rPr>
        <w:rFonts w:cs="Times New Roman"/>
      </w:rPr>
    </w:lvl>
    <w:lvl w:ilvl="2">
      <w:start w:val="1"/>
      <w:numFmt w:val="bullet"/>
      <w:lvlText w:val=""/>
      <w:lvlJc w:val="left"/>
      <w:pPr>
        <w:tabs>
          <w:tab w:val="num" w:pos="396"/>
        </w:tabs>
        <w:ind w:left="396" w:hanging="396"/>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bullet"/>
      <w:lvlText w:val=""/>
      <w:lvlJc w:val="left"/>
      <w:pPr>
        <w:tabs>
          <w:tab w:val="num" w:pos="396"/>
        </w:tabs>
        <w:ind w:left="396" w:hanging="396"/>
      </w:pPr>
      <w:rPr>
        <w:rFonts w:ascii="Symbol" w:hAnsi="Symbol" w:hint="default"/>
      </w:rPr>
    </w:lvl>
    <w:lvl w:ilvl="8">
      <w:start w:val="1"/>
      <w:numFmt w:val="decimal"/>
      <w:lvlText w:val="%1.%2.%3.%4.%5.%6.%7.%8.%9"/>
      <w:lvlJc w:val="left"/>
      <w:pPr>
        <w:tabs>
          <w:tab w:val="num" w:pos="1584"/>
        </w:tabs>
        <w:ind w:left="1584" w:hanging="1584"/>
      </w:pPr>
      <w:rPr>
        <w:rFonts w:cs="Times New Roman"/>
      </w:rPr>
    </w:lvl>
  </w:abstractNum>
  <w:abstractNum w:abstractNumId="42" w15:restartNumberingAfterBreak="0">
    <w:nsid w:val="116A39FD"/>
    <w:multiLevelType w:val="multilevel"/>
    <w:tmpl w:val="496E8A9C"/>
    <w:styleLink w:val="a7"/>
    <w:lvl w:ilvl="0">
      <w:start w:val="1"/>
      <w:numFmt w:val="russianUpper"/>
      <w:pStyle w:val="a8"/>
      <w:suff w:val="nothing"/>
      <w:lvlText w:val="%1"/>
      <w:lvlJc w:val="left"/>
      <w:pPr>
        <w:ind w:left="0" w:firstLine="709"/>
      </w:pPr>
      <w:rPr>
        <w:rFonts w:cs="Times New Roman"/>
        <w:vanish/>
        <w:webHidden w:val="0"/>
        <w:specVanish w:val="0"/>
      </w:rPr>
    </w:lvl>
    <w:lvl w:ilvl="1">
      <w:start w:val="1"/>
      <w:numFmt w:val="decimal"/>
      <w:pStyle w:val="a9"/>
      <w:suff w:val="space"/>
      <w:lvlText w:val="Рисунок %1.%2"/>
      <w:lvlJc w:val="left"/>
      <w:pPr>
        <w:ind w:left="0" w:firstLine="0"/>
      </w:pPr>
      <w:rPr>
        <w:rFonts w:cs="Times New Roman"/>
        <w:b/>
        <w:i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3" w15:restartNumberingAfterBreak="0">
    <w:nsid w:val="12586077"/>
    <w:multiLevelType w:val="singleLevel"/>
    <w:tmpl w:val="E196CC74"/>
    <w:lvl w:ilvl="0">
      <w:start w:val="1"/>
      <w:numFmt w:val="decimal"/>
      <w:pStyle w:val="aa"/>
      <w:lvlText w:val="%1."/>
      <w:lvlJc w:val="left"/>
      <w:pPr>
        <w:tabs>
          <w:tab w:val="num" w:pos="360"/>
        </w:tabs>
        <w:ind w:left="360" w:hanging="360"/>
      </w:pPr>
      <w:rPr>
        <w:rFonts w:cs="Times New Roman"/>
      </w:rPr>
    </w:lvl>
  </w:abstractNum>
  <w:abstractNum w:abstractNumId="44" w15:restartNumberingAfterBreak="0">
    <w:nsid w:val="12A87952"/>
    <w:multiLevelType w:val="multilevel"/>
    <w:tmpl w:val="4FA4CD8A"/>
    <w:styleLink w:val="ab"/>
    <w:lvl w:ilvl="0">
      <w:start w:val="1"/>
      <w:numFmt w:val="decimal"/>
      <w:suff w:val="space"/>
      <w:lvlText w:val="%1"/>
      <w:lvlJc w:val="left"/>
      <w:pPr>
        <w:ind w:left="0" w:firstLine="0"/>
      </w:pPr>
      <w:rPr>
        <w:rFonts w:cs="Times New Roman"/>
      </w:rPr>
    </w:lvl>
    <w:lvl w:ilvl="1">
      <w:start w:val="1"/>
      <w:numFmt w:val="decimal"/>
      <w:suff w:val="space"/>
      <w:lvlText w:val="%1.%2"/>
      <w:lvlJc w:val="left"/>
      <w:pPr>
        <w:ind w:left="0" w:firstLine="709"/>
      </w:pPr>
      <w:rPr>
        <w:rFonts w:cs="Times New Roman"/>
      </w:rPr>
    </w:lvl>
    <w:lvl w:ilvl="2">
      <w:start w:val="1"/>
      <w:numFmt w:val="decimal"/>
      <w:suff w:val="space"/>
      <w:lvlText w:val="%1.%2.%3"/>
      <w:lvlJc w:val="left"/>
      <w:pPr>
        <w:ind w:left="0" w:firstLine="709"/>
      </w:pPr>
      <w:rPr>
        <w:rFonts w:cs="Times New Roman"/>
      </w:rPr>
    </w:lvl>
    <w:lvl w:ilvl="3">
      <w:start w:val="1"/>
      <w:numFmt w:val="decimal"/>
      <w:suff w:val="space"/>
      <w:lvlText w:val="%1.%2.%3.%4"/>
      <w:lvlJc w:val="left"/>
      <w:pPr>
        <w:ind w:left="0" w:firstLine="709"/>
      </w:pPr>
      <w:rPr>
        <w:rFonts w:cs="Times New Roman"/>
      </w:rPr>
    </w:lvl>
    <w:lvl w:ilvl="4">
      <w:start w:val="1"/>
      <w:numFmt w:val="decimal"/>
      <w:suff w:val="space"/>
      <w:lvlText w:val="%1.%2.%3.%4.%5"/>
      <w:lvlJc w:val="left"/>
      <w:pPr>
        <w:ind w:left="0" w:firstLine="709"/>
      </w:pPr>
      <w:rPr>
        <w:rFonts w:cs="Times New Roman"/>
      </w:rPr>
    </w:lvl>
    <w:lvl w:ilvl="5">
      <w:start w:val="1"/>
      <w:numFmt w:val="decimal"/>
      <w:suff w:val="space"/>
      <w:lvlText w:val="%1.%2.%3.%4.%5.%6"/>
      <w:lvlJc w:val="left"/>
      <w:pPr>
        <w:ind w:left="0" w:firstLine="709"/>
      </w:pPr>
      <w:rPr>
        <w:rFonts w:cs="Times New Roman"/>
      </w:rPr>
    </w:lvl>
    <w:lvl w:ilvl="6">
      <w:start w:val="1"/>
      <w:numFmt w:val="decimal"/>
      <w:suff w:val="space"/>
      <w:lvlText w:val="%1.%2.%3.%4.%5.%6.%7"/>
      <w:lvlJc w:val="left"/>
      <w:pPr>
        <w:ind w:left="0" w:firstLine="709"/>
      </w:pPr>
      <w:rPr>
        <w:rFonts w:cs="Times New Roman"/>
      </w:rPr>
    </w:lvl>
    <w:lvl w:ilvl="7">
      <w:start w:val="1"/>
      <w:numFmt w:val="decimal"/>
      <w:suff w:val="space"/>
      <w:lvlText w:val="%1.%2.%3.%4.%5.%6.%7.%8"/>
      <w:lvlJc w:val="left"/>
      <w:pPr>
        <w:ind w:left="0" w:firstLine="709"/>
      </w:pPr>
      <w:rPr>
        <w:rFonts w:cs="Times New Roman"/>
      </w:rPr>
    </w:lvl>
    <w:lvl w:ilvl="8">
      <w:start w:val="1"/>
      <w:numFmt w:val="decimal"/>
      <w:suff w:val="space"/>
      <w:lvlText w:val="%1.%2.%3.%4.%5.%6.%7.%8.%9"/>
      <w:lvlJc w:val="left"/>
      <w:pPr>
        <w:ind w:left="0" w:firstLine="709"/>
      </w:pPr>
      <w:rPr>
        <w:rFonts w:cs="Times New Roman"/>
        <w:b w:val="0"/>
        <w:i w:val="0"/>
      </w:rPr>
    </w:lvl>
  </w:abstractNum>
  <w:abstractNum w:abstractNumId="45" w15:restartNumberingAfterBreak="0">
    <w:nsid w:val="13BA77A7"/>
    <w:multiLevelType w:val="multilevel"/>
    <w:tmpl w:val="31841B36"/>
    <w:lvl w:ilvl="0">
      <w:start w:val="1"/>
      <w:numFmt w:val="decimal"/>
      <w:pStyle w:val="phlistordered1"/>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6" w15:restartNumberingAfterBreak="0">
    <w:nsid w:val="13E155F7"/>
    <w:multiLevelType w:val="hybridMultilevel"/>
    <w:tmpl w:val="7382C6FC"/>
    <w:name w:val="WW8Num10"/>
    <w:lvl w:ilvl="0" w:tplc="0FEEA498">
      <w:start w:val="1"/>
      <w:numFmt w:val="decimal"/>
      <w:lvlText w:val="%1)"/>
      <w:lvlJc w:val="left"/>
      <w:pPr>
        <w:tabs>
          <w:tab w:val="num" w:pos="720"/>
        </w:tabs>
        <w:ind w:left="720" w:hanging="360"/>
      </w:pPr>
      <w:rPr>
        <w:rFonts w:cs="Times New Roman"/>
        <w:i w:val="0"/>
      </w:rPr>
    </w:lvl>
    <w:lvl w:ilvl="1" w:tplc="FF142E50">
      <w:start w:val="1"/>
      <w:numFmt w:val="decimal"/>
      <w:lvlText w:val="%2."/>
      <w:lvlJc w:val="left"/>
      <w:pPr>
        <w:tabs>
          <w:tab w:val="num" w:pos="1440"/>
        </w:tabs>
        <w:ind w:left="1440" w:hanging="360"/>
      </w:pPr>
      <w:rPr>
        <w:rFonts w:cs="Times New Roman"/>
      </w:rPr>
    </w:lvl>
    <w:lvl w:ilvl="2" w:tplc="2640B37A">
      <w:start w:val="1"/>
      <w:numFmt w:val="decimal"/>
      <w:lvlText w:val="%3."/>
      <w:lvlJc w:val="left"/>
      <w:pPr>
        <w:tabs>
          <w:tab w:val="num" w:pos="2160"/>
        </w:tabs>
        <w:ind w:left="2160" w:hanging="360"/>
      </w:pPr>
      <w:rPr>
        <w:rFonts w:cs="Times New Roman"/>
      </w:rPr>
    </w:lvl>
    <w:lvl w:ilvl="3" w:tplc="BFEEA724">
      <w:start w:val="1"/>
      <w:numFmt w:val="decimal"/>
      <w:lvlText w:val="%4."/>
      <w:lvlJc w:val="left"/>
      <w:pPr>
        <w:tabs>
          <w:tab w:val="num" w:pos="2880"/>
        </w:tabs>
        <w:ind w:left="2880" w:hanging="360"/>
      </w:pPr>
      <w:rPr>
        <w:rFonts w:cs="Times New Roman"/>
      </w:rPr>
    </w:lvl>
    <w:lvl w:ilvl="4" w:tplc="B11ACBFC">
      <w:start w:val="1"/>
      <w:numFmt w:val="decimal"/>
      <w:lvlText w:val="%5."/>
      <w:lvlJc w:val="left"/>
      <w:pPr>
        <w:tabs>
          <w:tab w:val="num" w:pos="3600"/>
        </w:tabs>
        <w:ind w:left="3600" w:hanging="360"/>
      </w:pPr>
      <w:rPr>
        <w:rFonts w:cs="Times New Roman"/>
      </w:rPr>
    </w:lvl>
    <w:lvl w:ilvl="5" w:tplc="112E704E">
      <w:start w:val="1"/>
      <w:numFmt w:val="decimal"/>
      <w:lvlText w:val="%6."/>
      <w:lvlJc w:val="left"/>
      <w:pPr>
        <w:tabs>
          <w:tab w:val="num" w:pos="4320"/>
        </w:tabs>
        <w:ind w:left="4320" w:hanging="360"/>
      </w:pPr>
      <w:rPr>
        <w:rFonts w:cs="Times New Roman"/>
      </w:rPr>
    </w:lvl>
    <w:lvl w:ilvl="6" w:tplc="F440FAF4">
      <w:start w:val="1"/>
      <w:numFmt w:val="decimal"/>
      <w:lvlText w:val="%7."/>
      <w:lvlJc w:val="left"/>
      <w:pPr>
        <w:tabs>
          <w:tab w:val="num" w:pos="5040"/>
        </w:tabs>
        <w:ind w:left="5040" w:hanging="360"/>
      </w:pPr>
      <w:rPr>
        <w:rFonts w:cs="Times New Roman"/>
      </w:rPr>
    </w:lvl>
    <w:lvl w:ilvl="7" w:tplc="E6A62CF0">
      <w:start w:val="1"/>
      <w:numFmt w:val="decimal"/>
      <w:lvlText w:val="%8."/>
      <w:lvlJc w:val="left"/>
      <w:pPr>
        <w:tabs>
          <w:tab w:val="num" w:pos="5760"/>
        </w:tabs>
        <w:ind w:left="5760" w:hanging="360"/>
      </w:pPr>
      <w:rPr>
        <w:rFonts w:cs="Times New Roman"/>
      </w:rPr>
    </w:lvl>
    <w:lvl w:ilvl="8" w:tplc="6F989FE6">
      <w:start w:val="1"/>
      <w:numFmt w:val="decimal"/>
      <w:lvlText w:val="%9."/>
      <w:lvlJc w:val="left"/>
      <w:pPr>
        <w:tabs>
          <w:tab w:val="num" w:pos="6480"/>
        </w:tabs>
        <w:ind w:left="6480" w:hanging="360"/>
      </w:pPr>
      <w:rPr>
        <w:rFonts w:cs="Times New Roman"/>
      </w:rPr>
    </w:lvl>
  </w:abstractNum>
  <w:abstractNum w:abstractNumId="47" w15:restartNumberingAfterBreak="0">
    <w:nsid w:val="14064D6B"/>
    <w:multiLevelType w:val="multilevel"/>
    <w:tmpl w:val="354C0684"/>
    <w:styleLink w:val="-1"/>
    <w:lvl w:ilvl="0">
      <w:start w:val="1"/>
      <w:numFmt w:val="bullet"/>
      <w:lvlText w:val="­"/>
      <w:lvlJc w:val="left"/>
      <w:pPr>
        <w:tabs>
          <w:tab w:val="num" w:pos="357"/>
        </w:tabs>
        <w:ind w:left="357" w:hanging="357"/>
      </w:pPr>
      <w:rPr>
        <w:rFonts w:ascii="Courier New" w:hAnsi="Courier New" w:cs="Times New Roman" w:hint="default"/>
      </w:rPr>
    </w:lvl>
    <w:lvl w:ilvl="1">
      <w:start w:val="1"/>
      <w:numFmt w:val="bullet"/>
      <w:lvlText w:val="•"/>
      <w:lvlJc w:val="left"/>
      <w:pPr>
        <w:tabs>
          <w:tab w:val="num" w:pos="709"/>
        </w:tabs>
        <w:ind w:left="709" w:hanging="352"/>
      </w:pPr>
      <w:rPr>
        <w:rFonts w:ascii="Calibri" w:hAnsi="Calibri" w:hint="default"/>
        <w:color w:val="auto"/>
      </w:rPr>
    </w:lvl>
    <w:lvl w:ilvl="2">
      <w:start w:val="1"/>
      <w:numFmt w:val="bullet"/>
      <w:lvlText w:val="▪"/>
      <w:lvlJc w:val="left"/>
      <w:pPr>
        <w:tabs>
          <w:tab w:val="num" w:pos="1066"/>
        </w:tabs>
        <w:ind w:left="1066" w:hanging="357"/>
      </w:pPr>
      <w:rPr>
        <w:rFonts w:ascii="Calibri" w:hAnsi="Calibri" w:hint="default"/>
        <w:color w:val="auto"/>
      </w:rPr>
    </w:lvl>
    <w:lvl w:ilvl="3">
      <w:start w:val="1"/>
      <w:numFmt w:val="bullet"/>
      <w:lvlText w:val="·"/>
      <w:lvlJc w:val="left"/>
      <w:pPr>
        <w:tabs>
          <w:tab w:val="num" w:pos="1418"/>
        </w:tabs>
        <w:ind w:left="1418" w:hanging="352"/>
      </w:pPr>
      <w:rPr>
        <w:rFonts w:ascii="Calibri" w:hAnsi="Calibri"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8" w15:restartNumberingAfterBreak="0">
    <w:nsid w:val="14606D17"/>
    <w:multiLevelType w:val="multilevel"/>
    <w:tmpl w:val="41E2F1FC"/>
    <w:lvl w:ilvl="0">
      <w:start w:val="1"/>
      <w:numFmt w:val="decimal"/>
      <w:lvlText w:val="%1."/>
      <w:lvlJc w:val="left"/>
      <w:pPr>
        <w:tabs>
          <w:tab w:val="num" w:pos="1899"/>
        </w:tabs>
        <w:ind w:left="708" w:firstLine="709"/>
      </w:pPr>
      <w:rPr>
        <w:rFonts w:hint="default"/>
        <w:b/>
        <w:i w:val="0"/>
      </w:rPr>
    </w:lvl>
    <w:lvl w:ilvl="1">
      <w:start w:val="1"/>
      <w:numFmt w:val="decimal"/>
      <w:pStyle w:val="ac"/>
      <w:lvlText w:val="%1.%2."/>
      <w:lvlJc w:val="left"/>
      <w:pPr>
        <w:tabs>
          <w:tab w:val="num" w:pos="1522"/>
        </w:tabs>
        <w:ind w:left="218" w:firstLine="709"/>
      </w:pPr>
      <w:rPr>
        <w:rFonts w:hint="default"/>
        <w:b/>
      </w:rPr>
    </w:lvl>
    <w:lvl w:ilvl="2">
      <w:start w:val="1"/>
      <w:numFmt w:val="decimal"/>
      <w:lvlText w:val="%1.%2.%3."/>
      <w:lvlJc w:val="left"/>
      <w:pPr>
        <w:tabs>
          <w:tab w:val="num" w:pos="1579"/>
        </w:tabs>
        <w:ind w:left="218" w:firstLine="709"/>
      </w:pPr>
      <w:rPr>
        <w:rFonts w:hint="default"/>
      </w:rPr>
    </w:lvl>
    <w:lvl w:ilvl="3">
      <w:start w:val="1"/>
      <w:numFmt w:val="decimal"/>
      <w:lvlText w:val="%1.%2.%3.%4."/>
      <w:lvlJc w:val="left"/>
      <w:pPr>
        <w:tabs>
          <w:tab w:val="num" w:pos="7873"/>
        </w:tabs>
        <w:ind w:left="6314" w:firstLine="709"/>
      </w:pPr>
      <w:rPr>
        <w:rFonts w:hint="default"/>
        <w:b/>
      </w:rPr>
    </w:lvl>
    <w:lvl w:ilvl="4">
      <w:start w:val="1"/>
      <w:numFmt w:val="decimal"/>
      <w:lvlText w:val="%1.%2.%3.%4.%5."/>
      <w:lvlJc w:val="left"/>
      <w:pPr>
        <w:tabs>
          <w:tab w:val="num" w:pos="7837"/>
        </w:tabs>
        <w:ind w:left="7837" w:hanging="792"/>
      </w:pPr>
      <w:rPr>
        <w:rFonts w:hint="default"/>
      </w:rPr>
    </w:lvl>
    <w:lvl w:ilvl="5">
      <w:start w:val="1"/>
      <w:numFmt w:val="decimal"/>
      <w:lvlText w:val="%1.%2.%3.%4.%5.%6."/>
      <w:lvlJc w:val="left"/>
      <w:pPr>
        <w:tabs>
          <w:tab w:val="num" w:pos="8341"/>
        </w:tabs>
        <w:ind w:left="8341" w:hanging="936"/>
      </w:pPr>
      <w:rPr>
        <w:rFonts w:hint="default"/>
      </w:rPr>
    </w:lvl>
    <w:lvl w:ilvl="6">
      <w:start w:val="1"/>
      <w:numFmt w:val="decimal"/>
      <w:lvlText w:val="%1.%2.%3.%4.%5.%6.%7."/>
      <w:lvlJc w:val="left"/>
      <w:pPr>
        <w:tabs>
          <w:tab w:val="num" w:pos="8845"/>
        </w:tabs>
        <w:ind w:left="8845" w:hanging="1080"/>
      </w:pPr>
      <w:rPr>
        <w:rFonts w:hint="default"/>
      </w:rPr>
    </w:lvl>
    <w:lvl w:ilvl="7">
      <w:start w:val="1"/>
      <w:numFmt w:val="decimal"/>
      <w:lvlText w:val="%1.%2.%3.%4.%5.%6.%7.%8."/>
      <w:lvlJc w:val="left"/>
      <w:pPr>
        <w:tabs>
          <w:tab w:val="num" w:pos="9349"/>
        </w:tabs>
        <w:ind w:left="9349" w:hanging="1224"/>
      </w:pPr>
      <w:rPr>
        <w:rFonts w:hint="default"/>
      </w:rPr>
    </w:lvl>
    <w:lvl w:ilvl="8">
      <w:start w:val="1"/>
      <w:numFmt w:val="decimal"/>
      <w:lvlText w:val="%1.%2.%3.%4.%5.%6.%7.%8.%9."/>
      <w:lvlJc w:val="left"/>
      <w:pPr>
        <w:tabs>
          <w:tab w:val="num" w:pos="9925"/>
        </w:tabs>
        <w:ind w:left="9925" w:hanging="1440"/>
      </w:pPr>
      <w:rPr>
        <w:rFonts w:hint="default"/>
      </w:rPr>
    </w:lvl>
  </w:abstractNum>
  <w:abstractNum w:abstractNumId="49" w15:restartNumberingAfterBreak="0">
    <w:nsid w:val="14EC4E28"/>
    <w:multiLevelType w:val="multilevel"/>
    <w:tmpl w:val="D2D48A44"/>
    <w:numStyleLink w:val="a2"/>
  </w:abstractNum>
  <w:abstractNum w:abstractNumId="50" w15:restartNumberingAfterBreak="0">
    <w:nsid w:val="158F407C"/>
    <w:multiLevelType w:val="multilevel"/>
    <w:tmpl w:val="9A44A2E4"/>
    <w:lvl w:ilvl="0">
      <w:start w:val="2"/>
      <w:numFmt w:val="decimal"/>
      <w:pStyle w:val="213"/>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pStyle w:val="213"/>
      <w:lvlText w:val="%1.%2.%3."/>
      <w:lvlJc w:val="left"/>
      <w:pPr>
        <w:tabs>
          <w:tab w:val="num" w:pos="284"/>
        </w:tabs>
        <w:ind w:left="284"/>
      </w:pPr>
      <w:rPr>
        <w:rFonts w:cs="Times New Roman" w:hint="default"/>
        <w:b/>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1" w15:restartNumberingAfterBreak="0">
    <w:nsid w:val="15B5660E"/>
    <w:multiLevelType w:val="hybridMultilevel"/>
    <w:tmpl w:val="1E4A4B02"/>
    <w:styleLink w:val="14"/>
    <w:lvl w:ilvl="0" w:tplc="6F48A7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165F5E87"/>
    <w:multiLevelType w:val="multilevel"/>
    <w:tmpl w:val="2326C0A8"/>
    <w:lvl w:ilvl="0">
      <w:start w:val="1"/>
      <w:numFmt w:val="bullet"/>
      <w:pStyle w:val="otrlistmark1"/>
      <w:lvlText w:val=""/>
      <w:lvlJc w:val="left"/>
      <w:pPr>
        <w:tabs>
          <w:tab w:val="num" w:pos="1491"/>
        </w:tabs>
        <w:ind w:left="1491" w:hanging="357"/>
      </w:pPr>
      <w:rPr>
        <w:rFonts w:ascii="Symbol" w:hAnsi="Symbol" w:cs="Symbol" w:hint="default"/>
        <w:b w:val="0"/>
        <w:bCs w:val="0"/>
        <w:i w:val="0"/>
        <w:iCs w:val="0"/>
        <w:color w:val="auto"/>
        <w:sz w:val="24"/>
        <w:szCs w:val="24"/>
      </w:rPr>
    </w:lvl>
    <w:lvl w:ilvl="1">
      <w:start w:val="1"/>
      <w:numFmt w:val="bullet"/>
      <w:lvlText w:val=""/>
      <w:lvlJc w:val="left"/>
      <w:pPr>
        <w:tabs>
          <w:tab w:val="num" w:pos="1848"/>
        </w:tabs>
        <w:ind w:left="1848" w:hanging="317"/>
      </w:pPr>
      <w:rPr>
        <w:rFonts w:ascii="Symbol" w:hAnsi="Symbol" w:cs="Symbol" w:hint="default"/>
        <w:b w:val="0"/>
        <w:bCs w:val="0"/>
        <w:i w:val="0"/>
        <w:iCs w:val="0"/>
        <w:color w:val="auto"/>
        <w:sz w:val="22"/>
        <w:szCs w:val="22"/>
      </w:rPr>
    </w:lvl>
    <w:lvl w:ilvl="2">
      <w:start w:val="1"/>
      <w:numFmt w:val="bullet"/>
      <w:lvlText w:val=""/>
      <w:lvlJc w:val="left"/>
      <w:pPr>
        <w:tabs>
          <w:tab w:val="num" w:pos="2206"/>
        </w:tabs>
        <w:ind w:left="2206" w:hanging="278"/>
      </w:pPr>
      <w:rPr>
        <w:rFonts w:ascii="Symbol" w:hAnsi="Symbol" w:cs="Symbol" w:hint="default"/>
        <w:b w:val="0"/>
        <w:bCs w:val="0"/>
        <w:i w:val="0"/>
        <w:iCs w:val="0"/>
        <w:color w:val="auto"/>
        <w:sz w:val="20"/>
        <w:szCs w:val="20"/>
      </w:rPr>
    </w:lvl>
    <w:lvl w:ilvl="3">
      <w:start w:val="1"/>
      <w:numFmt w:val="bullet"/>
      <w:lvlRestart w:val="0"/>
      <w:lvlText w:val="―"/>
      <w:lvlJc w:val="left"/>
      <w:pPr>
        <w:tabs>
          <w:tab w:val="num" w:pos="2268"/>
        </w:tabs>
        <w:ind w:left="2268" w:hanging="283"/>
      </w:pPr>
      <w:rPr>
        <w:rFonts w:ascii="Verdana" w:hAnsi="Verdana" w:cs="Verdana" w:hint="default"/>
        <w:color w:val="auto"/>
      </w:rPr>
    </w:lvl>
    <w:lvl w:ilvl="4">
      <w:start w:val="1"/>
      <w:numFmt w:val="bullet"/>
      <w:lvlRestart w:val="0"/>
      <w:lvlText w:val="―"/>
      <w:lvlJc w:val="left"/>
      <w:pPr>
        <w:tabs>
          <w:tab w:val="num" w:pos="2552"/>
        </w:tabs>
        <w:ind w:left="2552" w:hanging="284"/>
      </w:pPr>
      <w:rPr>
        <w:rFonts w:ascii="Verdana" w:hAnsi="Verdana" w:cs="Verdana" w:hint="default"/>
        <w:color w:val="auto"/>
      </w:rPr>
    </w:lvl>
    <w:lvl w:ilvl="5">
      <w:start w:val="1"/>
      <w:numFmt w:val="bullet"/>
      <w:lvlRestart w:val="0"/>
      <w:lvlText w:val="―"/>
      <w:lvlJc w:val="left"/>
      <w:pPr>
        <w:tabs>
          <w:tab w:val="num" w:pos="2835"/>
        </w:tabs>
        <w:ind w:left="2835" w:hanging="283"/>
      </w:pPr>
      <w:rPr>
        <w:rFonts w:ascii="Verdana" w:hAnsi="Verdana" w:cs="Verdana" w:hint="default"/>
        <w:color w:val="auto"/>
      </w:rPr>
    </w:lvl>
    <w:lvl w:ilvl="6">
      <w:start w:val="1"/>
      <w:numFmt w:val="bullet"/>
      <w:lvlRestart w:val="0"/>
      <w:lvlText w:val="―"/>
      <w:lvlJc w:val="left"/>
      <w:pPr>
        <w:tabs>
          <w:tab w:val="num" w:pos="3119"/>
        </w:tabs>
        <w:ind w:left="3119" w:hanging="284"/>
      </w:pPr>
      <w:rPr>
        <w:rFonts w:ascii="Verdana" w:hAnsi="Verdana" w:cs="Verdana" w:hint="default"/>
        <w:color w:val="auto"/>
      </w:rPr>
    </w:lvl>
    <w:lvl w:ilvl="7">
      <w:start w:val="1"/>
      <w:numFmt w:val="bullet"/>
      <w:lvlRestart w:val="0"/>
      <w:lvlText w:val="―"/>
      <w:lvlJc w:val="left"/>
      <w:pPr>
        <w:tabs>
          <w:tab w:val="num" w:pos="3402"/>
        </w:tabs>
        <w:ind w:left="3402" w:hanging="283"/>
      </w:pPr>
      <w:rPr>
        <w:rFonts w:ascii="Verdana" w:hAnsi="Verdana" w:cs="Verdana" w:hint="default"/>
        <w:color w:val="auto"/>
      </w:rPr>
    </w:lvl>
    <w:lvl w:ilvl="8">
      <w:start w:val="1"/>
      <w:numFmt w:val="bullet"/>
      <w:lvlRestart w:val="0"/>
      <w:lvlText w:val=""/>
      <w:lvlJc w:val="left"/>
      <w:pPr>
        <w:tabs>
          <w:tab w:val="num" w:pos="3686"/>
        </w:tabs>
        <w:ind w:left="3686" w:hanging="284"/>
      </w:pPr>
      <w:rPr>
        <w:rFonts w:ascii="Symbol" w:hAnsi="Symbol" w:cs="Symbol" w:hint="default"/>
      </w:rPr>
    </w:lvl>
  </w:abstractNum>
  <w:abstractNum w:abstractNumId="53" w15:restartNumberingAfterBreak="0">
    <w:nsid w:val="16FB5A57"/>
    <w:multiLevelType w:val="hybridMultilevel"/>
    <w:tmpl w:val="472EFF86"/>
    <w:styleLink w:val="Header22"/>
    <w:lvl w:ilvl="0" w:tplc="E3887240">
      <w:start w:val="1"/>
      <w:numFmt w:val="bullet"/>
      <w:lvlText w:val=""/>
      <w:lvlJc w:val="left"/>
      <w:pPr>
        <w:tabs>
          <w:tab w:val="num" w:pos="1571"/>
        </w:tabs>
        <w:ind w:left="1571" w:hanging="358"/>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17165480"/>
    <w:multiLevelType w:val="hybridMultilevel"/>
    <w:tmpl w:val="F0A2F894"/>
    <w:lvl w:ilvl="0" w:tplc="8D8A911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17B12289"/>
    <w:multiLevelType w:val="hybridMultilevel"/>
    <w:tmpl w:val="25929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180B22BD"/>
    <w:multiLevelType w:val="hybridMultilevel"/>
    <w:tmpl w:val="D7DCC0B6"/>
    <w:styleLink w:val="11111112"/>
    <w:lvl w:ilvl="0" w:tplc="5A8887AC">
      <w:start w:val="1"/>
      <w:numFmt w:val="bullet"/>
      <w:lvlText w:val=""/>
      <w:lvlJc w:val="left"/>
      <w:pPr>
        <w:ind w:left="144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181B0682"/>
    <w:multiLevelType w:val="multilevel"/>
    <w:tmpl w:val="7EC007A2"/>
    <w:styleLink w:val="-14"/>
    <w:lvl w:ilvl="0">
      <w:start w:val="1"/>
      <w:numFmt w:val="decimal"/>
      <w:suff w:val="space"/>
      <w:lvlText w:val="%1)"/>
      <w:lvlJc w:val="left"/>
      <w:pPr>
        <w:ind w:firstLine="709"/>
      </w:pPr>
      <w:rPr>
        <w:rFonts w:cs="Times New Roman" w:hint="default"/>
      </w:rPr>
    </w:lvl>
    <w:lvl w:ilvl="1">
      <w:start w:val="1"/>
      <w:numFmt w:val="bullet"/>
      <w:lvlText w:val="­"/>
      <w:lvlJc w:val="left"/>
      <w:pPr>
        <w:tabs>
          <w:tab w:val="num" w:pos="992"/>
        </w:tabs>
        <w:ind w:firstLine="709"/>
      </w:pPr>
      <w:rPr>
        <w:rFonts w:ascii="Courier New" w:hAnsi="Courier New"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8" w15:restartNumberingAfterBreak="0">
    <w:nsid w:val="184C60F0"/>
    <w:multiLevelType w:val="singleLevel"/>
    <w:tmpl w:val="8CA64726"/>
    <w:lvl w:ilvl="0">
      <w:start w:val="1"/>
      <w:numFmt w:val="bullet"/>
      <w:pStyle w:val="ad"/>
      <w:lvlText w:val="–"/>
      <w:lvlJc w:val="left"/>
      <w:pPr>
        <w:tabs>
          <w:tab w:val="num" w:pos="984"/>
        </w:tabs>
        <w:ind w:left="0" w:firstLine="624"/>
      </w:pPr>
      <w:rPr>
        <w:rFonts w:ascii="Times New Roman" w:hAnsi="Times New Roman" w:cs="Times New Roman" w:hint="default"/>
      </w:rPr>
    </w:lvl>
  </w:abstractNum>
  <w:abstractNum w:abstractNumId="59" w15:restartNumberingAfterBreak="0">
    <w:nsid w:val="193F3775"/>
    <w:multiLevelType w:val="hybridMultilevel"/>
    <w:tmpl w:val="9D983C5A"/>
    <w:lvl w:ilvl="0" w:tplc="A64C6220">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19952A7E"/>
    <w:multiLevelType w:val="hybridMultilevel"/>
    <w:tmpl w:val="C8B6927E"/>
    <w:lvl w:ilvl="0" w:tplc="FFFFFFFF">
      <w:start w:val="1"/>
      <w:numFmt w:val="lowerLetter"/>
      <w:pStyle w:val="phlistordered2"/>
      <w:lvlText w:val="%1)"/>
      <w:lvlJc w:val="left"/>
      <w:pPr>
        <w:tabs>
          <w:tab w:val="num" w:pos="1757"/>
        </w:tabs>
        <w:ind w:left="1757" w:hanging="360"/>
      </w:pPr>
    </w:lvl>
    <w:lvl w:ilvl="1" w:tplc="FFFFFFFF" w:tentative="1">
      <w:start w:val="1"/>
      <w:numFmt w:val="lowerLetter"/>
      <w:lvlText w:val="%2."/>
      <w:lvlJc w:val="left"/>
      <w:pPr>
        <w:tabs>
          <w:tab w:val="num" w:pos="2477"/>
        </w:tabs>
        <w:ind w:left="2477" w:hanging="360"/>
      </w:pPr>
    </w:lvl>
    <w:lvl w:ilvl="2" w:tplc="FFFFFFFF" w:tentative="1">
      <w:start w:val="1"/>
      <w:numFmt w:val="lowerRoman"/>
      <w:lvlText w:val="%3."/>
      <w:lvlJc w:val="right"/>
      <w:pPr>
        <w:tabs>
          <w:tab w:val="num" w:pos="3197"/>
        </w:tabs>
        <w:ind w:left="3197" w:hanging="180"/>
      </w:pPr>
    </w:lvl>
    <w:lvl w:ilvl="3" w:tplc="FFFFFFFF" w:tentative="1">
      <w:start w:val="1"/>
      <w:numFmt w:val="decimal"/>
      <w:lvlText w:val="%4."/>
      <w:lvlJc w:val="left"/>
      <w:pPr>
        <w:tabs>
          <w:tab w:val="num" w:pos="3917"/>
        </w:tabs>
        <w:ind w:left="3917" w:hanging="360"/>
      </w:pPr>
    </w:lvl>
    <w:lvl w:ilvl="4" w:tplc="FFFFFFFF" w:tentative="1">
      <w:start w:val="1"/>
      <w:numFmt w:val="lowerLetter"/>
      <w:lvlText w:val="%5."/>
      <w:lvlJc w:val="left"/>
      <w:pPr>
        <w:tabs>
          <w:tab w:val="num" w:pos="4637"/>
        </w:tabs>
        <w:ind w:left="4637" w:hanging="360"/>
      </w:pPr>
    </w:lvl>
    <w:lvl w:ilvl="5" w:tplc="FFFFFFFF" w:tentative="1">
      <w:start w:val="1"/>
      <w:numFmt w:val="lowerRoman"/>
      <w:lvlText w:val="%6."/>
      <w:lvlJc w:val="right"/>
      <w:pPr>
        <w:tabs>
          <w:tab w:val="num" w:pos="5357"/>
        </w:tabs>
        <w:ind w:left="5357" w:hanging="180"/>
      </w:pPr>
    </w:lvl>
    <w:lvl w:ilvl="6" w:tplc="FFFFFFFF" w:tentative="1">
      <w:start w:val="1"/>
      <w:numFmt w:val="decimal"/>
      <w:lvlText w:val="%7."/>
      <w:lvlJc w:val="left"/>
      <w:pPr>
        <w:tabs>
          <w:tab w:val="num" w:pos="6077"/>
        </w:tabs>
        <w:ind w:left="6077" w:hanging="360"/>
      </w:pPr>
    </w:lvl>
    <w:lvl w:ilvl="7" w:tplc="FFFFFFFF" w:tentative="1">
      <w:start w:val="1"/>
      <w:numFmt w:val="lowerLetter"/>
      <w:lvlText w:val="%8."/>
      <w:lvlJc w:val="left"/>
      <w:pPr>
        <w:tabs>
          <w:tab w:val="num" w:pos="6797"/>
        </w:tabs>
        <w:ind w:left="6797" w:hanging="360"/>
      </w:pPr>
    </w:lvl>
    <w:lvl w:ilvl="8" w:tplc="FFFFFFFF" w:tentative="1">
      <w:start w:val="1"/>
      <w:numFmt w:val="lowerRoman"/>
      <w:lvlText w:val="%9."/>
      <w:lvlJc w:val="right"/>
      <w:pPr>
        <w:tabs>
          <w:tab w:val="num" w:pos="7517"/>
        </w:tabs>
        <w:ind w:left="7517" w:hanging="180"/>
      </w:pPr>
    </w:lvl>
  </w:abstractNum>
  <w:abstractNum w:abstractNumId="61" w15:restartNumberingAfterBreak="0">
    <w:nsid w:val="19A92F17"/>
    <w:multiLevelType w:val="hybridMultilevel"/>
    <w:tmpl w:val="F1D66786"/>
    <w:styleLink w:val="phadditiontitle311"/>
    <w:lvl w:ilvl="0" w:tplc="483A5CEE">
      <w:start w:val="1"/>
      <w:numFmt w:val="bullet"/>
      <w:pStyle w:val="Doc-"/>
      <w:lvlText w:val="-"/>
      <w:lvlJc w:val="left"/>
      <w:pPr>
        <w:ind w:left="1637" w:hanging="360"/>
      </w:pPr>
      <w:rPr>
        <w:rFonts w:ascii="Courier New" w:hAnsi="Courier New" w:hint="default"/>
      </w:rPr>
    </w:lvl>
    <w:lvl w:ilvl="1" w:tplc="04190019">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62" w15:restartNumberingAfterBreak="0">
    <w:nsid w:val="1A3A5D0E"/>
    <w:multiLevelType w:val="singleLevel"/>
    <w:tmpl w:val="5A9A2B52"/>
    <w:lvl w:ilvl="0">
      <w:start w:val="1"/>
      <w:numFmt w:val="decimal"/>
      <w:pStyle w:val="-num"/>
      <w:lvlText w:val="%1."/>
      <w:lvlJc w:val="left"/>
      <w:pPr>
        <w:tabs>
          <w:tab w:val="num" w:pos="1077"/>
        </w:tabs>
        <w:ind w:left="1077" w:hanging="340"/>
      </w:pPr>
      <w:rPr>
        <w:rFonts w:cs="Times New Roman"/>
      </w:rPr>
    </w:lvl>
  </w:abstractNum>
  <w:abstractNum w:abstractNumId="63" w15:restartNumberingAfterBreak="0">
    <w:nsid w:val="1B663B57"/>
    <w:multiLevelType w:val="multilevel"/>
    <w:tmpl w:val="53262A08"/>
    <w:styleLink w:val="Dash"/>
    <w:lvl w:ilvl="0">
      <w:start w:val="1"/>
      <w:numFmt w:val="bullet"/>
      <w:lvlText w:val="-"/>
      <w:lvlJc w:val="left"/>
      <w:pPr>
        <w:tabs>
          <w:tab w:val="num" w:pos="305"/>
        </w:tabs>
        <w:ind w:left="1025" w:hanging="1025"/>
      </w:pPr>
      <w:rPr>
        <w:rFonts w:ascii="Times New Roman" w:eastAsia="Times New Roman" w:hAnsi="Times New Roman" w:cs="Times New Roman"/>
        <w:position w:val="4"/>
        <w:sz w:val="34"/>
        <w:szCs w:val="34"/>
        <w:rtl w:val="0"/>
      </w:rPr>
    </w:lvl>
    <w:lvl w:ilvl="1">
      <w:start w:val="1"/>
      <w:numFmt w:val="bullet"/>
      <w:lvlText w:val="-"/>
      <w:lvlJc w:val="left"/>
      <w:pPr>
        <w:tabs>
          <w:tab w:val="num" w:pos="545"/>
        </w:tabs>
        <w:ind w:left="1265" w:hanging="1025"/>
      </w:pPr>
      <w:rPr>
        <w:rFonts w:ascii="Times New Roman" w:eastAsia="Times New Roman" w:hAnsi="Times New Roman" w:cs="Times New Roman"/>
        <w:position w:val="4"/>
        <w:sz w:val="34"/>
        <w:szCs w:val="34"/>
        <w:rtl w:val="0"/>
      </w:rPr>
    </w:lvl>
    <w:lvl w:ilvl="2">
      <w:start w:val="1"/>
      <w:numFmt w:val="bullet"/>
      <w:lvlText w:val="-"/>
      <w:lvlJc w:val="left"/>
      <w:pPr>
        <w:tabs>
          <w:tab w:val="num" w:pos="785"/>
        </w:tabs>
        <w:ind w:left="1505" w:hanging="1025"/>
      </w:pPr>
      <w:rPr>
        <w:rFonts w:ascii="Times New Roman" w:eastAsia="Times New Roman" w:hAnsi="Times New Roman" w:cs="Times New Roman"/>
        <w:position w:val="4"/>
        <w:sz w:val="34"/>
        <w:szCs w:val="34"/>
        <w:rtl w:val="0"/>
      </w:rPr>
    </w:lvl>
    <w:lvl w:ilvl="3">
      <w:start w:val="1"/>
      <w:numFmt w:val="bullet"/>
      <w:lvlText w:val="-"/>
      <w:lvlJc w:val="left"/>
      <w:pPr>
        <w:tabs>
          <w:tab w:val="num" w:pos="1025"/>
        </w:tabs>
        <w:ind w:left="1745" w:hanging="1025"/>
      </w:pPr>
      <w:rPr>
        <w:rFonts w:ascii="Times New Roman" w:eastAsia="Times New Roman" w:hAnsi="Times New Roman" w:cs="Times New Roman"/>
        <w:position w:val="4"/>
        <w:sz w:val="34"/>
        <w:szCs w:val="34"/>
        <w:rtl w:val="0"/>
      </w:rPr>
    </w:lvl>
    <w:lvl w:ilvl="4">
      <w:start w:val="1"/>
      <w:numFmt w:val="bullet"/>
      <w:lvlText w:val="-"/>
      <w:lvlJc w:val="left"/>
      <w:pPr>
        <w:tabs>
          <w:tab w:val="num" w:pos="1265"/>
        </w:tabs>
        <w:ind w:left="1985" w:hanging="1025"/>
      </w:pPr>
      <w:rPr>
        <w:rFonts w:ascii="Times New Roman" w:eastAsia="Times New Roman" w:hAnsi="Times New Roman" w:cs="Times New Roman"/>
        <w:position w:val="4"/>
        <w:sz w:val="34"/>
        <w:szCs w:val="34"/>
        <w:rtl w:val="0"/>
      </w:rPr>
    </w:lvl>
    <w:lvl w:ilvl="5">
      <w:start w:val="1"/>
      <w:numFmt w:val="bullet"/>
      <w:lvlText w:val="-"/>
      <w:lvlJc w:val="left"/>
      <w:pPr>
        <w:tabs>
          <w:tab w:val="num" w:pos="1505"/>
        </w:tabs>
        <w:ind w:left="2225" w:hanging="1025"/>
      </w:pPr>
      <w:rPr>
        <w:rFonts w:ascii="Times New Roman" w:eastAsia="Times New Roman" w:hAnsi="Times New Roman" w:cs="Times New Roman"/>
        <w:position w:val="4"/>
        <w:sz w:val="34"/>
        <w:szCs w:val="34"/>
        <w:rtl w:val="0"/>
      </w:rPr>
    </w:lvl>
    <w:lvl w:ilvl="6">
      <w:start w:val="1"/>
      <w:numFmt w:val="bullet"/>
      <w:lvlText w:val="-"/>
      <w:lvlJc w:val="left"/>
      <w:pPr>
        <w:tabs>
          <w:tab w:val="num" w:pos="1745"/>
        </w:tabs>
        <w:ind w:left="2465" w:hanging="1025"/>
      </w:pPr>
      <w:rPr>
        <w:rFonts w:ascii="Times New Roman" w:eastAsia="Times New Roman" w:hAnsi="Times New Roman" w:cs="Times New Roman"/>
        <w:position w:val="4"/>
        <w:sz w:val="34"/>
        <w:szCs w:val="34"/>
        <w:rtl w:val="0"/>
      </w:rPr>
    </w:lvl>
    <w:lvl w:ilvl="7">
      <w:start w:val="1"/>
      <w:numFmt w:val="bullet"/>
      <w:lvlText w:val="-"/>
      <w:lvlJc w:val="left"/>
      <w:pPr>
        <w:tabs>
          <w:tab w:val="num" w:pos="1985"/>
        </w:tabs>
        <w:ind w:left="2705" w:hanging="1025"/>
      </w:pPr>
      <w:rPr>
        <w:rFonts w:ascii="Times New Roman" w:eastAsia="Times New Roman" w:hAnsi="Times New Roman" w:cs="Times New Roman"/>
        <w:position w:val="4"/>
        <w:sz w:val="34"/>
        <w:szCs w:val="34"/>
        <w:rtl w:val="0"/>
      </w:rPr>
    </w:lvl>
    <w:lvl w:ilvl="8">
      <w:start w:val="1"/>
      <w:numFmt w:val="bullet"/>
      <w:lvlText w:val="-"/>
      <w:lvlJc w:val="left"/>
      <w:pPr>
        <w:tabs>
          <w:tab w:val="num" w:pos="2225"/>
        </w:tabs>
        <w:ind w:left="2945" w:hanging="1025"/>
      </w:pPr>
      <w:rPr>
        <w:rFonts w:ascii="Times New Roman" w:eastAsia="Times New Roman" w:hAnsi="Times New Roman" w:cs="Times New Roman"/>
        <w:position w:val="4"/>
        <w:sz w:val="34"/>
        <w:szCs w:val="34"/>
        <w:rtl w:val="0"/>
      </w:rPr>
    </w:lvl>
  </w:abstractNum>
  <w:abstractNum w:abstractNumId="64" w15:restartNumberingAfterBreak="0">
    <w:nsid w:val="1C0062FA"/>
    <w:multiLevelType w:val="multilevel"/>
    <w:tmpl w:val="A5180B2C"/>
    <w:lvl w:ilvl="0">
      <w:start w:val="1"/>
      <w:numFmt w:val="bullet"/>
      <w:lvlText w:val="–"/>
      <w:lvlJc w:val="left"/>
      <w:pPr>
        <w:ind w:left="709" w:hanging="359"/>
      </w:pPr>
      <w:rPr>
        <w:rFonts w:ascii="Arial" w:eastAsia="Arial" w:hAnsi="Arial" w:cs="Arial"/>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65" w15:restartNumberingAfterBreak="0">
    <w:nsid w:val="1C1B6CB5"/>
    <w:multiLevelType w:val="multilevel"/>
    <w:tmpl w:val="A71A41B0"/>
    <w:lvl w:ilvl="0">
      <w:start w:val="1"/>
      <w:numFmt w:val="decimal"/>
      <w:lvlText w:val="%1."/>
      <w:lvlJc w:val="left"/>
      <w:pPr>
        <w:tabs>
          <w:tab w:val="num" w:pos="360"/>
        </w:tabs>
        <w:ind w:left="360" w:hanging="360"/>
      </w:pPr>
    </w:lvl>
    <w:lvl w:ilvl="1">
      <w:start w:val="1"/>
      <w:numFmt w:val="decimal"/>
      <w:lvlText w:val="%1.%2."/>
      <w:lvlJc w:val="left"/>
      <w:pPr>
        <w:tabs>
          <w:tab w:val="num" w:pos="900"/>
        </w:tabs>
        <w:ind w:left="612" w:hanging="432"/>
      </w:pPr>
    </w:lvl>
    <w:lvl w:ilvl="2">
      <w:start w:val="1"/>
      <w:numFmt w:val="decimal"/>
      <w:pStyle w:val="ae"/>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6" w15:restartNumberingAfterBreak="0">
    <w:nsid w:val="1CC74327"/>
    <w:multiLevelType w:val="multilevel"/>
    <w:tmpl w:val="724644F6"/>
    <w:styleLink w:val="-2"/>
    <w:lvl w:ilvl="0">
      <w:start w:val="1"/>
      <w:numFmt w:val="bullet"/>
      <w:lvlText w:val="–"/>
      <w:lvlJc w:val="left"/>
      <w:pPr>
        <w:tabs>
          <w:tab w:val="num" w:pos="992"/>
        </w:tabs>
        <w:ind w:left="0" w:firstLine="709"/>
      </w:pPr>
      <w:rPr>
        <w:rFonts w:ascii="Times New Roman" w:hAnsi="Times New Roman" w:cs="Times New Roman" w:hint="default"/>
      </w:rPr>
    </w:lvl>
    <w:lvl w:ilvl="1">
      <w:start w:val="1"/>
      <w:numFmt w:val="bullet"/>
      <w:lvlText w:val="o"/>
      <w:lvlJc w:val="left"/>
      <w:pPr>
        <w:tabs>
          <w:tab w:val="num" w:pos="2149"/>
        </w:tabs>
        <w:ind w:left="2149" w:hanging="360"/>
      </w:pPr>
      <w:rPr>
        <w:rFonts w:ascii="Courier New" w:hAnsi="Courier New" w:cs="Times New Roman"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Times New Roman"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Times New Roman" w:hint="default"/>
      </w:rPr>
    </w:lvl>
    <w:lvl w:ilvl="8">
      <w:start w:val="1"/>
      <w:numFmt w:val="bullet"/>
      <w:lvlText w:val=""/>
      <w:lvlJc w:val="left"/>
      <w:pPr>
        <w:tabs>
          <w:tab w:val="num" w:pos="7189"/>
        </w:tabs>
        <w:ind w:left="7189" w:hanging="360"/>
      </w:pPr>
      <w:rPr>
        <w:rFonts w:ascii="Wingdings" w:hAnsi="Wingdings" w:hint="default"/>
      </w:rPr>
    </w:lvl>
  </w:abstractNum>
  <w:abstractNum w:abstractNumId="67" w15:restartNumberingAfterBreak="0">
    <w:nsid w:val="1D1B56DD"/>
    <w:multiLevelType w:val="hybridMultilevel"/>
    <w:tmpl w:val="3272B0F6"/>
    <w:lvl w:ilvl="0" w:tplc="A64C6220">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1E1B21CA"/>
    <w:multiLevelType w:val="multilevel"/>
    <w:tmpl w:val="7A84B174"/>
    <w:styleLink w:val="af"/>
    <w:lvl w:ilvl="0">
      <w:start w:val="1"/>
      <w:numFmt w:val="decimal"/>
      <w:suff w:val="space"/>
      <w:lvlText w:val="%1."/>
      <w:lvlJc w:val="left"/>
      <w:pPr>
        <w:ind w:left="0" w:firstLine="709"/>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9" w15:restartNumberingAfterBreak="0">
    <w:nsid w:val="1E7E04D5"/>
    <w:multiLevelType w:val="singleLevel"/>
    <w:tmpl w:val="D34A6FD8"/>
    <w:lvl w:ilvl="0">
      <w:start w:val="1"/>
      <w:numFmt w:val="decimal"/>
      <w:pStyle w:val="3"/>
      <w:lvlText w:val="%1."/>
      <w:lvlJc w:val="left"/>
      <w:pPr>
        <w:tabs>
          <w:tab w:val="num" w:pos="360"/>
        </w:tabs>
        <w:ind w:left="360" w:hanging="360"/>
      </w:pPr>
    </w:lvl>
  </w:abstractNum>
  <w:abstractNum w:abstractNumId="70" w15:restartNumberingAfterBreak="0">
    <w:nsid w:val="1ED20C44"/>
    <w:multiLevelType w:val="hybridMultilevel"/>
    <w:tmpl w:val="40D69E5A"/>
    <w:lvl w:ilvl="0" w:tplc="17AA2AFC">
      <w:start w:val="1"/>
      <w:numFmt w:val="bullet"/>
      <w:pStyle w:val="af0"/>
      <w:lvlText w:val=""/>
      <w:lvlJc w:val="left"/>
      <w:pPr>
        <w:tabs>
          <w:tab w:val="num" w:pos="360"/>
        </w:tabs>
        <w:ind w:left="360"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1F0E0090"/>
    <w:multiLevelType w:val="hybridMultilevel"/>
    <w:tmpl w:val="C554D15E"/>
    <w:lvl w:ilvl="0" w:tplc="4886C98E">
      <w:start w:val="1"/>
      <w:numFmt w:val="bullet"/>
      <w:pStyle w:val="af1"/>
      <w:lvlText w:val=""/>
      <w:lvlJc w:val="left"/>
      <w:pPr>
        <w:tabs>
          <w:tab w:val="num" w:pos="720"/>
        </w:tabs>
        <w:ind w:left="720" w:hanging="360"/>
      </w:pPr>
      <w:rPr>
        <w:rFonts w:ascii="Symbol" w:hAnsi="Symbol" w:hint="default"/>
      </w:rPr>
    </w:lvl>
    <w:lvl w:ilvl="1" w:tplc="FE28FD74" w:tentative="1">
      <w:start w:val="1"/>
      <w:numFmt w:val="bullet"/>
      <w:lvlText w:val="o"/>
      <w:lvlJc w:val="left"/>
      <w:pPr>
        <w:tabs>
          <w:tab w:val="num" w:pos="1440"/>
        </w:tabs>
        <w:ind w:left="1440" w:hanging="360"/>
      </w:pPr>
      <w:rPr>
        <w:rFonts w:ascii="Courier New" w:hAnsi="Courier New" w:hint="default"/>
      </w:rPr>
    </w:lvl>
    <w:lvl w:ilvl="2" w:tplc="DA9C1A2E" w:tentative="1">
      <w:start w:val="1"/>
      <w:numFmt w:val="bullet"/>
      <w:lvlText w:val=""/>
      <w:lvlJc w:val="left"/>
      <w:pPr>
        <w:tabs>
          <w:tab w:val="num" w:pos="2160"/>
        </w:tabs>
        <w:ind w:left="2160" w:hanging="360"/>
      </w:pPr>
      <w:rPr>
        <w:rFonts w:ascii="Wingdings" w:hAnsi="Wingdings" w:hint="default"/>
      </w:rPr>
    </w:lvl>
    <w:lvl w:ilvl="3" w:tplc="CFA8084E" w:tentative="1">
      <w:start w:val="1"/>
      <w:numFmt w:val="bullet"/>
      <w:lvlText w:val=""/>
      <w:lvlJc w:val="left"/>
      <w:pPr>
        <w:tabs>
          <w:tab w:val="num" w:pos="2880"/>
        </w:tabs>
        <w:ind w:left="2880" w:hanging="360"/>
      </w:pPr>
      <w:rPr>
        <w:rFonts w:ascii="Symbol" w:hAnsi="Symbol" w:hint="default"/>
      </w:rPr>
    </w:lvl>
    <w:lvl w:ilvl="4" w:tplc="DC2285F4" w:tentative="1">
      <w:start w:val="1"/>
      <w:numFmt w:val="bullet"/>
      <w:lvlText w:val="o"/>
      <w:lvlJc w:val="left"/>
      <w:pPr>
        <w:tabs>
          <w:tab w:val="num" w:pos="3600"/>
        </w:tabs>
        <w:ind w:left="3600" w:hanging="360"/>
      </w:pPr>
      <w:rPr>
        <w:rFonts w:ascii="Courier New" w:hAnsi="Courier New" w:hint="default"/>
      </w:rPr>
    </w:lvl>
    <w:lvl w:ilvl="5" w:tplc="50DEAC16" w:tentative="1">
      <w:start w:val="1"/>
      <w:numFmt w:val="bullet"/>
      <w:lvlText w:val=""/>
      <w:lvlJc w:val="left"/>
      <w:pPr>
        <w:tabs>
          <w:tab w:val="num" w:pos="4320"/>
        </w:tabs>
        <w:ind w:left="4320" w:hanging="360"/>
      </w:pPr>
      <w:rPr>
        <w:rFonts w:ascii="Wingdings" w:hAnsi="Wingdings" w:hint="default"/>
      </w:rPr>
    </w:lvl>
    <w:lvl w:ilvl="6" w:tplc="685AC976" w:tentative="1">
      <w:start w:val="1"/>
      <w:numFmt w:val="bullet"/>
      <w:lvlText w:val=""/>
      <w:lvlJc w:val="left"/>
      <w:pPr>
        <w:tabs>
          <w:tab w:val="num" w:pos="5040"/>
        </w:tabs>
        <w:ind w:left="5040" w:hanging="360"/>
      </w:pPr>
      <w:rPr>
        <w:rFonts w:ascii="Symbol" w:hAnsi="Symbol" w:hint="default"/>
      </w:rPr>
    </w:lvl>
    <w:lvl w:ilvl="7" w:tplc="50122A0E" w:tentative="1">
      <w:start w:val="1"/>
      <w:numFmt w:val="bullet"/>
      <w:lvlText w:val="o"/>
      <w:lvlJc w:val="left"/>
      <w:pPr>
        <w:tabs>
          <w:tab w:val="num" w:pos="5760"/>
        </w:tabs>
        <w:ind w:left="5760" w:hanging="360"/>
      </w:pPr>
      <w:rPr>
        <w:rFonts w:ascii="Courier New" w:hAnsi="Courier New" w:hint="default"/>
      </w:rPr>
    </w:lvl>
    <w:lvl w:ilvl="8" w:tplc="DB7A655A"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1F2A3A12"/>
    <w:multiLevelType w:val="hybridMultilevel"/>
    <w:tmpl w:val="5778F508"/>
    <w:lvl w:ilvl="0" w:tplc="17EC234E">
      <w:start w:val="1"/>
      <w:numFmt w:val="bullet"/>
      <w:pStyle w:val="4"/>
      <w:lvlText w:val=""/>
      <w:lvlJc w:val="left"/>
      <w:pPr>
        <w:ind w:left="786" w:hanging="360"/>
      </w:pPr>
      <w:rPr>
        <w:rFonts w:ascii="Symbol" w:hAnsi="Symbol" w:hint="default"/>
      </w:rPr>
    </w:lvl>
    <w:lvl w:ilvl="1" w:tplc="04190003">
      <w:start w:val="1"/>
      <w:numFmt w:val="bullet"/>
      <w:lvlText w:val="o"/>
      <w:lvlJc w:val="left"/>
      <w:pPr>
        <w:ind w:left="2424" w:hanging="360"/>
      </w:pPr>
      <w:rPr>
        <w:rFonts w:ascii="Courier New" w:hAnsi="Courier New" w:cs="Courier New" w:hint="default"/>
      </w:rPr>
    </w:lvl>
    <w:lvl w:ilvl="2" w:tplc="04190005">
      <w:start w:val="1"/>
      <w:numFmt w:val="bullet"/>
      <w:lvlText w:val=""/>
      <w:lvlJc w:val="left"/>
      <w:pPr>
        <w:ind w:left="3144" w:hanging="360"/>
      </w:pPr>
      <w:rPr>
        <w:rFonts w:ascii="Wingdings" w:hAnsi="Wingdings" w:hint="default"/>
      </w:rPr>
    </w:lvl>
    <w:lvl w:ilvl="3" w:tplc="04190001">
      <w:start w:val="1"/>
      <w:numFmt w:val="bullet"/>
      <w:lvlText w:val=""/>
      <w:lvlJc w:val="left"/>
      <w:pPr>
        <w:ind w:left="3864" w:hanging="360"/>
      </w:pPr>
      <w:rPr>
        <w:rFonts w:ascii="Symbol" w:hAnsi="Symbol" w:hint="default"/>
      </w:rPr>
    </w:lvl>
    <w:lvl w:ilvl="4" w:tplc="04190003">
      <w:start w:val="1"/>
      <w:numFmt w:val="bullet"/>
      <w:lvlText w:val="o"/>
      <w:lvlJc w:val="left"/>
      <w:pPr>
        <w:ind w:left="4584" w:hanging="360"/>
      </w:pPr>
      <w:rPr>
        <w:rFonts w:ascii="Courier New" w:hAnsi="Courier New" w:cs="Courier New" w:hint="default"/>
      </w:rPr>
    </w:lvl>
    <w:lvl w:ilvl="5" w:tplc="04190005">
      <w:start w:val="1"/>
      <w:numFmt w:val="bullet"/>
      <w:lvlText w:val=""/>
      <w:lvlJc w:val="left"/>
      <w:pPr>
        <w:ind w:left="5304" w:hanging="360"/>
      </w:pPr>
      <w:rPr>
        <w:rFonts w:ascii="Wingdings" w:hAnsi="Wingdings" w:hint="default"/>
      </w:rPr>
    </w:lvl>
    <w:lvl w:ilvl="6" w:tplc="04190001">
      <w:start w:val="1"/>
      <w:numFmt w:val="bullet"/>
      <w:lvlText w:val=""/>
      <w:lvlJc w:val="left"/>
      <w:pPr>
        <w:ind w:left="6024" w:hanging="360"/>
      </w:pPr>
      <w:rPr>
        <w:rFonts w:ascii="Symbol" w:hAnsi="Symbol" w:hint="default"/>
      </w:rPr>
    </w:lvl>
    <w:lvl w:ilvl="7" w:tplc="04190003">
      <w:start w:val="1"/>
      <w:numFmt w:val="bullet"/>
      <w:lvlText w:val="o"/>
      <w:lvlJc w:val="left"/>
      <w:pPr>
        <w:ind w:left="6744" w:hanging="360"/>
      </w:pPr>
      <w:rPr>
        <w:rFonts w:ascii="Courier New" w:hAnsi="Courier New" w:cs="Courier New" w:hint="default"/>
      </w:rPr>
    </w:lvl>
    <w:lvl w:ilvl="8" w:tplc="04190005">
      <w:start w:val="1"/>
      <w:numFmt w:val="bullet"/>
      <w:lvlText w:val=""/>
      <w:lvlJc w:val="left"/>
      <w:pPr>
        <w:ind w:left="7464" w:hanging="360"/>
      </w:pPr>
      <w:rPr>
        <w:rFonts w:ascii="Wingdings" w:hAnsi="Wingdings" w:hint="default"/>
      </w:rPr>
    </w:lvl>
  </w:abstractNum>
  <w:abstractNum w:abstractNumId="73" w15:restartNumberingAfterBreak="0">
    <w:nsid w:val="1F373127"/>
    <w:multiLevelType w:val="multilevel"/>
    <w:tmpl w:val="B5364AC6"/>
    <w:styleLink w:val="af2"/>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74" w15:restartNumberingAfterBreak="0">
    <w:nsid w:val="1F6944C4"/>
    <w:multiLevelType w:val="hybridMultilevel"/>
    <w:tmpl w:val="93466F98"/>
    <w:styleLink w:val="-10"/>
    <w:lvl w:ilvl="0" w:tplc="C8A857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1FD6143A"/>
    <w:multiLevelType w:val="multilevel"/>
    <w:tmpl w:val="0B0AEF0A"/>
    <w:styleLink w:val="phadditiontitle81"/>
    <w:lvl w:ilvl="0">
      <w:start w:val="2"/>
      <w:numFmt w:val="decimal"/>
      <w:lvlText w:val="%1."/>
      <w:lvlJc w:val="left"/>
      <w:pPr>
        <w:ind w:left="360" w:hanging="360"/>
      </w:pPr>
      <w:rPr>
        <w:rFonts w:hint="default"/>
      </w:rPr>
    </w:lvl>
    <w:lvl w:ilvl="1">
      <w:start w:val="1"/>
      <w:numFmt w:val="decimal"/>
      <w:lvlText w:val="%1.%2."/>
      <w:lvlJc w:val="left"/>
      <w:pPr>
        <w:ind w:left="1426" w:hanging="360"/>
      </w:pPr>
      <w:rPr>
        <w:rFonts w:hint="default"/>
        <w:i w:val="0"/>
      </w:rPr>
    </w:lvl>
    <w:lvl w:ilvl="2">
      <w:start w:val="1"/>
      <w:numFmt w:val="decimal"/>
      <w:lvlText w:val="%1.%2.%3."/>
      <w:lvlJc w:val="left"/>
      <w:pPr>
        <w:ind w:left="1571" w:hanging="720"/>
      </w:pPr>
      <w:rPr>
        <w:rFonts w:hint="default"/>
        <w:i w:val="0"/>
        <w:lang w:val="ru-RU"/>
      </w:rPr>
    </w:lvl>
    <w:lvl w:ilvl="3">
      <w:start w:val="1"/>
      <w:numFmt w:val="decimal"/>
      <w:lvlText w:val="%1.%2.%3.%4."/>
      <w:lvlJc w:val="left"/>
      <w:pPr>
        <w:ind w:left="1134" w:hanging="425"/>
      </w:pPr>
      <w:rPr>
        <w:rFonts w:hint="default"/>
        <w:b/>
        <w:i w:val="0"/>
      </w:rPr>
    </w:lvl>
    <w:lvl w:ilvl="4">
      <w:start w:val="1"/>
      <w:numFmt w:val="decimal"/>
      <w:lvlText w:val="%1.%2.%3.%4.%5."/>
      <w:lvlJc w:val="left"/>
      <w:pPr>
        <w:ind w:left="5344" w:hanging="1080"/>
      </w:pPr>
      <w:rPr>
        <w:rFonts w:hint="default"/>
      </w:rPr>
    </w:lvl>
    <w:lvl w:ilvl="5">
      <w:start w:val="1"/>
      <w:numFmt w:val="decimal"/>
      <w:lvlText w:val="%1.%2.%3.%4.%5.%6."/>
      <w:lvlJc w:val="left"/>
      <w:pPr>
        <w:ind w:left="6410" w:hanging="1080"/>
      </w:pPr>
      <w:rPr>
        <w:rFonts w:hint="default"/>
      </w:rPr>
    </w:lvl>
    <w:lvl w:ilvl="6">
      <w:start w:val="1"/>
      <w:numFmt w:val="decimal"/>
      <w:lvlText w:val="%1.%2.%3.%4.%5.%6.%7."/>
      <w:lvlJc w:val="left"/>
      <w:pPr>
        <w:ind w:left="7836" w:hanging="1440"/>
      </w:pPr>
      <w:rPr>
        <w:rFonts w:hint="default"/>
      </w:rPr>
    </w:lvl>
    <w:lvl w:ilvl="7">
      <w:start w:val="1"/>
      <w:numFmt w:val="decimal"/>
      <w:lvlText w:val="%1.%2.%3.%4.%5.%6.%7.%8."/>
      <w:lvlJc w:val="left"/>
      <w:pPr>
        <w:ind w:left="8902" w:hanging="1440"/>
      </w:pPr>
      <w:rPr>
        <w:rFonts w:hint="default"/>
      </w:rPr>
    </w:lvl>
    <w:lvl w:ilvl="8">
      <w:start w:val="1"/>
      <w:numFmt w:val="decimal"/>
      <w:lvlText w:val="%1.%2.%3.%4.%5.%6.%7.%8.%9."/>
      <w:lvlJc w:val="left"/>
      <w:pPr>
        <w:ind w:left="10328" w:hanging="1800"/>
      </w:pPr>
      <w:rPr>
        <w:rFonts w:hint="default"/>
      </w:rPr>
    </w:lvl>
  </w:abstractNum>
  <w:abstractNum w:abstractNumId="76" w15:restartNumberingAfterBreak="0">
    <w:nsid w:val="216A04E6"/>
    <w:multiLevelType w:val="hybridMultilevel"/>
    <w:tmpl w:val="5484B924"/>
    <w:styleLink w:val="phadditiontitle1"/>
    <w:lvl w:ilvl="0" w:tplc="2D56CA80">
      <w:start w:val="1"/>
      <w:numFmt w:val="bullet"/>
      <w:pStyle w:val="15"/>
      <w:lvlText w:val=""/>
      <w:lvlJc w:val="left"/>
      <w:pPr>
        <w:ind w:left="720" w:hanging="360"/>
      </w:pPr>
      <w:rPr>
        <w:rFonts w:ascii="Symbol" w:hAnsi="Symbol" w:cs="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21765258"/>
    <w:multiLevelType w:val="hybridMultilevel"/>
    <w:tmpl w:val="A3569AFA"/>
    <w:lvl w:ilvl="0" w:tplc="A64C622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21C23D03"/>
    <w:multiLevelType w:val="hybridMultilevel"/>
    <w:tmpl w:val="7FD6C092"/>
    <w:styleLink w:val="Header211"/>
    <w:lvl w:ilvl="0" w:tplc="39340754">
      <w:start w:val="1"/>
      <w:numFmt w:val="decimal"/>
      <w:lvlText w:val="%1."/>
      <w:lvlJc w:val="left"/>
      <w:pPr>
        <w:ind w:left="720" w:hanging="360"/>
      </w:pPr>
    </w:lvl>
    <w:lvl w:ilvl="1" w:tplc="1DC0A02E">
      <w:start w:val="1"/>
      <w:numFmt w:val="bullet"/>
      <w:lvlText w:val=""/>
      <w:lvlJc w:val="left"/>
      <w:pPr>
        <w:ind w:left="72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0" w15:restartNumberingAfterBreak="0">
    <w:nsid w:val="23455923"/>
    <w:multiLevelType w:val="hybridMultilevel"/>
    <w:tmpl w:val="A54E513E"/>
    <w:lvl w:ilvl="0" w:tplc="A64C6220">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15:restartNumberingAfterBreak="0">
    <w:nsid w:val="2350646C"/>
    <w:multiLevelType w:val="hybridMultilevel"/>
    <w:tmpl w:val="69E266DA"/>
    <w:lvl w:ilvl="0" w:tplc="0856447A">
      <w:start w:val="1"/>
      <w:numFmt w:val="bullet"/>
      <w:pStyle w:val="af3"/>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2" w15:restartNumberingAfterBreak="0">
    <w:nsid w:val="23E41F30"/>
    <w:multiLevelType w:val="hybridMultilevel"/>
    <w:tmpl w:val="231E9262"/>
    <w:lvl w:ilvl="0" w:tplc="29AABAC0">
      <w:start w:val="1"/>
      <w:numFmt w:val="decimal"/>
      <w:pStyle w:val="af4"/>
      <w:lvlText w:val="%1."/>
      <w:lvlJc w:val="left"/>
      <w:pPr>
        <w:ind w:left="64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3" w15:restartNumberingAfterBreak="0">
    <w:nsid w:val="23FF35DE"/>
    <w:multiLevelType w:val="hybridMultilevel"/>
    <w:tmpl w:val="D2E4ECD8"/>
    <w:styleLink w:val="20"/>
    <w:lvl w:ilvl="0" w:tplc="04190011">
      <w:start w:val="1"/>
      <w:numFmt w:val="bullet"/>
      <w:lvlText w:val=""/>
      <w:lvlJc w:val="left"/>
      <w:pPr>
        <w:ind w:left="1344" w:hanging="360"/>
      </w:pPr>
      <w:rPr>
        <w:rFonts w:ascii="Wingdings" w:hAnsi="Wingdings"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84" w15:restartNumberingAfterBreak="0">
    <w:nsid w:val="25067E0D"/>
    <w:multiLevelType w:val="hybridMultilevel"/>
    <w:tmpl w:val="16D2B5D0"/>
    <w:styleLink w:val="phadditiontitle511"/>
    <w:lvl w:ilvl="0" w:tplc="635093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15:restartNumberingAfterBreak="0">
    <w:nsid w:val="261C4171"/>
    <w:multiLevelType w:val="multilevel"/>
    <w:tmpl w:val="F9725406"/>
    <w:styleLink w:val="phadditiontitle412"/>
    <w:lvl w:ilvl="0">
      <w:start w:val="1"/>
      <w:numFmt w:val="decimal"/>
      <w:lvlText w:val="%1."/>
      <w:lvlJc w:val="left"/>
      <w:pPr>
        <w:ind w:left="717" w:hanging="360"/>
      </w:pPr>
      <w:rPr>
        <w:rFonts w:hint="default"/>
        <w:b/>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af5"/>
      <w:lvlText w:val="%1.%2"/>
      <w:lvlJc w:val="left"/>
      <w:pPr>
        <w:tabs>
          <w:tab w:val="num" w:pos="1440"/>
        </w:tabs>
        <w:ind w:left="1440" w:hanging="360"/>
      </w:pPr>
      <w:rPr>
        <w:rFonts w:hint="default"/>
      </w:rPr>
    </w:lvl>
    <w:lvl w:ilvl="2">
      <w:start w:val="1"/>
      <w:numFmt w:val="decimal"/>
      <w:pStyle w:val="110"/>
      <w:lvlText w:val="%1.%2.%3"/>
      <w:lvlJc w:val="right"/>
      <w:pPr>
        <w:tabs>
          <w:tab w:val="num" w:pos="2160"/>
        </w:tabs>
        <w:ind w:left="2160" w:hanging="180"/>
      </w:pPr>
      <w:rPr>
        <w:rFonts w:hint="default"/>
      </w:rPr>
    </w:lvl>
    <w:lvl w:ilvl="3">
      <w:start w:val="1"/>
      <w:numFmt w:val="decimal"/>
      <w:pStyle w:val="111"/>
      <w:lvlText w:val="%1.%2.%3.%4"/>
      <w:lvlJc w:val="left"/>
      <w:pPr>
        <w:tabs>
          <w:tab w:val="num" w:pos="2880"/>
        </w:tabs>
        <w:ind w:left="2880" w:hanging="360"/>
      </w:pPr>
      <w:rPr>
        <w:rFonts w:hint="default"/>
      </w:rPr>
    </w:lvl>
    <w:lvl w:ilvl="4">
      <w:start w:val="1"/>
      <w:numFmt w:val="decimal"/>
      <w:pStyle w:val="1111"/>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6" w15:restartNumberingAfterBreak="0">
    <w:nsid w:val="263A2FA8"/>
    <w:multiLevelType w:val="hybridMultilevel"/>
    <w:tmpl w:val="0F1C10F6"/>
    <w:styleLink w:val="Dash4"/>
    <w:lvl w:ilvl="0" w:tplc="A64C6220">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26E66F14"/>
    <w:multiLevelType w:val="hybridMultilevel"/>
    <w:tmpl w:val="23BC421C"/>
    <w:styleLink w:val="1111113"/>
    <w:lvl w:ilvl="0" w:tplc="0576EA06">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274B2A33"/>
    <w:multiLevelType w:val="multilevel"/>
    <w:tmpl w:val="9D8C758C"/>
    <w:styleLink w:val="phadditiontitle19"/>
    <w:lvl w:ilvl="0">
      <w:start w:val="1"/>
      <w:numFmt w:val="decimal"/>
      <w:pStyle w:val="af6"/>
      <w:lvlText w:val="%1."/>
      <w:lvlJc w:val="left"/>
      <w:pPr>
        <w:tabs>
          <w:tab w:val="num" w:pos="414"/>
        </w:tabs>
        <w:ind w:left="774" w:hanging="360"/>
      </w:pPr>
      <w:rPr>
        <w:rFonts w:ascii="Times New Roman" w:hAnsi="Times New Roman" w:hint="default"/>
        <w:b/>
        <w:i w:val="0"/>
        <w:sz w:val="24"/>
      </w:rPr>
    </w:lvl>
    <w:lvl w:ilvl="1">
      <w:start w:val="1"/>
      <w:numFmt w:val="decimal"/>
      <w:pStyle w:val="af7"/>
      <w:lvlText w:val="%1.%2."/>
      <w:lvlJc w:val="left"/>
      <w:pPr>
        <w:tabs>
          <w:tab w:val="num" w:pos="-587"/>
        </w:tabs>
        <w:ind w:left="-587" w:firstLine="1361"/>
      </w:pPr>
      <w:rPr>
        <w:rFonts w:ascii="Times New Roman" w:hAnsi="Times New Roman" w:hint="default"/>
        <w:b w:val="0"/>
        <w:i w:val="0"/>
        <w:sz w:val="24"/>
      </w:rPr>
    </w:lvl>
    <w:lvl w:ilvl="2">
      <w:start w:val="1"/>
      <w:numFmt w:val="decimal"/>
      <w:pStyle w:val="af6"/>
      <w:lvlText w:val="%1.%2.%3."/>
      <w:lvlJc w:val="left"/>
      <w:pPr>
        <w:tabs>
          <w:tab w:val="num" w:pos="1390"/>
        </w:tabs>
        <w:ind w:left="1781" w:hanging="504"/>
      </w:pPr>
      <w:rPr>
        <w:rFonts w:ascii="Times New Roman" w:hAnsi="Times New Roman" w:hint="default"/>
        <w:b w:val="0"/>
        <w:i w:val="0"/>
        <w:sz w:val="24"/>
      </w:rPr>
    </w:lvl>
    <w:lvl w:ilvl="3">
      <w:start w:val="1"/>
      <w:numFmt w:val="decimal"/>
      <w:lvlText w:val="%1.%2.%3.%4."/>
      <w:lvlJc w:val="left"/>
      <w:pPr>
        <w:tabs>
          <w:tab w:val="num" w:pos="2115"/>
        </w:tabs>
        <w:ind w:left="2142" w:hanging="648"/>
      </w:pPr>
      <w:rPr>
        <w:rFonts w:ascii="Times New Roman" w:hAnsi="Times New Roman" w:hint="default"/>
        <w:b w:val="0"/>
        <w:i w:val="0"/>
        <w:sz w:val="24"/>
      </w:rPr>
    </w:lvl>
    <w:lvl w:ilvl="4">
      <w:start w:val="1"/>
      <w:numFmt w:val="decimal"/>
      <w:lvlText w:val="%1.%2.%3.%4.%5."/>
      <w:lvlJc w:val="left"/>
      <w:pPr>
        <w:tabs>
          <w:tab w:val="num" w:pos="2853"/>
        </w:tabs>
        <w:ind w:left="2646" w:hanging="792"/>
      </w:pPr>
      <w:rPr>
        <w:rFonts w:ascii="Times New Roman" w:hAnsi="Times New Roman" w:hint="default"/>
        <w:b w:val="0"/>
        <w:i w:val="0"/>
        <w:sz w:val="24"/>
      </w:rPr>
    </w:lvl>
    <w:lvl w:ilvl="5">
      <w:start w:val="1"/>
      <w:numFmt w:val="decimal"/>
      <w:lvlText w:val="%1.%2.%3.%4.%5.%6."/>
      <w:lvlJc w:val="left"/>
      <w:pPr>
        <w:tabs>
          <w:tab w:val="num" w:pos="3193"/>
        </w:tabs>
        <w:ind w:left="3150" w:hanging="936"/>
      </w:pPr>
      <w:rPr>
        <w:rFonts w:ascii="Times New Roman" w:hAnsi="Times New Roman" w:hint="default"/>
        <w:b w:val="0"/>
        <w:i w:val="0"/>
        <w:sz w:val="24"/>
      </w:rPr>
    </w:lvl>
    <w:lvl w:ilvl="6">
      <w:start w:val="1"/>
      <w:numFmt w:val="decimal"/>
      <w:lvlText w:val="%1.%2.%3.%4.%5.%6.%7."/>
      <w:lvlJc w:val="left"/>
      <w:pPr>
        <w:tabs>
          <w:tab w:val="num" w:pos="3930"/>
        </w:tabs>
        <w:ind w:left="3654" w:hanging="1080"/>
      </w:pPr>
      <w:rPr>
        <w:rFonts w:hint="default"/>
      </w:rPr>
    </w:lvl>
    <w:lvl w:ilvl="7">
      <w:start w:val="1"/>
      <w:numFmt w:val="decimal"/>
      <w:lvlText w:val="%1.%2.%3.%4.%5.%6.%7.%8."/>
      <w:lvlJc w:val="left"/>
      <w:pPr>
        <w:tabs>
          <w:tab w:val="num" w:pos="4270"/>
        </w:tabs>
        <w:ind w:left="4158" w:hanging="1224"/>
      </w:pPr>
      <w:rPr>
        <w:rFonts w:hint="default"/>
      </w:rPr>
    </w:lvl>
    <w:lvl w:ilvl="8">
      <w:start w:val="1"/>
      <w:numFmt w:val="decimal"/>
      <w:lvlText w:val="%1.%2.%3.%4.%5.%6.%7.%8.%9."/>
      <w:lvlJc w:val="left"/>
      <w:pPr>
        <w:tabs>
          <w:tab w:val="num" w:pos="5007"/>
        </w:tabs>
        <w:ind w:left="4734" w:hanging="1440"/>
      </w:pPr>
      <w:rPr>
        <w:rFonts w:hint="default"/>
      </w:rPr>
    </w:lvl>
  </w:abstractNum>
  <w:abstractNum w:abstractNumId="89" w15:restartNumberingAfterBreak="0">
    <w:nsid w:val="282127D8"/>
    <w:multiLevelType w:val="hybridMultilevel"/>
    <w:tmpl w:val="27BA5036"/>
    <w:lvl w:ilvl="0" w:tplc="AEFC7FBA">
      <w:start w:val="1"/>
      <w:numFmt w:val="bullet"/>
      <w:pStyle w:val="-3"/>
      <w:lvlText w:val=""/>
      <w:lvlJc w:val="left"/>
      <w:pPr>
        <w:tabs>
          <w:tab w:val="num" w:pos="0"/>
        </w:tabs>
        <w:ind w:left="0" w:firstLine="851"/>
      </w:pPr>
      <w:rPr>
        <w:rFonts w:ascii="Symbol" w:hAnsi="Symbol" w:hint="default"/>
      </w:rPr>
    </w:lvl>
    <w:lvl w:ilvl="1" w:tplc="6C8A8942">
      <w:start w:val="1"/>
      <w:numFmt w:val="bullet"/>
      <w:lvlText w:val="o"/>
      <w:lvlJc w:val="left"/>
      <w:pPr>
        <w:tabs>
          <w:tab w:val="num" w:pos="1440"/>
        </w:tabs>
        <w:ind w:left="1440" w:hanging="360"/>
      </w:pPr>
      <w:rPr>
        <w:rFonts w:ascii="Courier New" w:hAnsi="Courier New" w:cs="Times New Roman" w:hint="default"/>
      </w:rPr>
    </w:lvl>
    <w:lvl w:ilvl="2" w:tplc="219E1520">
      <w:start w:val="1"/>
      <w:numFmt w:val="bullet"/>
      <w:lvlText w:val=""/>
      <w:lvlJc w:val="left"/>
      <w:pPr>
        <w:tabs>
          <w:tab w:val="num" w:pos="2160"/>
        </w:tabs>
        <w:ind w:left="2160" w:hanging="360"/>
      </w:pPr>
      <w:rPr>
        <w:rFonts w:ascii="Wingdings" w:hAnsi="Wingdings" w:hint="default"/>
      </w:rPr>
    </w:lvl>
    <w:lvl w:ilvl="3" w:tplc="BFA25590">
      <w:start w:val="1"/>
      <w:numFmt w:val="bullet"/>
      <w:lvlText w:val=""/>
      <w:lvlJc w:val="left"/>
      <w:pPr>
        <w:tabs>
          <w:tab w:val="num" w:pos="2880"/>
        </w:tabs>
        <w:ind w:left="2880" w:hanging="360"/>
      </w:pPr>
      <w:rPr>
        <w:rFonts w:ascii="Symbol" w:hAnsi="Symbol" w:hint="default"/>
      </w:rPr>
    </w:lvl>
    <w:lvl w:ilvl="4" w:tplc="E79621E6">
      <w:start w:val="1"/>
      <w:numFmt w:val="bullet"/>
      <w:lvlText w:val="o"/>
      <w:lvlJc w:val="left"/>
      <w:pPr>
        <w:tabs>
          <w:tab w:val="num" w:pos="3600"/>
        </w:tabs>
        <w:ind w:left="3600" w:hanging="360"/>
      </w:pPr>
      <w:rPr>
        <w:rFonts w:ascii="Courier New" w:hAnsi="Courier New" w:cs="Times New Roman" w:hint="default"/>
      </w:rPr>
    </w:lvl>
    <w:lvl w:ilvl="5" w:tplc="E252F21E">
      <w:start w:val="1"/>
      <w:numFmt w:val="bullet"/>
      <w:lvlText w:val=""/>
      <w:lvlJc w:val="left"/>
      <w:pPr>
        <w:tabs>
          <w:tab w:val="num" w:pos="4320"/>
        </w:tabs>
        <w:ind w:left="4320" w:hanging="360"/>
      </w:pPr>
      <w:rPr>
        <w:rFonts w:ascii="Wingdings" w:hAnsi="Wingdings" w:hint="default"/>
      </w:rPr>
    </w:lvl>
    <w:lvl w:ilvl="6" w:tplc="0B48302A">
      <w:start w:val="1"/>
      <w:numFmt w:val="bullet"/>
      <w:lvlText w:val=""/>
      <w:lvlJc w:val="left"/>
      <w:pPr>
        <w:tabs>
          <w:tab w:val="num" w:pos="5040"/>
        </w:tabs>
        <w:ind w:left="5040" w:hanging="360"/>
      </w:pPr>
      <w:rPr>
        <w:rFonts w:ascii="Symbol" w:hAnsi="Symbol" w:hint="default"/>
      </w:rPr>
    </w:lvl>
    <w:lvl w:ilvl="7" w:tplc="0212EFD4">
      <w:start w:val="1"/>
      <w:numFmt w:val="bullet"/>
      <w:lvlText w:val="o"/>
      <w:lvlJc w:val="left"/>
      <w:pPr>
        <w:tabs>
          <w:tab w:val="num" w:pos="5760"/>
        </w:tabs>
        <w:ind w:left="5760" w:hanging="360"/>
      </w:pPr>
      <w:rPr>
        <w:rFonts w:ascii="Courier New" w:hAnsi="Courier New" w:cs="Times New Roman" w:hint="default"/>
      </w:rPr>
    </w:lvl>
    <w:lvl w:ilvl="8" w:tplc="22509786">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285327D4"/>
    <w:multiLevelType w:val="multilevel"/>
    <w:tmpl w:val="40906704"/>
    <w:lvl w:ilvl="0">
      <w:start w:val="1"/>
      <w:numFmt w:val="decimal"/>
      <w:pStyle w:val="16"/>
      <w:lvlText w:val="%1."/>
      <w:lvlJc w:val="left"/>
      <w:pPr>
        <w:ind w:left="1070" w:hanging="360"/>
      </w:pPr>
    </w:lvl>
    <w:lvl w:ilvl="1">
      <w:start w:val="1"/>
      <w:numFmt w:val="decimal"/>
      <w:lvlText w:val="%1.%2."/>
      <w:lvlJc w:val="left"/>
      <w:pPr>
        <w:ind w:left="858" w:hanging="432"/>
      </w:pPr>
      <w:rPr>
        <w:b/>
      </w:rPr>
    </w:lvl>
    <w:lvl w:ilvl="2">
      <w:start w:val="1"/>
      <w:numFmt w:val="decimal"/>
      <w:pStyle w:val="40"/>
      <w:lvlText w:val="%1.%2.%3."/>
      <w:lvlJc w:val="left"/>
      <w:pPr>
        <w:ind w:left="6317"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2A5B149B"/>
    <w:multiLevelType w:val="hybridMultilevel"/>
    <w:tmpl w:val="5602F26C"/>
    <w:styleLink w:val="112"/>
    <w:lvl w:ilvl="0" w:tplc="04190001">
      <w:start w:val="1"/>
      <w:numFmt w:val="bullet"/>
      <w:lvlText w:val=""/>
      <w:lvlJc w:val="left"/>
      <w:pPr>
        <w:ind w:left="2138" w:hanging="360"/>
      </w:pPr>
      <w:rPr>
        <w:rFonts w:ascii="Symbol" w:hAnsi="Symbol" w:hint="default"/>
      </w:rPr>
    </w:lvl>
    <w:lvl w:ilvl="1" w:tplc="04190003">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92" w15:restartNumberingAfterBreak="0">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3" w15:restartNumberingAfterBreak="0">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4" w15:restartNumberingAfterBreak="0">
    <w:nsid w:val="2B3E2513"/>
    <w:multiLevelType w:val="hybridMultilevel"/>
    <w:tmpl w:val="2B34C7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2BAA4B5D"/>
    <w:multiLevelType w:val="multilevel"/>
    <w:tmpl w:val="0E1CA91E"/>
    <w:styleLink w:val="1ai3"/>
    <w:lvl w:ilvl="0">
      <w:start w:val="1"/>
      <w:numFmt w:val="decimal"/>
      <w:lvlText w:val="%1."/>
      <w:lvlJc w:val="left"/>
      <w:pPr>
        <w:ind w:left="786" w:hanging="360"/>
      </w:pPr>
      <w:rPr>
        <w:rFonts w:hint="default"/>
        <w:b/>
      </w:rPr>
    </w:lvl>
    <w:lvl w:ilvl="1">
      <w:start w:val="1"/>
      <w:numFmt w:val="decimal"/>
      <w:isLgl/>
      <w:lvlText w:val="%1.%2."/>
      <w:lvlJc w:val="left"/>
      <w:pPr>
        <w:ind w:left="1191" w:hanging="40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96" w15:restartNumberingAfterBreak="0">
    <w:nsid w:val="2BBC028B"/>
    <w:multiLevelType w:val="hybridMultilevel"/>
    <w:tmpl w:val="746CC32A"/>
    <w:lvl w:ilvl="0" w:tplc="C8F2A842">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7" w15:restartNumberingAfterBreak="0">
    <w:nsid w:val="2CAD24A0"/>
    <w:multiLevelType w:val="hybridMultilevel"/>
    <w:tmpl w:val="19C29CD6"/>
    <w:styleLink w:val="phadditiontitle411"/>
    <w:lvl w:ilvl="0" w:tplc="20D87B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2EE301D1"/>
    <w:multiLevelType w:val="multilevel"/>
    <w:tmpl w:val="9EDCFBEE"/>
    <w:styleLink w:val="phadditiontitle21"/>
    <w:lvl w:ilvl="0">
      <w:start w:val="1"/>
      <w:numFmt w:val="decimal"/>
      <w:lvlText w:val="%1."/>
      <w:lvlJc w:val="left"/>
      <w:rPr>
        <w:sz w:val="24"/>
        <w:szCs w:val="24"/>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9" w15:restartNumberingAfterBreak="0">
    <w:nsid w:val="2F1D2FCA"/>
    <w:multiLevelType w:val="multilevel"/>
    <w:tmpl w:val="55FAEAF0"/>
    <w:lvl w:ilvl="0">
      <w:start w:val="1"/>
      <w:numFmt w:val="decimal"/>
      <w:pStyle w:val="af8"/>
      <w:lvlText w:val="%1."/>
      <w:lvlJc w:val="left"/>
      <w:pPr>
        <w:tabs>
          <w:tab w:val="num" w:pos="170"/>
        </w:tabs>
        <w:ind w:left="360" w:hanging="360"/>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680"/>
        </w:tabs>
        <w:ind w:left="1728" w:hanging="648"/>
      </w:pPr>
      <w:rPr>
        <w:rFonts w:hint="default"/>
      </w:rPr>
    </w:lvl>
    <w:lvl w:ilvl="4">
      <w:start w:val="1"/>
      <w:numFmt w:val="decimal"/>
      <w:lvlText w:val="%1.%2.%3.%4.%5."/>
      <w:lvlJc w:val="left"/>
      <w:pPr>
        <w:tabs>
          <w:tab w:val="num" w:pos="5760"/>
        </w:tabs>
        <w:ind w:left="2232" w:hanging="792"/>
      </w:pPr>
      <w:rPr>
        <w:rFonts w:hint="default"/>
      </w:rPr>
    </w:lvl>
    <w:lvl w:ilvl="5">
      <w:start w:val="1"/>
      <w:numFmt w:val="decimal"/>
      <w:lvlText w:val="%1.%2.%3.%4.%5.%6."/>
      <w:lvlJc w:val="left"/>
      <w:pPr>
        <w:tabs>
          <w:tab w:val="num" w:pos="6840"/>
        </w:tabs>
        <w:ind w:left="2736" w:hanging="936"/>
      </w:pPr>
      <w:rPr>
        <w:rFonts w:hint="default"/>
      </w:rPr>
    </w:lvl>
    <w:lvl w:ilvl="6">
      <w:start w:val="1"/>
      <w:numFmt w:val="decimal"/>
      <w:lvlText w:val="%1.%2.%3.%4.%5.%6.%7."/>
      <w:lvlJc w:val="left"/>
      <w:pPr>
        <w:tabs>
          <w:tab w:val="num" w:pos="7920"/>
        </w:tabs>
        <w:ind w:left="3240" w:hanging="1080"/>
      </w:pPr>
      <w:rPr>
        <w:rFonts w:hint="default"/>
      </w:rPr>
    </w:lvl>
    <w:lvl w:ilvl="7">
      <w:start w:val="1"/>
      <w:numFmt w:val="decimal"/>
      <w:lvlText w:val="%1.%2.%3.%4.%5.%6.%7.%8."/>
      <w:lvlJc w:val="left"/>
      <w:pPr>
        <w:tabs>
          <w:tab w:val="num" w:pos="9360"/>
        </w:tabs>
        <w:ind w:left="3744" w:hanging="1224"/>
      </w:pPr>
      <w:rPr>
        <w:rFonts w:hint="default"/>
      </w:rPr>
    </w:lvl>
    <w:lvl w:ilvl="8">
      <w:start w:val="1"/>
      <w:numFmt w:val="decimal"/>
      <w:lvlText w:val="%1.%2.%3.%4.%5.%6.%7.%8.%9."/>
      <w:lvlJc w:val="left"/>
      <w:pPr>
        <w:tabs>
          <w:tab w:val="num" w:pos="10440"/>
        </w:tabs>
        <w:ind w:left="4320" w:hanging="1440"/>
      </w:pPr>
      <w:rPr>
        <w:rFonts w:hint="default"/>
      </w:rPr>
    </w:lvl>
  </w:abstractNum>
  <w:abstractNum w:abstractNumId="100" w15:restartNumberingAfterBreak="0">
    <w:nsid w:val="2F854665"/>
    <w:multiLevelType w:val="multilevel"/>
    <w:tmpl w:val="037626F4"/>
    <w:styleLink w:val="af9"/>
    <w:lvl w:ilvl="0">
      <w:start w:val="1"/>
      <w:numFmt w:val="decimal"/>
      <w:lvlText w:val="%1"/>
      <w:lvlJc w:val="left"/>
      <w:pPr>
        <w:tabs>
          <w:tab w:val="num" w:pos="964"/>
        </w:tabs>
        <w:ind w:left="0" w:firstLine="709"/>
      </w:pPr>
      <w:rPr>
        <w:rFonts w:cs="Times New Roman"/>
        <w:b/>
      </w:rPr>
    </w:lvl>
    <w:lvl w:ilvl="1">
      <w:start w:val="1"/>
      <w:numFmt w:val="decimal"/>
      <w:lvlText w:val="%2)"/>
      <w:lvlJc w:val="left"/>
      <w:pPr>
        <w:tabs>
          <w:tab w:val="num" w:pos="2138"/>
        </w:tabs>
        <w:ind w:left="1418" w:firstLine="720"/>
      </w:pPr>
      <w:rPr>
        <w:rFonts w:cs="Times New Roman"/>
      </w:rPr>
    </w:lvl>
    <w:lvl w:ilvl="2">
      <w:start w:val="1"/>
      <w:numFmt w:val="decimal"/>
      <w:lvlText w:val="%1.%2.%3."/>
      <w:lvlJc w:val="left"/>
      <w:pPr>
        <w:tabs>
          <w:tab w:val="num" w:pos="2604"/>
        </w:tabs>
        <w:ind w:left="1413" w:firstLine="709"/>
      </w:pPr>
      <w:rPr>
        <w:rFonts w:cs="Times New Roman"/>
      </w:rPr>
    </w:lvl>
    <w:lvl w:ilvl="3">
      <w:start w:val="1"/>
      <w:numFmt w:val="decimal"/>
      <w:lvlText w:val="%1.%2.%3.%4."/>
      <w:lvlJc w:val="left"/>
      <w:pPr>
        <w:tabs>
          <w:tab w:val="num" w:pos="2972"/>
        </w:tabs>
        <w:ind w:left="1413" w:firstLine="709"/>
      </w:pPr>
      <w:rPr>
        <w:rFonts w:cs="Times New Roman"/>
      </w:rPr>
    </w:lvl>
    <w:lvl w:ilvl="4">
      <w:start w:val="1"/>
      <w:numFmt w:val="decimal"/>
      <w:lvlText w:val="%1.%2.%3.%4.%5."/>
      <w:lvlJc w:val="left"/>
      <w:pPr>
        <w:tabs>
          <w:tab w:val="num" w:pos="3091"/>
        </w:tabs>
        <w:ind w:left="1413" w:firstLine="709"/>
      </w:pPr>
      <w:rPr>
        <w:rFonts w:cs="Times New Roman"/>
      </w:rPr>
    </w:lvl>
    <w:lvl w:ilvl="5">
      <w:start w:val="1"/>
      <w:numFmt w:val="decimal"/>
      <w:lvlText w:val="%1.%2.%3.%4.%5.%6."/>
      <w:lvlJc w:val="left"/>
      <w:pPr>
        <w:tabs>
          <w:tab w:val="num" w:pos="3274"/>
        </w:tabs>
        <w:ind w:left="1413" w:firstLine="709"/>
      </w:pPr>
      <w:rPr>
        <w:rFonts w:cs="Times New Roman"/>
      </w:rPr>
    </w:lvl>
    <w:lvl w:ilvl="6">
      <w:start w:val="1"/>
      <w:numFmt w:val="decimal"/>
      <w:lvlText w:val="%1.%2.%3.%4.%5.%6.%7."/>
      <w:lvlJc w:val="left"/>
      <w:pPr>
        <w:tabs>
          <w:tab w:val="num" w:pos="3418"/>
        </w:tabs>
        <w:ind w:left="1413" w:firstLine="709"/>
      </w:pPr>
      <w:rPr>
        <w:rFonts w:cs="Times New Roman"/>
      </w:rPr>
    </w:lvl>
    <w:lvl w:ilvl="7">
      <w:start w:val="1"/>
      <w:numFmt w:val="decimal"/>
      <w:lvlText w:val="%1.%2.%3.%4.%5.%6.%7.%8"/>
      <w:lvlJc w:val="left"/>
      <w:pPr>
        <w:tabs>
          <w:tab w:val="num" w:pos="3562"/>
        </w:tabs>
        <w:ind w:left="3562" w:hanging="1440"/>
      </w:pPr>
      <w:rPr>
        <w:rFonts w:cs="Times New Roman"/>
      </w:rPr>
    </w:lvl>
    <w:lvl w:ilvl="8">
      <w:start w:val="1"/>
      <w:numFmt w:val="decimal"/>
      <w:lvlText w:val="%1.%2.%3.%4.%5.%6.%7.%8.%9"/>
      <w:lvlJc w:val="left"/>
      <w:pPr>
        <w:tabs>
          <w:tab w:val="num" w:pos="3706"/>
        </w:tabs>
        <w:ind w:left="3706" w:hanging="1584"/>
      </w:pPr>
      <w:rPr>
        <w:rFonts w:cs="Times New Roman"/>
      </w:rPr>
    </w:lvl>
  </w:abstractNum>
  <w:abstractNum w:abstractNumId="101" w15:restartNumberingAfterBreak="0">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2" w15:restartNumberingAfterBreak="0">
    <w:nsid w:val="3013147F"/>
    <w:multiLevelType w:val="hybridMultilevel"/>
    <w:tmpl w:val="E7A8A28A"/>
    <w:lvl w:ilvl="0" w:tplc="2DFA5702">
      <w:start w:val="1"/>
      <w:numFmt w:val="bullet"/>
      <w:pStyle w:val="127085"/>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3" w15:restartNumberingAfterBreak="0">
    <w:nsid w:val="308F27E5"/>
    <w:multiLevelType w:val="hybridMultilevel"/>
    <w:tmpl w:val="831A266E"/>
    <w:styleLink w:val="phadditiontitle11"/>
    <w:lvl w:ilvl="0" w:tplc="04190001">
      <w:start w:val="1"/>
      <w:numFmt w:val="bullet"/>
      <w:lvlText w:val=""/>
      <w:lvlJc w:val="left"/>
      <w:pPr>
        <w:ind w:left="2490" w:hanging="360"/>
      </w:pPr>
      <w:rPr>
        <w:rFonts w:ascii="Symbol" w:hAnsi="Symbol" w:hint="default"/>
      </w:rPr>
    </w:lvl>
    <w:lvl w:ilvl="1" w:tplc="04190003" w:tentative="1">
      <w:start w:val="1"/>
      <w:numFmt w:val="bullet"/>
      <w:lvlText w:val="o"/>
      <w:lvlJc w:val="left"/>
      <w:pPr>
        <w:ind w:left="3210" w:hanging="360"/>
      </w:pPr>
      <w:rPr>
        <w:rFonts w:ascii="Courier New" w:hAnsi="Courier New" w:cs="Courier New" w:hint="default"/>
      </w:rPr>
    </w:lvl>
    <w:lvl w:ilvl="2" w:tplc="04190005" w:tentative="1">
      <w:start w:val="1"/>
      <w:numFmt w:val="bullet"/>
      <w:lvlText w:val=""/>
      <w:lvlJc w:val="left"/>
      <w:pPr>
        <w:ind w:left="3930" w:hanging="360"/>
      </w:pPr>
      <w:rPr>
        <w:rFonts w:ascii="Wingdings" w:hAnsi="Wingdings" w:hint="default"/>
      </w:rPr>
    </w:lvl>
    <w:lvl w:ilvl="3" w:tplc="04190001" w:tentative="1">
      <w:start w:val="1"/>
      <w:numFmt w:val="bullet"/>
      <w:lvlText w:val=""/>
      <w:lvlJc w:val="left"/>
      <w:pPr>
        <w:ind w:left="4650" w:hanging="360"/>
      </w:pPr>
      <w:rPr>
        <w:rFonts w:ascii="Symbol" w:hAnsi="Symbol" w:hint="default"/>
      </w:rPr>
    </w:lvl>
    <w:lvl w:ilvl="4" w:tplc="04190003" w:tentative="1">
      <w:start w:val="1"/>
      <w:numFmt w:val="bullet"/>
      <w:lvlText w:val="o"/>
      <w:lvlJc w:val="left"/>
      <w:pPr>
        <w:ind w:left="5370" w:hanging="360"/>
      </w:pPr>
      <w:rPr>
        <w:rFonts w:ascii="Courier New" w:hAnsi="Courier New" w:cs="Courier New" w:hint="default"/>
      </w:rPr>
    </w:lvl>
    <w:lvl w:ilvl="5" w:tplc="04190005" w:tentative="1">
      <w:start w:val="1"/>
      <w:numFmt w:val="bullet"/>
      <w:lvlText w:val=""/>
      <w:lvlJc w:val="left"/>
      <w:pPr>
        <w:ind w:left="6090" w:hanging="360"/>
      </w:pPr>
      <w:rPr>
        <w:rFonts w:ascii="Wingdings" w:hAnsi="Wingdings" w:hint="default"/>
      </w:rPr>
    </w:lvl>
    <w:lvl w:ilvl="6" w:tplc="04190001" w:tentative="1">
      <w:start w:val="1"/>
      <w:numFmt w:val="bullet"/>
      <w:lvlText w:val=""/>
      <w:lvlJc w:val="left"/>
      <w:pPr>
        <w:ind w:left="6810" w:hanging="360"/>
      </w:pPr>
      <w:rPr>
        <w:rFonts w:ascii="Symbol" w:hAnsi="Symbol" w:hint="default"/>
      </w:rPr>
    </w:lvl>
    <w:lvl w:ilvl="7" w:tplc="04190003" w:tentative="1">
      <w:start w:val="1"/>
      <w:numFmt w:val="bullet"/>
      <w:lvlText w:val="o"/>
      <w:lvlJc w:val="left"/>
      <w:pPr>
        <w:ind w:left="7530" w:hanging="360"/>
      </w:pPr>
      <w:rPr>
        <w:rFonts w:ascii="Courier New" w:hAnsi="Courier New" w:cs="Courier New" w:hint="default"/>
      </w:rPr>
    </w:lvl>
    <w:lvl w:ilvl="8" w:tplc="04190005" w:tentative="1">
      <w:start w:val="1"/>
      <w:numFmt w:val="bullet"/>
      <w:lvlText w:val=""/>
      <w:lvlJc w:val="left"/>
      <w:pPr>
        <w:ind w:left="8250" w:hanging="360"/>
      </w:pPr>
      <w:rPr>
        <w:rFonts w:ascii="Wingdings" w:hAnsi="Wingdings" w:hint="default"/>
      </w:rPr>
    </w:lvl>
  </w:abstractNum>
  <w:abstractNum w:abstractNumId="104" w15:restartNumberingAfterBreak="0">
    <w:nsid w:val="30C361D6"/>
    <w:multiLevelType w:val="hybridMultilevel"/>
    <w:tmpl w:val="FA82D852"/>
    <w:lvl w:ilvl="0" w:tplc="FFFFFFFF">
      <w:start w:val="1"/>
      <w:numFmt w:val="bullet"/>
      <w:pStyle w:val="-4"/>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30C814A0"/>
    <w:multiLevelType w:val="hybridMultilevel"/>
    <w:tmpl w:val="759C4BC4"/>
    <w:lvl w:ilvl="0" w:tplc="748A3B3E">
      <w:start w:val="1"/>
      <w:numFmt w:val="bullet"/>
      <w:pStyle w:val="-11"/>
      <w:lvlText w:val=""/>
      <w:lvlJc w:val="left"/>
      <w:pPr>
        <w:tabs>
          <w:tab w:val="num" w:pos="1437"/>
        </w:tabs>
        <w:ind w:left="1437" w:hanging="360"/>
      </w:pPr>
      <w:rPr>
        <w:rFonts w:ascii="Symbol" w:hAnsi="Symbol" w:hint="default"/>
      </w:rPr>
    </w:lvl>
    <w:lvl w:ilvl="1" w:tplc="45ECD68C">
      <w:start w:val="1"/>
      <w:numFmt w:val="bullet"/>
      <w:lvlText w:val=""/>
      <w:lvlJc w:val="left"/>
      <w:pPr>
        <w:tabs>
          <w:tab w:val="num" w:pos="1440"/>
        </w:tabs>
        <w:ind w:left="1440" w:hanging="360"/>
      </w:pPr>
      <w:rPr>
        <w:rFonts w:ascii="Symbol" w:hAnsi="Symbol" w:hint="default"/>
      </w:rPr>
    </w:lvl>
    <w:lvl w:ilvl="2" w:tplc="77265F96">
      <w:start w:val="1"/>
      <w:numFmt w:val="bullet"/>
      <w:lvlText w:val=""/>
      <w:lvlJc w:val="left"/>
      <w:pPr>
        <w:tabs>
          <w:tab w:val="num" w:pos="2160"/>
        </w:tabs>
        <w:ind w:left="2160" w:hanging="360"/>
      </w:pPr>
      <w:rPr>
        <w:rFonts w:ascii="Wingdings" w:hAnsi="Wingdings" w:hint="default"/>
      </w:rPr>
    </w:lvl>
    <w:lvl w:ilvl="3" w:tplc="85DCEEC2">
      <w:start w:val="1"/>
      <w:numFmt w:val="bullet"/>
      <w:lvlText w:val=""/>
      <w:lvlJc w:val="left"/>
      <w:pPr>
        <w:tabs>
          <w:tab w:val="num" w:pos="2880"/>
        </w:tabs>
        <w:ind w:left="2880" w:hanging="360"/>
      </w:pPr>
      <w:rPr>
        <w:rFonts w:ascii="Symbol" w:hAnsi="Symbol" w:hint="default"/>
      </w:rPr>
    </w:lvl>
    <w:lvl w:ilvl="4" w:tplc="3128560A">
      <w:start w:val="1"/>
      <w:numFmt w:val="bullet"/>
      <w:lvlText w:val="o"/>
      <w:lvlJc w:val="left"/>
      <w:pPr>
        <w:tabs>
          <w:tab w:val="num" w:pos="3600"/>
        </w:tabs>
        <w:ind w:left="3600" w:hanging="360"/>
      </w:pPr>
      <w:rPr>
        <w:rFonts w:ascii="Courier New" w:hAnsi="Courier New" w:hint="default"/>
      </w:rPr>
    </w:lvl>
    <w:lvl w:ilvl="5" w:tplc="4B520AC6">
      <w:start w:val="1"/>
      <w:numFmt w:val="bullet"/>
      <w:lvlText w:val=""/>
      <w:lvlJc w:val="left"/>
      <w:pPr>
        <w:tabs>
          <w:tab w:val="num" w:pos="4320"/>
        </w:tabs>
        <w:ind w:left="4320" w:hanging="360"/>
      </w:pPr>
      <w:rPr>
        <w:rFonts w:ascii="Wingdings" w:hAnsi="Wingdings" w:hint="default"/>
      </w:rPr>
    </w:lvl>
    <w:lvl w:ilvl="6" w:tplc="A282DE8A" w:tentative="1">
      <w:start w:val="1"/>
      <w:numFmt w:val="bullet"/>
      <w:lvlText w:val=""/>
      <w:lvlJc w:val="left"/>
      <w:pPr>
        <w:tabs>
          <w:tab w:val="num" w:pos="5040"/>
        </w:tabs>
        <w:ind w:left="5040" w:hanging="360"/>
      </w:pPr>
      <w:rPr>
        <w:rFonts w:ascii="Symbol" w:hAnsi="Symbol" w:hint="default"/>
      </w:rPr>
    </w:lvl>
    <w:lvl w:ilvl="7" w:tplc="D792BBFE" w:tentative="1">
      <w:start w:val="1"/>
      <w:numFmt w:val="bullet"/>
      <w:lvlText w:val="o"/>
      <w:lvlJc w:val="left"/>
      <w:pPr>
        <w:tabs>
          <w:tab w:val="num" w:pos="5760"/>
        </w:tabs>
        <w:ind w:left="5760" w:hanging="360"/>
      </w:pPr>
      <w:rPr>
        <w:rFonts w:ascii="Courier New" w:hAnsi="Courier New" w:hint="default"/>
      </w:rPr>
    </w:lvl>
    <w:lvl w:ilvl="8" w:tplc="82D6B640"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30F13A6E"/>
    <w:multiLevelType w:val="hybridMultilevel"/>
    <w:tmpl w:val="905E10AE"/>
    <w:lvl w:ilvl="0" w:tplc="33A22DFE">
      <w:start w:val="1"/>
      <w:numFmt w:val="bullet"/>
      <w:pStyle w:val="af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31442C7A"/>
    <w:multiLevelType w:val="hybridMultilevel"/>
    <w:tmpl w:val="0DFA982C"/>
    <w:styleLink w:val="411"/>
    <w:lvl w:ilvl="0" w:tplc="00BCA1A6">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8" w15:restartNumberingAfterBreak="0">
    <w:nsid w:val="319E2D3D"/>
    <w:multiLevelType w:val="hybridMultilevel"/>
    <w:tmpl w:val="609467C6"/>
    <w:lvl w:ilvl="0" w:tplc="02FAAC66">
      <w:start w:val="1"/>
      <w:numFmt w:val="decimal"/>
      <w:pStyle w:val="afb"/>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9" w15:restartNumberingAfterBreak="0">
    <w:nsid w:val="31E255D5"/>
    <w:multiLevelType w:val="hybridMultilevel"/>
    <w:tmpl w:val="160AEC9A"/>
    <w:lvl w:ilvl="0" w:tplc="9D984C74">
      <w:start w:val="1"/>
      <w:numFmt w:val="decimal"/>
      <w:pStyle w:val="310"/>
      <w:lvlText w:val="%1."/>
      <w:lvlJc w:val="left"/>
      <w:pPr>
        <w:tabs>
          <w:tab w:val="num" w:pos="1571"/>
        </w:tabs>
        <w:ind w:left="157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0" w15:restartNumberingAfterBreak="0">
    <w:nsid w:val="32355C9C"/>
    <w:multiLevelType w:val="hybridMultilevel"/>
    <w:tmpl w:val="1232817A"/>
    <w:styleLink w:val="phadditiontitle2"/>
    <w:lvl w:ilvl="0" w:tplc="3C6C8ED8">
      <w:start w:val="1"/>
      <w:numFmt w:val="bullet"/>
      <w:pStyle w:val="17"/>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1" w15:restartNumberingAfterBreak="0">
    <w:nsid w:val="32BF0A30"/>
    <w:multiLevelType w:val="hybridMultilevel"/>
    <w:tmpl w:val="F044FAE8"/>
    <w:lvl w:ilvl="0" w:tplc="A64C6220">
      <w:start w:val="1"/>
      <w:numFmt w:val="bullet"/>
      <w:lvlText w:val="‒"/>
      <w:lvlJc w:val="left"/>
      <w:pPr>
        <w:ind w:left="19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337830F5"/>
    <w:multiLevelType w:val="multilevel"/>
    <w:tmpl w:val="979EF2C4"/>
    <w:styleLink w:val="Header2"/>
    <w:lvl w:ilvl="0">
      <w:start w:val="1"/>
      <w:numFmt w:val="decimal"/>
      <w:lvlText w:val="%1."/>
      <w:lvlJc w:val="left"/>
      <w:pPr>
        <w:ind w:left="717" w:hanging="360"/>
      </w:pPr>
      <w:rPr>
        <w:rFonts w:hint="default"/>
        <w:b/>
        <w:i w:val="0"/>
        <w:sz w:val="28"/>
      </w:r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13" w15:restartNumberingAfterBreak="0">
    <w:nsid w:val="33962E54"/>
    <w:multiLevelType w:val="hybridMultilevel"/>
    <w:tmpl w:val="2AA67310"/>
    <w:lvl w:ilvl="0" w:tplc="A64C6220">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341542E3"/>
    <w:multiLevelType w:val="multilevel"/>
    <w:tmpl w:val="650AC8F8"/>
    <w:styleLink w:val="afc"/>
    <w:lvl w:ilvl="0">
      <w:start w:val="1"/>
      <w:numFmt w:val="decimal"/>
      <w:pStyle w:val="afd"/>
      <w:suff w:val="space"/>
      <w:lvlText w:val="Рисунок %1"/>
      <w:lvlJc w:val="left"/>
      <w:pPr>
        <w:ind w:left="0" w:firstLine="0"/>
      </w:pPr>
      <w:rPr>
        <w:rFonts w:cs="Times New Roman"/>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5" w15:restartNumberingAfterBreak="0">
    <w:nsid w:val="34C64340"/>
    <w:multiLevelType w:val="hybridMultilevel"/>
    <w:tmpl w:val="0A6642BC"/>
    <w:lvl w:ilvl="0" w:tplc="A72E1882">
      <w:start w:val="1"/>
      <w:numFmt w:val="bullet"/>
      <w:pStyle w:val="140"/>
      <w:lvlText w:val=""/>
      <w:lvlJc w:val="left"/>
      <w:pPr>
        <w:tabs>
          <w:tab w:val="num" w:pos="1080"/>
        </w:tabs>
        <w:ind w:left="1080" w:hanging="360"/>
      </w:pPr>
      <w:rPr>
        <w:rFonts w:ascii="Symbol" w:hAnsi="Symbol" w:cs="Symbol" w:hint="default"/>
      </w:rPr>
    </w:lvl>
    <w:lvl w:ilvl="1" w:tplc="76645620">
      <w:start w:val="1"/>
      <w:numFmt w:val="bullet"/>
      <w:lvlText w:val=""/>
      <w:lvlJc w:val="left"/>
      <w:pPr>
        <w:tabs>
          <w:tab w:val="num" w:pos="1800"/>
        </w:tabs>
        <w:ind w:left="1800" w:hanging="360"/>
      </w:pPr>
      <w:rPr>
        <w:rFonts w:ascii="Symbol" w:hAnsi="Symbol" w:cs="Symbol" w:hint="default"/>
      </w:rPr>
    </w:lvl>
    <w:lvl w:ilvl="2" w:tplc="90B873FA">
      <w:start w:val="1"/>
      <w:numFmt w:val="bullet"/>
      <w:lvlText w:val=""/>
      <w:lvlJc w:val="left"/>
      <w:pPr>
        <w:tabs>
          <w:tab w:val="num" w:pos="2520"/>
        </w:tabs>
        <w:ind w:left="2520" w:hanging="360"/>
      </w:pPr>
      <w:rPr>
        <w:rFonts w:ascii="Wingdings" w:hAnsi="Wingdings" w:cs="Wingdings" w:hint="default"/>
      </w:rPr>
    </w:lvl>
    <w:lvl w:ilvl="3" w:tplc="B106EAFE">
      <w:start w:val="1"/>
      <w:numFmt w:val="bullet"/>
      <w:lvlText w:val=""/>
      <w:lvlJc w:val="left"/>
      <w:pPr>
        <w:tabs>
          <w:tab w:val="num" w:pos="3240"/>
        </w:tabs>
        <w:ind w:left="3240" w:hanging="360"/>
      </w:pPr>
      <w:rPr>
        <w:rFonts w:ascii="Symbol" w:hAnsi="Symbol" w:cs="Symbol" w:hint="default"/>
      </w:rPr>
    </w:lvl>
    <w:lvl w:ilvl="4" w:tplc="99BA2414">
      <w:start w:val="1"/>
      <w:numFmt w:val="bullet"/>
      <w:lvlText w:val="o"/>
      <w:lvlJc w:val="left"/>
      <w:pPr>
        <w:tabs>
          <w:tab w:val="num" w:pos="3960"/>
        </w:tabs>
        <w:ind w:left="3960" w:hanging="360"/>
      </w:pPr>
      <w:rPr>
        <w:rFonts w:ascii="Courier New" w:hAnsi="Courier New" w:cs="Courier New" w:hint="default"/>
      </w:rPr>
    </w:lvl>
    <w:lvl w:ilvl="5" w:tplc="5A18E230">
      <w:start w:val="1"/>
      <w:numFmt w:val="bullet"/>
      <w:lvlText w:val=""/>
      <w:lvlJc w:val="left"/>
      <w:pPr>
        <w:tabs>
          <w:tab w:val="num" w:pos="4680"/>
        </w:tabs>
        <w:ind w:left="4680" w:hanging="360"/>
      </w:pPr>
      <w:rPr>
        <w:rFonts w:ascii="Wingdings" w:hAnsi="Wingdings" w:cs="Wingdings" w:hint="default"/>
      </w:rPr>
    </w:lvl>
    <w:lvl w:ilvl="6" w:tplc="034E195E">
      <w:start w:val="1"/>
      <w:numFmt w:val="bullet"/>
      <w:lvlText w:val=""/>
      <w:lvlJc w:val="left"/>
      <w:pPr>
        <w:tabs>
          <w:tab w:val="num" w:pos="5400"/>
        </w:tabs>
        <w:ind w:left="5400" w:hanging="360"/>
      </w:pPr>
      <w:rPr>
        <w:rFonts w:ascii="Symbol" w:hAnsi="Symbol" w:cs="Symbol" w:hint="default"/>
      </w:rPr>
    </w:lvl>
    <w:lvl w:ilvl="7" w:tplc="8D8A51A6">
      <w:start w:val="1"/>
      <w:numFmt w:val="bullet"/>
      <w:lvlText w:val="o"/>
      <w:lvlJc w:val="left"/>
      <w:pPr>
        <w:tabs>
          <w:tab w:val="num" w:pos="6120"/>
        </w:tabs>
        <w:ind w:left="6120" w:hanging="360"/>
      </w:pPr>
      <w:rPr>
        <w:rFonts w:ascii="Courier New" w:hAnsi="Courier New" w:cs="Courier New" w:hint="default"/>
      </w:rPr>
    </w:lvl>
    <w:lvl w:ilvl="8" w:tplc="CB3AE7EE">
      <w:start w:val="1"/>
      <w:numFmt w:val="bullet"/>
      <w:lvlText w:val=""/>
      <w:lvlJc w:val="left"/>
      <w:pPr>
        <w:tabs>
          <w:tab w:val="num" w:pos="6840"/>
        </w:tabs>
        <w:ind w:left="6840" w:hanging="360"/>
      </w:pPr>
      <w:rPr>
        <w:rFonts w:ascii="Wingdings" w:hAnsi="Wingdings" w:cs="Wingdings" w:hint="default"/>
      </w:rPr>
    </w:lvl>
  </w:abstractNum>
  <w:abstractNum w:abstractNumId="116" w15:restartNumberingAfterBreak="0">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7" w15:restartNumberingAfterBreak="0">
    <w:nsid w:val="37E769BF"/>
    <w:multiLevelType w:val="hybridMultilevel"/>
    <w:tmpl w:val="0F4C1386"/>
    <w:lvl w:ilvl="0" w:tplc="D9AAD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38735D72"/>
    <w:multiLevelType w:val="singleLevel"/>
    <w:tmpl w:val="1612F97E"/>
    <w:lvl w:ilvl="0">
      <w:start w:val="1"/>
      <w:numFmt w:val="bullet"/>
      <w:pStyle w:val="afe"/>
      <w:lvlText w:val="–"/>
      <w:lvlJc w:val="left"/>
      <w:pPr>
        <w:tabs>
          <w:tab w:val="num" w:pos="360"/>
        </w:tabs>
        <w:ind w:left="360" w:hanging="360"/>
      </w:pPr>
      <w:rPr>
        <w:rFonts w:ascii="Times New Roman" w:hAnsi="Times New Roman" w:hint="default"/>
        <w:sz w:val="16"/>
      </w:rPr>
    </w:lvl>
  </w:abstractNum>
  <w:abstractNum w:abstractNumId="119" w15:restartNumberingAfterBreak="0">
    <w:nsid w:val="387C1FA6"/>
    <w:multiLevelType w:val="hybridMultilevel"/>
    <w:tmpl w:val="9676D6A2"/>
    <w:lvl w:ilvl="0" w:tplc="C8F2A842">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0" w15:restartNumberingAfterBreak="0">
    <w:nsid w:val="38887850"/>
    <w:multiLevelType w:val="hybridMultilevel"/>
    <w:tmpl w:val="AFACE8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1" w15:restartNumberingAfterBreak="0">
    <w:nsid w:val="3A923497"/>
    <w:multiLevelType w:val="hybridMultilevel"/>
    <w:tmpl w:val="77F6A028"/>
    <w:lvl w:ilvl="0" w:tplc="D96EF2D8">
      <w:start w:val="1"/>
      <w:numFmt w:val="bullet"/>
      <w:pStyle w:val="ListBulleted"/>
      <w:lvlText w:val=""/>
      <w:lvlJc w:val="left"/>
      <w:pPr>
        <w:tabs>
          <w:tab w:val="num" w:pos="1620"/>
        </w:tabs>
        <w:ind w:left="1620" w:hanging="360"/>
      </w:pPr>
      <w:rPr>
        <w:rFonts w:ascii="Symbol" w:hAnsi="Symbol" w:cs="Symbol" w:hint="default"/>
      </w:rPr>
    </w:lvl>
    <w:lvl w:ilvl="1" w:tplc="04190019">
      <w:start w:val="1"/>
      <w:numFmt w:val="bullet"/>
      <w:lvlText w:val="o"/>
      <w:lvlJc w:val="left"/>
      <w:pPr>
        <w:tabs>
          <w:tab w:val="num" w:pos="2340"/>
        </w:tabs>
        <w:ind w:left="2340" w:hanging="360"/>
      </w:pPr>
      <w:rPr>
        <w:rFonts w:ascii="Courier New" w:hAnsi="Courier New" w:cs="Courier New" w:hint="default"/>
      </w:rPr>
    </w:lvl>
    <w:lvl w:ilvl="2" w:tplc="0419001B">
      <w:start w:val="1"/>
      <w:numFmt w:val="bullet"/>
      <w:lvlText w:val=""/>
      <w:lvlJc w:val="left"/>
      <w:pPr>
        <w:tabs>
          <w:tab w:val="num" w:pos="3060"/>
        </w:tabs>
        <w:ind w:left="3060" w:hanging="360"/>
      </w:pPr>
      <w:rPr>
        <w:rFonts w:ascii="Wingdings" w:hAnsi="Wingdings" w:cs="Wingdings" w:hint="default"/>
      </w:rPr>
    </w:lvl>
    <w:lvl w:ilvl="3" w:tplc="0419000F">
      <w:start w:val="1"/>
      <w:numFmt w:val="bullet"/>
      <w:lvlText w:val=""/>
      <w:lvlJc w:val="left"/>
      <w:pPr>
        <w:tabs>
          <w:tab w:val="num" w:pos="3780"/>
        </w:tabs>
        <w:ind w:left="3780" w:hanging="360"/>
      </w:pPr>
      <w:rPr>
        <w:rFonts w:ascii="Symbol" w:hAnsi="Symbol" w:cs="Symbol" w:hint="default"/>
      </w:rPr>
    </w:lvl>
    <w:lvl w:ilvl="4" w:tplc="04190019">
      <w:start w:val="1"/>
      <w:numFmt w:val="bullet"/>
      <w:lvlText w:val="o"/>
      <w:lvlJc w:val="left"/>
      <w:pPr>
        <w:tabs>
          <w:tab w:val="num" w:pos="4500"/>
        </w:tabs>
        <w:ind w:left="4500" w:hanging="360"/>
      </w:pPr>
      <w:rPr>
        <w:rFonts w:ascii="Courier New" w:hAnsi="Courier New" w:cs="Courier New" w:hint="default"/>
      </w:rPr>
    </w:lvl>
    <w:lvl w:ilvl="5" w:tplc="0419001B">
      <w:start w:val="1"/>
      <w:numFmt w:val="bullet"/>
      <w:lvlText w:val=""/>
      <w:lvlJc w:val="left"/>
      <w:pPr>
        <w:tabs>
          <w:tab w:val="num" w:pos="5220"/>
        </w:tabs>
        <w:ind w:left="5220" w:hanging="360"/>
      </w:pPr>
      <w:rPr>
        <w:rFonts w:ascii="Wingdings" w:hAnsi="Wingdings" w:cs="Wingdings" w:hint="default"/>
      </w:rPr>
    </w:lvl>
    <w:lvl w:ilvl="6" w:tplc="0419000F">
      <w:start w:val="1"/>
      <w:numFmt w:val="bullet"/>
      <w:lvlText w:val=""/>
      <w:lvlJc w:val="left"/>
      <w:pPr>
        <w:tabs>
          <w:tab w:val="num" w:pos="5940"/>
        </w:tabs>
        <w:ind w:left="5940" w:hanging="360"/>
      </w:pPr>
      <w:rPr>
        <w:rFonts w:ascii="Symbol" w:hAnsi="Symbol" w:cs="Symbol" w:hint="default"/>
      </w:rPr>
    </w:lvl>
    <w:lvl w:ilvl="7" w:tplc="04190019">
      <w:start w:val="1"/>
      <w:numFmt w:val="bullet"/>
      <w:lvlText w:val="o"/>
      <w:lvlJc w:val="left"/>
      <w:pPr>
        <w:tabs>
          <w:tab w:val="num" w:pos="6660"/>
        </w:tabs>
        <w:ind w:left="6660" w:hanging="360"/>
      </w:pPr>
      <w:rPr>
        <w:rFonts w:ascii="Courier New" w:hAnsi="Courier New" w:cs="Courier New" w:hint="default"/>
      </w:rPr>
    </w:lvl>
    <w:lvl w:ilvl="8" w:tplc="0419001B">
      <w:start w:val="1"/>
      <w:numFmt w:val="bullet"/>
      <w:lvlText w:val=""/>
      <w:lvlJc w:val="left"/>
      <w:pPr>
        <w:tabs>
          <w:tab w:val="num" w:pos="7380"/>
        </w:tabs>
        <w:ind w:left="7380" w:hanging="360"/>
      </w:pPr>
      <w:rPr>
        <w:rFonts w:ascii="Wingdings" w:hAnsi="Wingdings" w:cs="Wingdings" w:hint="default"/>
      </w:rPr>
    </w:lvl>
  </w:abstractNum>
  <w:abstractNum w:abstractNumId="122" w15:restartNumberingAfterBreak="0">
    <w:nsid w:val="3AF20D2A"/>
    <w:multiLevelType w:val="hybridMultilevel"/>
    <w:tmpl w:val="E430BC04"/>
    <w:lvl w:ilvl="0" w:tplc="5D029A42">
      <w:start w:val="1"/>
      <w:numFmt w:val="bullet"/>
      <w:pStyle w:val="phlistitemized1nomarker"/>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3BEC0907"/>
    <w:multiLevelType w:val="hybridMultilevel"/>
    <w:tmpl w:val="E1589302"/>
    <w:styleLink w:val="Header21"/>
    <w:lvl w:ilvl="0" w:tplc="8438F77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4" w15:restartNumberingAfterBreak="0">
    <w:nsid w:val="3C9300B4"/>
    <w:multiLevelType w:val="hybridMultilevel"/>
    <w:tmpl w:val="0C22EFAC"/>
    <w:styleLink w:val="phadditiontitle181"/>
    <w:lvl w:ilvl="0" w:tplc="FFFFFFFF">
      <w:start w:val="1"/>
      <w:numFmt w:val="bullet"/>
      <w:lvlText w:val="o"/>
      <w:lvlJc w:val="left"/>
      <w:pPr>
        <w:ind w:left="1713" w:hanging="360"/>
      </w:pPr>
      <w:rPr>
        <w:rFonts w:ascii="Courier New" w:hAnsi="Courier New" w:cs="Courier New"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5" w15:restartNumberingAfterBreak="0">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26" w15:restartNumberingAfterBreak="0">
    <w:nsid w:val="3CAF3BB0"/>
    <w:multiLevelType w:val="hybridMultilevel"/>
    <w:tmpl w:val="16307CFE"/>
    <w:styleLink w:val="phadditiontitle413"/>
    <w:lvl w:ilvl="0" w:tplc="0419000F">
      <w:start w:val="1"/>
      <w:numFmt w:val="decimal"/>
      <w:lvlText w:val="%1."/>
      <w:lvlJc w:val="left"/>
      <w:pPr>
        <w:ind w:left="927"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3D511A3D"/>
    <w:multiLevelType w:val="multilevel"/>
    <w:tmpl w:val="9C26EE56"/>
    <w:lvl w:ilvl="0">
      <w:start w:val="1"/>
      <w:numFmt w:val="decimal"/>
      <w:lvlText w:val="%1."/>
      <w:lvlJc w:val="left"/>
      <w:pPr>
        <w:ind w:left="360" w:hanging="360"/>
      </w:pPr>
    </w:lvl>
    <w:lvl w:ilvl="1">
      <w:start w:val="1"/>
      <w:numFmt w:val="bullet"/>
      <w:pStyle w:val="21"/>
      <w:lvlText w:val=""/>
      <w:lvlJc w:val="left"/>
      <w:pPr>
        <w:ind w:left="2130" w:hanging="286"/>
      </w:pPr>
      <w:rPr>
        <w:rFonts w:ascii="Symbol" w:hAnsi="Symbol" w:hint="default"/>
      </w:rPr>
    </w:lvl>
    <w:lvl w:ilvl="2">
      <w:start w:val="1"/>
      <w:numFmt w:val="bullet"/>
      <w:pStyle w:val="30"/>
      <w:lvlText w:val=""/>
      <w:lvlJc w:val="left"/>
      <w:pPr>
        <w:ind w:left="1236" w:hanging="516"/>
      </w:pPr>
      <w:rPr>
        <w:rFonts w:ascii="Symbol" w:hAnsi="Symbol" w:hint="default"/>
        <w:color w:val="auto"/>
      </w:rPr>
    </w:lvl>
    <w:lvl w:ilvl="3">
      <w:start w:val="1"/>
      <w:numFmt w:val="bullet"/>
      <w:pStyle w:val="41"/>
      <w:lvlText w:val="o"/>
      <w:lvlJc w:val="left"/>
      <w:pPr>
        <w:ind w:left="2160" w:hanging="1080"/>
      </w:pPr>
      <w:rPr>
        <w:rFonts w:ascii="Courier New" w:hAnsi="Courier New" w:cs="Times New Roman"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8" w15:restartNumberingAfterBreak="0">
    <w:nsid w:val="3DE94F08"/>
    <w:multiLevelType w:val="multilevel"/>
    <w:tmpl w:val="04190023"/>
    <w:styleLink w:val="ArticleSection"/>
    <w:lvl w:ilvl="0">
      <w:start w:val="1"/>
      <w:numFmt w:val="upperRoman"/>
      <w:lvlText w:val="Статья %1."/>
      <w:lvlJc w:val="left"/>
      <w:pPr>
        <w:tabs>
          <w:tab w:val="num" w:pos="1440"/>
        </w:tabs>
        <w:ind w:left="0" w:firstLine="0"/>
      </w:pPr>
      <w:rPr>
        <w:rFonts w:cs="Times New Roman"/>
      </w:rPr>
    </w:lvl>
    <w:lvl w:ilvl="1">
      <w:start w:val="1"/>
      <w:numFmt w:val="decimalZero"/>
      <w:isLgl/>
      <w:lvlText w:val="Раздел %1.%2"/>
      <w:lvlJc w:val="left"/>
      <w:pPr>
        <w:tabs>
          <w:tab w:val="num" w:pos="1080"/>
        </w:tabs>
        <w:ind w:left="0" w:firstLine="0"/>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29" w15:restartNumberingAfterBreak="0">
    <w:nsid w:val="3E5F1119"/>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0" w15:restartNumberingAfterBreak="0">
    <w:nsid w:val="3E8A742F"/>
    <w:multiLevelType w:val="hybridMultilevel"/>
    <w:tmpl w:val="6BC27CBE"/>
    <w:lvl w:ilvl="0" w:tplc="C77423F6">
      <w:start w:val="1"/>
      <w:numFmt w:val="bullet"/>
      <w:pStyle w:val="210"/>
      <w:lvlText w:val="o"/>
      <w:lvlJc w:val="left"/>
      <w:pPr>
        <w:ind w:left="1211"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32" w15:restartNumberingAfterBreak="0">
    <w:nsid w:val="42673462"/>
    <w:multiLevelType w:val="hybridMultilevel"/>
    <w:tmpl w:val="85BC1E66"/>
    <w:styleLink w:val="18"/>
    <w:lvl w:ilvl="0" w:tplc="1F566C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15:restartNumberingAfterBreak="0">
    <w:nsid w:val="42D92F81"/>
    <w:multiLevelType w:val="hybridMultilevel"/>
    <w:tmpl w:val="673855B2"/>
    <w:lvl w:ilvl="0" w:tplc="FFFFFFFF">
      <w:start w:val="1"/>
      <w:numFmt w:val="bullet"/>
      <w:pStyle w:val="List-1"/>
      <w:lvlText w:val=""/>
      <w:lvlJc w:val="left"/>
      <w:pPr>
        <w:tabs>
          <w:tab w:val="num" w:pos="1635"/>
        </w:tabs>
        <w:ind w:left="1635" w:hanging="360"/>
      </w:pPr>
      <w:rPr>
        <w:rFonts w:ascii="Symbol" w:hAnsi="Symbol" w:cs="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134" w15:restartNumberingAfterBreak="0">
    <w:nsid w:val="435E33E8"/>
    <w:multiLevelType w:val="hybridMultilevel"/>
    <w:tmpl w:val="21FC0C46"/>
    <w:lvl w:ilvl="0" w:tplc="A64C6220">
      <w:start w:val="1"/>
      <w:numFmt w:val="bullet"/>
      <w:lvlText w:val="‒"/>
      <w:lvlJc w:val="left"/>
      <w:pPr>
        <w:ind w:left="19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6" w15:restartNumberingAfterBreak="0">
    <w:nsid w:val="4388735D"/>
    <w:multiLevelType w:val="multilevel"/>
    <w:tmpl w:val="32AC671E"/>
    <w:styleLink w:val="19"/>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234"/>
      <w:lvlText w:val="%1.%2.%3.%4."/>
      <w:lvlJc w:val="left"/>
      <w:pPr>
        <w:tabs>
          <w:tab w:val="num" w:pos="510"/>
        </w:tabs>
        <w:ind w:left="51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7" w15:restartNumberingAfterBreak="0">
    <w:nsid w:val="43F5442C"/>
    <w:multiLevelType w:val="hybridMultilevel"/>
    <w:tmpl w:val="0D6647CA"/>
    <w:name w:val="Callout Template"/>
    <w:lvl w:ilvl="0" w:tplc="FFFFFFFF">
      <w:start w:val="1"/>
      <w:numFmt w:val="bullet"/>
      <w:lvlText w:val="-"/>
      <w:lvlJc w:val="left"/>
      <w:pPr>
        <w:ind w:left="792" w:hanging="360"/>
      </w:pPr>
      <w:rPr>
        <w:rFonts w:ascii="Arial" w:hAnsi="Arial" w:hint="default"/>
        <w:sz w:val="24"/>
        <w:szCs w:val="24"/>
      </w:rPr>
    </w:lvl>
    <w:lvl w:ilvl="1" w:tplc="FFFFFFFF" w:tentative="1">
      <w:start w:val="1"/>
      <w:numFmt w:val="bullet"/>
      <w:lvlText w:val="o"/>
      <w:lvlJc w:val="left"/>
      <w:pPr>
        <w:ind w:left="1512" w:hanging="360"/>
      </w:pPr>
      <w:rPr>
        <w:rFonts w:ascii="Courier New" w:hAnsi="Courier New" w:cs="Courier New" w:hint="default"/>
      </w:rPr>
    </w:lvl>
    <w:lvl w:ilvl="2" w:tplc="FFFFFFFF" w:tentative="1">
      <w:start w:val="1"/>
      <w:numFmt w:val="bullet"/>
      <w:lvlText w:val=""/>
      <w:lvlJc w:val="left"/>
      <w:pPr>
        <w:ind w:left="2232" w:hanging="360"/>
      </w:pPr>
      <w:rPr>
        <w:rFonts w:ascii="Wingdings" w:hAnsi="Wingdings"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138" w15:restartNumberingAfterBreak="0">
    <w:nsid w:val="44010E08"/>
    <w:multiLevelType w:val="hybridMultilevel"/>
    <w:tmpl w:val="901E718A"/>
    <w:lvl w:ilvl="0" w:tplc="8334FE62">
      <w:start w:val="1"/>
      <w:numFmt w:val="bullet"/>
      <w:pStyle w:val="DefaultText"/>
      <w:lvlText w:val=""/>
      <w:lvlJc w:val="left"/>
      <w:pPr>
        <w:tabs>
          <w:tab w:val="num" w:pos="720"/>
        </w:tabs>
        <w:ind w:left="720" w:hanging="360"/>
      </w:pPr>
      <w:rPr>
        <w:rFonts w:ascii="Symbol" w:hAnsi="Symbol" w:hint="default"/>
      </w:rPr>
    </w:lvl>
    <w:lvl w:ilvl="1" w:tplc="64D4A9BA">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446C3098"/>
    <w:multiLevelType w:val="hybridMultilevel"/>
    <w:tmpl w:val="D4CADA76"/>
    <w:lvl w:ilvl="0" w:tplc="E604B8FE">
      <w:start w:val="1"/>
      <w:numFmt w:val="bullet"/>
      <w:pStyle w:val="8"/>
      <w:lvlText w:val=""/>
      <w:lvlJc w:val="left"/>
      <w:pPr>
        <w:tabs>
          <w:tab w:val="num" w:pos="907"/>
        </w:tabs>
        <w:ind w:left="907" w:hanging="34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447D26ED"/>
    <w:multiLevelType w:val="hybridMultilevel"/>
    <w:tmpl w:val="0E1A4450"/>
    <w:lvl w:ilvl="0" w:tplc="D9AAD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15:restartNumberingAfterBreak="0">
    <w:nsid w:val="4659750E"/>
    <w:multiLevelType w:val="hybridMultilevel"/>
    <w:tmpl w:val="FB104092"/>
    <w:styleLink w:val="33"/>
    <w:lvl w:ilvl="0" w:tplc="8E68CBC6">
      <w:start w:val="1"/>
      <w:numFmt w:val="bullet"/>
      <w:lvlText w:val="―"/>
      <w:lvlJc w:val="left"/>
      <w:pPr>
        <w:ind w:left="1287"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1" w:tplc="172AFE18">
      <w:start w:val="1"/>
      <w:numFmt w:val="bullet"/>
      <w:lvlText w:val="o"/>
      <w:lvlJc w:val="left"/>
      <w:pPr>
        <w:tabs>
          <w:tab w:val="left" w:pos="1134"/>
        </w:tabs>
        <w:ind w:left="2007"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A11C30C6">
      <w:start w:val="1"/>
      <w:numFmt w:val="bullet"/>
      <w:lvlText w:val="▪"/>
      <w:lvlJc w:val="left"/>
      <w:pPr>
        <w:tabs>
          <w:tab w:val="left" w:pos="1134"/>
        </w:tabs>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904FCAA">
      <w:start w:val="1"/>
      <w:numFmt w:val="bullet"/>
      <w:lvlText w:val="•"/>
      <w:lvlJc w:val="left"/>
      <w:pPr>
        <w:tabs>
          <w:tab w:val="left" w:pos="1134"/>
        </w:tabs>
        <w:ind w:left="34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A2B6C458">
      <w:start w:val="1"/>
      <w:numFmt w:val="bullet"/>
      <w:lvlText w:val="o"/>
      <w:lvlJc w:val="left"/>
      <w:pPr>
        <w:tabs>
          <w:tab w:val="left" w:pos="1134"/>
        </w:tabs>
        <w:ind w:left="4167"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5" w:tplc="D612FD90">
      <w:start w:val="1"/>
      <w:numFmt w:val="bullet"/>
      <w:lvlText w:val="▪"/>
      <w:lvlJc w:val="left"/>
      <w:pPr>
        <w:tabs>
          <w:tab w:val="left" w:pos="1134"/>
        </w:tabs>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AC0C240">
      <w:start w:val="1"/>
      <w:numFmt w:val="bullet"/>
      <w:lvlText w:val="•"/>
      <w:lvlJc w:val="left"/>
      <w:pPr>
        <w:tabs>
          <w:tab w:val="left" w:pos="1134"/>
        </w:tabs>
        <w:ind w:left="56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C55C0C80">
      <w:start w:val="1"/>
      <w:numFmt w:val="bullet"/>
      <w:lvlText w:val="o"/>
      <w:lvlJc w:val="left"/>
      <w:pPr>
        <w:tabs>
          <w:tab w:val="left" w:pos="1134"/>
        </w:tabs>
        <w:ind w:left="6327"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8" w:tplc="C9D6C676">
      <w:start w:val="1"/>
      <w:numFmt w:val="bullet"/>
      <w:lvlText w:val="▪"/>
      <w:lvlJc w:val="left"/>
      <w:pPr>
        <w:tabs>
          <w:tab w:val="left" w:pos="1134"/>
        </w:tabs>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2" w15:restartNumberingAfterBreak="0">
    <w:nsid w:val="46CC48ED"/>
    <w:multiLevelType w:val="multilevel"/>
    <w:tmpl w:val="C482660E"/>
    <w:lvl w:ilvl="0">
      <w:start w:val="2"/>
      <w:numFmt w:val="decimal"/>
      <w:pStyle w:val="22"/>
      <w:lvlText w:val="%1."/>
      <w:lvlJc w:val="left"/>
      <w:pPr>
        <w:tabs>
          <w:tab w:val="num" w:pos="0"/>
        </w:tabs>
        <w:ind w:hanging="360"/>
      </w:pPr>
      <w:rPr>
        <w:rFonts w:cs="Times New Roman" w:hint="default"/>
      </w:rPr>
    </w:lvl>
    <w:lvl w:ilvl="1">
      <w:start w:val="1"/>
      <w:numFmt w:val="decimal"/>
      <w:pStyle w:val="22"/>
      <w:lvlText w:val="%1.%2."/>
      <w:lvlJc w:val="left"/>
      <w:pPr>
        <w:tabs>
          <w:tab w:val="num" w:pos="0"/>
        </w:tabs>
      </w:pPr>
      <w:rPr>
        <w:rFonts w:cs="Times New Roman" w:hint="default"/>
      </w:rPr>
    </w:lvl>
    <w:lvl w:ilvl="2">
      <w:start w:val="1"/>
      <w:numFmt w:val="decimal"/>
      <w:lvlText w:val="%1.%2.%3."/>
      <w:lvlJc w:val="left"/>
      <w:pPr>
        <w:tabs>
          <w:tab w:val="num" w:pos="1080"/>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143" w15:restartNumberingAfterBreak="0">
    <w:nsid w:val="473B6FD6"/>
    <w:multiLevelType w:val="hybridMultilevel"/>
    <w:tmpl w:val="2B64F1E6"/>
    <w:lvl w:ilvl="0" w:tplc="3182D288">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4" w15:restartNumberingAfterBreak="0">
    <w:nsid w:val="475E22DA"/>
    <w:multiLevelType w:val="hybridMultilevel"/>
    <w:tmpl w:val="5748FB42"/>
    <w:styleLink w:val="113"/>
    <w:lvl w:ilvl="0" w:tplc="5A8887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15:restartNumberingAfterBreak="0">
    <w:nsid w:val="47990C46"/>
    <w:multiLevelType w:val="hybridMultilevel"/>
    <w:tmpl w:val="F39089A4"/>
    <w:lvl w:ilvl="0" w:tplc="A64C6220">
      <w:start w:val="1"/>
      <w:numFmt w:val="bullet"/>
      <w:lvlText w:val="‒"/>
      <w:lvlJc w:val="left"/>
      <w:pPr>
        <w:ind w:left="1211"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6" w15:restartNumberingAfterBreak="0">
    <w:nsid w:val="47C80C90"/>
    <w:multiLevelType w:val="hybridMultilevel"/>
    <w:tmpl w:val="73C6D9A2"/>
    <w:lvl w:ilvl="0" w:tplc="BB2659AA">
      <w:start w:val="1"/>
      <w:numFmt w:val="decimal"/>
      <w:pStyle w:val="1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486E5F8F"/>
    <w:multiLevelType w:val="multilevel"/>
    <w:tmpl w:val="DF0EC648"/>
    <w:styleLink w:val="aff"/>
    <w:lvl w:ilvl="0">
      <w:start w:val="1"/>
      <w:numFmt w:val="decimal"/>
      <w:lvlText w:val="%1"/>
      <w:lvlJc w:val="right"/>
      <w:pPr>
        <w:tabs>
          <w:tab w:val="num" w:pos="425"/>
        </w:tabs>
        <w:ind w:left="0" w:firstLine="288"/>
      </w:pPr>
      <w:rPr>
        <w:rFonts w:cs="Times New Roman"/>
      </w:rPr>
    </w:lvl>
    <w:lvl w:ilvl="1">
      <w:start w:val="1"/>
      <w:numFmt w:val="decimal"/>
      <w:lvlText w:val="%1.%2"/>
      <w:lvlJc w:val="left"/>
      <w:pPr>
        <w:tabs>
          <w:tab w:val="num" w:pos="425"/>
        </w:tabs>
        <w:ind w:left="425" w:hanging="425"/>
      </w:pPr>
      <w:rPr>
        <w:rFonts w:cs="Times New Roman"/>
      </w:rPr>
    </w:lvl>
    <w:lvl w:ilvl="2">
      <w:start w:val="1"/>
      <w:numFmt w:val="decimal"/>
      <w:lvlText w:val="%1.%2.%3"/>
      <w:lvlJc w:val="left"/>
      <w:pPr>
        <w:tabs>
          <w:tab w:val="num" w:pos="1134"/>
        </w:tabs>
        <w:ind w:left="1134" w:hanging="709"/>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8" w15:restartNumberingAfterBreak="0">
    <w:nsid w:val="48C2018B"/>
    <w:multiLevelType w:val="hybridMultilevel"/>
    <w:tmpl w:val="A5A8CC30"/>
    <w:styleLink w:val="23"/>
    <w:lvl w:ilvl="0" w:tplc="A64C6220">
      <w:start w:val="1"/>
      <w:numFmt w:val="bullet"/>
      <w:lvlText w:val="‒"/>
      <w:lvlJc w:val="left"/>
      <w:pPr>
        <w:ind w:left="1146" w:hanging="360"/>
      </w:pPr>
      <w:rPr>
        <w:rFonts w:ascii="Times New Roman" w:hAnsi="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9" w15:restartNumberingAfterBreak="0">
    <w:nsid w:val="48D5529D"/>
    <w:multiLevelType w:val="hybridMultilevel"/>
    <w:tmpl w:val="28186766"/>
    <w:styleLink w:val="1b"/>
    <w:lvl w:ilvl="0" w:tplc="5A8887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15:restartNumberingAfterBreak="0">
    <w:nsid w:val="48DB2AC5"/>
    <w:multiLevelType w:val="hybridMultilevel"/>
    <w:tmpl w:val="DCB248AC"/>
    <w:lvl w:ilvl="0" w:tplc="04190001">
      <w:start w:val="1"/>
      <w:numFmt w:val="bullet"/>
      <w:pStyle w:val="NormalT"/>
      <w:lvlText w:val="–"/>
      <w:lvlJc w:val="left"/>
      <w:pPr>
        <w:tabs>
          <w:tab w:val="num" w:pos="1647"/>
        </w:tabs>
        <w:ind w:left="1647" w:hanging="360"/>
      </w:pPr>
      <w:rPr>
        <w:rFonts w:ascii="Arial" w:eastAsia="Times New Roman" w:hAnsi="Arial" w:hint="default"/>
      </w:rPr>
    </w:lvl>
    <w:lvl w:ilvl="1" w:tplc="04190003">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49A73E7E"/>
    <w:multiLevelType w:val="hybridMultilevel"/>
    <w:tmpl w:val="8074506E"/>
    <w:lvl w:ilvl="0" w:tplc="CC985B9A">
      <w:start w:val="1"/>
      <w:numFmt w:val="bullet"/>
      <w:pStyle w:val="24"/>
      <w:lvlText w:val=""/>
      <w:lvlJc w:val="left"/>
      <w:pPr>
        <w:ind w:left="1069" w:hanging="360"/>
      </w:pPr>
      <w:rPr>
        <w:rFonts w:ascii="Symbol" w:hAnsi="Symbol" w:hint="default"/>
      </w:rPr>
    </w:lvl>
    <w:lvl w:ilvl="1" w:tplc="9A0ADC04">
      <w:start w:val="1"/>
      <w:numFmt w:val="bullet"/>
      <w:lvlText w:val="o"/>
      <w:lvlJc w:val="left"/>
      <w:pPr>
        <w:ind w:left="1789" w:hanging="360"/>
      </w:pPr>
      <w:rPr>
        <w:rFonts w:ascii="Courier New" w:hAnsi="Courier New" w:cs="Courier New" w:hint="default"/>
      </w:rPr>
    </w:lvl>
    <w:lvl w:ilvl="2" w:tplc="FF30728A">
      <w:start w:val="1"/>
      <w:numFmt w:val="bullet"/>
      <w:lvlText w:val=""/>
      <w:lvlJc w:val="left"/>
      <w:pPr>
        <w:ind w:left="2509" w:hanging="360"/>
      </w:pPr>
      <w:rPr>
        <w:rFonts w:ascii="Wingdings" w:hAnsi="Wingdings" w:hint="default"/>
      </w:rPr>
    </w:lvl>
    <w:lvl w:ilvl="3" w:tplc="A13E743C">
      <w:start w:val="1"/>
      <w:numFmt w:val="bullet"/>
      <w:lvlText w:val=""/>
      <w:lvlJc w:val="left"/>
      <w:pPr>
        <w:ind w:left="3229" w:hanging="360"/>
      </w:pPr>
      <w:rPr>
        <w:rFonts w:ascii="Symbol" w:hAnsi="Symbol" w:hint="default"/>
      </w:rPr>
    </w:lvl>
    <w:lvl w:ilvl="4" w:tplc="A42E0BB6">
      <w:start w:val="1"/>
      <w:numFmt w:val="bullet"/>
      <w:lvlText w:val="o"/>
      <w:lvlJc w:val="left"/>
      <w:pPr>
        <w:ind w:left="3949" w:hanging="360"/>
      </w:pPr>
      <w:rPr>
        <w:rFonts w:ascii="Courier New" w:hAnsi="Courier New" w:cs="Courier New" w:hint="default"/>
      </w:rPr>
    </w:lvl>
    <w:lvl w:ilvl="5" w:tplc="9A44B716">
      <w:start w:val="1"/>
      <w:numFmt w:val="bullet"/>
      <w:lvlText w:val=""/>
      <w:lvlJc w:val="left"/>
      <w:pPr>
        <w:ind w:left="4669" w:hanging="360"/>
      </w:pPr>
      <w:rPr>
        <w:rFonts w:ascii="Wingdings" w:hAnsi="Wingdings" w:hint="default"/>
      </w:rPr>
    </w:lvl>
    <w:lvl w:ilvl="6" w:tplc="7AA236B2">
      <w:start w:val="1"/>
      <w:numFmt w:val="bullet"/>
      <w:lvlText w:val=""/>
      <w:lvlJc w:val="left"/>
      <w:pPr>
        <w:ind w:left="5389" w:hanging="360"/>
      </w:pPr>
      <w:rPr>
        <w:rFonts w:ascii="Symbol" w:hAnsi="Symbol" w:hint="default"/>
      </w:rPr>
    </w:lvl>
    <w:lvl w:ilvl="7" w:tplc="94BC89E0">
      <w:start w:val="1"/>
      <w:numFmt w:val="bullet"/>
      <w:lvlText w:val="o"/>
      <w:lvlJc w:val="left"/>
      <w:pPr>
        <w:ind w:left="6109" w:hanging="360"/>
      </w:pPr>
      <w:rPr>
        <w:rFonts w:ascii="Courier New" w:hAnsi="Courier New" w:cs="Courier New" w:hint="default"/>
      </w:rPr>
    </w:lvl>
    <w:lvl w:ilvl="8" w:tplc="FE162E6A">
      <w:start w:val="1"/>
      <w:numFmt w:val="bullet"/>
      <w:lvlText w:val=""/>
      <w:lvlJc w:val="left"/>
      <w:pPr>
        <w:ind w:left="6829" w:hanging="360"/>
      </w:pPr>
      <w:rPr>
        <w:rFonts w:ascii="Wingdings" w:hAnsi="Wingdings" w:hint="default"/>
      </w:rPr>
    </w:lvl>
  </w:abstractNum>
  <w:abstractNum w:abstractNumId="152" w15:restartNumberingAfterBreak="0">
    <w:nsid w:val="4A0F536F"/>
    <w:multiLevelType w:val="multilevel"/>
    <w:tmpl w:val="2876B6B6"/>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hint="default"/>
      </w:rPr>
    </w:lvl>
    <w:lvl w:ilvl="2">
      <w:start w:val="1"/>
      <w:numFmt w:val="decimal"/>
      <w:pStyle w:val="34"/>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3" w15:restartNumberingAfterBreak="0">
    <w:nsid w:val="4A50198E"/>
    <w:multiLevelType w:val="multilevel"/>
    <w:tmpl w:val="0B02A520"/>
    <w:lvl w:ilvl="0">
      <w:start w:val="1"/>
      <w:numFmt w:val="decimal"/>
      <w:pStyle w:val="1c"/>
      <w:lvlText w:val="%1."/>
      <w:lvlJc w:val="left"/>
      <w:pPr>
        <w:ind w:left="3762" w:hanging="360"/>
      </w:pPr>
    </w:lvl>
    <w:lvl w:ilvl="1">
      <w:start w:val="1"/>
      <w:numFmt w:val="decimal"/>
      <w:lvlText w:val="%1.%2."/>
      <w:lvlJc w:val="left"/>
      <w:pPr>
        <w:ind w:left="792" w:hanging="432"/>
      </w:pPr>
    </w:lvl>
    <w:lvl w:ilvl="2">
      <w:start w:val="1"/>
      <w:numFmt w:val="decimal"/>
      <w:lvlText w:val="%1.%2.%3."/>
      <w:lvlJc w:val="left"/>
      <w:pPr>
        <w:ind w:left="1224" w:hanging="504"/>
      </w:pPr>
      <w:rPr>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15:restartNumberingAfterBreak="0">
    <w:nsid w:val="4A5F586E"/>
    <w:multiLevelType w:val="hybridMultilevel"/>
    <w:tmpl w:val="6FD8276A"/>
    <w:styleLink w:val="phadditiontitle3111"/>
    <w:lvl w:ilvl="0" w:tplc="1DC0A02E">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4AE2142B"/>
    <w:multiLevelType w:val="hybridMultilevel"/>
    <w:tmpl w:val="C93A30BE"/>
    <w:lvl w:ilvl="0" w:tplc="44FE267E">
      <w:start w:val="1"/>
      <w:numFmt w:val="bullet"/>
      <w:pStyle w:val="25"/>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6" w15:restartNumberingAfterBreak="0">
    <w:nsid w:val="4B1D5226"/>
    <w:multiLevelType w:val="multilevel"/>
    <w:tmpl w:val="D9180736"/>
    <w:styleLink w:val="phadditiontitle18"/>
    <w:lvl w:ilvl="0">
      <w:start w:val="1"/>
      <w:numFmt w:val="decimal"/>
      <w:pStyle w:val="1d"/>
      <w:lvlText w:val="%1)"/>
      <w:lvlJc w:val="left"/>
      <w:pPr>
        <w:tabs>
          <w:tab w:val="num" w:pos="1247"/>
        </w:tabs>
        <w:ind w:left="1247" w:hanging="527"/>
      </w:pPr>
      <w:rPr>
        <w:rFonts w:cs="Times New Roman"/>
      </w:rPr>
    </w:lvl>
    <w:lvl w:ilvl="1">
      <w:start w:val="1"/>
      <w:numFmt w:val="lowerLetter"/>
      <w:pStyle w:val="26"/>
      <w:lvlText w:val="%2)"/>
      <w:lvlJc w:val="left"/>
      <w:pPr>
        <w:tabs>
          <w:tab w:val="num" w:pos="2098"/>
        </w:tabs>
        <w:ind w:left="2098" w:hanging="658"/>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7" w15:restartNumberingAfterBreak="0">
    <w:nsid w:val="4B954915"/>
    <w:multiLevelType w:val="hybridMultilevel"/>
    <w:tmpl w:val="E9502A36"/>
    <w:styleLink w:val="141"/>
    <w:lvl w:ilvl="0" w:tplc="E1FC3222">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9FC9C7A">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6A2A63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86CFF36">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3463BB4">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7BCFB9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4C07DA4">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6AAB4F6">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0C4F5DE">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8" w15:restartNumberingAfterBreak="0">
    <w:nsid w:val="4BFB32A9"/>
    <w:multiLevelType w:val="multilevel"/>
    <w:tmpl w:val="10B09B16"/>
    <w:styleLink w:val="phadditiontitle"/>
    <w:lvl w:ilvl="0">
      <w:start w:val="1"/>
      <w:numFmt w:val="upperLetter"/>
      <w:pStyle w:val="phadditiontitle10"/>
      <w:lvlText w:val="Приложение %1"/>
      <w:lvlJc w:val="left"/>
      <w:pPr>
        <w:tabs>
          <w:tab w:val="num" w:pos="0"/>
        </w:tabs>
        <w:ind w:left="0" w:firstLine="0"/>
      </w:pPr>
      <w:rPr>
        <w:rFonts w:hint="default"/>
      </w:rPr>
    </w:lvl>
    <w:lvl w:ilvl="1">
      <w:start w:val="1"/>
      <w:numFmt w:val="decimal"/>
      <w:pStyle w:val="phadditiontitle20"/>
      <w:lvlText w:val="%1.%2"/>
      <w:lvlJc w:val="left"/>
      <w:pPr>
        <w:tabs>
          <w:tab w:val="num" w:pos="720"/>
        </w:tabs>
        <w:ind w:left="720" w:firstLine="0"/>
      </w:pPr>
      <w:rPr>
        <w:rFonts w:hint="default"/>
      </w:rPr>
    </w:lvl>
    <w:lvl w:ilvl="2">
      <w:start w:val="1"/>
      <w:numFmt w:val="decimal"/>
      <w:pStyle w:val="phadditiontitle3"/>
      <w:lvlText w:val="%1.%2.%3"/>
      <w:lvlJc w:val="left"/>
      <w:pPr>
        <w:tabs>
          <w:tab w:val="num" w:pos="720"/>
        </w:tabs>
        <w:ind w:left="720" w:firstLine="0"/>
      </w:pPr>
      <w:rPr>
        <w:rFonts w:hint="default"/>
      </w:rPr>
    </w:lvl>
    <w:lvl w:ilvl="3">
      <w:start w:val="1"/>
      <w:numFmt w:val="decimal"/>
      <w:lvlText w:val="%1.%2.%3.%4"/>
      <w:lvlJc w:val="left"/>
      <w:pPr>
        <w:tabs>
          <w:tab w:val="num" w:pos="3738"/>
        </w:tabs>
        <w:ind w:left="3738" w:hanging="864"/>
      </w:pPr>
      <w:rPr>
        <w:rFonts w:hint="default"/>
      </w:rPr>
    </w:lvl>
    <w:lvl w:ilvl="4">
      <w:start w:val="1"/>
      <w:numFmt w:val="decimal"/>
      <w:lvlText w:val="%1.%2.%3.%4.%5"/>
      <w:lvlJc w:val="left"/>
      <w:pPr>
        <w:tabs>
          <w:tab w:val="num" w:pos="3882"/>
        </w:tabs>
        <w:ind w:left="3882" w:hanging="1008"/>
      </w:pPr>
      <w:rPr>
        <w:rFonts w:hint="default"/>
      </w:rPr>
    </w:lvl>
    <w:lvl w:ilvl="5">
      <w:start w:val="1"/>
      <w:numFmt w:val="decimal"/>
      <w:lvlText w:val="%1.%2.%3.%4.%5.%6"/>
      <w:lvlJc w:val="left"/>
      <w:pPr>
        <w:tabs>
          <w:tab w:val="num" w:pos="4026"/>
        </w:tabs>
        <w:ind w:left="4026" w:hanging="1152"/>
      </w:pPr>
      <w:rPr>
        <w:rFonts w:hint="default"/>
      </w:rPr>
    </w:lvl>
    <w:lvl w:ilvl="6">
      <w:start w:val="1"/>
      <w:numFmt w:val="decimal"/>
      <w:lvlText w:val="%1.%2.%3.%4.%5.%6.%7"/>
      <w:lvlJc w:val="left"/>
      <w:pPr>
        <w:tabs>
          <w:tab w:val="num" w:pos="4170"/>
        </w:tabs>
        <w:ind w:left="4170" w:hanging="1296"/>
      </w:pPr>
      <w:rPr>
        <w:rFonts w:hint="default"/>
      </w:rPr>
    </w:lvl>
    <w:lvl w:ilvl="7">
      <w:start w:val="1"/>
      <w:numFmt w:val="decimal"/>
      <w:lvlText w:val="%1.%2.%3.%4.%5.%6.%7.%8"/>
      <w:lvlJc w:val="left"/>
      <w:pPr>
        <w:tabs>
          <w:tab w:val="num" w:pos="4314"/>
        </w:tabs>
        <w:ind w:left="4314" w:hanging="1440"/>
      </w:pPr>
      <w:rPr>
        <w:rFonts w:hint="default"/>
      </w:rPr>
    </w:lvl>
    <w:lvl w:ilvl="8">
      <w:start w:val="1"/>
      <w:numFmt w:val="decimal"/>
      <w:lvlText w:val="%1.%2.%3.%4.%5.%6.%7.%8.%9"/>
      <w:lvlJc w:val="left"/>
      <w:pPr>
        <w:tabs>
          <w:tab w:val="num" w:pos="4458"/>
        </w:tabs>
        <w:ind w:left="4458" w:hanging="1584"/>
      </w:pPr>
      <w:rPr>
        <w:rFonts w:hint="default"/>
      </w:rPr>
    </w:lvl>
  </w:abstractNum>
  <w:abstractNum w:abstractNumId="159" w15:restartNumberingAfterBreak="0">
    <w:nsid w:val="4C301B5A"/>
    <w:multiLevelType w:val="hybridMultilevel"/>
    <w:tmpl w:val="F858D198"/>
    <w:styleLink w:val="27"/>
    <w:lvl w:ilvl="0" w:tplc="A64C6220">
      <w:start w:val="1"/>
      <w:numFmt w:val="bullet"/>
      <w:lvlText w:val="‒"/>
      <w:lvlJc w:val="left"/>
      <w:pPr>
        <w:ind w:left="1146" w:hanging="360"/>
      </w:pPr>
      <w:rPr>
        <w:rFonts w:ascii="Times New Roman" w:hAnsi="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0" w15:restartNumberingAfterBreak="0">
    <w:nsid w:val="4C5B78F3"/>
    <w:multiLevelType w:val="multilevel"/>
    <w:tmpl w:val="35F448B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5"/>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1" w15:restartNumberingAfterBreak="0">
    <w:nsid w:val="4C86638A"/>
    <w:multiLevelType w:val="hybridMultilevel"/>
    <w:tmpl w:val="34B673A0"/>
    <w:styleLink w:val="114"/>
    <w:lvl w:ilvl="0" w:tplc="4056A89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4CF34735"/>
    <w:multiLevelType w:val="hybridMultilevel"/>
    <w:tmpl w:val="180ABB90"/>
    <w:lvl w:ilvl="0" w:tplc="D28E49D2">
      <w:start w:val="1"/>
      <w:numFmt w:val="bullet"/>
      <w:pStyle w:val="--"/>
      <w:lvlText w:val="‒"/>
      <w:lvlJc w:val="left"/>
      <w:pPr>
        <w:ind w:left="1854" w:hanging="360"/>
      </w:pPr>
      <w:rPr>
        <w:rFonts w:ascii="Times New Roman" w:hAnsi="Times New Roman" w:hint="default"/>
      </w:rPr>
    </w:lvl>
    <w:lvl w:ilvl="1" w:tplc="04190003">
      <w:start w:val="1"/>
      <w:numFmt w:val="bullet"/>
      <w:lvlText w:val="o"/>
      <w:lvlJc w:val="left"/>
      <w:pPr>
        <w:ind w:left="2574" w:hanging="360"/>
      </w:pPr>
      <w:rPr>
        <w:rFonts w:ascii="Courier New" w:hAnsi="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hint="default"/>
      </w:rPr>
    </w:lvl>
    <w:lvl w:ilvl="8" w:tplc="04190005">
      <w:start w:val="1"/>
      <w:numFmt w:val="bullet"/>
      <w:lvlText w:val=""/>
      <w:lvlJc w:val="left"/>
      <w:pPr>
        <w:ind w:left="7614" w:hanging="360"/>
      </w:pPr>
      <w:rPr>
        <w:rFonts w:ascii="Wingdings" w:hAnsi="Wingdings" w:hint="default"/>
      </w:rPr>
    </w:lvl>
  </w:abstractNum>
  <w:abstractNum w:abstractNumId="163" w15:restartNumberingAfterBreak="0">
    <w:nsid w:val="4DBB4BCD"/>
    <w:multiLevelType w:val="hybridMultilevel"/>
    <w:tmpl w:val="8982A9D2"/>
    <w:styleLink w:val="Dash3"/>
    <w:lvl w:ilvl="0" w:tplc="04190001">
      <w:start w:val="1"/>
      <w:numFmt w:val="bullet"/>
      <w:pStyle w:val="28"/>
      <w:lvlText w:val="-"/>
      <w:lvlJc w:val="left"/>
      <w:pPr>
        <w:ind w:left="1069" w:hanging="360"/>
      </w:pPr>
      <w:rPr>
        <w:rFonts w:ascii="Courier New" w:hAnsi="Courier New" w:cs="Times New Roman" w:hint="default"/>
      </w:rPr>
    </w:lvl>
    <w:lvl w:ilvl="1" w:tplc="04190003">
      <w:start w:val="1"/>
      <w:numFmt w:val="bullet"/>
      <w:lvlText w:val="o"/>
      <w:lvlJc w:val="left"/>
      <w:pPr>
        <w:ind w:left="1789" w:hanging="360"/>
      </w:pPr>
      <w:rPr>
        <w:rFonts w:ascii="Courier New" w:hAnsi="Courier New" w:cs="Times New Roman"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Times New Roman"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Times New Roman" w:hint="default"/>
      </w:rPr>
    </w:lvl>
    <w:lvl w:ilvl="8" w:tplc="04190005">
      <w:start w:val="1"/>
      <w:numFmt w:val="bullet"/>
      <w:lvlText w:val=""/>
      <w:lvlJc w:val="left"/>
      <w:pPr>
        <w:ind w:left="6829" w:hanging="360"/>
      </w:pPr>
      <w:rPr>
        <w:rFonts w:ascii="Wingdings" w:hAnsi="Wingdings" w:hint="default"/>
      </w:rPr>
    </w:lvl>
  </w:abstractNum>
  <w:abstractNum w:abstractNumId="164" w15:restartNumberingAfterBreak="0">
    <w:nsid w:val="4E067A58"/>
    <w:multiLevelType w:val="hybridMultilevel"/>
    <w:tmpl w:val="B7DC03F8"/>
    <w:styleLink w:val="36"/>
    <w:lvl w:ilvl="0" w:tplc="5A8887AC">
      <w:start w:val="1"/>
      <w:numFmt w:val="bullet"/>
      <w:lvlText w:val=""/>
      <w:lvlJc w:val="left"/>
      <w:pPr>
        <w:ind w:left="1481" w:hanging="360"/>
      </w:pPr>
      <w:rPr>
        <w:rFonts w:ascii="Symbol" w:hAnsi="Symbol" w:hint="default"/>
      </w:rPr>
    </w:lvl>
    <w:lvl w:ilvl="1" w:tplc="04190003" w:tentative="1">
      <w:start w:val="1"/>
      <w:numFmt w:val="bullet"/>
      <w:lvlText w:val="o"/>
      <w:lvlJc w:val="left"/>
      <w:pPr>
        <w:ind w:left="2201" w:hanging="360"/>
      </w:pPr>
      <w:rPr>
        <w:rFonts w:ascii="Courier New" w:hAnsi="Courier New" w:cs="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165" w15:restartNumberingAfterBreak="0">
    <w:nsid w:val="4E6247D9"/>
    <w:multiLevelType w:val="hybridMultilevel"/>
    <w:tmpl w:val="3F4CAE3E"/>
    <w:lvl w:ilvl="0" w:tplc="04190001">
      <w:start w:val="1"/>
      <w:numFmt w:val="bullet"/>
      <w:pStyle w:val="1e"/>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6" w15:restartNumberingAfterBreak="0">
    <w:nsid w:val="4F163A44"/>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7" w15:restartNumberingAfterBreak="0">
    <w:nsid w:val="4F33294D"/>
    <w:multiLevelType w:val="hybridMultilevel"/>
    <w:tmpl w:val="4918899A"/>
    <w:lvl w:ilvl="0" w:tplc="A64C622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4F676096"/>
    <w:multiLevelType w:val="hybridMultilevel"/>
    <w:tmpl w:val="29784700"/>
    <w:lvl w:ilvl="0" w:tplc="39ECA144">
      <w:start w:val="1"/>
      <w:numFmt w:val="decimal"/>
      <w:lvlText w:val="%1."/>
      <w:lvlJc w:val="left"/>
      <w:pPr>
        <w:ind w:left="984" w:hanging="36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69" w15:restartNumberingAfterBreak="0">
    <w:nsid w:val="4F6F143F"/>
    <w:multiLevelType w:val="hybridMultilevel"/>
    <w:tmpl w:val="69E02E6E"/>
    <w:lvl w:ilvl="0" w:tplc="80FE2496">
      <w:start w:val="6"/>
      <w:numFmt w:val="bullet"/>
      <w:pStyle w:val="aff0"/>
      <w:lvlText w:val=""/>
      <w:lvlJc w:val="left"/>
      <w:pPr>
        <w:ind w:left="1320" w:hanging="360"/>
      </w:pPr>
      <w:rPr>
        <w:rFonts w:ascii="Symbol" w:eastAsia="Times New Roman" w:hAnsi="Symbol" w:hint="default"/>
        <w:lang w:val="ru-RU"/>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70" w15:restartNumberingAfterBreak="0">
    <w:nsid w:val="50726CAC"/>
    <w:multiLevelType w:val="multilevel"/>
    <w:tmpl w:val="A84E4042"/>
    <w:styleLink w:val="phadditiontitle41"/>
    <w:lvl w:ilvl="0">
      <w:start w:val="1"/>
      <w:numFmt w:val="decimal"/>
      <w:pStyle w:val="1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1" w15:restartNumberingAfterBreak="0">
    <w:nsid w:val="50760EFC"/>
    <w:multiLevelType w:val="hybridMultilevel"/>
    <w:tmpl w:val="01DE1DAC"/>
    <w:styleLink w:val="phadditiontitle111"/>
    <w:lvl w:ilvl="0" w:tplc="7DF46E98">
      <w:start w:val="10"/>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2" w15:restartNumberingAfterBreak="0">
    <w:nsid w:val="50D83E38"/>
    <w:multiLevelType w:val="hybridMultilevel"/>
    <w:tmpl w:val="74100FF2"/>
    <w:styleLink w:val="120"/>
    <w:lvl w:ilvl="0" w:tplc="A64C6220">
      <w:start w:val="1"/>
      <w:numFmt w:val="bullet"/>
      <w:lvlText w:val="‒"/>
      <w:lvlJc w:val="left"/>
      <w:pPr>
        <w:ind w:left="1070" w:hanging="360"/>
      </w:pPr>
      <w:rPr>
        <w:rFonts w:ascii="Times New Roman" w:hAnsi="Times New Roman"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3" w15:restartNumberingAfterBreak="0">
    <w:nsid w:val="517369BB"/>
    <w:multiLevelType w:val="hybridMultilevel"/>
    <w:tmpl w:val="D870C81C"/>
    <w:lvl w:ilvl="0" w:tplc="04190001">
      <w:start w:val="1"/>
      <w:numFmt w:val="bullet"/>
      <w:lvlText w:val=""/>
      <w:lvlJc w:val="left"/>
      <w:pPr>
        <w:ind w:left="984" w:hanging="360"/>
      </w:pPr>
      <w:rPr>
        <w:rFonts w:ascii="Symbol" w:hAnsi="Symbol" w:hint="default"/>
      </w:rPr>
    </w:lvl>
    <w:lvl w:ilvl="1" w:tplc="04190003" w:tentative="1">
      <w:start w:val="1"/>
      <w:numFmt w:val="bullet"/>
      <w:lvlText w:val="o"/>
      <w:lvlJc w:val="left"/>
      <w:pPr>
        <w:ind w:left="1704" w:hanging="360"/>
      </w:pPr>
      <w:rPr>
        <w:rFonts w:ascii="Courier New" w:hAnsi="Courier New" w:cs="Courier New" w:hint="default"/>
      </w:rPr>
    </w:lvl>
    <w:lvl w:ilvl="2" w:tplc="04190005" w:tentative="1">
      <w:start w:val="1"/>
      <w:numFmt w:val="bullet"/>
      <w:lvlText w:val=""/>
      <w:lvlJc w:val="left"/>
      <w:pPr>
        <w:ind w:left="2424" w:hanging="360"/>
      </w:pPr>
      <w:rPr>
        <w:rFonts w:ascii="Wingdings" w:hAnsi="Wingdings" w:hint="default"/>
      </w:rPr>
    </w:lvl>
    <w:lvl w:ilvl="3" w:tplc="04190001" w:tentative="1">
      <w:start w:val="1"/>
      <w:numFmt w:val="bullet"/>
      <w:lvlText w:val=""/>
      <w:lvlJc w:val="left"/>
      <w:pPr>
        <w:ind w:left="3144" w:hanging="360"/>
      </w:pPr>
      <w:rPr>
        <w:rFonts w:ascii="Symbol" w:hAnsi="Symbol" w:hint="default"/>
      </w:rPr>
    </w:lvl>
    <w:lvl w:ilvl="4" w:tplc="04190003" w:tentative="1">
      <w:start w:val="1"/>
      <w:numFmt w:val="bullet"/>
      <w:lvlText w:val="o"/>
      <w:lvlJc w:val="left"/>
      <w:pPr>
        <w:ind w:left="3864" w:hanging="360"/>
      </w:pPr>
      <w:rPr>
        <w:rFonts w:ascii="Courier New" w:hAnsi="Courier New" w:cs="Courier New" w:hint="default"/>
      </w:rPr>
    </w:lvl>
    <w:lvl w:ilvl="5" w:tplc="04190005" w:tentative="1">
      <w:start w:val="1"/>
      <w:numFmt w:val="bullet"/>
      <w:lvlText w:val=""/>
      <w:lvlJc w:val="left"/>
      <w:pPr>
        <w:ind w:left="4584" w:hanging="360"/>
      </w:pPr>
      <w:rPr>
        <w:rFonts w:ascii="Wingdings" w:hAnsi="Wingdings" w:hint="default"/>
      </w:rPr>
    </w:lvl>
    <w:lvl w:ilvl="6" w:tplc="04190001" w:tentative="1">
      <w:start w:val="1"/>
      <w:numFmt w:val="bullet"/>
      <w:lvlText w:val=""/>
      <w:lvlJc w:val="left"/>
      <w:pPr>
        <w:ind w:left="5304" w:hanging="360"/>
      </w:pPr>
      <w:rPr>
        <w:rFonts w:ascii="Symbol" w:hAnsi="Symbol" w:hint="default"/>
      </w:rPr>
    </w:lvl>
    <w:lvl w:ilvl="7" w:tplc="04190003" w:tentative="1">
      <w:start w:val="1"/>
      <w:numFmt w:val="bullet"/>
      <w:lvlText w:val="o"/>
      <w:lvlJc w:val="left"/>
      <w:pPr>
        <w:ind w:left="6024" w:hanging="360"/>
      </w:pPr>
      <w:rPr>
        <w:rFonts w:ascii="Courier New" w:hAnsi="Courier New" w:cs="Courier New" w:hint="default"/>
      </w:rPr>
    </w:lvl>
    <w:lvl w:ilvl="8" w:tplc="04190005" w:tentative="1">
      <w:start w:val="1"/>
      <w:numFmt w:val="bullet"/>
      <w:lvlText w:val=""/>
      <w:lvlJc w:val="left"/>
      <w:pPr>
        <w:ind w:left="6744" w:hanging="360"/>
      </w:pPr>
      <w:rPr>
        <w:rFonts w:ascii="Wingdings" w:hAnsi="Wingdings" w:hint="default"/>
      </w:rPr>
    </w:lvl>
  </w:abstractNum>
  <w:abstractNum w:abstractNumId="174" w15:restartNumberingAfterBreak="0">
    <w:nsid w:val="519E52DD"/>
    <w:multiLevelType w:val="multilevel"/>
    <w:tmpl w:val="B9B6F35C"/>
    <w:lvl w:ilvl="0">
      <w:start w:val="2"/>
      <w:numFmt w:val="decimal"/>
      <w:pStyle w:val="2224"/>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224"/>
      <w:lvlText w:val="%1.%2.%3.%4."/>
      <w:lvlJc w:val="left"/>
      <w:pPr>
        <w:tabs>
          <w:tab w:val="num" w:pos="510"/>
        </w:tabs>
        <w:ind w:left="51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5" w15:restartNumberingAfterBreak="0">
    <w:nsid w:val="528C0916"/>
    <w:multiLevelType w:val="multilevel"/>
    <w:tmpl w:val="8F7ADF7C"/>
    <w:styleLink w:val="37"/>
    <w:lvl w:ilvl="0">
      <w:start w:val="1"/>
      <w:numFmt w:val="russianUpper"/>
      <w:pStyle w:val="1f0"/>
      <w:suff w:val="nothing"/>
      <w:lvlText w:val="Приложение %1"/>
      <w:lvlJc w:val="left"/>
      <w:pPr>
        <w:ind w:left="3545"/>
      </w:pPr>
      <w:rPr>
        <w:rFonts w:cs="Times New Roman" w:hint="default"/>
        <w:b/>
        <w:bCs w:val="0"/>
        <w:i w:val="0"/>
        <w:iCs/>
      </w:rPr>
    </w:lvl>
    <w:lvl w:ilvl="1">
      <w:start w:val="1"/>
      <w:numFmt w:val="decimal"/>
      <w:pStyle w:val="29"/>
      <w:lvlText w:val="%1.%2"/>
      <w:lvlJc w:val="left"/>
      <w:pPr>
        <w:tabs>
          <w:tab w:val="num" w:pos="1276"/>
        </w:tabs>
        <w:ind w:firstLine="709"/>
      </w:pPr>
      <w:rPr>
        <w:rFonts w:cs="Times New Roman" w:hint="default"/>
        <w:b/>
        <w:bCs/>
        <w:i w:val="0"/>
        <w:iCs w:val="0"/>
      </w:rPr>
    </w:lvl>
    <w:lvl w:ilvl="2">
      <w:start w:val="1"/>
      <w:numFmt w:val="decimal"/>
      <w:pStyle w:val="38"/>
      <w:lvlText w:val="%1.%2.%3"/>
      <w:lvlJc w:val="left"/>
      <w:pPr>
        <w:tabs>
          <w:tab w:val="num" w:pos="1418"/>
        </w:tabs>
        <w:ind w:firstLine="709"/>
      </w:pPr>
      <w:rPr>
        <w:rFonts w:ascii="Times New Roman" w:hAnsi="Times New Roman" w:cs="Times New Roman" w:hint="default"/>
        <w:b/>
        <w:bCs w:val="0"/>
        <w:i w:val="0"/>
        <w:iCs w:val="0"/>
        <w:caps w:val="0"/>
        <w:smallCaps w:val="0"/>
        <w:strike w:val="0"/>
        <w:dstrike w:val="0"/>
        <w:vanish w:val="0"/>
        <w:color w:val="auto"/>
        <w:spacing w:val="0"/>
        <w:w w:val="100"/>
        <w:kern w:val="0"/>
        <w:position w:val="0"/>
        <w:sz w:val="24"/>
        <w:szCs w:val="24"/>
        <w:u w:val="none"/>
        <w:vertAlign w:val="baseline"/>
      </w:rPr>
    </w:lvl>
    <w:lvl w:ilvl="3">
      <w:start w:val="1"/>
      <w:numFmt w:val="decimal"/>
      <w:pStyle w:val="42"/>
      <w:lvlText w:val="%1.%2.%3.%4"/>
      <w:lvlJc w:val="left"/>
      <w:pPr>
        <w:tabs>
          <w:tab w:val="num" w:pos="1559"/>
        </w:tabs>
        <w:ind w:firstLine="709"/>
      </w:pPr>
      <w:rPr>
        <w:rFonts w:cs="Times New Roman" w:hint="default"/>
      </w:rPr>
    </w:lvl>
    <w:lvl w:ilvl="4">
      <w:start w:val="1"/>
      <w:numFmt w:val="decimal"/>
      <w:pStyle w:val="51"/>
      <w:lvlText w:val="%1.%2.%3.%4.%5"/>
      <w:lvlJc w:val="left"/>
      <w:pPr>
        <w:tabs>
          <w:tab w:val="num" w:pos="1701"/>
        </w:tabs>
        <w:ind w:firstLine="709"/>
      </w:pPr>
      <w:rPr>
        <w:rFonts w:cs="Times New Roman" w:hint="default"/>
      </w:rPr>
    </w:lvl>
    <w:lvl w:ilvl="5">
      <w:start w:val="1"/>
      <w:numFmt w:val="decimal"/>
      <w:pStyle w:val="60"/>
      <w:lvlText w:val="%1.%2.%3.%4.%5.%6"/>
      <w:lvlJc w:val="left"/>
      <w:pPr>
        <w:tabs>
          <w:tab w:val="num" w:pos="709"/>
        </w:tabs>
        <w:ind w:firstLine="709"/>
      </w:pPr>
      <w:rPr>
        <w:rFonts w:cs="Times New Roman" w:hint="default"/>
      </w:rPr>
    </w:lvl>
    <w:lvl w:ilvl="6">
      <w:start w:val="1"/>
      <w:numFmt w:val="decimal"/>
      <w:lvlText w:val="%1.%2.%3.%4.%5.%6.%7"/>
      <w:lvlJc w:val="left"/>
      <w:pPr>
        <w:tabs>
          <w:tab w:val="num" w:pos="-8910"/>
        </w:tabs>
        <w:ind w:left="-8910" w:hanging="1296"/>
      </w:pPr>
      <w:rPr>
        <w:rFonts w:cs="Times New Roman" w:hint="default"/>
      </w:rPr>
    </w:lvl>
    <w:lvl w:ilvl="7">
      <w:start w:val="1"/>
      <w:numFmt w:val="decimal"/>
      <w:lvlText w:val="%1.%2.%3.%4.%5.%6.%7.%8"/>
      <w:lvlJc w:val="left"/>
      <w:pPr>
        <w:tabs>
          <w:tab w:val="num" w:pos="-8766"/>
        </w:tabs>
        <w:ind w:left="-8766" w:hanging="1440"/>
      </w:pPr>
      <w:rPr>
        <w:rFonts w:cs="Times New Roman" w:hint="default"/>
      </w:rPr>
    </w:lvl>
    <w:lvl w:ilvl="8">
      <w:start w:val="1"/>
      <w:numFmt w:val="decimal"/>
      <w:lvlText w:val="%1.%2.%3.%4.%5.%6.%7.%8.%9"/>
      <w:lvlJc w:val="left"/>
      <w:pPr>
        <w:tabs>
          <w:tab w:val="num" w:pos="-8622"/>
        </w:tabs>
        <w:ind w:left="-8622" w:hanging="1584"/>
      </w:pPr>
      <w:rPr>
        <w:rFonts w:cs="Times New Roman" w:hint="default"/>
      </w:rPr>
    </w:lvl>
  </w:abstractNum>
  <w:abstractNum w:abstractNumId="176" w15:restartNumberingAfterBreak="0">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7" w15:restartNumberingAfterBreak="0">
    <w:nsid w:val="53511EAE"/>
    <w:multiLevelType w:val="multilevel"/>
    <w:tmpl w:val="45BCD1C6"/>
    <w:lvl w:ilvl="0">
      <w:start w:val="1"/>
      <w:numFmt w:val="bullet"/>
      <w:lvlText w:val="–"/>
      <w:lvlJc w:val="left"/>
      <w:pPr>
        <w:ind w:left="709" w:hanging="359"/>
      </w:pPr>
      <w:rPr>
        <w:rFonts w:ascii="Arial" w:eastAsia="Arial" w:hAnsi="Arial" w:cs="Arial"/>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178" w15:restartNumberingAfterBreak="0">
    <w:nsid w:val="537A42EB"/>
    <w:multiLevelType w:val="hybridMultilevel"/>
    <w:tmpl w:val="AC04BE0E"/>
    <w:lvl w:ilvl="0" w:tplc="FFFFFFFF">
      <w:start w:val="1"/>
      <w:numFmt w:val="decimal"/>
      <w:lvlText w:val="%1."/>
      <w:lvlJc w:val="left"/>
      <w:pPr>
        <w:tabs>
          <w:tab w:val="num" w:pos="2007"/>
        </w:tabs>
        <w:ind w:left="2007" w:hanging="360"/>
      </w:pPr>
    </w:lvl>
    <w:lvl w:ilvl="1" w:tplc="FFFFFFFF">
      <w:start w:val="1"/>
      <w:numFmt w:val="bullet"/>
      <w:lvlText w:val="−"/>
      <w:lvlJc w:val="left"/>
      <w:pPr>
        <w:tabs>
          <w:tab w:val="num" w:pos="2651"/>
        </w:tabs>
        <w:ind w:left="2651" w:hanging="284"/>
      </w:pPr>
      <w:rPr>
        <w:rFonts w:ascii="Times New Roman" w:hAnsi="Times New Roman" w:cs="Times New Roman" w:hint="default"/>
        <w:color w:val="auto"/>
      </w:rPr>
    </w:lvl>
    <w:lvl w:ilvl="2" w:tplc="FFFFFFFF">
      <w:start w:val="1"/>
      <w:numFmt w:val="decimal"/>
      <w:lvlText w:val="%3."/>
      <w:lvlJc w:val="left"/>
      <w:pPr>
        <w:tabs>
          <w:tab w:val="num" w:pos="3627"/>
        </w:tabs>
        <w:ind w:left="3627" w:hanging="360"/>
      </w:pPr>
    </w:lvl>
    <w:lvl w:ilvl="3" w:tplc="FFFFFFFF">
      <w:start w:val="1"/>
      <w:numFmt w:val="bullet"/>
      <w:pStyle w:val="43"/>
      <w:lvlText w:val="−"/>
      <w:lvlJc w:val="left"/>
      <w:pPr>
        <w:tabs>
          <w:tab w:val="num" w:pos="4091"/>
        </w:tabs>
        <w:ind w:left="4091" w:hanging="284"/>
      </w:pPr>
      <w:rPr>
        <w:rFonts w:ascii="Times New Roman" w:hAnsi="Times New Roman" w:cs="Times New Roman" w:hint="default"/>
        <w:color w:val="auto"/>
      </w:rPr>
    </w:lvl>
    <w:lvl w:ilvl="4" w:tplc="FFFFFFFF">
      <w:start w:val="1"/>
      <w:numFmt w:val="decimal"/>
      <w:lvlText w:val="%5."/>
      <w:lvlJc w:val="left"/>
      <w:pPr>
        <w:tabs>
          <w:tab w:val="num" w:pos="4887"/>
        </w:tabs>
        <w:ind w:left="4887" w:hanging="360"/>
      </w:pPr>
    </w:lvl>
    <w:lvl w:ilvl="5" w:tplc="FFFFFFFF">
      <w:start w:val="1"/>
      <w:numFmt w:val="lowerRoman"/>
      <w:lvlText w:val="%6."/>
      <w:lvlJc w:val="right"/>
      <w:pPr>
        <w:tabs>
          <w:tab w:val="num" w:pos="5607"/>
        </w:tabs>
        <w:ind w:left="5607" w:hanging="180"/>
      </w:pPr>
    </w:lvl>
    <w:lvl w:ilvl="6" w:tplc="FFFFFFFF">
      <w:start w:val="1"/>
      <w:numFmt w:val="decimal"/>
      <w:lvlText w:val="%7."/>
      <w:lvlJc w:val="left"/>
      <w:pPr>
        <w:tabs>
          <w:tab w:val="num" w:pos="6327"/>
        </w:tabs>
        <w:ind w:left="6327" w:hanging="360"/>
      </w:pPr>
    </w:lvl>
    <w:lvl w:ilvl="7" w:tplc="FFFFFFFF">
      <w:start w:val="1"/>
      <w:numFmt w:val="lowerLetter"/>
      <w:lvlText w:val="%8."/>
      <w:lvlJc w:val="left"/>
      <w:pPr>
        <w:tabs>
          <w:tab w:val="num" w:pos="7047"/>
        </w:tabs>
        <w:ind w:left="7047" w:hanging="360"/>
      </w:pPr>
    </w:lvl>
    <w:lvl w:ilvl="8" w:tplc="FFFFFFFF">
      <w:start w:val="1"/>
      <w:numFmt w:val="lowerRoman"/>
      <w:lvlText w:val="%9."/>
      <w:lvlJc w:val="right"/>
      <w:pPr>
        <w:tabs>
          <w:tab w:val="num" w:pos="7767"/>
        </w:tabs>
        <w:ind w:left="7767" w:hanging="180"/>
      </w:pPr>
    </w:lvl>
  </w:abstractNum>
  <w:abstractNum w:abstractNumId="179" w15:restartNumberingAfterBreak="0">
    <w:nsid w:val="54242872"/>
    <w:multiLevelType w:val="multilevel"/>
    <w:tmpl w:val="AEBCF2A6"/>
    <w:styleLink w:val="phadditiontitle51"/>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20" w:hanging="720"/>
      </w:pPr>
      <w:rPr>
        <w:rFonts w:cs="Times New Roman" w:hint="default"/>
        <w:b/>
        <w:i w:val="0"/>
        <w:sz w:val="28"/>
        <w:szCs w:val="28"/>
      </w:rPr>
    </w:lvl>
    <w:lvl w:ilvl="2">
      <w:start w:val="1"/>
      <w:numFmt w:val="decimal"/>
      <w:suff w:val="space"/>
      <w:lvlText w:val="%1.%2.%3."/>
      <w:lvlJc w:val="left"/>
      <w:pPr>
        <w:ind w:left="720" w:hanging="720"/>
      </w:pPr>
      <w:rPr>
        <w:rFonts w:cs="Times New Roman" w:hint="default"/>
      </w:rPr>
    </w:lvl>
    <w:lvl w:ilvl="3">
      <w:start w:val="1"/>
      <w:numFmt w:val="decimal"/>
      <w:pStyle w:val="44"/>
      <w:suff w:val="space"/>
      <w:lvlText w:val="%1.%2.%3.%4."/>
      <w:lvlJc w:val="left"/>
      <w:pPr>
        <w:ind w:left="1080" w:hanging="1080"/>
      </w:pPr>
      <w:rPr>
        <w:rFonts w:ascii="Times New Roman" w:hAnsi="Times New Roman" w:cs="Times New Roman" w:hint="default"/>
        <w:i w:val="0"/>
        <w:iCs w:val="0"/>
        <w:caps w:val="0"/>
        <w:smallCaps w:val="0"/>
        <w:strike w:val="0"/>
        <w:dstrike w:val="0"/>
        <w:vanish w:val="0"/>
        <w:color w:val="auto"/>
        <w:spacing w:val="0"/>
        <w:position w:val="0"/>
        <w:u w:val="none"/>
        <w:vertAlign w:val="baseline"/>
      </w:rPr>
    </w:lvl>
    <w:lvl w:ilvl="4">
      <w:start w:val="1"/>
      <w:numFmt w:val="decimal"/>
      <w:suff w:val="space"/>
      <w:lvlText w:val="%1.%2.%3.%4.%5"/>
      <w:lvlJc w:val="left"/>
      <w:pPr>
        <w:ind w:left="19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Restart w:val="0"/>
      <w:suff w:val="space"/>
      <w:lvlText w:val="Рис. %1.%8."/>
      <w:lvlJc w:val="left"/>
      <w:pPr>
        <w:ind w:left="1800" w:hanging="1800"/>
      </w:pPr>
      <w:rPr>
        <w:rFonts w:cs="Times New Roman" w:hint="default"/>
      </w:rPr>
    </w:lvl>
    <w:lvl w:ilvl="8">
      <w:start w:val="1"/>
      <w:numFmt w:val="decimal"/>
      <w:lvlRestart w:val="0"/>
      <w:suff w:val="space"/>
      <w:lvlText w:val="Табл. %1.%9."/>
      <w:lvlJc w:val="left"/>
      <w:pPr>
        <w:ind w:left="2160" w:hanging="2160"/>
      </w:pPr>
      <w:rPr>
        <w:rFonts w:cs="Times New Roman" w:hint="default"/>
      </w:rPr>
    </w:lvl>
  </w:abstractNum>
  <w:abstractNum w:abstractNumId="180" w15:restartNumberingAfterBreak="0">
    <w:nsid w:val="546A37CE"/>
    <w:multiLevelType w:val="hybridMultilevel"/>
    <w:tmpl w:val="4A58A1B4"/>
    <w:lvl w:ilvl="0" w:tplc="965CC540">
      <w:start w:val="1"/>
      <w:numFmt w:val="bullet"/>
      <w:pStyle w:val="1256"/>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15:restartNumberingAfterBreak="0">
    <w:nsid w:val="55156102"/>
    <w:multiLevelType w:val="multilevel"/>
    <w:tmpl w:val="7480CC92"/>
    <w:lvl w:ilvl="0">
      <w:start w:val="1"/>
      <w:numFmt w:val="decimal"/>
      <w:pStyle w:val="1f1"/>
      <w:suff w:val="space"/>
      <w:lvlText w:val="%1)"/>
      <w:lvlJc w:val="left"/>
      <w:pPr>
        <w:ind w:left="0" w:firstLine="0"/>
      </w:pPr>
    </w:lvl>
    <w:lvl w:ilvl="1">
      <w:start w:val="1"/>
      <w:numFmt w:val="bullet"/>
      <w:pStyle w:val="2a"/>
      <w:suff w:val="space"/>
      <w:lvlText w:val=""/>
      <w:lvlJc w:val="left"/>
      <w:pPr>
        <w:ind w:left="0" w:firstLine="227"/>
      </w:pPr>
      <w:rPr>
        <w:rFonts w:ascii="Symbol" w:hAnsi="Symbol" w:hint="default"/>
        <w:color w:val="auto"/>
      </w:rPr>
    </w:lvl>
    <w:lvl w:ilvl="2">
      <w:start w:val="1"/>
      <w:numFmt w:val="bullet"/>
      <w:pStyle w:val="39"/>
      <w:suff w:val="space"/>
      <w:lvlText w:val=""/>
      <w:lvlJc w:val="left"/>
      <w:pPr>
        <w:ind w:left="0" w:firstLine="454"/>
      </w:pPr>
      <w:rPr>
        <w:rFonts w:ascii="Symbol" w:hAnsi="Symbol"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2" w15:restartNumberingAfterBreak="0">
    <w:nsid w:val="55B015BE"/>
    <w:multiLevelType w:val="hybridMultilevel"/>
    <w:tmpl w:val="8096883A"/>
    <w:styleLink w:val="115"/>
    <w:lvl w:ilvl="0" w:tplc="4056A89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15:restartNumberingAfterBreak="0">
    <w:nsid w:val="56083415"/>
    <w:multiLevelType w:val="multilevel"/>
    <w:tmpl w:val="AA667624"/>
    <w:lvl w:ilvl="0">
      <w:start w:val="1"/>
      <w:numFmt w:val="bullet"/>
      <w:pStyle w:val="aff1"/>
      <w:lvlText w:val="−"/>
      <w:lvlJc w:val="left"/>
      <w:pPr>
        <w:ind w:left="1077" w:firstLine="720"/>
      </w:pPr>
      <w:rPr>
        <w:rFonts w:ascii="Arial" w:eastAsia="Arial" w:hAnsi="Arial" w:cs="Arial"/>
        <w:b w:val="0"/>
        <w:color w:val="000000"/>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84" w15:restartNumberingAfterBreak="0">
    <w:nsid w:val="562B780A"/>
    <w:multiLevelType w:val="multilevel"/>
    <w:tmpl w:val="D76600CE"/>
    <w:lvl w:ilvl="0">
      <w:start w:val="3"/>
      <w:numFmt w:val="decimal"/>
      <w:pStyle w:val="1f2"/>
      <w:lvlText w:val="%1."/>
      <w:lvlJc w:val="left"/>
      <w:pPr>
        <w:tabs>
          <w:tab w:val="num" w:pos="630"/>
        </w:tabs>
        <w:ind w:left="630" w:hanging="63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85" w15:restartNumberingAfterBreak="0">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6" w15:restartNumberingAfterBreak="0">
    <w:nsid w:val="580D4115"/>
    <w:multiLevelType w:val="multilevel"/>
    <w:tmpl w:val="01F6A1C2"/>
    <w:lvl w:ilvl="0">
      <w:start w:val="1"/>
      <w:numFmt w:val="decimal"/>
      <w:pStyle w:val="1f3"/>
      <w:lvlText w:val="%1."/>
      <w:lvlJc w:val="left"/>
      <w:pPr>
        <w:tabs>
          <w:tab w:val="num" w:pos="-1061"/>
        </w:tabs>
        <w:ind w:left="56" w:hanging="56"/>
      </w:pPr>
      <w:rPr>
        <w:rFonts w:hint="default"/>
      </w:rPr>
    </w:lvl>
    <w:lvl w:ilvl="1">
      <w:start w:val="1"/>
      <w:numFmt w:val="decimal"/>
      <w:pStyle w:val="2b"/>
      <w:lvlText w:val="%1.%2."/>
      <w:lvlJc w:val="left"/>
      <w:pPr>
        <w:tabs>
          <w:tab w:val="num" w:pos="284"/>
        </w:tabs>
        <w:ind w:left="453" w:hanging="169"/>
      </w:pPr>
      <w:rPr>
        <w:rFonts w:hint="default"/>
      </w:rPr>
    </w:lvl>
    <w:lvl w:ilvl="2">
      <w:start w:val="1"/>
      <w:numFmt w:val="decimal"/>
      <w:pStyle w:val="3a"/>
      <w:lvlText w:val="%1.%2.%3."/>
      <w:lvlJc w:val="left"/>
      <w:pPr>
        <w:tabs>
          <w:tab w:val="num" w:pos="-624"/>
        </w:tabs>
        <w:ind w:left="454" w:firstLine="113"/>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187" w15:restartNumberingAfterBreak="0">
    <w:nsid w:val="590843AE"/>
    <w:multiLevelType w:val="multilevel"/>
    <w:tmpl w:val="325EBA6E"/>
    <w:lvl w:ilvl="0">
      <w:start w:val="1"/>
      <w:numFmt w:val="bullet"/>
      <w:pStyle w:val="2c"/>
      <w:lvlText w:val=""/>
      <w:lvlJc w:val="left"/>
      <w:pPr>
        <w:ind w:left="6663" w:firstLine="0"/>
      </w:pPr>
      <w:rPr>
        <w:rFonts w:ascii="Symbol" w:hAnsi="Symbol" w:hint="default"/>
        <w:color w:val="auto"/>
        <w:lang w:val="ru-RU"/>
      </w:rPr>
    </w:lvl>
    <w:lvl w:ilvl="1">
      <w:start w:val="1"/>
      <w:numFmt w:val="bullet"/>
      <w:pStyle w:val="2d"/>
      <w:lvlText w:val=""/>
      <w:lvlJc w:val="left"/>
      <w:pPr>
        <w:tabs>
          <w:tab w:val="num" w:pos="1191"/>
        </w:tabs>
        <w:ind w:left="1134" w:firstLine="0"/>
      </w:pPr>
      <w:rPr>
        <w:rFonts w:ascii="Symbol" w:hAnsi="Symbol" w:hint="default"/>
        <w:color w:val="auto"/>
      </w:rPr>
    </w:lvl>
    <w:lvl w:ilvl="2">
      <w:start w:val="1"/>
      <w:numFmt w:val="bullet"/>
      <w:pStyle w:val="3b"/>
      <w:lvlText w:val=""/>
      <w:lvlJc w:val="left"/>
      <w:pPr>
        <w:ind w:left="1361" w:firstLine="0"/>
      </w:pPr>
      <w:rPr>
        <w:rFonts w:ascii="Symbol" w:hAnsi="Symbol" w:hint="default"/>
        <w:color w:val="auto"/>
      </w:rPr>
    </w:lvl>
    <w:lvl w:ilvl="3">
      <w:start w:val="1"/>
      <w:numFmt w:val="bullet"/>
      <w:pStyle w:val="45"/>
      <w:lvlText w:val="-"/>
      <w:lvlJc w:val="left"/>
      <w:pPr>
        <w:tabs>
          <w:tab w:val="num" w:pos="2160"/>
        </w:tabs>
        <w:ind w:left="1644" w:firstLine="0"/>
      </w:pPr>
      <w:rPr>
        <w:rFonts w:ascii="Courier New" w:hAnsi="Courier New" w:hint="default"/>
      </w:rPr>
    </w:lvl>
    <w:lvl w:ilvl="4">
      <w:start w:val="1"/>
      <w:numFmt w:val="bullet"/>
      <w:pStyle w:val="52"/>
      <w:lvlText w:val="-"/>
      <w:lvlJc w:val="left"/>
      <w:pPr>
        <w:ind w:left="2155" w:firstLine="0"/>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88" w15:restartNumberingAfterBreak="0">
    <w:nsid w:val="596832F1"/>
    <w:multiLevelType w:val="multilevel"/>
    <w:tmpl w:val="8C5872BE"/>
    <w:styleLink w:val="aff2"/>
    <w:lvl w:ilvl="0">
      <w:start w:val="1"/>
      <w:numFmt w:val="decimal"/>
      <w:lvlText w:val="Таблица %1"/>
      <w:lvlJc w:val="left"/>
      <w:pPr>
        <w:tabs>
          <w:tab w:val="num" w:pos="1361"/>
        </w:tabs>
        <w:ind w:left="0" w:firstLine="0"/>
      </w:pPr>
      <w:rPr>
        <w:rFonts w:hint="default"/>
        <w:b/>
        <w:bCs/>
        <w:i w:val="0"/>
        <w:i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9" w15:restartNumberingAfterBreak="0">
    <w:nsid w:val="59782353"/>
    <w:multiLevelType w:val="hybridMultilevel"/>
    <w:tmpl w:val="3CA60FA6"/>
    <w:lvl w:ilvl="0" w:tplc="B4D02144">
      <w:numFmt w:val="bullet"/>
      <w:pStyle w:val="-20"/>
      <w:lvlText w:val="-"/>
      <w:lvlJc w:val="left"/>
      <w:pPr>
        <w:tabs>
          <w:tab w:val="num" w:pos="1531"/>
        </w:tabs>
        <w:ind w:left="1531" w:hanging="340"/>
      </w:pPr>
      <w:rPr>
        <w:rFonts w:hint="default"/>
        <w:i/>
      </w:rPr>
    </w:lvl>
    <w:lvl w:ilvl="1" w:tplc="8DA0B616" w:tentative="1">
      <w:start w:val="1"/>
      <w:numFmt w:val="bullet"/>
      <w:lvlText w:val="o"/>
      <w:lvlJc w:val="left"/>
      <w:pPr>
        <w:tabs>
          <w:tab w:val="num" w:pos="1440"/>
        </w:tabs>
        <w:ind w:left="1440" w:hanging="360"/>
      </w:pPr>
      <w:rPr>
        <w:rFonts w:ascii="Courier New" w:hAnsi="Courier New" w:cs="Courier New" w:hint="default"/>
      </w:rPr>
    </w:lvl>
    <w:lvl w:ilvl="2" w:tplc="0A081F2C" w:tentative="1">
      <w:start w:val="1"/>
      <w:numFmt w:val="bullet"/>
      <w:lvlText w:val=""/>
      <w:lvlJc w:val="left"/>
      <w:pPr>
        <w:tabs>
          <w:tab w:val="num" w:pos="2160"/>
        </w:tabs>
        <w:ind w:left="2160" w:hanging="360"/>
      </w:pPr>
      <w:rPr>
        <w:rFonts w:ascii="Wingdings" w:hAnsi="Wingdings" w:hint="default"/>
      </w:rPr>
    </w:lvl>
    <w:lvl w:ilvl="3" w:tplc="1D92D300" w:tentative="1">
      <w:start w:val="1"/>
      <w:numFmt w:val="bullet"/>
      <w:lvlText w:val=""/>
      <w:lvlJc w:val="left"/>
      <w:pPr>
        <w:tabs>
          <w:tab w:val="num" w:pos="2880"/>
        </w:tabs>
        <w:ind w:left="2880" w:hanging="360"/>
      </w:pPr>
      <w:rPr>
        <w:rFonts w:ascii="Symbol" w:hAnsi="Symbol" w:hint="default"/>
      </w:rPr>
    </w:lvl>
    <w:lvl w:ilvl="4" w:tplc="562C351C" w:tentative="1">
      <w:start w:val="1"/>
      <w:numFmt w:val="bullet"/>
      <w:lvlText w:val="o"/>
      <w:lvlJc w:val="left"/>
      <w:pPr>
        <w:tabs>
          <w:tab w:val="num" w:pos="3600"/>
        </w:tabs>
        <w:ind w:left="3600" w:hanging="360"/>
      </w:pPr>
      <w:rPr>
        <w:rFonts w:ascii="Courier New" w:hAnsi="Courier New" w:cs="Courier New" w:hint="default"/>
      </w:rPr>
    </w:lvl>
    <w:lvl w:ilvl="5" w:tplc="F16C5EC2" w:tentative="1">
      <w:start w:val="1"/>
      <w:numFmt w:val="bullet"/>
      <w:lvlText w:val=""/>
      <w:lvlJc w:val="left"/>
      <w:pPr>
        <w:tabs>
          <w:tab w:val="num" w:pos="4320"/>
        </w:tabs>
        <w:ind w:left="4320" w:hanging="360"/>
      </w:pPr>
      <w:rPr>
        <w:rFonts w:ascii="Wingdings" w:hAnsi="Wingdings" w:hint="default"/>
      </w:rPr>
    </w:lvl>
    <w:lvl w:ilvl="6" w:tplc="D6AE69BC" w:tentative="1">
      <w:start w:val="1"/>
      <w:numFmt w:val="bullet"/>
      <w:lvlText w:val=""/>
      <w:lvlJc w:val="left"/>
      <w:pPr>
        <w:tabs>
          <w:tab w:val="num" w:pos="5040"/>
        </w:tabs>
        <w:ind w:left="5040" w:hanging="360"/>
      </w:pPr>
      <w:rPr>
        <w:rFonts w:ascii="Symbol" w:hAnsi="Symbol" w:hint="default"/>
      </w:rPr>
    </w:lvl>
    <w:lvl w:ilvl="7" w:tplc="D4F8A992" w:tentative="1">
      <w:start w:val="1"/>
      <w:numFmt w:val="bullet"/>
      <w:lvlText w:val="o"/>
      <w:lvlJc w:val="left"/>
      <w:pPr>
        <w:tabs>
          <w:tab w:val="num" w:pos="5760"/>
        </w:tabs>
        <w:ind w:left="5760" w:hanging="360"/>
      </w:pPr>
      <w:rPr>
        <w:rFonts w:ascii="Courier New" w:hAnsi="Courier New" w:cs="Courier New" w:hint="default"/>
      </w:rPr>
    </w:lvl>
    <w:lvl w:ilvl="8" w:tplc="FA4E3036"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59FD0D71"/>
    <w:multiLevelType w:val="multilevel"/>
    <w:tmpl w:val="5240F8F2"/>
    <w:lvl w:ilvl="0">
      <w:start w:val="3"/>
      <w:numFmt w:val="decimal"/>
      <w:lvlText w:val="%1."/>
      <w:lvlJc w:val="left"/>
      <w:pPr>
        <w:ind w:left="675" w:hanging="675"/>
      </w:pPr>
      <w:rPr>
        <w:rFonts w:hint="default"/>
      </w:rPr>
    </w:lvl>
    <w:lvl w:ilvl="1">
      <w:start w:val="1"/>
      <w:numFmt w:val="decimal"/>
      <w:lvlText w:val="%1.%2."/>
      <w:lvlJc w:val="left"/>
      <w:pPr>
        <w:ind w:left="1543" w:hanging="720"/>
      </w:pPr>
      <w:rPr>
        <w:rFonts w:hint="default"/>
      </w:rPr>
    </w:lvl>
    <w:lvl w:ilvl="2">
      <w:start w:val="1"/>
      <w:numFmt w:val="decimal"/>
      <w:lvlText w:val="%1.%2.%3."/>
      <w:lvlJc w:val="left"/>
      <w:pPr>
        <w:ind w:left="2726" w:hanging="1080"/>
      </w:pPr>
      <w:rPr>
        <w:rFonts w:hint="default"/>
      </w:rPr>
    </w:lvl>
    <w:lvl w:ilvl="3">
      <w:start w:val="1"/>
      <w:numFmt w:val="decimal"/>
      <w:lvlText w:val="%1.%2.%3.%4."/>
      <w:lvlJc w:val="left"/>
      <w:pPr>
        <w:ind w:left="1440" w:hanging="1440"/>
      </w:pPr>
      <w:rPr>
        <w:rFonts w:hint="default"/>
      </w:rPr>
    </w:lvl>
    <w:lvl w:ilvl="4">
      <w:start w:val="1"/>
      <w:numFmt w:val="decimal"/>
      <w:pStyle w:val="aff3"/>
      <w:lvlText w:val="%1.%2.%3.%4.%5."/>
      <w:lvlJc w:val="left"/>
      <w:pPr>
        <w:ind w:left="4732" w:hanging="1440"/>
      </w:pPr>
      <w:rPr>
        <w:rFonts w:hint="default"/>
      </w:rPr>
    </w:lvl>
    <w:lvl w:ilvl="5">
      <w:start w:val="1"/>
      <w:numFmt w:val="decimal"/>
      <w:lvlText w:val="%1.%2.%3.%4.%5.%6."/>
      <w:lvlJc w:val="left"/>
      <w:pPr>
        <w:ind w:left="5915" w:hanging="1800"/>
      </w:pPr>
      <w:rPr>
        <w:rFonts w:hint="default"/>
      </w:rPr>
    </w:lvl>
    <w:lvl w:ilvl="6">
      <w:start w:val="1"/>
      <w:numFmt w:val="decimal"/>
      <w:lvlText w:val="%1.%2.%3.%4.%5.%6.%7."/>
      <w:lvlJc w:val="left"/>
      <w:pPr>
        <w:ind w:left="7098" w:hanging="2160"/>
      </w:pPr>
      <w:rPr>
        <w:rFonts w:hint="default"/>
      </w:rPr>
    </w:lvl>
    <w:lvl w:ilvl="7">
      <w:start w:val="1"/>
      <w:numFmt w:val="decimal"/>
      <w:lvlText w:val="%1.%2.%3.%4.%5.%6.%7.%8."/>
      <w:lvlJc w:val="left"/>
      <w:pPr>
        <w:ind w:left="8281" w:hanging="2520"/>
      </w:pPr>
      <w:rPr>
        <w:rFonts w:hint="default"/>
      </w:rPr>
    </w:lvl>
    <w:lvl w:ilvl="8">
      <w:start w:val="1"/>
      <w:numFmt w:val="decimal"/>
      <w:lvlText w:val="%1.%2.%3.%4.%5.%6.%7.%8.%9."/>
      <w:lvlJc w:val="left"/>
      <w:pPr>
        <w:ind w:left="9104" w:hanging="2520"/>
      </w:pPr>
      <w:rPr>
        <w:rFonts w:hint="default"/>
      </w:rPr>
    </w:lvl>
  </w:abstractNum>
  <w:abstractNum w:abstractNumId="191" w15:restartNumberingAfterBreak="0">
    <w:nsid w:val="5A646670"/>
    <w:multiLevelType w:val="multilevel"/>
    <w:tmpl w:val="67F6AAD6"/>
    <w:lvl w:ilvl="0">
      <w:start w:val="1"/>
      <w:numFmt w:val="decimal"/>
      <w:pStyle w:val="perechis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2" w15:restartNumberingAfterBreak="0">
    <w:nsid w:val="5A675C34"/>
    <w:multiLevelType w:val="hybridMultilevel"/>
    <w:tmpl w:val="10C25628"/>
    <w:lvl w:ilvl="0" w:tplc="648A7554">
      <w:start w:val="1"/>
      <w:numFmt w:val="decimal"/>
      <w:pStyle w:val="1f4"/>
      <w:lvlText w:val="%1."/>
      <w:lvlJc w:val="left"/>
      <w:pPr>
        <w:tabs>
          <w:tab w:val="num" w:pos="360"/>
        </w:tabs>
        <w:ind w:left="360" w:hanging="360"/>
      </w:pPr>
      <w:rPr>
        <w:rFonts w:cs="Times New Roman" w:hint="default"/>
      </w:rPr>
    </w:lvl>
    <w:lvl w:ilvl="1" w:tplc="93A6E732">
      <w:start w:val="1"/>
      <w:numFmt w:val="bullet"/>
      <w:lvlText w:val="o"/>
      <w:lvlJc w:val="left"/>
      <w:pPr>
        <w:tabs>
          <w:tab w:val="num" w:pos="2160"/>
        </w:tabs>
        <w:ind w:left="2160" w:hanging="360"/>
      </w:pPr>
      <w:rPr>
        <w:rFonts w:ascii="Courier New" w:hAnsi="Courier New" w:hint="default"/>
      </w:rPr>
    </w:lvl>
    <w:lvl w:ilvl="2" w:tplc="F85446F2">
      <w:start w:val="1"/>
      <w:numFmt w:val="bullet"/>
      <w:lvlText w:val=""/>
      <w:lvlJc w:val="left"/>
      <w:pPr>
        <w:tabs>
          <w:tab w:val="num" w:pos="2880"/>
        </w:tabs>
        <w:ind w:left="2880" w:hanging="360"/>
      </w:pPr>
      <w:rPr>
        <w:rFonts w:ascii="Wingdings" w:hAnsi="Wingdings" w:hint="default"/>
      </w:rPr>
    </w:lvl>
    <w:lvl w:ilvl="3" w:tplc="129069D0" w:tentative="1">
      <w:start w:val="1"/>
      <w:numFmt w:val="bullet"/>
      <w:lvlText w:val=""/>
      <w:lvlJc w:val="left"/>
      <w:pPr>
        <w:tabs>
          <w:tab w:val="num" w:pos="3600"/>
        </w:tabs>
        <w:ind w:left="3600" w:hanging="360"/>
      </w:pPr>
      <w:rPr>
        <w:rFonts w:ascii="Symbol" w:hAnsi="Symbol" w:hint="default"/>
      </w:rPr>
    </w:lvl>
    <w:lvl w:ilvl="4" w:tplc="C8B45DD2" w:tentative="1">
      <w:start w:val="1"/>
      <w:numFmt w:val="bullet"/>
      <w:lvlText w:val="o"/>
      <w:lvlJc w:val="left"/>
      <w:pPr>
        <w:tabs>
          <w:tab w:val="num" w:pos="4320"/>
        </w:tabs>
        <w:ind w:left="4320" w:hanging="360"/>
      </w:pPr>
      <w:rPr>
        <w:rFonts w:ascii="Courier New" w:hAnsi="Courier New" w:hint="default"/>
      </w:rPr>
    </w:lvl>
    <w:lvl w:ilvl="5" w:tplc="C44E66B4" w:tentative="1">
      <w:start w:val="1"/>
      <w:numFmt w:val="bullet"/>
      <w:lvlText w:val=""/>
      <w:lvlJc w:val="left"/>
      <w:pPr>
        <w:tabs>
          <w:tab w:val="num" w:pos="5040"/>
        </w:tabs>
        <w:ind w:left="5040" w:hanging="360"/>
      </w:pPr>
      <w:rPr>
        <w:rFonts w:ascii="Wingdings" w:hAnsi="Wingdings" w:hint="default"/>
      </w:rPr>
    </w:lvl>
    <w:lvl w:ilvl="6" w:tplc="61CC657A" w:tentative="1">
      <w:start w:val="1"/>
      <w:numFmt w:val="bullet"/>
      <w:lvlText w:val=""/>
      <w:lvlJc w:val="left"/>
      <w:pPr>
        <w:tabs>
          <w:tab w:val="num" w:pos="5760"/>
        </w:tabs>
        <w:ind w:left="5760" w:hanging="360"/>
      </w:pPr>
      <w:rPr>
        <w:rFonts w:ascii="Symbol" w:hAnsi="Symbol" w:hint="default"/>
      </w:rPr>
    </w:lvl>
    <w:lvl w:ilvl="7" w:tplc="558E7E94" w:tentative="1">
      <w:start w:val="1"/>
      <w:numFmt w:val="bullet"/>
      <w:lvlText w:val="o"/>
      <w:lvlJc w:val="left"/>
      <w:pPr>
        <w:tabs>
          <w:tab w:val="num" w:pos="6480"/>
        </w:tabs>
        <w:ind w:left="6480" w:hanging="360"/>
      </w:pPr>
      <w:rPr>
        <w:rFonts w:ascii="Courier New" w:hAnsi="Courier New" w:hint="default"/>
      </w:rPr>
    </w:lvl>
    <w:lvl w:ilvl="8" w:tplc="682E21F6" w:tentative="1">
      <w:start w:val="1"/>
      <w:numFmt w:val="bullet"/>
      <w:lvlText w:val=""/>
      <w:lvlJc w:val="left"/>
      <w:pPr>
        <w:tabs>
          <w:tab w:val="num" w:pos="7200"/>
        </w:tabs>
        <w:ind w:left="7200" w:hanging="360"/>
      </w:pPr>
      <w:rPr>
        <w:rFonts w:ascii="Wingdings" w:hAnsi="Wingdings" w:hint="default"/>
      </w:rPr>
    </w:lvl>
  </w:abstractNum>
  <w:abstractNum w:abstractNumId="193" w15:restartNumberingAfterBreak="0">
    <w:nsid w:val="5AC91C23"/>
    <w:multiLevelType w:val="multilevel"/>
    <w:tmpl w:val="23F2660A"/>
    <w:styleLink w:val="1f5"/>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94" w15:restartNumberingAfterBreak="0">
    <w:nsid w:val="5AF83567"/>
    <w:multiLevelType w:val="hybridMultilevel"/>
    <w:tmpl w:val="D466F8A8"/>
    <w:styleLink w:val="1f6"/>
    <w:lvl w:ilvl="0" w:tplc="1F566C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15:restartNumberingAfterBreak="0">
    <w:nsid w:val="5B307BB8"/>
    <w:multiLevelType w:val="hybridMultilevel"/>
    <w:tmpl w:val="1E6EA2D8"/>
    <w:lvl w:ilvl="0" w:tplc="2466CF46">
      <w:start w:val="1"/>
      <w:numFmt w:val="bullet"/>
      <w:pStyle w:val="Bullet"/>
      <w:lvlText w:val=""/>
      <w:lvlJc w:val="left"/>
      <w:pPr>
        <w:tabs>
          <w:tab w:val="num" w:pos="1146"/>
        </w:tabs>
        <w:ind w:left="1146" w:hanging="360"/>
      </w:pPr>
      <w:rPr>
        <w:rFonts w:ascii="Symbol" w:hAnsi="Symbol" w:hint="default"/>
      </w:rPr>
    </w:lvl>
    <w:lvl w:ilvl="1" w:tplc="FFFFFFFF" w:tentative="1">
      <w:start w:val="1"/>
      <w:numFmt w:val="bullet"/>
      <w:lvlText w:val="o"/>
      <w:lvlJc w:val="left"/>
      <w:pPr>
        <w:tabs>
          <w:tab w:val="num" w:pos="1866"/>
        </w:tabs>
        <w:ind w:left="1866" w:hanging="360"/>
      </w:pPr>
      <w:rPr>
        <w:rFonts w:ascii="Courier New" w:hAnsi="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196" w15:restartNumberingAfterBreak="0">
    <w:nsid w:val="5B982372"/>
    <w:multiLevelType w:val="hybridMultilevel"/>
    <w:tmpl w:val="136C88BA"/>
    <w:styleLink w:val="-12"/>
    <w:lvl w:ilvl="0" w:tplc="07BE8578">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15:restartNumberingAfterBreak="0">
    <w:nsid w:val="5CFE3CDD"/>
    <w:multiLevelType w:val="hybridMultilevel"/>
    <w:tmpl w:val="E5044B9E"/>
    <w:lvl w:ilvl="0" w:tplc="0419000F">
      <w:start w:val="1"/>
      <w:numFmt w:val="bullet"/>
      <w:pStyle w:val="Bullet0"/>
      <w:lvlText w:val=""/>
      <w:lvlJc w:val="left"/>
      <w:pPr>
        <w:tabs>
          <w:tab w:val="num" w:pos="805"/>
        </w:tabs>
        <w:ind w:left="805" w:hanging="360"/>
      </w:pPr>
      <w:rPr>
        <w:rFonts w:ascii="Symbol" w:hAnsi="Symbol" w:cs="Symbol" w:hint="default"/>
      </w:rPr>
    </w:lvl>
    <w:lvl w:ilvl="1" w:tplc="04190019">
      <w:start w:val="1"/>
      <w:numFmt w:val="bullet"/>
      <w:lvlText w:val="o"/>
      <w:lvlJc w:val="left"/>
      <w:pPr>
        <w:tabs>
          <w:tab w:val="num" w:pos="1525"/>
        </w:tabs>
        <w:ind w:left="1525" w:hanging="360"/>
      </w:pPr>
      <w:rPr>
        <w:rFonts w:ascii="Courier New" w:hAnsi="Courier New" w:cs="Courier New" w:hint="default"/>
      </w:rPr>
    </w:lvl>
    <w:lvl w:ilvl="2" w:tplc="0419001B">
      <w:start w:val="1"/>
      <w:numFmt w:val="bullet"/>
      <w:lvlText w:val=""/>
      <w:lvlJc w:val="left"/>
      <w:pPr>
        <w:tabs>
          <w:tab w:val="num" w:pos="2245"/>
        </w:tabs>
        <w:ind w:left="2245" w:hanging="360"/>
      </w:pPr>
      <w:rPr>
        <w:rFonts w:ascii="Wingdings" w:hAnsi="Wingdings" w:cs="Wingdings" w:hint="default"/>
      </w:rPr>
    </w:lvl>
    <w:lvl w:ilvl="3" w:tplc="0419000F">
      <w:start w:val="1"/>
      <w:numFmt w:val="bullet"/>
      <w:lvlText w:val=""/>
      <w:lvlJc w:val="left"/>
      <w:pPr>
        <w:tabs>
          <w:tab w:val="num" w:pos="2965"/>
        </w:tabs>
        <w:ind w:left="2965" w:hanging="360"/>
      </w:pPr>
      <w:rPr>
        <w:rFonts w:ascii="Symbol" w:hAnsi="Symbol" w:cs="Symbol" w:hint="default"/>
      </w:rPr>
    </w:lvl>
    <w:lvl w:ilvl="4" w:tplc="04190019">
      <w:start w:val="1"/>
      <w:numFmt w:val="bullet"/>
      <w:lvlText w:val="o"/>
      <w:lvlJc w:val="left"/>
      <w:pPr>
        <w:tabs>
          <w:tab w:val="num" w:pos="3685"/>
        </w:tabs>
        <w:ind w:left="3685" w:hanging="360"/>
      </w:pPr>
      <w:rPr>
        <w:rFonts w:ascii="Courier New" w:hAnsi="Courier New" w:cs="Courier New" w:hint="default"/>
      </w:rPr>
    </w:lvl>
    <w:lvl w:ilvl="5" w:tplc="0419001B">
      <w:start w:val="1"/>
      <w:numFmt w:val="bullet"/>
      <w:lvlText w:val=""/>
      <w:lvlJc w:val="left"/>
      <w:pPr>
        <w:tabs>
          <w:tab w:val="num" w:pos="4405"/>
        </w:tabs>
        <w:ind w:left="4405" w:hanging="360"/>
      </w:pPr>
      <w:rPr>
        <w:rFonts w:ascii="Wingdings" w:hAnsi="Wingdings" w:cs="Wingdings" w:hint="default"/>
      </w:rPr>
    </w:lvl>
    <w:lvl w:ilvl="6" w:tplc="0419000F">
      <w:start w:val="1"/>
      <w:numFmt w:val="bullet"/>
      <w:lvlText w:val=""/>
      <w:lvlJc w:val="left"/>
      <w:pPr>
        <w:tabs>
          <w:tab w:val="num" w:pos="5125"/>
        </w:tabs>
        <w:ind w:left="5125" w:hanging="360"/>
      </w:pPr>
      <w:rPr>
        <w:rFonts w:ascii="Symbol" w:hAnsi="Symbol" w:cs="Symbol" w:hint="default"/>
      </w:rPr>
    </w:lvl>
    <w:lvl w:ilvl="7" w:tplc="04190019">
      <w:start w:val="1"/>
      <w:numFmt w:val="bullet"/>
      <w:lvlText w:val="o"/>
      <w:lvlJc w:val="left"/>
      <w:pPr>
        <w:tabs>
          <w:tab w:val="num" w:pos="5845"/>
        </w:tabs>
        <w:ind w:left="5845" w:hanging="360"/>
      </w:pPr>
      <w:rPr>
        <w:rFonts w:ascii="Courier New" w:hAnsi="Courier New" w:cs="Courier New" w:hint="default"/>
      </w:rPr>
    </w:lvl>
    <w:lvl w:ilvl="8" w:tplc="0419001B">
      <w:start w:val="1"/>
      <w:numFmt w:val="bullet"/>
      <w:lvlText w:val=""/>
      <w:lvlJc w:val="left"/>
      <w:pPr>
        <w:tabs>
          <w:tab w:val="num" w:pos="6565"/>
        </w:tabs>
        <w:ind w:left="6565" w:hanging="360"/>
      </w:pPr>
      <w:rPr>
        <w:rFonts w:ascii="Wingdings" w:hAnsi="Wingdings" w:cs="Wingdings" w:hint="default"/>
      </w:rPr>
    </w:lvl>
  </w:abstractNum>
  <w:abstractNum w:abstractNumId="198" w15:restartNumberingAfterBreak="0">
    <w:nsid w:val="5D901CE6"/>
    <w:multiLevelType w:val="multilevel"/>
    <w:tmpl w:val="F4285374"/>
    <w:lvl w:ilvl="0">
      <w:start w:val="1"/>
      <w:numFmt w:val="bullet"/>
      <w:pStyle w:val="46"/>
      <w:lvlText w:val="-"/>
      <w:lvlJc w:val="left"/>
      <w:pPr>
        <w:ind w:left="720" w:firstLine="360"/>
      </w:pPr>
      <w:rPr>
        <w:rFonts w:ascii="Courier New" w:hAnsi="Courier New"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9" w15:restartNumberingAfterBreak="0">
    <w:nsid w:val="5D961D86"/>
    <w:multiLevelType w:val="hybridMultilevel"/>
    <w:tmpl w:val="0F70B86C"/>
    <w:lvl w:ilvl="0" w:tplc="F94C6538">
      <w:start w:val="1"/>
      <w:numFmt w:val="decimal"/>
      <w:pStyle w:val="aff4"/>
      <w:lvlText w:val="%1)"/>
      <w:lvlJc w:val="left"/>
      <w:pPr>
        <w:tabs>
          <w:tab w:val="num" w:pos="1514"/>
        </w:tabs>
        <w:ind w:left="1514" w:hanging="360"/>
      </w:pPr>
      <w:rPr>
        <w:rFonts w:hint="default"/>
      </w:rPr>
    </w:lvl>
    <w:lvl w:ilvl="1" w:tplc="6E6215AE">
      <w:start w:val="1"/>
      <w:numFmt w:val="decimal"/>
      <w:lvlText w:val="%2)"/>
      <w:lvlJc w:val="left"/>
      <w:pPr>
        <w:tabs>
          <w:tab w:val="num" w:pos="1455"/>
        </w:tabs>
        <w:ind w:left="1455" w:hanging="375"/>
      </w:pPr>
      <w:rPr>
        <w:rFonts w:hint="default"/>
      </w:rPr>
    </w:lvl>
    <w:lvl w:ilvl="2" w:tplc="1CC29A4E">
      <w:start w:val="5"/>
      <w:numFmt w:val="decimal"/>
      <w:lvlText w:val="%3."/>
      <w:lvlJc w:val="left"/>
      <w:pPr>
        <w:tabs>
          <w:tab w:val="num" w:pos="2340"/>
        </w:tabs>
        <w:ind w:left="2340" w:hanging="360"/>
      </w:pPr>
      <w:rPr>
        <w:rFonts w:hint="default"/>
      </w:rPr>
    </w:lvl>
    <w:lvl w:ilvl="3" w:tplc="12EC5E56">
      <w:start w:val="1"/>
      <w:numFmt w:val="decimal"/>
      <w:lvlText w:val="%4."/>
      <w:lvlJc w:val="left"/>
      <w:pPr>
        <w:tabs>
          <w:tab w:val="num" w:pos="2880"/>
        </w:tabs>
        <w:ind w:left="2880" w:hanging="360"/>
      </w:pPr>
    </w:lvl>
    <w:lvl w:ilvl="4" w:tplc="816230C8">
      <w:start w:val="1"/>
      <w:numFmt w:val="lowerLetter"/>
      <w:lvlText w:val="%5."/>
      <w:lvlJc w:val="left"/>
      <w:pPr>
        <w:tabs>
          <w:tab w:val="num" w:pos="3600"/>
        </w:tabs>
        <w:ind w:left="3600" w:hanging="360"/>
      </w:pPr>
    </w:lvl>
    <w:lvl w:ilvl="5" w:tplc="C8CE1E34">
      <w:start w:val="1"/>
      <w:numFmt w:val="lowerRoman"/>
      <w:lvlText w:val="%6."/>
      <w:lvlJc w:val="right"/>
      <w:pPr>
        <w:tabs>
          <w:tab w:val="num" w:pos="4320"/>
        </w:tabs>
        <w:ind w:left="4320" w:hanging="180"/>
      </w:pPr>
    </w:lvl>
    <w:lvl w:ilvl="6" w:tplc="3CC247BA">
      <w:start w:val="1"/>
      <w:numFmt w:val="decimal"/>
      <w:lvlText w:val="%7."/>
      <w:lvlJc w:val="left"/>
      <w:pPr>
        <w:tabs>
          <w:tab w:val="num" w:pos="5040"/>
        </w:tabs>
        <w:ind w:left="5040" w:hanging="360"/>
      </w:pPr>
    </w:lvl>
    <w:lvl w:ilvl="7" w:tplc="3F760298">
      <w:start w:val="1"/>
      <w:numFmt w:val="lowerLetter"/>
      <w:lvlText w:val="%8."/>
      <w:lvlJc w:val="left"/>
      <w:pPr>
        <w:tabs>
          <w:tab w:val="num" w:pos="5760"/>
        </w:tabs>
        <w:ind w:left="5760" w:hanging="360"/>
      </w:pPr>
    </w:lvl>
    <w:lvl w:ilvl="8" w:tplc="CDC81060">
      <w:start w:val="1"/>
      <w:numFmt w:val="lowerRoman"/>
      <w:lvlText w:val="%9."/>
      <w:lvlJc w:val="right"/>
      <w:pPr>
        <w:tabs>
          <w:tab w:val="num" w:pos="6480"/>
        </w:tabs>
        <w:ind w:left="6480" w:hanging="180"/>
      </w:pPr>
    </w:lvl>
  </w:abstractNum>
  <w:abstractNum w:abstractNumId="200" w15:restartNumberingAfterBreak="0">
    <w:nsid w:val="5DF142A6"/>
    <w:multiLevelType w:val="multilevel"/>
    <w:tmpl w:val="C99ACCDC"/>
    <w:styleLink w:val="2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color w:val="auto"/>
      </w:rPr>
    </w:lvl>
    <w:lvl w:ilvl="3">
      <w:start w:val="1"/>
      <w:numFmt w:val="decimal"/>
      <w:lvlText w:val="%1.%2.%3.%4."/>
      <w:lvlJc w:val="left"/>
      <w:pPr>
        <w:ind w:left="2847" w:hanging="72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1" w15:restartNumberingAfterBreak="0">
    <w:nsid w:val="5E263511"/>
    <w:multiLevelType w:val="hybridMultilevel"/>
    <w:tmpl w:val="D3CA8534"/>
    <w:lvl w:ilvl="0" w:tplc="32E4DC5A">
      <w:start w:val="1"/>
      <w:numFmt w:val="bullet"/>
      <w:pStyle w:val="aff5"/>
      <w:lvlText w:val="–"/>
      <w:lvlJc w:val="left"/>
      <w:pPr>
        <w:tabs>
          <w:tab w:val="num" w:pos="964"/>
        </w:tabs>
        <w:ind w:left="0" w:firstLine="595"/>
      </w:pPr>
      <w:rPr>
        <w:rFonts w:ascii="Arial" w:hAnsi="Arial" w:cs="Times New Roman" w:hint="default"/>
        <w:b/>
        <w:i w:val="0"/>
        <w:color w:val="auto"/>
        <w:spacing w:val="0"/>
        <w:w w:val="100"/>
        <w:sz w:val="28"/>
      </w:rPr>
    </w:lvl>
    <w:lvl w:ilvl="1" w:tplc="04190001">
      <w:start w:val="1"/>
      <w:numFmt w:val="bullet"/>
      <w:lvlText w:val=""/>
      <w:lvlJc w:val="left"/>
      <w:pPr>
        <w:tabs>
          <w:tab w:val="num" w:pos="1440"/>
        </w:tabs>
        <w:ind w:left="1440" w:hanging="360"/>
      </w:pPr>
      <w:rPr>
        <w:rFonts w:ascii="Symbol" w:hAnsi="Symbol" w:hint="default"/>
      </w:rPr>
    </w:lvl>
    <w:lvl w:ilvl="2" w:tplc="B386AAD8">
      <w:start w:val="1"/>
      <w:numFmt w:val="bullet"/>
      <w:lvlText w:val=""/>
      <w:lvlJc w:val="left"/>
      <w:pPr>
        <w:tabs>
          <w:tab w:val="num" w:pos="2160"/>
        </w:tabs>
        <w:ind w:left="2160" w:hanging="360"/>
      </w:pPr>
      <w:rPr>
        <w:rFonts w:ascii="Wingdings" w:hAnsi="Wingdings" w:hint="default"/>
      </w:rPr>
    </w:lvl>
    <w:lvl w:ilvl="3" w:tplc="D28A8C66">
      <w:start w:val="1"/>
      <w:numFmt w:val="bullet"/>
      <w:lvlText w:val=""/>
      <w:lvlJc w:val="left"/>
      <w:pPr>
        <w:tabs>
          <w:tab w:val="num" w:pos="2880"/>
        </w:tabs>
        <w:ind w:left="2880" w:hanging="360"/>
      </w:pPr>
      <w:rPr>
        <w:rFonts w:ascii="Symbol" w:hAnsi="Symbol" w:hint="default"/>
      </w:rPr>
    </w:lvl>
    <w:lvl w:ilvl="4" w:tplc="96ACE254">
      <w:start w:val="1"/>
      <w:numFmt w:val="bullet"/>
      <w:lvlText w:val="o"/>
      <w:lvlJc w:val="left"/>
      <w:pPr>
        <w:tabs>
          <w:tab w:val="num" w:pos="3600"/>
        </w:tabs>
        <w:ind w:left="3600" w:hanging="360"/>
      </w:pPr>
      <w:rPr>
        <w:rFonts w:ascii="Courier New" w:hAnsi="Courier New" w:cs="Courier New" w:hint="default"/>
      </w:rPr>
    </w:lvl>
    <w:lvl w:ilvl="5" w:tplc="6E88F246">
      <w:start w:val="1"/>
      <w:numFmt w:val="bullet"/>
      <w:lvlText w:val=""/>
      <w:lvlJc w:val="left"/>
      <w:pPr>
        <w:tabs>
          <w:tab w:val="num" w:pos="4320"/>
        </w:tabs>
        <w:ind w:left="4320" w:hanging="360"/>
      </w:pPr>
      <w:rPr>
        <w:rFonts w:ascii="Wingdings" w:hAnsi="Wingdings" w:hint="default"/>
      </w:rPr>
    </w:lvl>
    <w:lvl w:ilvl="6" w:tplc="F06AD75A">
      <w:start w:val="1"/>
      <w:numFmt w:val="bullet"/>
      <w:lvlText w:val=""/>
      <w:lvlJc w:val="left"/>
      <w:pPr>
        <w:tabs>
          <w:tab w:val="num" w:pos="5040"/>
        </w:tabs>
        <w:ind w:left="5040" w:hanging="360"/>
      </w:pPr>
      <w:rPr>
        <w:rFonts w:ascii="Symbol" w:hAnsi="Symbol" w:hint="default"/>
      </w:rPr>
    </w:lvl>
    <w:lvl w:ilvl="7" w:tplc="1624D87C">
      <w:start w:val="1"/>
      <w:numFmt w:val="bullet"/>
      <w:lvlText w:val="o"/>
      <w:lvlJc w:val="left"/>
      <w:pPr>
        <w:tabs>
          <w:tab w:val="num" w:pos="5760"/>
        </w:tabs>
        <w:ind w:left="5760" w:hanging="360"/>
      </w:pPr>
      <w:rPr>
        <w:rFonts w:ascii="Courier New" w:hAnsi="Courier New" w:cs="Courier New" w:hint="default"/>
      </w:rPr>
    </w:lvl>
    <w:lvl w:ilvl="8" w:tplc="B41ABF5C">
      <w:start w:val="1"/>
      <w:numFmt w:val="bullet"/>
      <w:lvlText w:val=""/>
      <w:lvlJc w:val="left"/>
      <w:pPr>
        <w:tabs>
          <w:tab w:val="num" w:pos="6480"/>
        </w:tabs>
        <w:ind w:left="6480" w:hanging="360"/>
      </w:pPr>
      <w:rPr>
        <w:rFonts w:ascii="Wingdings" w:hAnsi="Wingdings" w:hint="default"/>
      </w:rPr>
    </w:lvl>
  </w:abstractNum>
  <w:abstractNum w:abstractNumId="202" w15:restartNumberingAfterBreak="0">
    <w:nsid w:val="5F6320D2"/>
    <w:multiLevelType w:val="hybridMultilevel"/>
    <w:tmpl w:val="99142F14"/>
    <w:styleLink w:val="Dash31"/>
    <w:lvl w:ilvl="0" w:tplc="5A8887AC">
      <w:start w:val="1"/>
      <w:numFmt w:val="bullet"/>
      <w:lvlText w:val=""/>
      <w:lvlJc w:val="left"/>
      <w:pPr>
        <w:ind w:left="1496" w:hanging="360"/>
      </w:pPr>
      <w:rPr>
        <w:rFonts w:ascii="Symbol" w:hAnsi="Symbol" w:hint="default"/>
      </w:rPr>
    </w:lvl>
    <w:lvl w:ilvl="1" w:tplc="04190003">
      <w:start w:val="1"/>
      <w:numFmt w:val="bullet"/>
      <w:lvlText w:val="o"/>
      <w:lvlJc w:val="left"/>
      <w:pPr>
        <w:ind w:left="2216" w:hanging="360"/>
      </w:pPr>
      <w:rPr>
        <w:rFonts w:ascii="Courier New" w:hAnsi="Courier New" w:cs="Courier New" w:hint="default"/>
      </w:rPr>
    </w:lvl>
    <w:lvl w:ilvl="2" w:tplc="04190005">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203" w15:restartNumberingAfterBreak="0">
    <w:nsid w:val="5FDA0229"/>
    <w:multiLevelType w:val="hybridMultilevel"/>
    <w:tmpl w:val="1B1C6598"/>
    <w:styleLink w:val="Dash211"/>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4" w15:restartNumberingAfterBreak="0">
    <w:nsid w:val="60C70092"/>
    <w:multiLevelType w:val="singleLevel"/>
    <w:tmpl w:val="FA8A041E"/>
    <w:lvl w:ilvl="0">
      <w:start w:val="1"/>
      <w:numFmt w:val="decimal"/>
      <w:pStyle w:val="1f7"/>
      <w:lvlText w:val="%1)"/>
      <w:lvlJc w:val="left"/>
      <w:pPr>
        <w:tabs>
          <w:tab w:val="num" w:pos="987"/>
        </w:tabs>
        <w:ind w:left="0" w:firstLine="624"/>
      </w:pPr>
      <w:rPr>
        <w:rFonts w:hint="default"/>
      </w:rPr>
    </w:lvl>
  </w:abstractNum>
  <w:abstractNum w:abstractNumId="205" w15:restartNumberingAfterBreak="0">
    <w:nsid w:val="60EF0642"/>
    <w:multiLevelType w:val="hybridMultilevel"/>
    <w:tmpl w:val="EDD0F43C"/>
    <w:lvl w:ilvl="0" w:tplc="0419000F">
      <w:start w:val="1"/>
      <w:numFmt w:val="decimal"/>
      <w:pStyle w:val="aff6"/>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15:restartNumberingAfterBreak="0">
    <w:nsid w:val="61E673E1"/>
    <w:multiLevelType w:val="hybridMultilevel"/>
    <w:tmpl w:val="BF1C4BDE"/>
    <w:styleLink w:val="phadditiontitle8"/>
    <w:lvl w:ilvl="0" w:tplc="33A22DFE">
      <w:start w:val="1"/>
      <w:numFmt w:val="bullet"/>
      <w:lvlText w:val=""/>
      <w:lvlJc w:val="left"/>
      <w:pPr>
        <w:ind w:left="720" w:hanging="360"/>
      </w:pPr>
      <w:rPr>
        <w:rFonts w:ascii="Symbol" w:hAnsi="Symbol" w:hint="default"/>
      </w:rPr>
    </w:lvl>
    <w:lvl w:ilvl="1" w:tplc="04190003" w:tentative="1">
      <w:start w:val="1"/>
      <w:numFmt w:val="bullet"/>
      <w:pStyle w:val="aff7"/>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15:restartNumberingAfterBreak="0">
    <w:nsid w:val="62692A5F"/>
    <w:multiLevelType w:val="hybridMultilevel"/>
    <w:tmpl w:val="683434B8"/>
    <w:lvl w:ilvl="0" w:tplc="3CC0F644">
      <w:start w:val="1"/>
      <w:numFmt w:val="bullet"/>
      <w:pStyle w:val="ListBulletStd"/>
      <w:lvlText w:val=""/>
      <w:lvlJc w:val="left"/>
      <w:pPr>
        <w:tabs>
          <w:tab w:val="num" w:pos="1077"/>
        </w:tabs>
        <w:ind w:left="1077" w:hanging="360"/>
      </w:pPr>
      <w:rPr>
        <w:rFonts w:ascii="Symbol" w:hAnsi="Symbol" w:hint="default"/>
      </w:rPr>
    </w:lvl>
    <w:lvl w:ilvl="1" w:tplc="04190003">
      <w:start w:val="1"/>
      <w:numFmt w:val="bullet"/>
      <w:lvlText w:val="o"/>
      <w:lvlJc w:val="left"/>
      <w:pPr>
        <w:tabs>
          <w:tab w:val="num" w:pos="1797"/>
        </w:tabs>
        <w:ind w:left="1797" w:hanging="360"/>
      </w:pPr>
      <w:rPr>
        <w:rFonts w:ascii="Courier New" w:hAnsi="Courier New" w:cs="Times New Roman"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cs="Times New Roman"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cs="Times New Roman"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208" w15:restartNumberingAfterBreak="0">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09" w15:restartNumberingAfterBreak="0">
    <w:nsid w:val="628F47B7"/>
    <w:multiLevelType w:val="hybridMultilevel"/>
    <w:tmpl w:val="E61C61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0" w15:restartNumberingAfterBreak="0">
    <w:nsid w:val="6324202A"/>
    <w:multiLevelType w:val="multilevel"/>
    <w:tmpl w:val="91560C0E"/>
    <w:lvl w:ilvl="0">
      <w:start w:val="1"/>
      <w:numFmt w:val="decimal"/>
      <w:lvlText w:val="%1."/>
      <w:lvlJc w:val="left"/>
      <w:pPr>
        <w:ind w:left="720" w:hanging="360"/>
      </w:pPr>
      <w:rPr>
        <w:rFonts w:cs="Times New Roman" w:hint="default"/>
      </w:rPr>
    </w:lvl>
    <w:lvl w:ilvl="1">
      <w:start w:val="1"/>
      <w:numFmt w:val="decimal"/>
      <w:isLgl/>
      <w:lvlText w:val="%1.%2"/>
      <w:lvlJc w:val="left"/>
      <w:pPr>
        <w:ind w:left="855" w:hanging="495"/>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1" w15:restartNumberingAfterBreak="0">
    <w:nsid w:val="635A46C6"/>
    <w:multiLevelType w:val="multilevel"/>
    <w:tmpl w:val="8D22C6A8"/>
    <w:lvl w:ilvl="0">
      <w:start w:val="1"/>
      <w:numFmt w:val="decimal"/>
      <w:pStyle w:val="Hdr1"/>
      <w:lvlText w:val="%1."/>
      <w:lvlJc w:val="left"/>
      <w:pPr>
        <w:tabs>
          <w:tab w:val="num" w:pos="360"/>
        </w:tabs>
        <w:ind w:left="360" w:hanging="360"/>
      </w:pPr>
      <w:rPr>
        <w:rFonts w:hint="default"/>
      </w:rPr>
    </w:lvl>
    <w:lvl w:ilvl="1">
      <w:start w:val="1"/>
      <w:numFmt w:val="decimal"/>
      <w:pStyle w:val="Hdr2"/>
      <w:lvlText w:val="%1.%2."/>
      <w:lvlJc w:val="left"/>
      <w:pPr>
        <w:tabs>
          <w:tab w:val="num" w:pos="360"/>
        </w:tabs>
        <w:ind w:left="360" w:hanging="360"/>
      </w:pPr>
      <w:rPr>
        <w:rFonts w:hint="default"/>
      </w:rPr>
    </w:lvl>
    <w:lvl w:ilvl="2">
      <w:start w:val="1"/>
      <w:numFmt w:val="decimal"/>
      <w:pStyle w:val="Hdr3"/>
      <w:lvlText w:val="%1.%2.%3."/>
      <w:lvlJc w:val="left"/>
      <w:pPr>
        <w:tabs>
          <w:tab w:val="num" w:pos="720"/>
        </w:tabs>
        <w:ind w:left="720" w:hanging="720"/>
      </w:pPr>
      <w:rPr>
        <w:rFonts w:hint="default"/>
      </w:rPr>
    </w:lvl>
    <w:lvl w:ilvl="3">
      <w:start w:val="1"/>
      <w:numFmt w:val="decimal"/>
      <w:pStyle w:val="Hdr4"/>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2" w15:restartNumberingAfterBreak="0">
    <w:nsid w:val="63EC2B42"/>
    <w:multiLevelType w:val="hybridMultilevel"/>
    <w:tmpl w:val="E8303FC0"/>
    <w:lvl w:ilvl="0" w:tplc="FFFFFFFF">
      <w:start w:val="1"/>
      <w:numFmt w:val="decimal"/>
      <w:pStyle w:val="phbibliography"/>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3" w15:restartNumberingAfterBreak="0">
    <w:nsid w:val="63F5743C"/>
    <w:multiLevelType w:val="hybridMultilevel"/>
    <w:tmpl w:val="FD121EC2"/>
    <w:styleLink w:val="2f"/>
    <w:lvl w:ilvl="0" w:tplc="5A8887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4" w15:restartNumberingAfterBreak="0">
    <w:nsid w:val="64961B32"/>
    <w:multiLevelType w:val="hybridMultilevel"/>
    <w:tmpl w:val="923814FE"/>
    <w:lvl w:ilvl="0" w:tplc="CE4CE46A">
      <w:start w:val="6"/>
      <w:numFmt w:val="bullet"/>
      <w:pStyle w:val="aff8"/>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15:restartNumberingAfterBreak="0">
    <w:nsid w:val="651C2196"/>
    <w:multiLevelType w:val="hybridMultilevel"/>
    <w:tmpl w:val="393E59F8"/>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216" w15:restartNumberingAfterBreak="0">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7" w15:restartNumberingAfterBreak="0">
    <w:nsid w:val="65AE0D83"/>
    <w:multiLevelType w:val="multilevel"/>
    <w:tmpl w:val="9EE0882A"/>
    <w:lvl w:ilvl="0">
      <w:start w:val="1"/>
      <w:numFmt w:val="decimal"/>
      <w:lvlText w:val="%1"/>
      <w:lvlJc w:val="left"/>
      <w:pPr>
        <w:ind w:left="1196" w:hanging="765"/>
      </w:pPr>
      <w:rPr>
        <w:rFonts w:ascii="Arial" w:eastAsia="Times New Roman" w:hAnsi="Arial" w:cs="Arial" w:hint="default"/>
        <w:sz w:val="27"/>
      </w:rPr>
    </w:lvl>
    <w:lvl w:ilvl="1">
      <w:start w:val="1"/>
      <w:numFmt w:val="decimal"/>
      <w:pStyle w:val="2f0"/>
      <w:isLgl/>
      <w:lvlText w:val="%1.%2"/>
      <w:lvlJc w:val="left"/>
      <w:pPr>
        <w:ind w:left="1253" w:hanging="675"/>
      </w:pPr>
      <w:rPr>
        <w:rFonts w:ascii="Arial" w:eastAsia="Times New Roman" w:hAnsi="Arial" w:cs="Arial" w:hint="default"/>
        <w:sz w:val="24"/>
      </w:rPr>
    </w:lvl>
    <w:lvl w:ilvl="2">
      <w:start w:val="1"/>
      <w:numFmt w:val="decimal"/>
      <w:pStyle w:val="3c"/>
      <w:isLgl/>
      <w:lvlText w:val="%1.%2.%3"/>
      <w:lvlJc w:val="left"/>
      <w:pPr>
        <w:ind w:left="1445" w:hanging="720"/>
      </w:pPr>
      <w:rPr>
        <w:rFonts w:ascii="Arial" w:eastAsia="Times New Roman" w:hAnsi="Arial" w:cs="Arial" w:hint="default"/>
        <w:sz w:val="24"/>
      </w:rPr>
    </w:lvl>
    <w:lvl w:ilvl="3">
      <w:start w:val="1"/>
      <w:numFmt w:val="decimal"/>
      <w:pStyle w:val="47"/>
      <w:isLgl/>
      <w:lvlText w:val="%1.%2.%3.%4"/>
      <w:lvlJc w:val="left"/>
      <w:pPr>
        <w:ind w:left="1952" w:hanging="1080"/>
      </w:pPr>
      <w:rPr>
        <w:rFonts w:ascii="Arial" w:eastAsia="Times New Roman" w:hAnsi="Arial" w:cs="Arial" w:hint="default"/>
        <w:sz w:val="24"/>
      </w:rPr>
    </w:lvl>
    <w:lvl w:ilvl="4">
      <w:start w:val="1"/>
      <w:numFmt w:val="decimal"/>
      <w:isLgl/>
      <w:lvlText w:val="%1.%2.%3.%4.%5"/>
      <w:lvlJc w:val="left"/>
      <w:pPr>
        <w:ind w:left="2099" w:hanging="1080"/>
      </w:pPr>
      <w:rPr>
        <w:rFonts w:ascii="Arial" w:eastAsia="Times New Roman" w:hAnsi="Arial" w:cs="Arial" w:hint="default"/>
        <w:sz w:val="24"/>
      </w:rPr>
    </w:lvl>
    <w:lvl w:ilvl="5">
      <w:start w:val="1"/>
      <w:numFmt w:val="decimal"/>
      <w:isLgl/>
      <w:lvlText w:val="%1.%2.%3.%4.%5.%6"/>
      <w:lvlJc w:val="left"/>
      <w:pPr>
        <w:ind w:left="2606" w:hanging="1440"/>
      </w:pPr>
      <w:rPr>
        <w:rFonts w:ascii="Arial" w:eastAsia="Times New Roman" w:hAnsi="Arial" w:cs="Arial" w:hint="default"/>
        <w:sz w:val="24"/>
      </w:rPr>
    </w:lvl>
    <w:lvl w:ilvl="6">
      <w:start w:val="1"/>
      <w:numFmt w:val="decimal"/>
      <w:isLgl/>
      <w:lvlText w:val="%1.%2.%3.%4.%5.%6.%7"/>
      <w:lvlJc w:val="left"/>
      <w:pPr>
        <w:ind w:left="2753" w:hanging="1440"/>
      </w:pPr>
      <w:rPr>
        <w:rFonts w:ascii="Arial" w:eastAsia="Times New Roman" w:hAnsi="Arial" w:cs="Arial" w:hint="default"/>
        <w:sz w:val="24"/>
      </w:rPr>
    </w:lvl>
    <w:lvl w:ilvl="7">
      <w:start w:val="1"/>
      <w:numFmt w:val="decimal"/>
      <w:isLgl/>
      <w:lvlText w:val="%1.%2.%3.%4.%5.%6.%7.%8"/>
      <w:lvlJc w:val="left"/>
      <w:pPr>
        <w:ind w:left="3260" w:hanging="1800"/>
      </w:pPr>
      <w:rPr>
        <w:rFonts w:ascii="Arial" w:eastAsia="Times New Roman" w:hAnsi="Arial" w:cs="Arial" w:hint="default"/>
        <w:sz w:val="24"/>
      </w:rPr>
    </w:lvl>
    <w:lvl w:ilvl="8">
      <w:start w:val="1"/>
      <w:numFmt w:val="decimal"/>
      <w:isLgl/>
      <w:lvlText w:val="%1.%2.%3.%4.%5.%6.%7.%8.%9"/>
      <w:lvlJc w:val="left"/>
      <w:pPr>
        <w:ind w:left="3767" w:hanging="2160"/>
      </w:pPr>
      <w:rPr>
        <w:rFonts w:ascii="Arial" w:eastAsia="Times New Roman" w:hAnsi="Arial" w:cs="Arial" w:hint="default"/>
        <w:sz w:val="24"/>
      </w:rPr>
    </w:lvl>
  </w:abstractNum>
  <w:abstractNum w:abstractNumId="218" w15:restartNumberingAfterBreak="0">
    <w:nsid w:val="65AF450B"/>
    <w:multiLevelType w:val="hybridMultilevel"/>
    <w:tmpl w:val="E8C2F318"/>
    <w:styleLink w:val="aff9"/>
    <w:lvl w:ilvl="0" w:tplc="627212A8">
      <w:start w:val="1"/>
      <w:numFmt w:val="bullet"/>
      <w:lvlText w:val=""/>
      <w:lvlJc w:val="left"/>
      <w:pPr>
        <w:tabs>
          <w:tab w:val="num" w:pos="720"/>
        </w:tabs>
        <w:ind w:left="720" w:hanging="360"/>
      </w:pPr>
      <w:rPr>
        <w:rFonts w:ascii="Wingdings" w:hAnsi="Wingdings" w:hint="default"/>
      </w:rPr>
    </w:lvl>
    <w:lvl w:ilvl="1" w:tplc="3C94581E" w:tentative="1">
      <w:start w:val="1"/>
      <w:numFmt w:val="bullet"/>
      <w:lvlText w:val=""/>
      <w:lvlJc w:val="left"/>
      <w:pPr>
        <w:tabs>
          <w:tab w:val="num" w:pos="1440"/>
        </w:tabs>
        <w:ind w:left="1440" w:hanging="360"/>
      </w:pPr>
      <w:rPr>
        <w:rFonts w:ascii="Wingdings" w:hAnsi="Wingdings" w:hint="default"/>
      </w:rPr>
    </w:lvl>
    <w:lvl w:ilvl="2" w:tplc="07FCAA1A" w:tentative="1">
      <w:start w:val="1"/>
      <w:numFmt w:val="bullet"/>
      <w:lvlText w:val=""/>
      <w:lvlJc w:val="left"/>
      <w:pPr>
        <w:tabs>
          <w:tab w:val="num" w:pos="2160"/>
        </w:tabs>
        <w:ind w:left="2160" w:hanging="360"/>
      </w:pPr>
      <w:rPr>
        <w:rFonts w:ascii="Wingdings" w:hAnsi="Wingdings" w:hint="default"/>
      </w:rPr>
    </w:lvl>
    <w:lvl w:ilvl="3" w:tplc="138A162A" w:tentative="1">
      <w:start w:val="1"/>
      <w:numFmt w:val="bullet"/>
      <w:lvlText w:val=""/>
      <w:lvlJc w:val="left"/>
      <w:pPr>
        <w:tabs>
          <w:tab w:val="num" w:pos="2880"/>
        </w:tabs>
        <w:ind w:left="2880" w:hanging="360"/>
      </w:pPr>
      <w:rPr>
        <w:rFonts w:ascii="Wingdings" w:hAnsi="Wingdings" w:hint="default"/>
      </w:rPr>
    </w:lvl>
    <w:lvl w:ilvl="4" w:tplc="8E98DFF4" w:tentative="1">
      <w:start w:val="1"/>
      <w:numFmt w:val="bullet"/>
      <w:lvlText w:val=""/>
      <w:lvlJc w:val="left"/>
      <w:pPr>
        <w:tabs>
          <w:tab w:val="num" w:pos="3600"/>
        </w:tabs>
        <w:ind w:left="3600" w:hanging="360"/>
      </w:pPr>
      <w:rPr>
        <w:rFonts w:ascii="Wingdings" w:hAnsi="Wingdings" w:hint="default"/>
      </w:rPr>
    </w:lvl>
    <w:lvl w:ilvl="5" w:tplc="426A67C6" w:tentative="1">
      <w:start w:val="1"/>
      <w:numFmt w:val="bullet"/>
      <w:lvlText w:val=""/>
      <w:lvlJc w:val="left"/>
      <w:pPr>
        <w:tabs>
          <w:tab w:val="num" w:pos="4320"/>
        </w:tabs>
        <w:ind w:left="4320" w:hanging="360"/>
      </w:pPr>
      <w:rPr>
        <w:rFonts w:ascii="Wingdings" w:hAnsi="Wingdings" w:hint="default"/>
      </w:rPr>
    </w:lvl>
    <w:lvl w:ilvl="6" w:tplc="A156C78C" w:tentative="1">
      <w:start w:val="1"/>
      <w:numFmt w:val="bullet"/>
      <w:lvlText w:val=""/>
      <w:lvlJc w:val="left"/>
      <w:pPr>
        <w:tabs>
          <w:tab w:val="num" w:pos="5040"/>
        </w:tabs>
        <w:ind w:left="5040" w:hanging="360"/>
      </w:pPr>
      <w:rPr>
        <w:rFonts w:ascii="Wingdings" w:hAnsi="Wingdings" w:hint="default"/>
      </w:rPr>
    </w:lvl>
    <w:lvl w:ilvl="7" w:tplc="C23051E4" w:tentative="1">
      <w:start w:val="1"/>
      <w:numFmt w:val="bullet"/>
      <w:lvlText w:val=""/>
      <w:lvlJc w:val="left"/>
      <w:pPr>
        <w:tabs>
          <w:tab w:val="num" w:pos="5760"/>
        </w:tabs>
        <w:ind w:left="5760" w:hanging="360"/>
      </w:pPr>
      <w:rPr>
        <w:rFonts w:ascii="Wingdings" w:hAnsi="Wingdings" w:hint="default"/>
      </w:rPr>
    </w:lvl>
    <w:lvl w:ilvl="8" w:tplc="F3664AF8"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20" w15:restartNumberingAfterBreak="0">
    <w:nsid w:val="65CD4293"/>
    <w:multiLevelType w:val="hybridMultilevel"/>
    <w:tmpl w:val="25707EC2"/>
    <w:lvl w:ilvl="0" w:tplc="04190001">
      <w:start w:val="1"/>
      <w:numFmt w:val="bullet"/>
      <w:lvlText w:val=""/>
      <w:lvlJc w:val="left"/>
      <w:pPr>
        <w:ind w:left="1575" w:hanging="360"/>
      </w:pPr>
      <w:rPr>
        <w:rFonts w:ascii="Symbol" w:hAnsi="Symbol" w:hint="default"/>
      </w:rPr>
    </w:lvl>
    <w:lvl w:ilvl="1" w:tplc="04190003">
      <w:start w:val="1"/>
      <w:numFmt w:val="bullet"/>
      <w:lvlText w:val="o"/>
      <w:lvlJc w:val="left"/>
      <w:pPr>
        <w:ind w:left="2295" w:hanging="360"/>
      </w:pPr>
      <w:rPr>
        <w:rFonts w:ascii="Courier New" w:hAnsi="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221" w15:restartNumberingAfterBreak="0">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0"/>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222" w15:restartNumberingAfterBreak="0">
    <w:nsid w:val="68555410"/>
    <w:multiLevelType w:val="hybridMultilevel"/>
    <w:tmpl w:val="876CABEC"/>
    <w:lvl w:ilvl="0" w:tplc="A64C622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15:restartNumberingAfterBreak="0">
    <w:nsid w:val="6A5806F0"/>
    <w:multiLevelType w:val="hybridMultilevel"/>
    <w:tmpl w:val="981A9D78"/>
    <w:styleLink w:val="ArticleSection1"/>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15:restartNumberingAfterBreak="0">
    <w:nsid w:val="6AF63F6F"/>
    <w:multiLevelType w:val="hybridMultilevel"/>
    <w:tmpl w:val="79D8DB8E"/>
    <w:lvl w:ilvl="0" w:tplc="A64C622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15:restartNumberingAfterBreak="0">
    <w:nsid w:val="6B38177A"/>
    <w:multiLevelType w:val="hybridMultilevel"/>
    <w:tmpl w:val="9AAAF5EA"/>
    <w:styleLink w:val="phadditiontitle211"/>
    <w:lvl w:ilvl="0" w:tplc="FFFFFFFF">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15:restartNumberingAfterBreak="0">
    <w:nsid w:val="6B7F281C"/>
    <w:multiLevelType w:val="multilevel"/>
    <w:tmpl w:val="37C2896E"/>
    <w:lvl w:ilvl="0">
      <w:start w:val="1"/>
      <w:numFmt w:val="decimal"/>
      <w:pStyle w:val="311"/>
      <w:lvlText w:val="%1."/>
      <w:lvlJc w:val="left"/>
      <w:pPr>
        <w:tabs>
          <w:tab w:val="num" w:pos="420"/>
        </w:tabs>
        <w:ind w:left="420" w:hanging="420"/>
      </w:pPr>
      <w:rPr>
        <w:rFonts w:hint="default"/>
      </w:rPr>
    </w:lvl>
    <w:lvl w:ilvl="1">
      <w:start w:val="1"/>
      <w:numFmt w:val="decimal"/>
      <w:pStyle w:val="320"/>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227" w15:restartNumberingAfterBreak="0">
    <w:nsid w:val="6BBD72FE"/>
    <w:multiLevelType w:val="hybridMultilevel"/>
    <w:tmpl w:val="7F545F2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8" w15:restartNumberingAfterBreak="0">
    <w:nsid w:val="6BF30EBB"/>
    <w:multiLevelType w:val="hybridMultilevel"/>
    <w:tmpl w:val="A8B4A006"/>
    <w:styleLink w:val="2f1"/>
    <w:lvl w:ilvl="0" w:tplc="A64C6220">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9" w15:restartNumberingAfterBreak="0">
    <w:nsid w:val="6C850AA9"/>
    <w:multiLevelType w:val="hybridMultilevel"/>
    <w:tmpl w:val="5B0894B8"/>
    <w:lvl w:ilvl="0" w:tplc="D9AAD1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15:restartNumberingAfterBreak="0">
    <w:nsid w:val="6CEB49B0"/>
    <w:multiLevelType w:val="hybridMultilevel"/>
    <w:tmpl w:val="4CDE569C"/>
    <w:lvl w:ilvl="0" w:tplc="CA90A696">
      <w:start w:val="1"/>
      <w:numFmt w:val="decimal"/>
      <w:pStyle w:val="1f8"/>
      <w:lvlText w:val="%1"/>
      <w:lvlJc w:val="left"/>
      <w:pPr>
        <w:tabs>
          <w:tab w:val="num" w:pos="814"/>
        </w:tabs>
        <w:ind w:left="0" w:firstLine="454"/>
      </w:pPr>
    </w:lvl>
    <w:lvl w:ilvl="1" w:tplc="5170CC66" w:tentative="1">
      <w:start w:val="1"/>
      <w:numFmt w:val="lowerLetter"/>
      <w:lvlText w:val="%2."/>
      <w:lvlJc w:val="left"/>
      <w:pPr>
        <w:tabs>
          <w:tab w:val="num" w:pos="1440"/>
        </w:tabs>
        <w:ind w:left="1440" w:hanging="360"/>
      </w:pPr>
    </w:lvl>
    <w:lvl w:ilvl="2" w:tplc="20466D3E" w:tentative="1">
      <w:start w:val="1"/>
      <w:numFmt w:val="lowerRoman"/>
      <w:lvlText w:val="%3."/>
      <w:lvlJc w:val="right"/>
      <w:pPr>
        <w:tabs>
          <w:tab w:val="num" w:pos="2160"/>
        </w:tabs>
        <w:ind w:left="2160" w:hanging="180"/>
      </w:pPr>
    </w:lvl>
    <w:lvl w:ilvl="3" w:tplc="7D5E14A4" w:tentative="1">
      <w:start w:val="1"/>
      <w:numFmt w:val="decimal"/>
      <w:lvlText w:val="%4."/>
      <w:lvlJc w:val="left"/>
      <w:pPr>
        <w:tabs>
          <w:tab w:val="num" w:pos="2880"/>
        </w:tabs>
        <w:ind w:left="2880" w:hanging="360"/>
      </w:pPr>
    </w:lvl>
    <w:lvl w:ilvl="4" w:tplc="556437A0" w:tentative="1">
      <w:start w:val="1"/>
      <w:numFmt w:val="lowerLetter"/>
      <w:lvlText w:val="%5."/>
      <w:lvlJc w:val="left"/>
      <w:pPr>
        <w:tabs>
          <w:tab w:val="num" w:pos="3600"/>
        </w:tabs>
        <w:ind w:left="3600" w:hanging="360"/>
      </w:pPr>
    </w:lvl>
    <w:lvl w:ilvl="5" w:tplc="6F50DFE8" w:tentative="1">
      <w:start w:val="1"/>
      <w:numFmt w:val="lowerRoman"/>
      <w:lvlText w:val="%6."/>
      <w:lvlJc w:val="right"/>
      <w:pPr>
        <w:tabs>
          <w:tab w:val="num" w:pos="4320"/>
        </w:tabs>
        <w:ind w:left="4320" w:hanging="180"/>
      </w:pPr>
    </w:lvl>
    <w:lvl w:ilvl="6" w:tplc="60B6BBBC" w:tentative="1">
      <w:start w:val="1"/>
      <w:numFmt w:val="decimal"/>
      <w:lvlText w:val="%7."/>
      <w:lvlJc w:val="left"/>
      <w:pPr>
        <w:tabs>
          <w:tab w:val="num" w:pos="5040"/>
        </w:tabs>
        <w:ind w:left="5040" w:hanging="360"/>
      </w:pPr>
    </w:lvl>
    <w:lvl w:ilvl="7" w:tplc="D0BC7714" w:tentative="1">
      <w:start w:val="1"/>
      <w:numFmt w:val="lowerLetter"/>
      <w:lvlText w:val="%8."/>
      <w:lvlJc w:val="left"/>
      <w:pPr>
        <w:tabs>
          <w:tab w:val="num" w:pos="5760"/>
        </w:tabs>
        <w:ind w:left="5760" w:hanging="360"/>
      </w:pPr>
    </w:lvl>
    <w:lvl w:ilvl="8" w:tplc="D0AC08B4" w:tentative="1">
      <w:start w:val="1"/>
      <w:numFmt w:val="lowerRoman"/>
      <w:lvlText w:val="%9."/>
      <w:lvlJc w:val="right"/>
      <w:pPr>
        <w:tabs>
          <w:tab w:val="num" w:pos="6480"/>
        </w:tabs>
        <w:ind w:left="6480" w:hanging="180"/>
      </w:pPr>
    </w:lvl>
  </w:abstractNum>
  <w:abstractNum w:abstractNumId="231" w15:restartNumberingAfterBreak="0">
    <w:nsid w:val="6EDF3A5D"/>
    <w:multiLevelType w:val="multilevel"/>
    <w:tmpl w:val="FEEE8FCC"/>
    <w:styleLink w:val="affa"/>
    <w:lvl w:ilvl="0">
      <w:start w:val="1"/>
      <w:numFmt w:val="russianUpper"/>
      <w:pStyle w:val="1f9"/>
      <w:suff w:val="nothing"/>
      <w:lvlText w:val="%1"/>
      <w:lvlJc w:val="left"/>
      <w:pPr>
        <w:ind w:firstLine="709"/>
      </w:pPr>
      <w:rPr>
        <w:rFonts w:cs="Times New Roman" w:hint="default"/>
        <w:vanish/>
      </w:rPr>
    </w:lvl>
    <w:lvl w:ilvl="1">
      <w:start w:val="1"/>
      <w:numFmt w:val="decimal"/>
      <w:pStyle w:val="2f2"/>
      <w:suff w:val="space"/>
      <w:lvlText w:val="Таблица %1.%2"/>
      <w:lvlJc w:val="left"/>
      <w:rPr>
        <w:rFonts w:cs="Times New Roman" w:hint="default"/>
        <w:b/>
        <w:i w:val="0"/>
        <w:vanish w:val="0"/>
      </w:rPr>
    </w:lvl>
    <w:lvl w:ilvl="2">
      <w:start w:val="1"/>
      <w:numFmt w:val="lowerRoman"/>
      <w:pStyle w:val="3d"/>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2" w15:restartNumberingAfterBreak="0">
    <w:nsid w:val="70926032"/>
    <w:multiLevelType w:val="hybridMultilevel"/>
    <w:tmpl w:val="92962060"/>
    <w:styleLink w:val="1fa"/>
    <w:lvl w:ilvl="0" w:tplc="5A8887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3" w15:restartNumberingAfterBreak="0">
    <w:nsid w:val="70E316EF"/>
    <w:multiLevelType w:val="hybridMultilevel"/>
    <w:tmpl w:val="04A0C23E"/>
    <w:lvl w:ilvl="0" w:tplc="B49C5064">
      <w:start w:val="1"/>
      <w:numFmt w:val="bullet"/>
      <w:pStyle w:val="61"/>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234" w15:restartNumberingAfterBreak="0">
    <w:nsid w:val="70FB265E"/>
    <w:multiLevelType w:val="hybridMultilevel"/>
    <w:tmpl w:val="9C5C09F8"/>
    <w:lvl w:ilvl="0" w:tplc="0419000F">
      <w:start w:val="1"/>
      <w:numFmt w:val="bullet"/>
      <w:pStyle w:val="affb"/>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35" w15:restartNumberingAfterBreak="0">
    <w:nsid w:val="71866F64"/>
    <w:multiLevelType w:val="hybridMultilevel"/>
    <w:tmpl w:val="BCBC0F02"/>
    <w:lvl w:ilvl="0" w:tplc="3AD43F2E">
      <w:start w:val="1"/>
      <w:numFmt w:val="bullet"/>
      <w:pStyle w:val="-5"/>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6" w15:restartNumberingAfterBreak="0">
    <w:nsid w:val="73985345"/>
    <w:multiLevelType w:val="hybridMultilevel"/>
    <w:tmpl w:val="82707E62"/>
    <w:lvl w:ilvl="0" w:tplc="AD8C8AA2">
      <w:start w:val="1"/>
      <w:numFmt w:val="decimal"/>
      <w:pStyle w:val="116"/>
      <w:lvlText w:val="1.%1)"/>
      <w:lvlJc w:val="left"/>
      <w:pPr>
        <w:ind w:left="1344" w:hanging="360"/>
      </w:pPr>
      <w:rPr>
        <w:rFonts w:hint="default"/>
      </w:r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237" w15:restartNumberingAfterBreak="0">
    <w:nsid w:val="73FD7CC1"/>
    <w:multiLevelType w:val="hybridMultilevel"/>
    <w:tmpl w:val="87C2849C"/>
    <w:styleLink w:val="phadditiontitle4121"/>
    <w:lvl w:ilvl="0" w:tplc="04190003">
      <w:start w:val="1"/>
      <w:numFmt w:val="bullet"/>
      <w:lvlText w:val="o"/>
      <w:lvlJc w:val="left"/>
      <w:pPr>
        <w:ind w:left="1068" w:hanging="360"/>
      </w:pPr>
      <w:rPr>
        <w:rFonts w:ascii="Courier New" w:hAnsi="Courier New" w:cs="Courier New"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8" w15:restartNumberingAfterBreak="0">
    <w:nsid w:val="741803BA"/>
    <w:multiLevelType w:val="hybridMultilevel"/>
    <w:tmpl w:val="E7CC13AA"/>
    <w:lvl w:ilvl="0" w:tplc="FFFFFFFF">
      <w:start w:val="1"/>
      <w:numFmt w:val="bullet"/>
      <w:pStyle w:val="12p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239" w15:restartNumberingAfterBreak="0">
    <w:nsid w:val="74703E8D"/>
    <w:multiLevelType w:val="hybridMultilevel"/>
    <w:tmpl w:val="CCB85AAE"/>
    <w:lvl w:ilvl="0" w:tplc="47A0366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pStyle w:val="48"/>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 w15:restartNumberingAfterBreak="0">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1" w15:restartNumberingAfterBreak="0">
    <w:nsid w:val="74FC3508"/>
    <w:multiLevelType w:val="multilevel"/>
    <w:tmpl w:val="4A4A7E56"/>
    <w:lvl w:ilvl="0">
      <w:start w:val="1"/>
      <w:numFmt w:val="decimal"/>
      <w:pStyle w:val="1fb"/>
      <w:suff w:val="space"/>
      <w:lvlText w:val="%1)"/>
      <w:lvlJc w:val="left"/>
      <w:pPr>
        <w:ind w:left="148" w:firstLine="987"/>
      </w:pPr>
      <w:rPr>
        <w:rFonts w:ascii="Times New Roman" w:hAnsi="Times New Roman" w:cs="Times New Roman" w:hint="default"/>
        <w:sz w:val="24"/>
        <w:szCs w:val="24"/>
      </w:rPr>
    </w:lvl>
    <w:lvl w:ilvl="1">
      <w:start w:val="1"/>
      <w:numFmt w:val="bullet"/>
      <w:pStyle w:val="2f3"/>
      <w:suff w:val="space"/>
      <w:lvlText w:val=""/>
      <w:lvlJc w:val="left"/>
      <w:pPr>
        <w:ind w:firstLine="1191"/>
      </w:pPr>
      <w:rPr>
        <w:rFonts w:ascii="Symbol" w:hAnsi="Symbol" w:cs="Symbol" w:hint="default"/>
        <w:color w:val="auto"/>
      </w:rPr>
    </w:lvl>
    <w:lvl w:ilvl="2">
      <w:start w:val="1"/>
      <w:numFmt w:val="bullet"/>
      <w:pStyle w:val="3e"/>
      <w:suff w:val="space"/>
      <w:lvlText w:val=""/>
      <w:lvlJc w:val="left"/>
      <w:pPr>
        <w:ind w:firstLine="1418"/>
      </w:pPr>
      <w:rPr>
        <w:rFonts w:ascii="Symbol" w:hAnsi="Symbol" w:cs="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2" w15:restartNumberingAfterBreak="0">
    <w:nsid w:val="75161AFA"/>
    <w:multiLevelType w:val="hybridMultilevel"/>
    <w:tmpl w:val="334C4B98"/>
    <w:styleLink w:val="phadditiontitle191"/>
    <w:lvl w:ilvl="0" w:tplc="63F62F82">
      <w:start w:val="1"/>
      <w:numFmt w:val="bullet"/>
      <w:lvlText w:val=""/>
      <w:lvlJc w:val="left"/>
      <w:pPr>
        <w:tabs>
          <w:tab w:val="num" w:pos="1077"/>
        </w:tabs>
        <w:ind w:left="1077" w:hanging="35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3" w15:restartNumberingAfterBreak="0">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44" w15:restartNumberingAfterBreak="0">
    <w:nsid w:val="76CB179B"/>
    <w:multiLevelType w:val="hybridMultilevel"/>
    <w:tmpl w:val="B434C21E"/>
    <w:lvl w:ilvl="0" w:tplc="A64C622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5" w15:restartNumberingAfterBreak="0">
    <w:nsid w:val="77235DFD"/>
    <w:multiLevelType w:val="hybridMultilevel"/>
    <w:tmpl w:val="F294A4AC"/>
    <w:styleLink w:val="-21"/>
    <w:lvl w:ilvl="0" w:tplc="C8A857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15:restartNumberingAfterBreak="0">
    <w:nsid w:val="77AF3AAE"/>
    <w:multiLevelType w:val="hybridMultilevel"/>
    <w:tmpl w:val="C4544700"/>
    <w:lvl w:ilvl="0" w:tplc="A64C6220">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 w15:restartNumberingAfterBreak="0">
    <w:nsid w:val="783B4B94"/>
    <w:multiLevelType w:val="hybridMultilevel"/>
    <w:tmpl w:val="69F66620"/>
    <w:lvl w:ilvl="0" w:tplc="A64C6220">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8" w15:restartNumberingAfterBreak="0">
    <w:nsid w:val="78E96077"/>
    <w:multiLevelType w:val="hybridMultilevel"/>
    <w:tmpl w:val="FBCA3A2A"/>
    <w:styleLink w:val="117"/>
    <w:lvl w:ilvl="0" w:tplc="4A04F9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9" w15:restartNumberingAfterBreak="0">
    <w:nsid w:val="7A3045B6"/>
    <w:multiLevelType w:val="hybridMultilevel"/>
    <w:tmpl w:val="168EC982"/>
    <w:styleLink w:val="1fc"/>
    <w:lvl w:ilvl="0" w:tplc="5A8887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0" w15:restartNumberingAfterBreak="0">
    <w:nsid w:val="7A393EA6"/>
    <w:multiLevelType w:val="multilevel"/>
    <w:tmpl w:val="A28A29B2"/>
    <w:lvl w:ilvl="0">
      <w:start w:val="1"/>
      <w:numFmt w:val="decimal"/>
      <w:pStyle w:val="0"/>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1" w15:restartNumberingAfterBreak="0">
    <w:nsid w:val="7A3F2306"/>
    <w:multiLevelType w:val="multilevel"/>
    <w:tmpl w:val="8FBA4C8A"/>
    <w:lvl w:ilvl="0">
      <w:start w:val="2"/>
      <w:numFmt w:val="decimal"/>
      <w:pStyle w:val="2134"/>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3"/>
      <w:numFmt w:val="decimal"/>
      <w:lvlText w:val="%1.%2.%3."/>
      <w:lvlJc w:val="left"/>
      <w:pPr>
        <w:tabs>
          <w:tab w:val="num" w:pos="1363"/>
        </w:tabs>
        <w:ind w:left="1147" w:hanging="504"/>
      </w:pPr>
      <w:rPr>
        <w:rFonts w:cs="Times New Roman" w:hint="default"/>
      </w:rPr>
    </w:lvl>
    <w:lvl w:ilvl="3">
      <w:start w:val="1"/>
      <w:numFmt w:val="decimal"/>
      <w:pStyle w:val="213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52" w15:restartNumberingAfterBreak="0">
    <w:nsid w:val="7A4D1F5E"/>
    <w:multiLevelType w:val="multilevel"/>
    <w:tmpl w:val="2A8EF83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pStyle w:val="02"/>
      <w:lvlText w:val=""/>
      <w:lvlJc w:val="left"/>
      <w:pPr>
        <w:ind w:left="5889"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3" w15:restartNumberingAfterBreak="0">
    <w:nsid w:val="7A5F5D53"/>
    <w:multiLevelType w:val="singleLevel"/>
    <w:tmpl w:val="80B2AF04"/>
    <w:lvl w:ilvl="0">
      <w:numFmt w:val="bullet"/>
      <w:pStyle w:val="affc"/>
      <w:lvlText w:val="-"/>
      <w:lvlJc w:val="left"/>
      <w:pPr>
        <w:tabs>
          <w:tab w:val="num" w:pos="360"/>
        </w:tabs>
        <w:ind w:left="360" w:hanging="360"/>
      </w:pPr>
    </w:lvl>
  </w:abstractNum>
  <w:abstractNum w:abstractNumId="254" w15:restartNumberingAfterBreak="0">
    <w:nsid w:val="7C7744AF"/>
    <w:multiLevelType w:val="multilevel"/>
    <w:tmpl w:val="4E603EC6"/>
    <w:styleLink w:val="-120"/>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5" w15:restartNumberingAfterBreak="0">
    <w:nsid w:val="7D614AAB"/>
    <w:multiLevelType w:val="multilevel"/>
    <w:tmpl w:val="5720DF96"/>
    <w:lvl w:ilvl="0">
      <w:start w:val="1"/>
      <w:numFmt w:val="decimal"/>
      <w:pStyle w:val="1fd"/>
      <w:lvlText w:val="%1."/>
      <w:lvlJc w:val="left"/>
      <w:pPr>
        <w:ind w:left="360" w:hanging="360"/>
      </w:pPr>
      <w:rPr>
        <w:sz w:val="24"/>
      </w:rPr>
    </w:lvl>
    <w:lvl w:ilvl="1">
      <w:start w:val="1"/>
      <w:numFmt w:val="decimal"/>
      <w:pStyle w:val="2f4"/>
      <w:lvlText w:val="%1.%2."/>
      <w:lvlJc w:val="left"/>
      <w:pPr>
        <w:ind w:left="1142" w:hanging="432"/>
      </w:pPr>
    </w:lvl>
    <w:lvl w:ilvl="2">
      <w:start w:val="1"/>
      <w:numFmt w:val="decimal"/>
      <w:pStyle w:val="3f"/>
      <w:lvlText w:val="%1.%2.%3."/>
      <w:lvlJc w:val="left"/>
      <w:pPr>
        <w:ind w:left="1224" w:hanging="504"/>
      </w:pPr>
      <w:rPr>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6" w15:restartNumberingAfterBreak="0">
    <w:nsid w:val="7E1240F9"/>
    <w:multiLevelType w:val="hybridMultilevel"/>
    <w:tmpl w:val="4320AEC2"/>
    <w:lvl w:ilvl="0" w:tplc="CA90A696">
      <w:start w:val="1"/>
      <w:numFmt w:val="decimal"/>
      <w:pStyle w:val="118"/>
      <w:lvlText w:val="%1."/>
      <w:lvlJc w:val="left"/>
      <w:pPr>
        <w:ind w:left="1494" w:hanging="360"/>
      </w:pPr>
    </w:lvl>
    <w:lvl w:ilvl="1" w:tplc="5170CC66" w:tentative="1">
      <w:start w:val="1"/>
      <w:numFmt w:val="lowerLetter"/>
      <w:lvlText w:val="%2."/>
      <w:lvlJc w:val="left"/>
      <w:pPr>
        <w:ind w:left="2064" w:hanging="360"/>
      </w:pPr>
    </w:lvl>
    <w:lvl w:ilvl="2" w:tplc="20466D3E" w:tentative="1">
      <w:start w:val="1"/>
      <w:numFmt w:val="lowerRoman"/>
      <w:lvlText w:val="%3."/>
      <w:lvlJc w:val="right"/>
      <w:pPr>
        <w:ind w:left="2784" w:hanging="180"/>
      </w:pPr>
    </w:lvl>
    <w:lvl w:ilvl="3" w:tplc="7D5E14A4" w:tentative="1">
      <w:start w:val="1"/>
      <w:numFmt w:val="decimal"/>
      <w:lvlText w:val="%4."/>
      <w:lvlJc w:val="left"/>
      <w:pPr>
        <w:ind w:left="3504" w:hanging="360"/>
      </w:pPr>
    </w:lvl>
    <w:lvl w:ilvl="4" w:tplc="556437A0" w:tentative="1">
      <w:start w:val="1"/>
      <w:numFmt w:val="lowerLetter"/>
      <w:lvlText w:val="%5."/>
      <w:lvlJc w:val="left"/>
      <w:pPr>
        <w:ind w:left="4224" w:hanging="360"/>
      </w:pPr>
    </w:lvl>
    <w:lvl w:ilvl="5" w:tplc="6F50DFE8" w:tentative="1">
      <w:start w:val="1"/>
      <w:numFmt w:val="lowerRoman"/>
      <w:lvlText w:val="%6."/>
      <w:lvlJc w:val="right"/>
      <w:pPr>
        <w:ind w:left="4944" w:hanging="180"/>
      </w:pPr>
    </w:lvl>
    <w:lvl w:ilvl="6" w:tplc="60B6BBBC" w:tentative="1">
      <w:start w:val="1"/>
      <w:numFmt w:val="decimal"/>
      <w:lvlText w:val="%7."/>
      <w:lvlJc w:val="left"/>
      <w:pPr>
        <w:ind w:left="5664" w:hanging="360"/>
      </w:pPr>
    </w:lvl>
    <w:lvl w:ilvl="7" w:tplc="D0BC7714" w:tentative="1">
      <w:start w:val="1"/>
      <w:numFmt w:val="lowerLetter"/>
      <w:lvlText w:val="%8."/>
      <w:lvlJc w:val="left"/>
      <w:pPr>
        <w:ind w:left="6384" w:hanging="360"/>
      </w:pPr>
    </w:lvl>
    <w:lvl w:ilvl="8" w:tplc="D0AC08B4" w:tentative="1">
      <w:start w:val="1"/>
      <w:numFmt w:val="lowerRoman"/>
      <w:lvlText w:val="%9."/>
      <w:lvlJc w:val="right"/>
      <w:pPr>
        <w:ind w:left="7104" w:hanging="180"/>
      </w:pPr>
    </w:lvl>
  </w:abstractNum>
  <w:abstractNum w:abstractNumId="257" w15:restartNumberingAfterBreak="0">
    <w:nsid w:val="7E364043"/>
    <w:multiLevelType w:val="hybridMultilevel"/>
    <w:tmpl w:val="C6764254"/>
    <w:styleLink w:val="410"/>
    <w:lvl w:ilvl="0" w:tplc="7F2E7C5E">
      <w:start w:val="1"/>
      <w:numFmt w:val="bullet"/>
      <w:lvlText w:val=""/>
      <w:lvlJc w:val="left"/>
      <w:pPr>
        <w:tabs>
          <w:tab w:val="num" w:pos="1361"/>
        </w:tabs>
        <w:ind w:left="1361" w:hanging="340"/>
      </w:pPr>
      <w:rPr>
        <w:rFonts w:ascii="Wingdings 2" w:hAnsi="Wingdings 2" w:hint="default"/>
        <w:sz w:val="18"/>
      </w:rPr>
    </w:lvl>
    <w:lvl w:ilvl="1" w:tplc="ABC07FBA">
      <w:start w:val="1"/>
      <w:numFmt w:val="bullet"/>
      <w:lvlText w:val="o"/>
      <w:lvlJc w:val="left"/>
      <w:pPr>
        <w:tabs>
          <w:tab w:val="num" w:pos="1440"/>
        </w:tabs>
        <w:ind w:left="1440" w:hanging="360"/>
      </w:pPr>
      <w:rPr>
        <w:rFonts w:ascii="Courier New" w:hAnsi="Courier New" w:hint="default"/>
      </w:rPr>
    </w:lvl>
    <w:lvl w:ilvl="2" w:tplc="6AF81FF0">
      <w:start w:val="1"/>
      <w:numFmt w:val="bullet"/>
      <w:lvlText w:val=""/>
      <w:lvlJc w:val="left"/>
      <w:pPr>
        <w:tabs>
          <w:tab w:val="num" w:pos="2160"/>
        </w:tabs>
        <w:ind w:left="2160" w:hanging="360"/>
      </w:pPr>
      <w:rPr>
        <w:rFonts w:ascii="Wingdings" w:hAnsi="Wingdings" w:hint="default"/>
      </w:rPr>
    </w:lvl>
    <w:lvl w:ilvl="3" w:tplc="AB0EB14C">
      <w:start w:val="1"/>
      <w:numFmt w:val="bullet"/>
      <w:lvlText w:val=""/>
      <w:lvlJc w:val="left"/>
      <w:pPr>
        <w:tabs>
          <w:tab w:val="num" w:pos="2880"/>
        </w:tabs>
        <w:ind w:left="2880" w:hanging="360"/>
      </w:pPr>
      <w:rPr>
        <w:rFonts w:ascii="Symbol" w:hAnsi="Symbol" w:hint="default"/>
      </w:rPr>
    </w:lvl>
    <w:lvl w:ilvl="4" w:tplc="535EAC4E">
      <w:start w:val="1"/>
      <w:numFmt w:val="bullet"/>
      <w:lvlText w:val="o"/>
      <w:lvlJc w:val="left"/>
      <w:pPr>
        <w:tabs>
          <w:tab w:val="num" w:pos="3600"/>
        </w:tabs>
        <w:ind w:left="3600" w:hanging="360"/>
      </w:pPr>
      <w:rPr>
        <w:rFonts w:ascii="Courier New" w:hAnsi="Courier New" w:hint="default"/>
      </w:rPr>
    </w:lvl>
    <w:lvl w:ilvl="5" w:tplc="BD74A0DE">
      <w:start w:val="1"/>
      <w:numFmt w:val="bullet"/>
      <w:lvlText w:val=""/>
      <w:lvlJc w:val="left"/>
      <w:pPr>
        <w:tabs>
          <w:tab w:val="num" w:pos="4320"/>
        </w:tabs>
        <w:ind w:left="4320" w:hanging="360"/>
      </w:pPr>
      <w:rPr>
        <w:rFonts w:ascii="Wingdings" w:hAnsi="Wingdings" w:hint="default"/>
      </w:rPr>
    </w:lvl>
    <w:lvl w:ilvl="6" w:tplc="039003BC">
      <w:start w:val="1"/>
      <w:numFmt w:val="bullet"/>
      <w:lvlText w:val=""/>
      <w:lvlJc w:val="left"/>
      <w:pPr>
        <w:tabs>
          <w:tab w:val="num" w:pos="5040"/>
        </w:tabs>
        <w:ind w:left="5040" w:hanging="360"/>
      </w:pPr>
      <w:rPr>
        <w:rFonts w:ascii="Symbol" w:hAnsi="Symbol" w:hint="default"/>
      </w:rPr>
    </w:lvl>
    <w:lvl w:ilvl="7" w:tplc="972264A4">
      <w:start w:val="1"/>
      <w:numFmt w:val="bullet"/>
      <w:lvlText w:val="o"/>
      <w:lvlJc w:val="left"/>
      <w:pPr>
        <w:tabs>
          <w:tab w:val="num" w:pos="5760"/>
        </w:tabs>
        <w:ind w:left="5760" w:hanging="360"/>
      </w:pPr>
      <w:rPr>
        <w:rFonts w:ascii="Courier New" w:hAnsi="Courier New" w:hint="default"/>
      </w:rPr>
    </w:lvl>
    <w:lvl w:ilvl="8" w:tplc="42BCA5F6">
      <w:start w:val="1"/>
      <w:numFmt w:val="bullet"/>
      <w:lvlText w:val=""/>
      <w:lvlJc w:val="left"/>
      <w:pPr>
        <w:tabs>
          <w:tab w:val="num" w:pos="6480"/>
        </w:tabs>
        <w:ind w:left="6480" w:hanging="360"/>
      </w:pPr>
      <w:rPr>
        <w:rFonts w:ascii="Wingdings" w:hAnsi="Wingdings" w:hint="default"/>
      </w:rPr>
    </w:lvl>
  </w:abstractNum>
  <w:abstractNum w:abstractNumId="258" w15:restartNumberingAfterBreak="0">
    <w:nsid w:val="7EF27100"/>
    <w:multiLevelType w:val="hybridMultilevel"/>
    <w:tmpl w:val="12F0F0B8"/>
    <w:styleLink w:val="phadditiontitle2111"/>
    <w:lvl w:ilvl="0" w:tplc="6CA6931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9" w15:restartNumberingAfterBreak="0">
    <w:nsid w:val="7F484521"/>
    <w:multiLevelType w:val="hybridMultilevel"/>
    <w:tmpl w:val="893EBAE4"/>
    <w:lvl w:ilvl="0" w:tplc="443AE750">
      <w:start w:val="1"/>
      <w:numFmt w:val="decimal"/>
      <w:lvlText w:val="%1."/>
      <w:lvlJc w:val="left"/>
      <w:pPr>
        <w:ind w:left="984" w:hanging="36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260" w15:restartNumberingAfterBreak="0">
    <w:nsid w:val="7F4A097F"/>
    <w:multiLevelType w:val="hybridMultilevel"/>
    <w:tmpl w:val="42FAC916"/>
    <w:lvl w:ilvl="0" w:tplc="EBC4599E">
      <w:start w:val="1"/>
      <w:numFmt w:val="bullet"/>
      <w:pStyle w:val="affd"/>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num w:numId="1">
    <w:abstractNumId w:val="170"/>
  </w:num>
  <w:num w:numId="2">
    <w:abstractNumId w:val="76"/>
  </w:num>
  <w:num w:numId="3">
    <w:abstractNumId w:val="187"/>
  </w:num>
  <w:num w:numId="4">
    <w:abstractNumId w:val="16"/>
  </w:num>
  <w:num w:numId="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0"/>
  </w:num>
  <w:num w:numId="7">
    <w:abstractNumId w:val="233"/>
  </w:num>
  <w:num w:numId="8">
    <w:abstractNumId w:val="65"/>
  </w:num>
  <w:num w:numId="9">
    <w:abstractNumId w:val="105"/>
  </w:num>
  <w:num w:numId="10">
    <w:abstractNumId w:val="189"/>
  </w:num>
  <w:num w:numId="11">
    <w:abstractNumId w:val="192"/>
  </w:num>
  <w:num w:numId="12">
    <w:abstractNumId w:val="152"/>
  </w:num>
  <w:num w:numId="13">
    <w:abstractNumId w:val="151"/>
  </w:num>
  <w:num w:numId="14">
    <w:abstractNumId w:val="89"/>
  </w:num>
  <w:num w:numId="15">
    <w:abstractNumId w:val="127"/>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1"/>
  </w:num>
  <w:num w:numId="17">
    <w:abstractNumId w:val="62"/>
    <w:lvlOverride w:ilvl="0">
      <w:startOverride w:val="1"/>
    </w:lvlOverride>
  </w:num>
  <w:num w:numId="18">
    <w:abstractNumId w:val="18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9"/>
  </w:num>
  <w:num w:numId="20">
    <w:abstractNumId w:val="110"/>
  </w:num>
  <w:num w:numId="21">
    <w:abstractNumId w:val="30"/>
  </w:num>
  <w:num w:numId="22">
    <w:abstractNumId w:val="108"/>
  </w:num>
  <w:num w:numId="23">
    <w:abstractNumId w:val="3"/>
  </w:num>
  <w:num w:numId="24">
    <w:abstractNumId w:val="43"/>
  </w:num>
  <w:num w:numId="25">
    <w:abstractNumId w:val="106"/>
  </w:num>
  <w:num w:numId="26">
    <w:abstractNumId w:val="206"/>
  </w:num>
  <w:num w:numId="27">
    <w:abstractNumId w:val="239"/>
  </w:num>
  <w:num w:numId="28">
    <w:abstractNumId w:val="88"/>
  </w:num>
  <w:num w:numId="29">
    <w:abstractNumId w:val="118"/>
  </w:num>
  <w:num w:numId="30">
    <w:abstractNumId w:val="156"/>
  </w:num>
  <w:num w:numId="31">
    <w:abstractNumId w:val="150"/>
  </w:num>
  <w:num w:numId="32">
    <w:abstractNumId w:val="12"/>
  </w:num>
  <w:num w:numId="33">
    <w:abstractNumId w:val="112"/>
  </w:num>
  <w:num w:numId="34">
    <w:abstractNumId w:val="27"/>
  </w:num>
  <w:num w:numId="35">
    <w:abstractNumId w:val="49"/>
  </w:num>
  <w:num w:numId="36">
    <w:abstractNumId w:val="102"/>
  </w:num>
  <w:num w:numId="37">
    <w:abstractNumId w:val="180"/>
  </w:num>
  <w:num w:numId="38">
    <w:abstractNumId w:val="138"/>
  </w:num>
  <w:num w:numId="39">
    <w:abstractNumId w:val="11"/>
  </w:num>
  <w:num w:numId="40">
    <w:abstractNumId w:val="250"/>
  </w:num>
  <w:num w:numId="41">
    <w:abstractNumId w:val="139"/>
  </w:num>
  <w:num w:numId="42">
    <w:abstractNumId w:val="73"/>
  </w:num>
  <w:num w:numId="43">
    <w:abstractNumId w:val="57"/>
  </w:num>
  <w:num w:numId="44">
    <w:abstractNumId w:val="40"/>
  </w:num>
  <w:num w:numId="45">
    <w:abstractNumId w:val="175"/>
  </w:num>
  <w:num w:numId="46">
    <w:abstractNumId w:val="231"/>
  </w:num>
  <w:num w:numId="47">
    <w:abstractNumId w:val="195"/>
  </w:num>
  <w:num w:numId="48">
    <w:abstractNumId w:val="71"/>
  </w:num>
  <w:num w:numId="49">
    <w:abstractNumId w:val="160"/>
  </w:num>
  <w:num w:numId="50">
    <w:abstractNumId w:val="48"/>
  </w:num>
  <w:num w:numId="51">
    <w:abstractNumId w:val="221"/>
  </w:num>
  <w:num w:numId="52">
    <w:abstractNumId w:val="50"/>
  </w:num>
  <w:num w:numId="53">
    <w:abstractNumId w:val="142"/>
  </w:num>
  <w:num w:numId="54">
    <w:abstractNumId w:val="18"/>
  </w:num>
  <w:num w:numId="55">
    <w:abstractNumId w:val="251"/>
  </w:num>
  <w:num w:numId="56">
    <w:abstractNumId w:val="174"/>
  </w:num>
  <w:num w:numId="57">
    <w:abstractNumId w:val="136"/>
  </w:num>
  <w:num w:numId="58">
    <w:abstractNumId w:val="92"/>
  </w:num>
  <w:num w:numId="59">
    <w:abstractNumId w:val="24"/>
  </w:num>
  <w:num w:numId="60">
    <w:abstractNumId w:val="254"/>
  </w:num>
  <w:num w:numId="61">
    <w:abstractNumId w:val="219"/>
  </w:num>
  <w:num w:numId="62">
    <w:abstractNumId w:val="21"/>
  </w:num>
  <w:num w:numId="63">
    <w:abstractNumId w:val="22"/>
  </w:num>
  <w:num w:numId="64">
    <w:abstractNumId w:val="33"/>
  </w:num>
  <w:num w:numId="65">
    <w:abstractNumId w:val="193"/>
  </w:num>
  <w:num w:numId="66">
    <w:abstractNumId w:val="208"/>
  </w:num>
  <w:num w:numId="67">
    <w:abstractNumId w:val="79"/>
  </w:num>
  <w:num w:numId="68">
    <w:abstractNumId w:val="185"/>
  </w:num>
  <w:num w:numId="69">
    <w:abstractNumId w:val="216"/>
  </w:num>
  <w:num w:numId="70">
    <w:abstractNumId w:val="240"/>
  </w:num>
  <w:num w:numId="71">
    <w:abstractNumId w:val="135"/>
  </w:num>
  <w:num w:numId="72">
    <w:abstractNumId w:val="93"/>
  </w:num>
  <w:num w:numId="73">
    <w:abstractNumId w:val="101"/>
  </w:num>
  <w:num w:numId="74">
    <w:abstractNumId w:val="116"/>
  </w:num>
  <w:num w:numId="75">
    <w:abstractNumId w:val="176"/>
  </w:num>
  <w:num w:numId="76">
    <w:abstractNumId w:val="38"/>
  </w:num>
  <w:num w:numId="77">
    <w:abstractNumId w:val="125"/>
  </w:num>
  <w:num w:numId="78">
    <w:abstractNumId w:val="243"/>
  </w:num>
  <w:num w:numId="79">
    <w:abstractNumId w:val="14"/>
  </w:num>
  <w:num w:numId="80">
    <w:abstractNumId w:val="131"/>
  </w:num>
  <w:num w:numId="81">
    <w:abstractNumId w:val="52"/>
  </w:num>
  <w:num w:numId="82">
    <w:abstractNumId w:val="226"/>
  </w:num>
  <w:num w:numId="83">
    <w:abstractNumId w:val="28"/>
  </w:num>
  <w:num w:numId="8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47"/>
  </w:num>
  <w:num w:numId="86">
    <w:abstractNumId w:val="158"/>
  </w:num>
  <w:num w:numId="87">
    <w:abstractNumId w:val="212"/>
  </w:num>
  <w:num w:numId="88">
    <w:abstractNumId w:val="60"/>
  </w:num>
  <w:num w:numId="89">
    <w:abstractNumId w:val="1"/>
  </w:num>
  <w:num w:numId="90">
    <w:abstractNumId w:val="204"/>
    <w:lvlOverride w:ilvl="0">
      <w:startOverride w:val="1"/>
    </w:lvlOverride>
  </w:num>
  <w:num w:numId="91">
    <w:abstractNumId w:val="122"/>
  </w:num>
  <w:num w:numId="92">
    <w:abstractNumId w:val="58"/>
  </w:num>
  <w:num w:numId="93">
    <w:abstractNumId w:val="230"/>
  </w:num>
  <w:num w:numId="94">
    <w:abstractNumId w:val="256"/>
  </w:num>
  <w:num w:numId="95">
    <w:abstractNumId w:val="236"/>
  </w:num>
  <w:num w:numId="96">
    <w:abstractNumId w:val="0"/>
  </w:num>
  <w:num w:numId="97">
    <w:abstractNumId w:val="190"/>
  </w:num>
  <w:num w:numId="98">
    <w:abstractNumId w:val="165"/>
  </w:num>
  <w:num w:numId="99">
    <w:abstractNumId w:val="37"/>
  </w:num>
  <w:num w:numId="100">
    <w:abstractNumId w:val="130"/>
  </w:num>
  <w:num w:numId="101">
    <w:abstractNumId w:val="205"/>
  </w:num>
  <w:num w:numId="102">
    <w:abstractNumId w:val="234"/>
  </w:num>
  <w:num w:numId="103">
    <w:abstractNumId w:val="13"/>
  </w:num>
  <w:num w:numId="104">
    <w:abstractNumId w:val="109"/>
  </w:num>
  <w:num w:numId="105">
    <w:abstractNumId w:val="82"/>
  </w:num>
  <w:num w:numId="106">
    <w:abstractNumId w:val="186"/>
  </w:num>
  <w:num w:numId="107">
    <w:abstractNumId w:val="63"/>
  </w:num>
  <w:num w:numId="108">
    <w:abstractNumId w:val="184"/>
  </w:num>
  <w:num w:numId="109">
    <w:abstractNumId w:val="199"/>
  </w:num>
  <w:num w:numId="110">
    <w:abstractNumId w:val="178"/>
  </w:num>
  <w:num w:numId="111">
    <w:abstractNumId w:val="197"/>
  </w:num>
  <w:num w:numId="112">
    <w:abstractNumId w:val="115"/>
  </w:num>
  <w:num w:numId="113">
    <w:abstractNumId w:val="2"/>
  </w:num>
  <w:num w:numId="114">
    <w:abstractNumId w:val="69"/>
  </w:num>
  <w:num w:numId="115">
    <w:abstractNumId w:val="121"/>
  </w:num>
  <w:num w:numId="116">
    <w:abstractNumId w:val="191"/>
  </w:num>
  <w:num w:numId="117">
    <w:abstractNumId w:val="153"/>
  </w:num>
  <w:num w:numId="118">
    <w:abstractNumId w:val="133"/>
  </w:num>
  <w:num w:numId="119">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04"/>
  </w:num>
  <w:num w:numId="121">
    <w:abstractNumId w:val="162"/>
  </w:num>
  <w:num w:numId="122">
    <w:abstractNumId w:val="61"/>
  </w:num>
  <w:num w:numId="123">
    <w:abstractNumId w:val="214"/>
  </w:num>
  <w:num w:numId="124">
    <w:abstractNumId w:val="166"/>
  </w:num>
  <w:num w:numId="125">
    <w:abstractNumId w:val="155"/>
  </w:num>
  <w:num w:numId="126">
    <w:abstractNumId w:val="85"/>
  </w:num>
  <w:num w:numId="127">
    <w:abstractNumId w:val="252"/>
  </w:num>
  <w:num w:numId="128">
    <w:abstractNumId w:val="183"/>
  </w:num>
  <w:num w:numId="129">
    <w:abstractNumId w:val="19"/>
  </w:num>
  <w:num w:numId="130">
    <w:abstractNumId w:val="198"/>
  </w:num>
  <w:num w:numId="131">
    <w:abstractNumId w:val="97"/>
  </w:num>
  <w:num w:numId="132">
    <w:abstractNumId w:val="103"/>
  </w:num>
  <w:num w:numId="133">
    <w:abstractNumId w:val="255"/>
  </w:num>
  <w:num w:numId="134">
    <w:abstractNumId w:val="257"/>
  </w:num>
  <w:num w:numId="135">
    <w:abstractNumId w:val="211"/>
  </w:num>
  <w:num w:numId="136">
    <w:abstractNumId w:val="98"/>
  </w:num>
  <w:num w:numId="137">
    <w:abstractNumId w:val="81"/>
  </w:num>
  <w:num w:numId="138">
    <w:abstractNumId w:val="146"/>
  </w:num>
  <w:num w:numId="139">
    <w:abstractNumId w:val="99"/>
  </w:num>
  <w:num w:numId="140">
    <w:abstractNumId w:val="23"/>
  </w:num>
  <w:num w:numId="141">
    <w:abstractNumId w:val="123"/>
  </w:num>
  <w:num w:numId="142">
    <w:abstractNumId w:val="194"/>
  </w:num>
  <w:num w:numId="143">
    <w:abstractNumId w:val="132"/>
  </w:num>
  <w:num w:numId="144">
    <w:abstractNumId w:val="238"/>
  </w:num>
  <w:num w:numId="145">
    <w:abstractNumId w:val="253"/>
  </w:num>
  <w:num w:numId="146">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4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48">
    <w:abstractNumId w:val="207"/>
  </w:num>
  <w:num w:numId="149">
    <w:abstractNumId w:val="114"/>
  </w:num>
  <w:num w:numId="150">
    <w:abstractNumId w:val="42"/>
  </w:num>
  <w:num w:numId="151">
    <w:abstractNumId w:val="163"/>
  </w:num>
  <w:num w:numId="152">
    <w:abstractNumId w:val="1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00"/>
  </w:num>
  <w:num w:numId="154">
    <w:abstractNumId w:val="25"/>
  </w:num>
  <w:num w:numId="155">
    <w:abstractNumId w:val="26"/>
  </w:num>
  <w:num w:numId="156">
    <w:abstractNumId w:val="34"/>
  </w:num>
  <w:num w:numId="157">
    <w:abstractNumId w:val="44"/>
  </w:num>
  <w:num w:numId="158">
    <w:abstractNumId w:val="47"/>
  </w:num>
  <w:num w:numId="159">
    <w:abstractNumId w:val="66"/>
  </w:num>
  <w:num w:numId="160">
    <w:abstractNumId w:val="68"/>
  </w:num>
  <w:num w:numId="161">
    <w:abstractNumId w:val="128"/>
  </w:num>
  <w:num w:numId="162">
    <w:abstractNumId w:val="129"/>
  </w:num>
  <w:num w:numId="163">
    <w:abstractNumId w:val="218"/>
  </w:num>
  <w:num w:numId="164">
    <w:abstractNumId w:val="188"/>
  </w:num>
  <w:num w:numId="165">
    <w:abstractNumId w:val="72"/>
  </w:num>
  <w:num w:numId="166">
    <w:abstractNumId w:val="39"/>
  </w:num>
  <w:num w:numId="167">
    <w:abstractNumId w:val="36"/>
  </w:num>
  <w:num w:numId="168">
    <w:abstractNumId w:val="260"/>
  </w:num>
  <w:num w:numId="169">
    <w:abstractNumId w:val="235"/>
  </w:num>
  <w:num w:numId="170">
    <w:abstractNumId w:val="157"/>
  </w:num>
  <w:num w:numId="171">
    <w:abstractNumId w:val="141"/>
  </w:num>
  <w:num w:numId="172">
    <w:abstractNumId w:val="126"/>
  </w:num>
  <w:num w:numId="173">
    <w:abstractNumId w:val="171"/>
  </w:num>
  <w:num w:numId="174">
    <w:abstractNumId w:val="84"/>
  </w:num>
  <w:num w:numId="175">
    <w:abstractNumId w:val="225"/>
  </w:num>
  <w:num w:numId="176">
    <w:abstractNumId w:val="203"/>
  </w:num>
  <w:num w:numId="177">
    <w:abstractNumId w:val="7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42"/>
  </w:num>
  <w:num w:numId="179">
    <w:abstractNumId w:val="124"/>
  </w:num>
  <w:num w:numId="180">
    <w:abstractNumId w:val="53"/>
  </w:num>
  <w:num w:numId="181">
    <w:abstractNumId w:val="83"/>
  </w:num>
  <w:num w:numId="182">
    <w:abstractNumId w:val="228"/>
  </w:num>
  <w:num w:numId="183">
    <w:abstractNumId w:val="32"/>
  </w:num>
  <w:num w:numId="184">
    <w:abstractNumId w:val="148"/>
  </w:num>
  <w:num w:numId="185">
    <w:abstractNumId w:val="172"/>
  </w:num>
  <w:num w:numId="186">
    <w:abstractNumId w:val="159"/>
  </w:num>
  <w:num w:numId="187">
    <w:abstractNumId w:val="248"/>
  </w:num>
  <w:num w:numId="188">
    <w:abstractNumId w:val="17"/>
  </w:num>
  <w:num w:numId="189">
    <w:abstractNumId w:val="91"/>
  </w:num>
  <w:num w:numId="190">
    <w:abstractNumId w:val="200"/>
  </w:num>
  <w:num w:numId="191">
    <w:abstractNumId w:val="86"/>
  </w:num>
  <w:num w:numId="192">
    <w:abstractNumId w:val="154"/>
  </w:num>
  <w:num w:numId="193">
    <w:abstractNumId w:val="87"/>
  </w:num>
  <w:num w:numId="194">
    <w:abstractNumId w:val="237"/>
  </w:num>
  <w:num w:numId="195">
    <w:abstractNumId w:val="29"/>
  </w:num>
  <w:num w:numId="196">
    <w:abstractNumId w:val="107"/>
  </w:num>
  <w:num w:numId="197">
    <w:abstractNumId w:val="258"/>
  </w:num>
  <w:num w:numId="198">
    <w:abstractNumId w:val="78"/>
    <w:lvlOverride w:ilvl="0">
      <w:startOverride w:val="1"/>
    </w:lvlOverride>
  </w:num>
  <w:num w:numId="199">
    <w:abstractNumId w:val="161"/>
  </w:num>
  <w:num w:numId="200">
    <w:abstractNumId w:val="182"/>
  </w:num>
  <w:num w:numId="201">
    <w:abstractNumId w:val="51"/>
  </w:num>
  <w:num w:numId="202">
    <w:abstractNumId w:val="149"/>
  </w:num>
  <w:num w:numId="203">
    <w:abstractNumId w:val="202"/>
  </w:num>
  <w:num w:numId="204">
    <w:abstractNumId w:val="249"/>
  </w:num>
  <w:num w:numId="205">
    <w:abstractNumId w:val="144"/>
  </w:num>
  <w:num w:numId="206">
    <w:abstractNumId w:val="196"/>
  </w:num>
  <w:num w:numId="207">
    <w:abstractNumId w:val="95"/>
  </w:num>
  <w:num w:numId="208">
    <w:abstractNumId w:val="232"/>
  </w:num>
  <w:num w:numId="209">
    <w:abstractNumId w:val="245"/>
  </w:num>
  <w:num w:numId="210">
    <w:abstractNumId w:val="74"/>
  </w:num>
  <w:num w:numId="211">
    <w:abstractNumId w:val="35"/>
  </w:num>
  <w:num w:numId="212">
    <w:abstractNumId w:val="223"/>
  </w:num>
  <w:num w:numId="213">
    <w:abstractNumId w:val="56"/>
  </w:num>
  <w:num w:numId="214">
    <w:abstractNumId w:val="164"/>
  </w:num>
  <w:num w:numId="215">
    <w:abstractNumId w:val="213"/>
  </w:num>
  <w:num w:numId="216">
    <w:abstractNumId w:val="145"/>
  </w:num>
  <w:num w:numId="217">
    <w:abstractNumId w:val="59"/>
  </w:num>
  <w:num w:numId="218">
    <w:abstractNumId w:val="167"/>
  </w:num>
  <w:num w:numId="219">
    <w:abstractNumId w:val="244"/>
  </w:num>
  <w:num w:numId="220">
    <w:abstractNumId w:val="247"/>
  </w:num>
  <w:num w:numId="221">
    <w:abstractNumId w:val="120"/>
  </w:num>
  <w:num w:numId="222">
    <w:abstractNumId w:val="94"/>
  </w:num>
  <w:num w:numId="223">
    <w:abstractNumId w:val="113"/>
  </w:num>
  <w:num w:numId="224">
    <w:abstractNumId w:val="31"/>
  </w:num>
  <w:num w:numId="225">
    <w:abstractNumId w:val="134"/>
  </w:num>
  <w:num w:numId="226">
    <w:abstractNumId w:val="111"/>
  </w:num>
  <w:num w:numId="227">
    <w:abstractNumId w:val="67"/>
  </w:num>
  <w:num w:numId="228">
    <w:abstractNumId w:val="209"/>
  </w:num>
  <w:num w:numId="229">
    <w:abstractNumId w:val="77"/>
  </w:num>
  <w:num w:numId="230">
    <w:abstractNumId w:val="224"/>
  </w:num>
  <w:num w:numId="231">
    <w:abstractNumId w:val="117"/>
  </w:num>
  <w:num w:numId="232">
    <w:abstractNumId w:val="140"/>
  </w:num>
  <w:num w:numId="233">
    <w:abstractNumId w:val="229"/>
  </w:num>
  <w:num w:numId="234">
    <w:abstractNumId w:val="20"/>
  </w:num>
  <w:num w:numId="235">
    <w:abstractNumId w:val="80"/>
  </w:num>
  <w:num w:numId="236">
    <w:abstractNumId w:val="246"/>
  </w:num>
  <w:num w:numId="237">
    <w:abstractNumId w:val="222"/>
  </w:num>
  <w:num w:numId="238">
    <w:abstractNumId w:val="55"/>
  </w:num>
  <w:num w:numId="239">
    <w:abstractNumId w:val="143"/>
  </w:num>
  <w:num w:numId="240">
    <w:abstractNumId w:val="75"/>
  </w:num>
  <w:num w:numId="241">
    <w:abstractNumId w:val="78"/>
  </w:num>
  <w:num w:numId="242">
    <w:abstractNumId w:val="54"/>
  </w:num>
  <w:num w:numId="243">
    <w:abstractNumId w:val="227"/>
  </w:num>
  <w:num w:numId="244">
    <w:abstractNumId w:val="119"/>
  </w:num>
  <w:num w:numId="245">
    <w:abstractNumId w:val="96"/>
  </w:num>
  <w:num w:numId="246">
    <w:abstractNumId w:val="173"/>
  </w:num>
  <w:num w:numId="247">
    <w:abstractNumId w:val="230"/>
    <w:lvlOverride w:ilvl="0">
      <w:startOverride w:val="1"/>
    </w:lvlOverride>
  </w:num>
  <w:num w:numId="248">
    <w:abstractNumId w:val="168"/>
  </w:num>
  <w:num w:numId="249">
    <w:abstractNumId w:val="259"/>
  </w:num>
  <w:num w:numId="250">
    <w:abstractNumId w:val="210"/>
  </w:num>
  <w:num w:numId="251">
    <w:abstractNumId w:val="220"/>
  </w:num>
  <w:num w:numId="252">
    <w:abstractNumId w:val="215"/>
  </w:num>
  <w:num w:numId="253">
    <w:abstractNumId w:val="15"/>
  </w:num>
  <w:num w:numId="254">
    <w:abstractNumId w:val="64"/>
  </w:num>
  <w:num w:numId="255">
    <w:abstractNumId w:val="177"/>
  </w:num>
  <w:numIdMacAtCleanup w:val="2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characterSpacingControl w:val="doNotCompress"/>
  <w:hdrShapeDefaults>
    <o:shapedefaults v:ext="edit" spidmax="772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3D6"/>
    <w:rsid w:val="0000026E"/>
    <w:rsid w:val="0000042C"/>
    <w:rsid w:val="000006B7"/>
    <w:rsid w:val="00000E2A"/>
    <w:rsid w:val="0000160C"/>
    <w:rsid w:val="00001B29"/>
    <w:rsid w:val="00001D45"/>
    <w:rsid w:val="00001F11"/>
    <w:rsid w:val="00001FBF"/>
    <w:rsid w:val="0000254A"/>
    <w:rsid w:val="00002797"/>
    <w:rsid w:val="00002AB0"/>
    <w:rsid w:val="00002BCE"/>
    <w:rsid w:val="00002DCB"/>
    <w:rsid w:val="00003A12"/>
    <w:rsid w:val="00003A20"/>
    <w:rsid w:val="000040D7"/>
    <w:rsid w:val="00004270"/>
    <w:rsid w:val="00004353"/>
    <w:rsid w:val="00004FB0"/>
    <w:rsid w:val="000052B1"/>
    <w:rsid w:val="0000665B"/>
    <w:rsid w:val="000067AC"/>
    <w:rsid w:val="0000691B"/>
    <w:rsid w:val="00006F3F"/>
    <w:rsid w:val="0000792F"/>
    <w:rsid w:val="0001026A"/>
    <w:rsid w:val="00010996"/>
    <w:rsid w:val="000115CA"/>
    <w:rsid w:val="00011D38"/>
    <w:rsid w:val="000126F8"/>
    <w:rsid w:val="00012C68"/>
    <w:rsid w:val="00013234"/>
    <w:rsid w:val="00013B8E"/>
    <w:rsid w:val="00014439"/>
    <w:rsid w:val="0001498F"/>
    <w:rsid w:val="00014BF1"/>
    <w:rsid w:val="00014EDA"/>
    <w:rsid w:val="000168A5"/>
    <w:rsid w:val="000200AB"/>
    <w:rsid w:val="00020E08"/>
    <w:rsid w:val="0002111F"/>
    <w:rsid w:val="000213DD"/>
    <w:rsid w:val="0002181E"/>
    <w:rsid w:val="00021CF7"/>
    <w:rsid w:val="00021D1B"/>
    <w:rsid w:val="00021E0F"/>
    <w:rsid w:val="000230D8"/>
    <w:rsid w:val="000237F6"/>
    <w:rsid w:val="00023932"/>
    <w:rsid w:val="00023BA8"/>
    <w:rsid w:val="000242CA"/>
    <w:rsid w:val="00024B63"/>
    <w:rsid w:val="00024CD2"/>
    <w:rsid w:val="0002537B"/>
    <w:rsid w:val="00025824"/>
    <w:rsid w:val="00025854"/>
    <w:rsid w:val="0002668A"/>
    <w:rsid w:val="00026A63"/>
    <w:rsid w:val="00026BA9"/>
    <w:rsid w:val="00026C91"/>
    <w:rsid w:val="00026F92"/>
    <w:rsid w:val="0002712E"/>
    <w:rsid w:val="00027268"/>
    <w:rsid w:val="00027980"/>
    <w:rsid w:val="00027FC4"/>
    <w:rsid w:val="00030769"/>
    <w:rsid w:val="00030AE7"/>
    <w:rsid w:val="00031485"/>
    <w:rsid w:val="00031580"/>
    <w:rsid w:val="00031926"/>
    <w:rsid w:val="000322D2"/>
    <w:rsid w:val="00032538"/>
    <w:rsid w:val="000325D5"/>
    <w:rsid w:val="000329BC"/>
    <w:rsid w:val="0003395C"/>
    <w:rsid w:val="00033B1B"/>
    <w:rsid w:val="00033C35"/>
    <w:rsid w:val="00033D4F"/>
    <w:rsid w:val="0003411B"/>
    <w:rsid w:val="00034A85"/>
    <w:rsid w:val="00034D04"/>
    <w:rsid w:val="00034DE2"/>
    <w:rsid w:val="000353E7"/>
    <w:rsid w:val="00035719"/>
    <w:rsid w:val="00035916"/>
    <w:rsid w:val="00036187"/>
    <w:rsid w:val="000369FE"/>
    <w:rsid w:val="00036BEF"/>
    <w:rsid w:val="00036C21"/>
    <w:rsid w:val="00036C9C"/>
    <w:rsid w:val="00036DC7"/>
    <w:rsid w:val="0003712B"/>
    <w:rsid w:val="00037456"/>
    <w:rsid w:val="00037819"/>
    <w:rsid w:val="00037B2E"/>
    <w:rsid w:val="00040234"/>
    <w:rsid w:val="0004064D"/>
    <w:rsid w:val="00040902"/>
    <w:rsid w:val="00040995"/>
    <w:rsid w:val="00040B75"/>
    <w:rsid w:val="000417C7"/>
    <w:rsid w:val="000419EB"/>
    <w:rsid w:val="000434CC"/>
    <w:rsid w:val="00043619"/>
    <w:rsid w:val="000439B6"/>
    <w:rsid w:val="00043B25"/>
    <w:rsid w:val="00043B78"/>
    <w:rsid w:val="000441FD"/>
    <w:rsid w:val="0004429F"/>
    <w:rsid w:val="000442DB"/>
    <w:rsid w:val="000449FC"/>
    <w:rsid w:val="00044A6E"/>
    <w:rsid w:val="00044E24"/>
    <w:rsid w:val="000451AA"/>
    <w:rsid w:val="00045382"/>
    <w:rsid w:val="000453AB"/>
    <w:rsid w:val="00045BFE"/>
    <w:rsid w:val="00045C45"/>
    <w:rsid w:val="00045D51"/>
    <w:rsid w:val="0004639A"/>
    <w:rsid w:val="00046482"/>
    <w:rsid w:val="000466FE"/>
    <w:rsid w:val="00046CC0"/>
    <w:rsid w:val="00046D63"/>
    <w:rsid w:val="00046E24"/>
    <w:rsid w:val="00047786"/>
    <w:rsid w:val="00050B5E"/>
    <w:rsid w:val="00051D48"/>
    <w:rsid w:val="000524DB"/>
    <w:rsid w:val="00052C15"/>
    <w:rsid w:val="000534DC"/>
    <w:rsid w:val="00053ABE"/>
    <w:rsid w:val="00053F9B"/>
    <w:rsid w:val="00054817"/>
    <w:rsid w:val="00054AE9"/>
    <w:rsid w:val="00055122"/>
    <w:rsid w:val="00055188"/>
    <w:rsid w:val="000556EB"/>
    <w:rsid w:val="000559E1"/>
    <w:rsid w:val="00055B80"/>
    <w:rsid w:val="00055CD2"/>
    <w:rsid w:val="000561DB"/>
    <w:rsid w:val="00057AF6"/>
    <w:rsid w:val="00057C92"/>
    <w:rsid w:val="00060154"/>
    <w:rsid w:val="000602A2"/>
    <w:rsid w:val="00060336"/>
    <w:rsid w:val="00060A87"/>
    <w:rsid w:val="00061868"/>
    <w:rsid w:val="000618D7"/>
    <w:rsid w:val="00061912"/>
    <w:rsid w:val="00061F38"/>
    <w:rsid w:val="0006399C"/>
    <w:rsid w:val="00063C61"/>
    <w:rsid w:val="00063C77"/>
    <w:rsid w:val="00064204"/>
    <w:rsid w:val="00064C8A"/>
    <w:rsid w:val="00065630"/>
    <w:rsid w:val="000658DE"/>
    <w:rsid w:val="00066092"/>
    <w:rsid w:val="00066173"/>
    <w:rsid w:val="00066905"/>
    <w:rsid w:val="00067391"/>
    <w:rsid w:val="00067460"/>
    <w:rsid w:val="00067720"/>
    <w:rsid w:val="00067986"/>
    <w:rsid w:val="00067A0B"/>
    <w:rsid w:val="00067B16"/>
    <w:rsid w:val="00067D23"/>
    <w:rsid w:val="00070FCB"/>
    <w:rsid w:val="000710A7"/>
    <w:rsid w:val="0007123B"/>
    <w:rsid w:val="0007138A"/>
    <w:rsid w:val="00071510"/>
    <w:rsid w:val="00071C03"/>
    <w:rsid w:val="00071CB1"/>
    <w:rsid w:val="00071DE9"/>
    <w:rsid w:val="00071F7D"/>
    <w:rsid w:val="00072883"/>
    <w:rsid w:val="00073155"/>
    <w:rsid w:val="00073243"/>
    <w:rsid w:val="000734C6"/>
    <w:rsid w:val="00073864"/>
    <w:rsid w:val="00073A1E"/>
    <w:rsid w:val="00074097"/>
    <w:rsid w:val="00074A69"/>
    <w:rsid w:val="00075AD9"/>
    <w:rsid w:val="00075AEB"/>
    <w:rsid w:val="00075F63"/>
    <w:rsid w:val="000761AA"/>
    <w:rsid w:val="00077002"/>
    <w:rsid w:val="0007705A"/>
    <w:rsid w:val="000771C3"/>
    <w:rsid w:val="000774CD"/>
    <w:rsid w:val="00080675"/>
    <w:rsid w:val="00080DFB"/>
    <w:rsid w:val="00080FDE"/>
    <w:rsid w:val="000813B6"/>
    <w:rsid w:val="0008146C"/>
    <w:rsid w:val="00081665"/>
    <w:rsid w:val="000817A5"/>
    <w:rsid w:val="000819D6"/>
    <w:rsid w:val="00081FCF"/>
    <w:rsid w:val="00082192"/>
    <w:rsid w:val="00082C1A"/>
    <w:rsid w:val="000833F0"/>
    <w:rsid w:val="00083634"/>
    <w:rsid w:val="000840E1"/>
    <w:rsid w:val="0008451F"/>
    <w:rsid w:val="000847A2"/>
    <w:rsid w:val="00084C59"/>
    <w:rsid w:val="00084E87"/>
    <w:rsid w:val="00086425"/>
    <w:rsid w:val="0008672D"/>
    <w:rsid w:val="00086B43"/>
    <w:rsid w:val="000872FB"/>
    <w:rsid w:val="00087A4B"/>
    <w:rsid w:val="00087CE7"/>
    <w:rsid w:val="00090166"/>
    <w:rsid w:val="000908C9"/>
    <w:rsid w:val="000909ED"/>
    <w:rsid w:val="000913BE"/>
    <w:rsid w:val="00091B09"/>
    <w:rsid w:val="00091BDD"/>
    <w:rsid w:val="00091E35"/>
    <w:rsid w:val="000923A0"/>
    <w:rsid w:val="000923A7"/>
    <w:rsid w:val="00092C6C"/>
    <w:rsid w:val="00092DBF"/>
    <w:rsid w:val="00092DED"/>
    <w:rsid w:val="000944DD"/>
    <w:rsid w:val="00094834"/>
    <w:rsid w:val="000949FA"/>
    <w:rsid w:val="00094FA7"/>
    <w:rsid w:val="000950E3"/>
    <w:rsid w:val="00095807"/>
    <w:rsid w:val="00095B2E"/>
    <w:rsid w:val="00095DC6"/>
    <w:rsid w:val="000962BA"/>
    <w:rsid w:val="00096D93"/>
    <w:rsid w:val="00096E4D"/>
    <w:rsid w:val="000971E9"/>
    <w:rsid w:val="00097516"/>
    <w:rsid w:val="000A061E"/>
    <w:rsid w:val="000A0B5C"/>
    <w:rsid w:val="000A0FF4"/>
    <w:rsid w:val="000A1391"/>
    <w:rsid w:val="000A15B8"/>
    <w:rsid w:val="000A1788"/>
    <w:rsid w:val="000A196E"/>
    <w:rsid w:val="000A286B"/>
    <w:rsid w:val="000A36D1"/>
    <w:rsid w:val="000A3741"/>
    <w:rsid w:val="000A3894"/>
    <w:rsid w:val="000A3DAA"/>
    <w:rsid w:val="000A3F7B"/>
    <w:rsid w:val="000A4146"/>
    <w:rsid w:val="000A484E"/>
    <w:rsid w:val="000A548B"/>
    <w:rsid w:val="000A5BD1"/>
    <w:rsid w:val="000A5C33"/>
    <w:rsid w:val="000A5EA6"/>
    <w:rsid w:val="000A5FE0"/>
    <w:rsid w:val="000A7AE3"/>
    <w:rsid w:val="000B0887"/>
    <w:rsid w:val="000B0B76"/>
    <w:rsid w:val="000B0BDF"/>
    <w:rsid w:val="000B11A8"/>
    <w:rsid w:val="000B1253"/>
    <w:rsid w:val="000B1978"/>
    <w:rsid w:val="000B1A0D"/>
    <w:rsid w:val="000B1D00"/>
    <w:rsid w:val="000B1DE2"/>
    <w:rsid w:val="000B2414"/>
    <w:rsid w:val="000B263E"/>
    <w:rsid w:val="000B3175"/>
    <w:rsid w:val="000B31F9"/>
    <w:rsid w:val="000B33AB"/>
    <w:rsid w:val="000B3A34"/>
    <w:rsid w:val="000B3B90"/>
    <w:rsid w:val="000B3C2A"/>
    <w:rsid w:val="000B42AB"/>
    <w:rsid w:val="000B47E0"/>
    <w:rsid w:val="000B4E32"/>
    <w:rsid w:val="000B52BF"/>
    <w:rsid w:val="000B556F"/>
    <w:rsid w:val="000B5CE7"/>
    <w:rsid w:val="000B6064"/>
    <w:rsid w:val="000B6A19"/>
    <w:rsid w:val="000B6C5A"/>
    <w:rsid w:val="000B6E0A"/>
    <w:rsid w:val="000B6E2B"/>
    <w:rsid w:val="000B7E5B"/>
    <w:rsid w:val="000B7E65"/>
    <w:rsid w:val="000B7FCE"/>
    <w:rsid w:val="000C0255"/>
    <w:rsid w:val="000C0976"/>
    <w:rsid w:val="000C0F97"/>
    <w:rsid w:val="000C13DD"/>
    <w:rsid w:val="000C1630"/>
    <w:rsid w:val="000C1647"/>
    <w:rsid w:val="000C1D65"/>
    <w:rsid w:val="000C219C"/>
    <w:rsid w:val="000C2550"/>
    <w:rsid w:val="000C271B"/>
    <w:rsid w:val="000C27BF"/>
    <w:rsid w:val="000C2B77"/>
    <w:rsid w:val="000C3037"/>
    <w:rsid w:val="000C3223"/>
    <w:rsid w:val="000C3FB1"/>
    <w:rsid w:val="000C4822"/>
    <w:rsid w:val="000C4FD4"/>
    <w:rsid w:val="000C50F1"/>
    <w:rsid w:val="000C5814"/>
    <w:rsid w:val="000C5D4E"/>
    <w:rsid w:val="000C6708"/>
    <w:rsid w:val="000C690E"/>
    <w:rsid w:val="000C6BEF"/>
    <w:rsid w:val="000D0B3E"/>
    <w:rsid w:val="000D1CB5"/>
    <w:rsid w:val="000D1D20"/>
    <w:rsid w:val="000D22E2"/>
    <w:rsid w:val="000D240F"/>
    <w:rsid w:val="000D34FB"/>
    <w:rsid w:val="000D3CF6"/>
    <w:rsid w:val="000D3E8C"/>
    <w:rsid w:val="000D43DE"/>
    <w:rsid w:val="000D493D"/>
    <w:rsid w:val="000D4EAE"/>
    <w:rsid w:val="000D5CBC"/>
    <w:rsid w:val="000D62B7"/>
    <w:rsid w:val="000D6A6F"/>
    <w:rsid w:val="000D6EE3"/>
    <w:rsid w:val="000D7190"/>
    <w:rsid w:val="000D727B"/>
    <w:rsid w:val="000D76D3"/>
    <w:rsid w:val="000E0212"/>
    <w:rsid w:val="000E040F"/>
    <w:rsid w:val="000E07E1"/>
    <w:rsid w:val="000E103F"/>
    <w:rsid w:val="000E1264"/>
    <w:rsid w:val="000E1BB4"/>
    <w:rsid w:val="000E1C2D"/>
    <w:rsid w:val="000E1EC8"/>
    <w:rsid w:val="000E22C1"/>
    <w:rsid w:val="000E2602"/>
    <w:rsid w:val="000E29F4"/>
    <w:rsid w:val="000E2E9D"/>
    <w:rsid w:val="000E3E1D"/>
    <w:rsid w:val="000E478A"/>
    <w:rsid w:val="000E47A9"/>
    <w:rsid w:val="000E4C9E"/>
    <w:rsid w:val="000E5196"/>
    <w:rsid w:val="000E6B8F"/>
    <w:rsid w:val="000E754A"/>
    <w:rsid w:val="000E7C75"/>
    <w:rsid w:val="000F016D"/>
    <w:rsid w:val="000F181D"/>
    <w:rsid w:val="000F1BB4"/>
    <w:rsid w:val="000F2576"/>
    <w:rsid w:val="000F26C8"/>
    <w:rsid w:val="000F30B3"/>
    <w:rsid w:val="000F3A3B"/>
    <w:rsid w:val="000F4323"/>
    <w:rsid w:val="000F466F"/>
    <w:rsid w:val="000F4B42"/>
    <w:rsid w:val="000F4CD6"/>
    <w:rsid w:val="000F4E46"/>
    <w:rsid w:val="000F50EB"/>
    <w:rsid w:val="000F5430"/>
    <w:rsid w:val="000F546A"/>
    <w:rsid w:val="000F54FE"/>
    <w:rsid w:val="000F5663"/>
    <w:rsid w:val="000F585B"/>
    <w:rsid w:val="000F67E7"/>
    <w:rsid w:val="000F6B00"/>
    <w:rsid w:val="000F6C38"/>
    <w:rsid w:val="000F6E17"/>
    <w:rsid w:val="000F6E5A"/>
    <w:rsid w:val="000F74B5"/>
    <w:rsid w:val="000F78F6"/>
    <w:rsid w:val="000F7A22"/>
    <w:rsid w:val="000F7C70"/>
    <w:rsid w:val="000F7CA3"/>
    <w:rsid w:val="0010002A"/>
    <w:rsid w:val="001001F5"/>
    <w:rsid w:val="0010025C"/>
    <w:rsid w:val="0010034F"/>
    <w:rsid w:val="001005B6"/>
    <w:rsid w:val="00100F39"/>
    <w:rsid w:val="001019F6"/>
    <w:rsid w:val="00101C15"/>
    <w:rsid w:val="00101C44"/>
    <w:rsid w:val="00101F68"/>
    <w:rsid w:val="00102503"/>
    <w:rsid w:val="001025D2"/>
    <w:rsid w:val="00103CF6"/>
    <w:rsid w:val="001047B8"/>
    <w:rsid w:val="001048B8"/>
    <w:rsid w:val="001049EA"/>
    <w:rsid w:val="00104EE3"/>
    <w:rsid w:val="00105106"/>
    <w:rsid w:val="001052BC"/>
    <w:rsid w:val="0010552B"/>
    <w:rsid w:val="001055AB"/>
    <w:rsid w:val="00105CCD"/>
    <w:rsid w:val="00105F84"/>
    <w:rsid w:val="00106AA1"/>
    <w:rsid w:val="0010715E"/>
    <w:rsid w:val="001072B4"/>
    <w:rsid w:val="00107584"/>
    <w:rsid w:val="00110085"/>
    <w:rsid w:val="0011013F"/>
    <w:rsid w:val="00110CCB"/>
    <w:rsid w:val="0011141E"/>
    <w:rsid w:val="00112195"/>
    <w:rsid w:val="0011241F"/>
    <w:rsid w:val="0011266E"/>
    <w:rsid w:val="00112F1C"/>
    <w:rsid w:val="0011398F"/>
    <w:rsid w:val="00113AFA"/>
    <w:rsid w:val="00114A4F"/>
    <w:rsid w:val="00114E88"/>
    <w:rsid w:val="0011517A"/>
    <w:rsid w:val="001151B5"/>
    <w:rsid w:val="001152EE"/>
    <w:rsid w:val="00115641"/>
    <w:rsid w:val="00115804"/>
    <w:rsid w:val="00115CE9"/>
    <w:rsid w:val="00115DA3"/>
    <w:rsid w:val="00115F4D"/>
    <w:rsid w:val="00116352"/>
    <w:rsid w:val="00116451"/>
    <w:rsid w:val="001167FF"/>
    <w:rsid w:val="001169C3"/>
    <w:rsid w:val="00116D16"/>
    <w:rsid w:val="00117086"/>
    <w:rsid w:val="0011719D"/>
    <w:rsid w:val="00117C53"/>
    <w:rsid w:val="0012083D"/>
    <w:rsid w:val="0012099F"/>
    <w:rsid w:val="00120C15"/>
    <w:rsid w:val="00120E19"/>
    <w:rsid w:val="00121019"/>
    <w:rsid w:val="00121265"/>
    <w:rsid w:val="001213DA"/>
    <w:rsid w:val="00121559"/>
    <w:rsid w:val="00121775"/>
    <w:rsid w:val="00121D7F"/>
    <w:rsid w:val="001223B2"/>
    <w:rsid w:val="001228CB"/>
    <w:rsid w:val="00123650"/>
    <w:rsid w:val="0012458F"/>
    <w:rsid w:val="00125EDE"/>
    <w:rsid w:val="00126FAB"/>
    <w:rsid w:val="0012728B"/>
    <w:rsid w:val="00127324"/>
    <w:rsid w:val="0012749E"/>
    <w:rsid w:val="001278E4"/>
    <w:rsid w:val="00130117"/>
    <w:rsid w:val="0013031E"/>
    <w:rsid w:val="00131A0F"/>
    <w:rsid w:val="00131BBD"/>
    <w:rsid w:val="001322E9"/>
    <w:rsid w:val="00132AF5"/>
    <w:rsid w:val="00132F1F"/>
    <w:rsid w:val="00133353"/>
    <w:rsid w:val="00133839"/>
    <w:rsid w:val="00133B6C"/>
    <w:rsid w:val="00133BE2"/>
    <w:rsid w:val="001343A1"/>
    <w:rsid w:val="00135B41"/>
    <w:rsid w:val="00135B67"/>
    <w:rsid w:val="00136613"/>
    <w:rsid w:val="00137501"/>
    <w:rsid w:val="00137B84"/>
    <w:rsid w:val="00137E89"/>
    <w:rsid w:val="0014057E"/>
    <w:rsid w:val="0014060D"/>
    <w:rsid w:val="00140833"/>
    <w:rsid w:val="00141764"/>
    <w:rsid w:val="001417C7"/>
    <w:rsid w:val="00141D23"/>
    <w:rsid w:val="001422DC"/>
    <w:rsid w:val="001422FC"/>
    <w:rsid w:val="001429E3"/>
    <w:rsid w:val="00142F03"/>
    <w:rsid w:val="001436C9"/>
    <w:rsid w:val="00143738"/>
    <w:rsid w:val="00143B20"/>
    <w:rsid w:val="00143B6C"/>
    <w:rsid w:val="001440B2"/>
    <w:rsid w:val="001444A0"/>
    <w:rsid w:val="001447E0"/>
    <w:rsid w:val="00144D6A"/>
    <w:rsid w:val="00144E6F"/>
    <w:rsid w:val="00144E9F"/>
    <w:rsid w:val="001456EC"/>
    <w:rsid w:val="00145931"/>
    <w:rsid w:val="0014598F"/>
    <w:rsid w:val="00145BD8"/>
    <w:rsid w:val="00147168"/>
    <w:rsid w:val="0014720C"/>
    <w:rsid w:val="00147588"/>
    <w:rsid w:val="00150A18"/>
    <w:rsid w:val="00151C45"/>
    <w:rsid w:val="001520E5"/>
    <w:rsid w:val="00152575"/>
    <w:rsid w:val="001526EB"/>
    <w:rsid w:val="00153F40"/>
    <w:rsid w:val="0015436F"/>
    <w:rsid w:val="00154811"/>
    <w:rsid w:val="00154958"/>
    <w:rsid w:val="00155271"/>
    <w:rsid w:val="00155554"/>
    <w:rsid w:val="00155A49"/>
    <w:rsid w:val="00155E2E"/>
    <w:rsid w:val="00156BF8"/>
    <w:rsid w:val="001579B6"/>
    <w:rsid w:val="00157BC0"/>
    <w:rsid w:val="00157D89"/>
    <w:rsid w:val="00157EE7"/>
    <w:rsid w:val="00160135"/>
    <w:rsid w:val="00160E3F"/>
    <w:rsid w:val="001618DA"/>
    <w:rsid w:val="00161DA3"/>
    <w:rsid w:val="001628BB"/>
    <w:rsid w:val="001636A5"/>
    <w:rsid w:val="0016389E"/>
    <w:rsid w:val="00163A74"/>
    <w:rsid w:val="00163B5E"/>
    <w:rsid w:val="00163C45"/>
    <w:rsid w:val="001640D6"/>
    <w:rsid w:val="00164271"/>
    <w:rsid w:val="00164364"/>
    <w:rsid w:val="001647FD"/>
    <w:rsid w:val="00164B90"/>
    <w:rsid w:val="00164CFB"/>
    <w:rsid w:val="00164FB2"/>
    <w:rsid w:val="00164FC3"/>
    <w:rsid w:val="00165806"/>
    <w:rsid w:val="00165A5F"/>
    <w:rsid w:val="0016649E"/>
    <w:rsid w:val="00166678"/>
    <w:rsid w:val="00166D69"/>
    <w:rsid w:val="00166F1E"/>
    <w:rsid w:val="00167B48"/>
    <w:rsid w:val="00167C6F"/>
    <w:rsid w:val="00170182"/>
    <w:rsid w:val="00170479"/>
    <w:rsid w:val="001708EE"/>
    <w:rsid w:val="00170C36"/>
    <w:rsid w:val="00170D94"/>
    <w:rsid w:val="0017192C"/>
    <w:rsid w:val="00171F50"/>
    <w:rsid w:val="00172200"/>
    <w:rsid w:val="001724A3"/>
    <w:rsid w:val="00172A8B"/>
    <w:rsid w:val="00173129"/>
    <w:rsid w:val="00173240"/>
    <w:rsid w:val="001733A9"/>
    <w:rsid w:val="00173FDE"/>
    <w:rsid w:val="001752CE"/>
    <w:rsid w:val="001753DA"/>
    <w:rsid w:val="00175D6D"/>
    <w:rsid w:val="00176054"/>
    <w:rsid w:val="001760FC"/>
    <w:rsid w:val="0017677B"/>
    <w:rsid w:val="001768F2"/>
    <w:rsid w:val="00176BE2"/>
    <w:rsid w:val="00176C31"/>
    <w:rsid w:val="001773FD"/>
    <w:rsid w:val="001775CD"/>
    <w:rsid w:val="0018013C"/>
    <w:rsid w:val="00180891"/>
    <w:rsid w:val="001810D0"/>
    <w:rsid w:val="00181336"/>
    <w:rsid w:val="00181CA0"/>
    <w:rsid w:val="00181DEF"/>
    <w:rsid w:val="001825C1"/>
    <w:rsid w:val="001829B5"/>
    <w:rsid w:val="00182BA9"/>
    <w:rsid w:val="00182F34"/>
    <w:rsid w:val="00183B0C"/>
    <w:rsid w:val="00183CEF"/>
    <w:rsid w:val="001840B2"/>
    <w:rsid w:val="001847D8"/>
    <w:rsid w:val="001854AC"/>
    <w:rsid w:val="00185840"/>
    <w:rsid w:val="001859AD"/>
    <w:rsid w:val="0018633E"/>
    <w:rsid w:val="00186434"/>
    <w:rsid w:val="00186546"/>
    <w:rsid w:val="00186A9F"/>
    <w:rsid w:val="00187403"/>
    <w:rsid w:val="00187712"/>
    <w:rsid w:val="00187816"/>
    <w:rsid w:val="00187B3A"/>
    <w:rsid w:val="00187F51"/>
    <w:rsid w:val="00190268"/>
    <w:rsid w:val="00190320"/>
    <w:rsid w:val="00191FB7"/>
    <w:rsid w:val="0019259C"/>
    <w:rsid w:val="00192645"/>
    <w:rsid w:val="00192EAC"/>
    <w:rsid w:val="00192F50"/>
    <w:rsid w:val="0019327D"/>
    <w:rsid w:val="00193698"/>
    <w:rsid w:val="001938E0"/>
    <w:rsid w:val="00193994"/>
    <w:rsid w:val="00193EF9"/>
    <w:rsid w:val="001941F4"/>
    <w:rsid w:val="001943BD"/>
    <w:rsid w:val="00194CE6"/>
    <w:rsid w:val="0019566E"/>
    <w:rsid w:val="00195791"/>
    <w:rsid w:val="00195F2F"/>
    <w:rsid w:val="00195F78"/>
    <w:rsid w:val="0019647C"/>
    <w:rsid w:val="001966F8"/>
    <w:rsid w:val="001967FD"/>
    <w:rsid w:val="00196814"/>
    <w:rsid w:val="00196B14"/>
    <w:rsid w:val="00196D71"/>
    <w:rsid w:val="001973F1"/>
    <w:rsid w:val="00197890"/>
    <w:rsid w:val="00197C3F"/>
    <w:rsid w:val="00197EE5"/>
    <w:rsid w:val="00197F81"/>
    <w:rsid w:val="001A02E5"/>
    <w:rsid w:val="001A0463"/>
    <w:rsid w:val="001A0A86"/>
    <w:rsid w:val="001A0FF7"/>
    <w:rsid w:val="001A1133"/>
    <w:rsid w:val="001A16F8"/>
    <w:rsid w:val="001A1918"/>
    <w:rsid w:val="001A273C"/>
    <w:rsid w:val="001A2C11"/>
    <w:rsid w:val="001A3586"/>
    <w:rsid w:val="001A3A6C"/>
    <w:rsid w:val="001A3C9C"/>
    <w:rsid w:val="001A3D1E"/>
    <w:rsid w:val="001A4173"/>
    <w:rsid w:val="001A44F9"/>
    <w:rsid w:val="001A4BB3"/>
    <w:rsid w:val="001A5466"/>
    <w:rsid w:val="001A5981"/>
    <w:rsid w:val="001A5AE2"/>
    <w:rsid w:val="001A5C8E"/>
    <w:rsid w:val="001A60DF"/>
    <w:rsid w:val="001A67C5"/>
    <w:rsid w:val="001A6AC3"/>
    <w:rsid w:val="001A6BD3"/>
    <w:rsid w:val="001A6C96"/>
    <w:rsid w:val="001A6CFD"/>
    <w:rsid w:val="001A708F"/>
    <w:rsid w:val="001A7916"/>
    <w:rsid w:val="001B04B4"/>
    <w:rsid w:val="001B0A0C"/>
    <w:rsid w:val="001B2114"/>
    <w:rsid w:val="001B21F8"/>
    <w:rsid w:val="001B2A32"/>
    <w:rsid w:val="001B31E9"/>
    <w:rsid w:val="001B3351"/>
    <w:rsid w:val="001B3B7A"/>
    <w:rsid w:val="001B43EB"/>
    <w:rsid w:val="001B45DB"/>
    <w:rsid w:val="001B4D73"/>
    <w:rsid w:val="001B558E"/>
    <w:rsid w:val="001B5A23"/>
    <w:rsid w:val="001B5DAA"/>
    <w:rsid w:val="001B5F28"/>
    <w:rsid w:val="001B6277"/>
    <w:rsid w:val="001B66A3"/>
    <w:rsid w:val="001B70EE"/>
    <w:rsid w:val="001B74D2"/>
    <w:rsid w:val="001B78EE"/>
    <w:rsid w:val="001B7D98"/>
    <w:rsid w:val="001C0808"/>
    <w:rsid w:val="001C0A7D"/>
    <w:rsid w:val="001C0DA4"/>
    <w:rsid w:val="001C129A"/>
    <w:rsid w:val="001C1305"/>
    <w:rsid w:val="001C17C0"/>
    <w:rsid w:val="001C27EE"/>
    <w:rsid w:val="001C2E3A"/>
    <w:rsid w:val="001C380D"/>
    <w:rsid w:val="001C3842"/>
    <w:rsid w:val="001C3915"/>
    <w:rsid w:val="001C3B53"/>
    <w:rsid w:val="001C3BD8"/>
    <w:rsid w:val="001C426B"/>
    <w:rsid w:val="001C453F"/>
    <w:rsid w:val="001C4741"/>
    <w:rsid w:val="001C4758"/>
    <w:rsid w:val="001C4965"/>
    <w:rsid w:val="001C4EE4"/>
    <w:rsid w:val="001C5130"/>
    <w:rsid w:val="001C5422"/>
    <w:rsid w:val="001C5851"/>
    <w:rsid w:val="001C5AD4"/>
    <w:rsid w:val="001C5AF9"/>
    <w:rsid w:val="001C630D"/>
    <w:rsid w:val="001C66B5"/>
    <w:rsid w:val="001C67A5"/>
    <w:rsid w:val="001C696B"/>
    <w:rsid w:val="001C6B01"/>
    <w:rsid w:val="001C7319"/>
    <w:rsid w:val="001C7483"/>
    <w:rsid w:val="001D01EF"/>
    <w:rsid w:val="001D0418"/>
    <w:rsid w:val="001D053D"/>
    <w:rsid w:val="001D0CBA"/>
    <w:rsid w:val="001D1255"/>
    <w:rsid w:val="001D1EE0"/>
    <w:rsid w:val="001D205D"/>
    <w:rsid w:val="001D2A8A"/>
    <w:rsid w:val="001D2CCE"/>
    <w:rsid w:val="001D3491"/>
    <w:rsid w:val="001D357B"/>
    <w:rsid w:val="001D40A8"/>
    <w:rsid w:val="001D425F"/>
    <w:rsid w:val="001D4723"/>
    <w:rsid w:val="001D4927"/>
    <w:rsid w:val="001D4CEE"/>
    <w:rsid w:val="001D54FD"/>
    <w:rsid w:val="001D57F2"/>
    <w:rsid w:val="001D63E1"/>
    <w:rsid w:val="001D68B9"/>
    <w:rsid w:val="001D6C89"/>
    <w:rsid w:val="001D6FE6"/>
    <w:rsid w:val="001D72E7"/>
    <w:rsid w:val="001D7519"/>
    <w:rsid w:val="001D7C7D"/>
    <w:rsid w:val="001E04C8"/>
    <w:rsid w:val="001E0727"/>
    <w:rsid w:val="001E11F8"/>
    <w:rsid w:val="001E1290"/>
    <w:rsid w:val="001E131F"/>
    <w:rsid w:val="001E141E"/>
    <w:rsid w:val="001E24B7"/>
    <w:rsid w:val="001E2C4E"/>
    <w:rsid w:val="001E34A4"/>
    <w:rsid w:val="001E3ADD"/>
    <w:rsid w:val="001E3BC7"/>
    <w:rsid w:val="001E4AE7"/>
    <w:rsid w:val="001E4B0E"/>
    <w:rsid w:val="001E4B76"/>
    <w:rsid w:val="001E52FD"/>
    <w:rsid w:val="001E5812"/>
    <w:rsid w:val="001E5F37"/>
    <w:rsid w:val="001E61CD"/>
    <w:rsid w:val="001E685E"/>
    <w:rsid w:val="001E7795"/>
    <w:rsid w:val="001E7A3E"/>
    <w:rsid w:val="001F02C0"/>
    <w:rsid w:val="001F0F18"/>
    <w:rsid w:val="001F0F34"/>
    <w:rsid w:val="001F16B6"/>
    <w:rsid w:val="001F1A43"/>
    <w:rsid w:val="001F20D6"/>
    <w:rsid w:val="001F305C"/>
    <w:rsid w:val="001F32D1"/>
    <w:rsid w:val="001F403D"/>
    <w:rsid w:val="001F46E4"/>
    <w:rsid w:val="001F4828"/>
    <w:rsid w:val="001F586C"/>
    <w:rsid w:val="001F5957"/>
    <w:rsid w:val="001F60F8"/>
    <w:rsid w:val="001F642B"/>
    <w:rsid w:val="001F68E5"/>
    <w:rsid w:val="001F6DB2"/>
    <w:rsid w:val="001F6E32"/>
    <w:rsid w:val="001F745B"/>
    <w:rsid w:val="001F793A"/>
    <w:rsid w:val="001F795E"/>
    <w:rsid w:val="001F7A35"/>
    <w:rsid w:val="001F7BB4"/>
    <w:rsid w:val="0020046D"/>
    <w:rsid w:val="00201269"/>
    <w:rsid w:val="00201460"/>
    <w:rsid w:val="002018CD"/>
    <w:rsid w:val="0020195E"/>
    <w:rsid w:val="00201C62"/>
    <w:rsid w:val="00201FD6"/>
    <w:rsid w:val="00202029"/>
    <w:rsid w:val="00202B44"/>
    <w:rsid w:val="00202E5E"/>
    <w:rsid w:val="00202ED0"/>
    <w:rsid w:val="00203B26"/>
    <w:rsid w:val="00203D23"/>
    <w:rsid w:val="0020425A"/>
    <w:rsid w:val="002043A9"/>
    <w:rsid w:val="00204E57"/>
    <w:rsid w:val="0020538B"/>
    <w:rsid w:val="00206197"/>
    <w:rsid w:val="002061D4"/>
    <w:rsid w:val="0020694A"/>
    <w:rsid w:val="00206CF0"/>
    <w:rsid w:val="0020700A"/>
    <w:rsid w:val="0020759A"/>
    <w:rsid w:val="00207C5D"/>
    <w:rsid w:val="00207CC6"/>
    <w:rsid w:val="002111C0"/>
    <w:rsid w:val="002116AA"/>
    <w:rsid w:val="00211DE6"/>
    <w:rsid w:val="00212741"/>
    <w:rsid w:val="00212D03"/>
    <w:rsid w:val="00213432"/>
    <w:rsid w:val="00213B9D"/>
    <w:rsid w:val="00214207"/>
    <w:rsid w:val="002145AC"/>
    <w:rsid w:val="0021487A"/>
    <w:rsid w:val="00214D9D"/>
    <w:rsid w:val="00215C44"/>
    <w:rsid w:val="00216565"/>
    <w:rsid w:val="0021669A"/>
    <w:rsid w:val="00216B44"/>
    <w:rsid w:val="00216FDE"/>
    <w:rsid w:val="00217A17"/>
    <w:rsid w:val="002202CB"/>
    <w:rsid w:val="002208C6"/>
    <w:rsid w:val="00220FDD"/>
    <w:rsid w:val="002210A5"/>
    <w:rsid w:val="00221622"/>
    <w:rsid w:val="00222664"/>
    <w:rsid w:val="0022288E"/>
    <w:rsid w:val="00222E68"/>
    <w:rsid w:val="002232F5"/>
    <w:rsid w:val="00223BCE"/>
    <w:rsid w:val="00223E3D"/>
    <w:rsid w:val="002240B3"/>
    <w:rsid w:val="0022422B"/>
    <w:rsid w:val="00224311"/>
    <w:rsid w:val="002244D5"/>
    <w:rsid w:val="00224BCC"/>
    <w:rsid w:val="00224C40"/>
    <w:rsid w:val="002252BF"/>
    <w:rsid w:val="00225657"/>
    <w:rsid w:val="0022640C"/>
    <w:rsid w:val="00226EAC"/>
    <w:rsid w:val="002275E7"/>
    <w:rsid w:val="002303FA"/>
    <w:rsid w:val="002304E4"/>
    <w:rsid w:val="002309AE"/>
    <w:rsid w:val="002311A6"/>
    <w:rsid w:val="00231361"/>
    <w:rsid w:val="00231F17"/>
    <w:rsid w:val="002326B1"/>
    <w:rsid w:val="00232C48"/>
    <w:rsid w:val="0023368A"/>
    <w:rsid w:val="00233B4F"/>
    <w:rsid w:val="00233C64"/>
    <w:rsid w:val="00233CFD"/>
    <w:rsid w:val="00235290"/>
    <w:rsid w:val="00235729"/>
    <w:rsid w:val="002375D8"/>
    <w:rsid w:val="0023778C"/>
    <w:rsid w:val="00237D05"/>
    <w:rsid w:val="00240886"/>
    <w:rsid w:val="00240B6E"/>
    <w:rsid w:val="00240D82"/>
    <w:rsid w:val="00241178"/>
    <w:rsid w:val="0024158D"/>
    <w:rsid w:val="0024175F"/>
    <w:rsid w:val="00241BB3"/>
    <w:rsid w:val="00241CF5"/>
    <w:rsid w:val="00242222"/>
    <w:rsid w:val="00242430"/>
    <w:rsid w:val="00242B23"/>
    <w:rsid w:val="002432D5"/>
    <w:rsid w:val="00243F9A"/>
    <w:rsid w:val="00244040"/>
    <w:rsid w:val="0024419C"/>
    <w:rsid w:val="002441ED"/>
    <w:rsid w:val="00244358"/>
    <w:rsid w:val="00245519"/>
    <w:rsid w:val="002462C0"/>
    <w:rsid w:val="002463DB"/>
    <w:rsid w:val="002465F6"/>
    <w:rsid w:val="00246848"/>
    <w:rsid w:val="00246B32"/>
    <w:rsid w:val="00246D1E"/>
    <w:rsid w:val="00246E1F"/>
    <w:rsid w:val="00247B00"/>
    <w:rsid w:val="00250999"/>
    <w:rsid w:val="00250A39"/>
    <w:rsid w:val="00250C56"/>
    <w:rsid w:val="00250D90"/>
    <w:rsid w:val="00250FFC"/>
    <w:rsid w:val="0025124C"/>
    <w:rsid w:val="00251581"/>
    <w:rsid w:val="002515C6"/>
    <w:rsid w:val="00251635"/>
    <w:rsid w:val="0025198A"/>
    <w:rsid w:val="00251EC0"/>
    <w:rsid w:val="0025230F"/>
    <w:rsid w:val="0025270B"/>
    <w:rsid w:val="00252B7D"/>
    <w:rsid w:val="00252FFA"/>
    <w:rsid w:val="0025313A"/>
    <w:rsid w:val="002537A1"/>
    <w:rsid w:val="0025448B"/>
    <w:rsid w:val="00254B82"/>
    <w:rsid w:val="00254F03"/>
    <w:rsid w:val="00255B7B"/>
    <w:rsid w:val="00256D6D"/>
    <w:rsid w:val="00256E62"/>
    <w:rsid w:val="002571CA"/>
    <w:rsid w:val="0025761C"/>
    <w:rsid w:val="002601A7"/>
    <w:rsid w:val="00260A5B"/>
    <w:rsid w:val="00261055"/>
    <w:rsid w:val="002610B0"/>
    <w:rsid w:val="00261DEA"/>
    <w:rsid w:val="0026279C"/>
    <w:rsid w:val="0026285E"/>
    <w:rsid w:val="002628C6"/>
    <w:rsid w:val="00262F74"/>
    <w:rsid w:val="00262FA1"/>
    <w:rsid w:val="002638BD"/>
    <w:rsid w:val="00263D9E"/>
    <w:rsid w:val="00263E7B"/>
    <w:rsid w:val="0026415C"/>
    <w:rsid w:val="002642B2"/>
    <w:rsid w:val="002645BC"/>
    <w:rsid w:val="00265062"/>
    <w:rsid w:val="00265D1A"/>
    <w:rsid w:val="002671DB"/>
    <w:rsid w:val="00267529"/>
    <w:rsid w:val="00267625"/>
    <w:rsid w:val="00267935"/>
    <w:rsid w:val="002679F5"/>
    <w:rsid w:val="00270438"/>
    <w:rsid w:val="002705EB"/>
    <w:rsid w:val="002706FC"/>
    <w:rsid w:val="00270EBF"/>
    <w:rsid w:val="0027141A"/>
    <w:rsid w:val="00271BDB"/>
    <w:rsid w:val="002722BB"/>
    <w:rsid w:val="00272A4A"/>
    <w:rsid w:val="00272A80"/>
    <w:rsid w:val="00272A90"/>
    <w:rsid w:val="00272C1D"/>
    <w:rsid w:val="00272CE4"/>
    <w:rsid w:val="00272D12"/>
    <w:rsid w:val="0027301C"/>
    <w:rsid w:val="002736B4"/>
    <w:rsid w:val="0027382A"/>
    <w:rsid w:val="0027387A"/>
    <w:rsid w:val="00273CDF"/>
    <w:rsid w:val="002740BA"/>
    <w:rsid w:val="002752F6"/>
    <w:rsid w:val="002757D7"/>
    <w:rsid w:val="00275F60"/>
    <w:rsid w:val="00275FA0"/>
    <w:rsid w:val="00276021"/>
    <w:rsid w:val="002761CF"/>
    <w:rsid w:val="002761E7"/>
    <w:rsid w:val="00276497"/>
    <w:rsid w:val="00276C69"/>
    <w:rsid w:val="00276F58"/>
    <w:rsid w:val="002777B4"/>
    <w:rsid w:val="00277F46"/>
    <w:rsid w:val="00280282"/>
    <w:rsid w:val="002804ED"/>
    <w:rsid w:val="00280843"/>
    <w:rsid w:val="0028166F"/>
    <w:rsid w:val="00281738"/>
    <w:rsid w:val="002817B6"/>
    <w:rsid w:val="00281A63"/>
    <w:rsid w:val="002822A8"/>
    <w:rsid w:val="00282775"/>
    <w:rsid w:val="002828F2"/>
    <w:rsid w:val="00282FA8"/>
    <w:rsid w:val="00283A75"/>
    <w:rsid w:val="002842A0"/>
    <w:rsid w:val="002845A5"/>
    <w:rsid w:val="00285127"/>
    <w:rsid w:val="00285417"/>
    <w:rsid w:val="0028599D"/>
    <w:rsid w:val="00285C76"/>
    <w:rsid w:val="00285F0F"/>
    <w:rsid w:val="002860DC"/>
    <w:rsid w:val="002866B8"/>
    <w:rsid w:val="00286AFB"/>
    <w:rsid w:val="0028706C"/>
    <w:rsid w:val="0028723E"/>
    <w:rsid w:val="00287993"/>
    <w:rsid w:val="00287AF8"/>
    <w:rsid w:val="002916ED"/>
    <w:rsid w:val="00291FD3"/>
    <w:rsid w:val="00292CF8"/>
    <w:rsid w:val="00293266"/>
    <w:rsid w:val="00293858"/>
    <w:rsid w:val="00293B29"/>
    <w:rsid w:val="00293D9B"/>
    <w:rsid w:val="00294113"/>
    <w:rsid w:val="002944CF"/>
    <w:rsid w:val="00294517"/>
    <w:rsid w:val="002945AF"/>
    <w:rsid w:val="00295AF4"/>
    <w:rsid w:val="00295F8B"/>
    <w:rsid w:val="0029623B"/>
    <w:rsid w:val="00296C68"/>
    <w:rsid w:val="00296D5D"/>
    <w:rsid w:val="00296E43"/>
    <w:rsid w:val="00296EEF"/>
    <w:rsid w:val="00297428"/>
    <w:rsid w:val="002A0580"/>
    <w:rsid w:val="002A0643"/>
    <w:rsid w:val="002A0ADC"/>
    <w:rsid w:val="002A0AF8"/>
    <w:rsid w:val="002A0CE6"/>
    <w:rsid w:val="002A0E01"/>
    <w:rsid w:val="002A10CC"/>
    <w:rsid w:val="002A1633"/>
    <w:rsid w:val="002A179E"/>
    <w:rsid w:val="002A17D1"/>
    <w:rsid w:val="002A21AE"/>
    <w:rsid w:val="002A2342"/>
    <w:rsid w:val="002A27D1"/>
    <w:rsid w:val="002A2DDE"/>
    <w:rsid w:val="002A2FB3"/>
    <w:rsid w:val="002A35B3"/>
    <w:rsid w:val="002A39D5"/>
    <w:rsid w:val="002A403C"/>
    <w:rsid w:val="002A4307"/>
    <w:rsid w:val="002A44F7"/>
    <w:rsid w:val="002A46C2"/>
    <w:rsid w:val="002A53EE"/>
    <w:rsid w:val="002A5E8F"/>
    <w:rsid w:val="002A72EE"/>
    <w:rsid w:val="002A7651"/>
    <w:rsid w:val="002B0222"/>
    <w:rsid w:val="002B0552"/>
    <w:rsid w:val="002B05AF"/>
    <w:rsid w:val="002B092E"/>
    <w:rsid w:val="002B1236"/>
    <w:rsid w:val="002B1AA7"/>
    <w:rsid w:val="002B1FA3"/>
    <w:rsid w:val="002B2202"/>
    <w:rsid w:val="002B2ABC"/>
    <w:rsid w:val="002B3166"/>
    <w:rsid w:val="002B35FA"/>
    <w:rsid w:val="002B367F"/>
    <w:rsid w:val="002B37DE"/>
    <w:rsid w:val="002B39AA"/>
    <w:rsid w:val="002B3ED7"/>
    <w:rsid w:val="002B402E"/>
    <w:rsid w:val="002B4140"/>
    <w:rsid w:val="002B4850"/>
    <w:rsid w:val="002B48DB"/>
    <w:rsid w:val="002B4E97"/>
    <w:rsid w:val="002B57E6"/>
    <w:rsid w:val="002B5931"/>
    <w:rsid w:val="002B5935"/>
    <w:rsid w:val="002B5F37"/>
    <w:rsid w:val="002B6059"/>
    <w:rsid w:val="002B6AA1"/>
    <w:rsid w:val="002B6E28"/>
    <w:rsid w:val="002B6FCD"/>
    <w:rsid w:val="002C0097"/>
    <w:rsid w:val="002C1A3D"/>
    <w:rsid w:val="002C24F1"/>
    <w:rsid w:val="002C2678"/>
    <w:rsid w:val="002C2701"/>
    <w:rsid w:val="002C34B6"/>
    <w:rsid w:val="002C3740"/>
    <w:rsid w:val="002C428D"/>
    <w:rsid w:val="002C441B"/>
    <w:rsid w:val="002C4AE9"/>
    <w:rsid w:val="002C60C2"/>
    <w:rsid w:val="002C6145"/>
    <w:rsid w:val="002C665F"/>
    <w:rsid w:val="002C7018"/>
    <w:rsid w:val="002C714F"/>
    <w:rsid w:val="002C76B7"/>
    <w:rsid w:val="002C7F38"/>
    <w:rsid w:val="002D0389"/>
    <w:rsid w:val="002D0543"/>
    <w:rsid w:val="002D0F0B"/>
    <w:rsid w:val="002D1753"/>
    <w:rsid w:val="002D1CD1"/>
    <w:rsid w:val="002D338F"/>
    <w:rsid w:val="002D38BB"/>
    <w:rsid w:val="002D3BA7"/>
    <w:rsid w:val="002D3BC6"/>
    <w:rsid w:val="002D3D5C"/>
    <w:rsid w:val="002D4111"/>
    <w:rsid w:val="002D44D9"/>
    <w:rsid w:val="002D47DD"/>
    <w:rsid w:val="002D5C46"/>
    <w:rsid w:val="002D601A"/>
    <w:rsid w:val="002D61A3"/>
    <w:rsid w:val="002D6879"/>
    <w:rsid w:val="002D68FD"/>
    <w:rsid w:val="002D69F9"/>
    <w:rsid w:val="002D6DC8"/>
    <w:rsid w:val="002D77F0"/>
    <w:rsid w:val="002D789B"/>
    <w:rsid w:val="002D7C80"/>
    <w:rsid w:val="002D7D73"/>
    <w:rsid w:val="002E07A8"/>
    <w:rsid w:val="002E0CB4"/>
    <w:rsid w:val="002E0E88"/>
    <w:rsid w:val="002E0F28"/>
    <w:rsid w:val="002E1669"/>
    <w:rsid w:val="002E1A1D"/>
    <w:rsid w:val="002E1D72"/>
    <w:rsid w:val="002E1E11"/>
    <w:rsid w:val="002E2199"/>
    <w:rsid w:val="002E25D0"/>
    <w:rsid w:val="002E2AC5"/>
    <w:rsid w:val="002E2B3A"/>
    <w:rsid w:val="002E3020"/>
    <w:rsid w:val="002E3065"/>
    <w:rsid w:val="002E3476"/>
    <w:rsid w:val="002E3691"/>
    <w:rsid w:val="002E3C4F"/>
    <w:rsid w:val="002E3D9C"/>
    <w:rsid w:val="002E44B2"/>
    <w:rsid w:val="002E48B1"/>
    <w:rsid w:val="002E48CE"/>
    <w:rsid w:val="002E4E47"/>
    <w:rsid w:val="002E543A"/>
    <w:rsid w:val="002E5B24"/>
    <w:rsid w:val="002E6375"/>
    <w:rsid w:val="002E68E6"/>
    <w:rsid w:val="002F052A"/>
    <w:rsid w:val="002F0D84"/>
    <w:rsid w:val="002F0E5E"/>
    <w:rsid w:val="002F17A7"/>
    <w:rsid w:val="002F1D25"/>
    <w:rsid w:val="002F2D32"/>
    <w:rsid w:val="002F2D82"/>
    <w:rsid w:val="002F3AEA"/>
    <w:rsid w:val="002F3F4B"/>
    <w:rsid w:val="002F3FD8"/>
    <w:rsid w:val="002F4272"/>
    <w:rsid w:val="002F42DC"/>
    <w:rsid w:val="002F4803"/>
    <w:rsid w:val="002F488A"/>
    <w:rsid w:val="002F5EE4"/>
    <w:rsid w:val="002F6E7A"/>
    <w:rsid w:val="002F73BD"/>
    <w:rsid w:val="002F746F"/>
    <w:rsid w:val="002F7ACB"/>
    <w:rsid w:val="002F7C26"/>
    <w:rsid w:val="003002B8"/>
    <w:rsid w:val="00300732"/>
    <w:rsid w:val="00300A2D"/>
    <w:rsid w:val="0030190A"/>
    <w:rsid w:val="00301A09"/>
    <w:rsid w:val="00301B0D"/>
    <w:rsid w:val="00301B94"/>
    <w:rsid w:val="00301C03"/>
    <w:rsid w:val="00301DC3"/>
    <w:rsid w:val="00302ADB"/>
    <w:rsid w:val="00302B02"/>
    <w:rsid w:val="00302DAB"/>
    <w:rsid w:val="0030339B"/>
    <w:rsid w:val="003037A9"/>
    <w:rsid w:val="00303BDE"/>
    <w:rsid w:val="003041AE"/>
    <w:rsid w:val="00304CC3"/>
    <w:rsid w:val="00304DFE"/>
    <w:rsid w:val="00304EF5"/>
    <w:rsid w:val="0030511A"/>
    <w:rsid w:val="003051AF"/>
    <w:rsid w:val="00305324"/>
    <w:rsid w:val="003056CA"/>
    <w:rsid w:val="003058BA"/>
    <w:rsid w:val="00305C7C"/>
    <w:rsid w:val="003061D1"/>
    <w:rsid w:val="0030657C"/>
    <w:rsid w:val="003066A5"/>
    <w:rsid w:val="00306C84"/>
    <w:rsid w:val="00306F49"/>
    <w:rsid w:val="003072C8"/>
    <w:rsid w:val="003074E5"/>
    <w:rsid w:val="00307873"/>
    <w:rsid w:val="003101D9"/>
    <w:rsid w:val="00310459"/>
    <w:rsid w:val="00310656"/>
    <w:rsid w:val="00310BBE"/>
    <w:rsid w:val="00310EA0"/>
    <w:rsid w:val="003111D6"/>
    <w:rsid w:val="003111E4"/>
    <w:rsid w:val="003112FE"/>
    <w:rsid w:val="0031141B"/>
    <w:rsid w:val="00312189"/>
    <w:rsid w:val="003124B4"/>
    <w:rsid w:val="003138EB"/>
    <w:rsid w:val="00313D17"/>
    <w:rsid w:val="00314EA9"/>
    <w:rsid w:val="0031500C"/>
    <w:rsid w:val="003151DC"/>
    <w:rsid w:val="0031723A"/>
    <w:rsid w:val="00317E1D"/>
    <w:rsid w:val="0032001D"/>
    <w:rsid w:val="0032042A"/>
    <w:rsid w:val="0032043F"/>
    <w:rsid w:val="00320486"/>
    <w:rsid w:val="00320CD1"/>
    <w:rsid w:val="00321627"/>
    <w:rsid w:val="00321A5A"/>
    <w:rsid w:val="00321A89"/>
    <w:rsid w:val="0032244F"/>
    <w:rsid w:val="00322A30"/>
    <w:rsid w:val="00322BBA"/>
    <w:rsid w:val="00323649"/>
    <w:rsid w:val="00323752"/>
    <w:rsid w:val="00323D8F"/>
    <w:rsid w:val="00323F48"/>
    <w:rsid w:val="003243CD"/>
    <w:rsid w:val="00324566"/>
    <w:rsid w:val="0032471E"/>
    <w:rsid w:val="0032477D"/>
    <w:rsid w:val="00327064"/>
    <w:rsid w:val="00327B80"/>
    <w:rsid w:val="00327E5C"/>
    <w:rsid w:val="00330255"/>
    <w:rsid w:val="0033044A"/>
    <w:rsid w:val="00330A18"/>
    <w:rsid w:val="00331C82"/>
    <w:rsid w:val="003330BF"/>
    <w:rsid w:val="003331CE"/>
    <w:rsid w:val="0033397B"/>
    <w:rsid w:val="00333AE9"/>
    <w:rsid w:val="00333C19"/>
    <w:rsid w:val="00333CA5"/>
    <w:rsid w:val="003340E8"/>
    <w:rsid w:val="00334134"/>
    <w:rsid w:val="003341F5"/>
    <w:rsid w:val="00334BA1"/>
    <w:rsid w:val="00336374"/>
    <w:rsid w:val="00336752"/>
    <w:rsid w:val="00337D7B"/>
    <w:rsid w:val="00337E72"/>
    <w:rsid w:val="003401AC"/>
    <w:rsid w:val="003401D0"/>
    <w:rsid w:val="00340858"/>
    <w:rsid w:val="003409BB"/>
    <w:rsid w:val="00340B59"/>
    <w:rsid w:val="00340C55"/>
    <w:rsid w:val="00340F3F"/>
    <w:rsid w:val="003412B8"/>
    <w:rsid w:val="0034163E"/>
    <w:rsid w:val="0034180B"/>
    <w:rsid w:val="00341C92"/>
    <w:rsid w:val="00341F4B"/>
    <w:rsid w:val="0034215E"/>
    <w:rsid w:val="0034228D"/>
    <w:rsid w:val="00342456"/>
    <w:rsid w:val="00342A24"/>
    <w:rsid w:val="00343BE4"/>
    <w:rsid w:val="00345069"/>
    <w:rsid w:val="00345259"/>
    <w:rsid w:val="00345523"/>
    <w:rsid w:val="003458F1"/>
    <w:rsid w:val="00346406"/>
    <w:rsid w:val="00346A94"/>
    <w:rsid w:val="00346C5E"/>
    <w:rsid w:val="00346E74"/>
    <w:rsid w:val="0034752D"/>
    <w:rsid w:val="00347B3C"/>
    <w:rsid w:val="00350098"/>
    <w:rsid w:val="003508C9"/>
    <w:rsid w:val="00351117"/>
    <w:rsid w:val="0035153E"/>
    <w:rsid w:val="00351567"/>
    <w:rsid w:val="00351B4B"/>
    <w:rsid w:val="00351E5D"/>
    <w:rsid w:val="00352783"/>
    <w:rsid w:val="00352963"/>
    <w:rsid w:val="003531DE"/>
    <w:rsid w:val="00353809"/>
    <w:rsid w:val="003538C1"/>
    <w:rsid w:val="00353AFC"/>
    <w:rsid w:val="003542DD"/>
    <w:rsid w:val="00354669"/>
    <w:rsid w:val="00355292"/>
    <w:rsid w:val="003553B1"/>
    <w:rsid w:val="00355413"/>
    <w:rsid w:val="0035688D"/>
    <w:rsid w:val="00356D0E"/>
    <w:rsid w:val="0035711B"/>
    <w:rsid w:val="003576AD"/>
    <w:rsid w:val="003577C4"/>
    <w:rsid w:val="00357887"/>
    <w:rsid w:val="00360BA2"/>
    <w:rsid w:val="00360BC1"/>
    <w:rsid w:val="00360F38"/>
    <w:rsid w:val="00360F59"/>
    <w:rsid w:val="0036116B"/>
    <w:rsid w:val="00361586"/>
    <w:rsid w:val="003615C5"/>
    <w:rsid w:val="0036170D"/>
    <w:rsid w:val="00361CD2"/>
    <w:rsid w:val="003621B8"/>
    <w:rsid w:val="0036296C"/>
    <w:rsid w:val="00362AD9"/>
    <w:rsid w:val="00364FE6"/>
    <w:rsid w:val="003651FE"/>
    <w:rsid w:val="00366322"/>
    <w:rsid w:val="00367BBB"/>
    <w:rsid w:val="0037056D"/>
    <w:rsid w:val="003705BB"/>
    <w:rsid w:val="00370652"/>
    <w:rsid w:val="00370678"/>
    <w:rsid w:val="0037074B"/>
    <w:rsid w:val="003709A7"/>
    <w:rsid w:val="00371CD2"/>
    <w:rsid w:val="00371CE1"/>
    <w:rsid w:val="00371F20"/>
    <w:rsid w:val="00372718"/>
    <w:rsid w:val="00372E8D"/>
    <w:rsid w:val="00372FC3"/>
    <w:rsid w:val="00373B13"/>
    <w:rsid w:val="003745AC"/>
    <w:rsid w:val="00374A85"/>
    <w:rsid w:val="00374D4C"/>
    <w:rsid w:val="0037520A"/>
    <w:rsid w:val="0037556E"/>
    <w:rsid w:val="00375859"/>
    <w:rsid w:val="00375EF2"/>
    <w:rsid w:val="003763D9"/>
    <w:rsid w:val="003764A6"/>
    <w:rsid w:val="00376A53"/>
    <w:rsid w:val="00376EE8"/>
    <w:rsid w:val="003771D5"/>
    <w:rsid w:val="00377A7D"/>
    <w:rsid w:val="00380324"/>
    <w:rsid w:val="00380986"/>
    <w:rsid w:val="003814C8"/>
    <w:rsid w:val="0038151E"/>
    <w:rsid w:val="0038166E"/>
    <w:rsid w:val="0038174E"/>
    <w:rsid w:val="00382353"/>
    <w:rsid w:val="00382535"/>
    <w:rsid w:val="00382DC7"/>
    <w:rsid w:val="003834EE"/>
    <w:rsid w:val="00383C32"/>
    <w:rsid w:val="00383C86"/>
    <w:rsid w:val="00383DE7"/>
    <w:rsid w:val="00383EC2"/>
    <w:rsid w:val="00383EDC"/>
    <w:rsid w:val="00384B94"/>
    <w:rsid w:val="00384ECF"/>
    <w:rsid w:val="0038519E"/>
    <w:rsid w:val="00386178"/>
    <w:rsid w:val="003863DF"/>
    <w:rsid w:val="003864EF"/>
    <w:rsid w:val="003865A9"/>
    <w:rsid w:val="00386817"/>
    <w:rsid w:val="003869D5"/>
    <w:rsid w:val="00386C69"/>
    <w:rsid w:val="00386ED0"/>
    <w:rsid w:val="00387E1C"/>
    <w:rsid w:val="00390F97"/>
    <w:rsid w:val="00391190"/>
    <w:rsid w:val="003913D1"/>
    <w:rsid w:val="0039142D"/>
    <w:rsid w:val="00391837"/>
    <w:rsid w:val="00391D33"/>
    <w:rsid w:val="00392567"/>
    <w:rsid w:val="00392BA9"/>
    <w:rsid w:val="00392E61"/>
    <w:rsid w:val="00393B3B"/>
    <w:rsid w:val="0039409C"/>
    <w:rsid w:val="00395934"/>
    <w:rsid w:val="00396284"/>
    <w:rsid w:val="0039643A"/>
    <w:rsid w:val="00396DAE"/>
    <w:rsid w:val="00396FE8"/>
    <w:rsid w:val="00397AB1"/>
    <w:rsid w:val="00397E4D"/>
    <w:rsid w:val="003A07C0"/>
    <w:rsid w:val="003A0DF4"/>
    <w:rsid w:val="003A10BF"/>
    <w:rsid w:val="003A16CC"/>
    <w:rsid w:val="003A1B0B"/>
    <w:rsid w:val="003A1C8E"/>
    <w:rsid w:val="003A2123"/>
    <w:rsid w:val="003A28CB"/>
    <w:rsid w:val="003A36DD"/>
    <w:rsid w:val="003A384C"/>
    <w:rsid w:val="003A3AD8"/>
    <w:rsid w:val="003A4595"/>
    <w:rsid w:val="003A4AD5"/>
    <w:rsid w:val="003A529D"/>
    <w:rsid w:val="003A5432"/>
    <w:rsid w:val="003A550F"/>
    <w:rsid w:val="003A597A"/>
    <w:rsid w:val="003A5DE6"/>
    <w:rsid w:val="003A664C"/>
    <w:rsid w:val="003A6657"/>
    <w:rsid w:val="003A66DA"/>
    <w:rsid w:val="003A6A52"/>
    <w:rsid w:val="003A6FC9"/>
    <w:rsid w:val="003A74F5"/>
    <w:rsid w:val="003A7B9C"/>
    <w:rsid w:val="003B0E87"/>
    <w:rsid w:val="003B14CC"/>
    <w:rsid w:val="003B24D0"/>
    <w:rsid w:val="003B2D10"/>
    <w:rsid w:val="003B327F"/>
    <w:rsid w:val="003B33C6"/>
    <w:rsid w:val="003B38AC"/>
    <w:rsid w:val="003B3E0B"/>
    <w:rsid w:val="003B47EC"/>
    <w:rsid w:val="003B49DA"/>
    <w:rsid w:val="003B4A86"/>
    <w:rsid w:val="003B4D81"/>
    <w:rsid w:val="003B5053"/>
    <w:rsid w:val="003B555B"/>
    <w:rsid w:val="003B5AA9"/>
    <w:rsid w:val="003B5CC9"/>
    <w:rsid w:val="003B5E51"/>
    <w:rsid w:val="003B60BA"/>
    <w:rsid w:val="003B620E"/>
    <w:rsid w:val="003B64B9"/>
    <w:rsid w:val="003B670B"/>
    <w:rsid w:val="003B7B31"/>
    <w:rsid w:val="003B7B41"/>
    <w:rsid w:val="003C0617"/>
    <w:rsid w:val="003C1071"/>
    <w:rsid w:val="003C14F9"/>
    <w:rsid w:val="003C1677"/>
    <w:rsid w:val="003C1E3D"/>
    <w:rsid w:val="003C1EFA"/>
    <w:rsid w:val="003C209A"/>
    <w:rsid w:val="003C2210"/>
    <w:rsid w:val="003C2B98"/>
    <w:rsid w:val="003C3D2C"/>
    <w:rsid w:val="003C3F2C"/>
    <w:rsid w:val="003C554E"/>
    <w:rsid w:val="003C565D"/>
    <w:rsid w:val="003C5CB0"/>
    <w:rsid w:val="003C609D"/>
    <w:rsid w:val="003D0AA1"/>
    <w:rsid w:val="003D0FE7"/>
    <w:rsid w:val="003D142C"/>
    <w:rsid w:val="003D18C8"/>
    <w:rsid w:val="003D28E5"/>
    <w:rsid w:val="003D2A49"/>
    <w:rsid w:val="003D30B3"/>
    <w:rsid w:val="003D364A"/>
    <w:rsid w:val="003D37A1"/>
    <w:rsid w:val="003D3968"/>
    <w:rsid w:val="003D398A"/>
    <w:rsid w:val="003D3AA0"/>
    <w:rsid w:val="003D3CAC"/>
    <w:rsid w:val="003D41AD"/>
    <w:rsid w:val="003D43DA"/>
    <w:rsid w:val="003D44CD"/>
    <w:rsid w:val="003D4BE1"/>
    <w:rsid w:val="003D589D"/>
    <w:rsid w:val="003D58BB"/>
    <w:rsid w:val="003D5C15"/>
    <w:rsid w:val="003D5F2D"/>
    <w:rsid w:val="003D630C"/>
    <w:rsid w:val="003D630E"/>
    <w:rsid w:val="003D6955"/>
    <w:rsid w:val="003D6E80"/>
    <w:rsid w:val="003D70B8"/>
    <w:rsid w:val="003D79AF"/>
    <w:rsid w:val="003E0DFD"/>
    <w:rsid w:val="003E1899"/>
    <w:rsid w:val="003E1CAF"/>
    <w:rsid w:val="003E1CBC"/>
    <w:rsid w:val="003E2009"/>
    <w:rsid w:val="003E3252"/>
    <w:rsid w:val="003E3A9E"/>
    <w:rsid w:val="003E3BC5"/>
    <w:rsid w:val="003E430F"/>
    <w:rsid w:val="003E43ED"/>
    <w:rsid w:val="003E4EB9"/>
    <w:rsid w:val="003E51AF"/>
    <w:rsid w:val="003E5874"/>
    <w:rsid w:val="003E5C01"/>
    <w:rsid w:val="003E6155"/>
    <w:rsid w:val="003E65F5"/>
    <w:rsid w:val="003E678B"/>
    <w:rsid w:val="003E6926"/>
    <w:rsid w:val="003E7926"/>
    <w:rsid w:val="003E7FB1"/>
    <w:rsid w:val="003F01D8"/>
    <w:rsid w:val="003F0466"/>
    <w:rsid w:val="003F114B"/>
    <w:rsid w:val="003F1263"/>
    <w:rsid w:val="003F136A"/>
    <w:rsid w:val="003F1A2F"/>
    <w:rsid w:val="003F1DEA"/>
    <w:rsid w:val="003F2091"/>
    <w:rsid w:val="003F223A"/>
    <w:rsid w:val="003F25D3"/>
    <w:rsid w:val="003F2A4C"/>
    <w:rsid w:val="003F2B46"/>
    <w:rsid w:val="003F2BC9"/>
    <w:rsid w:val="003F3E9D"/>
    <w:rsid w:val="003F4CE4"/>
    <w:rsid w:val="003F5303"/>
    <w:rsid w:val="003F5677"/>
    <w:rsid w:val="003F583B"/>
    <w:rsid w:val="003F5E15"/>
    <w:rsid w:val="003F650F"/>
    <w:rsid w:val="003F652A"/>
    <w:rsid w:val="003F6A9B"/>
    <w:rsid w:val="003F7A16"/>
    <w:rsid w:val="0040020A"/>
    <w:rsid w:val="004002D4"/>
    <w:rsid w:val="0040063A"/>
    <w:rsid w:val="00400BCE"/>
    <w:rsid w:val="00400D6F"/>
    <w:rsid w:val="004010D3"/>
    <w:rsid w:val="0040165D"/>
    <w:rsid w:val="00402784"/>
    <w:rsid w:val="00402F13"/>
    <w:rsid w:val="004037CE"/>
    <w:rsid w:val="00403B4D"/>
    <w:rsid w:val="004041EE"/>
    <w:rsid w:val="004047DC"/>
    <w:rsid w:val="004054BE"/>
    <w:rsid w:val="00405B64"/>
    <w:rsid w:val="00405C5E"/>
    <w:rsid w:val="0040613C"/>
    <w:rsid w:val="004063BC"/>
    <w:rsid w:val="00406B58"/>
    <w:rsid w:val="00406EDC"/>
    <w:rsid w:val="004079F2"/>
    <w:rsid w:val="00410037"/>
    <w:rsid w:val="004104A3"/>
    <w:rsid w:val="00410A39"/>
    <w:rsid w:val="00410F59"/>
    <w:rsid w:val="004110EF"/>
    <w:rsid w:val="004117EF"/>
    <w:rsid w:val="00411861"/>
    <w:rsid w:val="00411BFD"/>
    <w:rsid w:val="00411CA3"/>
    <w:rsid w:val="00411FC3"/>
    <w:rsid w:val="004125B6"/>
    <w:rsid w:val="0041277F"/>
    <w:rsid w:val="004129AB"/>
    <w:rsid w:val="00412F3D"/>
    <w:rsid w:val="0041348C"/>
    <w:rsid w:val="00413634"/>
    <w:rsid w:val="00413763"/>
    <w:rsid w:val="00414907"/>
    <w:rsid w:val="00414EE1"/>
    <w:rsid w:val="004150E8"/>
    <w:rsid w:val="0041514E"/>
    <w:rsid w:val="0041586D"/>
    <w:rsid w:val="00415B55"/>
    <w:rsid w:val="00415D0F"/>
    <w:rsid w:val="00415E92"/>
    <w:rsid w:val="004160BF"/>
    <w:rsid w:val="00416227"/>
    <w:rsid w:val="0041716F"/>
    <w:rsid w:val="004179A9"/>
    <w:rsid w:val="00417C6C"/>
    <w:rsid w:val="00417DB3"/>
    <w:rsid w:val="0042025A"/>
    <w:rsid w:val="004203A3"/>
    <w:rsid w:val="00420D96"/>
    <w:rsid w:val="00420DDC"/>
    <w:rsid w:val="0042119E"/>
    <w:rsid w:val="00421529"/>
    <w:rsid w:val="00421568"/>
    <w:rsid w:val="004217D9"/>
    <w:rsid w:val="004219AE"/>
    <w:rsid w:val="0042224A"/>
    <w:rsid w:val="00422444"/>
    <w:rsid w:val="004227C3"/>
    <w:rsid w:val="0042370F"/>
    <w:rsid w:val="004237DE"/>
    <w:rsid w:val="004238A7"/>
    <w:rsid w:val="00423942"/>
    <w:rsid w:val="00423A05"/>
    <w:rsid w:val="00423E89"/>
    <w:rsid w:val="004249C5"/>
    <w:rsid w:val="00424DA0"/>
    <w:rsid w:val="0042564F"/>
    <w:rsid w:val="00425E66"/>
    <w:rsid w:val="0042621E"/>
    <w:rsid w:val="00426951"/>
    <w:rsid w:val="00426DFD"/>
    <w:rsid w:val="00427065"/>
    <w:rsid w:val="00430550"/>
    <w:rsid w:val="004308E2"/>
    <w:rsid w:val="00430E78"/>
    <w:rsid w:val="00431011"/>
    <w:rsid w:val="00431425"/>
    <w:rsid w:val="0043277A"/>
    <w:rsid w:val="00432B38"/>
    <w:rsid w:val="00432CE5"/>
    <w:rsid w:val="00433639"/>
    <w:rsid w:val="00434043"/>
    <w:rsid w:val="004342CF"/>
    <w:rsid w:val="004350D9"/>
    <w:rsid w:val="004353AA"/>
    <w:rsid w:val="00437197"/>
    <w:rsid w:val="0043793B"/>
    <w:rsid w:val="00437AE7"/>
    <w:rsid w:val="004401E8"/>
    <w:rsid w:val="00440472"/>
    <w:rsid w:val="00440C0A"/>
    <w:rsid w:val="00441427"/>
    <w:rsid w:val="00441461"/>
    <w:rsid w:val="00441829"/>
    <w:rsid w:val="0044214C"/>
    <w:rsid w:val="004422E8"/>
    <w:rsid w:val="00442B29"/>
    <w:rsid w:val="00442D7F"/>
    <w:rsid w:val="0044326C"/>
    <w:rsid w:val="00443591"/>
    <w:rsid w:val="004438C2"/>
    <w:rsid w:val="00443A5A"/>
    <w:rsid w:val="00443D63"/>
    <w:rsid w:val="0044457F"/>
    <w:rsid w:val="00444CBD"/>
    <w:rsid w:val="00445999"/>
    <w:rsid w:val="0044612A"/>
    <w:rsid w:val="00446752"/>
    <w:rsid w:val="00446D0A"/>
    <w:rsid w:val="004503C1"/>
    <w:rsid w:val="004522D4"/>
    <w:rsid w:val="00452407"/>
    <w:rsid w:val="00453930"/>
    <w:rsid w:val="00453999"/>
    <w:rsid w:val="004539C2"/>
    <w:rsid w:val="00453D5C"/>
    <w:rsid w:val="00453E1B"/>
    <w:rsid w:val="00453ED8"/>
    <w:rsid w:val="00454181"/>
    <w:rsid w:val="00454443"/>
    <w:rsid w:val="004544CC"/>
    <w:rsid w:val="00454BF3"/>
    <w:rsid w:val="00454D7B"/>
    <w:rsid w:val="00454E52"/>
    <w:rsid w:val="0045574C"/>
    <w:rsid w:val="0045585C"/>
    <w:rsid w:val="00455C12"/>
    <w:rsid w:val="00455D65"/>
    <w:rsid w:val="004562BC"/>
    <w:rsid w:val="0045667B"/>
    <w:rsid w:val="00456955"/>
    <w:rsid w:val="0045734C"/>
    <w:rsid w:val="00457956"/>
    <w:rsid w:val="00461A6D"/>
    <w:rsid w:val="00462475"/>
    <w:rsid w:val="00462BFD"/>
    <w:rsid w:val="0046327B"/>
    <w:rsid w:val="004641D8"/>
    <w:rsid w:val="0046489E"/>
    <w:rsid w:val="0046510E"/>
    <w:rsid w:val="0046565F"/>
    <w:rsid w:val="004658FE"/>
    <w:rsid w:val="00465D7F"/>
    <w:rsid w:val="004661F2"/>
    <w:rsid w:val="00466AB0"/>
    <w:rsid w:val="00467801"/>
    <w:rsid w:val="00467A23"/>
    <w:rsid w:val="0047262A"/>
    <w:rsid w:val="00472C34"/>
    <w:rsid w:val="00472D62"/>
    <w:rsid w:val="004733CF"/>
    <w:rsid w:val="004736CB"/>
    <w:rsid w:val="004737B2"/>
    <w:rsid w:val="0047384D"/>
    <w:rsid w:val="00473936"/>
    <w:rsid w:val="00473B98"/>
    <w:rsid w:val="00473DBA"/>
    <w:rsid w:val="00473FA2"/>
    <w:rsid w:val="00474ABD"/>
    <w:rsid w:val="00474AF0"/>
    <w:rsid w:val="00474D66"/>
    <w:rsid w:val="00474FFC"/>
    <w:rsid w:val="00475038"/>
    <w:rsid w:val="00475055"/>
    <w:rsid w:val="004751EA"/>
    <w:rsid w:val="00475204"/>
    <w:rsid w:val="004755DA"/>
    <w:rsid w:val="00475949"/>
    <w:rsid w:val="00476CA8"/>
    <w:rsid w:val="00477FA2"/>
    <w:rsid w:val="004801BB"/>
    <w:rsid w:val="00481372"/>
    <w:rsid w:val="0048140E"/>
    <w:rsid w:val="004817B1"/>
    <w:rsid w:val="00481F15"/>
    <w:rsid w:val="004822B7"/>
    <w:rsid w:val="00482876"/>
    <w:rsid w:val="00484580"/>
    <w:rsid w:val="00484696"/>
    <w:rsid w:val="004846C8"/>
    <w:rsid w:val="00484939"/>
    <w:rsid w:val="00484B81"/>
    <w:rsid w:val="00484D99"/>
    <w:rsid w:val="00485355"/>
    <w:rsid w:val="0048573F"/>
    <w:rsid w:val="00485745"/>
    <w:rsid w:val="00485B81"/>
    <w:rsid w:val="00485DFC"/>
    <w:rsid w:val="00486382"/>
    <w:rsid w:val="00486B5A"/>
    <w:rsid w:val="0048715B"/>
    <w:rsid w:val="004875AA"/>
    <w:rsid w:val="00487A21"/>
    <w:rsid w:val="004902A9"/>
    <w:rsid w:val="00490A06"/>
    <w:rsid w:val="00491297"/>
    <w:rsid w:val="004913ED"/>
    <w:rsid w:val="004915E9"/>
    <w:rsid w:val="004917AF"/>
    <w:rsid w:val="00492971"/>
    <w:rsid w:val="00492D92"/>
    <w:rsid w:val="004933EB"/>
    <w:rsid w:val="00493FD0"/>
    <w:rsid w:val="0049403E"/>
    <w:rsid w:val="004946B4"/>
    <w:rsid w:val="00494ACA"/>
    <w:rsid w:val="00494D53"/>
    <w:rsid w:val="00494E3B"/>
    <w:rsid w:val="00495158"/>
    <w:rsid w:val="004954FB"/>
    <w:rsid w:val="004961E3"/>
    <w:rsid w:val="0049663F"/>
    <w:rsid w:val="004971AE"/>
    <w:rsid w:val="004977D2"/>
    <w:rsid w:val="0049781F"/>
    <w:rsid w:val="004A104E"/>
    <w:rsid w:val="004A17C3"/>
    <w:rsid w:val="004A1A23"/>
    <w:rsid w:val="004A1A69"/>
    <w:rsid w:val="004A1EDA"/>
    <w:rsid w:val="004A2B80"/>
    <w:rsid w:val="004A2F5E"/>
    <w:rsid w:val="004A3519"/>
    <w:rsid w:val="004A4CC6"/>
    <w:rsid w:val="004A4F3E"/>
    <w:rsid w:val="004A531D"/>
    <w:rsid w:val="004A5725"/>
    <w:rsid w:val="004A5DAF"/>
    <w:rsid w:val="004A60D7"/>
    <w:rsid w:val="004A6617"/>
    <w:rsid w:val="004B013F"/>
    <w:rsid w:val="004B0773"/>
    <w:rsid w:val="004B07EC"/>
    <w:rsid w:val="004B0CCA"/>
    <w:rsid w:val="004B124C"/>
    <w:rsid w:val="004B1457"/>
    <w:rsid w:val="004B28F7"/>
    <w:rsid w:val="004B2DC1"/>
    <w:rsid w:val="004B2E07"/>
    <w:rsid w:val="004B3F4C"/>
    <w:rsid w:val="004B3F68"/>
    <w:rsid w:val="004B44DC"/>
    <w:rsid w:val="004B45D2"/>
    <w:rsid w:val="004B53C4"/>
    <w:rsid w:val="004B5AAD"/>
    <w:rsid w:val="004B5C5A"/>
    <w:rsid w:val="004B619C"/>
    <w:rsid w:val="004B67C9"/>
    <w:rsid w:val="004B6922"/>
    <w:rsid w:val="004B6E22"/>
    <w:rsid w:val="004B6ED0"/>
    <w:rsid w:val="004B75A9"/>
    <w:rsid w:val="004B75BD"/>
    <w:rsid w:val="004B7D2B"/>
    <w:rsid w:val="004C09A8"/>
    <w:rsid w:val="004C0DA8"/>
    <w:rsid w:val="004C1F2F"/>
    <w:rsid w:val="004C1FAE"/>
    <w:rsid w:val="004C21CF"/>
    <w:rsid w:val="004C2A00"/>
    <w:rsid w:val="004C372A"/>
    <w:rsid w:val="004C37E1"/>
    <w:rsid w:val="004C3816"/>
    <w:rsid w:val="004C4673"/>
    <w:rsid w:val="004C4965"/>
    <w:rsid w:val="004C4F58"/>
    <w:rsid w:val="004C4F5D"/>
    <w:rsid w:val="004C4F81"/>
    <w:rsid w:val="004C5247"/>
    <w:rsid w:val="004C5449"/>
    <w:rsid w:val="004C6047"/>
    <w:rsid w:val="004C60EB"/>
    <w:rsid w:val="004C6593"/>
    <w:rsid w:val="004C70C1"/>
    <w:rsid w:val="004C7148"/>
    <w:rsid w:val="004C729A"/>
    <w:rsid w:val="004C7994"/>
    <w:rsid w:val="004C7D5C"/>
    <w:rsid w:val="004D032B"/>
    <w:rsid w:val="004D0502"/>
    <w:rsid w:val="004D07A1"/>
    <w:rsid w:val="004D07EE"/>
    <w:rsid w:val="004D083D"/>
    <w:rsid w:val="004D0B5A"/>
    <w:rsid w:val="004D1E3B"/>
    <w:rsid w:val="004D1EB4"/>
    <w:rsid w:val="004D1F7D"/>
    <w:rsid w:val="004D2641"/>
    <w:rsid w:val="004D2DF3"/>
    <w:rsid w:val="004D37B9"/>
    <w:rsid w:val="004D3A57"/>
    <w:rsid w:val="004D3FDA"/>
    <w:rsid w:val="004D475D"/>
    <w:rsid w:val="004D4917"/>
    <w:rsid w:val="004D5000"/>
    <w:rsid w:val="004D501A"/>
    <w:rsid w:val="004D52A8"/>
    <w:rsid w:val="004D5A08"/>
    <w:rsid w:val="004D6235"/>
    <w:rsid w:val="004D6B10"/>
    <w:rsid w:val="004D7208"/>
    <w:rsid w:val="004D75A4"/>
    <w:rsid w:val="004D7EB8"/>
    <w:rsid w:val="004E0E3A"/>
    <w:rsid w:val="004E10B5"/>
    <w:rsid w:val="004E1128"/>
    <w:rsid w:val="004E1328"/>
    <w:rsid w:val="004E1A6A"/>
    <w:rsid w:val="004E1AD6"/>
    <w:rsid w:val="004E1E73"/>
    <w:rsid w:val="004E230A"/>
    <w:rsid w:val="004E23BE"/>
    <w:rsid w:val="004E25A7"/>
    <w:rsid w:val="004E2C2C"/>
    <w:rsid w:val="004E2C71"/>
    <w:rsid w:val="004E33F1"/>
    <w:rsid w:val="004E34BD"/>
    <w:rsid w:val="004E3A6E"/>
    <w:rsid w:val="004E3F98"/>
    <w:rsid w:val="004E493E"/>
    <w:rsid w:val="004E5480"/>
    <w:rsid w:val="004E5621"/>
    <w:rsid w:val="004E5638"/>
    <w:rsid w:val="004E5E91"/>
    <w:rsid w:val="004E5FBF"/>
    <w:rsid w:val="004E6929"/>
    <w:rsid w:val="004E6998"/>
    <w:rsid w:val="004E6A95"/>
    <w:rsid w:val="004E6E42"/>
    <w:rsid w:val="004E79CE"/>
    <w:rsid w:val="004E7F27"/>
    <w:rsid w:val="004F0D05"/>
    <w:rsid w:val="004F184C"/>
    <w:rsid w:val="004F18EE"/>
    <w:rsid w:val="004F1A1D"/>
    <w:rsid w:val="004F1DF0"/>
    <w:rsid w:val="004F274E"/>
    <w:rsid w:val="004F2D31"/>
    <w:rsid w:val="004F30C1"/>
    <w:rsid w:val="004F3773"/>
    <w:rsid w:val="004F40CD"/>
    <w:rsid w:val="004F4E2D"/>
    <w:rsid w:val="004F5460"/>
    <w:rsid w:val="004F5476"/>
    <w:rsid w:val="004F55F3"/>
    <w:rsid w:val="004F5BC7"/>
    <w:rsid w:val="004F6899"/>
    <w:rsid w:val="004F6E1D"/>
    <w:rsid w:val="004F74BA"/>
    <w:rsid w:val="004F789B"/>
    <w:rsid w:val="004F7C21"/>
    <w:rsid w:val="004F7EBA"/>
    <w:rsid w:val="0050024C"/>
    <w:rsid w:val="00500BEC"/>
    <w:rsid w:val="005014F3"/>
    <w:rsid w:val="005015A6"/>
    <w:rsid w:val="00501BF4"/>
    <w:rsid w:val="005025A0"/>
    <w:rsid w:val="0050299F"/>
    <w:rsid w:val="00503600"/>
    <w:rsid w:val="00503B7E"/>
    <w:rsid w:val="00504090"/>
    <w:rsid w:val="00504DCF"/>
    <w:rsid w:val="00504EA4"/>
    <w:rsid w:val="00505146"/>
    <w:rsid w:val="00505254"/>
    <w:rsid w:val="005054CD"/>
    <w:rsid w:val="0050581C"/>
    <w:rsid w:val="005058F6"/>
    <w:rsid w:val="00505AEC"/>
    <w:rsid w:val="00505CD8"/>
    <w:rsid w:val="00506C87"/>
    <w:rsid w:val="00507197"/>
    <w:rsid w:val="005076F4"/>
    <w:rsid w:val="00507B4E"/>
    <w:rsid w:val="00507E51"/>
    <w:rsid w:val="0051005F"/>
    <w:rsid w:val="00510731"/>
    <w:rsid w:val="005107D8"/>
    <w:rsid w:val="00511AD8"/>
    <w:rsid w:val="0051236B"/>
    <w:rsid w:val="00512802"/>
    <w:rsid w:val="005129F2"/>
    <w:rsid w:val="00513394"/>
    <w:rsid w:val="005133A0"/>
    <w:rsid w:val="00513464"/>
    <w:rsid w:val="00513D02"/>
    <w:rsid w:val="00513F8E"/>
    <w:rsid w:val="0051403B"/>
    <w:rsid w:val="00514155"/>
    <w:rsid w:val="005141C2"/>
    <w:rsid w:val="005143FD"/>
    <w:rsid w:val="0051483B"/>
    <w:rsid w:val="005148CB"/>
    <w:rsid w:val="00514C70"/>
    <w:rsid w:val="005150A9"/>
    <w:rsid w:val="00515262"/>
    <w:rsid w:val="0051554A"/>
    <w:rsid w:val="00515D81"/>
    <w:rsid w:val="00515EB9"/>
    <w:rsid w:val="0051707D"/>
    <w:rsid w:val="005177B0"/>
    <w:rsid w:val="00517EE7"/>
    <w:rsid w:val="005204BE"/>
    <w:rsid w:val="00520E18"/>
    <w:rsid w:val="00520F70"/>
    <w:rsid w:val="005211F5"/>
    <w:rsid w:val="00521B75"/>
    <w:rsid w:val="00521F2C"/>
    <w:rsid w:val="00522794"/>
    <w:rsid w:val="00522829"/>
    <w:rsid w:val="00522C3E"/>
    <w:rsid w:val="005230C8"/>
    <w:rsid w:val="00523127"/>
    <w:rsid w:val="0052357A"/>
    <w:rsid w:val="0052398C"/>
    <w:rsid w:val="00523B91"/>
    <w:rsid w:val="00523C66"/>
    <w:rsid w:val="00523D91"/>
    <w:rsid w:val="005242A2"/>
    <w:rsid w:val="00524758"/>
    <w:rsid w:val="00524A8D"/>
    <w:rsid w:val="00525190"/>
    <w:rsid w:val="00525238"/>
    <w:rsid w:val="00525580"/>
    <w:rsid w:val="00525B75"/>
    <w:rsid w:val="00525ED2"/>
    <w:rsid w:val="005264E7"/>
    <w:rsid w:val="005268E1"/>
    <w:rsid w:val="00526BB0"/>
    <w:rsid w:val="00526E8D"/>
    <w:rsid w:val="00530167"/>
    <w:rsid w:val="00530B09"/>
    <w:rsid w:val="0053191D"/>
    <w:rsid w:val="00531AB8"/>
    <w:rsid w:val="00531FD3"/>
    <w:rsid w:val="0053270B"/>
    <w:rsid w:val="00533065"/>
    <w:rsid w:val="005330BA"/>
    <w:rsid w:val="00533650"/>
    <w:rsid w:val="00533765"/>
    <w:rsid w:val="005339B0"/>
    <w:rsid w:val="00533F18"/>
    <w:rsid w:val="00534696"/>
    <w:rsid w:val="00534878"/>
    <w:rsid w:val="00534B4C"/>
    <w:rsid w:val="00534D96"/>
    <w:rsid w:val="00534E1C"/>
    <w:rsid w:val="00535988"/>
    <w:rsid w:val="0053715E"/>
    <w:rsid w:val="0053726D"/>
    <w:rsid w:val="00537610"/>
    <w:rsid w:val="00537B6C"/>
    <w:rsid w:val="00537B8E"/>
    <w:rsid w:val="00537E4C"/>
    <w:rsid w:val="005400D6"/>
    <w:rsid w:val="00540458"/>
    <w:rsid w:val="00540ACF"/>
    <w:rsid w:val="00540E1C"/>
    <w:rsid w:val="005412E7"/>
    <w:rsid w:val="00541776"/>
    <w:rsid w:val="005419E1"/>
    <w:rsid w:val="00541F50"/>
    <w:rsid w:val="00542599"/>
    <w:rsid w:val="0054259F"/>
    <w:rsid w:val="00542958"/>
    <w:rsid w:val="00542D58"/>
    <w:rsid w:val="00543337"/>
    <w:rsid w:val="00543B43"/>
    <w:rsid w:val="0054462F"/>
    <w:rsid w:val="005457BB"/>
    <w:rsid w:val="00545838"/>
    <w:rsid w:val="00545A38"/>
    <w:rsid w:val="00545AFE"/>
    <w:rsid w:val="00545D4F"/>
    <w:rsid w:val="0054680A"/>
    <w:rsid w:val="00546DE6"/>
    <w:rsid w:val="005472B1"/>
    <w:rsid w:val="005474DE"/>
    <w:rsid w:val="00547DF3"/>
    <w:rsid w:val="0055028C"/>
    <w:rsid w:val="00550C51"/>
    <w:rsid w:val="00551A34"/>
    <w:rsid w:val="00551D4F"/>
    <w:rsid w:val="005520DD"/>
    <w:rsid w:val="005525AF"/>
    <w:rsid w:val="005528EC"/>
    <w:rsid w:val="00552C89"/>
    <w:rsid w:val="00554211"/>
    <w:rsid w:val="00554723"/>
    <w:rsid w:val="00554741"/>
    <w:rsid w:val="00556120"/>
    <w:rsid w:val="0055669D"/>
    <w:rsid w:val="0055712E"/>
    <w:rsid w:val="0055713C"/>
    <w:rsid w:val="00557655"/>
    <w:rsid w:val="00557792"/>
    <w:rsid w:val="00557893"/>
    <w:rsid w:val="00560002"/>
    <w:rsid w:val="005603FB"/>
    <w:rsid w:val="00560753"/>
    <w:rsid w:val="0056080D"/>
    <w:rsid w:val="005610D2"/>
    <w:rsid w:val="00561229"/>
    <w:rsid w:val="005612F3"/>
    <w:rsid w:val="00561369"/>
    <w:rsid w:val="00561565"/>
    <w:rsid w:val="005615C9"/>
    <w:rsid w:val="00561D6F"/>
    <w:rsid w:val="00563068"/>
    <w:rsid w:val="00563618"/>
    <w:rsid w:val="00564084"/>
    <w:rsid w:val="00564222"/>
    <w:rsid w:val="00564544"/>
    <w:rsid w:val="005653CC"/>
    <w:rsid w:val="00565739"/>
    <w:rsid w:val="005659CF"/>
    <w:rsid w:val="0056637C"/>
    <w:rsid w:val="00566A1B"/>
    <w:rsid w:val="00567130"/>
    <w:rsid w:val="00567527"/>
    <w:rsid w:val="005679C9"/>
    <w:rsid w:val="00567E03"/>
    <w:rsid w:val="00570333"/>
    <w:rsid w:val="005704D1"/>
    <w:rsid w:val="00570A96"/>
    <w:rsid w:val="00570A9E"/>
    <w:rsid w:val="00570FD6"/>
    <w:rsid w:val="00571353"/>
    <w:rsid w:val="00571388"/>
    <w:rsid w:val="0057149F"/>
    <w:rsid w:val="00571579"/>
    <w:rsid w:val="005716FE"/>
    <w:rsid w:val="00571D55"/>
    <w:rsid w:val="0057224A"/>
    <w:rsid w:val="00572368"/>
    <w:rsid w:val="00572CEC"/>
    <w:rsid w:val="00572EA4"/>
    <w:rsid w:val="0057386D"/>
    <w:rsid w:val="0057423E"/>
    <w:rsid w:val="005743BE"/>
    <w:rsid w:val="005748F3"/>
    <w:rsid w:val="00574E1C"/>
    <w:rsid w:val="00574F1F"/>
    <w:rsid w:val="00574F8A"/>
    <w:rsid w:val="005752C5"/>
    <w:rsid w:val="005752DE"/>
    <w:rsid w:val="005757D2"/>
    <w:rsid w:val="00575855"/>
    <w:rsid w:val="005759A5"/>
    <w:rsid w:val="00575B08"/>
    <w:rsid w:val="00576D10"/>
    <w:rsid w:val="00576F7E"/>
    <w:rsid w:val="005773CA"/>
    <w:rsid w:val="00577973"/>
    <w:rsid w:val="005806E5"/>
    <w:rsid w:val="005809FB"/>
    <w:rsid w:val="005810D2"/>
    <w:rsid w:val="005816D0"/>
    <w:rsid w:val="00581AC8"/>
    <w:rsid w:val="00582505"/>
    <w:rsid w:val="0058250C"/>
    <w:rsid w:val="005829AB"/>
    <w:rsid w:val="00582CC4"/>
    <w:rsid w:val="005834A7"/>
    <w:rsid w:val="00583778"/>
    <w:rsid w:val="00583F8D"/>
    <w:rsid w:val="005840D2"/>
    <w:rsid w:val="00584251"/>
    <w:rsid w:val="00584581"/>
    <w:rsid w:val="00584806"/>
    <w:rsid w:val="00584973"/>
    <w:rsid w:val="00584CE8"/>
    <w:rsid w:val="00584E4B"/>
    <w:rsid w:val="00584E7D"/>
    <w:rsid w:val="00585129"/>
    <w:rsid w:val="0058549F"/>
    <w:rsid w:val="005861F7"/>
    <w:rsid w:val="0058624D"/>
    <w:rsid w:val="0058625A"/>
    <w:rsid w:val="0058670E"/>
    <w:rsid w:val="005869AC"/>
    <w:rsid w:val="00586E97"/>
    <w:rsid w:val="0058729F"/>
    <w:rsid w:val="00591023"/>
    <w:rsid w:val="0059103E"/>
    <w:rsid w:val="005910AD"/>
    <w:rsid w:val="0059118B"/>
    <w:rsid w:val="00591586"/>
    <w:rsid w:val="00591B4C"/>
    <w:rsid w:val="005922B6"/>
    <w:rsid w:val="005922B9"/>
    <w:rsid w:val="00592A4A"/>
    <w:rsid w:val="00592EAF"/>
    <w:rsid w:val="005931EA"/>
    <w:rsid w:val="005935FB"/>
    <w:rsid w:val="005938C5"/>
    <w:rsid w:val="00593B37"/>
    <w:rsid w:val="00594007"/>
    <w:rsid w:val="005942B6"/>
    <w:rsid w:val="005942D6"/>
    <w:rsid w:val="0059525A"/>
    <w:rsid w:val="00595903"/>
    <w:rsid w:val="00595AF3"/>
    <w:rsid w:val="00595D0A"/>
    <w:rsid w:val="00596185"/>
    <w:rsid w:val="00596714"/>
    <w:rsid w:val="00596837"/>
    <w:rsid w:val="0059697F"/>
    <w:rsid w:val="00596E08"/>
    <w:rsid w:val="00597D0A"/>
    <w:rsid w:val="005A000E"/>
    <w:rsid w:val="005A03EB"/>
    <w:rsid w:val="005A05D5"/>
    <w:rsid w:val="005A0783"/>
    <w:rsid w:val="005A0D9A"/>
    <w:rsid w:val="005A0F3D"/>
    <w:rsid w:val="005A1306"/>
    <w:rsid w:val="005A179A"/>
    <w:rsid w:val="005A1A4C"/>
    <w:rsid w:val="005A34AB"/>
    <w:rsid w:val="005A3B0D"/>
    <w:rsid w:val="005A4055"/>
    <w:rsid w:val="005A4298"/>
    <w:rsid w:val="005A44B7"/>
    <w:rsid w:val="005A45E3"/>
    <w:rsid w:val="005A4FAC"/>
    <w:rsid w:val="005A52C8"/>
    <w:rsid w:val="005A5353"/>
    <w:rsid w:val="005A5423"/>
    <w:rsid w:val="005A55D1"/>
    <w:rsid w:val="005A56A0"/>
    <w:rsid w:val="005A5714"/>
    <w:rsid w:val="005A5FD2"/>
    <w:rsid w:val="005A62BE"/>
    <w:rsid w:val="005A64B5"/>
    <w:rsid w:val="005A660C"/>
    <w:rsid w:val="005A6B4D"/>
    <w:rsid w:val="005A6FFF"/>
    <w:rsid w:val="005A7620"/>
    <w:rsid w:val="005B0820"/>
    <w:rsid w:val="005B131F"/>
    <w:rsid w:val="005B1624"/>
    <w:rsid w:val="005B1DEE"/>
    <w:rsid w:val="005B21E3"/>
    <w:rsid w:val="005B2732"/>
    <w:rsid w:val="005B433F"/>
    <w:rsid w:val="005B449B"/>
    <w:rsid w:val="005B4805"/>
    <w:rsid w:val="005B5066"/>
    <w:rsid w:val="005B5F74"/>
    <w:rsid w:val="005B6298"/>
    <w:rsid w:val="005B6447"/>
    <w:rsid w:val="005B6539"/>
    <w:rsid w:val="005B7EBD"/>
    <w:rsid w:val="005C05E3"/>
    <w:rsid w:val="005C0728"/>
    <w:rsid w:val="005C0F88"/>
    <w:rsid w:val="005C119B"/>
    <w:rsid w:val="005C144D"/>
    <w:rsid w:val="005C1516"/>
    <w:rsid w:val="005C169A"/>
    <w:rsid w:val="005C1962"/>
    <w:rsid w:val="005C1A9A"/>
    <w:rsid w:val="005C2269"/>
    <w:rsid w:val="005C2F0A"/>
    <w:rsid w:val="005C2F7B"/>
    <w:rsid w:val="005C3780"/>
    <w:rsid w:val="005C39F1"/>
    <w:rsid w:val="005C3A4A"/>
    <w:rsid w:val="005C3B90"/>
    <w:rsid w:val="005C41EC"/>
    <w:rsid w:val="005C42DA"/>
    <w:rsid w:val="005C4656"/>
    <w:rsid w:val="005C4C7E"/>
    <w:rsid w:val="005C4ED7"/>
    <w:rsid w:val="005C50E0"/>
    <w:rsid w:val="005C51BD"/>
    <w:rsid w:val="005C55F2"/>
    <w:rsid w:val="005C5700"/>
    <w:rsid w:val="005C57E7"/>
    <w:rsid w:val="005C59D9"/>
    <w:rsid w:val="005C61FB"/>
    <w:rsid w:val="005C687D"/>
    <w:rsid w:val="005C6CD9"/>
    <w:rsid w:val="005C74D8"/>
    <w:rsid w:val="005C7936"/>
    <w:rsid w:val="005C7E34"/>
    <w:rsid w:val="005C7FDA"/>
    <w:rsid w:val="005D0A1A"/>
    <w:rsid w:val="005D1928"/>
    <w:rsid w:val="005D223C"/>
    <w:rsid w:val="005D252E"/>
    <w:rsid w:val="005D3DC4"/>
    <w:rsid w:val="005D3E77"/>
    <w:rsid w:val="005D42BE"/>
    <w:rsid w:val="005D4645"/>
    <w:rsid w:val="005D4990"/>
    <w:rsid w:val="005D55E8"/>
    <w:rsid w:val="005D5729"/>
    <w:rsid w:val="005D62CF"/>
    <w:rsid w:val="005D6539"/>
    <w:rsid w:val="005D6DAF"/>
    <w:rsid w:val="005D76CB"/>
    <w:rsid w:val="005D7A20"/>
    <w:rsid w:val="005E072B"/>
    <w:rsid w:val="005E0D80"/>
    <w:rsid w:val="005E0ECD"/>
    <w:rsid w:val="005E10C6"/>
    <w:rsid w:val="005E13F9"/>
    <w:rsid w:val="005E14FA"/>
    <w:rsid w:val="005E1B1C"/>
    <w:rsid w:val="005E1C0E"/>
    <w:rsid w:val="005E1CB7"/>
    <w:rsid w:val="005E2111"/>
    <w:rsid w:val="005E23B9"/>
    <w:rsid w:val="005E36A0"/>
    <w:rsid w:val="005E3A61"/>
    <w:rsid w:val="005E3FB5"/>
    <w:rsid w:val="005E43E4"/>
    <w:rsid w:val="005E498E"/>
    <w:rsid w:val="005E4CB8"/>
    <w:rsid w:val="005E4FD5"/>
    <w:rsid w:val="005E582D"/>
    <w:rsid w:val="005E6406"/>
    <w:rsid w:val="005E7818"/>
    <w:rsid w:val="005E7A40"/>
    <w:rsid w:val="005E7A55"/>
    <w:rsid w:val="005E7C88"/>
    <w:rsid w:val="005F020D"/>
    <w:rsid w:val="005F02BC"/>
    <w:rsid w:val="005F071F"/>
    <w:rsid w:val="005F0B40"/>
    <w:rsid w:val="005F0F3E"/>
    <w:rsid w:val="005F12FE"/>
    <w:rsid w:val="005F182B"/>
    <w:rsid w:val="005F183F"/>
    <w:rsid w:val="005F18FE"/>
    <w:rsid w:val="005F1B70"/>
    <w:rsid w:val="005F2E0A"/>
    <w:rsid w:val="005F2ED4"/>
    <w:rsid w:val="005F2F49"/>
    <w:rsid w:val="005F3DA6"/>
    <w:rsid w:val="005F3F76"/>
    <w:rsid w:val="005F3FBB"/>
    <w:rsid w:val="005F52F7"/>
    <w:rsid w:val="005F53C5"/>
    <w:rsid w:val="005F5833"/>
    <w:rsid w:val="005F5910"/>
    <w:rsid w:val="005F5B84"/>
    <w:rsid w:val="005F5E3C"/>
    <w:rsid w:val="005F6414"/>
    <w:rsid w:val="005F6F7E"/>
    <w:rsid w:val="005F7A41"/>
    <w:rsid w:val="0060020A"/>
    <w:rsid w:val="00600405"/>
    <w:rsid w:val="00600916"/>
    <w:rsid w:val="006009F3"/>
    <w:rsid w:val="00600F0A"/>
    <w:rsid w:val="00600F55"/>
    <w:rsid w:val="006010B8"/>
    <w:rsid w:val="00601F38"/>
    <w:rsid w:val="006027C3"/>
    <w:rsid w:val="00602FEA"/>
    <w:rsid w:val="00603552"/>
    <w:rsid w:val="0060359D"/>
    <w:rsid w:val="00603E5C"/>
    <w:rsid w:val="00604552"/>
    <w:rsid w:val="00604711"/>
    <w:rsid w:val="0060472E"/>
    <w:rsid w:val="0060558F"/>
    <w:rsid w:val="00605809"/>
    <w:rsid w:val="00605D8B"/>
    <w:rsid w:val="0060655C"/>
    <w:rsid w:val="00606A46"/>
    <w:rsid w:val="00606A8C"/>
    <w:rsid w:val="00606DC8"/>
    <w:rsid w:val="00606E1C"/>
    <w:rsid w:val="00606FE1"/>
    <w:rsid w:val="00607312"/>
    <w:rsid w:val="00607398"/>
    <w:rsid w:val="00607CEE"/>
    <w:rsid w:val="006100CF"/>
    <w:rsid w:val="006105C0"/>
    <w:rsid w:val="006114EF"/>
    <w:rsid w:val="00611772"/>
    <w:rsid w:val="00611B84"/>
    <w:rsid w:val="00611B96"/>
    <w:rsid w:val="0061220C"/>
    <w:rsid w:val="006125AA"/>
    <w:rsid w:val="00612ACC"/>
    <w:rsid w:val="00612B30"/>
    <w:rsid w:val="00612BFA"/>
    <w:rsid w:val="00613491"/>
    <w:rsid w:val="006134E2"/>
    <w:rsid w:val="00613902"/>
    <w:rsid w:val="00613A37"/>
    <w:rsid w:val="0061430B"/>
    <w:rsid w:val="006145BF"/>
    <w:rsid w:val="00615231"/>
    <w:rsid w:val="00615412"/>
    <w:rsid w:val="0061555E"/>
    <w:rsid w:val="00615712"/>
    <w:rsid w:val="00615D89"/>
    <w:rsid w:val="006161A0"/>
    <w:rsid w:val="00616538"/>
    <w:rsid w:val="00617CEA"/>
    <w:rsid w:val="00620006"/>
    <w:rsid w:val="006205AA"/>
    <w:rsid w:val="00620ADC"/>
    <w:rsid w:val="00620BCF"/>
    <w:rsid w:val="00621035"/>
    <w:rsid w:val="006219B0"/>
    <w:rsid w:val="0062265C"/>
    <w:rsid w:val="00622D4A"/>
    <w:rsid w:val="00622E2F"/>
    <w:rsid w:val="006235A5"/>
    <w:rsid w:val="00623656"/>
    <w:rsid w:val="006238CF"/>
    <w:rsid w:val="00623B31"/>
    <w:rsid w:val="00623E85"/>
    <w:rsid w:val="00624123"/>
    <w:rsid w:val="006243AD"/>
    <w:rsid w:val="00624475"/>
    <w:rsid w:val="0062553A"/>
    <w:rsid w:val="006258D0"/>
    <w:rsid w:val="00625C4D"/>
    <w:rsid w:val="006261EC"/>
    <w:rsid w:val="00626361"/>
    <w:rsid w:val="0062673D"/>
    <w:rsid w:val="00626F71"/>
    <w:rsid w:val="00627768"/>
    <w:rsid w:val="006277E5"/>
    <w:rsid w:val="00627E84"/>
    <w:rsid w:val="00627EBD"/>
    <w:rsid w:val="00632150"/>
    <w:rsid w:val="00633167"/>
    <w:rsid w:val="0063331E"/>
    <w:rsid w:val="006342A2"/>
    <w:rsid w:val="006343A3"/>
    <w:rsid w:val="0063453A"/>
    <w:rsid w:val="00635B4B"/>
    <w:rsid w:val="00635F35"/>
    <w:rsid w:val="00635FF6"/>
    <w:rsid w:val="00636DA9"/>
    <w:rsid w:val="00636FA9"/>
    <w:rsid w:val="00637A9A"/>
    <w:rsid w:val="00637DAD"/>
    <w:rsid w:val="00640248"/>
    <w:rsid w:val="006404C5"/>
    <w:rsid w:val="00640DEC"/>
    <w:rsid w:val="006411F0"/>
    <w:rsid w:val="006416AE"/>
    <w:rsid w:val="0064210C"/>
    <w:rsid w:val="0064219C"/>
    <w:rsid w:val="006421DC"/>
    <w:rsid w:val="00642DBC"/>
    <w:rsid w:val="00642F61"/>
    <w:rsid w:val="0064310F"/>
    <w:rsid w:val="006433D9"/>
    <w:rsid w:val="00643898"/>
    <w:rsid w:val="006438CE"/>
    <w:rsid w:val="00643C41"/>
    <w:rsid w:val="00643F4A"/>
    <w:rsid w:val="00644156"/>
    <w:rsid w:val="006443DD"/>
    <w:rsid w:val="00644404"/>
    <w:rsid w:val="00644D42"/>
    <w:rsid w:val="00644F8E"/>
    <w:rsid w:val="006452FB"/>
    <w:rsid w:val="006455A3"/>
    <w:rsid w:val="00645E0A"/>
    <w:rsid w:val="0064641D"/>
    <w:rsid w:val="0064680A"/>
    <w:rsid w:val="00646E10"/>
    <w:rsid w:val="006471B9"/>
    <w:rsid w:val="0064796A"/>
    <w:rsid w:val="00647D42"/>
    <w:rsid w:val="00647E01"/>
    <w:rsid w:val="00647E46"/>
    <w:rsid w:val="00647F25"/>
    <w:rsid w:val="006500C2"/>
    <w:rsid w:val="0065016D"/>
    <w:rsid w:val="0065043E"/>
    <w:rsid w:val="00650479"/>
    <w:rsid w:val="00650FD8"/>
    <w:rsid w:val="006511E2"/>
    <w:rsid w:val="0065120B"/>
    <w:rsid w:val="00651C6C"/>
    <w:rsid w:val="00652381"/>
    <w:rsid w:val="006528AB"/>
    <w:rsid w:val="00652A09"/>
    <w:rsid w:val="00652A46"/>
    <w:rsid w:val="0065317A"/>
    <w:rsid w:val="006537BB"/>
    <w:rsid w:val="00653AAF"/>
    <w:rsid w:val="00653E61"/>
    <w:rsid w:val="0065420D"/>
    <w:rsid w:val="006545A7"/>
    <w:rsid w:val="006547B5"/>
    <w:rsid w:val="00655931"/>
    <w:rsid w:val="00655B1A"/>
    <w:rsid w:val="00656BEE"/>
    <w:rsid w:val="00656EBF"/>
    <w:rsid w:val="00657031"/>
    <w:rsid w:val="00657217"/>
    <w:rsid w:val="00657643"/>
    <w:rsid w:val="0065766C"/>
    <w:rsid w:val="00657CAA"/>
    <w:rsid w:val="00657D0E"/>
    <w:rsid w:val="00657D52"/>
    <w:rsid w:val="006604E6"/>
    <w:rsid w:val="006607F9"/>
    <w:rsid w:val="0066121A"/>
    <w:rsid w:val="006614E1"/>
    <w:rsid w:val="00661AA9"/>
    <w:rsid w:val="00661C2F"/>
    <w:rsid w:val="00661F5B"/>
    <w:rsid w:val="006625C2"/>
    <w:rsid w:val="00662F50"/>
    <w:rsid w:val="00663183"/>
    <w:rsid w:val="006631BB"/>
    <w:rsid w:val="006633C0"/>
    <w:rsid w:val="00664467"/>
    <w:rsid w:val="00664F73"/>
    <w:rsid w:val="00664FC9"/>
    <w:rsid w:val="00665B5C"/>
    <w:rsid w:val="00665D73"/>
    <w:rsid w:val="0066665D"/>
    <w:rsid w:val="006667F1"/>
    <w:rsid w:val="006668CB"/>
    <w:rsid w:val="00666D15"/>
    <w:rsid w:val="00666EC9"/>
    <w:rsid w:val="0066756E"/>
    <w:rsid w:val="006676A8"/>
    <w:rsid w:val="006679EE"/>
    <w:rsid w:val="00667E1D"/>
    <w:rsid w:val="00670926"/>
    <w:rsid w:val="00670C2C"/>
    <w:rsid w:val="00671086"/>
    <w:rsid w:val="00671E89"/>
    <w:rsid w:val="00672068"/>
    <w:rsid w:val="006722AE"/>
    <w:rsid w:val="00672593"/>
    <w:rsid w:val="00672D56"/>
    <w:rsid w:val="00673277"/>
    <w:rsid w:val="00673441"/>
    <w:rsid w:val="0067390D"/>
    <w:rsid w:val="00673F91"/>
    <w:rsid w:val="00673FC0"/>
    <w:rsid w:val="0067405C"/>
    <w:rsid w:val="0067442B"/>
    <w:rsid w:val="00674A3D"/>
    <w:rsid w:val="00674B71"/>
    <w:rsid w:val="00675239"/>
    <w:rsid w:val="0067672D"/>
    <w:rsid w:val="00676D22"/>
    <w:rsid w:val="00677077"/>
    <w:rsid w:val="0067745B"/>
    <w:rsid w:val="00677F01"/>
    <w:rsid w:val="006801F6"/>
    <w:rsid w:val="006804D3"/>
    <w:rsid w:val="0068098F"/>
    <w:rsid w:val="00681187"/>
    <w:rsid w:val="00681592"/>
    <w:rsid w:val="006817D7"/>
    <w:rsid w:val="00681A3B"/>
    <w:rsid w:val="00681BC5"/>
    <w:rsid w:val="00681D96"/>
    <w:rsid w:val="00681E0A"/>
    <w:rsid w:val="006822B0"/>
    <w:rsid w:val="00683794"/>
    <w:rsid w:val="00683A55"/>
    <w:rsid w:val="00683FC7"/>
    <w:rsid w:val="006859D2"/>
    <w:rsid w:val="006869CC"/>
    <w:rsid w:val="00686AA5"/>
    <w:rsid w:val="00686C40"/>
    <w:rsid w:val="00687216"/>
    <w:rsid w:val="0068733D"/>
    <w:rsid w:val="006873D8"/>
    <w:rsid w:val="00687449"/>
    <w:rsid w:val="00687852"/>
    <w:rsid w:val="006900CA"/>
    <w:rsid w:val="00691135"/>
    <w:rsid w:val="006911A7"/>
    <w:rsid w:val="006914B4"/>
    <w:rsid w:val="00691A89"/>
    <w:rsid w:val="00692551"/>
    <w:rsid w:val="00692866"/>
    <w:rsid w:val="006934EC"/>
    <w:rsid w:val="00693D07"/>
    <w:rsid w:val="00693E3E"/>
    <w:rsid w:val="00693E6C"/>
    <w:rsid w:val="00693FEA"/>
    <w:rsid w:val="006948CA"/>
    <w:rsid w:val="00695404"/>
    <w:rsid w:val="00695B8B"/>
    <w:rsid w:val="00696047"/>
    <w:rsid w:val="00696557"/>
    <w:rsid w:val="00696AA5"/>
    <w:rsid w:val="00696F78"/>
    <w:rsid w:val="00697B01"/>
    <w:rsid w:val="006A0280"/>
    <w:rsid w:val="006A09FD"/>
    <w:rsid w:val="006A0C3D"/>
    <w:rsid w:val="006A14BF"/>
    <w:rsid w:val="006A2344"/>
    <w:rsid w:val="006A2434"/>
    <w:rsid w:val="006A2500"/>
    <w:rsid w:val="006A2A47"/>
    <w:rsid w:val="006A2A94"/>
    <w:rsid w:val="006A353E"/>
    <w:rsid w:val="006A3CC3"/>
    <w:rsid w:val="006A4824"/>
    <w:rsid w:val="006A4D6E"/>
    <w:rsid w:val="006A605A"/>
    <w:rsid w:val="006A62C2"/>
    <w:rsid w:val="006A63C0"/>
    <w:rsid w:val="006A658C"/>
    <w:rsid w:val="006A69DA"/>
    <w:rsid w:val="006A6DAE"/>
    <w:rsid w:val="006A7006"/>
    <w:rsid w:val="006A74A7"/>
    <w:rsid w:val="006A78AD"/>
    <w:rsid w:val="006B001A"/>
    <w:rsid w:val="006B15E7"/>
    <w:rsid w:val="006B191D"/>
    <w:rsid w:val="006B191E"/>
    <w:rsid w:val="006B2159"/>
    <w:rsid w:val="006B2736"/>
    <w:rsid w:val="006B2B3E"/>
    <w:rsid w:val="006B2BF9"/>
    <w:rsid w:val="006B2EBF"/>
    <w:rsid w:val="006B3037"/>
    <w:rsid w:val="006B30EE"/>
    <w:rsid w:val="006B344B"/>
    <w:rsid w:val="006B3900"/>
    <w:rsid w:val="006B39EA"/>
    <w:rsid w:val="006B43E6"/>
    <w:rsid w:val="006B4583"/>
    <w:rsid w:val="006B4DC2"/>
    <w:rsid w:val="006B4E48"/>
    <w:rsid w:val="006B54DF"/>
    <w:rsid w:val="006B5504"/>
    <w:rsid w:val="006B619F"/>
    <w:rsid w:val="006B6B7C"/>
    <w:rsid w:val="006B74B8"/>
    <w:rsid w:val="006B7743"/>
    <w:rsid w:val="006B7EE7"/>
    <w:rsid w:val="006C0812"/>
    <w:rsid w:val="006C0892"/>
    <w:rsid w:val="006C16FC"/>
    <w:rsid w:val="006C171C"/>
    <w:rsid w:val="006C1B92"/>
    <w:rsid w:val="006C1CF4"/>
    <w:rsid w:val="006C22BC"/>
    <w:rsid w:val="006C28B8"/>
    <w:rsid w:val="006C3201"/>
    <w:rsid w:val="006C378C"/>
    <w:rsid w:val="006C37FC"/>
    <w:rsid w:val="006C3957"/>
    <w:rsid w:val="006C3C27"/>
    <w:rsid w:val="006C3DA5"/>
    <w:rsid w:val="006C42E5"/>
    <w:rsid w:val="006C433E"/>
    <w:rsid w:val="006C5489"/>
    <w:rsid w:val="006C5BC9"/>
    <w:rsid w:val="006C5F2B"/>
    <w:rsid w:val="006C683D"/>
    <w:rsid w:val="006C6BF3"/>
    <w:rsid w:val="006C6E4C"/>
    <w:rsid w:val="006C752E"/>
    <w:rsid w:val="006C7A4B"/>
    <w:rsid w:val="006C7A8E"/>
    <w:rsid w:val="006C7CD0"/>
    <w:rsid w:val="006D015C"/>
    <w:rsid w:val="006D07F7"/>
    <w:rsid w:val="006D0BF4"/>
    <w:rsid w:val="006D11BD"/>
    <w:rsid w:val="006D15E8"/>
    <w:rsid w:val="006D183F"/>
    <w:rsid w:val="006D1B9F"/>
    <w:rsid w:val="006D207F"/>
    <w:rsid w:val="006D2115"/>
    <w:rsid w:val="006D252D"/>
    <w:rsid w:val="006D3339"/>
    <w:rsid w:val="006D3367"/>
    <w:rsid w:val="006D3ACB"/>
    <w:rsid w:val="006D409C"/>
    <w:rsid w:val="006D42F5"/>
    <w:rsid w:val="006D435F"/>
    <w:rsid w:val="006D49E2"/>
    <w:rsid w:val="006D4DEA"/>
    <w:rsid w:val="006D4FB5"/>
    <w:rsid w:val="006D564E"/>
    <w:rsid w:val="006D5BD3"/>
    <w:rsid w:val="006D5C10"/>
    <w:rsid w:val="006D5CC4"/>
    <w:rsid w:val="006D5E2A"/>
    <w:rsid w:val="006D5E77"/>
    <w:rsid w:val="006D648B"/>
    <w:rsid w:val="006D6C64"/>
    <w:rsid w:val="006D6D7D"/>
    <w:rsid w:val="006D739F"/>
    <w:rsid w:val="006D771A"/>
    <w:rsid w:val="006D7A11"/>
    <w:rsid w:val="006D7B3D"/>
    <w:rsid w:val="006D7C6F"/>
    <w:rsid w:val="006D7CC4"/>
    <w:rsid w:val="006D7CEB"/>
    <w:rsid w:val="006D7DDE"/>
    <w:rsid w:val="006E0062"/>
    <w:rsid w:val="006E03B1"/>
    <w:rsid w:val="006E0A73"/>
    <w:rsid w:val="006E0D9E"/>
    <w:rsid w:val="006E0E3F"/>
    <w:rsid w:val="006E120B"/>
    <w:rsid w:val="006E1A23"/>
    <w:rsid w:val="006E1ADA"/>
    <w:rsid w:val="006E2C65"/>
    <w:rsid w:val="006E2D3C"/>
    <w:rsid w:val="006E3730"/>
    <w:rsid w:val="006E3B8C"/>
    <w:rsid w:val="006E4047"/>
    <w:rsid w:val="006E40F4"/>
    <w:rsid w:val="006E430C"/>
    <w:rsid w:val="006E4647"/>
    <w:rsid w:val="006E5298"/>
    <w:rsid w:val="006E62C2"/>
    <w:rsid w:val="006E632C"/>
    <w:rsid w:val="006E68C0"/>
    <w:rsid w:val="006E6CC5"/>
    <w:rsid w:val="006E6DB0"/>
    <w:rsid w:val="006F0468"/>
    <w:rsid w:val="006F0690"/>
    <w:rsid w:val="006F086D"/>
    <w:rsid w:val="006F09FB"/>
    <w:rsid w:val="006F0C81"/>
    <w:rsid w:val="006F1278"/>
    <w:rsid w:val="006F129D"/>
    <w:rsid w:val="006F215D"/>
    <w:rsid w:val="006F2285"/>
    <w:rsid w:val="006F234F"/>
    <w:rsid w:val="006F23C5"/>
    <w:rsid w:val="006F24AA"/>
    <w:rsid w:val="006F25F3"/>
    <w:rsid w:val="006F2972"/>
    <w:rsid w:val="006F2BE8"/>
    <w:rsid w:val="006F2E6B"/>
    <w:rsid w:val="006F2EDA"/>
    <w:rsid w:val="006F3231"/>
    <w:rsid w:val="006F3340"/>
    <w:rsid w:val="006F35CF"/>
    <w:rsid w:val="006F37D4"/>
    <w:rsid w:val="006F3EF1"/>
    <w:rsid w:val="006F3FED"/>
    <w:rsid w:val="006F4059"/>
    <w:rsid w:val="006F41F0"/>
    <w:rsid w:val="006F4551"/>
    <w:rsid w:val="006F456A"/>
    <w:rsid w:val="006F4800"/>
    <w:rsid w:val="006F4854"/>
    <w:rsid w:val="006F4BF4"/>
    <w:rsid w:val="006F52FA"/>
    <w:rsid w:val="006F5876"/>
    <w:rsid w:val="006F59E7"/>
    <w:rsid w:val="006F632F"/>
    <w:rsid w:val="006F69FB"/>
    <w:rsid w:val="006F6C10"/>
    <w:rsid w:val="006F7283"/>
    <w:rsid w:val="006F72E7"/>
    <w:rsid w:val="006F7A80"/>
    <w:rsid w:val="0070038E"/>
    <w:rsid w:val="007003CA"/>
    <w:rsid w:val="007009AA"/>
    <w:rsid w:val="00700A78"/>
    <w:rsid w:val="0070148D"/>
    <w:rsid w:val="007018A3"/>
    <w:rsid w:val="00702BB8"/>
    <w:rsid w:val="00702C12"/>
    <w:rsid w:val="007035B5"/>
    <w:rsid w:val="0070367A"/>
    <w:rsid w:val="007044F2"/>
    <w:rsid w:val="00704761"/>
    <w:rsid w:val="00705D1C"/>
    <w:rsid w:val="00706560"/>
    <w:rsid w:val="007065CF"/>
    <w:rsid w:val="0070693E"/>
    <w:rsid w:val="00706DA8"/>
    <w:rsid w:val="00707927"/>
    <w:rsid w:val="007079AA"/>
    <w:rsid w:val="00710445"/>
    <w:rsid w:val="00710683"/>
    <w:rsid w:val="00711213"/>
    <w:rsid w:val="00711A1F"/>
    <w:rsid w:val="00711FA9"/>
    <w:rsid w:val="007131EC"/>
    <w:rsid w:val="00713A48"/>
    <w:rsid w:val="00713A54"/>
    <w:rsid w:val="00713B77"/>
    <w:rsid w:val="00713D35"/>
    <w:rsid w:val="007143B0"/>
    <w:rsid w:val="00714CBD"/>
    <w:rsid w:val="00714D27"/>
    <w:rsid w:val="00714D2F"/>
    <w:rsid w:val="007159E1"/>
    <w:rsid w:val="00715E47"/>
    <w:rsid w:val="007160F3"/>
    <w:rsid w:val="0071690E"/>
    <w:rsid w:val="00716B68"/>
    <w:rsid w:val="00716ED1"/>
    <w:rsid w:val="00716FF0"/>
    <w:rsid w:val="007173E5"/>
    <w:rsid w:val="00717B2A"/>
    <w:rsid w:val="00717B99"/>
    <w:rsid w:val="00717BC8"/>
    <w:rsid w:val="00717FBE"/>
    <w:rsid w:val="00720F69"/>
    <w:rsid w:val="00721C0C"/>
    <w:rsid w:val="007220AD"/>
    <w:rsid w:val="007225CD"/>
    <w:rsid w:val="00722614"/>
    <w:rsid w:val="007228FA"/>
    <w:rsid w:val="00722A09"/>
    <w:rsid w:val="007239C6"/>
    <w:rsid w:val="00724432"/>
    <w:rsid w:val="00724C33"/>
    <w:rsid w:val="00724FDD"/>
    <w:rsid w:val="0072551B"/>
    <w:rsid w:val="0072567D"/>
    <w:rsid w:val="00725E30"/>
    <w:rsid w:val="007265ED"/>
    <w:rsid w:val="00726F80"/>
    <w:rsid w:val="0072757B"/>
    <w:rsid w:val="0072782F"/>
    <w:rsid w:val="0072786B"/>
    <w:rsid w:val="00727A8C"/>
    <w:rsid w:val="00727FB5"/>
    <w:rsid w:val="00730238"/>
    <w:rsid w:val="007304C7"/>
    <w:rsid w:val="00730541"/>
    <w:rsid w:val="00730B74"/>
    <w:rsid w:val="007313D7"/>
    <w:rsid w:val="00731430"/>
    <w:rsid w:val="00732FF7"/>
    <w:rsid w:val="007331F4"/>
    <w:rsid w:val="0073330F"/>
    <w:rsid w:val="00733BCF"/>
    <w:rsid w:val="00733E53"/>
    <w:rsid w:val="0073581E"/>
    <w:rsid w:val="00736CB3"/>
    <w:rsid w:val="00736FA2"/>
    <w:rsid w:val="00737F9B"/>
    <w:rsid w:val="00740069"/>
    <w:rsid w:val="00740227"/>
    <w:rsid w:val="00740726"/>
    <w:rsid w:val="00740BC3"/>
    <w:rsid w:val="00741E3B"/>
    <w:rsid w:val="00741FE2"/>
    <w:rsid w:val="007426D2"/>
    <w:rsid w:val="00742B9E"/>
    <w:rsid w:val="0074303C"/>
    <w:rsid w:val="00743451"/>
    <w:rsid w:val="007434C8"/>
    <w:rsid w:val="0074397A"/>
    <w:rsid w:val="0074418B"/>
    <w:rsid w:val="00744652"/>
    <w:rsid w:val="007447B8"/>
    <w:rsid w:val="00744E16"/>
    <w:rsid w:val="007454D3"/>
    <w:rsid w:val="00745B7E"/>
    <w:rsid w:val="00745BE8"/>
    <w:rsid w:val="00746001"/>
    <w:rsid w:val="007460E0"/>
    <w:rsid w:val="0074738B"/>
    <w:rsid w:val="0074762A"/>
    <w:rsid w:val="007479EB"/>
    <w:rsid w:val="00750A9F"/>
    <w:rsid w:val="00750E14"/>
    <w:rsid w:val="00751355"/>
    <w:rsid w:val="0075144A"/>
    <w:rsid w:val="00751896"/>
    <w:rsid w:val="007539C9"/>
    <w:rsid w:val="00753A6F"/>
    <w:rsid w:val="00753CC0"/>
    <w:rsid w:val="00754EAC"/>
    <w:rsid w:val="0075517D"/>
    <w:rsid w:val="00755689"/>
    <w:rsid w:val="0075595C"/>
    <w:rsid w:val="00755BB7"/>
    <w:rsid w:val="00756705"/>
    <w:rsid w:val="00756ABB"/>
    <w:rsid w:val="00756DD1"/>
    <w:rsid w:val="00757225"/>
    <w:rsid w:val="00757BC3"/>
    <w:rsid w:val="00757FFE"/>
    <w:rsid w:val="007601F0"/>
    <w:rsid w:val="0076023B"/>
    <w:rsid w:val="0076035C"/>
    <w:rsid w:val="00760379"/>
    <w:rsid w:val="00760835"/>
    <w:rsid w:val="0076083E"/>
    <w:rsid w:val="00760C11"/>
    <w:rsid w:val="00760DA8"/>
    <w:rsid w:val="00761BB3"/>
    <w:rsid w:val="00761BC1"/>
    <w:rsid w:val="00761E12"/>
    <w:rsid w:val="007620E7"/>
    <w:rsid w:val="00762C8A"/>
    <w:rsid w:val="00762FE9"/>
    <w:rsid w:val="007634EA"/>
    <w:rsid w:val="00763606"/>
    <w:rsid w:val="00763639"/>
    <w:rsid w:val="00764607"/>
    <w:rsid w:val="00764D22"/>
    <w:rsid w:val="00765054"/>
    <w:rsid w:val="007651A2"/>
    <w:rsid w:val="00765449"/>
    <w:rsid w:val="0076557B"/>
    <w:rsid w:val="00765974"/>
    <w:rsid w:val="00765ED5"/>
    <w:rsid w:val="00765F9D"/>
    <w:rsid w:val="007663BD"/>
    <w:rsid w:val="00766F2A"/>
    <w:rsid w:val="0076783E"/>
    <w:rsid w:val="00767D0B"/>
    <w:rsid w:val="0077060F"/>
    <w:rsid w:val="00770630"/>
    <w:rsid w:val="007707E4"/>
    <w:rsid w:val="00770800"/>
    <w:rsid w:val="007708A4"/>
    <w:rsid w:val="00770C17"/>
    <w:rsid w:val="00770F3C"/>
    <w:rsid w:val="007711A2"/>
    <w:rsid w:val="007714DE"/>
    <w:rsid w:val="00771EAB"/>
    <w:rsid w:val="007736FA"/>
    <w:rsid w:val="00773D6C"/>
    <w:rsid w:val="007743C8"/>
    <w:rsid w:val="007745FA"/>
    <w:rsid w:val="00774A04"/>
    <w:rsid w:val="00774A2B"/>
    <w:rsid w:val="00774A32"/>
    <w:rsid w:val="007750BC"/>
    <w:rsid w:val="007757E6"/>
    <w:rsid w:val="007759F2"/>
    <w:rsid w:val="00775AC0"/>
    <w:rsid w:val="00776206"/>
    <w:rsid w:val="007764FC"/>
    <w:rsid w:val="007767FA"/>
    <w:rsid w:val="007771FF"/>
    <w:rsid w:val="00777A11"/>
    <w:rsid w:val="00777C58"/>
    <w:rsid w:val="007806E4"/>
    <w:rsid w:val="0078087E"/>
    <w:rsid w:val="00781364"/>
    <w:rsid w:val="0078200F"/>
    <w:rsid w:val="00782018"/>
    <w:rsid w:val="007832FE"/>
    <w:rsid w:val="0078383C"/>
    <w:rsid w:val="00784CFC"/>
    <w:rsid w:val="00784D33"/>
    <w:rsid w:val="00784FF8"/>
    <w:rsid w:val="0078517B"/>
    <w:rsid w:val="007856E6"/>
    <w:rsid w:val="00786400"/>
    <w:rsid w:val="00786538"/>
    <w:rsid w:val="007868F3"/>
    <w:rsid w:val="00786C8A"/>
    <w:rsid w:val="00786CAF"/>
    <w:rsid w:val="00786D50"/>
    <w:rsid w:val="00786D87"/>
    <w:rsid w:val="00786E99"/>
    <w:rsid w:val="00787F50"/>
    <w:rsid w:val="007900C5"/>
    <w:rsid w:val="007904DF"/>
    <w:rsid w:val="00790971"/>
    <w:rsid w:val="0079130D"/>
    <w:rsid w:val="0079134E"/>
    <w:rsid w:val="0079148E"/>
    <w:rsid w:val="00791764"/>
    <w:rsid w:val="007918D1"/>
    <w:rsid w:val="00792745"/>
    <w:rsid w:val="00793F69"/>
    <w:rsid w:val="00794311"/>
    <w:rsid w:val="007944F6"/>
    <w:rsid w:val="007949DF"/>
    <w:rsid w:val="00794FBC"/>
    <w:rsid w:val="00795282"/>
    <w:rsid w:val="007964CA"/>
    <w:rsid w:val="00796B4B"/>
    <w:rsid w:val="007973CB"/>
    <w:rsid w:val="00797726"/>
    <w:rsid w:val="00797E18"/>
    <w:rsid w:val="00797EB7"/>
    <w:rsid w:val="00797FD9"/>
    <w:rsid w:val="007A01CA"/>
    <w:rsid w:val="007A04D8"/>
    <w:rsid w:val="007A05C4"/>
    <w:rsid w:val="007A065A"/>
    <w:rsid w:val="007A06B7"/>
    <w:rsid w:val="007A06DE"/>
    <w:rsid w:val="007A0E86"/>
    <w:rsid w:val="007A1079"/>
    <w:rsid w:val="007A112E"/>
    <w:rsid w:val="007A1B00"/>
    <w:rsid w:val="007A1EA1"/>
    <w:rsid w:val="007A20A0"/>
    <w:rsid w:val="007A31C1"/>
    <w:rsid w:val="007A348A"/>
    <w:rsid w:val="007A3801"/>
    <w:rsid w:val="007A3BAD"/>
    <w:rsid w:val="007A3C12"/>
    <w:rsid w:val="007A4772"/>
    <w:rsid w:val="007A53CB"/>
    <w:rsid w:val="007A5DAF"/>
    <w:rsid w:val="007A5EBA"/>
    <w:rsid w:val="007A6052"/>
    <w:rsid w:val="007A6592"/>
    <w:rsid w:val="007A692A"/>
    <w:rsid w:val="007A6B1A"/>
    <w:rsid w:val="007A6ED9"/>
    <w:rsid w:val="007A7437"/>
    <w:rsid w:val="007A7818"/>
    <w:rsid w:val="007A78B3"/>
    <w:rsid w:val="007A7B8C"/>
    <w:rsid w:val="007B0C4B"/>
    <w:rsid w:val="007B0FCD"/>
    <w:rsid w:val="007B1220"/>
    <w:rsid w:val="007B1869"/>
    <w:rsid w:val="007B19A8"/>
    <w:rsid w:val="007B1CED"/>
    <w:rsid w:val="007B2687"/>
    <w:rsid w:val="007B27AD"/>
    <w:rsid w:val="007B2D0A"/>
    <w:rsid w:val="007B3399"/>
    <w:rsid w:val="007B34AF"/>
    <w:rsid w:val="007B34F9"/>
    <w:rsid w:val="007B3C73"/>
    <w:rsid w:val="007B3C9C"/>
    <w:rsid w:val="007B3F27"/>
    <w:rsid w:val="007B4140"/>
    <w:rsid w:val="007B53E5"/>
    <w:rsid w:val="007B5787"/>
    <w:rsid w:val="007B59A0"/>
    <w:rsid w:val="007B5CFE"/>
    <w:rsid w:val="007B6543"/>
    <w:rsid w:val="007B655C"/>
    <w:rsid w:val="007B6942"/>
    <w:rsid w:val="007B6DA7"/>
    <w:rsid w:val="007B6F72"/>
    <w:rsid w:val="007B72A0"/>
    <w:rsid w:val="007C011E"/>
    <w:rsid w:val="007C0355"/>
    <w:rsid w:val="007C083D"/>
    <w:rsid w:val="007C08BA"/>
    <w:rsid w:val="007C0988"/>
    <w:rsid w:val="007C0B4F"/>
    <w:rsid w:val="007C0EF3"/>
    <w:rsid w:val="007C18A1"/>
    <w:rsid w:val="007C19E7"/>
    <w:rsid w:val="007C23CB"/>
    <w:rsid w:val="007C25B4"/>
    <w:rsid w:val="007C298C"/>
    <w:rsid w:val="007C2BC2"/>
    <w:rsid w:val="007C326B"/>
    <w:rsid w:val="007C34E0"/>
    <w:rsid w:val="007C3511"/>
    <w:rsid w:val="007C3541"/>
    <w:rsid w:val="007C3686"/>
    <w:rsid w:val="007C3908"/>
    <w:rsid w:val="007C4584"/>
    <w:rsid w:val="007C4AD8"/>
    <w:rsid w:val="007C53CD"/>
    <w:rsid w:val="007C56F7"/>
    <w:rsid w:val="007C5C0B"/>
    <w:rsid w:val="007C5D6B"/>
    <w:rsid w:val="007C63C0"/>
    <w:rsid w:val="007C6EBA"/>
    <w:rsid w:val="007C701E"/>
    <w:rsid w:val="007C750A"/>
    <w:rsid w:val="007C75AA"/>
    <w:rsid w:val="007C7798"/>
    <w:rsid w:val="007D0648"/>
    <w:rsid w:val="007D068C"/>
    <w:rsid w:val="007D1508"/>
    <w:rsid w:val="007D16E4"/>
    <w:rsid w:val="007D1E28"/>
    <w:rsid w:val="007D1F03"/>
    <w:rsid w:val="007D26AD"/>
    <w:rsid w:val="007D35A4"/>
    <w:rsid w:val="007D3612"/>
    <w:rsid w:val="007D37FE"/>
    <w:rsid w:val="007D396C"/>
    <w:rsid w:val="007D3B62"/>
    <w:rsid w:val="007D3C86"/>
    <w:rsid w:val="007D402B"/>
    <w:rsid w:val="007D4035"/>
    <w:rsid w:val="007D4B72"/>
    <w:rsid w:val="007D4EB7"/>
    <w:rsid w:val="007D563B"/>
    <w:rsid w:val="007D598C"/>
    <w:rsid w:val="007D5C91"/>
    <w:rsid w:val="007D6389"/>
    <w:rsid w:val="007D714D"/>
    <w:rsid w:val="007D73F9"/>
    <w:rsid w:val="007D76C9"/>
    <w:rsid w:val="007E019E"/>
    <w:rsid w:val="007E1801"/>
    <w:rsid w:val="007E2CF3"/>
    <w:rsid w:val="007E2E58"/>
    <w:rsid w:val="007E2EB1"/>
    <w:rsid w:val="007E3867"/>
    <w:rsid w:val="007E41E7"/>
    <w:rsid w:val="007E462B"/>
    <w:rsid w:val="007E4E26"/>
    <w:rsid w:val="007E509A"/>
    <w:rsid w:val="007E589B"/>
    <w:rsid w:val="007E5945"/>
    <w:rsid w:val="007E6237"/>
    <w:rsid w:val="007E62CE"/>
    <w:rsid w:val="007E6441"/>
    <w:rsid w:val="007E64E1"/>
    <w:rsid w:val="007E657D"/>
    <w:rsid w:val="007E70DC"/>
    <w:rsid w:val="007E7102"/>
    <w:rsid w:val="007E795A"/>
    <w:rsid w:val="007F0520"/>
    <w:rsid w:val="007F07F3"/>
    <w:rsid w:val="007F0D86"/>
    <w:rsid w:val="007F1240"/>
    <w:rsid w:val="007F1521"/>
    <w:rsid w:val="007F160D"/>
    <w:rsid w:val="007F1CEA"/>
    <w:rsid w:val="007F2F3F"/>
    <w:rsid w:val="007F319D"/>
    <w:rsid w:val="007F4184"/>
    <w:rsid w:val="007F4593"/>
    <w:rsid w:val="007F4926"/>
    <w:rsid w:val="007F53E9"/>
    <w:rsid w:val="007F57EB"/>
    <w:rsid w:val="007F5F8C"/>
    <w:rsid w:val="007F6577"/>
    <w:rsid w:val="007F67BC"/>
    <w:rsid w:val="007F69C7"/>
    <w:rsid w:val="007F6F2D"/>
    <w:rsid w:val="007F7435"/>
    <w:rsid w:val="007F78E4"/>
    <w:rsid w:val="007F7E1D"/>
    <w:rsid w:val="008006BF"/>
    <w:rsid w:val="00800754"/>
    <w:rsid w:val="008009D1"/>
    <w:rsid w:val="00800DDA"/>
    <w:rsid w:val="00800E79"/>
    <w:rsid w:val="00801499"/>
    <w:rsid w:val="00801651"/>
    <w:rsid w:val="008024A7"/>
    <w:rsid w:val="008027AC"/>
    <w:rsid w:val="00802987"/>
    <w:rsid w:val="00802A89"/>
    <w:rsid w:val="0080363B"/>
    <w:rsid w:val="00803BBC"/>
    <w:rsid w:val="00803C97"/>
    <w:rsid w:val="00803FAB"/>
    <w:rsid w:val="00804103"/>
    <w:rsid w:val="00804A3F"/>
    <w:rsid w:val="00804D55"/>
    <w:rsid w:val="00805928"/>
    <w:rsid w:val="00805AEA"/>
    <w:rsid w:val="00805C02"/>
    <w:rsid w:val="008072A8"/>
    <w:rsid w:val="008075DB"/>
    <w:rsid w:val="00807852"/>
    <w:rsid w:val="00807DA1"/>
    <w:rsid w:val="00807E3C"/>
    <w:rsid w:val="00810C01"/>
    <w:rsid w:val="00811E21"/>
    <w:rsid w:val="00812EF9"/>
    <w:rsid w:val="00813146"/>
    <w:rsid w:val="00813195"/>
    <w:rsid w:val="00813B9F"/>
    <w:rsid w:val="00813D6B"/>
    <w:rsid w:val="00814873"/>
    <w:rsid w:val="00814918"/>
    <w:rsid w:val="00814A10"/>
    <w:rsid w:val="00814B92"/>
    <w:rsid w:val="00815DEC"/>
    <w:rsid w:val="0081649E"/>
    <w:rsid w:val="008165AF"/>
    <w:rsid w:val="0081681F"/>
    <w:rsid w:val="0081697A"/>
    <w:rsid w:val="00816D25"/>
    <w:rsid w:val="0081709B"/>
    <w:rsid w:val="00817156"/>
    <w:rsid w:val="00820446"/>
    <w:rsid w:val="008204CB"/>
    <w:rsid w:val="00820683"/>
    <w:rsid w:val="00820FC0"/>
    <w:rsid w:val="00821413"/>
    <w:rsid w:val="00821E1C"/>
    <w:rsid w:val="00821E23"/>
    <w:rsid w:val="00822098"/>
    <w:rsid w:val="008221AF"/>
    <w:rsid w:val="00822646"/>
    <w:rsid w:val="00822D4B"/>
    <w:rsid w:val="00823288"/>
    <w:rsid w:val="0082339D"/>
    <w:rsid w:val="008235DF"/>
    <w:rsid w:val="00823735"/>
    <w:rsid w:val="00823B5B"/>
    <w:rsid w:val="00823DA0"/>
    <w:rsid w:val="00823F12"/>
    <w:rsid w:val="0082427F"/>
    <w:rsid w:val="0082450A"/>
    <w:rsid w:val="00824561"/>
    <w:rsid w:val="0082494B"/>
    <w:rsid w:val="00824A91"/>
    <w:rsid w:val="00824F7A"/>
    <w:rsid w:val="008252D3"/>
    <w:rsid w:val="00825890"/>
    <w:rsid w:val="00825BE5"/>
    <w:rsid w:val="0082610B"/>
    <w:rsid w:val="00826458"/>
    <w:rsid w:val="008268D6"/>
    <w:rsid w:val="00826CFE"/>
    <w:rsid w:val="00827247"/>
    <w:rsid w:val="008301F4"/>
    <w:rsid w:val="008306BF"/>
    <w:rsid w:val="008308F9"/>
    <w:rsid w:val="00830C35"/>
    <w:rsid w:val="008312A3"/>
    <w:rsid w:val="00831374"/>
    <w:rsid w:val="00831622"/>
    <w:rsid w:val="0083286A"/>
    <w:rsid w:val="00832DA3"/>
    <w:rsid w:val="008337EC"/>
    <w:rsid w:val="00833F2F"/>
    <w:rsid w:val="008344BD"/>
    <w:rsid w:val="00834F62"/>
    <w:rsid w:val="00835015"/>
    <w:rsid w:val="008358A4"/>
    <w:rsid w:val="00835A77"/>
    <w:rsid w:val="00835AF9"/>
    <w:rsid w:val="00836D53"/>
    <w:rsid w:val="0084105F"/>
    <w:rsid w:val="00841212"/>
    <w:rsid w:val="008415D3"/>
    <w:rsid w:val="008417B8"/>
    <w:rsid w:val="00841811"/>
    <w:rsid w:val="00841B9A"/>
    <w:rsid w:val="00841D2B"/>
    <w:rsid w:val="0084246F"/>
    <w:rsid w:val="00842497"/>
    <w:rsid w:val="008427B9"/>
    <w:rsid w:val="00843156"/>
    <w:rsid w:val="00843263"/>
    <w:rsid w:val="008434C8"/>
    <w:rsid w:val="00843954"/>
    <w:rsid w:val="00843A99"/>
    <w:rsid w:val="00843AF8"/>
    <w:rsid w:val="00843C3D"/>
    <w:rsid w:val="00843CB3"/>
    <w:rsid w:val="008441C5"/>
    <w:rsid w:val="00844A5E"/>
    <w:rsid w:val="00844C18"/>
    <w:rsid w:val="0084513A"/>
    <w:rsid w:val="00845900"/>
    <w:rsid w:val="00845F47"/>
    <w:rsid w:val="00845F88"/>
    <w:rsid w:val="0084611B"/>
    <w:rsid w:val="008462DF"/>
    <w:rsid w:val="00846605"/>
    <w:rsid w:val="00846B51"/>
    <w:rsid w:val="00846D78"/>
    <w:rsid w:val="00846EAA"/>
    <w:rsid w:val="00847343"/>
    <w:rsid w:val="00847A97"/>
    <w:rsid w:val="00847E2D"/>
    <w:rsid w:val="00847E81"/>
    <w:rsid w:val="00850714"/>
    <w:rsid w:val="00850A46"/>
    <w:rsid w:val="00850CF4"/>
    <w:rsid w:val="008517C5"/>
    <w:rsid w:val="00851A33"/>
    <w:rsid w:val="00852042"/>
    <w:rsid w:val="008521C1"/>
    <w:rsid w:val="00852879"/>
    <w:rsid w:val="00853FCE"/>
    <w:rsid w:val="00854ECE"/>
    <w:rsid w:val="00854F78"/>
    <w:rsid w:val="0085557B"/>
    <w:rsid w:val="008555E4"/>
    <w:rsid w:val="00855966"/>
    <w:rsid w:val="00856616"/>
    <w:rsid w:val="0085693D"/>
    <w:rsid w:val="00856BC6"/>
    <w:rsid w:val="008572A8"/>
    <w:rsid w:val="00857524"/>
    <w:rsid w:val="0086004F"/>
    <w:rsid w:val="008600A4"/>
    <w:rsid w:val="008605CD"/>
    <w:rsid w:val="0086084C"/>
    <w:rsid w:val="00860947"/>
    <w:rsid w:val="00860A9D"/>
    <w:rsid w:val="00861043"/>
    <w:rsid w:val="00861306"/>
    <w:rsid w:val="008618D3"/>
    <w:rsid w:val="00861BBC"/>
    <w:rsid w:val="00862533"/>
    <w:rsid w:val="00862638"/>
    <w:rsid w:val="00862C99"/>
    <w:rsid w:val="00863621"/>
    <w:rsid w:val="00863742"/>
    <w:rsid w:val="00863761"/>
    <w:rsid w:val="008643FF"/>
    <w:rsid w:val="008649F8"/>
    <w:rsid w:val="00864D8C"/>
    <w:rsid w:val="00864E97"/>
    <w:rsid w:val="00864F02"/>
    <w:rsid w:val="008656D8"/>
    <w:rsid w:val="0086626C"/>
    <w:rsid w:val="00866ACC"/>
    <w:rsid w:val="00866B65"/>
    <w:rsid w:val="00866C6B"/>
    <w:rsid w:val="00866DD8"/>
    <w:rsid w:val="00866F87"/>
    <w:rsid w:val="008672DD"/>
    <w:rsid w:val="00867C9E"/>
    <w:rsid w:val="00870085"/>
    <w:rsid w:val="00870E65"/>
    <w:rsid w:val="00870F63"/>
    <w:rsid w:val="008712E4"/>
    <w:rsid w:val="00871C23"/>
    <w:rsid w:val="00871DC0"/>
    <w:rsid w:val="0087216F"/>
    <w:rsid w:val="0087281F"/>
    <w:rsid w:val="0087381F"/>
    <w:rsid w:val="00873DC7"/>
    <w:rsid w:val="00873FFE"/>
    <w:rsid w:val="008740B2"/>
    <w:rsid w:val="008742AB"/>
    <w:rsid w:val="008748A5"/>
    <w:rsid w:val="00874D0F"/>
    <w:rsid w:val="008755A2"/>
    <w:rsid w:val="008758D7"/>
    <w:rsid w:val="00875A0B"/>
    <w:rsid w:val="0087733C"/>
    <w:rsid w:val="008773F9"/>
    <w:rsid w:val="008775D6"/>
    <w:rsid w:val="008804A4"/>
    <w:rsid w:val="0088080C"/>
    <w:rsid w:val="00880B0B"/>
    <w:rsid w:val="00881345"/>
    <w:rsid w:val="008814E0"/>
    <w:rsid w:val="00881680"/>
    <w:rsid w:val="00882337"/>
    <w:rsid w:val="00882962"/>
    <w:rsid w:val="0088328A"/>
    <w:rsid w:val="008832B6"/>
    <w:rsid w:val="00883540"/>
    <w:rsid w:val="008835B8"/>
    <w:rsid w:val="00883DDC"/>
    <w:rsid w:val="00884024"/>
    <w:rsid w:val="0088413F"/>
    <w:rsid w:val="00884311"/>
    <w:rsid w:val="0088463C"/>
    <w:rsid w:val="00884D2A"/>
    <w:rsid w:val="00885298"/>
    <w:rsid w:val="008852FA"/>
    <w:rsid w:val="008854C7"/>
    <w:rsid w:val="008859E6"/>
    <w:rsid w:val="00886C00"/>
    <w:rsid w:val="008870D3"/>
    <w:rsid w:val="008870D9"/>
    <w:rsid w:val="00887330"/>
    <w:rsid w:val="008873B2"/>
    <w:rsid w:val="0088763D"/>
    <w:rsid w:val="008904F2"/>
    <w:rsid w:val="0089076A"/>
    <w:rsid w:val="00890923"/>
    <w:rsid w:val="00890A21"/>
    <w:rsid w:val="00890D22"/>
    <w:rsid w:val="00890DBB"/>
    <w:rsid w:val="00890F91"/>
    <w:rsid w:val="00891100"/>
    <w:rsid w:val="008914A6"/>
    <w:rsid w:val="00891A26"/>
    <w:rsid w:val="008928D2"/>
    <w:rsid w:val="00892913"/>
    <w:rsid w:val="0089338A"/>
    <w:rsid w:val="008937FF"/>
    <w:rsid w:val="0089382C"/>
    <w:rsid w:val="00893AED"/>
    <w:rsid w:val="00893EAA"/>
    <w:rsid w:val="0089414D"/>
    <w:rsid w:val="008945C4"/>
    <w:rsid w:val="0089476E"/>
    <w:rsid w:val="008955FB"/>
    <w:rsid w:val="008956F1"/>
    <w:rsid w:val="00895DA2"/>
    <w:rsid w:val="0089633C"/>
    <w:rsid w:val="00896374"/>
    <w:rsid w:val="00896906"/>
    <w:rsid w:val="008969B3"/>
    <w:rsid w:val="008970DB"/>
    <w:rsid w:val="008A0A5D"/>
    <w:rsid w:val="008A0C27"/>
    <w:rsid w:val="008A0F3E"/>
    <w:rsid w:val="008A102C"/>
    <w:rsid w:val="008A139A"/>
    <w:rsid w:val="008A13F0"/>
    <w:rsid w:val="008A173D"/>
    <w:rsid w:val="008A1C7F"/>
    <w:rsid w:val="008A1DC4"/>
    <w:rsid w:val="008A2681"/>
    <w:rsid w:val="008A26C7"/>
    <w:rsid w:val="008A3EE8"/>
    <w:rsid w:val="008A436F"/>
    <w:rsid w:val="008A49B9"/>
    <w:rsid w:val="008A4FB1"/>
    <w:rsid w:val="008A5125"/>
    <w:rsid w:val="008A5207"/>
    <w:rsid w:val="008A5474"/>
    <w:rsid w:val="008A54A2"/>
    <w:rsid w:val="008A55ED"/>
    <w:rsid w:val="008A5AD4"/>
    <w:rsid w:val="008A5C48"/>
    <w:rsid w:val="008A5CB9"/>
    <w:rsid w:val="008A5D87"/>
    <w:rsid w:val="008A63D1"/>
    <w:rsid w:val="008A6843"/>
    <w:rsid w:val="008A6B0A"/>
    <w:rsid w:val="008A6F82"/>
    <w:rsid w:val="008A7393"/>
    <w:rsid w:val="008A7E1B"/>
    <w:rsid w:val="008B0635"/>
    <w:rsid w:val="008B09E6"/>
    <w:rsid w:val="008B165B"/>
    <w:rsid w:val="008B1AF8"/>
    <w:rsid w:val="008B23BE"/>
    <w:rsid w:val="008B26A6"/>
    <w:rsid w:val="008B3F22"/>
    <w:rsid w:val="008B3F98"/>
    <w:rsid w:val="008B4374"/>
    <w:rsid w:val="008B4EE4"/>
    <w:rsid w:val="008B4F8C"/>
    <w:rsid w:val="008B511E"/>
    <w:rsid w:val="008B54FB"/>
    <w:rsid w:val="008B58C4"/>
    <w:rsid w:val="008B5C87"/>
    <w:rsid w:val="008B5C97"/>
    <w:rsid w:val="008B61AE"/>
    <w:rsid w:val="008B6261"/>
    <w:rsid w:val="008B631F"/>
    <w:rsid w:val="008B63AF"/>
    <w:rsid w:val="008B6710"/>
    <w:rsid w:val="008B781E"/>
    <w:rsid w:val="008B7BEC"/>
    <w:rsid w:val="008B7F95"/>
    <w:rsid w:val="008C0542"/>
    <w:rsid w:val="008C09D7"/>
    <w:rsid w:val="008C1B72"/>
    <w:rsid w:val="008C2069"/>
    <w:rsid w:val="008C229A"/>
    <w:rsid w:val="008C2597"/>
    <w:rsid w:val="008C27A8"/>
    <w:rsid w:val="008C2823"/>
    <w:rsid w:val="008C285A"/>
    <w:rsid w:val="008C2AFE"/>
    <w:rsid w:val="008C2D69"/>
    <w:rsid w:val="008C2D96"/>
    <w:rsid w:val="008C32B8"/>
    <w:rsid w:val="008C488E"/>
    <w:rsid w:val="008C49EE"/>
    <w:rsid w:val="008C4B86"/>
    <w:rsid w:val="008C4BDE"/>
    <w:rsid w:val="008C5035"/>
    <w:rsid w:val="008C5341"/>
    <w:rsid w:val="008C55C4"/>
    <w:rsid w:val="008C5C25"/>
    <w:rsid w:val="008C6205"/>
    <w:rsid w:val="008C6B99"/>
    <w:rsid w:val="008C7540"/>
    <w:rsid w:val="008C78C0"/>
    <w:rsid w:val="008D09F5"/>
    <w:rsid w:val="008D0BD6"/>
    <w:rsid w:val="008D1980"/>
    <w:rsid w:val="008D1F00"/>
    <w:rsid w:val="008D25A9"/>
    <w:rsid w:val="008D293D"/>
    <w:rsid w:val="008D3957"/>
    <w:rsid w:val="008D3EBF"/>
    <w:rsid w:val="008D4349"/>
    <w:rsid w:val="008D46B5"/>
    <w:rsid w:val="008D4DB5"/>
    <w:rsid w:val="008D53A7"/>
    <w:rsid w:val="008D5565"/>
    <w:rsid w:val="008D557A"/>
    <w:rsid w:val="008D5798"/>
    <w:rsid w:val="008D61DE"/>
    <w:rsid w:val="008D61EA"/>
    <w:rsid w:val="008D6936"/>
    <w:rsid w:val="008D6A1B"/>
    <w:rsid w:val="008D6A8D"/>
    <w:rsid w:val="008D6E74"/>
    <w:rsid w:val="008D7761"/>
    <w:rsid w:val="008D7B27"/>
    <w:rsid w:val="008E0696"/>
    <w:rsid w:val="008E083D"/>
    <w:rsid w:val="008E0F8E"/>
    <w:rsid w:val="008E1196"/>
    <w:rsid w:val="008E1504"/>
    <w:rsid w:val="008E1CFC"/>
    <w:rsid w:val="008E282F"/>
    <w:rsid w:val="008E3049"/>
    <w:rsid w:val="008E3C3D"/>
    <w:rsid w:val="008E48EE"/>
    <w:rsid w:val="008E49F0"/>
    <w:rsid w:val="008E4D8E"/>
    <w:rsid w:val="008E559B"/>
    <w:rsid w:val="008E632F"/>
    <w:rsid w:val="008E6428"/>
    <w:rsid w:val="008E6F85"/>
    <w:rsid w:val="008E74A1"/>
    <w:rsid w:val="008E751F"/>
    <w:rsid w:val="008E75CA"/>
    <w:rsid w:val="008E7AF0"/>
    <w:rsid w:val="008F005A"/>
    <w:rsid w:val="008F012C"/>
    <w:rsid w:val="008F0C05"/>
    <w:rsid w:val="008F0F31"/>
    <w:rsid w:val="008F10D3"/>
    <w:rsid w:val="008F1265"/>
    <w:rsid w:val="008F2336"/>
    <w:rsid w:val="008F2EE9"/>
    <w:rsid w:val="008F3233"/>
    <w:rsid w:val="008F38B3"/>
    <w:rsid w:val="008F420D"/>
    <w:rsid w:val="008F48A2"/>
    <w:rsid w:val="008F4F81"/>
    <w:rsid w:val="008F563A"/>
    <w:rsid w:val="008F6272"/>
    <w:rsid w:val="008F66D8"/>
    <w:rsid w:val="008F6988"/>
    <w:rsid w:val="008F6FEE"/>
    <w:rsid w:val="008F73DC"/>
    <w:rsid w:val="008F7B08"/>
    <w:rsid w:val="009001E1"/>
    <w:rsid w:val="00900D8F"/>
    <w:rsid w:val="00901110"/>
    <w:rsid w:val="00901847"/>
    <w:rsid w:val="0090194B"/>
    <w:rsid w:val="0090197D"/>
    <w:rsid w:val="00901A82"/>
    <w:rsid w:val="009020F0"/>
    <w:rsid w:val="00902734"/>
    <w:rsid w:val="00902BA6"/>
    <w:rsid w:val="009033F4"/>
    <w:rsid w:val="00903902"/>
    <w:rsid w:val="0090418C"/>
    <w:rsid w:val="0090467F"/>
    <w:rsid w:val="00904CB0"/>
    <w:rsid w:val="009052BE"/>
    <w:rsid w:val="00905613"/>
    <w:rsid w:val="00905ED5"/>
    <w:rsid w:val="00906CCD"/>
    <w:rsid w:val="00906DD3"/>
    <w:rsid w:val="00906E18"/>
    <w:rsid w:val="00906E21"/>
    <w:rsid w:val="00906EAA"/>
    <w:rsid w:val="00906F43"/>
    <w:rsid w:val="00907125"/>
    <w:rsid w:val="009077A6"/>
    <w:rsid w:val="009107DC"/>
    <w:rsid w:val="00910C2F"/>
    <w:rsid w:val="00910CCA"/>
    <w:rsid w:val="0091121D"/>
    <w:rsid w:val="009122C0"/>
    <w:rsid w:val="009123E9"/>
    <w:rsid w:val="00912786"/>
    <w:rsid w:val="009127DB"/>
    <w:rsid w:val="00912AB4"/>
    <w:rsid w:val="009137FA"/>
    <w:rsid w:val="0091391C"/>
    <w:rsid w:val="009142F6"/>
    <w:rsid w:val="00914434"/>
    <w:rsid w:val="00915095"/>
    <w:rsid w:val="009150B3"/>
    <w:rsid w:val="009152F9"/>
    <w:rsid w:val="009155D8"/>
    <w:rsid w:val="00915847"/>
    <w:rsid w:val="00915A96"/>
    <w:rsid w:val="00915BD9"/>
    <w:rsid w:val="00915DCA"/>
    <w:rsid w:val="00916A0A"/>
    <w:rsid w:val="0092046E"/>
    <w:rsid w:val="009205E3"/>
    <w:rsid w:val="00920C02"/>
    <w:rsid w:val="00921189"/>
    <w:rsid w:val="00921A21"/>
    <w:rsid w:val="00921F90"/>
    <w:rsid w:val="009220B9"/>
    <w:rsid w:val="00922212"/>
    <w:rsid w:val="009225DB"/>
    <w:rsid w:val="0092277B"/>
    <w:rsid w:val="0092292C"/>
    <w:rsid w:val="00922F52"/>
    <w:rsid w:val="00923350"/>
    <w:rsid w:val="009235C6"/>
    <w:rsid w:val="00923F53"/>
    <w:rsid w:val="0092425F"/>
    <w:rsid w:val="0092455A"/>
    <w:rsid w:val="009251B1"/>
    <w:rsid w:val="0092592F"/>
    <w:rsid w:val="00925D17"/>
    <w:rsid w:val="00926197"/>
    <w:rsid w:val="0092635B"/>
    <w:rsid w:val="00926544"/>
    <w:rsid w:val="00926C4C"/>
    <w:rsid w:val="00926E8F"/>
    <w:rsid w:val="0092727D"/>
    <w:rsid w:val="00927914"/>
    <w:rsid w:val="009302F6"/>
    <w:rsid w:val="00930A97"/>
    <w:rsid w:val="00930B95"/>
    <w:rsid w:val="00931116"/>
    <w:rsid w:val="0093126C"/>
    <w:rsid w:val="00931C63"/>
    <w:rsid w:val="009334DB"/>
    <w:rsid w:val="009335D9"/>
    <w:rsid w:val="009336DD"/>
    <w:rsid w:val="009336F8"/>
    <w:rsid w:val="009342B7"/>
    <w:rsid w:val="0093493E"/>
    <w:rsid w:val="00934959"/>
    <w:rsid w:val="00934A29"/>
    <w:rsid w:val="00935F2D"/>
    <w:rsid w:val="0093666F"/>
    <w:rsid w:val="00936B7B"/>
    <w:rsid w:val="0093709C"/>
    <w:rsid w:val="009370EC"/>
    <w:rsid w:val="00937314"/>
    <w:rsid w:val="0093764C"/>
    <w:rsid w:val="009377AD"/>
    <w:rsid w:val="00937C98"/>
    <w:rsid w:val="00940AAD"/>
    <w:rsid w:val="00940CF5"/>
    <w:rsid w:val="00941272"/>
    <w:rsid w:val="00941627"/>
    <w:rsid w:val="00941749"/>
    <w:rsid w:val="009426F9"/>
    <w:rsid w:val="00942709"/>
    <w:rsid w:val="00943234"/>
    <w:rsid w:val="00944D9B"/>
    <w:rsid w:val="009456DC"/>
    <w:rsid w:val="00945999"/>
    <w:rsid w:val="0094666D"/>
    <w:rsid w:val="009471F7"/>
    <w:rsid w:val="009475AA"/>
    <w:rsid w:val="00947857"/>
    <w:rsid w:val="00950FBF"/>
    <w:rsid w:val="00951A0A"/>
    <w:rsid w:val="00951AC0"/>
    <w:rsid w:val="00952555"/>
    <w:rsid w:val="00952B57"/>
    <w:rsid w:val="00952DEC"/>
    <w:rsid w:val="00953211"/>
    <w:rsid w:val="00953DF0"/>
    <w:rsid w:val="0095410B"/>
    <w:rsid w:val="009541BF"/>
    <w:rsid w:val="00954347"/>
    <w:rsid w:val="00954A81"/>
    <w:rsid w:val="00955164"/>
    <w:rsid w:val="009554E7"/>
    <w:rsid w:val="0095601A"/>
    <w:rsid w:val="009561A4"/>
    <w:rsid w:val="0095626F"/>
    <w:rsid w:val="0095640B"/>
    <w:rsid w:val="0095661E"/>
    <w:rsid w:val="00956703"/>
    <w:rsid w:val="00956B8C"/>
    <w:rsid w:val="00956B95"/>
    <w:rsid w:val="00956C74"/>
    <w:rsid w:val="00956DF8"/>
    <w:rsid w:val="00957024"/>
    <w:rsid w:val="00957104"/>
    <w:rsid w:val="0095719E"/>
    <w:rsid w:val="00957225"/>
    <w:rsid w:val="0095727A"/>
    <w:rsid w:val="009576CF"/>
    <w:rsid w:val="00957EC4"/>
    <w:rsid w:val="0096033F"/>
    <w:rsid w:val="00960686"/>
    <w:rsid w:val="009614DF"/>
    <w:rsid w:val="0096220E"/>
    <w:rsid w:val="009622EA"/>
    <w:rsid w:val="00962993"/>
    <w:rsid w:val="0096414C"/>
    <w:rsid w:val="0096416B"/>
    <w:rsid w:val="009653E0"/>
    <w:rsid w:val="00965636"/>
    <w:rsid w:val="00965977"/>
    <w:rsid w:val="00966384"/>
    <w:rsid w:val="00966A0B"/>
    <w:rsid w:val="00966DDD"/>
    <w:rsid w:val="009701E8"/>
    <w:rsid w:val="009706FD"/>
    <w:rsid w:val="00970772"/>
    <w:rsid w:val="00970A95"/>
    <w:rsid w:val="00971721"/>
    <w:rsid w:val="00971854"/>
    <w:rsid w:val="00971C69"/>
    <w:rsid w:val="009724E9"/>
    <w:rsid w:val="009725E8"/>
    <w:rsid w:val="009726F5"/>
    <w:rsid w:val="009729E2"/>
    <w:rsid w:val="00972CF6"/>
    <w:rsid w:val="009733A4"/>
    <w:rsid w:val="0097394D"/>
    <w:rsid w:val="00973C2E"/>
    <w:rsid w:val="00973F16"/>
    <w:rsid w:val="00974437"/>
    <w:rsid w:val="009749F7"/>
    <w:rsid w:val="00974F5F"/>
    <w:rsid w:val="0097513E"/>
    <w:rsid w:val="00975313"/>
    <w:rsid w:val="00975328"/>
    <w:rsid w:val="00975F0F"/>
    <w:rsid w:val="009765B5"/>
    <w:rsid w:val="00976BDF"/>
    <w:rsid w:val="00976D3F"/>
    <w:rsid w:val="00977172"/>
    <w:rsid w:val="0097719B"/>
    <w:rsid w:val="00977743"/>
    <w:rsid w:val="00977EE1"/>
    <w:rsid w:val="00980569"/>
    <w:rsid w:val="0098177E"/>
    <w:rsid w:val="00981E99"/>
    <w:rsid w:val="0098212D"/>
    <w:rsid w:val="00982673"/>
    <w:rsid w:val="00982BFC"/>
    <w:rsid w:val="00982C8E"/>
    <w:rsid w:val="00982D1D"/>
    <w:rsid w:val="00983CC3"/>
    <w:rsid w:val="0098442F"/>
    <w:rsid w:val="0098457C"/>
    <w:rsid w:val="009846F9"/>
    <w:rsid w:val="00985324"/>
    <w:rsid w:val="009859F5"/>
    <w:rsid w:val="00985F78"/>
    <w:rsid w:val="00986126"/>
    <w:rsid w:val="0098710F"/>
    <w:rsid w:val="009872C9"/>
    <w:rsid w:val="0098740C"/>
    <w:rsid w:val="009876C2"/>
    <w:rsid w:val="00987708"/>
    <w:rsid w:val="00987876"/>
    <w:rsid w:val="0099028C"/>
    <w:rsid w:val="009902A3"/>
    <w:rsid w:val="0099035E"/>
    <w:rsid w:val="009905D9"/>
    <w:rsid w:val="009906E0"/>
    <w:rsid w:val="00991D31"/>
    <w:rsid w:val="00992827"/>
    <w:rsid w:val="00992F9C"/>
    <w:rsid w:val="00993649"/>
    <w:rsid w:val="009936D8"/>
    <w:rsid w:val="0099396B"/>
    <w:rsid w:val="00993C76"/>
    <w:rsid w:val="009941A5"/>
    <w:rsid w:val="00994352"/>
    <w:rsid w:val="009943B1"/>
    <w:rsid w:val="00995085"/>
    <w:rsid w:val="0099583D"/>
    <w:rsid w:val="009961FF"/>
    <w:rsid w:val="009969CA"/>
    <w:rsid w:val="00996A33"/>
    <w:rsid w:val="00996CB8"/>
    <w:rsid w:val="00997024"/>
    <w:rsid w:val="0099770F"/>
    <w:rsid w:val="009A0210"/>
    <w:rsid w:val="009A13F4"/>
    <w:rsid w:val="009A2015"/>
    <w:rsid w:val="009A2F07"/>
    <w:rsid w:val="009A3190"/>
    <w:rsid w:val="009A3450"/>
    <w:rsid w:val="009A3501"/>
    <w:rsid w:val="009A383A"/>
    <w:rsid w:val="009A428E"/>
    <w:rsid w:val="009A42D5"/>
    <w:rsid w:val="009A453D"/>
    <w:rsid w:val="009A48CA"/>
    <w:rsid w:val="009A49FA"/>
    <w:rsid w:val="009A4BEE"/>
    <w:rsid w:val="009A5187"/>
    <w:rsid w:val="009A51C8"/>
    <w:rsid w:val="009A56B5"/>
    <w:rsid w:val="009A6A86"/>
    <w:rsid w:val="009A6AE6"/>
    <w:rsid w:val="009A6B06"/>
    <w:rsid w:val="009A71EA"/>
    <w:rsid w:val="009A722E"/>
    <w:rsid w:val="009A73E4"/>
    <w:rsid w:val="009B19D5"/>
    <w:rsid w:val="009B1B39"/>
    <w:rsid w:val="009B1BDD"/>
    <w:rsid w:val="009B2069"/>
    <w:rsid w:val="009B254D"/>
    <w:rsid w:val="009B29A2"/>
    <w:rsid w:val="009B2D5C"/>
    <w:rsid w:val="009B3291"/>
    <w:rsid w:val="009B3879"/>
    <w:rsid w:val="009B4458"/>
    <w:rsid w:val="009B4AD7"/>
    <w:rsid w:val="009B51FB"/>
    <w:rsid w:val="009B640B"/>
    <w:rsid w:val="009B6FFF"/>
    <w:rsid w:val="009B701E"/>
    <w:rsid w:val="009B7B72"/>
    <w:rsid w:val="009C00EF"/>
    <w:rsid w:val="009C02F8"/>
    <w:rsid w:val="009C04B4"/>
    <w:rsid w:val="009C0860"/>
    <w:rsid w:val="009C0C1B"/>
    <w:rsid w:val="009C13C7"/>
    <w:rsid w:val="009C17FE"/>
    <w:rsid w:val="009C1F97"/>
    <w:rsid w:val="009C2F14"/>
    <w:rsid w:val="009C30EC"/>
    <w:rsid w:val="009C3625"/>
    <w:rsid w:val="009C364C"/>
    <w:rsid w:val="009C396F"/>
    <w:rsid w:val="009C45C2"/>
    <w:rsid w:val="009C4782"/>
    <w:rsid w:val="009C4C12"/>
    <w:rsid w:val="009C4EB7"/>
    <w:rsid w:val="009C5011"/>
    <w:rsid w:val="009C61B4"/>
    <w:rsid w:val="009C62A0"/>
    <w:rsid w:val="009C62B4"/>
    <w:rsid w:val="009C7023"/>
    <w:rsid w:val="009C71D3"/>
    <w:rsid w:val="009C7255"/>
    <w:rsid w:val="009C7E2F"/>
    <w:rsid w:val="009D0065"/>
    <w:rsid w:val="009D07B5"/>
    <w:rsid w:val="009D099F"/>
    <w:rsid w:val="009D0FA5"/>
    <w:rsid w:val="009D157C"/>
    <w:rsid w:val="009D1965"/>
    <w:rsid w:val="009D2B62"/>
    <w:rsid w:val="009D2FB9"/>
    <w:rsid w:val="009D30F0"/>
    <w:rsid w:val="009D36BD"/>
    <w:rsid w:val="009D3B5F"/>
    <w:rsid w:val="009D3EF9"/>
    <w:rsid w:val="009D4428"/>
    <w:rsid w:val="009D487A"/>
    <w:rsid w:val="009D4CF9"/>
    <w:rsid w:val="009D4DBD"/>
    <w:rsid w:val="009D5C5A"/>
    <w:rsid w:val="009D652F"/>
    <w:rsid w:val="009D697E"/>
    <w:rsid w:val="009D7472"/>
    <w:rsid w:val="009D767F"/>
    <w:rsid w:val="009D7C3C"/>
    <w:rsid w:val="009E017F"/>
    <w:rsid w:val="009E0677"/>
    <w:rsid w:val="009E09B4"/>
    <w:rsid w:val="009E105E"/>
    <w:rsid w:val="009E1A9F"/>
    <w:rsid w:val="009E1C88"/>
    <w:rsid w:val="009E1F61"/>
    <w:rsid w:val="009E211B"/>
    <w:rsid w:val="009E26B7"/>
    <w:rsid w:val="009E2821"/>
    <w:rsid w:val="009E28DD"/>
    <w:rsid w:val="009E2B71"/>
    <w:rsid w:val="009E2B9E"/>
    <w:rsid w:val="009E316F"/>
    <w:rsid w:val="009E443D"/>
    <w:rsid w:val="009E4765"/>
    <w:rsid w:val="009E49B7"/>
    <w:rsid w:val="009E4AD7"/>
    <w:rsid w:val="009E4C62"/>
    <w:rsid w:val="009E4DA7"/>
    <w:rsid w:val="009E4FD2"/>
    <w:rsid w:val="009E57D8"/>
    <w:rsid w:val="009E5B5A"/>
    <w:rsid w:val="009E5DAB"/>
    <w:rsid w:val="009E7062"/>
    <w:rsid w:val="009E7299"/>
    <w:rsid w:val="009E75C9"/>
    <w:rsid w:val="009E769D"/>
    <w:rsid w:val="009E7843"/>
    <w:rsid w:val="009E7DC7"/>
    <w:rsid w:val="009E7F32"/>
    <w:rsid w:val="009F064D"/>
    <w:rsid w:val="009F099E"/>
    <w:rsid w:val="009F0F80"/>
    <w:rsid w:val="009F1134"/>
    <w:rsid w:val="009F14C5"/>
    <w:rsid w:val="009F1FE0"/>
    <w:rsid w:val="009F2750"/>
    <w:rsid w:val="009F2DC1"/>
    <w:rsid w:val="009F3145"/>
    <w:rsid w:val="009F368A"/>
    <w:rsid w:val="009F3938"/>
    <w:rsid w:val="009F3C8D"/>
    <w:rsid w:val="009F424A"/>
    <w:rsid w:val="009F488B"/>
    <w:rsid w:val="009F4A74"/>
    <w:rsid w:val="009F4FB5"/>
    <w:rsid w:val="009F503D"/>
    <w:rsid w:val="009F538F"/>
    <w:rsid w:val="009F5463"/>
    <w:rsid w:val="009F604E"/>
    <w:rsid w:val="009F605F"/>
    <w:rsid w:val="009F60EA"/>
    <w:rsid w:val="009F69E4"/>
    <w:rsid w:val="009F7326"/>
    <w:rsid w:val="00A00743"/>
    <w:rsid w:val="00A009FF"/>
    <w:rsid w:val="00A00DDB"/>
    <w:rsid w:val="00A00EC2"/>
    <w:rsid w:val="00A01CD9"/>
    <w:rsid w:val="00A02000"/>
    <w:rsid w:val="00A02916"/>
    <w:rsid w:val="00A02957"/>
    <w:rsid w:val="00A02B6D"/>
    <w:rsid w:val="00A03EFC"/>
    <w:rsid w:val="00A0408F"/>
    <w:rsid w:val="00A04152"/>
    <w:rsid w:val="00A0419D"/>
    <w:rsid w:val="00A04B2E"/>
    <w:rsid w:val="00A04D3F"/>
    <w:rsid w:val="00A04D7A"/>
    <w:rsid w:val="00A051EA"/>
    <w:rsid w:val="00A05453"/>
    <w:rsid w:val="00A06680"/>
    <w:rsid w:val="00A068BA"/>
    <w:rsid w:val="00A07C9E"/>
    <w:rsid w:val="00A07FE8"/>
    <w:rsid w:val="00A10449"/>
    <w:rsid w:val="00A10C25"/>
    <w:rsid w:val="00A10CE8"/>
    <w:rsid w:val="00A11087"/>
    <w:rsid w:val="00A11204"/>
    <w:rsid w:val="00A11564"/>
    <w:rsid w:val="00A116D8"/>
    <w:rsid w:val="00A11A41"/>
    <w:rsid w:val="00A120FD"/>
    <w:rsid w:val="00A12398"/>
    <w:rsid w:val="00A13C50"/>
    <w:rsid w:val="00A13E2C"/>
    <w:rsid w:val="00A13FD5"/>
    <w:rsid w:val="00A147AA"/>
    <w:rsid w:val="00A148C1"/>
    <w:rsid w:val="00A14F69"/>
    <w:rsid w:val="00A152CF"/>
    <w:rsid w:val="00A15480"/>
    <w:rsid w:val="00A155E1"/>
    <w:rsid w:val="00A15B7C"/>
    <w:rsid w:val="00A16D56"/>
    <w:rsid w:val="00A16F28"/>
    <w:rsid w:val="00A17917"/>
    <w:rsid w:val="00A17CD5"/>
    <w:rsid w:val="00A207AF"/>
    <w:rsid w:val="00A20ABB"/>
    <w:rsid w:val="00A21E0F"/>
    <w:rsid w:val="00A223E2"/>
    <w:rsid w:val="00A224DB"/>
    <w:rsid w:val="00A22940"/>
    <w:rsid w:val="00A22E1C"/>
    <w:rsid w:val="00A2339E"/>
    <w:rsid w:val="00A2381A"/>
    <w:rsid w:val="00A23B76"/>
    <w:rsid w:val="00A2444B"/>
    <w:rsid w:val="00A24779"/>
    <w:rsid w:val="00A2530C"/>
    <w:rsid w:val="00A253F2"/>
    <w:rsid w:val="00A25415"/>
    <w:rsid w:val="00A25CD9"/>
    <w:rsid w:val="00A25FD3"/>
    <w:rsid w:val="00A26D85"/>
    <w:rsid w:val="00A276D8"/>
    <w:rsid w:val="00A278DD"/>
    <w:rsid w:val="00A30949"/>
    <w:rsid w:val="00A30A88"/>
    <w:rsid w:val="00A310CA"/>
    <w:rsid w:val="00A3144F"/>
    <w:rsid w:val="00A3231C"/>
    <w:rsid w:val="00A3292A"/>
    <w:rsid w:val="00A33279"/>
    <w:rsid w:val="00A343A2"/>
    <w:rsid w:val="00A3458B"/>
    <w:rsid w:val="00A352DC"/>
    <w:rsid w:val="00A356A1"/>
    <w:rsid w:val="00A359AB"/>
    <w:rsid w:val="00A35C82"/>
    <w:rsid w:val="00A36F8B"/>
    <w:rsid w:val="00A37B66"/>
    <w:rsid w:val="00A40407"/>
    <w:rsid w:val="00A404A5"/>
    <w:rsid w:val="00A4053D"/>
    <w:rsid w:val="00A40D04"/>
    <w:rsid w:val="00A41111"/>
    <w:rsid w:val="00A41575"/>
    <w:rsid w:val="00A41B41"/>
    <w:rsid w:val="00A42130"/>
    <w:rsid w:val="00A42244"/>
    <w:rsid w:val="00A427B3"/>
    <w:rsid w:val="00A429FC"/>
    <w:rsid w:val="00A42EB3"/>
    <w:rsid w:val="00A43098"/>
    <w:rsid w:val="00A4369B"/>
    <w:rsid w:val="00A446CF"/>
    <w:rsid w:val="00A448E2"/>
    <w:rsid w:val="00A44CD0"/>
    <w:rsid w:val="00A44CE3"/>
    <w:rsid w:val="00A450E9"/>
    <w:rsid w:val="00A45668"/>
    <w:rsid w:val="00A457EB"/>
    <w:rsid w:val="00A45EF0"/>
    <w:rsid w:val="00A46142"/>
    <w:rsid w:val="00A4637B"/>
    <w:rsid w:val="00A473B4"/>
    <w:rsid w:val="00A47F47"/>
    <w:rsid w:val="00A5003D"/>
    <w:rsid w:val="00A501D9"/>
    <w:rsid w:val="00A504E5"/>
    <w:rsid w:val="00A51455"/>
    <w:rsid w:val="00A51B0A"/>
    <w:rsid w:val="00A52289"/>
    <w:rsid w:val="00A52512"/>
    <w:rsid w:val="00A52939"/>
    <w:rsid w:val="00A529CD"/>
    <w:rsid w:val="00A53559"/>
    <w:rsid w:val="00A53825"/>
    <w:rsid w:val="00A54044"/>
    <w:rsid w:val="00A544C1"/>
    <w:rsid w:val="00A54A8C"/>
    <w:rsid w:val="00A54D02"/>
    <w:rsid w:val="00A54D2E"/>
    <w:rsid w:val="00A55AFC"/>
    <w:rsid w:val="00A55F8D"/>
    <w:rsid w:val="00A566FF"/>
    <w:rsid w:val="00A5686B"/>
    <w:rsid w:val="00A56D2C"/>
    <w:rsid w:val="00A56D36"/>
    <w:rsid w:val="00A56DAC"/>
    <w:rsid w:val="00A5705B"/>
    <w:rsid w:val="00A577C6"/>
    <w:rsid w:val="00A57995"/>
    <w:rsid w:val="00A604EA"/>
    <w:rsid w:val="00A607BD"/>
    <w:rsid w:val="00A60951"/>
    <w:rsid w:val="00A60D17"/>
    <w:rsid w:val="00A610DB"/>
    <w:rsid w:val="00A616FF"/>
    <w:rsid w:val="00A6180A"/>
    <w:rsid w:val="00A61C15"/>
    <w:rsid w:val="00A6215C"/>
    <w:rsid w:val="00A62244"/>
    <w:rsid w:val="00A62ACB"/>
    <w:rsid w:val="00A6353E"/>
    <w:rsid w:val="00A63796"/>
    <w:rsid w:val="00A6379B"/>
    <w:rsid w:val="00A63B53"/>
    <w:rsid w:val="00A63E97"/>
    <w:rsid w:val="00A64226"/>
    <w:rsid w:val="00A6466B"/>
    <w:rsid w:val="00A64D6E"/>
    <w:rsid w:val="00A64F34"/>
    <w:rsid w:val="00A65031"/>
    <w:rsid w:val="00A65A49"/>
    <w:rsid w:val="00A65B0C"/>
    <w:rsid w:val="00A66766"/>
    <w:rsid w:val="00A67D28"/>
    <w:rsid w:val="00A7041C"/>
    <w:rsid w:val="00A705E7"/>
    <w:rsid w:val="00A7090B"/>
    <w:rsid w:val="00A70A3B"/>
    <w:rsid w:val="00A70F6B"/>
    <w:rsid w:val="00A71444"/>
    <w:rsid w:val="00A715E8"/>
    <w:rsid w:val="00A71606"/>
    <w:rsid w:val="00A71753"/>
    <w:rsid w:val="00A717E6"/>
    <w:rsid w:val="00A72193"/>
    <w:rsid w:val="00A72A46"/>
    <w:rsid w:val="00A72D0A"/>
    <w:rsid w:val="00A7383D"/>
    <w:rsid w:val="00A73FCB"/>
    <w:rsid w:val="00A7422C"/>
    <w:rsid w:val="00A7428B"/>
    <w:rsid w:val="00A74D69"/>
    <w:rsid w:val="00A74E12"/>
    <w:rsid w:val="00A75220"/>
    <w:rsid w:val="00A7541F"/>
    <w:rsid w:val="00A75661"/>
    <w:rsid w:val="00A7568C"/>
    <w:rsid w:val="00A75767"/>
    <w:rsid w:val="00A75AE7"/>
    <w:rsid w:val="00A7616E"/>
    <w:rsid w:val="00A762A1"/>
    <w:rsid w:val="00A76426"/>
    <w:rsid w:val="00A76812"/>
    <w:rsid w:val="00A76A76"/>
    <w:rsid w:val="00A772A3"/>
    <w:rsid w:val="00A777C7"/>
    <w:rsid w:val="00A800B8"/>
    <w:rsid w:val="00A805FA"/>
    <w:rsid w:val="00A80740"/>
    <w:rsid w:val="00A807B8"/>
    <w:rsid w:val="00A80DB0"/>
    <w:rsid w:val="00A813BC"/>
    <w:rsid w:val="00A81C5E"/>
    <w:rsid w:val="00A81E30"/>
    <w:rsid w:val="00A81F63"/>
    <w:rsid w:val="00A8249B"/>
    <w:rsid w:val="00A82564"/>
    <w:rsid w:val="00A8317F"/>
    <w:rsid w:val="00A83716"/>
    <w:rsid w:val="00A83EF4"/>
    <w:rsid w:val="00A83F52"/>
    <w:rsid w:val="00A83F5A"/>
    <w:rsid w:val="00A840A6"/>
    <w:rsid w:val="00A84210"/>
    <w:rsid w:val="00A844FA"/>
    <w:rsid w:val="00A84639"/>
    <w:rsid w:val="00A84B94"/>
    <w:rsid w:val="00A853DB"/>
    <w:rsid w:val="00A86889"/>
    <w:rsid w:val="00A86D39"/>
    <w:rsid w:val="00A87D80"/>
    <w:rsid w:val="00A87E8E"/>
    <w:rsid w:val="00A9015F"/>
    <w:rsid w:val="00A90249"/>
    <w:rsid w:val="00A907F1"/>
    <w:rsid w:val="00A9131B"/>
    <w:rsid w:val="00A914EB"/>
    <w:rsid w:val="00A91823"/>
    <w:rsid w:val="00A91CA5"/>
    <w:rsid w:val="00A91F36"/>
    <w:rsid w:val="00A92242"/>
    <w:rsid w:val="00A92970"/>
    <w:rsid w:val="00A92B91"/>
    <w:rsid w:val="00A92DEF"/>
    <w:rsid w:val="00A92E92"/>
    <w:rsid w:val="00A9322C"/>
    <w:rsid w:val="00A93B4E"/>
    <w:rsid w:val="00A93F11"/>
    <w:rsid w:val="00A94287"/>
    <w:rsid w:val="00A94F6A"/>
    <w:rsid w:val="00A94FF2"/>
    <w:rsid w:val="00A9581F"/>
    <w:rsid w:val="00A9598F"/>
    <w:rsid w:val="00A95BCF"/>
    <w:rsid w:val="00A95E28"/>
    <w:rsid w:val="00A961F2"/>
    <w:rsid w:val="00A96A50"/>
    <w:rsid w:val="00A96D98"/>
    <w:rsid w:val="00A974C3"/>
    <w:rsid w:val="00A97A45"/>
    <w:rsid w:val="00A97D9E"/>
    <w:rsid w:val="00A97FA1"/>
    <w:rsid w:val="00AA0F23"/>
    <w:rsid w:val="00AA1755"/>
    <w:rsid w:val="00AA1E8B"/>
    <w:rsid w:val="00AA25EF"/>
    <w:rsid w:val="00AA2BBF"/>
    <w:rsid w:val="00AA2C6F"/>
    <w:rsid w:val="00AA2ECD"/>
    <w:rsid w:val="00AA339E"/>
    <w:rsid w:val="00AA4F38"/>
    <w:rsid w:val="00AA5146"/>
    <w:rsid w:val="00AA5FBE"/>
    <w:rsid w:val="00AA63C7"/>
    <w:rsid w:val="00AA640C"/>
    <w:rsid w:val="00AA7744"/>
    <w:rsid w:val="00AA7E43"/>
    <w:rsid w:val="00AB0644"/>
    <w:rsid w:val="00AB08AA"/>
    <w:rsid w:val="00AB1023"/>
    <w:rsid w:val="00AB121B"/>
    <w:rsid w:val="00AB153A"/>
    <w:rsid w:val="00AB179E"/>
    <w:rsid w:val="00AB1E0A"/>
    <w:rsid w:val="00AB2448"/>
    <w:rsid w:val="00AB2577"/>
    <w:rsid w:val="00AB2928"/>
    <w:rsid w:val="00AB34E9"/>
    <w:rsid w:val="00AB3598"/>
    <w:rsid w:val="00AB39B3"/>
    <w:rsid w:val="00AB474E"/>
    <w:rsid w:val="00AB48E2"/>
    <w:rsid w:val="00AB502D"/>
    <w:rsid w:val="00AB5F4B"/>
    <w:rsid w:val="00AB64D4"/>
    <w:rsid w:val="00AB6801"/>
    <w:rsid w:val="00AB6A5E"/>
    <w:rsid w:val="00AB735F"/>
    <w:rsid w:val="00AB73B8"/>
    <w:rsid w:val="00AB77D3"/>
    <w:rsid w:val="00AB7B3F"/>
    <w:rsid w:val="00AC005C"/>
    <w:rsid w:val="00AC03A3"/>
    <w:rsid w:val="00AC05E9"/>
    <w:rsid w:val="00AC0C3C"/>
    <w:rsid w:val="00AC10FF"/>
    <w:rsid w:val="00AC11E4"/>
    <w:rsid w:val="00AC1DEF"/>
    <w:rsid w:val="00AC1FFE"/>
    <w:rsid w:val="00AC227C"/>
    <w:rsid w:val="00AC27E2"/>
    <w:rsid w:val="00AC27ED"/>
    <w:rsid w:val="00AC37D4"/>
    <w:rsid w:val="00AC38E5"/>
    <w:rsid w:val="00AC54E7"/>
    <w:rsid w:val="00AC5AD8"/>
    <w:rsid w:val="00AC5E8B"/>
    <w:rsid w:val="00AC611A"/>
    <w:rsid w:val="00AC61AE"/>
    <w:rsid w:val="00AC67A7"/>
    <w:rsid w:val="00AC6A4F"/>
    <w:rsid w:val="00AC6E06"/>
    <w:rsid w:val="00AC6E8E"/>
    <w:rsid w:val="00AC7D4B"/>
    <w:rsid w:val="00AC7E56"/>
    <w:rsid w:val="00AD0EA1"/>
    <w:rsid w:val="00AD1A58"/>
    <w:rsid w:val="00AD2026"/>
    <w:rsid w:val="00AD25FF"/>
    <w:rsid w:val="00AD29F8"/>
    <w:rsid w:val="00AD2E86"/>
    <w:rsid w:val="00AD34DA"/>
    <w:rsid w:val="00AD39A5"/>
    <w:rsid w:val="00AD484E"/>
    <w:rsid w:val="00AD4FBA"/>
    <w:rsid w:val="00AD5F10"/>
    <w:rsid w:val="00AD63DA"/>
    <w:rsid w:val="00AD660B"/>
    <w:rsid w:val="00AD6DD5"/>
    <w:rsid w:val="00AD6F49"/>
    <w:rsid w:val="00AD6FF3"/>
    <w:rsid w:val="00AD7A5B"/>
    <w:rsid w:val="00AE010E"/>
    <w:rsid w:val="00AE0AA9"/>
    <w:rsid w:val="00AE0C14"/>
    <w:rsid w:val="00AE15A4"/>
    <w:rsid w:val="00AE21D3"/>
    <w:rsid w:val="00AE2B3A"/>
    <w:rsid w:val="00AE2C82"/>
    <w:rsid w:val="00AE3307"/>
    <w:rsid w:val="00AE35C2"/>
    <w:rsid w:val="00AE3B3E"/>
    <w:rsid w:val="00AE3CFC"/>
    <w:rsid w:val="00AE48C7"/>
    <w:rsid w:val="00AE4D28"/>
    <w:rsid w:val="00AE5346"/>
    <w:rsid w:val="00AE53BE"/>
    <w:rsid w:val="00AE56E3"/>
    <w:rsid w:val="00AE570A"/>
    <w:rsid w:val="00AE5C3F"/>
    <w:rsid w:val="00AE5CA4"/>
    <w:rsid w:val="00AE5D60"/>
    <w:rsid w:val="00AE5E18"/>
    <w:rsid w:val="00AE6207"/>
    <w:rsid w:val="00AE6438"/>
    <w:rsid w:val="00AE678B"/>
    <w:rsid w:val="00AE6969"/>
    <w:rsid w:val="00AE6EC7"/>
    <w:rsid w:val="00AE7540"/>
    <w:rsid w:val="00AF02BA"/>
    <w:rsid w:val="00AF0FF3"/>
    <w:rsid w:val="00AF1861"/>
    <w:rsid w:val="00AF1B16"/>
    <w:rsid w:val="00AF1D75"/>
    <w:rsid w:val="00AF1DF7"/>
    <w:rsid w:val="00AF1F91"/>
    <w:rsid w:val="00AF2060"/>
    <w:rsid w:val="00AF2737"/>
    <w:rsid w:val="00AF2D1F"/>
    <w:rsid w:val="00AF3405"/>
    <w:rsid w:val="00AF3AA1"/>
    <w:rsid w:val="00AF3DE6"/>
    <w:rsid w:val="00AF45C8"/>
    <w:rsid w:val="00AF48EF"/>
    <w:rsid w:val="00AF508A"/>
    <w:rsid w:val="00AF55EB"/>
    <w:rsid w:val="00AF61BA"/>
    <w:rsid w:val="00AF67DC"/>
    <w:rsid w:val="00AF6A02"/>
    <w:rsid w:val="00AF6DF4"/>
    <w:rsid w:val="00AF70F7"/>
    <w:rsid w:val="00AF7BA0"/>
    <w:rsid w:val="00B00409"/>
    <w:rsid w:val="00B00434"/>
    <w:rsid w:val="00B0059B"/>
    <w:rsid w:val="00B005D3"/>
    <w:rsid w:val="00B014E7"/>
    <w:rsid w:val="00B01F57"/>
    <w:rsid w:val="00B02021"/>
    <w:rsid w:val="00B022AB"/>
    <w:rsid w:val="00B027C8"/>
    <w:rsid w:val="00B034ED"/>
    <w:rsid w:val="00B03694"/>
    <w:rsid w:val="00B03DB4"/>
    <w:rsid w:val="00B0406C"/>
    <w:rsid w:val="00B048B1"/>
    <w:rsid w:val="00B05643"/>
    <w:rsid w:val="00B05925"/>
    <w:rsid w:val="00B059C7"/>
    <w:rsid w:val="00B05ACA"/>
    <w:rsid w:val="00B05AFB"/>
    <w:rsid w:val="00B06098"/>
    <w:rsid w:val="00B06121"/>
    <w:rsid w:val="00B064D9"/>
    <w:rsid w:val="00B06BA6"/>
    <w:rsid w:val="00B06F38"/>
    <w:rsid w:val="00B07CD5"/>
    <w:rsid w:val="00B10230"/>
    <w:rsid w:val="00B1042D"/>
    <w:rsid w:val="00B108A1"/>
    <w:rsid w:val="00B10B81"/>
    <w:rsid w:val="00B111D1"/>
    <w:rsid w:val="00B1124C"/>
    <w:rsid w:val="00B117F6"/>
    <w:rsid w:val="00B11B6F"/>
    <w:rsid w:val="00B1231B"/>
    <w:rsid w:val="00B1266C"/>
    <w:rsid w:val="00B12A55"/>
    <w:rsid w:val="00B12E1C"/>
    <w:rsid w:val="00B1338C"/>
    <w:rsid w:val="00B13A7B"/>
    <w:rsid w:val="00B14106"/>
    <w:rsid w:val="00B1426F"/>
    <w:rsid w:val="00B1477D"/>
    <w:rsid w:val="00B14AA0"/>
    <w:rsid w:val="00B150C1"/>
    <w:rsid w:val="00B1512F"/>
    <w:rsid w:val="00B15145"/>
    <w:rsid w:val="00B1556E"/>
    <w:rsid w:val="00B155ED"/>
    <w:rsid w:val="00B161A3"/>
    <w:rsid w:val="00B1628F"/>
    <w:rsid w:val="00B16808"/>
    <w:rsid w:val="00B173E4"/>
    <w:rsid w:val="00B17A88"/>
    <w:rsid w:val="00B20424"/>
    <w:rsid w:val="00B20556"/>
    <w:rsid w:val="00B21522"/>
    <w:rsid w:val="00B2172D"/>
    <w:rsid w:val="00B22DD1"/>
    <w:rsid w:val="00B230BF"/>
    <w:rsid w:val="00B234A7"/>
    <w:rsid w:val="00B2429C"/>
    <w:rsid w:val="00B245C3"/>
    <w:rsid w:val="00B24670"/>
    <w:rsid w:val="00B24F17"/>
    <w:rsid w:val="00B2566C"/>
    <w:rsid w:val="00B25EE3"/>
    <w:rsid w:val="00B26073"/>
    <w:rsid w:val="00B264A7"/>
    <w:rsid w:val="00B26B0D"/>
    <w:rsid w:val="00B26C80"/>
    <w:rsid w:val="00B277FC"/>
    <w:rsid w:val="00B279B0"/>
    <w:rsid w:val="00B30392"/>
    <w:rsid w:val="00B305EB"/>
    <w:rsid w:val="00B30A0C"/>
    <w:rsid w:val="00B31242"/>
    <w:rsid w:val="00B31FC1"/>
    <w:rsid w:val="00B321F7"/>
    <w:rsid w:val="00B32231"/>
    <w:rsid w:val="00B32265"/>
    <w:rsid w:val="00B32545"/>
    <w:rsid w:val="00B329A3"/>
    <w:rsid w:val="00B32C63"/>
    <w:rsid w:val="00B32DE2"/>
    <w:rsid w:val="00B330CA"/>
    <w:rsid w:val="00B3362E"/>
    <w:rsid w:val="00B337DF"/>
    <w:rsid w:val="00B337EC"/>
    <w:rsid w:val="00B33E77"/>
    <w:rsid w:val="00B33FEF"/>
    <w:rsid w:val="00B342C8"/>
    <w:rsid w:val="00B344E3"/>
    <w:rsid w:val="00B344EA"/>
    <w:rsid w:val="00B34C31"/>
    <w:rsid w:val="00B34C54"/>
    <w:rsid w:val="00B352F6"/>
    <w:rsid w:val="00B3584B"/>
    <w:rsid w:val="00B358DE"/>
    <w:rsid w:val="00B35B75"/>
    <w:rsid w:val="00B35CCE"/>
    <w:rsid w:val="00B36742"/>
    <w:rsid w:val="00B36F59"/>
    <w:rsid w:val="00B37166"/>
    <w:rsid w:val="00B37178"/>
    <w:rsid w:val="00B37BFF"/>
    <w:rsid w:val="00B37D32"/>
    <w:rsid w:val="00B37DC5"/>
    <w:rsid w:val="00B37E0E"/>
    <w:rsid w:val="00B40299"/>
    <w:rsid w:val="00B40A5F"/>
    <w:rsid w:val="00B40BE0"/>
    <w:rsid w:val="00B40C32"/>
    <w:rsid w:val="00B4100C"/>
    <w:rsid w:val="00B41902"/>
    <w:rsid w:val="00B41906"/>
    <w:rsid w:val="00B42643"/>
    <w:rsid w:val="00B43223"/>
    <w:rsid w:val="00B4397B"/>
    <w:rsid w:val="00B442D8"/>
    <w:rsid w:val="00B443B0"/>
    <w:rsid w:val="00B446F1"/>
    <w:rsid w:val="00B44F3D"/>
    <w:rsid w:val="00B4506E"/>
    <w:rsid w:val="00B46260"/>
    <w:rsid w:val="00B46335"/>
    <w:rsid w:val="00B46A2B"/>
    <w:rsid w:val="00B46EF1"/>
    <w:rsid w:val="00B46FD4"/>
    <w:rsid w:val="00B47DF5"/>
    <w:rsid w:val="00B47FBD"/>
    <w:rsid w:val="00B5091B"/>
    <w:rsid w:val="00B513C1"/>
    <w:rsid w:val="00B51737"/>
    <w:rsid w:val="00B5177C"/>
    <w:rsid w:val="00B517D6"/>
    <w:rsid w:val="00B51AA4"/>
    <w:rsid w:val="00B51CCE"/>
    <w:rsid w:val="00B5261C"/>
    <w:rsid w:val="00B526E5"/>
    <w:rsid w:val="00B529CA"/>
    <w:rsid w:val="00B52AB0"/>
    <w:rsid w:val="00B52EA9"/>
    <w:rsid w:val="00B52F63"/>
    <w:rsid w:val="00B52F75"/>
    <w:rsid w:val="00B52FDF"/>
    <w:rsid w:val="00B53785"/>
    <w:rsid w:val="00B537B8"/>
    <w:rsid w:val="00B5451A"/>
    <w:rsid w:val="00B55025"/>
    <w:rsid w:val="00B55B46"/>
    <w:rsid w:val="00B55E03"/>
    <w:rsid w:val="00B56387"/>
    <w:rsid w:val="00B564E2"/>
    <w:rsid w:val="00B56B33"/>
    <w:rsid w:val="00B579C1"/>
    <w:rsid w:val="00B57C49"/>
    <w:rsid w:val="00B6089C"/>
    <w:rsid w:val="00B60998"/>
    <w:rsid w:val="00B60D29"/>
    <w:rsid w:val="00B60FAD"/>
    <w:rsid w:val="00B6168D"/>
    <w:rsid w:val="00B61B91"/>
    <w:rsid w:val="00B61E1C"/>
    <w:rsid w:val="00B63580"/>
    <w:rsid w:val="00B63D2D"/>
    <w:rsid w:val="00B640EE"/>
    <w:rsid w:val="00B6434D"/>
    <w:rsid w:val="00B6454D"/>
    <w:rsid w:val="00B64800"/>
    <w:rsid w:val="00B6485A"/>
    <w:rsid w:val="00B64F1D"/>
    <w:rsid w:val="00B64FF1"/>
    <w:rsid w:val="00B6557A"/>
    <w:rsid w:val="00B65AD1"/>
    <w:rsid w:val="00B65E65"/>
    <w:rsid w:val="00B666B4"/>
    <w:rsid w:val="00B66984"/>
    <w:rsid w:val="00B66FE8"/>
    <w:rsid w:val="00B67B09"/>
    <w:rsid w:val="00B67D57"/>
    <w:rsid w:val="00B67D9C"/>
    <w:rsid w:val="00B67EFC"/>
    <w:rsid w:val="00B70092"/>
    <w:rsid w:val="00B7091E"/>
    <w:rsid w:val="00B709D5"/>
    <w:rsid w:val="00B70BF6"/>
    <w:rsid w:val="00B70DEA"/>
    <w:rsid w:val="00B71507"/>
    <w:rsid w:val="00B71A21"/>
    <w:rsid w:val="00B722D3"/>
    <w:rsid w:val="00B72470"/>
    <w:rsid w:val="00B7337C"/>
    <w:rsid w:val="00B7357B"/>
    <w:rsid w:val="00B74312"/>
    <w:rsid w:val="00B7560D"/>
    <w:rsid w:val="00B758D4"/>
    <w:rsid w:val="00B758DA"/>
    <w:rsid w:val="00B75951"/>
    <w:rsid w:val="00B75E54"/>
    <w:rsid w:val="00B76D4D"/>
    <w:rsid w:val="00B76DD5"/>
    <w:rsid w:val="00B770FB"/>
    <w:rsid w:val="00B77585"/>
    <w:rsid w:val="00B77856"/>
    <w:rsid w:val="00B7794E"/>
    <w:rsid w:val="00B77FFC"/>
    <w:rsid w:val="00B81699"/>
    <w:rsid w:val="00B81A63"/>
    <w:rsid w:val="00B82066"/>
    <w:rsid w:val="00B82347"/>
    <w:rsid w:val="00B82493"/>
    <w:rsid w:val="00B82635"/>
    <w:rsid w:val="00B83128"/>
    <w:rsid w:val="00B83555"/>
    <w:rsid w:val="00B83667"/>
    <w:rsid w:val="00B836AB"/>
    <w:rsid w:val="00B836FD"/>
    <w:rsid w:val="00B840F7"/>
    <w:rsid w:val="00B85CEA"/>
    <w:rsid w:val="00B85D72"/>
    <w:rsid w:val="00B86253"/>
    <w:rsid w:val="00B86761"/>
    <w:rsid w:val="00B86783"/>
    <w:rsid w:val="00B8684F"/>
    <w:rsid w:val="00B86FAC"/>
    <w:rsid w:val="00B877BD"/>
    <w:rsid w:val="00B90F9B"/>
    <w:rsid w:val="00B9141B"/>
    <w:rsid w:val="00B91483"/>
    <w:rsid w:val="00B916B5"/>
    <w:rsid w:val="00B91CFC"/>
    <w:rsid w:val="00B92A38"/>
    <w:rsid w:val="00B92CF0"/>
    <w:rsid w:val="00B92EAE"/>
    <w:rsid w:val="00B93253"/>
    <w:rsid w:val="00B9386E"/>
    <w:rsid w:val="00B93901"/>
    <w:rsid w:val="00B93A1E"/>
    <w:rsid w:val="00B93E90"/>
    <w:rsid w:val="00B947F3"/>
    <w:rsid w:val="00B94ABB"/>
    <w:rsid w:val="00B94BEC"/>
    <w:rsid w:val="00B94C37"/>
    <w:rsid w:val="00B9609A"/>
    <w:rsid w:val="00B961CB"/>
    <w:rsid w:val="00B9673D"/>
    <w:rsid w:val="00B96B4A"/>
    <w:rsid w:val="00B97009"/>
    <w:rsid w:val="00B9733E"/>
    <w:rsid w:val="00B9793D"/>
    <w:rsid w:val="00B97A32"/>
    <w:rsid w:val="00B97C3A"/>
    <w:rsid w:val="00BA03A5"/>
    <w:rsid w:val="00BA05F3"/>
    <w:rsid w:val="00BA0B13"/>
    <w:rsid w:val="00BA28D3"/>
    <w:rsid w:val="00BA2A80"/>
    <w:rsid w:val="00BA2E7E"/>
    <w:rsid w:val="00BA2EF6"/>
    <w:rsid w:val="00BA324D"/>
    <w:rsid w:val="00BA3355"/>
    <w:rsid w:val="00BA363B"/>
    <w:rsid w:val="00BA36BF"/>
    <w:rsid w:val="00BA3A6C"/>
    <w:rsid w:val="00BA3B09"/>
    <w:rsid w:val="00BA3F63"/>
    <w:rsid w:val="00BA4155"/>
    <w:rsid w:val="00BA42F4"/>
    <w:rsid w:val="00BA5457"/>
    <w:rsid w:val="00BA5DBF"/>
    <w:rsid w:val="00BA6772"/>
    <w:rsid w:val="00BA6844"/>
    <w:rsid w:val="00BA7205"/>
    <w:rsid w:val="00BA7DD4"/>
    <w:rsid w:val="00BB00E9"/>
    <w:rsid w:val="00BB106F"/>
    <w:rsid w:val="00BB15BB"/>
    <w:rsid w:val="00BB164F"/>
    <w:rsid w:val="00BB1703"/>
    <w:rsid w:val="00BB1E08"/>
    <w:rsid w:val="00BB21AE"/>
    <w:rsid w:val="00BB245D"/>
    <w:rsid w:val="00BB2525"/>
    <w:rsid w:val="00BB2575"/>
    <w:rsid w:val="00BB2621"/>
    <w:rsid w:val="00BB293E"/>
    <w:rsid w:val="00BB2EA2"/>
    <w:rsid w:val="00BB3816"/>
    <w:rsid w:val="00BB3C93"/>
    <w:rsid w:val="00BB3E12"/>
    <w:rsid w:val="00BB409B"/>
    <w:rsid w:val="00BB422F"/>
    <w:rsid w:val="00BB429D"/>
    <w:rsid w:val="00BB444C"/>
    <w:rsid w:val="00BB4463"/>
    <w:rsid w:val="00BB4E99"/>
    <w:rsid w:val="00BB4FC4"/>
    <w:rsid w:val="00BB5490"/>
    <w:rsid w:val="00BB5C64"/>
    <w:rsid w:val="00BB7AE5"/>
    <w:rsid w:val="00BB7CAF"/>
    <w:rsid w:val="00BC01E3"/>
    <w:rsid w:val="00BC076F"/>
    <w:rsid w:val="00BC143C"/>
    <w:rsid w:val="00BC14BD"/>
    <w:rsid w:val="00BC153A"/>
    <w:rsid w:val="00BC1A3C"/>
    <w:rsid w:val="00BC1CEB"/>
    <w:rsid w:val="00BC3253"/>
    <w:rsid w:val="00BC530E"/>
    <w:rsid w:val="00BC631E"/>
    <w:rsid w:val="00BC6EFA"/>
    <w:rsid w:val="00BC744D"/>
    <w:rsid w:val="00BC74F6"/>
    <w:rsid w:val="00BC7C78"/>
    <w:rsid w:val="00BC7EEC"/>
    <w:rsid w:val="00BD0006"/>
    <w:rsid w:val="00BD071B"/>
    <w:rsid w:val="00BD1A78"/>
    <w:rsid w:val="00BD1EA0"/>
    <w:rsid w:val="00BD20B3"/>
    <w:rsid w:val="00BD2237"/>
    <w:rsid w:val="00BD246D"/>
    <w:rsid w:val="00BD2575"/>
    <w:rsid w:val="00BD2629"/>
    <w:rsid w:val="00BD275B"/>
    <w:rsid w:val="00BD2BC8"/>
    <w:rsid w:val="00BD2C77"/>
    <w:rsid w:val="00BD3165"/>
    <w:rsid w:val="00BD33E6"/>
    <w:rsid w:val="00BD3477"/>
    <w:rsid w:val="00BD36BE"/>
    <w:rsid w:val="00BD3A73"/>
    <w:rsid w:val="00BD3BAC"/>
    <w:rsid w:val="00BD3DEB"/>
    <w:rsid w:val="00BD40C1"/>
    <w:rsid w:val="00BD40D8"/>
    <w:rsid w:val="00BD4171"/>
    <w:rsid w:val="00BD44CE"/>
    <w:rsid w:val="00BD484B"/>
    <w:rsid w:val="00BD49EE"/>
    <w:rsid w:val="00BD4A7C"/>
    <w:rsid w:val="00BD4CA9"/>
    <w:rsid w:val="00BD4F52"/>
    <w:rsid w:val="00BD5097"/>
    <w:rsid w:val="00BD544E"/>
    <w:rsid w:val="00BD5625"/>
    <w:rsid w:val="00BD5628"/>
    <w:rsid w:val="00BD58DF"/>
    <w:rsid w:val="00BD6142"/>
    <w:rsid w:val="00BD62DF"/>
    <w:rsid w:val="00BD6570"/>
    <w:rsid w:val="00BD695E"/>
    <w:rsid w:val="00BD6BC5"/>
    <w:rsid w:val="00BD6FCD"/>
    <w:rsid w:val="00BE0332"/>
    <w:rsid w:val="00BE17E6"/>
    <w:rsid w:val="00BE29B5"/>
    <w:rsid w:val="00BE2ABA"/>
    <w:rsid w:val="00BE2E6E"/>
    <w:rsid w:val="00BE3B94"/>
    <w:rsid w:val="00BE43C8"/>
    <w:rsid w:val="00BE5154"/>
    <w:rsid w:val="00BE5C13"/>
    <w:rsid w:val="00BE5CF0"/>
    <w:rsid w:val="00BE622C"/>
    <w:rsid w:val="00BE64B3"/>
    <w:rsid w:val="00BE6B8F"/>
    <w:rsid w:val="00BE6BAC"/>
    <w:rsid w:val="00BE7134"/>
    <w:rsid w:val="00BE73FC"/>
    <w:rsid w:val="00BE7EAE"/>
    <w:rsid w:val="00BF0347"/>
    <w:rsid w:val="00BF065E"/>
    <w:rsid w:val="00BF07D8"/>
    <w:rsid w:val="00BF08B1"/>
    <w:rsid w:val="00BF21F7"/>
    <w:rsid w:val="00BF285B"/>
    <w:rsid w:val="00BF29D7"/>
    <w:rsid w:val="00BF33D0"/>
    <w:rsid w:val="00BF3AFE"/>
    <w:rsid w:val="00BF40C4"/>
    <w:rsid w:val="00BF40F1"/>
    <w:rsid w:val="00BF4330"/>
    <w:rsid w:val="00BF4A6E"/>
    <w:rsid w:val="00BF4FCA"/>
    <w:rsid w:val="00BF50B7"/>
    <w:rsid w:val="00BF52D2"/>
    <w:rsid w:val="00BF53AC"/>
    <w:rsid w:val="00BF54DE"/>
    <w:rsid w:val="00BF6E8C"/>
    <w:rsid w:val="00BF7589"/>
    <w:rsid w:val="00BF7818"/>
    <w:rsid w:val="00BF7BC6"/>
    <w:rsid w:val="00C00254"/>
    <w:rsid w:val="00C006FD"/>
    <w:rsid w:val="00C007E9"/>
    <w:rsid w:val="00C00A24"/>
    <w:rsid w:val="00C00B1A"/>
    <w:rsid w:val="00C01221"/>
    <w:rsid w:val="00C0125F"/>
    <w:rsid w:val="00C0128D"/>
    <w:rsid w:val="00C012D2"/>
    <w:rsid w:val="00C019CE"/>
    <w:rsid w:val="00C02F9E"/>
    <w:rsid w:val="00C03AB5"/>
    <w:rsid w:val="00C03BE6"/>
    <w:rsid w:val="00C04CF8"/>
    <w:rsid w:val="00C04EC7"/>
    <w:rsid w:val="00C04F2A"/>
    <w:rsid w:val="00C05251"/>
    <w:rsid w:val="00C05589"/>
    <w:rsid w:val="00C05AC2"/>
    <w:rsid w:val="00C06071"/>
    <w:rsid w:val="00C061D2"/>
    <w:rsid w:val="00C062CD"/>
    <w:rsid w:val="00C0672F"/>
    <w:rsid w:val="00C06DFA"/>
    <w:rsid w:val="00C06F27"/>
    <w:rsid w:val="00C0710A"/>
    <w:rsid w:val="00C07DC6"/>
    <w:rsid w:val="00C101B9"/>
    <w:rsid w:val="00C109BD"/>
    <w:rsid w:val="00C1172D"/>
    <w:rsid w:val="00C117BB"/>
    <w:rsid w:val="00C11934"/>
    <w:rsid w:val="00C11D46"/>
    <w:rsid w:val="00C11FB3"/>
    <w:rsid w:val="00C12457"/>
    <w:rsid w:val="00C1257D"/>
    <w:rsid w:val="00C12A3A"/>
    <w:rsid w:val="00C12E8A"/>
    <w:rsid w:val="00C1301F"/>
    <w:rsid w:val="00C135FF"/>
    <w:rsid w:val="00C13726"/>
    <w:rsid w:val="00C13FED"/>
    <w:rsid w:val="00C14453"/>
    <w:rsid w:val="00C1449B"/>
    <w:rsid w:val="00C1496A"/>
    <w:rsid w:val="00C14C77"/>
    <w:rsid w:val="00C15A1C"/>
    <w:rsid w:val="00C15D9A"/>
    <w:rsid w:val="00C15DC4"/>
    <w:rsid w:val="00C1667E"/>
    <w:rsid w:val="00C168A5"/>
    <w:rsid w:val="00C17730"/>
    <w:rsid w:val="00C17969"/>
    <w:rsid w:val="00C2073D"/>
    <w:rsid w:val="00C20BC6"/>
    <w:rsid w:val="00C2177F"/>
    <w:rsid w:val="00C21856"/>
    <w:rsid w:val="00C21AA0"/>
    <w:rsid w:val="00C22192"/>
    <w:rsid w:val="00C2225B"/>
    <w:rsid w:val="00C22A6E"/>
    <w:rsid w:val="00C2316B"/>
    <w:rsid w:val="00C2322B"/>
    <w:rsid w:val="00C23C21"/>
    <w:rsid w:val="00C24055"/>
    <w:rsid w:val="00C24124"/>
    <w:rsid w:val="00C2477A"/>
    <w:rsid w:val="00C24E5E"/>
    <w:rsid w:val="00C24FB0"/>
    <w:rsid w:val="00C25155"/>
    <w:rsid w:val="00C2535D"/>
    <w:rsid w:val="00C259BD"/>
    <w:rsid w:val="00C25E06"/>
    <w:rsid w:val="00C26B68"/>
    <w:rsid w:val="00C275C6"/>
    <w:rsid w:val="00C279F0"/>
    <w:rsid w:val="00C30334"/>
    <w:rsid w:val="00C30521"/>
    <w:rsid w:val="00C316EA"/>
    <w:rsid w:val="00C31BB3"/>
    <w:rsid w:val="00C31CA4"/>
    <w:rsid w:val="00C32903"/>
    <w:rsid w:val="00C32D2C"/>
    <w:rsid w:val="00C33359"/>
    <w:rsid w:val="00C33551"/>
    <w:rsid w:val="00C34F7F"/>
    <w:rsid w:val="00C35299"/>
    <w:rsid w:val="00C35632"/>
    <w:rsid w:val="00C361CF"/>
    <w:rsid w:val="00C36679"/>
    <w:rsid w:val="00C367E7"/>
    <w:rsid w:val="00C36D9F"/>
    <w:rsid w:val="00C3787A"/>
    <w:rsid w:val="00C408B4"/>
    <w:rsid w:val="00C41A0E"/>
    <w:rsid w:val="00C42C29"/>
    <w:rsid w:val="00C42F32"/>
    <w:rsid w:val="00C4380B"/>
    <w:rsid w:val="00C4427C"/>
    <w:rsid w:val="00C4436E"/>
    <w:rsid w:val="00C44970"/>
    <w:rsid w:val="00C44ED8"/>
    <w:rsid w:val="00C45B19"/>
    <w:rsid w:val="00C45E5F"/>
    <w:rsid w:val="00C4665A"/>
    <w:rsid w:val="00C4671C"/>
    <w:rsid w:val="00C46B21"/>
    <w:rsid w:val="00C4755E"/>
    <w:rsid w:val="00C47D98"/>
    <w:rsid w:val="00C50FCE"/>
    <w:rsid w:val="00C513CA"/>
    <w:rsid w:val="00C515E2"/>
    <w:rsid w:val="00C516F1"/>
    <w:rsid w:val="00C51A3F"/>
    <w:rsid w:val="00C51B30"/>
    <w:rsid w:val="00C52043"/>
    <w:rsid w:val="00C5225A"/>
    <w:rsid w:val="00C53AF8"/>
    <w:rsid w:val="00C53E3E"/>
    <w:rsid w:val="00C5443D"/>
    <w:rsid w:val="00C547A1"/>
    <w:rsid w:val="00C5481B"/>
    <w:rsid w:val="00C54970"/>
    <w:rsid w:val="00C54F94"/>
    <w:rsid w:val="00C55137"/>
    <w:rsid w:val="00C554D2"/>
    <w:rsid w:val="00C5566D"/>
    <w:rsid w:val="00C55B01"/>
    <w:rsid w:val="00C56741"/>
    <w:rsid w:val="00C56869"/>
    <w:rsid w:val="00C56AA0"/>
    <w:rsid w:val="00C56F96"/>
    <w:rsid w:val="00C5704A"/>
    <w:rsid w:val="00C60DF8"/>
    <w:rsid w:val="00C6177F"/>
    <w:rsid w:val="00C61A4F"/>
    <w:rsid w:val="00C61B60"/>
    <w:rsid w:val="00C61B72"/>
    <w:rsid w:val="00C62100"/>
    <w:rsid w:val="00C62471"/>
    <w:rsid w:val="00C62588"/>
    <w:rsid w:val="00C627E4"/>
    <w:rsid w:val="00C62834"/>
    <w:rsid w:val="00C629BC"/>
    <w:rsid w:val="00C632D7"/>
    <w:rsid w:val="00C6352A"/>
    <w:rsid w:val="00C63AF8"/>
    <w:rsid w:val="00C63DCA"/>
    <w:rsid w:val="00C63F59"/>
    <w:rsid w:val="00C63FD4"/>
    <w:rsid w:val="00C64980"/>
    <w:rsid w:val="00C64D35"/>
    <w:rsid w:val="00C65146"/>
    <w:rsid w:val="00C65348"/>
    <w:rsid w:val="00C6552C"/>
    <w:rsid w:val="00C656A4"/>
    <w:rsid w:val="00C6581C"/>
    <w:rsid w:val="00C658E9"/>
    <w:rsid w:val="00C65FD1"/>
    <w:rsid w:val="00C66060"/>
    <w:rsid w:val="00C66224"/>
    <w:rsid w:val="00C6636D"/>
    <w:rsid w:val="00C66806"/>
    <w:rsid w:val="00C67182"/>
    <w:rsid w:val="00C673FB"/>
    <w:rsid w:val="00C6758E"/>
    <w:rsid w:val="00C7014F"/>
    <w:rsid w:val="00C70439"/>
    <w:rsid w:val="00C70710"/>
    <w:rsid w:val="00C70E77"/>
    <w:rsid w:val="00C712FE"/>
    <w:rsid w:val="00C71335"/>
    <w:rsid w:val="00C71633"/>
    <w:rsid w:val="00C71755"/>
    <w:rsid w:val="00C71862"/>
    <w:rsid w:val="00C7198B"/>
    <w:rsid w:val="00C71ED5"/>
    <w:rsid w:val="00C7353E"/>
    <w:rsid w:val="00C73ACB"/>
    <w:rsid w:val="00C743D7"/>
    <w:rsid w:val="00C74740"/>
    <w:rsid w:val="00C74AC5"/>
    <w:rsid w:val="00C75051"/>
    <w:rsid w:val="00C7529A"/>
    <w:rsid w:val="00C75D34"/>
    <w:rsid w:val="00C766BE"/>
    <w:rsid w:val="00C767A8"/>
    <w:rsid w:val="00C7720B"/>
    <w:rsid w:val="00C77AB6"/>
    <w:rsid w:val="00C80CCA"/>
    <w:rsid w:val="00C80E10"/>
    <w:rsid w:val="00C814B0"/>
    <w:rsid w:val="00C816A9"/>
    <w:rsid w:val="00C81BA6"/>
    <w:rsid w:val="00C81C4B"/>
    <w:rsid w:val="00C81FF6"/>
    <w:rsid w:val="00C820B7"/>
    <w:rsid w:val="00C83A65"/>
    <w:rsid w:val="00C850F7"/>
    <w:rsid w:val="00C85913"/>
    <w:rsid w:val="00C866E5"/>
    <w:rsid w:val="00C86967"/>
    <w:rsid w:val="00C86BFD"/>
    <w:rsid w:val="00C8700F"/>
    <w:rsid w:val="00C876CC"/>
    <w:rsid w:val="00C87920"/>
    <w:rsid w:val="00C87E2C"/>
    <w:rsid w:val="00C87E3C"/>
    <w:rsid w:val="00C87F45"/>
    <w:rsid w:val="00C908D8"/>
    <w:rsid w:val="00C90A51"/>
    <w:rsid w:val="00C90F89"/>
    <w:rsid w:val="00C9124A"/>
    <w:rsid w:val="00C91C80"/>
    <w:rsid w:val="00C92C4D"/>
    <w:rsid w:val="00C934E2"/>
    <w:rsid w:val="00C93C05"/>
    <w:rsid w:val="00C94505"/>
    <w:rsid w:val="00C9534F"/>
    <w:rsid w:val="00C956C7"/>
    <w:rsid w:val="00C95875"/>
    <w:rsid w:val="00C95EBA"/>
    <w:rsid w:val="00C95F1D"/>
    <w:rsid w:val="00C967DE"/>
    <w:rsid w:val="00C96C3F"/>
    <w:rsid w:val="00C96D7F"/>
    <w:rsid w:val="00C97488"/>
    <w:rsid w:val="00C97D1B"/>
    <w:rsid w:val="00CA0094"/>
    <w:rsid w:val="00CA0697"/>
    <w:rsid w:val="00CA0A27"/>
    <w:rsid w:val="00CA158E"/>
    <w:rsid w:val="00CA18A3"/>
    <w:rsid w:val="00CA1E8A"/>
    <w:rsid w:val="00CA25A4"/>
    <w:rsid w:val="00CA2795"/>
    <w:rsid w:val="00CA2A3A"/>
    <w:rsid w:val="00CA2C3D"/>
    <w:rsid w:val="00CA2E89"/>
    <w:rsid w:val="00CA3087"/>
    <w:rsid w:val="00CA3AC0"/>
    <w:rsid w:val="00CA44A9"/>
    <w:rsid w:val="00CA45AF"/>
    <w:rsid w:val="00CA528F"/>
    <w:rsid w:val="00CA52CE"/>
    <w:rsid w:val="00CA594E"/>
    <w:rsid w:val="00CA5ADF"/>
    <w:rsid w:val="00CA5BDB"/>
    <w:rsid w:val="00CA5CF2"/>
    <w:rsid w:val="00CA5EC2"/>
    <w:rsid w:val="00CA6872"/>
    <w:rsid w:val="00CA6CC2"/>
    <w:rsid w:val="00CA6F9D"/>
    <w:rsid w:val="00CA747D"/>
    <w:rsid w:val="00CB0533"/>
    <w:rsid w:val="00CB0656"/>
    <w:rsid w:val="00CB0F42"/>
    <w:rsid w:val="00CB1243"/>
    <w:rsid w:val="00CB13BD"/>
    <w:rsid w:val="00CB1706"/>
    <w:rsid w:val="00CB19F7"/>
    <w:rsid w:val="00CB225F"/>
    <w:rsid w:val="00CB2487"/>
    <w:rsid w:val="00CB26A5"/>
    <w:rsid w:val="00CB28B0"/>
    <w:rsid w:val="00CB2BA7"/>
    <w:rsid w:val="00CB3C71"/>
    <w:rsid w:val="00CB3CC8"/>
    <w:rsid w:val="00CB4158"/>
    <w:rsid w:val="00CB4692"/>
    <w:rsid w:val="00CB476D"/>
    <w:rsid w:val="00CB4E3B"/>
    <w:rsid w:val="00CB5005"/>
    <w:rsid w:val="00CB55A7"/>
    <w:rsid w:val="00CB5D2D"/>
    <w:rsid w:val="00CB62A3"/>
    <w:rsid w:val="00CB69D7"/>
    <w:rsid w:val="00CB6C4D"/>
    <w:rsid w:val="00CB6F87"/>
    <w:rsid w:val="00CC02A2"/>
    <w:rsid w:val="00CC06C0"/>
    <w:rsid w:val="00CC075D"/>
    <w:rsid w:val="00CC0A8B"/>
    <w:rsid w:val="00CC0F6E"/>
    <w:rsid w:val="00CC129A"/>
    <w:rsid w:val="00CC1A2D"/>
    <w:rsid w:val="00CC1DA9"/>
    <w:rsid w:val="00CC26DF"/>
    <w:rsid w:val="00CC29D9"/>
    <w:rsid w:val="00CC29FC"/>
    <w:rsid w:val="00CC2C78"/>
    <w:rsid w:val="00CC37EE"/>
    <w:rsid w:val="00CC3862"/>
    <w:rsid w:val="00CC3894"/>
    <w:rsid w:val="00CC3976"/>
    <w:rsid w:val="00CC3D65"/>
    <w:rsid w:val="00CC426F"/>
    <w:rsid w:val="00CC4389"/>
    <w:rsid w:val="00CC45B3"/>
    <w:rsid w:val="00CC46BC"/>
    <w:rsid w:val="00CC46E6"/>
    <w:rsid w:val="00CC4A2B"/>
    <w:rsid w:val="00CC4F55"/>
    <w:rsid w:val="00CC6107"/>
    <w:rsid w:val="00CC61E4"/>
    <w:rsid w:val="00CC6F4E"/>
    <w:rsid w:val="00CC70F4"/>
    <w:rsid w:val="00CC72E5"/>
    <w:rsid w:val="00CC77D0"/>
    <w:rsid w:val="00CC7827"/>
    <w:rsid w:val="00CC7874"/>
    <w:rsid w:val="00CC7B81"/>
    <w:rsid w:val="00CD0028"/>
    <w:rsid w:val="00CD0D0E"/>
    <w:rsid w:val="00CD0EE5"/>
    <w:rsid w:val="00CD1203"/>
    <w:rsid w:val="00CD17A1"/>
    <w:rsid w:val="00CD19A8"/>
    <w:rsid w:val="00CD206D"/>
    <w:rsid w:val="00CD234B"/>
    <w:rsid w:val="00CD307A"/>
    <w:rsid w:val="00CD34D4"/>
    <w:rsid w:val="00CD3663"/>
    <w:rsid w:val="00CD3742"/>
    <w:rsid w:val="00CD421A"/>
    <w:rsid w:val="00CD466F"/>
    <w:rsid w:val="00CD4A7A"/>
    <w:rsid w:val="00CD50CE"/>
    <w:rsid w:val="00CD50FA"/>
    <w:rsid w:val="00CD5105"/>
    <w:rsid w:val="00CD58E8"/>
    <w:rsid w:val="00CD5B05"/>
    <w:rsid w:val="00CD5CF4"/>
    <w:rsid w:val="00CD692C"/>
    <w:rsid w:val="00CD6CF9"/>
    <w:rsid w:val="00CD7352"/>
    <w:rsid w:val="00CD7BFC"/>
    <w:rsid w:val="00CD7C3A"/>
    <w:rsid w:val="00CD7E38"/>
    <w:rsid w:val="00CD7FF8"/>
    <w:rsid w:val="00CE00A0"/>
    <w:rsid w:val="00CE051C"/>
    <w:rsid w:val="00CE08E8"/>
    <w:rsid w:val="00CE0E74"/>
    <w:rsid w:val="00CE135C"/>
    <w:rsid w:val="00CE1420"/>
    <w:rsid w:val="00CE1E13"/>
    <w:rsid w:val="00CE293A"/>
    <w:rsid w:val="00CE2AB8"/>
    <w:rsid w:val="00CE2D8E"/>
    <w:rsid w:val="00CE33D6"/>
    <w:rsid w:val="00CE3C42"/>
    <w:rsid w:val="00CE3E2E"/>
    <w:rsid w:val="00CE40DD"/>
    <w:rsid w:val="00CE4655"/>
    <w:rsid w:val="00CE7441"/>
    <w:rsid w:val="00CE7496"/>
    <w:rsid w:val="00CE7927"/>
    <w:rsid w:val="00CE7A7B"/>
    <w:rsid w:val="00CE7EE7"/>
    <w:rsid w:val="00CF06DA"/>
    <w:rsid w:val="00CF08F4"/>
    <w:rsid w:val="00CF0B32"/>
    <w:rsid w:val="00CF1127"/>
    <w:rsid w:val="00CF15F8"/>
    <w:rsid w:val="00CF175A"/>
    <w:rsid w:val="00CF1E67"/>
    <w:rsid w:val="00CF1F81"/>
    <w:rsid w:val="00CF22DB"/>
    <w:rsid w:val="00CF23C5"/>
    <w:rsid w:val="00CF23CE"/>
    <w:rsid w:val="00CF2CD2"/>
    <w:rsid w:val="00CF31D6"/>
    <w:rsid w:val="00CF31E3"/>
    <w:rsid w:val="00CF3317"/>
    <w:rsid w:val="00CF3CD0"/>
    <w:rsid w:val="00CF3D91"/>
    <w:rsid w:val="00CF5919"/>
    <w:rsid w:val="00CF5EB4"/>
    <w:rsid w:val="00CF65FB"/>
    <w:rsid w:val="00CF6D0F"/>
    <w:rsid w:val="00CF6F88"/>
    <w:rsid w:val="00CF7180"/>
    <w:rsid w:val="00CF7561"/>
    <w:rsid w:val="00CF799C"/>
    <w:rsid w:val="00CF7B95"/>
    <w:rsid w:val="00CF7D24"/>
    <w:rsid w:val="00CF7EFD"/>
    <w:rsid w:val="00D00047"/>
    <w:rsid w:val="00D0031A"/>
    <w:rsid w:val="00D003BF"/>
    <w:rsid w:val="00D009FF"/>
    <w:rsid w:val="00D00A33"/>
    <w:rsid w:val="00D00A59"/>
    <w:rsid w:val="00D00AD4"/>
    <w:rsid w:val="00D00B6C"/>
    <w:rsid w:val="00D00C21"/>
    <w:rsid w:val="00D00C8F"/>
    <w:rsid w:val="00D00FD7"/>
    <w:rsid w:val="00D01B51"/>
    <w:rsid w:val="00D02093"/>
    <w:rsid w:val="00D02694"/>
    <w:rsid w:val="00D02DA4"/>
    <w:rsid w:val="00D032ED"/>
    <w:rsid w:val="00D0343A"/>
    <w:rsid w:val="00D03457"/>
    <w:rsid w:val="00D03606"/>
    <w:rsid w:val="00D03DC1"/>
    <w:rsid w:val="00D04B3A"/>
    <w:rsid w:val="00D04BDC"/>
    <w:rsid w:val="00D05122"/>
    <w:rsid w:val="00D0549F"/>
    <w:rsid w:val="00D05E8D"/>
    <w:rsid w:val="00D06261"/>
    <w:rsid w:val="00D062BE"/>
    <w:rsid w:val="00D0651A"/>
    <w:rsid w:val="00D06628"/>
    <w:rsid w:val="00D0665D"/>
    <w:rsid w:val="00D066C9"/>
    <w:rsid w:val="00D071B5"/>
    <w:rsid w:val="00D07250"/>
    <w:rsid w:val="00D072D5"/>
    <w:rsid w:val="00D07917"/>
    <w:rsid w:val="00D108BD"/>
    <w:rsid w:val="00D109DF"/>
    <w:rsid w:val="00D10C37"/>
    <w:rsid w:val="00D111E7"/>
    <w:rsid w:val="00D1134C"/>
    <w:rsid w:val="00D11583"/>
    <w:rsid w:val="00D115FA"/>
    <w:rsid w:val="00D128D2"/>
    <w:rsid w:val="00D13294"/>
    <w:rsid w:val="00D13CBE"/>
    <w:rsid w:val="00D142B6"/>
    <w:rsid w:val="00D14762"/>
    <w:rsid w:val="00D14F37"/>
    <w:rsid w:val="00D153B8"/>
    <w:rsid w:val="00D157F4"/>
    <w:rsid w:val="00D16840"/>
    <w:rsid w:val="00D16A69"/>
    <w:rsid w:val="00D16C5A"/>
    <w:rsid w:val="00D17EA8"/>
    <w:rsid w:val="00D17EDF"/>
    <w:rsid w:val="00D17F05"/>
    <w:rsid w:val="00D20320"/>
    <w:rsid w:val="00D2076C"/>
    <w:rsid w:val="00D20C75"/>
    <w:rsid w:val="00D214E6"/>
    <w:rsid w:val="00D2237D"/>
    <w:rsid w:val="00D22E7E"/>
    <w:rsid w:val="00D2377E"/>
    <w:rsid w:val="00D237D4"/>
    <w:rsid w:val="00D23D67"/>
    <w:rsid w:val="00D2430C"/>
    <w:rsid w:val="00D24BE8"/>
    <w:rsid w:val="00D25447"/>
    <w:rsid w:val="00D26E1F"/>
    <w:rsid w:val="00D274E1"/>
    <w:rsid w:val="00D27E95"/>
    <w:rsid w:val="00D30782"/>
    <w:rsid w:val="00D30AAF"/>
    <w:rsid w:val="00D30BA5"/>
    <w:rsid w:val="00D32330"/>
    <w:rsid w:val="00D325C9"/>
    <w:rsid w:val="00D32856"/>
    <w:rsid w:val="00D334C4"/>
    <w:rsid w:val="00D335C0"/>
    <w:rsid w:val="00D34B7D"/>
    <w:rsid w:val="00D34EA4"/>
    <w:rsid w:val="00D35000"/>
    <w:rsid w:val="00D35BB9"/>
    <w:rsid w:val="00D35C82"/>
    <w:rsid w:val="00D36131"/>
    <w:rsid w:val="00D3618D"/>
    <w:rsid w:val="00D36931"/>
    <w:rsid w:val="00D3761E"/>
    <w:rsid w:val="00D377EB"/>
    <w:rsid w:val="00D37DD3"/>
    <w:rsid w:val="00D37E7C"/>
    <w:rsid w:val="00D40CE4"/>
    <w:rsid w:val="00D40FFA"/>
    <w:rsid w:val="00D41FC9"/>
    <w:rsid w:val="00D4203C"/>
    <w:rsid w:val="00D424E8"/>
    <w:rsid w:val="00D425FA"/>
    <w:rsid w:val="00D42600"/>
    <w:rsid w:val="00D42689"/>
    <w:rsid w:val="00D4269E"/>
    <w:rsid w:val="00D429F9"/>
    <w:rsid w:val="00D42C10"/>
    <w:rsid w:val="00D43D6B"/>
    <w:rsid w:val="00D440F2"/>
    <w:rsid w:val="00D4465A"/>
    <w:rsid w:val="00D448BE"/>
    <w:rsid w:val="00D454D0"/>
    <w:rsid w:val="00D4551B"/>
    <w:rsid w:val="00D45A06"/>
    <w:rsid w:val="00D45AA9"/>
    <w:rsid w:val="00D45D33"/>
    <w:rsid w:val="00D46189"/>
    <w:rsid w:val="00D46751"/>
    <w:rsid w:val="00D46B0A"/>
    <w:rsid w:val="00D46F6E"/>
    <w:rsid w:val="00D473BF"/>
    <w:rsid w:val="00D474EE"/>
    <w:rsid w:val="00D476AD"/>
    <w:rsid w:val="00D47AC7"/>
    <w:rsid w:val="00D50512"/>
    <w:rsid w:val="00D50B48"/>
    <w:rsid w:val="00D50BC6"/>
    <w:rsid w:val="00D50D4D"/>
    <w:rsid w:val="00D51271"/>
    <w:rsid w:val="00D51803"/>
    <w:rsid w:val="00D51907"/>
    <w:rsid w:val="00D52BCC"/>
    <w:rsid w:val="00D53549"/>
    <w:rsid w:val="00D53F7E"/>
    <w:rsid w:val="00D54154"/>
    <w:rsid w:val="00D54421"/>
    <w:rsid w:val="00D54764"/>
    <w:rsid w:val="00D54887"/>
    <w:rsid w:val="00D5497B"/>
    <w:rsid w:val="00D54B37"/>
    <w:rsid w:val="00D54FD6"/>
    <w:rsid w:val="00D55441"/>
    <w:rsid w:val="00D55569"/>
    <w:rsid w:val="00D55782"/>
    <w:rsid w:val="00D56480"/>
    <w:rsid w:val="00D56712"/>
    <w:rsid w:val="00D569F5"/>
    <w:rsid w:val="00D56AF2"/>
    <w:rsid w:val="00D56F08"/>
    <w:rsid w:val="00D5790E"/>
    <w:rsid w:val="00D57DDB"/>
    <w:rsid w:val="00D609F6"/>
    <w:rsid w:val="00D60C6B"/>
    <w:rsid w:val="00D616F0"/>
    <w:rsid w:val="00D61D4E"/>
    <w:rsid w:val="00D62374"/>
    <w:rsid w:val="00D625EB"/>
    <w:rsid w:val="00D65199"/>
    <w:rsid w:val="00D6526F"/>
    <w:rsid w:val="00D65665"/>
    <w:rsid w:val="00D65BF0"/>
    <w:rsid w:val="00D66000"/>
    <w:rsid w:val="00D66DC2"/>
    <w:rsid w:val="00D6743A"/>
    <w:rsid w:val="00D67C7C"/>
    <w:rsid w:val="00D67F3C"/>
    <w:rsid w:val="00D70CEB"/>
    <w:rsid w:val="00D714C9"/>
    <w:rsid w:val="00D718C2"/>
    <w:rsid w:val="00D71E53"/>
    <w:rsid w:val="00D729F0"/>
    <w:rsid w:val="00D72E68"/>
    <w:rsid w:val="00D73695"/>
    <w:rsid w:val="00D74540"/>
    <w:rsid w:val="00D749AC"/>
    <w:rsid w:val="00D74B40"/>
    <w:rsid w:val="00D74C9E"/>
    <w:rsid w:val="00D74D17"/>
    <w:rsid w:val="00D75FBF"/>
    <w:rsid w:val="00D76110"/>
    <w:rsid w:val="00D765C0"/>
    <w:rsid w:val="00D76E8D"/>
    <w:rsid w:val="00D77449"/>
    <w:rsid w:val="00D77507"/>
    <w:rsid w:val="00D77999"/>
    <w:rsid w:val="00D77C1E"/>
    <w:rsid w:val="00D77F40"/>
    <w:rsid w:val="00D80CF8"/>
    <w:rsid w:val="00D80F01"/>
    <w:rsid w:val="00D8100E"/>
    <w:rsid w:val="00D810CF"/>
    <w:rsid w:val="00D81E91"/>
    <w:rsid w:val="00D821F6"/>
    <w:rsid w:val="00D823C6"/>
    <w:rsid w:val="00D8254B"/>
    <w:rsid w:val="00D82551"/>
    <w:rsid w:val="00D8281C"/>
    <w:rsid w:val="00D8288F"/>
    <w:rsid w:val="00D82BB9"/>
    <w:rsid w:val="00D82F20"/>
    <w:rsid w:val="00D831F3"/>
    <w:rsid w:val="00D83234"/>
    <w:rsid w:val="00D83991"/>
    <w:rsid w:val="00D83DE7"/>
    <w:rsid w:val="00D8447A"/>
    <w:rsid w:val="00D84727"/>
    <w:rsid w:val="00D84B5C"/>
    <w:rsid w:val="00D84C5E"/>
    <w:rsid w:val="00D8552E"/>
    <w:rsid w:val="00D85AA1"/>
    <w:rsid w:val="00D862CC"/>
    <w:rsid w:val="00D8643D"/>
    <w:rsid w:val="00D864D5"/>
    <w:rsid w:val="00D866C9"/>
    <w:rsid w:val="00D86760"/>
    <w:rsid w:val="00D868C9"/>
    <w:rsid w:val="00D86C29"/>
    <w:rsid w:val="00D86DA3"/>
    <w:rsid w:val="00D86E24"/>
    <w:rsid w:val="00D86E8D"/>
    <w:rsid w:val="00D87E24"/>
    <w:rsid w:val="00D87FCB"/>
    <w:rsid w:val="00D902AA"/>
    <w:rsid w:val="00D9042B"/>
    <w:rsid w:val="00D904A9"/>
    <w:rsid w:val="00D91572"/>
    <w:rsid w:val="00D9196F"/>
    <w:rsid w:val="00D91F00"/>
    <w:rsid w:val="00D928A9"/>
    <w:rsid w:val="00D92B61"/>
    <w:rsid w:val="00D93687"/>
    <w:rsid w:val="00D939EC"/>
    <w:rsid w:val="00D940B2"/>
    <w:rsid w:val="00D941BC"/>
    <w:rsid w:val="00D946BA"/>
    <w:rsid w:val="00D94A50"/>
    <w:rsid w:val="00D94ADB"/>
    <w:rsid w:val="00D95F97"/>
    <w:rsid w:val="00D9610B"/>
    <w:rsid w:val="00D96ACD"/>
    <w:rsid w:val="00D96DE8"/>
    <w:rsid w:val="00D96FF6"/>
    <w:rsid w:val="00D970F8"/>
    <w:rsid w:val="00D97446"/>
    <w:rsid w:val="00DA0C4C"/>
    <w:rsid w:val="00DA0CCD"/>
    <w:rsid w:val="00DA1778"/>
    <w:rsid w:val="00DA1944"/>
    <w:rsid w:val="00DA1BDC"/>
    <w:rsid w:val="00DA1C5B"/>
    <w:rsid w:val="00DA1CBF"/>
    <w:rsid w:val="00DA1CFF"/>
    <w:rsid w:val="00DA2291"/>
    <w:rsid w:val="00DA23D8"/>
    <w:rsid w:val="00DA38EA"/>
    <w:rsid w:val="00DA3948"/>
    <w:rsid w:val="00DA3C8F"/>
    <w:rsid w:val="00DA3D70"/>
    <w:rsid w:val="00DA3DFA"/>
    <w:rsid w:val="00DA4430"/>
    <w:rsid w:val="00DA495C"/>
    <w:rsid w:val="00DA4E0A"/>
    <w:rsid w:val="00DA5384"/>
    <w:rsid w:val="00DA5EC6"/>
    <w:rsid w:val="00DA5F39"/>
    <w:rsid w:val="00DA6773"/>
    <w:rsid w:val="00DA6A4A"/>
    <w:rsid w:val="00DA6A67"/>
    <w:rsid w:val="00DA7904"/>
    <w:rsid w:val="00DA7BAF"/>
    <w:rsid w:val="00DB0C54"/>
    <w:rsid w:val="00DB1032"/>
    <w:rsid w:val="00DB10D3"/>
    <w:rsid w:val="00DB10D6"/>
    <w:rsid w:val="00DB1671"/>
    <w:rsid w:val="00DB1762"/>
    <w:rsid w:val="00DB1B6C"/>
    <w:rsid w:val="00DB1D38"/>
    <w:rsid w:val="00DB3A7C"/>
    <w:rsid w:val="00DB42D7"/>
    <w:rsid w:val="00DB4394"/>
    <w:rsid w:val="00DB483B"/>
    <w:rsid w:val="00DB5BF4"/>
    <w:rsid w:val="00DB5C74"/>
    <w:rsid w:val="00DB6076"/>
    <w:rsid w:val="00DB6657"/>
    <w:rsid w:val="00DB6A4E"/>
    <w:rsid w:val="00DB6D6F"/>
    <w:rsid w:val="00DB6D8B"/>
    <w:rsid w:val="00DB6FFC"/>
    <w:rsid w:val="00DB705C"/>
    <w:rsid w:val="00DB7181"/>
    <w:rsid w:val="00DB798D"/>
    <w:rsid w:val="00DB79BC"/>
    <w:rsid w:val="00DB7ED2"/>
    <w:rsid w:val="00DC10DF"/>
    <w:rsid w:val="00DC127E"/>
    <w:rsid w:val="00DC1510"/>
    <w:rsid w:val="00DC16EF"/>
    <w:rsid w:val="00DC1AF4"/>
    <w:rsid w:val="00DC1D05"/>
    <w:rsid w:val="00DC1E80"/>
    <w:rsid w:val="00DC1EF0"/>
    <w:rsid w:val="00DC2227"/>
    <w:rsid w:val="00DC2AB5"/>
    <w:rsid w:val="00DC2B80"/>
    <w:rsid w:val="00DC2F0B"/>
    <w:rsid w:val="00DC3196"/>
    <w:rsid w:val="00DC3538"/>
    <w:rsid w:val="00DC3F27"/>
    <w:rsid w:val="00DC4C4D"/>
    <w:rsid w:val="00DC5902"/>
    <w:rsid w:val="00DC5A3E"/>
    <w:rsid w:val="00DC5BCC"/>
    <w:rsid w:val="00DC5D36"/>
    <w:rsid w:val="00DC5F48"/>
    <w:rsid w:val="00DC6000"/>
    <w:rsid w:val="00DC6403"/>
    <w:rsid w:val="00DC71E4"/>
    <w:rsid w:val="00DC7577"/>
    <w:rsid w:val="00DC7931"/>
    <w:rsid w:val="00DC7B9F"/>
    <w:rsid w:val="00DC7D39"/>
    <w:rsid w:val="00DD0100"/>
    <w:rsid w:val="00DD07F7"/>
    <w:rsid w:val="00DD0E83"/>
    <w:rsid w:val="00DD184D"/>
    <w:rsid w:val="00DD1AB0"/>
    <w:rsid w:val="00DD2068"/>
    <w:rsid w:val="00DD2702"/>
    <w:rsid w:val="00DD2F4B"/>
    <w:rsid w:val="00DD37B4"/>
    <w:rsid w:val="00DD3E95"/>
    <w:rsid w:val="00DD485A"/>
    <w:rsid w:val="00DD4E1A"/>
    <w:rsid w:val="00DD5518"/>
    <w:rsid w:val="00DD6AE3"/>
    <w:rsid w:val="00DD6D90"/>
    <w:rsid w:val="00DD6F03"/>
    <w:rsid w:val="00DD6F4F"/>
    <w:rsid w:val="00DD71CE"/>
    <w:rsid w:val="00DD79B6"/>
    <w:rsid w:val="00DD7E7B"/>
    <w:rsid w:val="00DD7FAE"/>
    <w:rsid w:val="00DE0766"/>
    <w:rsid w:val="00DE0E51"/>
    <w:rsid w:val="00DE19D1"/>
    <w:rsid w:val="00DE1F25"/>
    <w:rsid w:val="00DE2BDF"/>
    <w:rsid w:val="00DE2F02"/>
    <w:rsid w:val="00DE319B"/>
    <w:rsid w:val="00DE334A"/>
    <w:rsid w:val="00DE3489"/>
    <w:rsid w:val="00DE37F6"/>
    <w:rsid w:val="00DE45A7"/>
    <w:rsid w:val="00DE4649"/>
    <w:rsid w:val="00DE48A3"/>
    <w:rsid w:val="00DE51D2"/>
    <w:rsid w:val="00DE5DEA"/>
    <w:rsid w:val="00DE6328"/>
    <w:rsid w:val="00DE6598"/>
    <w:rsid w:val="00DE688D"/>
    <w:rsid w:val="00DE69E4"/>
    <w:rsid w:val="00DE717A"/>
    <w:rsid w:val="00DE725C"/>
    <w:rsid w:val="00DE798B"/>
    <w:rsid w:val="00DE7D07"/>
    <w:rsid w:val="00DF0383"/>
    <w:rsid w:val="00DF059D"/>
    <w:rsid w:val="00DF0891"/>
    <w:rsid w:val="00DF1DF8"/>
    <w:rsid w:val="00DF2040"/>
    <w:rsid w:val="00DF22E6"/>
    <w:rsid w:val="00DF30F9"/>
    <w:rsid w:val="00DF317D"/>
    <w:rsid w:val="00DF37FD"/>
    <w:rsid w:val="00DF3FD8"/>
    <w:rsid w:val="00DF47AC"/>
    <w:rsid w:val="00DF5ADE"/>
    <w:rsid w:val="00DF65D3"/>
    <w:rsid w:val="00DF67F3"/>
    <w:rsid w:val="00DF6DAA"/>
    <w:rsid w:val="00DF732D"/>
    <w:rsid w:val="00DF76AA"/>
    <w:rsid w:val="00DF76F1"/>
    <w:rsid w:val="00DF7C62"/>
    <w:rsid w:val="00E001CE"/>
    <w:rsid w:val="00E0070E"/>
    <w:rsid w:val="00E01020"/>
    <w:rsid w:val="00E01079"/>
    <w:rsid w:val="00E013F5"/>
    <w:rsid w:val="00E0167D"/>
    <w:rsid w:val="00E01C3D"/>
    <w:rsid w:val="00E02292"/>
    <w:rsid w:val="00E03482"/>
    <w:rsid w:val="00E034E9"/>
    <w:rsid w:val="00E034FB"/>
    <w:rsid w:val="00E0479F"/>
    <w:rsid w:val="00E048B6"/>
    <w:rsid w:val="00E04F22"/>
    <w:rsid w:val="00E04F87"/>
    <w:rsid w:val="00E0501A"/>
    <w:rsid w:val="00E052BE"/>
    <w:rsid w:val="00E059B5"/>
    <w:rsid w:val="00E05A18"/>
    <w:rsid w:val="00E05DD7"/>
    <w:rsid w:val="00E05E38"/>
    <w:rsid w:val="00E05E3C"/>
    <w:rsid w:val="00E064A2"/>
    <w:rsid w:val="00E066A8"/>
    <w:rsid w:val="00E0693E"/>
    <w:rsid w:val="00E06C54"/>
    <w:rsid w:val="00E07D3D"/>
    <w:rsid w:val="00E1051C"/>
    <w:rsid w:val="00E10646"/>
    <w:rsid w:val="00E1081A"/>
    <w:rsid w:val="00E10BF6"/>
    <w:rsid w:val="00E10E38"/>
    <w:rsid w:val="00E11DA9"/>
    <w:rsid w:val="00E11E74"/>
    <w:rsid w:val="00E13F4E"/>
    <w:rsid w:val="00E1458A"/>
    <w:rsid w:val="00E146E2"/>
    <w:rsid w:val="00E146E3"/>
    <w:rsid w:val="00E15DE4"/>
    <w:rsid w:val="00E15E83"/>
    <w:rsid w:val="00E16321"/>
    <w:rsid w:val="00E16441"/>
    <w:rsid w:val="00E171F5"/>
    <w:rsid w:val="00E174BE"/>
    <w:rsid w:val="00E175B1"/>
    <w:rsid w:val="00E17766"/>
    <w:rsid w:val="00E17DF7"/>
    <w:rsid w:val="00E17F88"/>
    <w:rsid w:val="00E20748"/>
    <w:rsid w:val="00E20A90"/>
    <w:rsid w:val="00E20B1D"/>
    <w:rsid w:val="00E20BA1"/>
    <w:rsid w:val="00E20D90"/>
    <w:rsid w:val="00E2105C"/>
    <w:rsid w:val="00E21832"/>
    <w:rsid w:val="00E2255F"/>
    <w:rsid w:val="00E22CE3"/>
    <w:rsid w:val="00E23186"/>
    <w:rsid w:val="00E238BA"/>
    <w:rsid w:val="00E23D04"/>
    <w:rsid w:val="00E2463A"/>
    <w:rsid w:val="00E24DA4"/>
    <w:rsid w:val="00E25532"/>
    <w:rsid w:val="00E25714"/>
    <w:rsid w:val="00E25DE9"/>
    <w:rsid w:val="00E260BF"/>
    <w:rsid w:val="00E2616D"/>
    <w:rsid w:val="00E266BA"/>
    <w:rsid w:val="00E26807"/>
    <w:rsid w:val="00E26BA0"/>
    <w:rsid w:val="00E26DF1"/>
    <w:rsid w:val="00E26FFD"/>
    <w:rsid w:val="00E27590"/>
    <w:rsid w:val="00E27C6C"/>
    <w:rsid w:val="00E30316"/>
    <w:rsid w:val="00E305BD"/>
    <w:rsid w:val="00E30641"/>
    <w:rsid w:val="00E307A7"/>
    <w:rsid w:val="00E30A75"/>
    <w:rsid w:val="00E3128C"/>
    <w:rsid w:val="00E32637"/>
    <w:rsid w:val="00E32C6D"/>
    <w:rsid w:val="00E331EB"/>
    <w:rsid w:val="00E33409"/>
    <w:rsid w:val="00E3368C"/>
    <w:rsid w:val="00E33B85"/>
    <w:rsid w:val="00E3419D"/>
    <w:rsid w:val="00E34BD8"/>
    <w:rsid w:val="00E35264"/>
    <w:rsid w:val="00E363B3"/>
    <w:rsid w:val="00E363D4"/>
    <w:rsid w:val="00E364FB"/>
    <w:rsid w:val="00E3690C"/>
    <w:rsid w:val="00E36A1B"/>
    <w:rsid w:val="00E37448"/>
    <w:rsid w:val="00E37604"/>
    <w:rsid w:val="00E37889"/>
    <w:rsid w:val="00E37C37"/>
    <w:rsid w:val="00E37CF0"/>
    <w:rsid w:val="00E37E94"/>
    <w:rsid w:val="00E37ECC"/>
    <w:rsid w:val="00E402D8"/>
    <w:rsid w:val="00E4080F"/>
    <w:rsid w:val="00E40924"/>
    <w:rsid w:val="00E40C74"/>
    <w:rsid w:val="00E40CB8"/>
    <w:rsid w:val="00E40F56"/>
    <w:rsid w:val="00E40FDC"/>
    <w:rsid w:val="00E4101E"/>
    <w:rsid w:val="00E41547"/>
    <w:rsid w:val="00E4171E"/>
    <w:rsid w:val="00E41941"/>
    <w:rsid w:val="00E41981"/>
    <w:rsid w:val="00E4203E"/>
    <w:rsid w:val="00E42863"/>
    <w:rsid w:val="00E42F64"/>
    <w:rsid w:val="00E431A0"/>
    <w:rsid w:val="00E436D8"/>
    <w:rsid w:val="00E440C9"/>
    <w:rsid w:val="00E4620A"/>
    <w:rsid w:val="00E46365"/>
    <w:rsid w:val="00E47992"/>
    <w:rsid w:val="00E50DD1"/>
    <w:rsid w:val="00E5134F"/>
    <w:rsid w:val="00E513E3"/>
    <w:rsid w:val="00E51A11"/>
    <w:rsid w:val="00E51C96"/>
    <w:rsid w:val="00E521DD"/>
    <w:rsid w:val="00E5225A"/>
    <w:rsid w:val="00E522AF"/>
    <w:rsid w:val="00E52380"/>
    <w:rsid w:val="00E52956"/>
    <w:rsid w:val="00E52BB5"/>
    <w:rsid w:val="00E52EA6"/>
    <w:rsid w:val="00E530B8"/>
    <w:rsid w:val="00E545C1"/>
    <w:rsid w:val="00E548F0"/>
    <w:rsid w:val="00E551CE"/>
    <w:rsid w:val="00E555E6"/>
    <w:rsid w:val="00E55735"/>
    <w:rsid w:val="00E55C7B"/>
    <w:rsid w:val="00E55D0B"/>
    <w:rsid w:val="00E56370"/>
    <w:rsid w:val="00E56837"/>
    <w:rsid w:val="00E577D2"/>
    <w:rsid w:val="00E57946"/>
    <w:rsid w:val="00E579DC"/>
    <w:rsid w:val="00E57E4D"/>
    <w:rsid w:val="00E6006F"/>
    <w:rsid w:val="00E60501"/>
    <w:rsid w:val="00E6067D"/>
    <w:rsid w:val="00E6067F"/>
    <w:rsid w:val="00E61517"/>
    <w:rsid w:val="00E61526"/>
    <w:rsid w:val="00E61737"/>
    <w:rsid w:val="00E619D4"/>
    <w:rsid w:val="00E62001"/>
    <w:rsid w:val="00E62016"/>
    <w:rsid w:val="00E62E44"/>
    <w:rsid w:val="00E62F7D"/>
    <w:rsid w:val="00E630DA"/>
    <w:rsid w:val="00E633E8"/>
    <w:rsid w:val="00E634A1"/>
    <w:rsid w:val="00E6357C"/>
    <w:rsid w:val="00E63D47"/>
    <w:rsid w:val="00E64B64"/>
    <w:rsid w:val="00E650EA"/>
    <w:rsid w:val="00E6521E"/>
    <w:rsid w:val="00E6554B"/>
    <w:rsid w:val="00E65CBB"/>
    <w:rsid w:val="00E664B9"/>
    <w:rsid w:val="00E665C5"/>
    <w:rsid w:val="00E66BDE"/>
    <w:rsid w:val="00E66CF1"/>
    <w:rsid w:val="00E66D88"/>
    <w:rsid w:val="00E67075"/>
    <w:rsid w:val="00E67979"/>
    <w:rsid w:val="00E67AB1"/>
    <w:rsid w:val="00E701A3"/>
    <w:rsid w:val="00E708FE"/>
    <w:rsid w:val="00E70AAE"/>
    <w:rsid w:val="00E70B42"/>
    <w:rsid w:val="00E715E1"/>
    <w:rsid w:val="00E717F3"/>
    <w:rsid w:val="00E718BF"/>
    <w:rsid w:val="00E71FA4"/>
    <w:rsid w:val="00E726FC"/>
    <w:rsid w:val="00E730EB"/>
    <w:rsid w:val="00E730FD"/>
    <w:rsid w:val="00E73756"/>
    <w:rsid w:val="00E739F0"/>
    <w:rsid w:val="00E73A96"/>
    <w:rsid w:val="00E73D5D"/>
    <w:rsid w:val="00E73EDB"/>
    <w:rsid w:val="00E744AF"/>
    <w:rsid w:val="00E74920"/>
    <w:rsid w:val="00E74B34"/>
    <w:rsid w:val="00E74F27"/>
    <w:rsid w:val="00E7554D"/>
    <w:rsid w:val="00E756E2"/>
    <w:rsid w:val="00E75A75"/>
    <w:rsid w:val="00E75E3E"/>
    <w:rsid w:val="00E7612D"/>
    <w:rsid w:val="00E7637B"/>
    <w:rsid w:val="00E764A1"/>
    <w:rsid w:val="00E766EA"/>
    <w:rsid w:val="00E76AC4"/>
    <w:rsid w:val="00E76C40"/>
    <w:rsid w:val="00E76D7F"/>
    <w:rsid w:val="00E77D6C"/>
    <w:rsid w:val="00E8037E"/>
    <w:rsid w:val="00E804DC"/>
    <w:rsid w:val="00E80591"/>
    <w:rsid w:val="00E80C7F"/>
    <w:rsid w:val="00E80D48"/>
    <w:rsid w:val="00E80EA3"/>
    <w:rsid w:val="00E80F6E"/>
    <w:rsid w:val="00E81553"/>
    <w:rsid w:val="00E81ABC"/>
    <w:rsid w:val="00E81D19"/>
    <w:rsid w:val="00E82127"/>
    <w:rsid w:val="00E82224"/>
    <w:rsid w:val="00E825C7"/>
    <w:rsid w:val="00E82630"/>
    <w:rsid w:val="00E827E4"/>
    <w:rsid w:val="00E83078"/>
    <w:rsid w:val="00E835C2"/>
    <w:rsid w:val="00E83BD5"/>
    <w:rsid w:val="00E848E1"/>
    <w:rsid w:val="00E84A65"/>
    <w:rsid w:val="00E84BEC"/>
    <w:rsid w:val="00E84FEF"/>
    <w:rsid w:val="00E8613B"/>
    <w:rsid w:val="00E865C1"/>
    <w:rsid w:val="00E865EC"/>
    <w:rsid w:val="00E86612"/>
    <w:rsid w:val="00E86E13"/>
    <w:rsid w:val="00E86E6F"/>
    <w:rsid w:val="00E874F9"/>
    <w:rsid w:val="00E876BB"/>
    <w:rsid w:val="00E8772D"/>
    <w:rsid w:val="00E87808"/>
    <w:rsid w:val="00E902D4"/>
    <w:rsid w:val="00E903A5"/>
    <w:rsid w:val="00E90599"/>
    <w:rsid w:val="00E90936"/>
    <w:rsid w:val="00E91129"/>
    <w:rsid w:val="00E9241B"/>
    <w:rsid w:val="00E93480"/>
    <w:rsid w:val="00E942CC"/>
    <w:rsid w:val="00E943CA"/>
    <w:rsid w:val="00E947A7"/>
    <w:rsid w:val="00E9497A"/>
    <w:rsid w:val="00E94B01"/>
    <w:rsid w:val="00E96A47"/>
    <w:rsid w:val="00E9746C"/>
    <w:rsid w:val="00E978C0"/>
    <w:rsid w:val="00EA0428"/>
    <w:rsid w:val="00EA1953"/>
    <w:rsid w:val="00EA1B19"/>
    <w:rsid w:val="00EA2160"/>
    <w:rsid w:val="00EA2271"/>
    <w:rsid w:val="00EA24F6"/>
    <w:rsid w:val="00EA27E4"/>
    <w:rsid w:val="00EA29EC"/>
    <w:rsid w:val="00EA31F1"/>
    <w:rsid w:val="00EA3FB9"/>
    <w:rsid w:val="00EA43E2"/>
    <w:rsid w:val="00EA444D"/>
    <w:rsid w:val="00EA49B7"/>
    <w:rsid w:val="00EA56AA"/>
    <w:rsid w:val="00EA58AD"/>
    <w:rsid w:val="00EA624F"/>
    <w:rsid w:val="00EA6307"/>
    <w:rsid w:val="00EA636A"/>
    <w:rsid w:val="00EA6E43"/>
    <w:rsid w:val="00EA74CC"/>
    <w:rsid w:val="00EA7CEB"/>
    <w:rsid w:val="00EB0B0E"/>
    <w:rsid w:val="00EB0BCC"/>
    <w:rsid w:val="00EB0D02"/>
    <w:rsid w:val="00EB12CA"/>
    <w:rsid w:val="00EB1435"/>
    <w:rsid w:val="00EB144B"/>
    <w:rsid w:val="00EB14CF"/>
    <w:rsid w:val="00EB14ED"/>
    <w:rsid w:val="00EB195D"/>
    <w:rsid w:val="00EB247D"/>
    <w:rsid w:val="00EB27D3"/>
    <w:rsid w:val="00EB2C8B"/>
    <w:rsid w:val="00EB315D"/>
    <w:rsid w:val="00EB329F"/>
    <w:rsid w:val="00EB355B"/>
    <w:rsid w:val="00EB402D"/>
    <w:rsid w:val="00EB41A6"/>
    <w:rsid w:val="00EB4223"/>
    <w:rsid w:val="00EB4439"/>
    <w:rsid w:val="00EB46A0"/>
    <w:rsid w:val="00EB49A6"/>
    <w:rsid w:val="00EB528E"/>
    <w:rsid w:val="00EB582A"/>
    <w:rsid w:val="00EB5945"/>
    <w:rsid w:val="00EB6323"/>
    <w:rsid w:val="00EB6F9D"/>
    <w:rsid w:val="00EB70EC"/>
    <w:rsid w:val="00EB798A"/>
    <w:rsid w:val="00EB7CC3"/>
    <w:rsid w:val="00EC0142"/>
    <w:rsid w:val="00EC01F5"/>
    <w:rsid w:val="00EC021F"/>
    <w:rsid w:val="00EC0448"/>
    <w:rsid w:val="00EC05CE"/>
    <w:rsid w:val="00EC1681"/>
    <w:rsid w:val="00EC1ADC"/>
    <w:rsid w:val="00EC2410"/>
    <w:rsid w:val="00EC24AB"/>
    <w:rsid w:val="00EC2658"/>
    <w:rsid w:val="00EC30ED"/>
    <w:rsid w:val="00EC3D05"/>
    <w:rsid w:val="00EC4D9C"/>
    <w:rsid w:val="00EC6A45"/>
    <w:rsid w:val="00EC6F50"/>
    <w:rsid w:val="00EC6FDD"/>
    <w:rsid w:val="00ED0BE1"/>
    <w:rsid w:val="00ED0D20"/>
    <w:rsid w:val="00ED1308"/>
    <w:rsid w:val="00ED1357"/>
    <w:rsid w:val="00ED1648"/>
    <w:rsid w:val="00ED19EA"/>
    <w:rsid w:val="00ED2AB5"/>
    <w:rsid w:val="00ED32B9"/>
    <w:rsid w:val="00ED354E"/>
    <w:rsid w:val="00ED366A"/>
    <w:rsid w:val="00ED3BA7"/>
    <w:rsid w:val="00ED4587"/>
    <w:rsid w:val="00ED4965"/>
    <w:rsid w:val="00ED4D7B"/>
    <w:rsid w:val="00ED51B8"/>
    <w:rsid w:val="00ED5655"/>
    <w:rsid w:val="00ED7D43"/>
    <w:rsid w:val="00ED7E7B"/>
    <w:rsid w:val="00EE02F5"/>
    <w:rsid w:val="00EE06F3"/>
    <w:rsid w:val="00EE0BDE"/>
    <w:rsid w:val="00EE118E"/>
    <w:rsid w:val="00EE152C"/>
    <w:rsid w:val="00EE2079"/>
    <w:rsid w:val="00EE21AD"/>
    <w:rsid w:val="00EE3549"/>
    <w:rsid w:val="00EE3C24"/>
    <w:rsid w:val="00EE4002"/>
    <w:rsid w:val="00EE40B8"/>
    <w:rsid w:val="00EE450E"/>
    <w:rsid w:val="00EE4BB4"/>
    <w:rsid w:val="00EE52CA"/>
    <w:rsid w:val="00EE6AFC"/>
    <w:rsid w:val="00EE707C"/>
    <w:rsid w:val="00EE708B"/>
    <w:rsid w:val="00EE77FB"/>
    <w:rsid w:val="00EF00A1"/>
    <w:rsid w:val="00EF01DF"/>
    <w:rsid w:val="00EF059A"/>
    <w:rsid w:val="00EF0673"/>
    <w:rsid w:val="00EF079F"/>
    <w:rsid w:val="00EF0F99"/>
    <w:rsid w:val="00EF0FD4"/>
    <w:rsid w:val="00EF1C75"/>
    <w:rsid w:val="00EF1C95"/>
    <w:rsid w:val="00EF21F3"/>
    <w:rsid w:val="00EF273A"/>
    <w:rsid w:val="00EF2974"/>
    <w:rsid w:val="00EF2DA4"/>
    <w:rsid w:val="00EF3520"/>
    <w:rsid w:val="00EF3ADA"/>
    <w:rsid w:val="00EF430C"/>
    <w:rsid w:val="00EF4993"/>
    <w:rsid w:val="00EF4BAE"/>
    <w:rsid w:val="00EF51D1"/>
    <w:rsid w:val="00EF5512"/>
    <w:rsid w:val="00EF55F1"/>
    <w:rsid w:val="00EF5C2E"/>
    <w:rsid w:val="00EF5D3D"/>
    <w:rsid w:val="00EF5EF1"/>
    <w:rsid w:val="00EF601A"/>
    <w:rsid w:val="00EF65C7"/>
    <w:rsid w:val="00EF660E"/>
    <w:rsid w:val="00EF73DE"/>
    <w:rsid w:val="00EF77C2"/>
    <w:rsid w:val="00EF7AAF"/>
    <w:rsid w:val="00F0004B"/>
    <w:rsid w:val="00F02172"/>
    <w:rsid w:val="00F023D0"/>
    <w:rsid w:val="00F028E5"/>
    <w:rsid w:val="00F02B8F"/>
    <w:rsid w:val="00F030C4"/>
    <w:rsid w:val="00F03950"/>
    <w:rsid w:val="00F03F5C"/>
    <w:rsid w:val="00F042B3"/>
    <w:rsid w:val="00F0535D"/>
    <w:rsid w:val="00F05BAA"/>
    <w:rsid w:val="00F05D86"/>
    <w:rsid w:val="00F05F1D"/>
    <w:rsid w:val="00F0684B"/>
    <w:rsid w:val="00F07452"/>
    <w:rsid w:val="00F075C0"/>
    <w:rsid w:val="00F07C5B"/>
    <w:rsid w:val="00F104C9"/>
    <w:rsid w:val="00F1054E"/>
    <w:rsid w:val="00F10A1C"/>
    <w:rsid w:val="00F11467"/>
    <w:rsid w:val="00F11F28"/>
    <w:rsid w:val="00F12D46"/>
    <w:rsid w:val="00F12E82"/>
    <w:rsid w:val="00F13523"/>
    <w:rsid w:val="00F14106"/>
    <w:rsid w:val="00F1449A"/>
    <w:rsid w:val="00F15155"/>
    <w:rsid w:val="00F1529D"/>
    <w:rsid w:val="00F154C7"/>
    <w:rsid w:val="00F1552B"/>
    <w:rsid w:val="00F15922"/>
    <w:rsid w:val="00F15E8B"/>
    <w:rsid w:val="00F15F11"/>
    <w:rsid w:val="00F16327"/>
    <w:rsid w:val="00F16554"/>
    <w:rsid w:val="00F16E81"/>
    <w:rsid w:val="00F16F97"/>
    <w:rsid w:val="00F17168"/>
    <w:rsid w:val="00F20245"/>
    <w:rsid w:val="00F204E1"/>
    <w:rsid w:val="00F2057F"/>
    <w:rsid w:val="00F20F9C"/>
    <w:rsid w:val="00F21538"/>
    <w:rsid w:val="00F215C0"/>
    <w:rsid w:val="00F217C8"/>
    <w:rsid w:val="00F224EB"/>
    <w:rsid w:val="00F22669"/>
    <w:rsid w:val="00F22904"/>
    <w:rsid w:val="00F2293B"/>
    <w:rsid w:val="00F22C20"/>
    <w:rsid w:val="00F22D91"/>
    <w:rsid w:val="00F22EDB"/>
    <w:rsid w:val="00F230B8"/>
    <w:rsid w:val="00F231C7"/>
    <w:rsid w:val="00F232FE"/>
    <w:rsid w:val="00F23372"/>
    <w:rsid w:val="00F23416"/>
    <w:rsid w:val="00F23483"/>
    <w:rsid w:val="00F23D87"/>
    <w:rsid w:val="00F243B5"/>
    <w:rsid w:val="00F24572"/>
    <w:rsid w:val="00F24AD4"/>
    <w:rsid w:val="00F24D45"/>
    <w:rsid w:val="00F253BC"/>
    <w:rsid w:val="00F26055"/>
    <w:rsid w:val="00F26387"/>
    <w:rsid w:val="00F269A2"/>
    <w:rsid w:val="00F26F0A"/>
    <w:rsid w:val="00F2731F"/>
    <w:rsid w:val="00F273C0"/>
    <w:rsid w:val="00F30430"/>
    <w:rsid w:val="00F30530"/>
    <w:rsid w:val="00F30627"/>
    <w:rsid w:val="00F30767"/>
    <w:rsid w:val="00F30D1F"/>
    <w:rsid w:val="00F31C80"/>
    <w:rsid w:val="00F323A9"/>
    <w:rsid w:val="00F328B1"/>
    <w:rsid w:val="00F32C37"/>
    <w:rsid w:val="00F334AB"/>
    <w:rsid w:val="00F3380F"/>
    <w:rsid w:val="00F33A64"/>
    <w:rsid w:val="00F33FC7"/>
    <w:rsid w:val="00F344E3"/>
    <w:rsid w:val="00F34681"/>
    <w:rsid w:val="00F346C7"/>
    <w:rsid w:val="00F3480D"/>
    <w:rsid w:val="00F3480E"/>
    <w:rsid w:val="00F348F8"/>
    <w:rsid w:val="00F3518A"/>
    <w:rsid w:val="00F35669"/>
    <w:rsid w:val="00F35B23"/>
    <w:rsid w:val="00F3613C"/>
    <w:rsid w:val="00F363AB"/>
    <w:rsid w:val="00F365A3"/>
    <w:rsid w:val="00F367AB"/>
    <w:rsid w:val="00F36891"/>
    <w:rsid w:val="00F37471"/>
    <w:rsid w:val="00F37882"/>
    <w:rsid w:val="00F37A96"/>
    <w:rsid w:val="00F37ED4"/>
    <w:rsid w:val="00F401AC"/>
    <w:rsid w:val="00F40865"/>
    <w:rsid w:val="00F40904"/>
    <w:rsid w:val="00F40AFC"/>
    <w:rsid w:val="00F40ED8"/>
    <w:rsid w:val="00F416C5"/>
    <w:rsid w:val="00F4302C"/>
    <w:rsid w:val="00F443B5"/>
    <w:rsid w:val="00F44C8B"/>
    <w:rsid w:val="00F451F3"/>
    <w:rsid w:val="00F45736"/>
    <w:rsid w:val="00F45811"/>
    <w:rsid w:val="00F45AB8"/>
    <w:rsid w:val="00F45E3E"/>
    <w:rsid w:val="00F46145"/>
    <w:rsid w:val="00F46528"/>
    <w:rsid w:val="00F46690"/>
    <w:rsid w:val="00F46B33"/>
    <w:rsid w:val="00F46BC2"/>
    <w:rsid w:val="00F46D64"/>
    <w:rsid w:val="00F46F23"/>
    <w:rsid w:val="00F4733E"/>
    <w:rsid w:val="00F47559"/>
    <w:rsid w:val="00F47ADD"/>
    <w:rsid w:val="00F47C9F"/>
    <w:rsid w:val="00F5042C"/>
    <w:rsid w:val="00F50A8C"/>
    <w:rsid w:val="00F51014"/>
    <w:rsid w:val="00F51626"/>
    <w:rsid w:val="00F516DE"/>
    <w:rsid w:val="00F517CA"/>
    <w:rsid w:val="00F51967"/>
    <w:rsid w:val="00F51E76"/>
    <w:rsid w:val="00F51EB4"/>
    <w:rsid w:val="00F528CB"/>
    <w:rsid w:val="00F52B58"/>
    <w:rsid w:val="00F530A5"/>
    <w:rsid w:val="00F53CE6"/>
    <w:rsid w:val="00F53F28"/>
    <w:rsid w:val="00F54749"/>
    <w:rsid w:val="00F55037"/>
    <w:rsid w:val="00F550B3"/>
    <w:rsid w:val="00F556CC"/>
    <w:rsid w:val="00F5597E"/>
    <w:rsid w:val="00F55AD7"/>
    <w:rsid w:val="00F56199"/>
    <w:rsid w:val="00F5655E"/>
    <w:rsid w:val="00F56D3C"/>
    <w:rsid w:val="00F5757A"/>
    <w:rsid w:val="00F57A39"/>
    <w:rsid w:val="00F57E87"/>
    <w:rsid w:val="00F60BF7"/>
    <w:rsid w:val="00F60E53"/>
    <w:rsid w:val="00F61349"/>
    <w:rsid w:val="00F61851"/>
    <w:rsid w:val="00F61B1F"/>
    <w:rsid w:val="00F61BAC"/>
    <w:rsid w:val="00F61DCF"/>
    <w:rsid w:val="00F6237D"/>
    <w:rsid w:val="00F627B4"/>
    <w:rsid w:val="00F62DB8"/>
    <w:rsid w:val="00F62F65"/>
    <w:rsid w:val="00F6359D"/>
    <w:rsid w:val="00F63861"/>
    <w:rsid w:val="00F64230"/>
    <w:rsid w:val="00F64C7E"/>
    <w:rsid w:val="00F65045"/>
    <w:rsid w:val="00F654B9"/>
    <w:rsid w:val="00F654D4"/>
    <w:rsid w:val="00F655AA"/>
    <w:rsid w:val="00F655C0"/>
    <w:rsid w:val="00F65F02"/>
    <w:rsid w:val="00F67296"/>
    <w:rsid w:val="00F71C53"/>
    <w:rsid w:val="00F71D21"/>
    <w:rsid w:val="00F71F68"/>
    <w:rsid w:val="00F7230A"/>
    <w:rsid w:val="00F72B6B"/>
    <w:rsid w:val="00F73066"/>
    <w:rsid w:val="00F73148"/>
    <w:rsid w:val="00F73879"/>
    <w:rsid w:val="00F73B1B"/>
    <w:rsid w:val="00F73D57"/>
    <w:rsid w:val="00F73E81"/>
    <w:rsid w:val="00F74513"/>
    <w:rsid w:val="00F74B11"/>
    <w:rsid w:val="00F74F4C"/>
    <w:rsid w:val="00F7633C"/>
    <w:rsid w:val="00F7650B"/>
    <w:rsid w:val="00F76F10"/>
    <w:rsid w:val="00F77A39"/>
    <w:rsid w:val="00F77B70"/>
    <w:rsid w:val="00F77EAD"/>
    <w:rsid w:val="00F80638"/>
    <w:rsid w:val="00F80A15"/>
    <w:rsid w:val="00F80C74"/>
    <w:rsid w:val="00F817CB"/>
    <w:rsid w:val="00F81B63"/>
    <w:rsid w:val="00F8292E"/>
    <w:rsid w:val="00F8295E"/>
    <w:rsid w:val="00F829CA"/>
    <w:rsid w:val="00F82C74"/>
    <w:rsid w:val="00F83002"/>
    <w:rsid w:val="00F834EE"/>
    <w:rsid w:val="00F835EF"/>
    <w:rsid w:val="00F83746"/>
    <w:rsid w:val="00F83783"/>
    <w:rsid w:val="00F838EB"/>
    <w:rsid w:val="00F83D53"/>
    <w:rsid w:val="00F841DE"/>
    <w:rsid w:val="00F841E3"/>
    <w:rsid w:val="00F8444E"/>
    <w:rsid w:val="00F84793"/>
    <w:rsid w:val="00F8482E"/>
    <w:rsid w:val="00F848B6"/>
    <w:rsid w:val="00F84E8B"/>
    <w:rsid w:val="00F8621A"/>
    <w:rsid w:val="00F8715D"/>
    <w:rsid w:val="00F878FA"/>
    <w:rsid w:val="00F87A24"/>
    <w:rsid w:val="00F87E6A"/>
    <w:rsid w:val="00F90301"/>
    <w:rsid w:val="00F9034E"/>
    <w:rsid w:val="00F906B5"/>
    <w:rsid w:val="00F9086E"/>
    <w:rsid w:val="00F9165C"/>
    <w:rsid w:val="00F92316"/>
    <w:rsid w:val="00F925FC"/>
    <w:rsid w:val="00F92801"/>
    <w:rsid w:val="00F92CD7"/>
    <w:rsid w:val="00F93060"/>
    <w:rsid w:val="00F930EE"/>
    <w:rsid w:val="00F93D0E"/>
    <w:rsid w:val="00F93E6F"/>
    <w:rsid w:val="00F9412D"/>
    <w:rsid w:val="00F95FB8"/>
    <w:rsid w:val="00F96117"/>
    <w:rsid w:val="00F96451"/>
    <w:rsid w:val="00F96627"/>
    <w:rsid w:val="00F96797"/>
    <w:rsid w:val="00F96AF8"/>
    <w:rsid w:val="00F96EAD"/>
    <w:rsid w:val="00F97575"/>
    <w:rsid w:val="00F97AD8"/>
    <w:rsid w:val="00F97CCA"/>
    <w:rsid w:val="00F97E98"/>
    <w:rsid w:val="00FA0013"/>
    <w:rsid w:val="00FA0139"/>
    <w:rsid w:val="00FA0670"/>
    <w:rsid w:val="00FA147A"/>
    <w:rsid w:val="00FA183F"/>
    <w:rsid w:val="00FA18EA"/>
    <w:rsid w:val="00FA196A"/>
    <w:rsid w:val="00FA1E97"/>
    <w:rsid w:val="00FA1F80"/>
    <w:rsid w:val="00FA220F"/>
    <w:rsid w:val="00FA23D2"/>
    <w:rsid w:val="00FA23F7"/>
    <w:rsid w:val="00FA255A"/>
    <w:rsid w:val="00FA2CA8"/>
    <w:rsid w:val="00FA2D72"/>
    <w:rsid w:val="00FA3030"/>
    <w:rsid w:val="00FA33BA"/>
    <w:rsid w:val="00FA3529"/>
    <w:rsid w:val="00FA3A5A"/>
    <w:rsid w:val="00FA401E"/>
    <w:rsid w:val="00FA4805"/>
    <w:rsid w:val="00FA51AD"/>
    <w:rsid w:val="00FA5576"/>
    <w:rsid w:val="00FA5C67"/>
    <w:rsid w:val="00FA6356"/>
    <w:rsid w:val="00FA6578"/>
    <w:rsid w:val="00FA6C21"/>
    <w:rsid w:val="00FA7AF9"/>
    <w:rsid w:val="00FA7BC3"/>
    <w:rsid w:val="00FA7D6A"/>
    <w:rsid w:val="00FB01E5"/>
    <w:rsid w:val="00FB0DF0"/>
    <w:rsid w:val="00FB1AAD"/>
    <w:rsid w:val="00FB27DF"/>
    <w:rsid w:val="00FB2998"/>
    <w:rsid w:val="00FB2E01"/>
    <w:rsid w:val="00FB30DD"/>
    <w:rsid w:val="00FB31CC"/>
    <w:rsid w:val="00FB35F4"/>
    <w:rsid w:val="00FB3779"/>
    <w:rsid w:val="00FB3FBE"/>
    <w:rsid w:val="00FB461F"/>
    <w:rsid w:val="00FB5344"/>
    <w:rsid w:val="00FB53A6"/>
    <w:rsid w:val="00FB5824"/>
    <w:rsid w:val="00FB5872"/>
    <w:rsid w:val="00FB5962"/>
    <w:rsid w:val="00FB60DF"/>
    <w:rsid w:val="00FB6353"/>
    <w:rsid w:val="00FB6603"/>
    <w:rsid w:val="00FB75D7"/>
    <w:rsid w:val="00FB7A6C"/>
    <w:rsid w:val="00FB7A83"/>
    <w:rsid w:val="00FB7DA7"/>
    <w:rsid w:val="00FC0D01"/>
    <w:rsid w:val="00FC0DBA"/>
    <w:rsid w:val="00FC1471"/>
    <w:rsid w:val="00FC1DA4"/>
    <w:rsid w:val="00FC1DC2"/>
    <w:rsid w:val="00FC1F30"/>
    <w:rsid w:val="00FC22CF"/>
    <w:rsid w:val="00FC27D3"/>
    <w:rsid w:val="00FC3119"/>
    <w:rsid w:val="00FC31A5"/>
    <w:rsid w:val="00FC3E69"/>
    <w:rsid w:val="00FC416C"/>
    <w:rsid w:val="00FC4509"/>
    <w:rsid w:val="00FC4717"/>
    <w:rsid w:val="00FC5167"/>
    <w:rsid w:val="00FC5732"/>
    <w:rsid w:val="00FC5895"/>
    <w:rsid w:val="00FC61C8"/>
    <w:rsid w:val="00FC65FD"/>
    <w:rsid w:val="00FC6A1F"/>
    <w:rsid w:val="00FC6C0F"/>
    <w:rsid w:val="00FC723D"/>
    <w:rsid w:val="00FC746E"/>
    <w:rsid w:val="00FD002C"/>
    <w:rsid w:val="00FD0033"/>
    <w:rsid w:val="00FD03CD"/>
    <w:rsid w:val="00FD0BD1"/>
    <w:rsid w:val="00FD0F59"/>
    <w:rsid w:val="00FD101B"/>
    <w:rsid w:val="00FD157E"/>
    <w:rsid w:val="00FD19FC"/>
    <w:rsid w:val="00FD1AA3"/>
    <w:rsid w:val="00FD1C92"/>
    <w:rsid w:val="00FD1D3B"/>
    <w:rsid w:val="00FD1EB6"/>
    <w:rsid w:val="00FD242A"/>
    <w:rsid w:val="00FD25D6"/>
    <w:rsid w:val="00FD28F6"/>
    <w:rsid w:val="00FD2C1F"/>
    <w:rsid w:val="00FD3261"/>
    <w:rsid w:val="00FD3CC1"/>
    <w:rsid w:val="00FD4213"/>
    <w:rsid w:val="00FD45A2"/>
    <w:rsid w:val="00FD4614"/>
    <w:rsid w:val="00FD47C3"/>
    <w:rsid w:val="00FD4ACB"/>
    <w:rsid w:val="00FD4B64"/>
    <w:rsid w:val="00FD4D4F"/>
    <w:rsid w:val="00FD4F6D"/>
    <w:rsid w:val="00FD5184"/>
    <w:rsid w:val="00FD529F"/>
    <w:rsid w:val="00FD6A2B"/>
    <w:rsid w:val="00FD6EDF"/>
    <w:rsid w:val="00FD74F6"/>
    <w:rsid w:val="00FD76B3"/>
    <w:rsid w:val="00FD7832"/>
    <w:rsid w:val="00FD7CC3"/>
    <w:rsid w:val="00FE0133"/>
    <w:rsid w:val="00FE1E37"/>
    <w:rsid w:val="00FE2327"/>
    <w:rsid w:val="00FE278E"/>
    <w:rsid w:val="00FE2A17"/>
    <w:rsid w:val="00FE2A90"/>
    <w:rsid w:val="00FE3055"/>
    <w:rsid w:val="00FE343F"/>
    <w:rsid w:val="00FE3AEC"/>
    <w:rsid w:val="00FE3D81"/>
    <w:rsid w:val="00FE3D84"/>
    <w:rsid w:val="00FE3FDE"/>
    <w:rsid w:val="00FE48E6"/>
    <w:rsid w:val="00FE49A7"/>
    <w:rsid w:val="00FE4A7F"/>
    <w:rsid w:val="00FE57AA"/>
    <w:rsid w:val="00FE5DD5"/>
    <w:rsid w:val="00FE5EA2"/>
    <w:rsid w:val="00FE62D5"/>
    <w:rsid w:val="00FE6DE6"/>
    <w:rsid w:val="00FE7552"/>
    <w:rsid w:val="00FE7850"/>
    <w:rsid w:val="00FE7B17"/>
    <w:rsid w:val="00FE7C88"/>
    <w:rsid w:val="00FE7D3F"/>
    <w:rsid w:val="00FE7F7E"/>
    <w:rsid w:val="00FF0557"/>
    <w:rsid w:val="00FF089A"/>
    <w:rsid w:val="00FF09F2"/>
    <w:rsid w:val="00FF0EB5"/>
    <w:rsid w:val="00FF0EED"/>
    <w:rsid w:val="00FF107B"/>
    <w:rsid w:val="00FF2037"/>
    <w:rsid w:val="00FF3634"/>
    <w:rsid w:val="00FF3751"/>
    <w:rsid w:val="00FF3898"/>
    <w:rsid w:val="00FF3C78"/>
    <w:rsid w:val="00FF3F35"/>
    <w:rsid w:val="00FF4638"/>
    <w:rsid w:val="00FF46E4"/>
    <w:rsid w:val="00FF510D"/>
    <w:rsid w:val="00FF546F"/>
    <w:rsid w:val="00FF5CA9"/>
    <w:rsid w:val="00FF5E37"/>
    <w:rsid w:val="00FF603D"/>
    <w:rsid w:val="00FF649A"/>
    <w:rsid w:val="00FF6C31"/>
    <w:rsid w:val="00FF6E78"/>
    <w:rsid w:val="00FF70EA"/>
    <w:rsid w:val="00FF7A57"/>
    <w:rsid w:val="00FF7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2097"/>
    <o:shapelayout v:ext="edit">
      <o:idmap v:ext="edit" data="1"/>
    </o:shapelayout>
  </w:shapeDefaults>
  <w:decimalSymbol w:val=","/>
  <w:listSeparator w:val=";"/>
  <w14:docId w14:val="29B517C2"/>
  <w15:docId w15:val="{EB3B2FB4-6B7C-4FCC-A899-8CB20680A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e">
    <w:name w:val="Normal"/>
    <w:qFormat/>
    <w:rsid w:val="00CE33D6"/>
    <w:pPr>
      <w:spacing w:after="0" w:line="240" w:lineRule="auto"/>
    </w:pPr>
    <w:rPr>
      <w:rFonts w:ascii="Times New Roman" w:eastAsia="Times New Roman" w:hAnsi="Times New Roman" w:cs="Times New Roman"/>
      <w:sz w:val="20"/>
      <w:szCs w:val="20"/>
      <w:lang w:eastAsia="ru-RU"/>
    </w:rPr>
  </w:style>
  <w:style w:type="paragraph" w:styleId="1fe">
    <w:name w:val="heading 1"/>
    <w:aliases w:val="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eading 1,Head1,Header 1"/>
    <w:basedOn w:val="affe"/>
    <w:next w:val="affe"/>
    <w:link w:val="1ff"/>
    <w:qFormat/>
    <w:rsid w:val="00F0745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2f5">
    <w:name w:val="heading 2"/>
    <w:aliases w:val="ç2,H2,h2,heading 2,Heading 2 Hidden,Char,Numbered text 3,2 headline,h,headline,2,(подраздел),Reset numbering,Numbered text 3 Char,2 headline Char,h Char,headline Char,Заголовок 2 Знак1 Char,H21,H22,H23,Заголовок 2 Знак Знак,H2 Знак Знак"/>
    <w:basedOn w:val="affe"/>
    <w:next w:val="affe"/>
    <w:link w:val="2f6"/>
    <w:uiPriority w:val="9"/>
    <w:unhideWhenUsed/>
    <w:qFormat/>
    <w:rsid w:val="00F074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f0">
    <w:name w:val="heading 3"/>
    <w:aliases w:val=" Знак1,H3,ТП Заголовок 3,Пункт 3 уровень,(пункт),H3 Char Char Char,heading 3,1.Заголовок 3,Level 2,1.1  Текст пункта в разделе,Подр,1.1  ????? ?????? ? ???????,Пункт разд.,Заг.подразд.,подразд,подразд1,подразд2,П. 2 цифры,заголовок3_pg,o,h31"/>
    <w:basedOn w:val="affe"/>
    <w:next w:val="affe"/>
    <w:link w:val="3f1"/>
    <w:uiPriority w:val="9"/>
    <w:unhideWhenUsed/>
    <w:qFormat/>
    <w:rsid w:val="005528EC"/>
    <w:pPr>
      <w:keepNext/>
      <w:keepLines/>
      <w:spacing w:before="200"/>
      <w:outlineLvl w:val="2"/>
    </w:pPr>
    <w:rPr>
      <w:rFonts w:asciiTheme="majorHAnsi" w:eastAsiaTheme="majorEastAsia" w:hAnsiTheme="majorHAnsi" w:cstheme="majorBidi"/>
      <w:b/>
      <w:bCs/>
      <w:color w:val="4F81BD" w:themeColor="accent1"/>
    </w:rPr>
  </w:style>
  <w:style w:type="paragraph" w:styleId="49">
    <w:name w:val="heading 4"/>
    <w:aliases w:val="c4,Заголовок 4 (Приложение),(подпункт),ТП Заголовок 4,Подпункт1,Level 2 - a,heading 4,Параграф,Подпункт,1.1. Заголовок 4,Level 3,(Приложение),Текст пункта подраздела,1.1.1 Текст подпункта в разделе,1.1.1 ????? ????????? ? ???????,пунк,4,I4"/>
    <w:basedOn w:val="affe"/>
    <w:next w:val="affe"/>
    <w:link w:val="4a"/>
    <w:unhideWhenUsed/>
    <w:qFormat/>
    <w:rsid w:val="001169C3"/>
    <w:pPr>
      <w:keepNext/>
      <w:keepLines/>
      <w:spacing w:before="200"/>
      <w:outlineLvl w:val="3"/>
    </w:pPr>
    <w:rPr>
      <w:rFonts w:asciiTheme="majorHAnsi" w:eastAsiaTheme="majorEastAsia" w:hAnsiTheme="majorHAnsi" w:cstheme="majorBidi"/>
      <w:b/>
      <w:bCs/>
      <w:i/>
      <w:iCs/>
      <w:color w:val="4F81BD" w:themeColor="accent1"/>
    </w:rPr>
  </w:style>
  <w:style w:type="paragraph" w:styleId="53">
    <w:name w:val="heading 5"/>
    <w:aliases w:val="H5,1.1.1. Заголовок 5,Level 4,(приложение),Bold/Italics,1.1  Название подраздела,подпункт,подпункт1,подпункт2,подпункт11,подпункт3,подпункт12,подпункт4,подпункт13,подпункт5,подпункт14,подпункт6,подпункт15,подпункт7,подпункт16,подпункт8,PIM 5"/>
    <w:basedOn w:val="affe"/>
    <w:next w:val="affe"/>
    <w:link w:val="54"/>
    <w:uiPriority w:val="9"/>
    <w:unhideWhenUsed/>
    <w:qFormat/>
    <w:rsid w:val="001169C3"/>
    <w:pPr>
      <w:keepNext/>
      <w:keepLines/>
      <w:spacing w:before="200"/>
      <w:outlineLvl w:val="4"/>
    </w:pPr>
    <w:rPr>
      <w:rFonts w:asciiTheme="majorHAnsi" w:eastAsiaTheme="majorEastAsia" w:hAnsiTheme="majorHAnsi" w:cstheme="majorBidi"/>
      <w:color w:val="243F60" w:themeColor="accent1" w:themeShade="7F"/>
    </w:rPr>
  </w:style>
  <w:style w:type="paragraph" w:styleId="61">
    <w:name w:val="heading 6"/>
    <w:aliases w:val="H6,__Подпункт,PIM 6"/>
    <w:basedOn w:val="53"/>
    <w:next w:val="affe"/>
    <w:link w:val="62"/>
    <w:uiPriority w:val="9"/>
    <w:qFormat/>
    <w:rsid w:val="00D718C2"/>
    <w:pPr>
      <w:keepNext w:val="0"/>
      <w:keepLines w:val="0"/>
      <w:numPr>
        <w:numId w:val="7"/>
      </w:numPr>
      <w:spacing w:before="0"/>
      <w:ind w:left="714" w:hanging="357"/>
      <w:outlineLvl w:val="5"/>
    </w:pPr>
    <w:rPr>
      <w:rFonts w:ascii="Times New Roman" w:eastAsia="Times New Roman" w:hAnsi="Times New Roman" w:cs="Times New Roman"/>
      <w:b/>
      <w:color w:val="auto"/>
      <w:kern w:val="28"/>
      <w:sz w:val="24"/>
      <w:szCs w:val="24"/>
      <w:lang w:eastAsia="en-US"/>
    </w:rPr>
  </w:style>
  <w:style w:type="paragraph" w:styleId="7">
    <w:name w:val="heading 7"/>
    <w:aliases w:val="PIM 7,H7"/>
    <w:basedOn w:val="61"/>
    <w:next w:val="affe"/>
    <w:link w:val="70"/>
    <w:uiPriority w:val="9"/>
    <w:qFormat/>
    <w:rsid w:val="00D718C2"/>
    <w:pPr>
      <w:outlineLvl w:val="6"/>
    </w:pPr>
  </w:style>
  <w:style w:type="paragraph" w:styleId="80">
    <w:name w:val="heading 8"/>
    <w:aliases w:val="H8"/>
    <w:basedOn w:val="affe"/>
    <w:next w:val="affe"/>
    <w:link w:val="81"/>
    <w:uiPriority w:val="9"/>
    <w:qFormat/>
    <w:rsid w:val="00D718C2"/>
    <w:pPr>
      <w:spacing w:before="120"/>
      <w:ind w:firstLine="709"/>
      <w:jc w:val="both"/>
      <w:outlineLvl w:val="7"/>
    </w:pPr>
    <w:rPr>
      <w:szCs w:val="24"/>
      <w:lang w:eastAsia="en-US"/>
    </w:rPr>
  </w:style>
  <w:style w:type="paragraph" w:styleId="9">
    <w:name w:val="heading 9"/>
    <w:aliases w:val="H9"/>
    <w:basedOn w:val="80"/>
    <w:next w:val="affe"/>
    <w:link w:val="90"/>
    <w:uiPriority w:val="9"/>
    <w:qFormat/>
    <w:rsid w:val="00D718C2"/>
    <w:pPr>
      <w:outlineLvl w:val="8"/>
    </w:pPr>
  </w:style>
  <w:style w:type="character" w:default="1" w:styleId="afff">
    <w:name w:val="Default Paragraph Font"/>
    <w:uiPriority w:val="1"/>
    <w:semiHidden/>
    <w:unhideWhenUsed/>
  </w:style>
  <w:style w:type="table" w:default="1" w:styleId="afff0">
    <w:name w:val="Normal Table"/>
    <w:uiPriority w:val="99"/>
    <w:semiHidden/>
    <w:unhideWhenUsed/>
    <w:tblPr>
      <w:tblInd w:w="0" w:type="dxa"/>
      <w:tblCellMar>
        <w:top w:w="0" w:type="dxa"/>
        <w:left w:w="108" w:type="dxa"/>
        <w:bottom w:w="0" w:type="dxa"/>
        <w:right w:w="108" w:type="dxa"/>
      </w:tblCellMar>
    </w:tblPr>
  </w:style>
  <w:style w:type="numbering" w:default="1" w:styleId="afff1">
    <w:name w:val="No List"/>
    <w:uiPriority w:val="99"/>
    <w:semiHidden/>
    <w:unhideWhenUsed/>
  </w:style>
  <w:style w:type="paragraph" w:styleId="afff2">
    <w:name w:val="List"/>
    <w:basedOn w:val="affe"/>
    <w:unhideWhenUsed/>
    <w:rsid w:val="00CE33D6"/>
    <w:pPr>
      <w:ind w:left="283" w:hanging="283"/>
    </w:pPr>
  </w:style>
  <w:style w:type="paragraph" w:styleId="2f7">
    <w:name w:val="Body Text 2"/>
    <w:basedOn w:val="affe"/>
    <w:link w:val="2f8"/>
    <w:unhideWhenUsed/>
    <w:rsid w:val="00CE33D6"/>
    <w:pPr>
      <w:spacing w:line="360" w:lineRule="auto"/>
      <w:jc w:val="both"/>
    </w:pPr>
    <w:rPr>
      <w:rFonts w:ascii="Arial" w:hAnsi="Arial"/>
      <w:sz w:val="24"/>
    </w:rPr>
  </w:style>
  <w:style w:type="character" w:customStyle="1" w:styleId="2f8">
    <w:name w:val="Основной текст 2 Знак"/>
    <w:basedOn w:val="afff"/>
    <w:link w:val="2f7"/>
    <w:rsid w:val="00CE33D6"/>
    <w:rPr>
      <w:rFonts w:ascii="Arial" w:eastAsia="Times New Roman" w:hAnsi="Arial" w:cs="Times New Roman"/>
      <w:sz w:val="24"/>
      <w:szCs w:val="20"/>
      <w:lang w:eastAsia="ru-RU"/>
    </w:rPr>
  </w:style>
  <w:style w:type="paragraph" w:customStyle="1" w:styleId="1ff0">
    <w:name w:val="Обычный1"/>
    <w:link w:val="CharChar"/>
    <w:rsid w:val="00CE33D6"/>
    <w:pPr>
      <w:snapToGrid w:val="0"/>
      <w:spacing w:after="0" w:line="240" w:lineRule="auto"/>
    </w:pPr>
    <w:rPr>
      <w:rFonts w:ascii="Times New Roman" w:eastAsia="Times New Roman" w:hAnsi="Times New Roman" w:cs="Times New Roman"/>
      <w:sz w:val="20"/>
      <w:szCs w:val="20"/>
      <w:lang w:eastAsia="ru-RU"/>
    </w:rPr>
  </w:style>
  <w:style w:type="paragraph" w:customStyle="1" w:styleId="Normal1">
    <w:name w:val="Normal1"/>
    <w:rsid w:val="00CE33D6"/>
    <w:pPr>
      <w:snapToGrid w:val="0"/>
      <w:spacing w:after="0" w:line="240" w:lineRule="auto"/>
    </w:pPr>
    <w:rPr>
      <w:rFonts w:ascii="Times New Roman" w:eastAsia="Times New Roman" w:hAnsi="Times New Roman" w:cs="Times New Roman"/>
      <w:sz w:val="20"/>
      <w:szCs w:val="20"/>
      <w:lang w:eastAsia="ru-RU"/>
    </w:rPr>
  </w:style>
  <w:style w:type="paragraph" w:styleId="afff3">
    <w:name w:val="header"/>
    <w:basedOn w:val="affe"/>
    <w:link w:val="afff4"/>
    <w:uiPriority w:val="99"/>
    <w:unhideWhenUsed/>
    <w:rsid w:val="00CE33D6"/>
    <w:pPr>
      <w:tabs>
        <w:tab w:val="center" w:pos="4677"/>
        <w:tab w:val="right" w:pos="9355"/>
      </w:tabs>
    </w:pPr>
  </w:style>
  <w:style w:type="character" w:customStyle="1" w:styleId="afff4">
    <w:name w:val="Верхний колонтитул Знак"/>
    <w:basedOn w:val="afff"/>
    <w:link w:val="afff3"/>
    <w:uiPriority w:val="99"/>
    <w:rsid w:val="00CE33D6"/>
    <w:rPr>
      <w:rFonts w:ascii="Times New Roman" w:eastAsia="Times New Roman" w:hAnsi="Times New Roman" w:cs="Times New Roman"/>
      <w:sz w:val="20"/>
      <w:szCs w:val="20"/>
      <w:lang w:eastAsia="ru-RU"/>
    </w:rPr>
  </w:style>
  <w:style w:type="paragraph" w:styleId="afff5">
    <w:name w:val="footer"/>
    <w:aliases w:val="proposal text"/>
    <w:basedOn w:val="affe"/>
    <w:link w:val="afff6"/>
    <w:unhideWhenUsed/>
    <w:rsid w:val="00CE33D6"/>
    <w:pPr>
      <w:tabs>
        <w:tab w:val="center" w:pos="4677"/>
        <w:tab w:val="right" w:pos="9355"/>
      </w:tabs>
    </w:pPr>
  </w:style>
  <w:style w:type="character" w:customStyle="1" w:styleId="afff6">
    <w:name w:val="Нижний колонтитул Знак"/>
    <w:aliases w:val="proposal text Знак"/>
    <w:basedOn w:val="afff"/>
    <w:link w:val="afff5"/>
    <w:rsid w:val="00CE33D6"/>
    <w:rPr>
      <w:rFonts w:ascii="Times New Roman" w:eastAsia="Times New Roman" w:hAnsi="Times New Roman" w:cs="Times New Roman"/>
      <w:sz w:val="20"/>
      <w:szCs w:val="20"/>
      <w:lang w:eastAsia="ru-RU"/>
    </w:rPr>
  </w:style>
  <w:style w:type="paragraph" w:styleId="afff7">
    <w:name w:val="List Paragraph"/>
    <w:aliases w:val="Маркер,ТЗ список,Абзац списка литеральный,Bullet 1,Use Case List Paragraph,it_List1,GOST_TableList,List Paragraph,Шаг сценария,Bullet List,FooterText,numbered,Марк_список_тире,Paragraphe de liste1,lp1,Bulletr List Paragraph,2.7.1,1,LSTBUL"/>
    <w:basedOn w:val="affe"/>
    <w:link w:val="afff8"/>
    <w:qFormat/>
    <w:rsid w:val="00CE33D6"/>
    <w:pPr>
      <w:ind w:left="720"/>
      <w:contextualSpacing/>
    </w:pPr>
  </w:style>
  <w:style w:type="paragraph" w:styleId="afff9">
    <w:name w:val="Body Text Indent"/>
    <w:aliases w:val=" Знак,Основной текст 1"/>
    <w:basedOn w:val="affe"/>
    <w:link w:val="afffa"/>
    <w:unhideWhenUsed/>
    <w:rsid w:val="00137E89"/>
    <w:pPr>
      <w:spacing w:after="120"/>
      <w:ind w:left="283"/>
    </w:pPr>
  </w:style>
  <w:style w:type="character" w:customStyle="1" w:styleId="afffa">
    <w:name w:val="Основной текст с отступом Знак"/>
    <w:aliases w:val=" Знак Знак,Основной текст 1 Знак"/>
    <w:basedOn w:val="afff"/>
    <w:link w:val="afff9"/>
    <w:rsid w:val="00137E89"/>
    <w:rPr>
      <w:rFonts w:ascii="Times New Roman" w:eastAsia="Times New Roman" w:hAnsi="Times New Roman" w:cs="Times New Roman"/>
      <w:sz w:val="20"/>
      <w:szCs w:val="20"/>
      <w:lang w:eastAsia="ru-RU"/>
    </w:rPr>
  </w:style>
  <w:style w:type="paragraph" w:customStyle="1" w:styleId="afffb">
    <w:name w:val="Подраздел"/>
    <w:basedOn w:val="affe"/>
    <w:rsid w:val="00A52512"/>
    <w:pPr>
      <w:suppressAutoHyphens/>
      <w:spacing w:before="240" w:after="120"/>
      <w:jc w:val="center"/>
    </w:pPr>
    <w:rPr>
      <w:rFonts w:ascii="TimesDL" w:hAnsi="TimesDL"/>
      <w:b/>
      <w:smallCaps/>
      <w:spacing w:val="-2"/>
      <w:sz w:val="24"/>
    </w:rPr>
  </w:style>
  <w:style w:type="paragraph" w:styleId="afffc">
    <w:name w:val="Body Text"/>
    <w:aliases w:val="Основной текст Знак1,Основной текст Знак Знак,Знак1 Знак1,Основной текст Знак1 Знак,Основной текст Знак Знак Знак,Знак1 Знак Знак Знак,Знак1 Знак1 Знак,Заг1,BO,ID,body indent,ändrad,EHPT,Body Text2,Основной текст1,body text,body text Знак"/>
    <w:basedOn w:val="affe"/>
    <w:link w:val="afffd"/>
    <w:unhideWhenUsed/>
    <w:qFormat/>
    <w:rsid w:val="00A52512"/>
    <w:pPr>
      <w:spacing w:after="120"/>
    </w:pPr>
  </w:style>
  <w:style w:type="character" w:customStyle="1" w:styleId="afffd">
    <w:name w:val="Основной текст Знак"/>
    <w:aliases w:val="Основной текст Знак1 Знак2,Основной текст Знак Знак Знак2,Знак1 Знак1 Знак2,Основной текст Знак1 Знак Знак1,Основной текст Знак Знак Знак Знак1,Знак1 Знак Знак Знак Знак1,Знак1 Знак1 Знак Знак1,Заг1 Знак,BO Знак,ID Знак,ändrad Знак"/>
    <w:basedOn w:val="afff"/>
    <w:link w:val="afffc"/>
    <w:rsid w:val="00A52512"/>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A52512"/>
    <w:pPr>
      <w:autoSpaceDE w:val="0"/>
      <w:autoSpaceDN w:val="0"/>
      <w:adjustRightInd w:val="0"/>
      <w:spacing w:after="0" w:line="240" w:lineRule="auto"/>
      <w:ind w:firstLine="720"/>
    </w:pPr>
    <w:rPr>
      <w:rFonts w:ascii="Arial" w:eastAsia="Times New Roman" w:hAnsi="Arial" w:cs="Arial"/>
      <w:sz w:val="28"/>
      <w:szCs w:val="28"/>
      <w:lang w:eastAsia="ru-RU"/>
    </w:rPr>
  </w:style>
  <w:style w:type="character" w:customStyle="1" w:styleId="ConsPlusNormal0">
    <w:name w:val="ConsPlusNormal Знак"/>
    <w:basedOn w:val="afff"/>
    <w:link w:val="ConsPlusNormal"/>
    <w:locked/>
    <w:rsid w:val="00A52512"/>
    <w:rPr>
      <w:rFonts w:ascii="Arial" w:eastAsia="Times New Roman" w:hAnsi="Arial" w:cs="Arial"/>
      <w:sz w:val="28"/>
      <w:szCs w:val="28"/>
      <w:lang w:eastAsia="ru-RU"/>
    </w:rPr>
  </w:style>
  <w:style w:type="table" w:styleId="afffe">
    <w:name w:val="Table Grid"/>
    <w:basedOn w:val="afff0"/>
    <w:uiPriority w:val="59"/>
    <w:rsid w:val="003A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No Spacing"/>
    <w:link w:val="affff0"/>
    <w:qFormat/>
    <w:rsid w:val="003A6657"/>
    <w:pPr>
      <w:spacing w:after="0" w:line="240" w:lineRule="auto"/>
    </w:pPr>
    <w:rPr>
      <w:rFonts w:ascii="Times New Roman" w:eastAsia="Times New Roman" w:hAnsi="Times New Roman" w:cs="Times New Roman"/>
      <w:sz w:val="20"/>
      <w:szCs w:val="20"/>
      <w:lang w:eastAsia="ru-RU"/>
    </w:rPr>
  </w:style>
  <w:style w:type="character" w:styleId="affff1">
    <w:name w:val="annotation reference"/>
    <w:basedOn w:val="afff"/>
    <w:uiPriority w:val="99"/>
    <w:unhideWhenUsed/>
    <w:rsid w:val="008072A8"/>
    <w:rPr>
      <w:sz w:val="16"/>
      <w:szCs w:val="16"/>
    </w:rPr>
  </w:style>
  <w:style w:type="paragraph" w:styleId="affff2">
    <w:name w:val="annotation text"/>
    <w:basedOn w:val="affe"/>
    <w:link w:val="affff3"/>
    <w:uiPriority w:val="99"/>
    <w:unhideWhenUsed/>
    <w:rsid w:val="008072A8"/>
  </w:style>
  <w:style w:type="character" w:customStyle="1" w:styleId="affff3">
    <w:name w:val="Текст примечания Знак"/>
    <w:basedOn w:val="afff"/>
    <w:link w:val="affff2"/>
    <w:uiPriority w:val="99"/>
    <w:rsid w:val="008072A8"/>
    <w:rPr>
      <w:rFonts w:ascii="Times New Roman" w:eastAsia="Times New Roman" w:hAnsi="Times New Roman" w:cs="Times New Roman"/>
      <w:sz w:val="20"/>
      <w:szCs w:val="20"/>
      <w:lang w:eastAsia="ru-RU"/>
    </w:rPr>
  </w:style>
  <w:style w:type="paragraph" w:styleId="affff4">
    <w:name w:val="annotation subject"/>
    <w:basedOn w:val="affff2"/>
    <w:next w:val="affff2"/>
    <w:link w:val="affff5"/>
    <w:uiPriority w:val="99"/>
    <w:unhideWhenUsed/>
    <w:rsid w:val="008072A8"/>
    <w:rPr>
      <w:b/>
      <w:bCs/>
    </w:rPr>
  </w:style>
  <w:style w:type="character" w:customStyle="1" w:styleId="affff5">
    <w:name w:val="Тема примечания Знак"/>
    <w:basedOn w:val="affff3"/>
    <w:link w:val="affff4"/>
    <w:uiPriority w:val="99"/>
    <w:rsid w:val="008072A8"/>
    <w:rPr>
      <w:rFonts w:ascii="Times New Roman" w:eastAsia="Times New Roman" w:hAnsi="Times New Roman" w:cs="Times New Roman"/>
      <w:b/>
      <w:bCs/>
      <w:sz w:val="20"/>
      <w:szCs w:val="20"/>
      <w:lang w:eastAsia="ru-RU"/>
    </w:rPr>
  </w:style>
  <w:style w:type="paragraph" w:styleId="affff6">
    <w:name w:val="Balloon Text"/>
    <w:basedOn w:val="affe"/>
    <w:link w:val="affff7"/>
    <w:uiPriority w:val="99"/>
    <w:unhideWhenUsed/>
    <w:rsid w:val="008072A8"/>
    <w:rPr>
      <w:rFonts w:ascii="Tahoma" w:hAnsi="Tahoma" w:cs="Tahoma"/>
      <w:sz w:val="16"/>
      <w:szCs w:val="16"/>
    </w:rPr>
  </w:style>
  <w:style w:type="character" w:customStyle="1" w:styleId="affff7">
    <w:name w:val="Текст выноски Знак"/>
    <w:basedOn w:val="afff"/>
    <w:link w:val="affff6"/>
    <w:uiPriority w:val="99"/>
    <w:rsid w:val="008072A8"/>
    <w:rPr>
      <w:rFonts w:ascii="Tahoma" w:eastAsia="Times New Roman" w:hAnsi="Tahoma" w:cs="Tahoma"/>
      <w:sz w:val="16"/>
      <w:szCs w:val="16"/>
      <w:lang w:eastAsia="ru-RU"/>
    </w:rPr>
  </w:style>
  <w:style w:type="paragraph" w:styleId="3f2">
    <w:name w:val="Body Text 3"/>
    <w:basedOn w:val="affe"/>
    <w:link w:val="3f3"/>
    <w:rsid w:val="00A974C3"/>
    <w:pPr>
      <w:spacing w:after="120"/>
    </w:pPr>
    <w:rPr>
      <w:sz w:val="16"/>
      <w:szCs w:val="16"/>
    </w:rPr>
  </w:style>
  <w:style w:type="character" w:customStyle="1" w:styleId="3f3">
    <w:name w:val="Основной текст 3 Знак"/>
    <w:basedOn w:val="afff"/>
    <w:link w:val="3f2"/>
    <w:rsid w:val="00A974C3"/>
    <w:rPr>
      <w:rFonts w:ascii="Times New Roman" w:eastAsia="Times New Roman" w:hAnsi="Times New Roman" w:cs="Times New Roman"/>
      <w:sz w:val="16"/>
      <w:szCs w:val="16"/>
      <w:lang w:eastAsia="ru-RU"/>
    </w:rPr>
  </w:style>
  <w:style w:type="paragraph" w:styleId="affff8">
    <w:name w:val="Title"/>
    <w:basedOn w:val="affe"/>
    <w:link w:val="affff9"/>
    <w:uiPriority w:val="10"/>
    <w:qFormat/>
    <w:rsid w:val="00A974C3"/>
    <w:pPr>
      <w:widowControl w:val="0"/>
      <w:shd w:val="clear" w:color="auto" w:fill="FFFFFF"/>
      <w:spacing w:line="283" w:lineRule="exact"/>
      <w:ind w:right="883"/>
      <w:jc w:val="center"/>
    </w:pPr>
    <w:rPr>
      <w:rFonts w:ascii="Arial" w:hAnsi="Arial"/>
      <w:b/>
      <w:color w:val="000000"/>
      <w:spacing w:val="-3"/>
      <w:sz w:val="24"/>
    </w:rPr>
  </w:style>
  <w:style w:type="character" w:customStyle="1" w:styleId="affff9">
    <w:name w:val="Заголовок Знак"/>
    <w:basedOn w:val="afff"/>
    <w:link w:val="affff8"/>
    <w:uiPriority w:val="10"/>
    <w:rsid w:val="00A974C3"/>
    <w:rPr>
      <w:rFonts w:ascii="Arial" w:eastAsia="Times New Roman" w:hAnsi="Arial" w:cs="Times New Roman"/>
      <w:b/>
      <w:color w:val="000000"/>
      <w:spacing w:val="-3"/>
      <w:sz w:val="24"/>
      <w:szCs w:val="20"/>
      <w:shd w:val="clear" w:color="auto" w:fill="FFFFFF"/>
      <w:lang w:eastAsia="ru-RU"/>
    </w:rPr>
  </w:style>
  <w:style w:type="paragraph" w:customStyle="1" w:styleId="affffa">
    <w:name w:val="Тендерные данные"/>
    <w:basedOn w:val="affe"/>
    <w:rsid w:val="00A974C3"/>
    <w:pPr>
      <w:tabs>
        <w:tab w:val="left" w:pos="1985"/>
      </w:tabs>
      <w:spacing w:before="120"/>
      <w:jc w:val="both"/>
    </w:pPr>
    <w:rPr>
      <w:b/>
      <w:sz w:val="24"/>
    </w:rPr>
  </w:style>
  <w:style w:type="character" w:customStyle="1" w:styleId="apple-style-span">
    <w:name w:val="apple-style-span"/>
    <w:basedOn w:val="afff"/>
    <w:rsid w:val="0090197D"/>
  </w:style>
  <w:style w:type="paragraph" w:styleId="affffb">
    <w:name w:val="footnote text"/>
    <w:aliases w:val="Знак Знак Знак Знак Знак Знак,Знак Знак Знак Знак Знак1,Footnote Text Char Знак Знак,Footnote Text Char Знак,Footnote Text Char Знак Знак Знак Знак,single space,ft,Fußnotenstandard,Fußnotentext1, Знак2"/>
    <w:basedOn w:val="affe"/>
    <w:link w:val="affffc"/>
    <w:uiPriority w:val="99"/>
    <w:unhideWhenUsed/>
    <w:qFormat/>
    <w:rsid w:val="007767FA"/>
  </w:style>
  <w:style w:type="character" w:customStyle="1" w:styleId="affffc">
    <w:name w:val="Текст сноски Знак"/>
    <w:aliases w:val="Знак Знак Знак Знак Знак Знак Знак,Знак Знак Знак Знак Знак1 Знак,Footnote Text Char Знак Знак Знак,Footnote Text Char Знак Знак1,Footnote Text Char Знак Знак Знак Знак Знак,single space Знак,ft Знак,Fußnotenstandard Знак, Знак2 Знак"/>
    <w:basedOn w:val="afff"/>
    <w:link w:val="affffb"/>
    <w:uiPriority w:val="99"/>
    <w:rsid w:val="007767FA"/>
    <w:rPr>
      <w:rFonts w:ascii="Times New Roman" w:eastAsia="Times New Roman" w:hAnsi="Times New Roman" w:cs="Times New Roman"/>
      <w:sz w:val="20"/>
      <w:szCs w:val="20"/>
      <w:lang w:eastAsia="ru-RU"/>
    </w:rPr>
  </w:style>
  <w:style w:type="character" w:styleId="affffd">
    <w:name w:val="footnote reference"/>
    <w:basedOn w:val="afff"/>
    <w:uiPriority w:val="99"/>
    <w:unhideWhenUsed/>
    <w:rsid w:val="007767FA"/>
    <w:rPr>
      <w:vertAlign w:val="superscript"/>
    </w:rPr>
  </w:style>
  <w:style w:type="character" w:customStyle="1" w:styleId="1ff">
    <w:name w:val="Заголовок 1 Знак"/>
    <w:aliases w:val="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fff"/>
    <w:link w:val="1fe"/>
    <w:rsid w:val="00F07452"/>
    <w:rPr>
      <w:rFonts w:asciiTheme="majorHAnsi" w:eastAsiaTheme="majorEastAsia" w:hAnsiTheme="majorHAnsi" w:cstheme="majorBidi"/>
      <w:b/>
      <w:bCs/>
      <w:color w:val="345A8A" w:themeColor="accent1" w:themeShade="B5"/>
      <w:sz w:val="32"/>
      <w:szCs w:val="32"/>
      <w:lang w:eastAsia="ru-RU"/>
    </w:rPr>
  </w:style>
  <w:style w:type="character" w:customStyle="1" w:styleId="2f6">
    <w:name w:val="Заголовок 2 Знак"/>
    <w:aliases w:val="ç2 Знак,H2 Знак,h2 Знак,heading 2 Знак,Heading 2 Hidden Знак,Char Знак,Numbered text 3 Знак,2 headline Знак,h Знак,headline Знак,2 Знак,(подраздел) Знак,Reset numbering Знак,Numbered text 3 Char Знак,2 headline Char Знак,h Char Знак"/>
    <w:basedOn w:val="afff"/>
    <w:link w:val="2f5"/>
    <w:uiPriority w:val="9"/>
    <w:rsid w:val="00F07452"/>
    <w:rPr>
      <w:rFonts w:asciiTheme="majorHAnsi" w:eastAsiaTheme="majorEastAsia" w:hAnsiTheme="majorHAnsi" w:cstheme="majorBidi"/>
      <w:b/>
      <w:bCs/>
      <w:color w:val="4F81BD" w:themeColor="accent1"/>
      <w:sz w:val="26"/>
      <w:szCs w:val="26"/>
      <w:lang w:eastAsia="ru-RU"/>
    </w:rPr>
  </w:style>
  <w:style w:type="paragraph" w:styleId="1ff1">
    <w:name w:val="toc 1"/>
    <w:basedOn w:val="affe"/>
    <w:next w:val="affe"/>
    <w:autoRedefine/>
    <w:uiPriority w:val="39"/>
    <w:unhideWhenUsed/>
    <w:qFormat/>
    <w:rsid w:val="00F07452"/>
    <w:rPr>
      <w:rFonts w:asciiTheme="minorHAnsi" w:eastAsiaTheme="minorEastAsia" w:hAnsiTheme="minorHAnsi" w:cstheme="minorBidi"/>
      <w:sz w:val="24"/>
      <w:szCs w:val="24"/>
    </w:rPr>
  </w:style>
  <w:style w:type="paragraph" w:styleId="2f9">
    <w:name w:val="toc 2"/>
    <w:basedOn w:val="affe"/>
    <w:next w:val="affe"/>
    <w:link w:val="2fa"/>
    <w:autoRedefine/>
    <w:uiPriority w:val="39"/>
    <w:unhideWhenUsed/>
    <w:qFormat/>
    <w:rsid w:val="00F07452"/>
    <w:pPr>
      <w:ind w:left="240"/>
    </w:pPr>
    <w:rPr>
      <w:rFonts w:asciiTheme="minorHAnsi" w:eastAsiaTheme="minorEastAsia" w:hAnsiTheme="minorHAnsi" w:cstheme="minorBidi"/>
      <w:sz w:val="24"/>
      <w:szCs w:val="24"/>
    </w:rPr>
  </w:style>
  <w:style w:type="character" w:styleId="affffe">
    <w:name w:val="Hyperlink"/>
    <w:basedOn w:val="afff"/>
    <w:uiPriority w:val="99"/>
    <w:unhideWhenUsed/>
    <w:rsid w:val="00F07452"/>
    <w:rPr>
      <w:color w:val="0000FF" w:themeColor="hyperlink"/>
      <w:u w:val="single"/>
    </w:rPr>
  </w:style>
  <w:style w:type="paragraph" w:customStyle="1" w:styleId="afffff">
    <w:name w:val="Стиль"/>
    <w:rsid w:val="00BB409B"/>
    <w:pPr>
      <w:spacing w:after="0" w:line="240" w:lineRule="auto"/>
      <w:ind w:firstLine="720"/>
      <w:jc w:val="both"/>
    </w:pPr>
    <w:rPr>
      <w:rFonts w:ascii="Arial" w:eastAsia="Calibri" w:hAnsi="Arial" w:cs="Times New Roman"/>
      <w:sz w:val="20"/>
      <w:szCs w:val="20"/>
      <w:lang w:eastAsia="ru-RU"/>
    </w:rPr>
  </w:style>
  <w:style w:type="paragraph" w:customStyle="1" w:styleId="1ff2">
    <w:name w:val="Абзац списка1"/>
    <w:aliases w:val="- список"/>
    <w:basedOn w:val="affe"/>
    <w:link w:val="ListParagraphChar"/>
    <w:rsid w:val="005A3B0D"/>
    <w:pPr>
      <w:spacing w:after="200" w:line="276" w:lineRule="auto"/>
      <w:ind w:left="720"/>
      <w:contextualSpacing/>
      <w:jc w:val="both"/>
    </w:pPr>
    <w:rPr>
      <w:rFonts w:ascii="Calibri" w:eastAsia="Calibri" w:hAnsi="Calibri"/>
      <w:lang w:val="en-US" w:eastAsia="en-US"/>
    </w:rPr>
  </w:style>
  <w:style w:type="paragraph" w:customStyle="1" w:styleId="afffff0">
    <w:name w:val="Стиль ТЗ"/>
    <w:basedOn w:val="affe"/>
    <w:uiPriority w:val="99"/>
    <w:qFormat/>
    <w:rsid w:val="005A3B0D"/>
    <w:pPr>
      <w:jc w:val="both"/>
    </w:pPr>
    <w:rPr>
      <w:rFonts w:eastAsia="Calibri"/>
      <w:sz w:val="24"/>
      <w:szCs w:val="22"/>
      <w:lang w:eastAsia="en-US"/>
    </w:rPr>
  </w:style>
  <w:style w:type="paragraph" w:customStyle="1" w:styleId="119">
    <w:name w:val="Абзац списка11"/>
    <w:basedOn w:val="affe"/>
    <w:rsid w:val="005A3B0D"/>
    <w:pPr>
      <w:spacing w:after="200" w:line="276" w:lineRule="auto"/>
      <w:ind w:left="720"/>
      <w:contextualSpacing/>
    </w:pPr>
    <w:rPr>
      <w:rFonts w:ascii="Calibri" w:eastAsia="Calibri" w:hAnsi="Calibri"/>
      <w:sz w:val="22"/>
      <w:szCs w:val="22"/>
    </w:rPr>
  </w:style>
  <w:style w:type="paragraph" w:customStyle="1" w:styleId="11a">
    <w:name w:val="Обычный11"/>
    <w:link w:val="1ff3"/>
    <w:rsid w:val="00800DDA"/>
    <w:pPr>
      <w:spacing w:after="0" w:line="240" w:lineRule="auto"/>
    </w:pPr>
    <w:rPr>
      <w:rFonts w:ascii="Times New Roman" w:eastAsia="Times New Roman" w:hAnsi="Times New Roman" w:cs="Times New Roman"/>
      <w:snapToGrid w:val="0"/>
      <w:sz w:val="20"/>
      <w:szCs w:val="20"/>
      <w:lang w:eastAsia="ru-RU"/>
    </w:rPr>
  </w:style>
  <w:style w:type="paragraph" w:customStyle="1" w:styleId="1f">
    <w:name w:val="_Заголовок 1"/>
    <w:basedOn w:val="1fe"/>
    <w:link w:val="1ff4"/>
    <w:qFormat/>
    <w:rsid w:val="0024158D"/>
    <w:pPr>
      <w:pageBreakBefore/>
      <w:numPr>
        <w:numId w:val="1"/>
      </w:numPr>
      <w:tabs>
        <w:tab w:val="left" w:pos="284"/>
      </w:tabs>
      <w:spacing w:before="0" w:after="200"/>
      <w:jc w:val="center"/>
    </w:pPr>
    <w:rPr>
      <w:rFonts w:ascii="Times New Roman" w:eastAsia="Times New Roman" w:hAnsi="Times New Roman" w:cs="Times New Roman"/>
      <w:color w:val="auto"/>
      <w:kern w:val="32"/>
      <w:sz w:val="28"/>
    </w:rPr>
  </w:style>
  <w:style w:type="character" w:customStyle="1" w:styleId="1ff4">
    <w:name w:val="_Заголовок 1 Знак"/>
    <w:basedOn w:val="afff"/>
    <w:link w:val="1f"/>
    <w:rsid w:val="0024158D"/>
    <w:rPr>
      <w:rFonts w:ascii="Times New Roman" w:eastAsia="Times New Roman" w:hAnsi="Times New Roman" w:cs="Times New Roman"/>
      <w:b/>
      <w:bCs/>
      <w:kern w:val="32"/>
      <w:sz w:val="28"/>
      <w:szCs w:val="32"/>
      <w:lang w:eastAsia="ru-RU"/>
    </w:rPr>
  </w:style>
  <w:style w:type="paragraph" w:customStyle="1" w:styleId="100">
    <w:name w:val="Текст Таб.10"/>
    <w:rsid w:val="0024158D"/>
    <w:pPr>
      <w:keepLines/>
      <w:spacing w:before="120" w:after="60" w:line="240" w:lineRule="auto"/>
      <w:ind w:left="57" w:right="57"/>
    </w:pPr>
    <w:rPr>
      <w:rFonts w:ascii="Times New Roman" w:eastAsia="Times New Roman" w:hAnsi="Times New Roman" w:cs="Times New Roman"/>
      <w:sz w:val="28"/>
      <w:szCs w:val="20"/>
      <w:lang w:eastAsia="ru-RU"/>
    </w:rPr>
  </w:style>
  <w:style w:type="character" w:customStyle="1" w:styleId="3f1">
    <w:name w:val="Заголовок 3 Знак"/>
    <w:aliases w:val=" Знак1 Знак,H3 Знак,ТП Заголовок 3 Знак,Пункт 3 уровень Знак,(пункт) Знак,H3 Char Char Char Знак,heading 3 Знак,1.Заголовок 3 Знак,Level 2 Знак,1.1  Текст пункта в разделе Знак,Подр Знак,1.1  ????? ?????? ? ??????? Знак,Пункт разд. Знак"/>
    <w:basedOn w:val="afff"/>
    <w:link w:val="3f0"/>
    <w:uiPriority w:val="9"/>
    <w:rsid w:val="005528EC"/>
    <w:rPr>
      <w:rFonts w:asciiTheme="majorHAnsi" w:eastAsiaTheme="majorEastAsia" w:hAnsiTheme="majorHAnsi" w:cstheme="majorBidi"/>
      <w:b/>
      <w:bCs/>
      <w:color w:val="4F81BD" w:themeColor="accent1"/>
      <w:sz w:val="20"/>
      <w:szCs w:val="20"/>
      <w:lang w:eastAsia="ru-RU"/>
    </w:rPr>
  </w:style>
  <w:style w:type="paragraph" w:customStyle="1" w:styleId="afffff1">
    <w:name w:val="_Основной с красной строки"/>
    <w:basedOn w:val="affe"/>
    <w:link w:val="afffff2"/>
    <w:qFormat/>
    <w:rsid w:val="005528EC"/>
    <w:pPr>
      <w:spacing w:line="360" w:lineRule="exact"/>
      <w:ind w:firstLine="709"/>
      <w:jc w:val="both"/>
    </w:pPr>
    <w:rPr>
      <w:sz w:val="24"/>
      <w:szCs w:val="24"/>
    </w:rPr>
  </w:style>
  <w:style w:type="paragraph" w:customStyle="1" w:styleId="15">
    <w:name w:val="_Маркированный список уровня 1"/>
    <w:basedOn w:val="affe"/>
    <w:link w:val="1ff5"/>
    <w:autoRedefine/>
    <w:qFormat/>
    <w:rsid w:val="005528EC"/>
    <w:pPr>
      <w:widowControl w:val="0"/>
      <w:numPr>
        <w:numId w:val="2"/>
      </w:numPr>
      <w:tabs>
        <w:tab w:val="left" w:pos="1134"/>
      </w:tabs>
      <w:autoSpaceDN w:val="0"/>
      <w:adjustRightInd w:val="0"/>
      <w:jc w:val="both"/>
      <w:textAlignment w:val="baseline"/>
    </w:pPr>
    <w:rPr>
      <w:sz w:val="24"/>
      <w:szCs w:val="24"/>
    </w:rPr>
  </w:style>
  <w:style w:type="character" w:customStyle="1" w:styleId="afffff2">
    <w:name w:val="_Основной с красной строки Знак"/>
    <w:link w:val="afffff1"/>
    <w:rsid w:val="005528EC"/>
    <w:rPr>
      <w:rFonts w:ascii="Times New Roman" w:eastAsia="Times New Roman" w:hAnsi="Times New Roman" w:cs="Times New Roman"/>
      <w:sz w:val="24"/>
      <w:szCs w:val="24"/>
      <w:lang w:eastAsia="ru-RU"/>
    </w:rPr>
  </w:style>
  <w:style w:type="paragraph" w:customStyle="1" w:styleId="2fb">
    <w:name w:val="_Заголовок 2"/>
    <w:basedOn w:val="2f5"/>
    <w:link w:val="2fc"/>
    <w:qFormat/>
    <w:rsid w:val="005528EC"/>
    <w:pPr>
      <w:keepLines w:val="0"/>
      <w:widowControl w:val="0"/>
      <w:numPr>
        <w:ilvl w:val="1"/>
      </w:numPr>
      <w:autoSpaceDN w:val="0"/>
      <w:adjustRightInd w:val="0"/>
      <w:spacing w:after="200"/>
      <w:ind w:firstLine="709"/>
      <w:jc w:val="both"/>
      <w:textAlignment w:val="baseline"/>
    </w:pPr>
    <w:rPr>
      <w:rFonts w:ascii="Times New Roman" w:eastAsia="Times New Roman" w:hAnsi="Times New Roman" w:cs="Arial"/>
      <w:iCs/>
      <w:color w:val="auto"/>
      <w:sz w:val="28"/>
      <w:szCs w:val="28"/>
    </w:rPr>
  </w:style>
  <w:style w:type="character" w:customStyle="1" w:styleId="2fc">
    <w:name w:val="_Заголовок 2 Знак"/>
    <w:basedOn w:val="afff"/>
    <w:link w:val="2fb"/>
    <w:rsid w:val="005528EC"/>
    <w:rPr>
      <w:rFonts w:ascii="Times New Roman" w:eastAsia="Times New Roman" w:hAnsi="Times New Roman" w:cs="Arial"/>
      <w:b/>
      <w:bCs/>
      <w:iCs/>
      <w:sz w:val="28"/>
      <w:szCs w:val="28"/>
      <w:lang w:eastAsia="ru-RU"/>
    </w:rPr>
  </w:style>
  <w:style w:type="paragraph" w:customStyle="1" w:styleId="3f4">
    <w:name w:val="Стиль3 Знак Знак"/>
    <w:basedOn w:val="1ff1"/>
    <w:link w:val="3f5"/>
    <w:rsid w:val="005528EC"/>
    <w:pPr>
      <w:widowControl w:val="0"/>
      <w:tabs>
        <w:tab w:val="num" w:pos="227"/>
      </w:tabs>
      <w:adjustRightInd w:val="0"/>
      <w:spacing w:before="120"/>
      <w:jc w:val="both"/>
      <w:textAlignment w:val="baseline"/>
    </w:pPr>
    <w:rPr>
      <w:rFonts w:ascii="Times New Roman" w:eastAsia="Times New Roman" w:hAnsi="Times New Roman" w:cs="Times New Roman"/>
      <w:szCs w:val="20"/>
    </w:rPr>
  </w:style>
  <w:style w:type="paragraph" w:customStyle="1" w:styleId="45">
    <w:name w:val="_Маркир_список4"/>
    <w:basedOn w:val="3b"/>
    <w:qFormat/>
    <w:rsid w:val="005528EC"/>
    <w:pPr>
      <w:numPr>
        <w:ilvl w:val="3"/>
      </w:numPr>
      <w:tabs>
        <w:tab w:val="clear" w:pos="1560"/>
        <w:tab w:val="clear" w:pos="2160"/>
        <w:tab w:val="num" w:pos="1843"/>
      </w:tabs>
      <w:ind w:left="1560"/>
    </w:pPr>
  </w:style>
  <w:style w:type="paragraph" w:customStyle="1" w:styleId="52">
    <w:name w:val="_Маркир_список5"/>
    <w:basedOn w:val="45"/>
    <w:qFormat/>
    <w:rsid w:val="005528EC"/>
    <w:pPr>
      <w:numPr>
        <w:ilvl w:val="4"/>
      </w:numPr>
      <w:tabs>
        <w:tab w:val="left" w:pos="2127"/>
      </w:tabs>
      <w:ind w:left="1843"/>
    </w:pPr>
  </w:style>
  <w:style w:type="paragraph" w:customStyle="1" w:styleId="3b">
    <w:name w:val="_Маркир_список3"/>
    <w:basedOn w:val="affe"/>
    <w:qFormat/>
    <w:rsid w:val="005528EC"/>
    <w:pPr>
      <w:numPr>
        <w:ilvl w:val="2"/>
        <w:numId w:val="3"/>
      </w:numPr>
      <w:tabs>
        <w:tab w:val="left" w:pos="1560"/>
      </w:tabs>
      <w:spacing w:before="120" w:after="120"/>
      <w:ind w:left="1276"/>
      <w:jc w:val="both"/>
    </w:pPr>
    <w:rPr>
      <w:sz w:val="28"/>
      <w:szCs w:val="24"/>
    </w:rPr>
  </w:style>
  <w:style w:type="paragraph" w:customStyle="1" w:styleId="2d">
    <w:name w:val="_Маркир_список2"/>
    <w:basedOn w:val="affe"/>
    <w:qFormat/>
    <w:rsid w:val="005528EC"/>
    <w:pPr>
      <w:numPr>
        <w:ilvl w:val="1"/>
        <w:numId w:val="3"/>
      </w:numPr>
      <w:tabs>
        <w:tab w:val="clear" w:pos="1191"/>
        <w:tab w:val="left" w:pos="1276"/>
      </w:tabs>
      <w:spacing w:before="120" w:after="120"/>
      <w:ind w:left="993"/>
      <w:jc w:val="both"/>
    </w:pPr>
    <w:rPr>
      <w:sz w:val="28"/>
      <w:szCs w:val="24"/>
    </w:rPr>
  </w:style>
  <w:style w:type="paragraph" w:customStyle="1" w:styleId="1ff6">
    <w:name w:val="_Маркир_список1"/>
    <w:basedOn w:val="affe"/>
    <w:rsid w:val="005528EC"/>
    <w:pPr>
      <w:tabs>
        <w:tab w:val="left" w:pos="993"/>
      </w:tabs>
      <w:spacing w:before="120" w:after="120"/>
      <w:ind w:left="709"/>
      <w:jc w:val="both"/>
    </w:pPr>
    <w:rPr>
      <w:sz w:val="28"/>
      <w:szCs w:val="26"/>
    </w:rPr>
  </w:style>
  <w:style w:type="paragraph" w:customStyle="1" w:styleId="a0">
    <w:name w:val="Нумерация"/>
    <w:basedOn w:val="affe"/>
    <w:qFormat/>
    <w:rsid w:val="00203D23"/>
    <w:pPr>
      <w:numPr>
        <w:ilvl w:val="1"/>
        <w:numId w:val="4"/>
      </w:numPr>
      <w:shd w:val="clear" w:color="auto" w:fill="FFFFFF"/>
      <w:tabs>
        <w:tab w:val="left" w:leader="dot" w:pos="1134"/>
        <w:tab w:val="left" w:pos="7829"/>
        <w:tab w:val="left" w:leader="dot" w:pos="8746"/>
      </w:tabs>
      <w:jc w:val="both"/>
    </w:pPr>
    <w:rPr>
      <w:color w:val="000000"/>
      <w:sz w:val="24"/>
      <w:szCs w:val="24"/>
    </w:rPr>
  </w:style>
  <w:style w:type="paragraph" w:styleId="afffff3">
    <w:name w:val="Normal (Web)"/>
    <w:aliases w:val="Обычный (веб) Знак1,Обычный (веб) Знак Знак"/>
    <w:basedOn w:val="affe"/>
    <w:link w:val="afffff4"/>
    <w:rsid w:val="008C32B8"/>
    <w:pPr>
      <w:spacing w:before="100" w:beforeAutospacing="1" w:after="100" w:afterAutospacing="1"/>
    </w:pPr>
    <w:rPr>
      <w:sz w:val="24"/>
      <w:szCs w:val="24"/>
    </w:rPr>
  </w:style>
  <w:style w:type="paragraph" w:customStyle="1" w:styleId="2fd">
    <w:name w:val="Обычный2"/>
    <w:rsid w:val="008009D1"/>
    <w:pPr>
      <w:spacing w:after="0" w:line="240" w:lineRule="auto"/>
    </w:pPr>
    <w:rPr>
      <w:rFonts w:ascii="Times New Roman" w:eastAsia="Times New Roman" w:hAnsi="Times New Roman" w:cs="Times New Roman"/>
      <w:snapToGrid w:val="0"/>
      <w:sz w:val="20"/>
      <w:szCs w:val="20"/>
      <w:lang w:eastAsia="ru-RU"/>
    </w:rPr>
  </w:style>
  <w:style w:type="character" w:customStyle="1" w:styleId="afff8">
    <w:name w:val="Абзац списка Знак"/>
    <w:aliases w:val="Маркер Знак,ТЗ список Знак,Абзац списка литеральный Знак,Bullet 1 Знак,Use Case List Paragraph Знак,it_List1 Знак,GOST_TableList Знак,List Paragraph Знак,Шаг сценария Знак,Bullet List Знак,FooterText Знак,numbered Знак,lp1 Знак,1 Знак"/>
    <w:link w:val="afff7"/>
    <w:qFormat/>
    <w:rsid w:val="00A45EF0"/>
    <w:rPr>
      <w:rFonts w:ascii="Times New Roman" w:eastAsia="Times New Roman" w:hAnsi="Times New Roman" w:cs="Times New Roman"/>
      <w:sz w:val="20"/>
      <w:szCs w:val="20"/>
      <w:lang w:eastAsia="ru-RU"/>
    </w:rPr>
  </w:style>
  <w:style w:type="paragraph" w:customStyle="1" w:styleId="afffff5">
    <w:name w:val="Текст с отступом"/>
    <w:basedOn w:val="affe"/>
    <w:rsid w:val="006342A2"/>
    <w:pPr>
      <w:spacing w:before="60" w:line="360" w:lineRule="auto"/>
      <w:ind w:firstLine="709"/>
      <w:jc w:val="both"/>
    </w:pPr>
    <w:rPr>
      <w:sz w:val="28"/>
      <w:szCs w:val="24"/>
    </w:rPr>
  </w:style>
  <w:style w:type="paragraph" w:customStyle="1" w:styleId="afffff6">
    <w:name w:val="Таблицы"/>
    <w:basedOn w:val="affe"/>
    <w:link w:val="afffff7"/>
    <w:qFormat/>
    <w:rsid w:val="006342A2"/>
    <w:pPr>
      <w:spacing w:before="60"/>
      <w:ind w:firstLine="34"/>
      <w:jc w:val="both"/>
    </w:pPr>
    <w:rPr>
      <w:rFonts w:eastAsia="Calibri"/>
      <w:sz w:val="28"/>
      <w:szCs w:val="28"/>
    </w:rPr>
  </w:style>
  <w:style w:type="character" w:customStyle="1" w:styleId="afffff7">
    <w:name w:val="Таблицы Знак"/>
    <w:link w:val="afffff6"/>
    <w:rsid w:val="006342A2"/>
    <w:rPr>
      <w:rFonts w:ascii="Times New Roman" w:eastAsia="Calibri" w:hAnsi="Times New Roman" w:cs="Times New Roman"/>
      <w:sz w:val="28"/>
      <w:szCs w:val="28"/>
      <w:lang w:eastAsia="ru-RU"/>
    </w:rPr>
  </w:style>
  <w:style w:type="table" w:customStyle="1" w:styleId="1ff7">
    <w:name w:val="Сетка таблицы1"/>
    <w:basedOn w:val="afff0"/>
    <w:next w:val="afffe"/>
    <w:uiPriority w:val="59"/>
    <w:rsid w:val="002F17A7"/>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4902A9"/>
    <w:pPr>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C33551"/>
    <w:pPr>
      <w:autoSpaceDE w:val="0"/>
      <w:autoSpaceDN w:val="0"/>
      <w:adjustRightInd w:val="0"/>
      <w:spacing w:after="0" w:line="240" w:lineRule="auto"/>
    </w:pPr>
    <w:rPr>
      <w:rFonts w:ascii="Courier New" w:hAnsi="Courier New" w:cs="Courier New"/>
      <w:sz w:val="20"/>
      <w:szCs w:val="20"/>
    </w:rPr>
  </w:style>
  <w:style w:type="paragraph" w:customStyle="1" w:styleId="2fe">
    <w:name w:val="Заголовок уровень 2"/>
    <w:basedOn w:val="affe"/>
    <w:link w:val="2ff"/>
    <w:qFormat/>
    <w:rsid w:val="00AA1755"/>
    <w:pPr>
      <w:keepNext/>
      <w:spacing w:before="240" w:after="60"/>
      <w:jc w:val="center"/>
      <w:outlineLvl w:val="0"/>
    </w:pPr>
    <w:rPr>
      <w:b/>
      <w:bCs/>
      <w:kern w:val="32"/>
      <w:sz w:val="24"/>
      <w:szCs w:val="24"/>
    </w:rPr>
  </w:style>
  <w:style w:type="character" w:customStyle="1" w:styleId="2ff">
    <w:name w:val="Заголовок уровень 2 Знак"/>
    <w:basedOn w:val="afff"/>
    <w:link w:val="2fe"/>
    <w:rsid w:val="00AA1755"/>
    <w:rPr>
      <w:rFonts w:ascii="Times New Roman" w:eastAsia="Times New Roman" w:hAnsi="Times New Roman" w:cs="Times New Roman"/>
      <w:b/>
      <w:bCs/>
      <w:kern w:val="32"/>
      <w:sz w:val="24"/>
      <w:szCs w:val="24"/>
      <w:lang w:eastAsia="ru-RU"/>
    </w:rPr>
  </w:style>
  <w:style w:type="paragraph" w:customStyle="1" w:styleId="BodyText22">
    <w:name w:val="Body Text 22"/>
    <w:basedOn w:val="affe"/>
    <w:rsid w:val="00966A0B"/>
    <w:pPr>
      <w:widowControl w:val="0"/>
      <w:ind w:firstLine="709"/>
      <w:jc w:val="both"/>
    </w:pPr>
    <w:rPr>
      <w:sz w:val="28"/>
    </w:rPr>
  </w:style>
  <w:style w:type="character" w:customStyle="1" w:styleId="defaultdocbaseattributestylewithoutnowrap1">
    <w:name w:val="defaultdocbaseattributestylewithoutnowrap1"/>
    <w:uiPriority w:val="99"/>
    <w:rsid w:val="005810D2"/>
    <w:rPr>
      <w:rFonts w:ascii="Tahoma" w:hAnsi="Tahoma"/>
      <w:sz w:val="18"/>
    </w:rPr>
  </w:style>
  <w:style w:type="character" w:customStyle="1" w:styleId="1ff8">
    <w:name w:val="Стиль1 Знак"/>
    <w:link w:val="16"/>
    <w:locked/>
    <w:rsid w:val="001169C3"/>
    <w:rPr>
      <w:rFonts w:ascii="Cambria" w:eastAsia="Times New Roman" w:hAnsi="Cambria" w:cs="Times New Roman"/>
      <w:b/>
      <w:i/>
      <w:iCs/>
      <w:color w:val="000000"/>
      <w:sz w:val="28"/>
      <w:szCs w:val="28"/>
      <w:lang w:eastAsia="ru-RU"/>
    </w:rPr>
  </w:style>
  <w:style w:type="paragraph" w:customStyle="1" w:styleId="16">
    <w:name w:val="Стиль1"/>
    <w:basedOn w:val="49"/>
    <w:link w:val="1ff8"/>
    <w:qFormat/>
    <w:rsid w:val="001169C3"/>
    <w:pPr>
      <w:keepNext w:val="0"/>
      <w:keepLines w:val="0"/>
      <w:numPr>
        <w:numId w:val="5"/>
      </w:numPr>
      <w:spacing w:before="0"/>
      <w:jc w:val="both"/>
    </w:pPr>
    <w:rPr>
      <w:rFonts w:ascii="Cambria" w:eastAsia="Times New Roman" w:hAnsi="Cambria" w:cs="Times New Roman"/>
      <w:bCs w:val="0"/>
      <w:color w:val="000000"/>
      <w:sz w:val="28"/>
      <w:szCs w:val="28"/>
    </w:rPr>
  </w:style>
  <w:style w:type="paragraph" w:customStyle="1" w:styleId="afffff8">
    <w:name w:val="Обычный.Текст"/>
    <w:link w:val="afffff9"/>
    <w:rsid w:val="001169C3"/>
    <w:pPr>
      <w:widowControl w:val="0"/>
      <w:suppressAutoHyphens/>
      <w:autoSpaceDE w:val="0"/>
      <w:spacing w:after="240" w:line="240" w:lineRule="auto"/>
      <w:jc w:val="both"/>
    </w:pPr>
    <w:rPr>
      <w:rFonts w:ascii="Times New Roman" w:eastAsia="Calibri" w:hAnsi="Times New Roman" w:cs="Cambria"/>
      <w:sz w:val="20"/>
      <w:szCs w:val="24"/>
      <w:lang w:eastAsia="ar-SA"/>
    </w:rPr>
  </w:style>
  <w:style w:type="character" w:customStyle="1" w:styleId="3f6">
    <w:name w:val="Стиль3 Знак"/>
    <w:link w:val="3f7"/>
    <w:locked/>
    <w:rsid w:val="001169C3"/>
    <w:rPr>
      <w:rFonts w:ascii="Times New Roman" w:eastAsia="Times New Roman" w:hAnsi="Times New Roman" w:cs="Times New Roman"/>
      <w:b/>
      <w:bCs/>
      <w:color w:val="000000"/>
      <w:sz w:val="28"/>
      <w:szCs w:val="28"/>
      <w:lang w:eastAsia="ru-RU"/>
    </w:rPr>
  </w:style>
  <w:style w:type="paragraph" w:customStyle="1" w:styleId="3f7">
    <w:name w:val="Стиль3"/>
    <w:basedOn w:val="53"/>
    <w:link w:val="3f6"/>
    <w:qFormat/>
    <w:rsid w:val="001169C3"/>
    <w:pPr>
      <w:keepNext w:val="0"/>
      <w:keepLines w:val="0"/>
      <w:spacing w:before="0"/>
      <w:jc w:val="both"/>
    </w:pPr>
    <w:rPr>
      <w:rFonts w:ascii="Times New Roman" w:eastAsia="Times New Roman" w:hAnsi="Times New Roman" w:cs="Times New Roman"/>
      <w:b/>
      <w:bCs/>
      <w:color w:val="000000"/>
      <w:sz w:val="28"/>
      <w:szCs w:val="28"/>
    </w:rPr>
  </w:style>
  <w:style w:type="character" w:customStyle="1" w:styleId="4b">
    <w:name w:val="Стиль4 Знак"/>
    <w:basedOn w:val="3f6"/>
    <w:link w:val="40"/>
    <w:locked/>
    <w:rsid w:val="001169C3"/>
    <w:rPr>
      <w:rFonts w:ascii="Times New Roman" w:eastAsia="Times New Roman" w:hAnsi="Times New Roman" w:cs="Times New Roman"/>
      <w:b/>
      <w:bCs/>
      <w:color w:val="000000"/>
      <w:sz w:val="28"/>
      <w:szCs w:val="28"/>
      <w:lang w:eastAsia="ru-RU"/>
    </w:rPr>
  </w:style>
  <w:style w:type="paragraph" w:customStyle="1" w:styleId="40">
    <w:name w:val="Стиль4"/>
    <w:basedOn w:val="3f7"/>
    <w:link w:val="4b"/>
    <w:qFormat/>
    <w:rsid w:val="001169C3"/>
    <w:pPr>
      <w:numPr>
        <w:ilvl w:val="2"/>
        <w:numId w:val="5"/>
      </w:numPr>
      <w:tabs>
        <w:tab w:val="left" w:pos="993"/>
      </w:tabs>
    </w:pPr>
  </w:style>
  <w:style w:type="character" w:customStyle="1" w:styleId="4a">
    <w:name w:val="Заголовок 4 Знак"/>
    <w:aliases w:val="c4 Знак,Заголовок 4 (Приложение) Знак,(подпункт) Знак,ТП Заголовок 4 Знак,Подпункт1 Знак,Level 2 - a Знак,heading 4 Знак,Параграф Знак,Подпункт Знак,1.1. Заголовок 4 Знак,Level 3 Знак,(Приложение) Знак,Текст пункта подраздела Знак"/>
    <w:basedOn w:val="afff"/>
    <w:link w:val="49"/>
    <w:uiPriority w:val="9"/>
    <w:rsid w:val="001169C3"/>
    <w:rPr>
      <w:rFonts w:asciiTheme="majorHAnsi" w:eastAsiaTheme="majorEastAsia" w:hAnsiTheme="majorHAnsi" w:cstheme="majorBidi"/>
      <w:b/>
      <w:bCs/>
      <w:i/>
      <w:iCs/>
      <w:color w:val="4F81BD" w:themeColor="accent1"/>
      <w:sz w:val="20"/>
      <w:szCs w:val="20"/>
      <w:lang w:eastAsia="ru-RU"/>
    </w:rPr>
  </w:style>
  <w:style w:type="character" w:customStyle="1" w:styleId="54">
    <w:name w:val="Заголовок 5 Знак"/>
    <w:aliases w:val="H5 Знак,1.1.1. Заголовок 5 Знак,Level 4 Знак,(приложение) Знак,Bold/Italics Знак,1.1  Название подраздела Знак,подпункт Знак,подпункт1 Знак,подпункт2 Знак,подпункт11 Знак,подпункт3 Знак,подпункт12 Знак,подпункт4 Знак,подпункт13 Знак"/>
    <w:basedOn w:val="afff"/>
    <w:link w:val="53"/>
    <w:uiPriority w:val="9"/>
    <w:rsid w:val="001169C3"/>
    <w:rPr>
      <w:rFonts w:asciiTheme="majorHAnsi" w:eastAsiaTheme="majorEastAsia" w:hAnsiTheme="majorHAnsi" w:cstheme="majorBidi"/>
      <w:color w:val="243F60" w:themeColor="accent1" w:themeShade="7F"/>
      <w:sz w:val="20"/>
      <w:szCs w:val="20"/>
      <w:lang w:eastAsia="ru-RU"/>
    </w:rPr>
  </w:style>
  <w:style w:type="character" w:customStyle="1" w:styleId="iceouttxt">
    <w:name w:val="iceouttxt"/>
    <w:basedOn w:val="afff"/>
    <w:rsid w:val="00E27C6C"/>
  </w:style>
  <w:style w:type="character" w:customStyle="1" w:styleId="apple-converted-space">
    <w:name w:val="apple-converted-space"/>
    <w:basedOn w:val="afff"/>
    <w:rsid w:val="00133353"/>
  </w:style>
  <w:style w:type="paragraph" w:styleId="afffffa">
    <w:name w:val="Revision"/>
    <w:hidden/>
    <w:uiPriority w:val="99"/>
    <w:semiHidden/>
    <w:rsid w:val="00C24FB0"/>
    <w:pPr>
      <w:spacing w:after="0" w:line="240" w:lineRule="auto"/>
    </w:pPr>
    <w:rPr>
      <w:rFonts w:ascii="Times New Roman" w:eastAsia="Times New Roman" w:hAnsi="Times New Roman" w:cs="Times New Roman"/>
      <w:sz w:val="20"/>
      <w:szCs w:val="20"/>
      <w:lang w:eastAsia="ru-RU"/>
    </w:rPr>
  </w:style>
  <w:style w:type="paragraph" w:customStyle="1" w:styleId="afffffb">
    <w:name w:val="_Текст таблицы"/>
    <w:basedOn w:val="affe"/>
    <w:rsid w:val="008A0A5D"/>
    <w:pPr>
      <w:jc w:val="both"/>
    </w:pPr>
    <w:rPr>
      <w:sz w:val="22"/>
    </w:rPr>
  </w:style>
  <w:style w:type="paragraph" w:customStyle="1" w:styleId="afffffc">
    <w:name w:val="_Заголовок без нумерации в оглавлении"/>
    <w:basedOn w:val="affe"/>
    <w:next w:val="affe"/>
    <w:rsid w:val="008A0A5D"/>
    <w:pPr>
      <w:keepNext/>
      <w:keepLines/>
      <w:pageBreakBefore/>
      <w:spacing w:before="480" w:after="360" w:line="360" w:lineRule="auto"/>
      <w:outlineLvl w:val="0"/>
    </w:pPr>
    <w:rPr>
      <w:rFonts w:ascii="Times New Roman Полужирный" w:hAnsi="Times New Roman Полужирный"/>
      <w:b/>
      <w:caps/>
      <w:sz w:val="32"/>
      <w:szCs w:val="32"/>
    </w:rPr>
  </w:style>
  <w:style w:type="table" w:customStyle="1" w:styleId="2ff0">
    <w:name w:val="Сетка таблицы2"/>
    <w:basedOn w:val="afff0"/>
    <w:next w:val="afffe"/>
    <w:uiPriority w:val="59"/>
    <w:rsid w:val="008A0A5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d">
    <w:name w:val="Strong"/>
    <w:basedOn w:val="afff"/>
    <w:uiPriority w:val="22"/>
    <w:qFormat/>
    <w:rsid w:val="00BA42F4"/>
    <w:rPr>
      <w:b/>
      <w:bCs/>
    </w:rPr>
  </w:style>
  <w:style w:type="character" w:customStyle="1" w:styleId="afffffe">
    <w:name w:val="Маркированный список Знак"/>
    <w:aliases w:val="UL1 Знак,Маркированный список 1 Знак Знак Знак1 Знак,Маркированный список 1 Знак Знак1 Знак,Маркированный список 1 Знак  Знак Знак Знак Знак Знак Знак Знак,UL Знак"/>
    <w:link w:val="af0"/>
    <w:locked/>
    <w:rsid w:val="00BA42F4"/>
    <w:rPr>
      <w:rFonts w:ascii="Times New Roman" w:eastAsia="Times New Roman" w:hAnsi="Times New Roman" w:cs="Times New Roman"/>
      <w:sz w:val="24"/>
      <w:szCs w:val="24"/>
      <w:lang w:eastAsia="ru-RU"/>
    </w:rPr>
  </w:style>
  <w:style w:type="paragraph" w:styleId="af0">
    <w:name w:val="List Bullet"/>
    <w:aliases w:val="UL1,Маркированный список 1 Знак Знак Знак1,Маркированный список 1 Знак Знак1,Маркированный список 1 Знак  Знак Знак Знак Знак Знак Знак,UL"/>
    <w:basedOn w:val="affe"/>
    <w:link w:val="afffffe"/>
    <w:unhideWhenUsed/>
    <w:rsid w:val="00BA42F4"/>
    <w:pPr>
      <w:widowControl w:val="0"/>
      <w:numPr>
        <w:numId w:val="6"/>
      </w:numPr>
      <w:tabs>
        <w:tab w:val="left" w:pos="1072"/>
        <w:tab w:val="left" w:pos="1429"/>
      </w:tabs>
      <w:spacing w:line="360" w:lineRule="auto"/>
      <w:jc w:val="both"/>
    </w:pPr>
    <w:rPr>
      <w:sz w:val="24"/>
      <w:szCs w:val="24"/>
    </w:rPr>
  </w:style>
  <w:style w:type="character" w:customStyle="1" w:styleId="affffff">
    <w:name w:val="Обычный_ТТ Знак"/>
    <w:link w:val="affffff0"/>
    <w:locked/>
    <w:rsid w:val="00BA42F4"/>
    <w:rPr>
      <w:rFonts w:ascii="Times New Roman" w:eastAsia="Times New Roman" w:hAnsi="Times New Roman" w:cs="Times New Roman"/>
      <w:sz w:val="28"/>
      <w:szCs w:val="24"/>
      <w:lang w:eastAsia="ru-RU"/>
    </w:rPr>
  </w:style>
  <w:style w:type="paragraph" w:customStyle="1" w:styleId="affffff0">
    <w:name w:val="Обычный_ТТ"/>
    <w:basedOn w:val="affe"/>
    <w:link w:val="affffff"/>
    <w:qFormat/>
    <w:rsid w:val="00BA42F4"/>
    <w:pPr>
      <w:spacing w:before="60" w:line="360" w:lineRule="auto"/>
      <w:ind w:firstLine="709"/>
      <w:jc w:val="both"/>
    </w:pPr>
    <w:rPr>
      <w:sz w:val="28"/>
      <w:szCs w:val="24"/>
    </w:rPr>
  </w:style>
  <w:style w:type="character" w:customStyle="1" w:styleId="62">
    <w:name w:val="Заголовок 6 Знак"/>
    <w:aliases w:val="H6 Знак,__Подпункт Знак,PIM 6 Знак"/>
    <w:basedOn w:val="afff"/>
    <w:link w:val="61"/>
    <w:uiPriority w:val="9"/>
    <w:rsid w:val="00D718C2"/>
    <w:rPr>
      <w:rFonts w:ascii="Times New Roman" w:eastAsia="Times New Roman" w:hAnsi="Times New Roman" w:cs="Times New Roman"/>
      <w:b/>
      <w:kern w:val="28"/>
      <w:sz w:val="24"/>
      <w:szCs w:val="24"/>
    </w:rPr>
  </w:style>
  <w:style w:type="character" w:customStyle="1" w:styleId="70">
    <w:name w:val="Заголовок 7 Знак"/>
    <w:aliases w:val="PIM 7 Знак1,H7 Знак"/>
    <w:basedOn w:val="afff"/>
    <w:link w:val="7"/>
    <w:uiPriority w:val="9"/>
    <w:rsid w:val="00D718C2"/>
    <w:rPr>
      <w:rFonts w:ascii="Times New Roman" w:eastAsia="Times New Roman" w:hAnsi="Times New Roman" w:cs="Times New Roman"/>
      <w:b/>
      <w:kern w:val="28"/>
      <w:sz w:val="24"/>
      <w:szCs w:val="24"/>
    </w:rPr>
  </w:style>
  <w:style w:type="character" w:customStyle="1" w:styleId="81">
    <w:name w:val="Заголовок 8 Знак"/>
    <w:aliases w:val="H8 Знак"/>
    <w:basedOn w:val="afff"/>
    <w:link w:val="80"/>
    <w:uiPriority w:val="9"/>
    <w:rsid w:val="00D718C2"/>
    <w:rPr>
      <w:rFonts w:ascii="Times New Roman" w:eastAsia="Times New Roman" w:hAnsi="Times New Roman" w:cs="Times New Roman"/>
      <w:sz w:val="20"/>
      <w:szCs w:val="24"/>
    </w:rPr>
  </w:style>
  <w:style w:type="character" w:customStyle="1" w:styleId="90">
    <w:name w:val="Заголовок 9 Знак"/>
    <w:aliases w:val="H9 Знак"/>
    <w:basedOn w:val="afff"/>
    <w:link w:val="9"/>
    <w:uiPriority w:val="9"/>
    <w:rsid w:val="00D718C2"/>
    <w:rPr>
      <w:rFonts w:ascii="Times New Roman" w:eastAsia="Times New Roman" w:hAnsi="Times New Roman" w:cs="Times New Roman"/>
      <w:sz w:val="20"/>
      <w:szCs w:val="24"/>
    </w:rPr>
  </w:style>
  <w:style w:type="numbering" w:customStyle="1" w:styleId="1ff9">
    <w:name w:val="Нет списка1"/>
    <w:next w:val="afff1"/>
    <w:uiPriority w:val="99"/>
    <w:semiHidden/>
    <w:unhideWhenUsed/>
    <w:rsid w:val="00D718C2"/>
  </w:style>
  <w:style w:type="paragraph" w:styleId="3f8">
    <w:name w:val="Body Text Indent 3"/>
    <w:basedOn w:val="affe"/>
    <w:link w:val="3f9"/>
    <w:rsid w:val="00D718C2"/>
    <w:pPr>
      <w:spacing w:before="120"/>
      <w:ind w:firstLine="720"/>
      <w:jc w:val="both"/>
    </w:pPr>
    <w:rPr>
      <w:sz w:val="28"/>
    </w:rPr>
  </w:style>
  <w:style w:type="character" w:customStyle="1" w:styleId="3f9">
    <w:name w:val="Основной текст с отступом 3 Знак"/>
    <w:basedOn w:val="afff"/>
    <w:link w:val="3f8"/>
    <w:rsid w:val="00D718C2"/>
    <w:rPr>
      <w:rFonts w:ascii="Times New Roman" w:eastAsia="Times New Roman" w:hAnsi="Times New Roman" w:cs="Times New Roman"/>
      <w:sz w:val="28"/>
      <w:szCs w:val="20"/>
      <w:lang w:eastAsia="ru-RU"/>
    </w:rPr>
  </w:style>
  <w:style w:type="character" w:customStyle="1" w:styleId="Heading5Char">
    <w:name w:val="Heading 5 Char"/>
    <w:locked/>
    <w:rsid w:val="00D718C2"/>
    <w:rPr>
      <w:rFonts w:ascii="Calibri" w:hAnsi="Calibri"/>
      <w:b/>
      <w:i/>
      <w:sz w:val="26"/>
      <w:lang w:eastAsia="en-US"/>
    </w:rPr>
  </w:style>
  <w:style w:type="table" w:customStyle="1" w:styleId="3fa">
    <w:name w:val="Сетка таблицы3"/>
    <w:basedOn w:val="afff0"/>
    <w:next w:val="afffe"/>
    <w:uiPriority w:val="99"/>
    <w:rsid w:val="00D71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КазахТелеком: список"/>
    <w:basedOn w:val="affe"/>
    <w:autoRedefine/>
    <w:rsid w:val="00D718C2"/>
    <w:pPr>
      <w:numPr>
        <w:ilvl w:val="2"/>
        <w:numId w:val="8"/>
      </w:numPr>
      <w:spacing w:before="120"/>
      <w:jc w:val="both"/>
    </w:pPr>
    <w:rPr>
      <w:rFonts w:eastAsia="Batang"/>
      <w:sz w:val="22"/>
      <w:szCs w:val="22"/>
    </w:rPr>
  </w:style>
  <w:style w:type="paragraph" w:styleId="affffff1">
    <w:name w:val="caption"/>
    <w:aliases w:val="Название объекта Знак,Название объекта Знак1 Знак,Название объекта Знак Знак Знак,Знак Знак Знак Знак,Знак Знак1 Знак,Название объекта Знак1,Название объекта Знак Знак,Знак Знак Знак,Знак Знак1,Название объекта Знак2 Знак"/>
    <w:basedOn w:val="affe"/>
    <w:next w:val="affe"/>
    <w:link w:val="2ff1"/>
    <w:qFormat/>
    <w:rsid w:val="00D718C2"/>
    <w:pPr>
      <w:keepNext/>
      <w:spacing w:before="120" w:after="120" w:line="312" w:lineRule="auto"/>
      <w:ind w:left="1474" w:hanging="907"/>
      <w:jc w:val="both"/>
    </w:pPr>
    <w:rPr>
      <w:b/>
      <w:bCs/>
      <w:sz w:val="24"/>
      <w:szCs w:val="24"/>
    </w:rPr>
  </w:style>
  <w:style w:type="character" w:customStyle="1" w:styleId="affffff2">
    <w:name w:val="Основной шрифт"/>
    <w:rsid w:val="00D718C2"/>
  </w:style>
  <w:style w:type="paragraph" w:styleId="affffff3">
    <w:name w:val="Document Map"/>
    <w:basedOn w:val="affe"/>
    <w:link w:val="affffff4"/>
    <w:rsid w:val="00D718C2"/>
    <w:pPr>
      <w:shd w:val="clear" w:color="auto" w:fill="000080"/>
      <w:spacing w:before="120"/>
      <w:ind w:firstLine="709"/>
      <w:jc w:val="both"/>
    </w:pPr>
    <w:rPr>
      <w:rFonts w:ascii="Tahoma" w:hAnsi="Tahoma" w:cs="Tahoma"/>
    </w:rPr>
  </w:style>
  <w:style w:type="character" w:customStyle="1" w:styleId="affffff4">
    <w:name w:val="Схема документа Знак"/>
    <w:basedOn w:val="afff"/>
    <w:link w:val="affffff3"/>
    <w:rsid w:val="00D718C2"/>
    <w:rPr>
      <w:rFonts w:ascii="Tahoma" w:eastAsia="Times New Roman" w:hAnsi="Tahoma" w:cs="Tahoma"/>
      <w:sz w:val="20"/>
      <w:szCs w:val="20"/>
      <w:shd w:val="clear" w:color="auto" w:fill="000080"/>
      <w:lang w:eastAsia="ru-RU"/>
    </w:rPr>
  </w:style>
  <w:style w:type="paragraph" w:customStyle="1" w:styleId="-11">
    <w:name w:val="Список-1"/>
    <w:basedOn w:val="affe"/>
    <w:link w:val="-13"/>
    <w:rsid w:val="00D718C2"/>
    <w:pPr>
      <w:numPr>
        <w:numId w:val="9"/>
      </w:numPr>
      <w:spacing w:before="60" w:after="60" w:line="312" w:lineRule="auto"/>
      <w:jc w:val="both"/>
    </w:pPr>
    <w:rPr>
      <w:sz w:val="24"/>
      <w:lang w:eastAsia="en-US"/>
    </w:rPr>
  </w:style>
  <w:style w:type="paragraph" w:customStyle="1" w:styleId="-20">
    <w:name w:val="Список-2"/>
    <w:basedOn w:val="affe"/>
    <w:qFormat/>
    <w:rsid w:val="00D718C2"/>
    <w:pPr>
      <w:numPr>
        <w:numId w:val="10"/>
      </w:numPr>
      <w:spacing w:before="60" w:after="60" w:line="312" w:lineRule="auto"/>
      <w:jc w:val="both"/>
    </w:pPr>
    <w:rPr>
      <w:sz w:val="24"/>
      <w:szCs w:val="24"/>
      <w:lang w:eastAsia="en-US"/>
    </w:rPr>
  </w:style>
  <w:style w:type="character" w:styleId="affffff5">
    <w:name w:val="page number"/>
    <w:basedOn w:val="afff"/>
    <w:rsid w:val="00D718C2"/>
  </w:style>
  <w:style w:type="paragraph" w:customStyle="1" w:styleId="affffff6">
    <w:name w:val="Содержимое таблицы"/>
    <w:basedOn w:val="affe"/>
    <w:rsid w:val="00D718C2"/>
    <w:pPr>
      <w:widowControl w:val="0"/>
      <w:suppressLineNumbers/>
      <w:suppressAutoHyphens/>
      <w:spacing w:before="120"/>
      <w:ind w:firstLine="709"/>
      <w:jc w:val="both"/>
    </w:pPr>
    <w:rPr>
      <w:rFonts w:eastAsia="DejaVu Sans"/>
      <w:sz w:val="24"/>
      <w:szCs w:val="24"/>
    </w:rPr>
  </w:style>
  <w:style w:type="paragraph" w:customStyle="1" w:styleId="affffff7">
    <w:name w:val="Заголовок таблицы"/>
    <w:basedOn w:val="affffff6"/>
    <w:rsid w:val="00D718C2"/>
    <w:pPr>
      <w:jc w:val="center"/>
    </w:pPr>
    <w:rPr>
      <w:b/>
      <w:bCs/>
    </w:rPr>
  </w:style>
  <w:style w:type="paragraph" w:customStyle="1" w:styleId="CharChar1CharChar11">
    <w:name w:val="Char Char1 Char Char Знак Знак Знак Знак Знак Знак Знак Знак Знак Знак1 Знак Знак Знак1 Знак Знак Знак Знак Знак Знак Знак Знак Знак Знак Знак Знак Знак Знак"/>
    <w:basedOn w:val="affe"/>
    <w:rsid w:val="00D718C2"/>
    <w:pPr>
      <w:widowControl w:val="0"/>
      <w:tabs>
        <w:tab w:val="num" w:pos="5040"/>
      </w:tabs>
      <w:ind w:left="5040" w:hanging="360"/>
      <w:jc w:val="both"/>
    </w:pPr>
    <w:rPr>
      <w:rFonts w:ascii="Arial" w:eastAsia="SimSun" w:hAnsi="Arial" w:cs="Arial"/>
      <w:kern w:val="2"/>
      <w:szCs w:val="24"/>
      <w:lang w:val="en-US" w:eastAsia="zh-CN"/>
    </w:rPr>
  </w:style>
  <w:style w:type="paragraph" w:customStyle="1" w:styleId="-15">
    <w:name w:val="-1"/>
    <w:basedOn w:val="affe"/>
    <w:rsid w:val="00D718C2"/>
    <w:pPr>
      <w:spacing w:before="100" w:beforeAutospacing="1" w:after="100" w:afterAutospacing="1"/>
      <w:ind w:firstLine="709"/>
    </w:pPr>
    <w:rPr>
      <w:sz w:val="24"/>
      <w:szCs w:val="24"/>
    </w:rPr>
  </w:style>
  <w:style w:type="paragraph" w:customStyle="1" w:styleId="1ffa">
    <w:name w:val="Шаблон заг.1"/>
    <w:basedOn w:val="1fe"/>
    <w:link w:val="1ffb"/>
    <w:qFormat/>
    <w:rsid w:val="00D718C2"/>
    <w:pPr>
      <w:spacing w:before="120" w:line="360" w:lineRule="auto"/>
      <w:ind w:left="431" w:hanging="431"/>
    </w:pPr>
    <w:rPr>
      <w:rFonts w:ascii="Times New Roman" w:eastAsia="Times New Roman" w:hAnsi="Times New Roman" w:cs="Times New Roman"/>
      <w:bCs w:val="0"/>
      <w:color w:val="auto"/>
      <w:kern w:val="28"/>
      <w:sz w:val="28"/>
      <w:szCs w:val="28"/>
      <w:lang w:eastAsia="en-US"/>
    </w:rPr>
  </w:style>
  <w:style w:type="character" w:customStyle="1" w:styleId="1ffb">
    <w:name w:val="Шаблон заг.1 Знак"/>
    <w:link w:val="1ffa"/>
    <w:rsid w:val="00D718C2"/>
    <w:rPr>
      <w:rFonts w:ascii="Times New Roman" w:eastAsia="Times New Roman" w:hAnsi="Times New Roman" w:cs="Times New Roman"/>
      <w:b/>
      <w:kern w:val="28"/>
      <w:sz w:val="28"/>
      <w:szCs w:val="28"/>
    </w:rPr>
  </w:style>
  <w:style w:type="paragraph" w:customStyle="1" w:styleId="2ff2">
    <w:name w:val="Шаблон заг.2"/>
    <w:basedOn w:val="2f5"/>
    <w:link w:val="2ff3"/>
    <w:qFormat/>
    <w:rsid w:val="00D718C2"/>
    <w:pPr>
      <w:keepNext w:val="0"/>
      <w:keepLines w:val="0"/>
      <w:spacing w:before="240" w:after="60" w:line="276" w:lineRule="auto"/>
      <w:ind w:left="357" w:hanging="357"/>
    </w:pPr>
    <w:rPr>
      <w:rFonts w:ascii="Cambria" w:eastAsia="Times New Roman" w:hAnsi="Cambria" w:cs="Times New Roman"/>
      <w:bCs w:val="0"/>
      <w:color w:val="auto"/>
      <w:kern w:val="28"/>
      <w:sz w:val="24"/>
      <w:szCs w:val="28"/>
      <w:lang w:eastAsia="en-US"/>
    </w:rPr>
  </w:style>
  <w:style w:type="character" w:customStyle="1" w:styleId="2ff3">
    <w:name w:val="Шаблон заг.2 Знак"/>
    <w:link w:val="2ff2"/>
    <w:rsid w:val="00D718C2"/>
    <w:rPr>
      <w:rFonts w:ascii="Cambria" w:eastAsia="Times New Roman" w:hAnsi="Cambria" w:cs="Times New Roman"/>
      <w:b/>
      <w:kern w:val="28"/>
      <w:sz w:val="24"/>
      <w:szCs w:val="28"/>
    </w:rPr>
  </w:style>
  <w:style w:type="paragraph" w:customStyle="1" w:styleId="13257153">
    <w:name w:val="13257153"/>
    <w:basedOn w:val="1ffa"/>
    <w:link w:val="132571530"/>
    <w:qFormat/>
    <w:rsid w:val="00D718C2"/>
    <w:pPr>
      <w:ind w:left="357" w:hanging="357"/>
    </w:pPr>
    <w:rPr>
      <w:szCs w:val="32"/>
    </w:rPr>
  </w:style>
  <w:style w:type="character" w:customStyle="1" w:styleId="132571530">
    <w:name w:val="13257153 Знак"/>
    <w:link w:val="13257153"/>
    <w:rsid w:val="00D718C2"/>
    <w:rPr>
      <w:rFonts w:ascii="Times New Roman" w:eastAsia="Times New Roman" w:hAnsi="Times New Roman" w:cs="Times New Roman"/>
      <w:b/>
      <w:kern w:val="28"/>
      <w:sz w:val="28"/>
      <w:szCs w:val="32"/>
    </w:rPr>
  </w:style>
  <w:style w:type="paragraph" w:customStyle="1" w:styleId="3fb">
    <w:name w:val="Шаблон заг.3"/>
    <w:basedOn w:val="3f0"/>
    <w:link w:val="3fc"/>
    <w:qFormat/>
    <w:rsid w:val="00D718C2"/>
    <w:pPr>
      <w:keepNext w:val="0"/>
      <w:keepLines w:val="0"/>
      <w:tabs>
        <w:tab w:val="num" w:pos="720"/>
      </w:tabs>
      <w:spacing w:before="240" w:after="60" w:line="276" w:lineRule="auto"/>
      <w:ind w:left="720" w:hanging="720"/>
    </w:pPr>
    <w:rPr>
      <w:rFonts w:ascii="Times New Roman" w:eastAsia="Times New Roman" w:hAnsi="Times New Roman" w:cs="Times New Roman"/>
      <w:bCs w:val="0"/>
      <w:i/>
      <w:color w:val="auto"/>
      <w:kern w:val="28"/>
      <w:sz w:val="24"/>
      <w:szCs w:val="28"/>
      <w:lang w:eastAsia="en-US"/>
    </w:rPr>
  </w:style>
  <w:style w:type="character" w:customStyle="1" w:styleId="3fc">
    <w:name w:val="Шаблон заг.3 Знак"/>
    <w:link w:val="3fb"/>
    <w:rsid w:val="00D718C2"/>
    <w:rPr>
      <w:rFonts w:ascii="Times New Roman" w:eastAsia="Times New Roman" w:hAnsi="Times New Roman" w:cs="Times New Roman"/>
      <w:b/>
      <w:i/>
      <w:kern w:val="28"/>
      <w:sz w:val="24"/>
      <w:szCs w:val="28"/>
    </w:rPr>
  </w:style>
  <w:style w:type="paragraph" w:styleId="affffff8">
    <w:name w:val="TOC Heading"/>
    <w:basedOn w:val="1fe"/>
    <w:next w:val="affe"/>
    <w:uiPriority w:val="39"/>
    <w:unhideWhenUsed/>
    <w:qFormat/>
    <w:rsid w:val="00D718C2"/>
    <w:pPr>
      <w:spacing w:line="276" w:lineRule="auto"/>
      <w:outlineLvl w:val="9"/>
    </w:pPr>
    <w:rPr>
      <w:rFonts w:ascii="Cambria" w:eastAsia="Times New Roman" w:hAnsi="Cambria" w:cs="Times New Roman"/>
      <w:color w:val="365F91"/>
      <w:sz w:val="24"/>
      <w:szCs w:val="28"/>
    </w:rPr>
  </w:style>
  <w:style w:type="paragraph" w:styleId="3fd">
    <w:name w:val="toc 3"/>
    <w:basedOn w:val="affe"/>
    <w:next w:val="affe"/>
    <w:link w:val="3fe"/>
    <w:autoRedefine/>
    <w:uiPriority w:val="39"/>
    <w:qFormat/>
    <w:rsid w:val="00D718C2"/>
    <w:pPr>
      <w:tabs>
        <w:tab w:val="left" w:pos="1134"/>
        <w:tab w:val="right" w:pos="9771"/>
      </w:tabs>
      <w:spacing w:before="120"/>
      <w:ind w:left="480" w:firstLine="709"/>
      <w:jc w:val="both"/>
    </w:pPr>
    <w:rPr>
      <w:sz w:val="24"/>
      <w:szCs w:val="24"/>
    </w:rPr>
  </w:style>
  <w:style w:type="character" w:styleId="affffff9">
    <w:name w:val="Emphasis"/>
    <w:uiPriority w:val="20"/>
    <w:qFormat/>
    <w:rsid w:val="00D718C2"/>
    <w:rPr>
      <w:i/>
      <w:iCs/>
    </w:rPr>
  </w:style>
  <w:style w:type="paragraph" w:styleId="2ff4">
    <w:name w:val="Quote"/>
    <w:basedOn w:val="affe"/>
    <w:next w:val="affe"/>
    <w:link w:val="2ff5"/>
    <w:uiPriority w:val="29"/>
    <w:qFormat/>
    <w:rsid w:val="00D718C2"/>
    <w:pPr>
      <w:spacing w:before="120"/>
      <w:ind w:firstLine="709"/>
      <w:jc w:val="both"/>
    </w:pPr>
    <w:rPr>
      <w:i/>
      <w:iCs/>
      <w:color w:val="000000"/>
      <w:sz w:val="24"/>
      <w:szCs w:val="24"/>
    </w:rPr>
  </w:style>
  <w:style w:type="character" w:customStyle="1" w:styleId="2ff5">
    <w:name w:val="Цитата 2 Знак"/>
    <w:basedOn w:val="afff"/>
    <w:link w:val="2ff4"/>
    <w:uiPriority w:val="29"/>
    <w:rsid w:val="00D718C2"/>
    <w:rPr>
      <w:rFonts w:ascii="Times New Roman" w:eastAsia="Times New Roman" w:hAnsi="Times New Roman" w:cs="Times New Roman"/>
      <w:i/>
      <w:iCs/>
      <w:color w:val="000000"/>
      <w:sz w:val="24"/>
      <w:szCs w:val="24"/>
      <w:lang w:eastAsia="ru-RU"/>
    </w:rPr>
  </w:style>
  <w:style w:type="paragraph" w:customStyle="1" w:styleId="2ff6">
    <w:name w:val="Шаблон 2"/>
    <w:basedOn w:val="affe"/>
    <w:link w:val="2ff7"/>
    <w:qFormat/>
    <w:rsid w:val="00D718C2"/>
    <w:pPr>
      <w:spacing w:before="240" w:after="120" w:line="276" w:lineRule="auto"/>
      <w:ind w:firstLine="709"/>
      <w:contextualSpacing/>
    </w:pPr>
    <w:rPr>
      <w:rFonts w:ascii="Cambria" w:hAnsi="Cambria"/>
      <w:b/>
      <w:sz w:val="28"/>
      <w:szCs w:val="28"/>
    </w:rPr>
  </w:style>
  <w:style w:type="character" w:customStyle="1" w:styleId="2ff7">
    <w:name w:val="Шаблон 2 Знак"/>
    <w:link w:val="2ff6"/>
    <w:rsid w:val="00D718C2"/>
    <w:rPr>
      <w:rFonts w:ascii="Cambria" w:eastAsia="Times New Roman" w:hAnsi="Cambria" w:cs="Times New Roman"/>
      <w:b/>
      <w:sz w:val="28"/>
      <w:szCs w:val="28"/>
      <w:lang w:eastAsia="ru-RU"/>
    </w:rPr>
  </w:style>
  <w:style w:type="paragraph" w:customStyle="1" w:styleId="affffffa">
    <w:name w:val="Таблцы"/>
    <w:basedOn w:val="affe"/>
    <w:link w:val="affffffb"/>
    <w:qFormat/>
    <w:rsid w:val="00D718C2"/>
    <w:pPr>
      <w:spacing w:before="60"/>
      <w:ind w:firstLine="709"/>
      <w:jc w:val="center"/>
    </w:pPr>
    <w:rPr>
      <w:bCs/>
      <w:color w:val="000000"/>
      <w:sz w:val="24"/>
      <w:szCs w:val="24"/>
    </w:rPr>
  </w:style>
  <w:style w:type="character" w:customStyle="1" w:styleId="affffffb">
    <w:name w:val="Таблцы Знак"/>
    <w:link w:val="affffffa"/>
    <w:rsid w:val="00D718C2"/>
    <w:rPr>
      <w:rFonts w:ascii="Times New Roman" w:eastAsia="Times New Roman" w:hAnsi="Times New Roman" w:cs="Times New Roman"/>
      <w:bCs/>
      <w:color w:val="000000"/>
      <w:sz w:val="24"/>
      <w:szCs w:val="24"/>
      <w:lang w:eastAsia="ru-RU"/>
    </w:rPr>
  </w:style>
  <w:style w:type="paragraph" w:customStyle="1" w:styleId="-6">
    <w:name w:val="список -"/>
    <w:basedOn w:val="affe"/>
    <w:autoRedefine/>
    <w:qFormat/>
    <w:rsid w:val="00D718C2"/>
    <w:pPr>
      <w:ind w:firstLine="709"/>
      <w:jc w:val="both"/>
    </w:pPr>
    <w:rPr>
      <w:rFonts w:eastAsia="Calibri"/>
      <w:sz w:val="24"/>
      <w:szCs w:val="24"/>
      <w:lang w:eastAsia="en-US"/>
    </w:rPr>
  </w:style>
  <w:style w:type="paragraph" w:customStyle="1" w:styleId="1ffc">
    <w:name w:val="Шаблон 1"/>
    <w:basedOn w:val="afff7"/>
    <w:link w:val="1ffd"/>
    <w:qFormat/>
    <w:rsid w:val="00D718C2"/>
    <w:pPr>
      <w:spacing w:before="120" w:after="240" w:line="276" w:lineRule="auto"/>
      <w:ind w:left="431" w:hanging="431"/>
    </w:pPr>
    <w:rPr>
      <w:b/>
      <w:sz w:val="28"/>
      <w:szCs w:val="32"/>
      <w:lang w:eastAsia="en-US"/>
    </w:rPr>
  </w:style>
  <w:style w:type="character" w:customStyle="1" w:styleId="1ffd">
    <w:name w:val="Шаблон 1 Знак"/>
    <w:link w:val="1ffc"/>
    <w:rsid w:val="00D718C2"/>
    <w:rPr>
      <w:rFonts w:ascii="Times New Roman" w:eastAsia="Times New Roman" w:hAnsi="Times New Roman" w:cs="Times New Roman"/>
      <w:b/>
      <w:sz w:val="28"/>
      <w:szCs w:val="32"/>
    </w:rPr>
  </w:style>
  <w:style w:type="paragraph" w:customStyle="1" w:styleId="2ff8">
    <w:name w:val="Тит2"/>
    <w:basedOn w:val="affe"/>
    <w:rsid w:val="00D718C2"/>
    <w:pPr>
      <w:suppressAutoHyphens/>
      <w:spacing w:before="60" w:after="60" w:line="360" w:lineRule="auto"/>
      <w:ind w:firstLine="709"/>
      <w:contextualSpacing/>
      <w:jc w:val="center"/>
    </w:pPr>
    <w:rPr>
      <w:b/>
      <w:sz w:val="24"/>
      <w:szCs w:val="24"/>
      <w:lang w:eastAsia="en-US"/>
    </w:rPr>
  </w:style>
  <w:style w:type="paragraph" w:styleId="affffffc">
    <w:name w:val="Plain Text"/>
    <w:basedOn w:val="affe"/>
    <w:link w:val="affffffd"/>
    <w:uiPriority w:val="99"/>
    <w:unhideWhenUsed/>
    <w:rsid w:val="00D718C2"/>
    <w:pPr>
      <w:ind w:firstLine="709"/>
    </w:pPr>
    <w:rPr>
      <w:rFonts w:ascii="Calibri" w:eastAsia="Calibri" w:hAnsi="Calibri"/>
      <w:sz w:val="22"/>
      <w:szCs w:val="21"/>
      <w:lang w:eastAsia="en-US"/>
    </w:rPr>
  </w:style>
  <w:style w:type="character" w:customStyle="1" w:styleId="affffffd">
    <w:name w:val="Текст Знак"/>
    <w:basedOn w:val="afff"/>
    <w:link w:val="affffffc"/>
    <w:uiPriority w:val="99"/>
    <w:rsid w:val="00D718C2"/>
    <w:rPr>
      <w:rFonts w:ascii="Calibri" w:eastAsia="Calibri" w:hAnsi="Calibri" w:cs="Times New Roman"/>
      <w:szCs w:val="21"/>
    </w:rPr>
  </w:style>
  <w:style w:type="paragraph" w:customStyle="1" w:styleId="affffffe">
    <w:name w:val="Знак"/>
    <w:basedOn w:val="affe"/>
    <w:rsid w:val="00D718C2"/>
    <w:pPr>
      <w:spacing w:after="160" w:line="240" w:lineRule="exact"/>
    </w:pPr>
    <w:rPr>
      <w:rFonts w:ascii="Verdana" w:hAnsi="Verdana"/>
      <w:sz w:val="24"/>
      <w:szCs w:val="24"/>
      <w:lang w:val="en-US" w:eastAsia="en-US"/>
    </w:rPr>
  </w:style>
  <w:style w:type="paragraph" w:customStyle="1" w:styleId="ConsNormal">
    <w:name w:val="ConsNormal"/>
    <w:link w:val="ConsNormal0"/>
    <w:rsid w:val="00D718C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ff9">
    <w:name w:val="Body Text Indent 2"/>
    <w:basedOn w:val="affe"/>
    <w:link w:val="2ffa"/>
    <w:uiPriority w:val="99"/>
    <w:rsid w:val="00D718C2"/>
    <w:pPr>
      <w:ind w:right="57" w:firstLine="763"/>
      <w:jc w:val="both"/>
    </w:pPr>
    <w:rPr>
      <w:rFonts w:ascii="Bookman Old Style" w:hAnsi="Bookman Old Style"/>
      <w:sz w:val="24"/>
      <w:szCs w:val="24"/>
    </w:rPr>
  </w:style>
  <w:style w:type="character" w:customStyle="1" w:styleId="2ffa">
    <w:name w:val="Основной текст с отступом 2 Знак"/>
    <w:basedOn w:val="afff"/>
    <w:link w:val="2ff9"/>
    <w:uiPriority w:val="99"/>
    <w:rsid w:val="00D718C2"/>
    <w:rPr>
      <w:rFonts w:ascii="Bookman Old Style" w:eastAsia="Times New Roman" w:hAnsi="Bookman Old Style" w:cs="Times New Roman"/>
      <w:sz w:val="24"/>
      <w:szCs w:val="24"/>
      <w:lang w:eastAsia="ru-RU"/>
    </w:rPr>
  </w:style>
  <w:style w:type="paragraph" w:customStyle="1" w:styleId="afffffff">
    <w:name w:val="Заголовок статьи"/>
    <w:basedOn w:val="affe"/>
    <w:next w:val="affe"/>
    <w:rsid w:val="00D718C2"/>
    <w:pPr>
      <w:autoSpaceDE w:val="0"/>
      <w:autoSpaceDN w:val="0"/>
      <w:adjustRightInd w:val="0"/>
      <w:ind w:left="1612" w:hanging="892"/>
      <w:jc w:val="both"/>
    </w:pPr>
    <w:rPr>
      <w:rFonts w:ascii="Arial" w:hAnsi="Arial"/>
      <w:sz w:val="22"/>
      <w:szCs w:val="22"/>
    </w:rPr>
  </w:style>
  <w:style w:type="paragraph" w:customStyle="1" w:styleId="afffffff0">
    <w:name w:val="Комментарий"/>
    <w:basedOn w:val="affe"/>
    <w:next w:val="affe"/>
    <w:rsid w:val="00D718C2"/>
    <w:pPr>
      <w:autoSpaceDE w:val="0"/>
      <w:autoSpaceDN w:val="0"/>
      <w:adjustRightInd w:val="0"/>
      <w:ind w:left="170"/>
      <w:jc w:val="both"/>
    </w:pPr>
    <w:rPr>
      <w:rFonts w:ascii="Arial" w:hAnsi="Arial"/>
      <w:i/>
      <w:iCs/>
      <w:color w:val="800080"/>
      <w:sz w:val="22"/>
      <w:szCs w:val="22"/>
    </w:rPr>
  </w:style>
  <w:style w:type="paragraph" w:styleId="afffffff1">
    <w:name w:val="endnote text"/>
    <w:basedOn w:val="affe"/>
    <w:link w:val="afffffff2"/>
    <w:rsid w:val="00D718C2"/>
  </w:style>
  <w:style w:type="character" w:customStyle="1" w:styleId="afffffff2">
    <w:name w:val="Текст концевой сноски Знак"/>
    <w:basedOn w:val="afff"/>
    <w:link w:val="afffffff1"/>
    <w:rsid w:val="00D718C2"/>
    <w:rPr>
      <w:rFonts w:ascii="Times New Roman" w:eastAsia="Times New Roman" w:hAnsi="Times New Roman" w:cs="Times New Roman"/>
      <w:sz w:val="20"/>
      <w:szCs w:val="20"/>
      <w:lang w:eastAsia="ru-RU"/>
    </w:rPr>
  </w:style>
  <w:style w:type="character" w:styleId="afffffff3">
    <w:name w:val="endnote reference"/>
    <w:uiPriority w:val="99"/>
    <w:rsid w:val="00D718C2"/>
    <w:rPr>
      <w:vertAlign w:val="superscript"/>
    </w:rPr>
  </w:style>
  <w:style w:type="character" w:customStyle="1" w:styleId="afffffff4">
    <w:name w:val="Гипертекстовая ссылка"/>
    <w:uiPriority w:val="99"/>
    <w:rsid w:val="00D718C2"/>
    <w:rPr>
      <w:color w:val="008000"/>
      <w:sz w:val="20"/>
      <w:szCs w:val="20"/>
      <w:u w:val="single"/>
    </w:rPr>
  </w:style>
  <w:style w:type="paragraph" w:customStyle="1" w:styleId="afffffff5">
    <w:name w:val="Обычный.Нормальный абзац"/>
    <w:rsid w:val="00D718C2"/>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fff6">
    <w:name w:val="Таблицы (моноширинный)"/>
    <w:basedOn w:val="affe"/>
    <w:next w:val="affe"/>
    <w:rsid w:val="00D718C2"/>
    <w:pPr>
      <w:widowControl w:val="0"/>
      <w:autoSpaceDE w:val="0"/>
      <w:autoSpaceDN w:val="0"/>
      <w:adjustRightInd w:val="0"/>
      <w:jc w:val="both"/>
    </w:pPr>
    <w:rPr>
      <w:rFonts w:ascii="Courier New" w:hAnsi="Courier New" w:cs="Courier New"/>
    </w:rPr>
  </w:style>
  <w:style w:type="paragraph" w:customStyle="1" w:styleId="FR1">
    <w:name w:val="FR1"/>
    <w:rsid w:val="00D718C2"/>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ffe"/>
    <w:rsid w:val="00D718C2"/>
    <w:pPr>
      <w:spacing w:before="675"/>
      <w:jc w:val="center"/>
    </w:pPr>
    <w:rPr>
      <w:i/>
      <w:iCs/>
      <w:sz w:val="33"/>
      <w:szCs w:val="33"/>
    </w:rPr>
  </w:style>
  <w:style w:type="paragraph" w:customStyle="1" w:styleId="2CharChar">
    <w:name w:val="Знак Знак2 Char Char"/>
    <w:basedOn w:val="affe"/>
    <w:rsid w:val="00D718C2"/>
    <w:pPr>
      <w:spacing w:after="160" w:line="240" w:lineRule="exact"/>
    </w:pPr>
    <w:rPr>
      <w:rFonts w:ascii="Verdana" w:hAnsi="Verdana" w:cs="Verdana"/>
      <w:lang w:val="en-US" w:eastAsia="en-US"/>
    </w:rPr>
  </w:style>
  <w:style w:type="paragraph" w:customStyle="1" w:styleId="afffffff7">
    <w:name w:val="А_обычный"/>
    <w:basedOn w:val="affe"/>
    <w:rsid w:val="00D718C2"/>
    <w:pPr>
      <w:ind w:firstLine="709"/>
      <w:jc w:val="both"/>
    </w:pPr>
    <w:rPr>
      <w:sz w:val="24"/>
      <w:szCs w:val="24"/>
    </w:rPr>
  </w:style>
  <w:style w:type="character" w:customStyle="1" w:styleId="afffffff8">
    <w:name w:val="Знак Знак"/>
    <w:locked/>
    <w:rsid w:val="00D718C2"/>
    <w:rPr>
      <w:lang w:val="ru-RU" w:eastAsia="ru-RU" w:bidi="ar-SA"/>
    </w:rPr>
  </w:style>
  <w:style w:type="paragraph" w:customStyle="1" w:styleId="2ffb">
    <w:name w:val="Стиль2"/>
    <w:basedOn w:val="2ffc"/>
    <w:link w:val="2ffd"/>
    <w:qFormat/>
    <w:rsid w:val="00D718C2"/>
    <w:pPr>
      <w:keepNext/>
      <w:keepLines/>
      <w:widowControl w:val="0"/>
      <w:numPr>
        <w:ilvl w:val="1"/>
      </w:numPr>
      <w:suppressLineNumbers/>
      <w:tabs>
        <w:tab w:val="num" w:pos="435"/>
      </w:tabs>
      <w:suppressAutoHyphens/>
      <w:spacing w:after="60"/>
      <w:ind w:left="435" w:hanging="435"/>
      <w:jc w:val="both"/>
    </w:pPr>
    <w:rPr>
      <w:b/>
      <w:szCs w:val="20"/>
    </w:rPr>
  </w:style>
  <w:style w:type="paragraph" w:styleId="2ffc">
    <w:name w:val="List Number 2"/>
    <w:basedOn w:val="affe"/>
    <w:rsid w:val="00D718C2"/>
    <w:pPr>
      <w:tabs>
        <w:tab w:val="num" w:pos="435"/>
      </w:tabs>
      <w:ind w:left="435" w:hanging="435"/>
    </w:pPr>
    <w:rPr>
      <w:sz w:val="24"/>
      <w:szCs w:val="24"/>
    </w:rPr>
  </w:style>
  <w:style w:type="paragraph" w:customStyle="1" w:styleId="2ffe">
    <w:name w:val="Знак Знак2 Знак"/>
    <w:basedOn w:val="affe"/>
    <w:next w:val="2f5"/>
    <w:autoRedefine/>
    <w:rsid w:val="00D718C2"/>
    <w:pPr>
      <w:spacing w:after="160" w:line="240" w:lineRule="exact"/>
    </w:pPr>
    <w:rPr>
      <w:sz w:val="24"/>
      <w:lang w:val="en-US" w:eastAsia="en-US"/>
    </w:rPr>
  </w:style>
  <w:style w:type="paragraph" w:customStyle="1" w:styleId="1ffe">
    <w:name w:val="Знак1"/>
    <w:basedOn w:val="affe"/>
    <w:next w:val="2f5"/>
    <w:autoRedefine/>
    <w:uiPriority w:val="99"/>
    <w:rsid w:val="00D718C2"/>
    <w:pPr>
      <w:widowControl w:val="0"/>
      <w:autoSpaceDE w:val="0"/>
      <w:autoSpaceDN w:val="0"/>
      <w:spacing w:after="160" w:line="240" w:lineRule="exact"/>
    </w:pPr>
    <w:rPr>
      <w:lang w:val="en-US" w:eastAsia="en-US"/>
    </w:rPr>
  </w:style>
  <w:style w:type="paragraph" w:customStyle="1" w:styleId="3ff">
    <w:name w:val="Знак3"/>
    <w:basedOn w:val="affe"/>
    <w:rsid w:val="00D718C2"/>
    <w:pPr>
      <w:spacing w:after="160" w:line="240" w:lineRule="exact"/>
    </w:pPr>
    <w:rPr>
      <w:rFonts w:ascii="Verdana" w:hAnsi="Verdana" w:cs="Verdana"/>
      <w:lang w:val="en-US" w:eastAsia="en-US"/>
    </w:rPr>
  </w:style>
  <w:style w:type="character" w:styleId="afffffff9">
    <w:name w:val="FollowedHyperlink"/>
    <w:rsid w:val="00D718C2"/>
    <w:rPr>
      <w:color w:val="800080"/>
      <w:u w:val="single"/>
    </w:rPr>
  </w:style>
  <w:style w:type="paragraph" w:customStyle="1" w:styleId="55">
    <w:name w:val="Знак5"/>
    <w:basedOn w:val="affe"/>
    <w:next w:val="2f5"/>
    <w:autoRedefine/>
    <w:rsid w:val="00D718C2"/>
    <w:pPr>
      <w:widowControl w:val="0"/>
      <w:autoSpaceDE w:val="0"/>
      <w:autoSpaceDN w:val="0"/>
      <w:spacing w:after="160" w:line="240" w:lineRule="exact"/>
    </w:pPr>
    <w:rPr>
      <w:lang w:val="en-US" w:eastAsia="en-US"/>
    </w:rPr>
  </w:style>
  <w:style w:type="character" w:customStyle="1" w:styleId="afffffffa">
    <w:name w:val="Не вступил в силу"/>
    <w:rsid w:val="00D718C2"/>
    <w:rPr>
      <w:rFonts w:cs="Times New Roman"/>
      <w:color w:val="008080"/>
      <w:sz w:val="20"/>
      <w:szCs w:val="20"/>
    </w:rPr>
  </w:style>
  <w:style w:type="paragraph" w:customStyle="1" w:styleId="1fff">
    <w:name w:val="Без интервала1"/>
    <w:rsid w:val="00D718C2"/>
    <w:pPr>
      <w:spacing w:after="0" w:line="240" w:lineRule="auto"/>
    </w:pPr>
    <w:rPr>
      <w:rFonts w:ascii="Calibri" w:eastAsia="Calibri" w:hAnsi="Calibri" w:cs="Times New Roman"/>
    </w:rPr>
  </w:style>
  <w:style w:type="paragraph" w:customStyle="1" w:styleId="2fff">
    <w:name w:val="Без интервала2"/>
    <w:link w:val="NoSpacingChar1"/>
    <w:rsid w:val="00D718C2"/>
    <w:pPr>
      <w:spacing w:after="0" w:line="240" w:lineRule="auto"/>
    </w:pPr>
    <w:rPr>
      <w:rFonts w:ascii="Calibri" w:eastAsia="Times New Roman" w:hAnsi="Calibri" w:cs="Times New Roman"/>
    </w:rPr>
  </w:style>
  <w:style w:type="paragraph" w:customStyle="1" w:styleId="afffffffb">
    <w:name w:val="Обычный с отступом"/>
    <w:basedOn w:val="affe"/>
    <w:rsid w:val="00D718C2"/>
    <w:pPr>
      <w:spacing w:after="120"/>
      <w:ind w:firstLine="284"/>
      <w:jc w:val="both"/>
    </w:pPr>
    <w:rPr>
      <w:rFonts w:eastAsia="Calibri"/>
    </w:rPr>
  </w:style>
  <w:style w:type="character" w:customStyle="1" w:styleId="Command">
    <w:name w:val="Command"/>
    <w:rsid w:val="00D718C2"/>
    <w:rPr>
      <w:rFonts w:ascii="Tahoma" w:hAnsi="Tahoma" w:cs="Times New Roman"/>
      <w:sz w:val="18"/>
      <w:lang w:val="ru-RU"/>
    </w:rPr>
  </w:style>
  <w:style w:type="paragraph" w:customStyle="1" w:styleId="2fff0">
    <w:name w:val="Абзац списка2"/>
    <w:basedOn w:val="affe"/>
    <w:rsid w:val="00D718C2"/>
    <w:pPr>
      <w:spacing w:after="200" w:line="276" w:lineRule="auto"/>
      <w:ind w:left="720"/>
      <w:contextualSpacing/>
      <w:jc w:val="both"/>
    </w:pPr>
    <w:rPr>
      <w:rFonts w:ascii="Calibri" w:eastAsia="Calibri" w:hAnsi="Calibri"/>
      <w:lang w:val="en-US" w:eastAsia="en-US"/>
    </w:rPr>
  </w:style>
  <w:style w:type="paragraph" w:customStyle="1" w:styleId="Noeeu">
    <w:name w:val="Noeeu"/>
    <w:rsid w:val="00D718C2"/>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val="en-US" w:eastAsia="ru-RU"/>
    </w:rPr>
  </w:style>
  <w:style w:type="paragraph" w:customStyle="1" w:styleId="Style0">
    <w:name w:val="Style0"/>
    <w:rsid w:val="00D718C2"/>
    <w:pPr>
      <w:autoSpaceDE w:val="0"/>
      <w:autoSpaceDN w:val="0"/>
      <w:spacing w:after="0" w:line="240" w:lineRule="auto"/>
    </w:pPr>
    <w:rPr>
      <w:rFonts w:ascii="Arial" w:eastAsia="Times New Roman" w:hAnsi="Arial" w:cs="Arial"/>
      <w:sz w:val="24"/>
      <w:szCs w:val="24"/>
      <w:lang w:eastAsia="ru-RU"/>
    </w:rPr>
  </w:style>
  <w:style w:type="paragraph" w:customStyle="1" w:styleId="xl63">
    <w:name w:val="xl63"/>
    <w:basedOn w:val="affe"/>
    <w:rsid w:val="00D718C2"/>
    <w:pPr>
      <w:pBdr>
        <w:right w:val="single" w:sz="8" w:space="0" w:color="auto"/>
      </w:pBdr>
      <w:spacing w:before="100" w:beforeAutospacing="1" w:after="100" w:afterAutospacing="1"/>
      <w:textAlignment w:val="center"/>
    </w:pPr>
    <w:rPr>
      <w:b/>
      <w:bCs/>
    </w:rPr>
  </w:style>
  <w:style w:type="paragraph" w:customStyle="1" w:styleId="xl64">
    <w:name w:val="xl64"/>
    <w:basedOn w:val="affe"/>
    <w:rsid w:val="00D718C2"/>
    <w:pPr>
      <w:pBdr>
        <w:right w:val="single" w:sz="8" w:space="0" w:color="auto"/>
      </w:pBdr>
      <w:spacing w:before="100" w:beforeAutospacing="1" w:after="100" w:afterAutospacing="1"/>
      <w:textAlignment w:val="center"/>
    </w:pPr>
  </w:style>
  <w:style w:type="paragraph" w:customStyle="1" w:styleId="xl65">
    <w:name w:val="xl65"/>
    <w:basedOn w:val="affe"/>
    <w:rsid w:val="00D718C2"/>
    <w:pPr>
      <w:pBdr>
        <w:bottom w:val="single" w:sz="8" w:space="0" w:color="auto"/>
        <w:right w:val="single" w:sz="8" w:space="0" w:color="auto"/>
      </w:pBdr>
      <w:spacing w:before="100" w:beforeAutospacing="1" w:after="100" w:afterAutospacing="1"/>
      <w:textAlignment w:val="center"/>
    </w:pPr>
  </w:style>
  <w:style w:type="paragraph" w:customStyle="1" w:styleId="xl66">
    <w:name w:val="xl66"/>
    <w:basedOn w:val="affe"/>
    <w:rsid w:val="00D718C2"/>
    <w:pPr>
      <w:pBdr>
        <w:right w:val="single" w:sz="8" w:space="0" w:color="auto"/>
      </w:pBdr>
      <w:shd w:val="clear" w:color="000000" w:fill="FFFFFF"/>
      <w:spacing w:before="100" w:beforeAutospacing="1" w:after="100" w:afterAutospacing="1"/>
      <w:textAlignment w:val="center"/>
    </w:pPr>
    <w:rPr>
      <w:b/>
      <w:bCs/>
    </w:rPr>
  </w:style>
  <w:style w:type="paragraph" w:customStyle="1" w:styleId="xl67">
    <w:name w:val="xl67"/>
    <w:basedOn w:val="affe"/>
    <w:rsid w:val="00D718C2"/>
    <w:pPr>
      <w:pBdr>
        <w:right w:val="single" w:sz="8" w:space="0" w:color="auto"/>
      </w:pBdr>
      <w:shd w:val="clear" w:color="000000" w:fill="FFFFFF"/>
      <w:spacing w:before="100" w:beforeAutospacing="1" w:after="100" w:afterAutospacing="1"/>
      <w:textAlignment w:val="center"/>
    </w:pPr>
  </w:style>
  <w:style w:type="paragraph" w:customStyle="1" w:styleId="xl68">
    <w:name w:val="xl68"/>
    <w:basedOn w:val="affe"/>
    <w:rsid w:val="00D718C2"/>
    <w:pPr>
      <w:pBdr>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69">
    <w:name w:val="xl69"/>
    <w:basedOn w:val="affe"/>
    <w:rsid w:val="00D718C2"/>
    <w:pPr>
      <w:pBdr>
        <w:left w:val="single" w:sz="8" w:space="0" w:color="auto"/>
        <w:right w:val="single" w:sz="8" w:space="0" w:color="auto"/>
      </w:pBdr>
      <w:spacing w:before="100" w:beforeAutospacing="1" w:after="100" w:afterAutospacing="1"/>
      <w:textAlignment w:val="center"/>
    </w:pPr>
    <w:rPr>
      <w:b/>
      <w:bCs/>
    </w:rPr>
  </w:style>
  <w:style w:type="paragraph" w:customStyle="1" w:styleId="xl70">
    <w:name w:val="xl70"/>
    <w:basedOn w:val="affe"/>
    <w:rsid w:val="00D718C2"/>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71">
    <w:name w:val="xl71"/>
    <w:basedOn w:val="affe"/>
    <w:rsid w:val="00D718C2"/>
    <w:pPr>
      <w:pBdr>
        <w:left w:val="single" w:sz="8" w:space="0" w:color="auto"/>
        <w:right w:val="single" w:sz="8" w:space="0" w:color="auto"/>
      </w:pBdr>
      <w:spacing w:before="100" w:beforeAutospacing="1" w:after="100" w:afterAutospacing="1"/>
      <w:textAlignment w:val="center"/>
    </w:pPr>
  </w:style>
  <w:style w:type="paragraph" w:customStyle="1" w:styleId="xl72">
    <w:name w:val="xl72"/>
    <w:basedOn w:val="affe"/>
    <w:rsid w:val="00D718C2"/>
    <w:pPr>
      <w:pBdr>
        <w:top w:val="single" w:sz="8"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73">
    <w:name w:val="xl73"/>
    <w:basedOn w:val="affe"/>
    <w:rsid w:val="00D718C2"/>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74">
    <w:name w:val="xl74"/>
    <w:basedOn w:val="affe"/>
    <w:rsid w:val="00D718C2"/>
    <w:pPr>
      <w:pBdr>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75">
    <w:name w:val="xl75"/>
    <w:basedOn w:val="affe"/>
    <w:rsid w:val="00D718C2"/>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76">
    <w:name w:val="xl76"/>
    <w:basedOn w:val="affe"/>
    <w:rsid w:val="00D718C2"/>
    <w:pPr>
      <w:pBdr>
        <w:left w:val="single" w:sz="8" w:space="0" w:color="auto"/>
        <w:bottom w:val="single" w:sz="8" w:space="0" w:color="000000"/>
        <w:right w:val="single" w:sz="8" w:space="0" w:color="auto"/>
      </w:pBdr>
      <w:spacing w:before="100" w:beforeAutospacing="1" w:after="100" w:afterAutospacing="1"/>
      <w:jc w:val="center"/>
      <w:textAlignment w:val="center"/>
    </w:pPr>
    <w:rPr>
      <w:b/>
      <w:bCs/>
      <w:color w:val="000000"/>
    </w:rPr>
  </w:style>
  <w:style w:type="paragraph" w:customStyle="1" w:styleId="xl77">
    <w:name w:val="xl77"/>
    <w:basedOn w:val="affe"/>
    <w:rsid w:val="00D718C2"/>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78">
    <w:name w:val="xl78"/>
    <w:basedOn w:val="affe"/>
    <w:rsid w:val="00D718C2"/>
    <w:pPr>
      <w:pBdr>
        <w:left w:val="single" w:sz="8" w:space="0" w:color="auto"/>
        <w:right w:val="single" w:sz="8" w:space="0" w:color="auto"/>
      </w:pBdr>
      <w:spacing w:before="100" w:beforeAutospacing="1" w:after="100" w:afterAutospacing="1"/>
      <w:jc w:val="center"/>
      <w:textAlignment w:val="center"/>
    </w:pPr>
  </w:style>
  <w:style w:type="paragraph" w:customStyle="1" w:styleId="xl79">
    <w:name w:val="xl79"/>
    <w:basedOn w:val="affe"/>
    <w:rsid w:val="00D718C2"/>
    <w:pPr>
      <w:pBdr>
        <w:top w:val="single" w:sz="8" w:space="0" w:color="000000"/>
        <w:left w:val="single" w:sz="8" w:space="0" w:color="auto"/>
        <w:right w:val="single" w:sz="8" w:space="0" w:color="auto"/>
      </w:pBdr>
      <w:spacing w:before="100" w:beforeAutospacing="1" w:after="100" w:afterAutospacing="1"/>
      <w:jc w:val="center"/>
      <w:textAlignment w:val="center"/>
    </w:pPr>
  </w:style>
  <w:style w:type="paragraph" w:customStyle="1" w:styleId="xl80">
    <w:name w:val="xl80"/>
    <w:basedOn w:val="affe"/>
    <w:rsid w:val="00D718C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ffe"/>
    <w:rsid w:val="00D718C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ffe"/>
    <w:rsid w:val="00D718C2"/>
    <w:pPr>
      <w:pBdr>
        <w:left w:val="single" w:sz="8" w:space="0" w:color="auto"/>
        <w:bottom w:val="single" w:sz="8" w:space="0" w:color="000000"/>
        <w:right w:val="single" w:sz="8" w:space="0" w:color="auto"/>
      </w:pBdr>
      <w:spacing w:before="100" w:beforeAutospacing="1" w:after="100" w:afterAutospacing="1"/>
      <w:jc w:val="center"/>
      <w:textAlignment w:val="center"/>
    </w:pPr>
  </w:style>
  <w:style w:type="paragraph" w:customStyle="1" w:styleId="xl83">
    <w:name w:val="xl83"/>
    <w:basedOn w:val="affe"/>
    <w:rsid w:val="00D718C2"/>
    <w:pPr>
      <w:pBdr>
        <w:top w:val="single" w:sz="8" w:space="0" w:color="auto"/>
        <w:left w:val="single" w:sz="8" w:space="0" w:color="auto"/>
        <w:right w:val="single" w:sz="8" w:space="0" w:color="auto"/>
      </w:pBdr>
      <w:spacing w:before="100" w:beforeAutospacing="1" w:after="100" w:afterAutospacing="1"/>
      <w:jc w:val="right"/>
      <w:textAlignment w:val="center"/>
    </w:pPr>
  </w:style>
  <w:style w:type="paragraph" w:customStyle="1" w:styleId="xl84">
    <w:name w:val="xl84"/>
    <w:basedOn w:val="affe"/>
    <w:rsid w:val="00D718C2"/>
    <w:pPr>
      <w:pBdr>
        <w:left w:val="single" w:sz="8" w:space="0" w:color="auto"/>
        <w:right w:val="single" w:sz="8" w:space="0" w:color="auto"/>
      </w:pBdr>
      <w:spacing w:before="100" w:beforeAutospacing="1" w:after="100" w:afterAutospacing="1"/>
      <w:jc w:val="right"/>
      <w:textAlignment w:val="center"/>
    </w:pPr>
  </w:style>
  <w:style w:type="paragraph" w:customStyle="1" w:styleId="xl85">
    <w:name w:val="xl85"/>
    <w:basedOn w:val="affe"/>
    <w:rsid w:val="00D718C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1f4">
    <w:name w:val="Список1"/>
    <w:basedOn w:val="body-12"/>
    <w:autoRedefine/>
    <w:rsid w:val="00D718C2"/>
    <w:pPr>
      <w:numPr>
        <w:numId w:val="11"/>
      </w:numPr>
      <w:tabs>
        <w:tab w:val="clear" w:pos="360"/>
        <w:tab w:val="num" w:pos="1437"/>
      </w:tabs>
      <w:overflowPunct/>
      <w:autoSpaceDE/>
      <w:autoSpaceDN/>
      <w:adjustRightInd/>
      <w:ind w:left="1437"/>
      <w:textAlignment w:val="auto"/>
    </w:pPr>
    <w:rPr>
      <w:lang w:eastAsia="en-US"/>
    </w:rPr>
  </w:style>
  <w:style w:type="paragraph" w:customStyle="1" w:styleId="body-12">
    <w:name w:val="body-12"/>
    <w:link w:val="body-120"/>
    <w:rsid w:val="00D718C2"/>
    <w:pPr>
      <w:overflowPunct w:val="0"/>
      <w:autoSpaceDE w:val="0"/>
      <w:autoSpaceDN w:val="0"/>
      <w:adjustRightInd w:val="0"/>
      <w:spacing w:before="60" w:after="60" w:line="312" w:lineRule="auto"/>
      <w:ind w:firstLine="567"/>
      <w:jc w:val="both"/>
      <w:textAlignment w:val="baseline"/>
    </w:pPr>
    <w:rPr>
      <w:rFonts w:ascii="Times New Roman" w:eastAsia="Times New Roman" w:hAnsi="Times New Roman" w:cs="Times New Roman"/>
      <w:sz w:val="24"/>
      <w:szCs w:val="20"/>
      <w:lang w:eastAsia="ru-RU"/>
    </w:rPr>
  </w:style>
  <w:style w:type="character" w:customStyle="1" w:styleId="body-120">
    <w:name w:val="body-12 Знак"/>
    <w:link w:val="body-12"/>
    <w:locked/>
    <w:rsid w:val="00D718C2"/>
    <w:rPr>
      <w:rFonts w:ascii="Times New Roman" w:eastAsia="Times New Roman" w:hAnsi="Times New Roman" w:cs="Times New Roman"/>
      <w:sz w:val="24"/>
      <w:szCs w:val="20"/>
      <w:lang w:eastAsia="ru-RU"/>
    </w:rPr>
  </w:style>
  <w:style w:type="paragraph" w:customStyle="1" w:styleId="body-121">
    <w:name w:val="body-12 с выступом"/>
    <w:uiPriority w:val="99"/>
    <w:rsid w:val="00D718C2"/>
    <w:pPr>
      <w:spacing w:before="60" w:after="60" w:line="312" w:lineRule="auto"/>
      <w:ind w:left="709" w:hanging="709"/>
      <w:jc w:val="both"/>
    </w:pPr>
    <w:rPr>
      <w:rFonts w:ascii="Times New Roman" w:eastAsia="Times New Roman" w:hAnsi="Times New Roman" w:cs="Times New Roman"/>
      <w:sz w:val="24"/>
      <w:szCs w:val="20"/>
      <w:lang w:eastAsia="ru-RU"/>
    </w:rPr>
  </w:style>
  <w:style w:type="character" w:customStyle="1" w:styleId="-13">
    <w:name w:val="Список-1 Знак"/>
    <w:link w:val="-11"/>
    <w:rsid w:val="00D718C2"/>
    <w:rPr>
      <w:rFonts w:ascii="Times New Roman" w:eastAsia="Times New Roman" w:hAnsi="Times New Roman" w:cs="Times New Roman"/>
      <w:sz w:val="24"/>
      <w:szCs w:val="20"/>
    </w:rPr>
  </w:style>
  <w:style w:type="paragraph" w:customStyle="1" w:styleId="34">
    <w:name w:val="_Заголовок 3"/>
    <w:basedOn w:val="3f0"/>
    <w:link w:val="3ff0"/>
    <w:qFormat/>
    <w:rsid w:val="00D718C2"/>
    <w:pPr>
      <w:keepLines w:val="0"/>
      <w:widowControl w:val="0"/>
      <w:numPr>
        <w:ilvl w:val="2"/>
        <w:numId w:val="12"/>
      </w:numPr>
      <w:autoSpaceDN w:val="0"/>
      <w:adjustRightInd w:val="0"/>
      <w:spacing w:before="120" w:after="120" w:line="360" w:lineRule="atLeast"/>
      <w:jc w:val="both"/>
      <w:textAlignment w:val="baseline"/>
    </w:pPr>
    <w:rPr>
      <w:rFonts w:ascii="Times New Roman" w:eastAsia="Times New Roman" w:hAnsi="Times New Roman" w:cs="Times New Roman"/>
      <w:i/>
      <w:color w:val="auto"/>
      <w:sz w:val="28"/>
      <w:szCs w:val="26"/>
      <w:lang w:val="en-US" w:eastAsia="en-US"/>
    </w:rPr>
  </w:style>
  <w:style w:type="paragraph" w:customStyle="1" w:styleId="phTableText">
    <w:name w:val="ph_TableText Знак"/>
    <w:basedOn w:val="affe"/>
    <w:link w:val="phTableText0"/>
    <w:uiPriority w:val="99"/>
    <w:rsid w:val="00D718C2"/>
    <w:pPr>
      <w:keepNext/>
    </w:pPr>
    <w:rPr>
      <w:rFonts w:eastAsia="Calibri"/>
      <w:kern w:val="28"/>
      <w:sz w:val="28"/>
      <w:szCs w:val="28"/>
      <w:lang w:eastAsia="en-US"/>
    </w:rPr>
  </w:style>
  <w:style w:type="character" w:customStyle="1" w:styleId="phTableText0">
    <w:name w:val="ph_TableText Знак Знак"/>
    <w:link w:val="phTableText"/>
    <w:uiPriority w:val="99"/>
    <w:locked/>
    <w:rsid w:val="00D718C2"/>
    <w:rPr>
      <w:rFonts w:ascii="Times New Roman" w:eastAsia="Calibri" w:hAnsi="Times New Roman" w:cs="Times New Roman"/>
      <w:kern w:val="28"/>
      <w:sz w:val="28"/>
      <w:szCs w:val="28"/>
    </w:rPr>
  </w:style>
  <w:style w:type="table" w:customStyle="1" w:styleId="4c">
    <w:name w:val="Сетка таблицы4"/>
    <w:basedOn w:val="afff0"/>
    <w:next w:val="afffe"/>
    <w:uiPriority w:val="59"/>
    <w:rsid w:val="00D718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b">
    <w:name w:val="Сетка таблицы11"/>
    <w:basedOn w:val="afff0"/>
    <w:next w:val="afffe"/>
    <w:uiPriority w:val="59"/>
    <w:rsid w:val="00D718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fff0"/>
    <w:next w:val="afffe"/>
    <w:rsid w:val="007304C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c">
    <w:name w:val="_Строки таблицы (л)"/>
    <w:basedOn w:val="affe"/>
    <w:rsid w:val="00584CE8"/>
    <w:pPr>
      <w:spacing w:before="40" w:after="40" w:line="288" w:lineRule="auto"/>
    </w:pPr>
    <w:rPr>
      <w:rFonts w:eastAsiaTheme="minorHAnsi" w:cstheme="minorBidi"/>
      <w:spacing w:val="2"/>
      <w:szCs w:val="22"/>
      <w:lang w:eastAsia="en-US"/>
    </w:rPr>
  </w:style>
  <w:style w:type="character" w:customStyle="1" w:styleId="2fff1">
    <w:name w:val="Маркированный список2_ТТ Знак"/>
    <w:basedOn w:val="afff"/>
    <w:link w:val="24"/>
    <w:locked/>
    <w:rsid w:val="00584CE8"/>
    <w:rPr>
      <w:rFonts w:ascii="Times New Roman" w:eastAsia="Times New Roman" w:hAnsi="Times New Roman" w:cs="Times New Roman"/>
      <w:color w:val="000000"/>
      <w:sz w:val="28"/>
      <w:szCs w:val="28"/>
    </w:rPr>
  </w:style>
  <w:style w:type="paragraph" w:customStyle="1" w:styleId="24">
    <w:name w:val="Маркированный список2_ТТ"/>
    <w:basedOn w:val="afff7"/>
    <w:link w:val="2fff1"/>
    <w:qFormat/>
    <w:rsid w:val="00584CE8"/>
    <w:pPr>
      <w:numPr>
        <w:numId w:val="13"/>
      </w:numPr>
      <w:autoSpaceDE w:val="0"/>
      <w:autoSpaceDN w:val="0"/>
      <w:adjustRightInd w:val="0"/>
      <w:spacing w:before="60" w:line="360" w:lineRule="auto"/>
      <w:jc w:val="both"/>
    </w:pPr>
    <w:rPr>
      <w:color w:val="000000"/>
      <w:sz w:val="28"/>
      <w:szCs w:val="28"/>
      <w:lang w:eastAsia="en-US"/>
    </w:rPr>
  </w:style>
  <w:style w:type="character" w:customStyle="1" w:styleId="-7">
    <w:name w:val="- Список Знак"/>
    <w:link w:val="-3"/>
    <w:uiPriority w:val="99"/>
    <w:locked/>
    <w:rsid w:val="00584CE8"/>
    <w:rPr>
      <w:rFonts w:ascii="Times New Roman" w:eastAsia="Calibri" w:hAnsi="Times New Roman" w:cs="Times New Roman"/>
      <w:sz w:val="28"/>
      <w:szCs w:val="28"/>
    </w:rPr>
  </w:style>
  <w:style w:type="paragraph" w:customStyle="1" w:styleId="-3">
    <w:name w:val="- Список"/>
    <w:basedOn w:val="affe"/>
    <w:next w:val="affe"/>
    <w:link w:val="-7"/>
    <w:uiPriority w:val="99"/>
    <w:rsid w:val="00584CE8"/>
    <w:pPr>
      <w:numPr>
        <w:numId w:val="14"/>
      </w:numPr>
      <w:spacing w:line="360" w:lineRule="auto"/>
      <w:jc w:val="both"/>
    </w:pPr>
    <w:rPr>
      <w:rFonts w:eastAsia="Calibri"/>
      <w:sz w:val="28"/>
      <w:szCs w:val="28"/>
      <w:lang w:eastAsia="en-US"/>
    </w:rPr>
  </w:style>
  <w:style w:type="character" w:customStyle="1" w:styleId="2fff2">
    <w:name w:val="Список 2ур Знак"/>
    <w:link w:val="21"/>
    <w:locked/>
    <w:rsid w:val="00584CE8"/>
    <w:rPr>
      <w:rFonts w:ascii="Times New Roman" w:eastAsia="Times New Roman" w:hAnsi="Times New Roman" w:cs="Times New Roman"/>
      <w:sz w:val="28"/>
    </w:rPr>
  </w:style>
  <w:style w:type="paragraph" w:customStyle="1" w:styleId="21">
    <w:name w:val="Список 2ур"/>
    <w:basedOn w:val="afff7"/>
    <w:link w:val="2fff2"/>
    <w:qFormat/>
    <w:rsid w:val="00584CE8"/>
    <w:pPr>
      <w:numPr>
        <w:ilvl w:val="1"/>
        <w:numId w:val="15"/>
      </w:numPr>
      <w:spacing w:before="60" w:line="360" w:lineRule="auto"/>
      <w:jc w:val="both"/>
    </w:pPr>
    <w:rPr>
      <w:sz w:val="28"/>
      <w:szCs w:val="22"/>
      <w:lang w:eastAsia="en-US"/>
    </w:rPr>
  </w:style>
  <w:style w:type="paragraph" w:customStyle="1" w:styleId="30">
    <w:name w:val="Список 3ур"/>
    <w:basedOn w:val="afff7"/>
    <w:qFormat/>
    <w:rsid w:val="00584CE8"/>
    <w:pPr>
      <w:numPr>
        <w:ilvl w:val="2"/>
        <w:numId w:val="15"/>
      </w:numPr>
      <w:tabs>
        <w:tab w:val="num" w:pos="360"/>
      </w:tabs>
      <w:spacing w:before="60" w:line="360" w:lineRule="auto"/>
      <w:ind w:left="1593" w:hanging="357"/>
      <w:jc w:val="both"/>
    </w:pPr>
    <w:rPr>
      <w:sz w:val="28"/>
      <w:szCs w:val="22"/>
      <w:lang w:eastAsia="en-US"/>
    </w:rPr>
  </w:style>
  <w:style w:type="paragraph" w:customStyle="1" w:styleId="41">
    <w:name w:val="Список 4ур"/>
    <w:basedOn w:val="afff7"/>
    <w:qFormat/>
    <w:rsid w:val="00584CE8"/>
    <w:pPr>
      <w:numPr>
        <w:ilvl w:val="3"/>
        <w:numId w:val="15"/>
      </w:numPr>
      <w:tabs>
        <w:tab w:val="num" w:pos="360"/>
      </w:tabs>
      <w:spacing w:before="60" w:line="360" w:lineRule="auto"/>
      <w:ind w:left="2517" w:hanging="357"/>
      <w:jc w:val="both"/>
    </w:pPr>
    <w:rPr>
      <w:sz w:val="28"/>
      <w:szCs w:val="22"/>
      <w:lang w:eastAsia="en-US"/>
    </w:rPr>
  </w:style>
  <w:style w:type="paragraph" w:customStyle="1" w:styleId="121">
    <w:name w:val="1) список_2 уровень"/>
    <w:basedOn w:val="affe"/>
    <w:next w:val="affe"/>
    <w:rsid w:val="00584CE8"/>
    <w:pPr>
      <w:keepLines/>
      <w:tabs>
        <w:tab w:val="num" w:pos="0"/>
      </w:tabs>
      <w:spacing w:line="360" w:lineRule="auto"/>
      <w:ind w:left="1134"/>
      <w:jc w:val="both"/>
    </w:pPr>
    <w:rPr>
      <w:sz w:val="28"/>
      <w:szCs w:val="28"/>
    </w:rPr>
  </w:style>
  <w:style w:type="character" w:customStyle="1" w:styleId="2ff1">
    <w:name w:val="Название объекта Знак2"/>
    <w:aliases w:val="Название объекта Знак Знак1,Название объекта Знак1 Знак Знак,Название объекта Знак Знак Знак Знак,Знак Знак Знак Знак Знак,Знак Знак1 Знак Знак,Название объекта Знак1 Знак1,Название объекта Знак Знак Знак1,Знак Знак Знак Знак1"/>
    <w:link w:val="affffff1"/>
    <w:locked/>
    <w:rsid w:val="00B00434"/>
    <w:rPr>
      <w:rFonts w:ascii="Times New Roman" w:eastAsia="Times New Roman" w:hAnsi="Times New Roman" w:cs="Times New Roman"/>
      <w:b/>
      <w:bCs/>
      <w:sz w:val="24"/>
      <w:szCs w:val="24"/>
      <w:lang w:eastAsia="ru-RU"/>
    </w:rPr>
  </w:style>
  <w:style w:type="paragraph" w:customStyle="1" w:styleId="aff5">
    <w:name w:val="_Текст_Перечисление"/>
    <w:uiPriority w:val="99"/>
    <w:rsid w:val="00B00434"/>
    <w:pPr>
      <w:numPr>
        <w:numId w:val="16"/>
      </w:numPr>
      <w:spacing w:before="40" w:after="0" w:line="360" w:lineRule="auto"/>
      <w:jc w:val="both"/>
    </w:pPr>
    <w:rPr>
      <w:rFonts w:ascii="Times New Roman" w:eastAsia="Times New Roman" w:hAnsi="Times New Roman" w:cs="Times New Roman"/>
      <w:sz w:val="28"/>
      <w:szCs w:val="20"/>
      <w:lang w:eastAsia="ru-RU"/>
    </w:rPr>
  </w:style>
  <w:style w:type="character" w:customStyle="1" w:styleId="afffffffd">
    <w:name w:val="Основной Знак"/>
    <w:link w:val="afffffffe"/>
    <w:locked/>
    <w:rsid w:val="00861043"/>
    <w:rPr>
      <w:rFonts w:ascii="Times New Roman" w:eastAsia="Times New Roman" w:hAnsi="Times New Roman" w:cs="Times New Roman"/>
      <w:sz w:val="24"/>
      <w:szCs w:val="20"/>
      <w:lang w:val="en-US"/>
    </w:rPr>
  </w:style>
  <w:style w:type="paragraph" w:customStyle="1" w:styleId="afffffffe">
    <w:name w:val="Основной"/>
    <w:basedOn w:val="body-12"/>
    <w:link w:val="afffffffd"/>
    <w:qFormat/>
    <w:rsid w:val="00861043"/>
    <w:pPr>
      <w:overflowPunct/>
      <w:autoSpaceDE/>
      <w:autoSpaceDN/>
      <w:adjustRightInd/>
      <w:ind w:firstLine="720"/>
      <w:textAlignment w:val="auto"/>
    </w:pPr>
    <w:rPr>
      <w:lang w:val="en-US" w:eastAsia="en-US"/>
    </w:rPr>
  </w:style>
  <w:style w:type="character" w:customStyle="1" w:styleId="-num0">
    <w:name w:val="Список-num Знак"/>
    <w:basedOn w:val="afff"/>
    <w:link w:val="-num"/>
    <w:locked/>
    <w:rsid w:val="00861043"/>
    <w:rPr>
      <w:rFonts w:ascii="Times New Roman" w:eastAsia="Times New Roman" w:hAnsi="Times New Roman" w:cs="Times New Roman"/>
      <w:sz w:val="24"/>
      <w:szCs w:val="20"/>
    </w:rPr>
  </w:style>
  <w:style w:type="paragraph" w:customStyle="1" w:styleId="-num">
    <w:name w:val="Список-num"/>
    <w:basedOn w:val="affe"/>
    <w:link w:val="-num0"/>
    <w:rsid w:val="00861043"/>
    <w:pPr>
      <w:numPr>
        <w:numId w:val="17"/>
      </w:numPr>
      <w:spacing w:before="60" w:after="60" w:line="312" w:lineRule="auto"/>
      <w:jc w:val="both"/>
    </w:pPr>
    <w:rPr>
      <w:sz w:val="24"/>
      <w:lang w:eastAsia="en-US"/>
    </w:rPr>
  </w:style>
  <w:style w:type="paragraph" w:customStyle="1" w:styleId="affffffff">
    <w:name w:val="Нумерованный"/>
    <w:basedOn w:val="-num"/>
    <w:qFormat/>
    <w:rsid w:val="00861043"/>
    <w:pPr>
      <w:numPr>
        <w:numId w:val="0"/>
      </w:numPr>
      <w:tabs>
        <w:tab w:val="num" w:pos="1077"/>
      </w:tabs>
      <w:ind w:left="1077" w:hanging="340"/>
    </w:pPr>
  </w:style>
  <w:style w:type="paragraph" w:customStyle="1" w:styleId="affffffff0">
    <w:name w:val="_Шапка таблицы"/>
    <w:basedOn w:val="affe"/>
    <w:rsid w:val="000F4CD6"/>
    <w:pPr>
      <w:spacing w:before="40" w:after="40" w:line="288" w:lineRule="auto"/>
      <w:jc w:val="center"/>
    </w:pPr>
    <w:rPr>
      <w:rFonts w:eastAsiaTheme="minorHAnsi" w:cstheme="minorBidi"/>
      <w:b/>
      <w:spacing w:val="2"/>
      <w:szCs w:val="22"/>
      <w:lang w:eastAsia="en-US"/>
    </w:rPr>
  </w:style>
  <w:style w:type="paragraph" w:customStyle="1" w:styleId="1f1">
    <w:name w:val="_Строки таблицы (1 уровень)"/>
    <w:basedOn w:val="afffffffc"/>
    <w:rsid w:val="000F4CD6"/>
    <w:pPr>
      <w:numPr>
        <w:numId w:val="18"/>
      </w:numPr>
    </w:pPr>
  </w:style>
  <w:style w:type="paragraph" w:customStyle="1" w:styleId="2a">
    <w:name w:val="_Строки таблицы (2 уровень)"/>
    <w:basedOn w:val="afffffffc"/>
    <w:rsid w:val="000F4CD6"/>
    <w:pPr>
      <w:numPr>
        <w:ilvl w:val="1"/>
        <w:numId w:val="18"/>
      </w:numPr>
    </w:pPr>
  </w:style>
  <w:style w:type="paragraph" w:customStyle="1" w:styleId="39">
    <w:name w:val="_Строки таблицы (3 уровень)"/>
    <w:basedOn w:val="afffffffc"/>
    <w:rsid w:val="000F4CD6"/>
    <w:pPr>
      <w:numPr>
        <w:ilvl w:val="2"/>
        <w:numId w:val="18"/>
      </w:numPr>
    </w:pPr>
  </w:style>
  <w:style w:type="paragraph" w:customStyle="1" w:styleId="font5">
    <w:name w:val="font5"/>
    <w:basedOn w:val="affe"/>
    <w:rsid w:val="0090194B"/>
    <w:pPr>
      <w:spacing w:before="100" w:beforeAutospacing="1" w:after="100" w:afterAutospacing="1"/>
    </w:pPr>
    <w:rPr>
      <w:rFonts w:ascii="Arial" w:hAnsi="Arial" w:cs="Arial"/>
      <w:i/>
      <w:iCs/>
      <w:sz w:val="14"/>
      <w:szCs w:val="14"/>
    </w:rPr>
  </w:style>
  <w:style w:type="paragraph" w:customStyle="1" w:styleId="font6">
    <w:name w:val="font6"/>
    <w:basedOn w:val="affe"/>
    <w:rsid w:val="0090194B"/>
    <w:pPr>
      <w:spacing w:before="100" w:beforeAutospacing="1" w:after="100" w:afterAutospacing="1"/>
    </w:pPr>
    <w:rPr>
      <w:rFonts w:ascii="Arial" w:hAnsi="Arial" w:cs="Arial"/>
      <w:i/>
      <w:iCs/>
      <w:sz w:val="12"/>
      <w:szCs w:val="12"/>
    </w:rPr>
  </w:style>
  <w:style w:type="paragraph" w:customStyle="1" w:styleId="xl86">
    <w:name w:val="xl86"/>
    <w:basedOn w:val="affe"/>
    <w:rsid w:val="00901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7">
    <w:name w:val="xl87"/>
    <w:basedOn w:val="affe"/>
    <w:rsid w:val="009019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8">
    <w:name w:val="xl88"/>
    <w:basedOn w:val="affe"/>
    <w:rsid w:val="009019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89">
    <w:name w:val="xl89"/>
    <w:basedOn w:val="affe"/>
    <w:rsid w:val="00901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0">
    <w:name w:val="xl90"/>
    <w:basedOn w:val="affe"/>
    <w:rsid w:val="00901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table" w:customStyle="1" w:styleId="63">
    <w:name w:val="Сетка таблицы6"/>
    <w:basedOn w:val="afff0"/>
    <w:next w:val="afffe"/>
    <w:rsid w:val="009C61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fff0"/>
    <w:next w:val="afffe"/>
    <w:rsid w:val="003A7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3">
    <w:name w:val="Нет списка2"/>
    <w:next w:val="afff1"/>
    <w:uiPriority w:val="99"/>
    <w:semiHidden/>
    <w:unhideWhenUsed/>
    <w:rsid w:val="006F2EDA"/>
  </w:style>
  <w:style w:type="character" w:customStyle="1" w:styleId="affffffff1">
    <w:name w:val="Основной шрифт Знак"/>
    <w:locked/>
    <w:rsid w:val="006F2EDA"/>
    <w:rPr>
      <w:rFonts w:ascii="Times New Roman" w:hAnsi="Times New Roman" w:cs="Times New Roman"/>
      <w:sz w:val="28"/>
      <w:szCs w:val="28"/>
      <w:lang w:eastAsia="ru-RU"/>
    </w:rPr>
  </w:style>
  <w:style w:type="paragraph" w:customStyle="1" w:styleId="affffffff2">
    <w:name w:val="Название Модуля/Подсистемы"/>
    <w:link w:val="affffffff3"/>
    <w:rsid w:val="006F2EDA"/>
    <w:pPr>
      <w:spacing w:before="120"/>
      <w:contextualSpacing/>
      <w:jc w:val="center"/>
    </w:pPr>
    <w:rPr>
      <w:rFonts w:eastAsia="Calibri"/>
      <w:caps/>
      <w:sz w:val="52"/>
      <w:szCs w:val="52"/>
    </w:rPr>
  </w:style>
  <w:style w:type="character" w:customStyle="1" w:styleId="affffffff3">
    <w:name w:val="Название Модуля/Подсистемы Знак Знак"/>
    <w:link w:val="affffffff2"/>
    <w:locked/>
    <w:rsid w:val="006F2EDA"/>
    <w:rPr>
      <w:rFonts w:ascii="Times New Roman" w:eastAsia="Calibri" w:hAnsi="Times New Roman" w:cs="Times New Roman"/>
      <w:caps/>
      <w:sz w:val="52"/>
      <w:szCs w:val="52"/>
      <w:lang w:eastAsia="ru-RU"/>
    </w:rPr>
  </w:style>
  <w:style w:type="paragraph" w:customStyle="1" w:styleId="affffffff4">
    <w:name w:val="ООО"/>
    <w:aliases w:val="ОАО,НПО и т.д."/>
    <w:link w:val="affffffff5"/>
    <w:rsid w:val="006F2EDA"/>
    <w:pPr>
      <w:spacing w:before="120"/>
      <w:contextualSpacing/>
      <w:jc w:val="center"/>
    </w:pPr>
    <w:rPr>
      <w:rFonts w:eastAsia="Calibri"/>
      <w:caps/>
      <w:sz w:val="32"/>
      <w:szCs w:val="32"/>
    </w:rPr>
  </w:style>
  <w:style w:type="character" w:customStyle="1" w:styleId="affffffff5">
    <w:name w:val="ООО Знак"/>
    <w:aliases w:val="ОАО Знак,НПО и т.д. Знак"/>
    <w:link w:val="affffffff4"/>
    <w:locked/>
    <w:rsid w:val="006F2EDA"/>
    <w:rPr>
      <w:rFonts w:ascii="Times New Roman" w:eastAsia="Calibri" w:hAnsi="Times New Roman" w:cs="Times New Roman"/>
      <w:caps/>
      <w:sz w:val="32"/>
      <w:szCs w:val="32"/>
      <w:lang w:eastAsia="ru-RU"/>
    </w:rPr>
  </w:style>
  <w:style w:type="paragraph" w:customStyle="1" w:styleId="affffffff6">
    <w:name w:val="Надпись ТЛ и ЛУ"/>
    <w:link w:val="affffffff7"/>
    <w:rsid w:val="006F2EDA"/>
    <w:pPr>
      <w:spacing w:before="120"/>
      <w:contextualSpacing/>
      <w:jc w:val="center"/>
    </w:pPr>
    <w:rPr>
      <w:rFonts w:eastAsia="Calibri"/>
      <w:caps/>
      <w:sz w:val="32"/>
      <w:szCs w:val="32"/>
    </w:rPr>
  </w:style>
  <w:style w:type="character" w:customStyle="1" w:styleId="affffffff7">
    <w:name w:val="Надпись ТЛ и ЛУ Знак Знак"/>
    <w:link w:val="affffffff6"/>
    <w:locked/>
    <w:rsid w:val="006F2EDA"/>
    <w:rPr>
      <w:rFonts w:ascii="Times New Roman" w:eastAsia="Calibri" w:hAnsi="Times New Roman" w:cs="Times New Roman"/>
      <w:caps/>
      <w:sz w:val="32"/>
      <w:szCs w:val="32"/>
      <w:lang w:eastAsia="ru-RU"/>
    </w:rPr>
  </w:style>
  <w:style w:type="paragraph" w:customStyle="1" w:styleId="57">
    <w:name w:val="Заголовок  5 не нумерованный"/>
    <w:basedOn w:val="53"/>
    <w:link w:val="58"/>
    <w:rsid w:val="006F2EDA"/>
    <w:pPr>
      <w:keepNext w:val="0"/>
      <w:keepLines w:val="0"/>
      <w:spacing w:before="120"/>
      <w:ind w:left="340"/>
      <w:contextualSpacing/>
      <w:jc w:val="both"/>
    </w:pPr>
    <w:rPr>
      <w:rFonts w:ascii="Times New Roman" w:eastAsia="Calibri" w:hAnsi="Times New Roman" w:cs="Times New Roman"/>
      <w:b/>
      <w:bCs/>
      <w:color w:val="auto"/>
      <w:sz w:val="28"/>
      <w:szCs w:val="28"/>
    </w:rPr>
  </w:style>
  <w:style w:type="character" w:customStyle="1" w:styleId="58">
    <w:name w:val="Заголовок  5 не нумерованный Знак Знак"/>
    <w:link w:val="57"/>
    <w:locked/>
    <w:rsid w:val="006F2EDA"/>
    <w:rPr>
      <w:rFonts w:ascii="Times New Roman" w:eastAsia="Calibri" w:hAnsi="Times New Roman" w:cs="Times New Roman"/>
      <w:b/>
      <w:bCs/>
      <w:sz w:val="28"/>
      <w:szCs w:val="28"/>
      <w:lang w:eastAsia="ru-RU"/>
    </w:rPr>
  </w:style>
  <w:style w:type="paragraph" w:customStyle="1" w:styleId="1fff0">
    <w:name w:val="Заголовок 1  не нумерованный"/>
    <w:basedOn w:val="1fe"/>
    <w:rsid w:val="006F2EDA"/>
    <w:pPr>
      <w:keepLines w:val="0"/>
      <w:tabs>
        <w:tab w:val="right" w:pos="9639"/>
      </w:tabs>
      <w:spacing w:after="120"/>
      <w:ind w:left="709" w:right="709"/>
      <w:contextualSpacing/>
    </w:pPr>
    <w:rPr>
      <w:rFonts w:ascii="Times New Roman" w:eastAsia="Calibri" w:hAnsi="Times New Roman" w:cs="Times New Roman"/>
      <w:b w:val="0"/>
      <w:bCs w:val="0"/>
      <w:caps/>
      <w:color w:val="auto"/>
      <w:kern w:val="32"/>
    </w:rPr>
  </w:style>
  <w:style w:type="paragraph" w:customStyle="1" w:styleId="17">
    <w:name w:val="Маркированный 1 уровень"/>
    <w:link w:val="1fff1"/>
    <w:qFormat/>
    <w:rsid w:val="006F2EDA"/>
    <w:pPr>
      <w:numPr>
        <w:numId w:val="20"/>
      </w:numPr>
      <w:spacing w:after="120"/>
      <w:contextualSpacing/>
      <w:jc w:val="both"/>
    </w:pPr>
    <w:rPr>
      <w:rFonts w:eastAsia="Calibri"/>
      <w:sz w:val="28"/>
      <w:szCs w:val="28"/>
    </w:rPr>
  </w:style>
  <w:style w:type="character" w:customStyle="1" w:styleId="1fff1">
    <w:name w:val="Маркированный 1 уровень Знак"/>
    <w:link w:val="17"/>
    <w:locked/>
    <w:rsid w:val="006F2EDA"/>
    <w:rPr>
      <w:rFonts w:eastAsia="Calibri"/>
      <w:sz w:val="28"/>
      <w:szCs w:val="28"/>
    </w:rPr>
  </w:style>
  <w:style w:type="paragraph" w:customStyle="1" w:styleId="affffffff8">
    <w:name w:val="Наименование строк таблицы"/>
    <w:rsid w:val="006F2EDA"/>
    <w:pPr>
      <w:spacing w:before="120"/>
      <w:ind w:left="57" w:right="57"/>
      <w:contextualSpacing/>
    </w:pPr>
    <w:rPr>
      <w:rFonts w:eastAsia="Calibri"/>
      <w:b/>
      <w:bCs/>
    </w:rPr>
  </w:style>
  <w:style w:type="paragraph" w:customStyle="1" w:styleId="2fff4">
    <w:name w:val="Маркированный 2 уровень"/>
    <w:link w:val="2fff5"/>
    <w:qFormat/>
    <w:rsid w:val="006F2EDA"/>
    <w:pPr>
      <w:tabs>
        <w:tab w:val="num" w:pos="1020"/>
      </w:tabs>
      <w:spacing w:before="120"/>
      <w:ind w:left="1020" w:hanging="340"/>
      <w:contextualSpacing/>
      <w:jc w:val="both"/>
    </w:pPr>
    <w:rPr>
      <w:rFonts w:eastAsia="Calibri"/>
      <w:sz w:val="28"/>
      <w:szCs w:val="28"/>
    </w:rPr>
  </w:style>
  <w:style w:type="paragraph" w:customStyle="1" w:styleId="affffffff9">
    <w:name w:val="Наименование таблицы"/>
    <w:link w:val="affffffffa"/>
    <w:rsid w:val="006F2EDA"/>
    <w:pPr>
      <w:tabs>
        <w:tab w:val="right" w:pos="9356"/>
      </w:tabs>
      <w:spacing w:before="360" w:after="120"/>
      <w:ind w:left="1134" w:right="1134"/>
      <w:contextualSpacing/>
      <w:jc w:val="center"/>
    </w:pPr>
    <w:rPr>
      <w:rFonts w:eastAsia="Calibri"/>
      <w:bCs/>
      <w:sz w:val="28"/>
      <w:szCs w:val="24"/>
    </w:rPr>
  </w:style>
  <w:style w:type="table" w:customStyle="1" w:styleId="82">
    <w:name w:val="Сетка таблицы8"/>
    <w:basedOn w:val="afff0"/>
    <w:next w:val="afffe"/>
    <w:uiPriority w:val="59"/>
    <w:rsid w:val="006F2EDA"/>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paragraph" w:customStyle="1" w:styleId="1fff2">
    <w:name w:val="Нумерованный 1 уровень"/>
    <w:link w:val="1fff3"/>
    <w:rsid w:val="006F2EDA"/>
    <w:pPr>
      <w:tabs>
        <w:tab w:val="num" w:pos="360"/>
      </w:tabs>
      <w:spacing w:before="120"/>
      <w:ind w:firstLine="340"/>
      <w:contextualSpacing/>
      <w:jc w:val="both"/>
    </w:pPr>
    <w:rPr>
      <w:rFonts w:eastAsia="Calibri"/>
      <w:sz w:val="28"/>
      <w:szCs w:val="28"/>
    </w:rPr>
  </w:style>
  <w:style w:type="paragraph" w:customStyle="1" w:styleId="affffffffb">
    <w:name w:val="ПРИЛОЖЕНИЕ"/>
    <w:basedOn w:val="1fe"/>
    <w:rsid w:val="006F2EDA"/>
    <w:pPr>
      <w:keepLines w:val="0"/>
      <w:spacing w:after="120"/>
      <w:contextualSpacing/>
      <w:jc w:val="right"/>
    </w:pPr>
    <w:rPr>
      <w:rFonts w:ascii="Times New Roman" w:eastAsia="Calibri" w:hAnsi="Times New Roman" w:cs="Times New Roman"/>
      <w:b w:val="0"/>
      <w:bCs w:val="0"/>
      <w:caps/>
      <w:color w:val="auto"/>
      <w:kern w:val="32"/>
    </w:rPr>
  </w:style>
  <w:style w:type="paragraph" w:customStyle="1" w:styleId="affffffffc">
    <w:name w:val="Название таблицы"/>
    <w:rsid w:val="006F2EDA"/>
    <w:pPr>
      <w:keepNext/>
      <w:tabs>
        <w:tab w:val="right" w:pos="9355"/>
      </w:tabs>
      <w:spacing w:before="360" w:after="120"/>
      <w:ind w:firstLine="709"/>
      <w:contextualSpacing/>
      <w:jc w:val="center"/>
    </w:pPr>
    <w:rPr>
      <w:rFonts w:eastAsia="Calibri"/>
      <w:sz w:val="28"/>
      <w:szCs w:val="28"/>
    </w:rPr>
  </w:style>
  <w:style w:type="paragraph" w:customStyle="1" w:styleId="2fff6">
    <w:name w:val="Нумерованный 2 уровень"/>
    <w:rsid w:val="006F2EDA"/>
    <w:pPr>
      <w:tabs>
        <w:tab w:val="num" w:pos="360"/>
      </w:tabs>
      <w:spacing w:before="120"/>
      <w:ind w:firstLine="340"/>
      <w:contextualSpacing/>
      <w:jc w:val="both"/>
    </w:pPr>
    <w:rPr>
      <w:rFonts w:eastAsia="Calibri"/>
      <w:sz w:val="28"/>
      <w:szCs w:val="28"/>
    </w:rPr>
  </w:style>
  <w:style w:type="paragraph" w:customStyle="1" w:styleId="affffffffd">
    <w:name w:val="Наименование столбцов таблицы"/>
    <w:rsid w:val="006F2EDA"/>
    <w:pPr>
      <w:spacing w:before="120"/>
      <w:ind w:left="-57" w:right="-57"/>
      <w:contextualSpacing/>
      <w:jc w:val="center"/>
    </w:pPr>
    <w:rPr>
      <w:rFonts w:eastAsia="Calibri"/>
      <w:b/>
      <w:bCs/>
    </w:rPr>
  </w:style>
  <w:style w:type="paragraph" w:customStyle="1" w:styleId="affffffffe">
    <w:name w:val="Примечание (текст)"/>
    <w:link w:val="afffffffff"/>
    <w:rsid w:val="006F2EDA"/>
    <w:pPr>
      <w:pBdr>
        <w:top w:val="single" w:sz="4" w:space="6" w:color="auto"/>
        <w:left w:val="single" w:sz="4" w:space="6" w:color="auto"/>
        <w:bottom w:val="single" w:sz="4" w:space="6" w:color="auto"/>
        <w:right w:val="single" w:sz="4" w:space="6" w:color="auto"/>
      </w:pBdr>
      <w:spacing w:before="120" w:after="120"/>
      <w:ind w:left="567" w:right="567"/>
      <w:contextualSpacing/>
      <w:jc w:val="both"/>
    </w:pPr>
    <w:rPr>
      <w:rFonts w:eastAsia="Calibri"/>
      <w:sz w:val="28"/>
      <w:szCs w:val="28"/>
    </w:rPr>
  </w:style>
  <w:style w:type="character" w:customStyle="1" w:styleId="afffffffff">
    <w:name w:val="Примечание (текст) Знак"/>
    <w:link w:val="affffffffe"/>
    <w:locked/>
    <w:rsid w:val="006F2EDA"/>
    <w:rPr>
      <w:rFonts w:ascii="Times New Roman" w:eastAsia="Calibri" w:hAnsi="Times New Roman" w:cs="Times New Roman"/>
      <w:sz w:val="28"/>
      <w:szCs w:val="28"/>
      <w:lang w:eastAsia="ru-RU"/>
    </w:rPr>
  </w:style>
  <w:style w:type="paragraph" w:customStyle="1" w:styleId="1fff4">
    <w:name w:val="Примечание (маркированный 1 уровень)"/>
    <w:basedOn w:val="afffffffff0"/>
    <w:rsid w:val="006F2EDA"/>
    <w:pPr>
      <w:tabs>
        <w:tab w:val="num" w:pos="907"/>
      </w:tabs>
      <w:spacing w:before="120"/>
      <w:ind w:left="907" w:hanging="340"/>
    </w:pPr>
    <w:rPr>
      <w:b w:val="0"/>
      <w:bCs w:val="0"/>
    </w:rPr>
  </w:style>
  <w:style w:type="paragraph" w:customStyle="1" w:styleId="afffffffff0">
    <w:name w:val="Примечание"/>
    <w:link w:val="afffffffff1"/>
    <w:rsid w:val="006F2EDA"/>
    <w:pPr>
      <w:pBdr>
        <w:top w:val="single" w:sz="4" w:space="6" w:color="auto"/>
        <w:left w:val="single" w:sz="4" w:space="6" w:color="auto"/>
        <w:bottom w:val="single" w:sz="4" w:space="6" w:color="auto"/>
        <w:right w:val="single" w:sz="4" w:space="6" w:color="auto"/>
      </w:pBdr>
      <w:spacing w:before="240"/>
      <w:ind w:left="567" w:right="567"/>
      <w:contextualSpacing/>
      <w:jc w:val="both"/>
    </w:pPr>
    <w:rPr>
      <w:rFonts w:eastAsia="Calibri"/>
      <w:b/>
      <w:bCs/>
      <w:sz w:val="28"/>
      <w:szCs w:val="28"/>
    </w:rPr>
  </w:style>
  <w:style w:type="character" w:customStyle="1" w:styleId="afffffffff1">
    <w:name w:val="Примечание Знак"/>
    <w:link w:val="afffffffff0"/>
    <w:locked/>
    <w:rsid w:val="006F2EDA"/>
    <w:rPr>
      <w:rFonts w:ascii="Times New Roman" w:eastAsia="Calibri" w:hAnsi="Times New Roman" w:cs="Times New Roman"/>
      <w:b/>
      <w:bCs/>
      <w:sz w:val="28"/>
      <w:szCs w:val="28"/>
      <w:lang w:eastAsia="ru-RU"/>
    </w:rPr>
  </w:style>
  <w:style w:type="paragraph" w:customStyle="1" w:styleId="afffffffff2">
    <w:name w:val="Текст таблицы (Маркированный список)"/>
    <w:basedOn w:val="afffffffff3"/>
    <w:link w:val="afffffffff4"/>
    <w:rsid w:val="006F2EDA"/>
    <w:pPr>
      <w:tabs>
        <w:tab w:val="num" w:pos="397"/>
      </w:tabs>
      <w:ind w:left="397" w:hanging="340"/>
    </w:pPr>
  </w:style>
  <w:style w:type="paragraph" w:customStyle="1" w:styleId="afffffffff3">
    <w:name w:val="Текст таблицы (по ширине)"/>
    <w:rsid w:val="006F2EDA"/>
    <w:pPr>
      <w:spacing w:before="60" w:after="60"/>
      <w:ind w:left="57" w:right="57"/>
      <w:contextualSpacing/>
    </w:pPr>
    <w:rPr>
      <w:rFonts w:eastAsia="Calibri"/>
      <w:sz w:val="28"/>
      <w:szCs w:val="28"/>
    </w:rPr>
  </w:style>
  <w:style w:type="paragraph" w:customStyle="1" w:styleId="afffffffff5">
    <w:name w:val="К сведению"/>
    <w:basedOn w:val="afffffffff0"/>
    <w:next w:val="affffffffe"/>
    <w:link w:val="afffffffff6"/>
    <w:rsid w:val="006F2EDA"/>
  </w:style>
  <w:style w:type="paragraph" w:customStyle="1" w:styleId="afffffffff7">
    <w:name w:val="Пример"/>
    <w:basedOn w:val="afffffffff0"/>
    <w:link w:val="afffffffff8"/>
    <w:rsid w:val="006F2EDA"/>
    <w:rPr>
      <w:color w:val="1E5C3D"/>
    </w:rPr>
  </w:style>
  <w:style w:type="character" w:customStyle="1" w:styleId="afffffffff8">
    <w:name w:val="Пример Знак"/>
    <w:link w:val="afffffffff7"/>
    <w:locked/>
    <w:rsid w:val="006F2EDA"/>
    <w:rPr>
      <w:rFonts w:ascii="Times New Roman" w:eastAsia="Calibri" w:hAnsi="Times New Roman" w:cs="Times New Roman"/>
      <w:b/>
      <w:bCs/>
      <w:color w:val="1E5C3D"/>
      <w:sz w:val="28"/>
      <w:szCs w:val="28"/>
      <w:lang w:eastAsia="ru-RU"/>
    </w:rPr>
  </w:style>
  <w:style w:type="paragraph" w:customStyle="1" w:styleId="afffffffff9">
    <w:name w:val="Указания"/>
    <w:basedOn w:val="afffffffff0"/>
    <w:link w:val="afffffffffa"/>
    <w:rsid w:val="006F2EDA"/>
    <w:rPr>
      <w:color w:val="272B73"/>
    </w:rPr>
  </w:style>
  <w:style w:type="character" w:customStyle="1" w:styleId="afffffffffa">
    <w:name w:val="Указания Знак"/>
    <w:link w:val="afffffffff9"/>
    <w:locked/>
    <w:rsid w:val="006F2EDA"/>
    <w:rPr>
      <w:rFonts w:ascii="Times New Roman" w:eastAsia="Calibri" w:hAnsi="Times New Roman" w:cs="Times New Roman"/>
      <w:b/>
      <w:bCs/>
      <w:color w:val="272B73"/>
      <w:sz w:val="28"/>
      <w:szCs w:val="28"/>
      <w:lang w:eastAsia="ru-RU"/>
    </w:rPr>
  </w:style>
  <w:style w:type="paragraph" w:customStyle="1" w:styleId="afffffffffb">
    <w:name w:val="Горячая клавиша (пункт меню)"/>
    <w:link w:val="afffffffffc"/>
    <w:qFormat/>
    <w:rsid w:val="006F2EDA"/>
    <w:pPr>
      <w:spacing w:before="120"/>
      <w:ind w:firstLine="709"/>
      <w:contextualSpacing/>
      <w:jc w:val="both"/>
    </w:pPr>
    <w:rPr>
      <w:rFonts w:eastAsia="Calibri"/>
      <w:i/>
      <w:iCs/>
      <w:sz w:val="28"/>
      <w:szCs w:val="28"/>
    </w:rPr>
  </w:style>
  <w:style w:type="character" w:customStyle="1" w:styleId="afffffffffc">
    <w:name w:val="Горячая клавиша (пункт меню) Знак Знак"/>
    <w:link w:val="afffffffffb"/>
    <w:locked/>
    <w:rsid w:val="006F2EDA"/>
    <w:rPr>
      <w:rFonts w:ascii="Times New Roman" w:eastAsia="Calibri" w:hAnsi="Times New Roman" w:cs="Times New Roman"/>
      <w:i/>
      <w:iCs/>
      <w:sz w:val="28"/>
      <w:szCs w:val="28"/>
      <w:lang w:eastAsia="ru-RU"/>
    </w:rPr>
  </w:style>
  <w:style w:type="paragraph" w:customStyle="1" w:styleId="afffffffffd">
    <w:name w:val="Наименование документа"/>
    <w:rsid w:val="006F2EDA"/>
    <w:pPr>
      <w:spacing w:before="720"/>
      <w:contextualSpacing/>
      <w:jc w:val="center"/>
    </w:pPr>
    <w:rPr>
      <w:rFonts w:eastAsia="Calibri"/>
      <w:caps/>
      <w:sz w:val="32"/>
      <w:szCs w:val="32"/>
    </w:rPr>
  </w:style>
  <w:style w:type="paragraph" w:styleId="4d">
    <w:name w:val="toc 4"/>
    <w:autoRedefine/>
    <w:rsid w:val="006F2EDA"/>
    <w:pPr>
      <w:tabs>
        <w:tab w:val="left" w:pos="2835"/>
        <w:tab w:val="right" w:leader="dot" w:pos="10206"/>
      </w:tabs>
      <w:spacing w:before="120"/>
      <w:ind w:left="2835" w:right="509" w:hanging="1134"/>
      <w:contextualSpacing/>
    </w:pPr>
    <w:rPr>
      <w:rFonts w:eastAsia="Calibri"/>
      <w:sz w:val="28"/>
      <w:szCs w:val="28"/>
    </w:rPr>
  </w:style>
  <w:style w:type="paragraph" w:customStyle="1" w:styleId="afffffffffe">
    <w:name w:val="Термин"/>
    <w:link w:val="affffffffff"/>
    <w:rsid w:val="006F2EDA"/>
    <w:pPr>
      <w:spacing w:before="120"/>
      <w:contextualSpacing/>
      <w:jc w:val="both"/>
    </w:pPr>
    <w:rPr>
      <w:rFonts w:eastAsia="Calibri"/>
      <w:b/>
      <w:bCs/>
      <w:i/>
      <w:iCs/>
      <w:sz w:val="28"/>
      <w:szCs w:val="28"/>
    </w:rPr>
  </w:style>
  <w:style w:type="character" w:customStyle="1" w:styleId="affffffffff">
    <w:name w:val="Термин Знак"/>
    <w:link w:val="afffffffffe"/>
    <w:locked/>
    <w:rsid w:val="006F2EDA"/>
    <w:rPr>
      <w:rFonts w:ascii="Times New Roman" w:eastAsia="Calibri" w:hAnsi="Times New Roman" w:cs="Times New Roman"/>
      <w:b/>
      <w:bCs/>
      <w:i/>
      <w:iCs/>
      <w:sz w:val="28"/>
      <w:szCs w:val="28"/>
      <w:lang w:eastAsia="ru-RU"/>
    </w:rPr>
  </w:style>
  <w:style w:type="paragraph" w:customStyle="1" w:styleId="3ff1">
    <w:name w:val="Маркированный 3 уровень"/>
    <w:link w:val="3ff2"/>
    <w:qFormat/>
    <w:rsid w:val="006F2EDA"/>
    <w:pPr>
      <w:tabs>
        <w:tab w:val="num" w:pos="1361"/>
      </w:tabs>
      <w:spacing w:before="120"/>
      <w:ind w:left="1361" w:hanging="340"/>
      <w:contextualSpacing/>
      <w:jc w:val="both"/>
    </w:pPr>
    <w:rPr>
      <w:rFonts w:eastAsia="Calibri"/>
      <w:sz w:val="28"/>
      <w:szCs w:val="28"/>
    </w:rPr>
  </w:style>
  <w:style w:type="paragraph" w:customStyle="1" w:styleId="4e">
    <w:name w:val="Маркированный 4 уровень"/>
    <w:qFormat/>
    <w:rsid w:val="006F2EDA"/>
    <w:pPr>
      <w:tabs>
        <w:tab w:val="num" w:pos="1701"/>
      </w:tabs>
      <w:spacing w:before="120"/>
      <w:ind w:left="1701" w:hanging="340"/>
      <w:contextualSpacing/>
      <w:jc w:val="both"/>
    </w:pPr>
    <w:rPr>
      <w:rFonts w:eastAsia="Calibri"/>
      <w:sz w:val="28"/>
      <w:szCs w:val="28"/>
    </w:rPr>
  </w:style>
  <w:style w:type="paragraph" w:customStyle="1" w:styleId="2fff7">
    <w:name w:val="Примечание (нумерованный 2 уровень)"/>
    <w:basedOn w:val="afffffffff0"/>
    <w:rsid w:val="006F2EDA"/>
    <w:pPr>
      <w:tabs>
        <w:tab w:val="num" w:pos="907"/>
      </w:tabs>
      <w:spacing w:before="120" w:after="120"/>
      <w:ind w:left="907" w:hanging="340"/>
    </w:pPr>
    <w:rPr>
      <w:b w:val="0"/>
      <w:bCs w:val="0"/>
    </w:rPr>
  </w:style>
  <w:style w:type="paragraph" w:customStyle="1" w:styleId="affffffffff0">
    <w:name w:val="Название Системы"/>
    <w:basedOn w:val="affffffff2"/>
    <w:link w:val="affffffffff1"/>
    <w:rsid w:val="006F2EDA"/>
    <w:rPr>
      <w:sz w:val="40"/>
      <w:szCs w:val="40"/>
    </w:rPr>
  </w:style>
  <w:style w:type="character" w:customStyle="1" w:styleId="affffffffff1">
    <w:name w:val="Название Системы Знак Знак"/>
    <w:link w:val="affffffffff0"/>
    <w:locked/>
    <w:rsid w:val="006F2EDA"/>
    <w:rPr>
      <w:rFonts w:ascii="Times New Roman" w:eastAsia="Calibri" w:hAnsi="Times New Roman" w:cs="Times New Roman"/>
      <w:caps/>
      <w:sz w:val="40"/>
      <w:szCs w:val="40"/>
      <w:lang w:eastAsia="ru-RU"/>
    </w:rPr>
  </w:style>
  <w:style w:type="paragraph" w:customStyle="1" w:styleId="affffffffff2">
    <w:name w:val="Текст таблицы (по центру)"/>
    <w:basedOn w:val="afffffffff3"/>
    <w:rsid w:val="006F2EDA"/>
    <w:pPr>
      <w:jc w:val="center"/>
    </w:pPr>
  </w:style>
  <w:style w:type="paragraph" w:customStyle="1" w:styleId="affffffffff3">
    <w:name w:val="Название схемы"/>
    <w:rsid w:val="006F2EDA"/>
    <w:pPr>
      <w:spacing w:before="160" w:after="160"/>
      <w:contextualSpacing/>
      <w:jc w:val="center"/>
    </w:pPr>
    <w:rPr>
      <w:rFonts w:eastAsia="Calibri"/>
      <w:i/>
      <w:iCs/>
      <w:sz w:val="28"/>
      <w:szCs w:val="28"/>
    </w:rPr>
  </w:style>
  <w:style w:type="paragraph" w:customStyle="1" w:styleId="affffffffff4">
    <w:name w:val="Положение рисунка"/>
    <w:link w:val="affffffffff5"/>
    <w:qFormat/>
    <w:rsid w:val="006F2EDA"/>
    <w:pPr>
      <w:spacing w:before="240"/>
      <w:contextualSpacing/>
      <w:jc w:val="center"/>
    </w:pPr>
    <w:rPr>
      <w:rFonts w:eastAsia="Calibri"/>
      <w:sz w:val="28"/>
      <w:szCs w:val="28"/>
    </w:rPr>
  </w:style>
  <w:style w:type="paragraph" w:customStyle="1" w:styleId="affffffffff6">
    <w:name w:val="Название рисунка"/>
    <w:link w:val="affffffffff7"/>
    <w:qFormat/>
    <w:rsid w:val="006F2EDA"/>
    <w:pPr>
      <w:spacing w:before="160" w:after="160"/>
      <w:contextualSpacing/>
      <w:jc w:val="center"/>
    </w:pPr>
    <w:rPr>
      <w:rFonts w:eastAsia="Calibri"/>
      <w:i/>
      <w:iCs/>
      <w:sz w:val="28"/>
      <w:szCs w:val="28"/>
    </w:rPr>
  </w:style>
  <w:style w:type="paragraph" w:customStyle="1" w:styleId="affffffffff8">
    <w:name w:val="Горячая клавиша (по центру)"/>
    <w:basedOn w:val="afffffffffb"/>
    <w:link w:val="affffffffff9"/>
    <w:rsid w:val="006F2EDA"/>
    <w:pPr>
      <w:jc w:val="center"/>
    </w:pPr>
  </w:style>
  <w:style w:type="paragraph" w:styleId="59">
    <w:name w:val="toc 5"/>
    <w:autoRedefine/>
    <w:rsid w:val="006F2EDA"/>
    <w:pPr>
      <w:tabs>
        <w:tab w:val="left" w:pos="1259"/>
        <w:tab w:val="right" w:leader="dot" w:pos="10138"/>
      </w:tabs>
      <w:spacing w:before="120"/>
      <w:ind w:left="799"/>
      <w:contextualSpacing/>
      <w:jc w:val="both"/>
    </w:pPr>
    <w:rPr>
      <w:rFonts w:eastAsia="Calibri"/>
      <w:sz w:val="28"/>
      <w:szCs w:val="28"/>
    </w:rPr>
  </w:style>
  <w:style w:type="paragraph" w:styleId="64">
    <w:name w:val="toc 6"/>
    <w:basedOn w:val="affe"/>
    <w:next w:val="affe"/>
    <w:autoRedefine/>
    <w:rsid w:val="006F2EDA"/>
    <w:pPr>
      <w:tabs>
        <w:tab w:val="left" w:pos="1259"/>
        <w:tab w:val="right" w:leader="dot" w:pos="10138"/>
      </w:tabs>
      <w:ind w:left="998"/>
    </w:pPr>
    <w:rPr>
      <w:rFonts w:eastAsia="Calibri" w:cs="Verdana"/>
      <w:sz w:val="24"/>
    </w:rPr>
  </w:style>
  <w:style w:type="paragraph" w:customStyle="1" w:styleId="affffffffffa">
    <w:name w:val="Пометка о конфиденциальности"/>
    <w:rsid w:val="006F2EDA"/>
    <w:pPr>
      <w:spacing w:before="120"/>
      <w:contextualSpacing/>
      <w:jc w:val="center"/>
    </w:pPr>
    <w:rPr>
      <w:rFonts w:eastAsia="Calibri"/>
      <w:b/>
      <w:bCs/>
      <w:sz w:val="28"/>
      <w:szCs w:val="28"/>
    </w:rPr>
  </w:style>
  <w:style w:type="paragraph" w:styleId="72">
    <w:name w:val="toc 7"/>
    <w:basedOn w:val="affe"/>
    <w:next w:val="affe"/>
    <w:autoRedefine/>
    <w:rsid w:val="006F2EDA"/>
    <w:pPr>
      <w:tabs>
        <w:tab w:val="left" w:pos="1080"/>
        <w:tab w:val="right" w:leader="dot" w:pos="10138"/>
      </w:tabs>
      <w:ind w:left="340"/>
    </w:pPr>
    <w:rPr>
      <w:rFonts w:eastAsia="Calibri" w:cs="Verdana"/>
      <w:sz w:val="22"/>
      <w:szCs w:val="22"/>
    </w:rPr>
  </w:style>
  <w:style w:type="paragraph" w:customStyle="1" w:styleId="1fff5">
    <w:name w:val="Примечание (нумерованный 1 уровень)"/>
    <w:basedOn w:val="afffffffff0"/>
    <w:rsid w:val="006F2EDA"/>
    <w:pPr>
      <w:tabs>
        <w:tab w:val="num" w:pos="907"/>
      </w:tabs>
      <w:spacing w:before="120" w:after="120"/>
      <w:ind w:left="907" w:hanging="340"/>
    </w:pPr>
    <w:rPr>
      <w:b w:val="0"/>
      <w:bCs w:val="0"/>
    </w:rPr>
  </w:style>
  <w:style w:type="paragraph" w:customStyle="1" w:styleId="affffffffffb">
    <w:name w:val="Обозначение документа"/>
    <w:basedOn w:val="affffffff6"/>
    <w:rsid w:val="006F2EDA"/>
    <w:rPr>
      <w:sz w:val="28"/>
      <w:szCs w:val="28"/>
      <w:lang w:val="en-US"/>
    </w:rPr>
  </w:style>
  <w:style w:type="paragraph" w:customStyle="1" w:styleId="affffffffffc">
    <w:name w:val="Текст таблицы (по левому краю)"/>
    <w:basedOn w:val="afffffffff3"/>
    <w:link w:val="affffffffffd"/>
    <w:rsid w:val="006F2EDA"/>
    <w:rPr>
      <w:rFonts w:ascii="Verdana" w:hAnsi="Verdana"/>
      <w:sz w:val="20"/>
      <w:szCs w:val="20"/>
    </w:rPr>
  </w:style>
  <w:style w:type="character" w:customStyle="1" w:styleId="affffffffffd">
    <w:name w:val="Текст таблицы (по левому краю) Знак"/>
    <w:link w:val="affffffffffc"/>
    <w:locked/>
    <w:rsid w:val="006F2EDA"/>
    <w:rPr>
      <w:rFonts w:ascii="Verdana" w:eastAsia="Calibri" w:hAnsi="Verdana" w:cs="Times New Roman"/>
      <w:sz w:val="20"/>
      <w:szCs w:val="20"/>
      <w:lang w:eastAsia="ru-RU"/>
    </w:rPr>
  </w:style>
  <w:style w:type="paragraph" w:customStyle="1" w:styleId="affffffffffe">
    <w:name w:val="Примечание (по центру)"/>
    <w:basedOn w:val="afffffffff0"/>
    <w:rsid w:val="006F2EDA"/>
    <w:pPr>
      <w:spacing w:before="120" w:after="120"/>
      <w:jc w:val="center"/>
    </w:pPr>
    <w:rPr>
      <w:b w:val="0"/>
      <w:bCs w:val="0"/>
    </w:rPr>
  </w:style>
  <w:style w:type="paragraph" w:customStyle="1" w:styleId="afffffffffff">
    <w:name w:val="Номер таблицы"/>
    <w:rsid w:val="006F2EDA"/>
    <w:pPr>
      <w:spacing w:before="120"/>
      <w:contextualSpacing/>
      <w:jc w:val="right"/>
    </w:pPr>
    <w:rPr>
      <w:rFonts w:eastAsia="Calibri"/>
      <w:sz w:val="28"/>
      <w:szCs w:val="28"/>
    </w:rPr>
  </w:style>
  <w:style w:type="paragraph" w:customStyle="1" w:styleId="afffffffffff0">
    <w:name w:val="Лист"/>
    <w:rsid w:val="006F2EDA"/>
    <w:pPr>
      <w:spacing w:before="60" w:after="60"/>
      <w:ind w:firstLine="709"/>
      <w:contextualSpacing/>
      <w:jc w:val="center"/>
    </w:pPr>
    <w:rPr>
      <w:rFonts w:eastAsia="Calibri"/>
      <w:caps/>
      <w:sz w:val="32"/>
      <w:szCs w:val="32"/>
    </w:rPr>
  </w:style>
  <w:style w:type="paragraph" w:customStyle="1" w:styleId="afffffffffff1">
    <w:name w:val="Название Подсистемы"/>
    <w:link w:val="afffffffffff2"/>
    <w:rsid w:val="006F2EDA"/>
    <w:pPr>
      <w:spacing w:before="120"/>
      <w:contextualSpacing/>
      <w:jc w:val="center"/>
    </w:pPr>
    <w:rPr>
      <w:rFonts w:eastAsia="Calibri"/>
      <w:caps/>
      <w:sz w:val="52"/>
      <w:szCs w:val="52"/>
    </w:rPr>
  </w:style>
  <w:style w:type="character" w:customStyle="1" w:styleId="afffffffffff2">
    <w:name w:val="Название Подсистемы Знак Знак"/>
    <w:link w:val="afffffffffff1"/>
    <w:locked/>
    <w:rsid w:val="006F2EDA"/>
    <w:rPr>
      <w:rFonts w:ascii="Times New Roman" w:eastAsia="Calibri" w:hAnsi="Times New Roman" w:cs="Times New Roman"/>
      <w:caps/>
      <w:sz w:val="52"/>
      <w:szCs w:val="52"/>
      <w:lang w:eastAsia="ru-RU"/>
    </w:rPr>
  </w:style>
  <w:style w:type="paragraph" w:customStyle="1" w:styleId="afffffffffff3">
    <w:name w:val="Памятка:"/>
    <w:basedOn w:val="afffc"/>
    <w:next w:val="afffc"/>
    <w:rsid w:val="006F2EDA"/>
    <w:pPr>
      <w:spacing w:before="120" w:after="0"/>
    </w:pPr>
    <w:rPr>
      <w:rFonts w:eastAsia="Calibri"/>
      <w:b/>
      <w:bCs/>
      <w:caps/>
      <w:color w:val="FF0000"/>
      <w:sz w:val="24"/>
      <w:szCs w:val="24"/>
    </w:rPr>
  </w:style>
  <w:style w:type="paragraph" w:customStyle="1" w:styleId="afffffffffff4">
    <w:name w:val="Основной шрифт по центру"/>
    <w:basedOn w:val="afffffffffff5"/>
    <w:rsid w:val="006F2EDA"/>
    <w:pPr>
      <w:jc w:val="center"/>
    </w:pPr>
  </w:style>
  <w:style w:type="paragraph" w:customStyle="1" w:styleId="afffffffffff5">
    <w:name w:val="Основной шрифт без отступа"/>
    <w:rsid w:val="006F2EDA"/>
    <w:pPr>
      <w:spacing w:before="120"/>
      <w:contextualSpacing/>
      <w:jc w:val="both"/>
    </w:pPr>
    <w:rPr>
      <w:rFonts w:eastAsia="Calibri"/>
      <w:sz w:val="28"/>
      <w:szCs w:val="28"/>
    </w:rPr>
  </w:style>
  <w:style w:type="paragraph" w:customStyle="1" w:styleId="afffffffffff6">
    <w:name w:val="Согласовано"/>
    <w:basedOn w:val="affe"/>
    <w:rsid w:val="006F2EDA"/>
    <w:rPr>
      <w:rFonts w:eastAsia="Calibri" w:cs="Verdana"/>
      <w:caps/>
      <w:sz w:val="28"/>
      <w:szCs w:val="28"/>
    </w:rPr>
  </w:style>
  <w:style w:type="paragraph" w:customStyle="1" w:styleId="afffffffffff7">
    <w:name w:val="Текст Согласовано"/>
    <w:basedOn w:val="affe"/>
    <w:rsid w:val="006F2EDA"/>
    <w:pPr>
      <w:ind w:left="57" w:right="57"/>
    </w:pPr>
    <w:rPr>
      <w:rFonts w:eastAsia="Calibri" w:cs="Verdana"/>
      <w:sz w:val="24"/>
      <w:szCs w:val="24"/>
    </w:rPr>
  </w:style>
  <w:style w:type="paragraph" w:customStyle="1" w:styleId="afffffffffff8">
    <w:name w:val="Маркированный"/>
    <w:basedOn w:val="17"/>
    <w:link w:val="afffffffffff9"/>
    <w:qFormat/>
    <w:rsid w:val="006F2EDA"/>
    <w:pPr>
      <w:tabs>
        <w:tab w:val="num" w:pos="680"/>
      </w:tabs>
      <w:ind w:left="680" w:hanging="340"/>
    </w:pPr>
  </w:style>
  <w:style w:type="character" w:customStyle="1" w:styleId="afffffffffff9">
    <w:name w:val="Маркированный Знак"/>
    <w:link w:val="afffffffffff8"/>
    <w:locked/>
    <w:rsid w:val="006F2EDA"/>
    <w:rPr>
      <w:rFonts w:eastAsia="Calibri"/>
      <w:sz w:val="28"/>
      <w:szCs w:val="28"/>
    </w:rPr>
  </w:style>
  <w:style w:type="paragraph" w:customStyle="1" w:styleId="11">
    <w:name w:val="Маркированный список 1"/>
    <w:basedOn w:val="af0"/>
    <w:rsid w:val="006F2EDA"/>
    <w:pPr>
      <w:widowControl/>
      <w:numPr>
        <w:numId w:val="21"/>
      </w:numPr>
      <w:tabs>
        <w:tab w:val="clear" w:pos="1072"/>
        <w:tab w:val="clear" w:pos="1429"/>
        <w:tab w:val="left" w:pos="426"/>
        <w:tab w:val="left" w:pos="993"/>
      </w:tabs>
      <w:spacing w:line="240" w:lineRule="auto"/>
      <w:ind w:left="0" w:firstLine="0"/>
      <w:contextualSpacing/>
      <w:jc w:val="left"/>
    </w:pPr>
    <w:rPr>
      <w:sz w:val="28"/>
      <w:szCs w:val="28"/>
      <w:lang w:eastAsia="en-US"/>
    </w:rPr>
  </w:style>
  <w:style w:type="paragraph" w:styleId="3ff3">
    <w:name w:val="List Number 3"/>
    <w:basedOn w:val="affe"/>
    <w:uiPriority w:val="99"/>
    <w:rsid w:val="006F2EDA"/>
    <w:pPr>
      <w:tabs>
        <w:tab w:val="num" w:pos="926"/>
      </w:tabs>
      <w:ind w:left="926" w:hanging="360"/>
    </w:pPr>
    <w:rPr>
      <w:rFonts w:eastAsia="Calibri" w:cs="Verdana"/>
      <w:sz w:val="24"/>
    </w:rPr>
  </w:style>
  <w:style w:type="paragraph" w:styleId="4f">
    <w:name w:val="List Number 4"/>
    <w:basedOn w:val="affe"/>
    <w:rsid w:val="006F2EDA"/>
    <w:pPr>
      <w:tabs>
        <w:tab w:val="num" w:pos="907"/>
        <w:tab w:val="num" w:pos="1209"/>
      </w:tabs>
      <w:ind w:left="357" w:hanging="357"/>
    </w:pPr>
    <w:rPr>
      <w:rFonts w:eastAsia="Calibri" w:cs="Verdana"/>
      <w:sz w:val="24"/>
    </w:rPr>
  </w:style>
  <w:style w:type="paragraph" w:styleId="83">
    <w:name w:val="toc 8"/>
    <w:basedOn w:val="affe"/>
    <w:next w:val="affe"/>
    <w:autoRedefine/>
    <w:rsid w:val="006F2EDA"/>
    <w:pPr>
      <w:ind w:left="1680"/>
    </w:pPr>
    <w:rPr>
      <w:sz w:val="24"/>
      <w:szCs w:val="24"/>
    </w:rPr>
  </w:style>
  <w:style w:type="paragraph" w:styleId="91">
    <w:name w:val="toc 9"/>
    <w:basedOn w:val="affe"/>
    <w:next w:val="affe"/>
    <w:autoRedefine/>
    <w:rsid w:val="006F2EDA"/>
    <w:pPr>
      <w:ind w:left="1920"/>
    </w:pPr>
    <w:rPr>
      <w:sz w:val="24"/>
      <w:szCs w:val="24"/>
    </w:rPr>
  </w:style>
  <w:style w:type="paragraph" w:customStyle="1" w:styleId="afffffffffffa">
    <w:name w:val="Заголовок колонки"/>
    <w:basedOn w:val="afffc"/>
    <w:uiPriority w:val="99"/>
    <w:qFormat/>
    <w:rsid w:val="006F2EDA"/>
    <w:pPr>
      <w:keepNext/>
      <w:spacing w:before="120" w:after="0"/>
      <w:ind w:left="113"/>
    </w:pPr>
    <w:rPr>
      <w:rFonts w:eastAsia="Calibri"/>
      <w:sz w:val="22"/>
      <w:szCs w:val="24"/>
    </w:rPr>
  </w:style>
  <w:style w:type="paragraph" w:customStyle="1" w:styleId="afb">
    <w:name w:val="Нумерованный список ссылок"/>
    <w:basedOn w:val="affe"/>
    <w:uiPriority w:val="99"/>
    <w:rsid w:val="006F2EDA"/>
    <w:pPr>
      <w:numPr>
        <w:numId w:val="22"/>
      </w:numPr>
      <w:tabs>
        <w:tab w:val="left" w:pos="1134"/>
      </w:tabs>
      <w:spacing w:before="120"/>
      <w:ind w:left="0" w:firstLine="709"/>
      <w:contextualSpacing/>
      <w:jc w:val="both"/>
    </w:pPr>
    <w:rPr>
      <w:rFonts w:eastAsia="Calibri" w:cs="Verdana"/>
      <w:sz w:val="28"/>
    </w:rPr>
  </w:style>
  <w:style w:type="paragraph" w:customStyle="1" w:styleId="1fff6">
    <w:name w:val="ТЗ_Заг1"/>
    <w:basedOn w:val="affe"/>
    <w:link w:val="1fff7"/>
    <w:autoRedefine/>
    <w:rsid w:val="006F2EDA"/>
    <w:pPr>
      <w:keepNext/>
      <w:pageBreakBefore/>
      <w:tabs>
        <w:tab w:val="num" w:pos="1077"/>
      </w:tabs>
      <w:spacing w:before="120" w:after="120" w:line="288" w:lineRule="auto"/>
      <w:ind w:left="1077" w:hanging="340"/>
      <w:outlineLvl w:val="0"/>
    </w:pPr>
    <w:rPr>
      <w:rFonts w:ascii="Arial" w:eastAsia="Calibri" w:hAnsi="Arial"/>
      <w:b/>
      <w:sz w:val="32"/>
      <w:szCs w:val="32"/>
    </w:rPr>
  </w:style>
  <w:style w:type="character" w:customStyle="1" w:styleId="1fff7">
    <w:name w:val="ТЗ_Заг1 Знак"/>
    <w:link w:val="1fff6"/>
    <w:locked/>
    <w:rsid w:val="006F2EDA"/>
    <w:rPr>
      <w:rFonts w:ascii="Arial" w:eastAsia="Calibri" w:hAnsi="Arial" w:cs="Times New Roman"/>
      <w:b/>
      <w:sz w:val="32"/>
      <w:szCs w:val="32"/>
      <w:lang w:eastAsia="ru-RU"/>
    </w:rPr>
  </w:style>
  <w:style w:type="paragraph" w:customStyle="1" w:styleId="2fff8">
    <w:name w:val="ТЗ_Заг2"/>
    <w:basedOn w:val="affe"/>
    <w:link w:val="2fff9"/>
    <w:autoRedefine/>
    <w:rsid w:val="006F2EDA"/>
    <w:pPr>
      <w:keepNext/>
      <w:tabs>
        <w:tab w:val="num" w:pos="1440"/>
      </w:tabs>
      <w:spacing w:before="120" w:after="120"/>
      <w:ind w:left="1440" w:hanging="360"/>
      <w:outlineLvl w:val="1"/>
    </w:pPr>
    <w:rPr>
      <w:rFonts w:ascii="Arial" w:eastAsia="Calibri" w:hAnsi="Arial"/>
      <w:b/>
      <w:sz w:val="32"/>
      <w:szCs w:val="32"/>
    </w:rPr>
  </w:style>
  <w:style w:type="character" w:customStyle="1" w:styleId="2fff9">
    <w:name w:val="ТЗ_Заг2 Знак"/>
    <w:link w:val="2fff8"/>
    <w:locked/>
    <w:rsid w:val="006F2EDA"/>
    <w:rPr>
      <w:rFonts w:ascii="Arial" w:eastAsia="Calibri" w:hAnsi="Arial" w:cs="Times New Roman"/>
      <w:b/>
      <w:sz w:val="32"/>
      <w:szCs w:val="32"/>
      <w:lang w:eastAsia="ru-RU"/>
    </w:rPr>
  </w:style>
  <w:style w:type="paragraph" w:customStyle="1" w:styleId="3ff4">
    <w:name w:val="ТЗ_Заг3"/>
    <w:basedOn w:val="affe"/>
    <w:link w:val="3ff5"/>
    <w:autoRedefine/>
    <w:rsid w:val="006F2EDA"/>
    <w:pPr>
      <w:tabs>
        <w:tab w:val="num" w:pos="2160"/>
      </w:tabs>
      <w:spacing w:before="120"/>
      <w:ind w:left="2160" w:hanging="360"/>
      <w:outlineLvl w:val="2"/>
    </w:pPr>
    <w:rPr>
      <w:rFonts w:eastAsia="Calibri"/>
      <w:b/>
      <w:bCs/>
      <w:sz w:val="30"/>
      <w:szCs w:val="30"/>
    </w:rPr>
  </w:style>
  <w:style w:type="character" w:customStyle="1" w:styleId="3ff5">
    <w:name w:val="ТЗ_Заг3 Знак"/>
    <w:link w:val="3ff4"/>
    <w:locked/>
    <w:rsid w:val="006F2EDA"/>
    <w:rPr>
      <w:rFonts w:ascii="Times New Roman" w:eastAsia="Calibri" w:hAnsi="Times New Roman" w:cs="Times New Roman"/>
      <w:b/>
      <w:bCs/>
      <w:sz w:val="30"/>
      <w:szCs w:val="30"/>
      <w:lang w:eastAsia="ru-RU"/>
    </w:rPr>
  </w:style>
  <w:style w:type="paragraph" w:customStyle="1" w:styleId="44">
    <w:name w:val="ТЗ_Заг4"/>
    <w:basedOn w:val="affe"/>
    <w:link w:val="4f0"/>
    <w:autoRedefine/>
    <w:rsid w:val="006F2EDA"/>
    <w:pPr>
      <w:numPr>
        <w:ilvl w:val="3"/>
        <w:numId w:val="19"/>
      </w:numPr>
      <w:spacing w:before="120"/>
      <w:ind w:left="913" w:hanging="913"/>
      <w:jc w:val="both"/>
      <w:outlineLvl w:val="3"/>
    </w:pPr>
    <w:rPr>
      <w:rFonts w:eastAsia="Calibri"/>
      <w:i/>
      <w:sz w:val="28"/>
      <w:szCs w:val="28"/>
    </w:rPr>
  </w:style>
  <w:style w:type="character" w:customStyle="1" w:styleId="4f0">
    <w:name w:val="ТЗ_Заг4 Знак"/>
    <w:link w:val="44"/>
    <w:locked/>
    <w:rsid w:val="006F2EDA"/>
    <w:rPr>
      <w:rFonts w:ascii="Times New Roman" w:eastAsia="Calibri" w:hAnsi="Times New Roman" w:cs="Times New Roman"/>
      <w:i/>
      <w:sz w:val="28"/>
      <w:szCs w:val="28"/>
      <w:lang w:eastAsia="ru-RU"/>
    </w:rPr>
  </w:style>
  <w:style w:type="paragraph" w:customStyle="1" w:styleId="5a">
    <w:name w:val="ТЗ_Заг5"/>
    <w:basedOn w:val="affe"/>
    <w:rsid w:val="006F2EDA"/>
    <w:pPr>
      <w:keepNext/>
      <w:tabs>
        <w:tab w:val="num" w:pos="3600"/>
      </w:tabs>
      <w:spacing w:before="240" w:line="288" w:lineRule="auto"/>
      <w:ind w:left="3600" w:hanging="360"/>
      <w:outlineLvl w:val="4"/>
    </w:pPr>
    <w:rPr>
      <w:rFonts w:eastAsia="Calibri"/>
      <w:bCs/>
      <w:i/>
      <w:iCs/>
      <w:sz w:val="24"/>
      <w:u w:val="single"/>
    </w:rPr>
  </w:style>
  <w:style w:type="paragraph" w:customStyle="1" w:styleId="11110">
    <w:name w:val="111_Список 1ого уровня"/>
    <w:basedOn w:val="affe"/>
    <w:autoRedefine/>
    <w:rsid w:val="006F2EDA"/>
    <w:pPr>
      <w:tabs>
        <w:tab w:val="num" w:pos="1406"/>
      </w:tabs>
      <w:spacing w:before="80" w:line="360" w:lineRule="auto"/>
      <w:ind w:left="1406" w:hanging="215"/>
      <w:jc w:val="both"/>
    </w:pPr>
    <w:rPr>
      <w:rFonts w:eastAsia="Calibri"/>
      <w:sz w:val="28"/>
      <w:szCs w:val="28"/>
      <w:lang w:eastAsia="ar-SA"/>
    </w:rPr>
  </w:style>
  <w:style w:type="paragraph" w:styleId="afffffffffffb">
    <w:name w:val="Subtitle"/>
    <w:basedOn w:val="affe"/>
    <w:next w:val="affe"/>
    <w:link w:val="afffffffffffc"/>
    <w:uiPriority w:val="11"/>
    <w:qFormat/>
    <w:rsid w:val="006F2EDA"/>
    <w:pPr>
      <w:keepNext/>
      <w:spacing w:before="360" w:after="120"/>
      <w:ind w:left="1134" w:right="1134"/>
      <w:jc w:val="center"/>
      <w:outlineLvl w:val="1"/>
    </w:pPr>
    <w:rPr>
      <w:rFonts w:eastAsia="Calibri"/>
      <w:i/>
      <w:sz w:val="28"/>
      <w:szCs w:val="24"/>
    </w:rPr>
  </w:style>
  <w:style w:type="character" w:customStyle="1" w:styleId="afffffffffffc">
    <w:name w:val="Подзаголовок Знак"/>
    <w:basedOn w:val="afff"/>
    <w:link w:val="afffffffffffb"/>
    <w:uiPriority w:val="11"/>
    <w:rsid w:val="006F2EDA"/>
    <w:rPr>
      <w:rFonts w:ascii="Times New Roman" w:eastAsia="Calibri" w:hAnsi="Times New Roman" w:cs="Times New Roman"/>
      <w:i/>
      <w:sz w:val="28"/>
      <w:szCs w:val="24"/>
      <w:lang w:eastAsia="ru-RU"/>
    </w:rPr>
  </w:style>
  <w:style w:type="paragraph" w:customStyle="1" w:styleId="00">
    <w:name w:val="Стиль Маркированный список + Перед:  0 пт"/>
    <w:basedOn w:val="af0"/>
    <w:rsid w:val="006F2EDA"/>
    <w:pPr>
      <w:widowControl/>
      <w:tabs>
        <w:tab w:val="clear" w:pos="360"/>
        <w:tab w:val="clear" w:pos="1072"/>
        <w:tab w:val="clear" w:pos="1429"/>
        <w:tab w:val="num" w:pos="0"/>
        <w:tab w:val="left" w:pos="993"/>
      </w:tabs>
      <w:spacing w:after="120" w:line="240" w:lineRule="auto"/>
      <w:ind w:left="1929"/>
      <w:contextualSpacing/>
    </w:pPr>
    <w:rPr>
      <w:rFonts w:eastAsia="Calibri"/>
      <w:sz w:val="28"/>
      <w:szCs w:val="20"/>
      <w:lang w:eastAsia="en-US"/>
    </w:rPr>
  </w:style>
  <w:style w:type="paragraph" w:customStyle="1" w:styleId="65">
    <w:name w:val="Стиль Маркированный список + По ширине Перед:  6 пт"/>
    <w:basedOn w:val="af0"/>
    <w:rsid w:val="006F2EDA"/>
    <w:pPr>
      <w:widowControl/>
      <w:tabs>
        <w:tab w:val="clear" w:pos="360"/>
        <w:tab w:val="clear" w:pos="1072"/>
        <w:tab w:val="clear" w:pos="1429"/>
        <w:tab w:val="num" w:pos="0"/>
        <w:tab w:val="left" w:pos="993"/>
      </w:tabs>
      <w:spacing w:after="120" w:line="240" w:lineRule="auto"/>
      <w:contextualSpacing/>
    </w:pPr>
    <w:rPr>
      <w:rFonts w:eastAsia="Calibri"/>
      <w:sz w:val="28"/>
      <w:szCs w:val="20"/>
      <w:lang w:eastAsia="en-US"/>
    </w:rPr>
  </w:style>
  <w:style w:type="paragraph" w:customStyle="1" w:styleId="000">
    <w:name w:val="Стиль Маркированный список + Слева:  0 см Первая строка:  0 см"/>
    <w:basedOn w:val="af0"/>
    <w:rsid w:val="006F2EDA"/>
    <w:pPr>
      <w:widowControl/>
      <w:tabs>
        <w:tab w:val="clear" w:pos="360"/>
        <w:tab w:val="clear" w:pos="1072"/>
        <w:tab w:val="clear" w:pos="1429"/>
        <w:tab w:val="num" w:pos="0"/>
        <w:tab w:val="left" w:pos="993"/>
      </w:tabs>
      <w:spacing w:after="120" w:line="240" w:lineRule="auto"/>
      <w:contextualSpacing/>
    </w:pPr>
    <w:rPr>
      <w:rFonts w:eastAsia="Calibri"/>
      <w:sz w:val="28"/>
      <w:szCs w:val="20"/>
      <w:lang w:eastAsia="en-US"/>
    </w:rPr>
  </w:style>
  <w:style w:type="paragraph" w:customStyle="1" w:styleId="0630">
    <w:name w:val="Стиль Маркированный список + Слева:  063 см Первая строка:  0 см"/>
    <w:basedOn w:val="af0"/>
    <w:rsid w:val="006F2EDA"/>
    <w:pPr>
      <w:widowControl/>
      <w:tabs>
        <w:tab w:val="clear" w:pos="360"/>
        <w:tab w:val="clear" w:pos="1072"/>
        <w:tab w:val="clear" w:pos="1429"/>
        <w:tab w:val="num" w:pos="0"/>
        <w:tab w:val="left" w:pos="993"/>
      </w:tabs>
      <w:spacing w:after="120" w:line="240" w:lineRule="auto"/>
      <w:ind w:left="1003"/>
      <w:contextualSpacing/>
    </w:pPr>
    <w:rPr>
      <w:rFonts w:eastAsia="Calibri"/>
      <w:sz w:val="28"/>
      <w:szCs w:val="20"/>
      <w:lang w:eastAsia="en-US"/>
    </w:rPr>
  </w:style>
  <w:style w:type="paragraph" w:customStyle="1" w:styleId="2130">
    <w:name w:val="Стиль Маркированный список + Слева:  213 см Первая строка:  0 см"/>
    <w:basedOn w:val="af0"/>
    <w:rsid w:val="006F2EDA"/>
    <w:pPr>
      <w:widowControl/>
      <w:tabs>
        <w:tab w:val="clear" w:pos="360"/>
        <w:tab w:val="clear" w:pos="1072"/>
        <w:tab w:val="clear" w:pos="1429"/>
        <w:tab w:val="num" w:pos="0"/>
        <w:tab w:val="left" w:pos="993"/>
      </w:tabs>
      <w:spacing w:after="120" w:line="240" w:lineRule="auto"/>
      <w:ind w:firstLine="0"/>
      <w:contextualSpacing/>
    </w:pPr>
    <w:rPr>
      <w:rFonts w:eastAsia="Calibri"/>
      <w:sz w:val="28"/>
      <w:szCs w:val="20"/>
      <w:lang w:eastAsia="en-US"/>
    </w:rPr>
  </w:style>
  <w:style w:type="paragraph" w:styleId="2fffa">
    <w:name w:val="List Bullet 2"/>
    <w:basedOn w:val="af0"/>
    <w:rsid w:val="006F2EDA"/>
    <w:pPr>
      <w:keepNext/>
      <w:widowControl/>
      <w:numPr>
        <w:numId w:val="0"/>
      </w:numPr>
      <w:tabs>
        <w:tab w:val="clear" w:pos="1072"/>
        <w:tab w:val="clear" w:pos="1429"/>
        <w:tab w:val="left" w:pos="993"/>
      </w:tabs>
      <w:spacing w:after="120" w:line="240" w:lineRule="auto"/>
      <w:ind w:left="340" w:hanging="340"/>
      <w:contextualSpacing/>
      <w:jc w:val="left"/>
    </w:pPr>
    <w:rPr>
      <w:szCs w:val="28"/>
      <w:lang w:eastAsia="en-US"/>
    </w:rPr>
  </w:style>
  <w:style w:type="paragraph" w:customStyle="1" w:styleId="afffffffffffd">
    <w:name w:val="Стиль Маркированный список + Черный"/>
    <w:basedOn w:val="2fffa"/>
    <w:rsid w:val="006F2EDA"/>
    <w:pPr>
      <w:spacing w:before="120"/>
      <w:ind w:left="680" w:hanging="680"/>
    </w:pPr>
    <w:rPr>
      <w:color w:val="000000"/>
    </w:rPr>
  </w:style>
  <w:style w:type="paragraph" w:customStyle="1" w:styleId="afffffffffffe">
    <w:name w:val="Цифры"/>
    <w:basedOn w:val="affe"/>
    <w:rsid w:val="006F2EDA"/>
    <w:pPr>
      <w:spacing w:before="40" w:after="40" w:line="180" w:lineRule="atLeast"/>
      <w:jc w:val="right"/>
    </w:pPr>
    <w:rPr>
      <w:rFonts w:ascii="ACSRS" w:eastAsia="Calibri" w:hAnsi="ACSRS"/>
      <w:sz w:val="14"/>
      <w:szCs w:val="14"/>
    </w:rPr>
  </w:style>
  <w:style w:type="paragraph" w:customStyle="1" w:styleId="122">
    <w:name w:val="Стиль Основной текст с отступом + 12 пт"/>
    <w:basedOn w:val="afff9"/>
    <w:rsid w:val="006F2EDA"/>
    <w:pPr>
      <w:spacing w:before="120" w:after="0"/>
      <w:ind w:left="0" w:firstLine="709"/>
      <w:contextualSpacing/>
      <w:jc w:val="both"/>
    </w:pPr>
    <w:rPr>
      <w:rFonts w:eastAsia="Calibri"/>
      <w:i/>
      <w:sz w:val="24"/>
      <w:szCs w:val="28"/>
    </w:rPr>
  </w:style>
  <w:style w:type="paragraph" w:customStyle="1" w:styleId="3ff6">
    <w:name w:val="Стиль По левому краю После:  3 пт"/>
    <w:basedOn w:val="afffc"/>
    <w:rsid w:val="006F2EDA"/>
    <w:pPr>
      <w:spacing w:before="120" w:after="60"/>
    </w:pPr>
    <w:rPr>
      <w:rFonts w:eastAsia="Calibri"/>
      <w:sz w:val="24"/>
      <w:szCs w:val="24"/>
    </w:rPr>
  </w:style>
  <w:style w:type="paragraph" w:customStyle="1" w:styleId="TimesNewRoman0">
    <w:name w:val="Стиль Times New Roman Красный По центру Первая строка:  0 см"/>
    <w:basedOn w:val="afffc"/>
    <w:rsid w:val="006F2EDA"/>
    <w:pPr>
      <w:spacing w:before="120" w:after="0"/>
      <w:jc w:val="center"/>
    </w:pPr>
    <w:rPr>
      <w:rFonts w:eastAsia="Calibri"/>
      <w:sz w:val="24"/>
      <w:szCs w:val="24"/>
    </w:rPr>
  </w:style>
  <w:style w:type="paragraph" w:customStyle="1" w:styleId="affffffffffff">
    <w:name w:val="Таблица буллет"/>
    <w:basedOn w:val="af0"/>
    <w:rsid w:val="006F2EDA"/>
    <w:pPr>
      <w:widowControl/>
      <w:numPr>
        <w:numId w:val="0"/>
      </w:numPr>
      <w:tabs>
        <w:tab w:val="clear" w:pos="1072"/>
        <w:tab w:val="clear" w:pos="1429"/>
        <w:tab w:val="num" w:pos="360"/>
        <w:tab w:val="left" w:pos="993"/>
      </w:tabs>
      <w:spacing w:before="60" w:after="60" w:line="240" w:lineRule="auto"/>
      <w:ind w:left="360" w:hanging="360"/>
      <w:contextualSpacing/>
    </w:pPr>
    <w:rPr>
      <w:rFonts w:eastAsia="Arial Unicode MS"/>
      <w:sz w:val="26"/>
      <w:szCs w:val="28"/>
    </w:rPr>
  </w:style>
  <w:style w:type="paragraph" w:customStyle="1" w:styleId="affffffffffff0">
    <w:name w:val="Таблица слева"/>
    <w:basedOn w:val="affe"/>
    <w:next w:val="affe"/>
    <w:rsid w:val="006F2EDA"/>
    <w:pPr>
      <w:suppressLineNumbers/>
      <w:spacing w:before="60" w:after="60"/>
    </w:pPr>
    <w:rPr>
      <w:rFonts w:eastAsia="Calibri"/>
      <w:bCs/>
      <w:sz w:val="26"/>
      <w:szCs w:val="28"/>
      <w:lang w:eastAsia="en-US"/>
    </w:rPr>
  </w:style>
  <w:style w:type="paragraph" w:customStyle="1" w:styleId="affffffffffff1">
    <w:name w:val="Таблицы заголовок"/>
    <w:basedOn w:val="affe"/>
    <w:rsid w:val="006F2EDA"/>
    <w:pPr>
      <w:suppressLineNumbers/>
      <w:jc w:val="center"/>
    </w:pPr>
    <w:rPr>
      <w:rFonts w:eastAsia="Calibri"/>
      <w:b/>
      <w:bCs/>
      <w:sz w:val="26"/>
      <w:szCs w:val="28"/>
      <w:lang w:eastAsia="en-US"/>
    </w:rPr>
  </w:style>
  <w:style w:type="paragraph" w:styleId="a">
    <w:name w:val="List Number"/>
    <w:basedOn w:val="affe"/>
    <w:link w:val="affffffffffff2"/>
    <w:rsid w:val="006F2EDA"/>
    <w:pPr>
      <w:numPr>
        <w:numId w:val="23"/>
      </w:numPr>
      <w:contextualSpacing/>
    </w:pPr>
    <w:rPr>
      <w:rFonts w:eastAsia="Calibri" w:cs="Verdana"/>
      <w:sz w:val="24"/>
    </w:rPr>
  </w:style>
  <w:style w:type="paragraph" w:customStyle="1" w:styleId="aa">
    <w:name w:val="_Маркир_список"/>
    <w:basedOn w:val="affe"/>
    <w:rsid w:val="006F2EDA"/>
    <w:pPr>
      <w:numPr>
        <w:numId w:val="24"/>
      </w:numPr>
      <w:suppressAutoHyphens/>
      <w:spacing w:before="60"/>
    </w:pPr>
    <w:rPr>
      <w:rFonts w:eastAsia="Calibri"/>
      <w:sz w:val="24"/>
      <w:szCs w:val="24"/>
      <w:lang w:eastAsia="ar-SA"/>
    </w:rPr>
  </w:style>
  <w:style w:type="paragraph" w:customStyle="1" w:styleId="1fff8">
    <w:name w:val="Заголовок 1 прост"/>
    <w:basedOn w:val="affe"/>
    <w:rsid w:val="006F2EDA"/>
    <w:rPr>
      <w:sz w:val="24"/>
      <w:szCs w:val="24"/>
    </w:rPr>
  </w:style>
  <w:style w:type="character" w:customStyle="1" w:styleId="123">
    <w:name w:val="Знак Знак12"/>
    <w:locked/>
    <w:rsid w:val="006F2EDA"/>
    <w:rPr>
      <w:rFonts w:eastAsia="Times New Roman" w:cs="Times New Roman"/>
      <w:lang w:val="ru-RU" w:eastAsia="ru-RU" w:bidi="ar-SA"/>
    </w:rPr>
  </w:style>
  <w:style w:type="paragraph" w:customStyle="1" w:styleId="Iauiue">
    <w:name w:val="Iau?iue"/>
    <w:rsid w:val="006F2EDA"/>
    <w:pPr>
      <w:spacing w:after="0" w:line="240" w:lineRule="auto"/>
    </w:pPr>
    <w:rPr>
      <w:rFonts w:ascii="Times New Roman" w:eastAsia="Times New Roman" w:hAnsi="Times New Roman" w:cs="Times New Roman"/>
      <w:sz w:val="20"/>
      <w:szCs w:val="20"/>
      <w:lang w:val="en-US" w:eastAsia="ru-RU"/>
    </w:rPr>
  </w:style>
  <w:style w:type="paragraph" w:customStyle="1" w:styleId="2fffb">
    <w:name w:val="Заголовок 2 прост"/>
    <w:basedOn w:val="2f5"/>
    <w:rsid w:val="006F2EDA"/>
    <w:pPr>
      <w:keepLines w:val="0"/>
      <w:spacing w:before="480" w:after="240"/>
      <w:ind w:left="1440" w:hanging="360"/>
      <w:jc w:val="center"/>
    </w:pPr>
    <w:rPr>
      <w:rFonts w:ascii="Arial" w:eastAsia="Times New Roman" w:hAnsi="Arial" w:cs="Times New Roman"/>
      <w:color w:val="auto"/>
      <w:kern w:val="32"/>
      <w:sz w:val="24"/>
      <w:szCs w:val="24"/>
    </w:rPr>
  </w:style>
  <w:style w:type="paragraph" w:customStyle="1" w:styleId="3ff7">
    <w:name w:val="Заголовок 3 прост"/>
    <w:basedOn w:val="3f0"/>
    <w:rsid w:val="006F2EDA"/>
    <w:pPr>
      <w:keepLines w:val="0"/>
      <w:spacing w:before="480" w:after="240"/>
      <w:jc w:val="center"/>
    </w:pPr>
    <w:rPr>
      <w:rFonts w:ascii="Arial" w:eastAsia="Times New Roman" w:hAnsi="Arial" w:cs="Arial"/>
      <w:b w:val="0"/>
      <w:bCs w:val="0"/>
      <w:color w:val="auto"/>
      <w:kern w:val="32"/>
      <w:sz w:val="24"/>
      <w:szCs w:val="24"/>
    </w:rPr>
  </w:style>
  <w:style w:type="paragraph" w:customStyle="1" w:styleId="2fffc">
    <w:name w:val="заголовок 2"/>
    <w:basedOn w:val="affe"/>
    <w:next w:val="affe"/>
    <w:rsid w:val="006F2EDA"/>
    <w:pPr>
      <w:keepNext/>
      <w:jc w:val="center"/>
    </w:pPr>
    <w:rPr>
      <w:b/>
      <w:sz w:val="24"/>
    </w:rPr>
  </w:style>
  <w:style w:type="paragraph" w:customStyle="1" w:styleId="af7">
    <w:name w:val="Пункт договора"/>
    <w:basedOn w:val="affe"/>
    <w:link w:val="affffffffffff3"/>
    <w:rsid w:val="006F2EDA"/>
    <w:pPr>
      <w:numPr>
        <w:ilvl w:val="1"/>
        <w:numId w:val="28"/>
      </w:numPr>
      <w:tabs>
        <w:tab w:val="left" w:pos="1134"/>
      </w:tabs>
      <w:ind w:firstLine="680"/>
      <w:jc w:val="both"/>
    </w:pPr>
    <w:rPr>
      <w:sz w:val="24"/>
      <w:szCs w:val="24"/>
      <w:lang w:eastAsia="hi-IN"/>
    </w:rPr>
  </w:style>
  <w:style w:type="character" w:customStyle="1" w:styleId="affffffffffff3">
    <w:name w:val="Пункт договора Знак"/>
    <w:link w:val="af7"/>
    <w:rsid w:val="006F2EDA"/>
    <w:rPr>
      <w:rFonts w:ascii="Times New Roman" w:eastAsia="Times New Roman" w:hAnsi="Times New Roman" w:cs="Times New Roman"/>
      <w:sz w:val="24"/>
      <w:szCs w:val="24"/>
      <w:lang w:eastAsia="hi-IN"/>
    </w:rPr>
  </w:style>
  <w:style w:type="paragraph" w:customStyle="1" w:styleId="af6">
    <w:name w:val="Подпункт договора"/>
    <w:basedOn w:val="af7"/>
    <w:link w:val="affffffffffff4"/>
    <w:qFormat/>
    <w:rsid w:val="006F2EDA"/>
    <w:pPr>
      <w:numPr>
        <w:ilvl w:val="2"/>
      </w:numPr>
      <w:tabs>
        <w:tab w:val="clear" w:pos="1390"/>
      </w:tabs>
      <w:ind w:left="1299" w:hanging="505"/>
    </w:pPr>
  </w:style>
  <w:style w:type="character" w:customStyle="1" w:styleId="312">
    <w:name w:val="Заголовок 3 Знак1"/>
    <w:aliases w:val="заголовок3_pg Знак,h3 Знак,Level 3 Topic Heading Знак,Заголовок 3 Знак Знак Знак,Heading 3 Char1 Знак Знак Знак,Heading 3 Char Char Знак Знак Знак,Heading 3 Char1 Char Char Знак Знак Знак,3 Знак1,(пункт) Знак1,o Знак1,h31 Знак"/>
    <w:locked/>
    <w:rsid w:val="006F2EDA"/>
    <w:rPr>
      <w:b/>
      <w:bCs/>
      <w:i/>
      <w:sz w:val="24"/>
      <w:szCs w:val="26"/>
    </w:rPr>
  </w:style>
  <w:style w:type="paragraph" w:styleId="affffffffffff5">
    <w:name w:val="Block Text"/>
    <w:basedOn w:val="affe"/>
    <w:rsid w:val="006F2EDA"/>
    <w:pPr>
      <w:shd w:val="clear" w:color="auto" w:fill="FFFFFF"/>
      <w:spacing w:line="278" w:lineRule="exact"/>
      <w:ind w:left="10" w:right="102" w:firstLine="451"/>
      <w:jc w:val="both"/>
    </w:pPr>
    <w:rPr>
      <w:color w:val="000000"/>
      <w:spacing w:val="-9"/>
      <w:sz w:val="25"/>
    </w:rPr>
  </w:style>
  <w:style w:type="paragraph" w:customStyle="1" w:styleId="Iniiaiieoaeno">
    <w:name w:val="Iniiaiie oaeno"/>
    <w:basedOn w:val="affe"/>
    <w:rsid w:val="006F2EDA"/>
    <w:pPr>
      <w:suppressAutoHyphens/>
      <w:autoSpaceDE w:val="0"/>
      <w:autoSpaceDN w:val="0"/>
      <w:jc w:val="center"/>
    </w:pPr>
    <w:rPr>
      <w:rFonts w:ascii="Arial" w:hAnsi="Arial" w:cs="Arial"/>
      <w:sz w:val="24"/>
      <w:szCs w:val="24"/>
    </w:rPr>
  </w:style>
  <w:style w:type="paragraph" w:customStyle="1" w:styleId="211">
    <w:name w:val="Основной текст 21"/>
    <w:basedOn w:val="affe"/>
    <w:rsid w:val="006F2EDA"/>
    <w:pPr>
      <w:overflowPunct w:val="0"/>
      <w:autoSpaceDE w:val="0"/>
      <w:autoSpaceDN w:val="0"/>
      <w:adjustRightInd w:val="0"/>
      <w:jc w:val="center"/>
    </w:pPr>
    <w:rPr>
      <w:b/>
      <w:sz w:val="28"/>
    </w:rPr>
  </w:style>
  <w:style w:type="paragraph" w:customStyle="1" w:styleId="5b">
    <w:name w:val="Стиль5"/>
    <w:basedOn w:val="affe"/>
    <w:link w:val="5c"/>
    <w:qFormat/>
    <w:rsid w:val="006F2EDA"/>
    <w:pPr>
      <w:ind w:firstLine="426"/>
      <w:jc w:val="center"/>
    </w:pPr>
    <w:rPr>
      <w:sz w:val="24"/>
    </w:rPr>
  </w:style>
  <w:style w:type="paragraph" w:customStyle="1" w:styleId="2fffd">
    <w:name w:val="çàãîëîâîê 2"/>
    <w:basedOn w:val="affe"/>
    <w:next w:val="affe"/>
    <w:rsid w:val="006F2EDA"/>
    <w:pPr>
      <w:keepNext/>
      <w:widowControl w:val="0"/>
      <w:autoSpaceDE w:val="0"/>
      <w:autoSpaceDN w:val="0"/>
      <w:jc w:val="center"/>
    </w:pPr>
    <w:rPr>
      <w:b/>
      <w:sz w:val="32"/>
    </w:rPr>
  </w:style>
  <w:style w:type="paragraph" w:customStyle="1" w:styleId="73">
    <w:name w:val="Стиль7"/>
    <w:basedOn w:val="3f7"/>
    <w:link w:val="74"/>
    <w:qFormat/>
    <w:rsid w:val="006F2EDA"/>
    <w:pPr>
      <w:ind w:firstLine="426"/>
      <w:outlineLvl w:val="9"/>
    </w:pPr>
    <w:rPr>
      <w:b w:val="0"/>
      <w:bCs w:val="0"/>
      <w:color w:val="auto"/>
      <w:sz w:val="24"/>
      <w:szCs w:val="20"/>
    </w:rPr>
  </w:style>
  <w:style w:type="paragraph" w:customStyle="1" w:styleId="314">
    <w:name w:val="Основной текст с отступом 31"/>
    <w:basedOn w:val="1ff0"/>
    <w:rsid w:val="006F2EDA"/>
    <w:pPr>
      <w:widowControl w:val="0"/>
      <w:snapToGrid/>
      <w:spacing w:line="360" w:lineRule="auto"/>
      <w:ind w:firstLine="709"/>
      <w:jc w:val="both"/>
    </w:pPr>
    <w:rPr>
      <w:rFonts w:ascii="Arial" w:hAnsi="Arial"/>
      <w:sz w:val="24"/>
    </w:rPr>
  </w:style>
  <w:style w:type="paragraph" w:customStyle="1" w:styleId="2fffe">
    <w:name w:val="Текст_начало_2"/>
    <w:basedOn w:val="affe"/>
    <w:rsid w:val="006F2EDA"/>
    <w:pPr>
      <w:spacing w:line="360" w:lineRule="exact"/>
      <w:jc w:val="both"/>
    </w:pPr>
    <w:rPr>
      <w:rFonts w:ascii="Arial" w:hAnsi="Arial"/>
      <w:sz w:val="24"/>
      <w:lang w:val="en-GB"/>
    </w:rPr>
  </w:style>
  <w:style w:type="paragraph" w:customStyle="1" w:styleId="BodyText21">
    <w:name w:val="Body Text 21"/>
    <w:basedOn w:val="1ff0"/>
    <w:rsid w:val="006F2EDA"/>
    <w:pPr>
      <w:widowControl w:val="0"/>
      <w:snapToGrid/>
      <w:spacing w:line="360" w:lineRule="auto"/>
      <w:ind w:firstLine="851"/>
      <w:jc w:val="both"/>
    </w:pPr>
    <w:rPr>
      <w:rFonts w:ascii="Arial" w:hAnsi="Arial"/>
      <w:sz w:val="24"/>
    </w:rPr>
  </w:style>
  <w:style w:type="paragraph" w:customStyle="1" w:styleId="11c">
    <w:name w:val="заголовок 11"/>
    <w:basedOn w:val="affe"/>
    <w:next w:val="affe"/>
    <w:rsid w:val="006F2EDA"/>
    <w:pPr>
      <w:keepNext/>
      <w:jc w:val="center"/>
    </w:pPr>
    <w:rPr>
      <w:rFonts w:cs="Arial"/>
      <w:sz w:val="24"/>
    </w:rPr>
  </w:style>
  <w:style w:type="paragraph" w:customStyle="1" w:styleId="FR5">
    <w:name w:val="FR5"/>
    <w:rsid w:val="006F2EDA"/>
    <w:pPr>
      <w:widowControl w:val="0"/>
      <w:autoSpaceDE w:val="0"/>
      <w:autoSpaceDN w:val="0"/>
      <w:adjustRightInd w:val="0"/>
      <w:spacing w:after="0" w:line="300" w:lineRule="auto"/>
    </w:pPr>
    <w:rPr>
      <w:rFonts w:ascii="Arial" w:eastAsia="Times New Roman" w:hAnsi="Arial" w:cs="Times New Roman"/>
      <w:b/>
      <w:szCs w:val="20"/>
      <w:lang w:eastAsia="ru-RU"/>
    </w:rPr>
  </w:style>
  <w:style w:type="paragraph" w:customStyle="1" w:styleId="FR3">
    <w:name w:val="FR3"/>
    <w:rsid w:val="006F2EDA"/>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20"/>
      <w:lang w:eastAsia="ru-RU"/>
    </w:rPr>
  </w:style>
  <w:style w:type="paragraph" w:customStyle="1" w:styleId="FR2">
    <w:name w:val="FR2"/>
    <w:rsid w:val="006F2EDA"/>
    <w:pPr>
      <w:widowControl w:val="0"/>
      <w:autoSpaceDE w:val="0"/>
      <w:autoSpaceDN w:val="0"/>
      <w:adjustRightInd w:val="0"/>
      <w:spacing w:before="320" w:after="0" w:line="300" w:lineRule="auto"/>
      <w:jc w:val="center"/>
    </w:pPr>
    <w:rPr>
      <w:rFonts w:ascii="Times New Roman" w:eastAsia="Times New Roman" w:hAnsi="Times New Roman" w:cs="Times New Roman"/>
      <w:b/>
      <w:sz w:val="48"/>
      <w:szCs w:val="20"/>
      <w:lang w:eastAsia="ru-RU"/>
    </w:rPr>
  </w:style>
  <w:style w:type="paragraph" w:customStyle="1" w:styleId="FR4">
    <w:name w:val="FR4"/>
    <w:rsid w:val="006F2EDA"/>
    <w:pPr>
      <w:widowControl w:val="0"/>
      <w:autoSpaceDE w:val="0"/>
      <w:autoSpaceDN w:val="0"/>
      <w:adjustRightInd w:val="0"/>
      <w:spacing w:before="460" w:after="0" w:line="240" w:lineRule="auto"/>
      <w:ind w:left="2560"/>
    </w:pPr>
    <w:rPr>
      <w:rFonts w:ascii="Arial" w:eastAsia="Times New Roman" w:hAnsi="Arial" w:cs="Times New Roman"/>
      <w:sz w:val="32"/>
      <w:szCs w:val="20"/>
      <w:lang w:eastAsia="ru-RU"/>
    </w:rPr>
  </w:style>
  <w:style w:type="paragraph" w:styleId="3ff8">
    <w:name w:val="List Bullet 3"/>
    <w:basedOn w:val="af0"/>
    <w:autoRedefine/>
    <w:rsid w:val="006F2EDA"/>
    <w:pPr>
      <w:widowControl/>
      <w:numPr>
        <w:numId w:val="0"/>
      </w:numPr>
      <w:tabs>
        <w:tab w:val="clear" w:pos="1072"/>
        <w:tab w:val="clear" w:pos="1429"/>
      </w:tabs>
      <w:spacing w:line="240" w:lineRule="auto"/>
      <w:ind w:left="1440"/>
    </w:pPr>
    <w:rPr>
      <w:szCs w:val="20"/>
    </w:rPr>
  </w:style>
  <w:style w:type="paragraph" w:customStyle="1" w:styleId="4H4">
    <w:name w:val="Заголовок 4.H4"/>
    <w:basedOn w:val="affe"/>
    <w:next w:val="affe"/>
    <w:rsid w:val="006F2EDA"/>
    <w:pPr>
      <w:spacing w:before="120"/>
      <w:jc w:val="both"/>
    </w:pPr>
    <w:rPr>
      <w:sz w:val="22"/>
    </w:rPr>
  </w:style>
  <w:style w:type="paragraph" w:customStyle="1" w:styleId="5H5">
    <w:name w:val="Заголовок 5.H5"/>
    <w:basedOn w:val="affe"/>
    <w:next w:val="affe"/>
    <w:rsid w:val="006F2EDA"/>
    <w:pPr>
      <w:spacing w:before="120"/>
      <w:jc w:val="both"/>
    </w:pPr>
    <w:rPr>
      <w:sz w:val="22"/>
    </w:rPr>
  </w:style>
  <w:style w:type="paragraph" w:customStyle="1" w:styleId="3H3">
    <w:name w:val="Заголовок 3.H3"/>
    <w:basedOn w:val="affe"/>
    <w:next w:val="affe"/>
    <w:rsid w:val="006F2EDA"/>
    <w:pPr>
      <w:spacing w:before="120"/>
      <w:jc w:val="both"/>
    </w:pPr>
    <w:rPr>
      <w:sz w:val="22"/>
    </w:rPr>
  </w:style>
  <w:style w:type="paragraph" w:customStyle="1" w:styleId="Web">
    <w:name w:val="Обычный (Web)"/>
    <w:basedOn w:val="affe"/>
    <w:rsid w:val="006F2EDA"/>
    <w:pPr>
      <w:spacing w:before="100" w:beforeAutospacing="1" w:after="100" w:afterAutospacing="1"/>
      <w:jc w:val="both"/>
    </w:pPr>
    <w:rPr>
      <w:sz w:val="24"/>
      <w:szCs w:val="24"/>
    </w:rPr>
  </w:style>
  <w:style w:type="paragraph" w:customStyle="1" w:styleId="1fff9">
    <w:name w:val="Обычный + Первая строка:  1 см"/>
    <w:basedOn w:val="affe"/>
    <w:link w:val="1fffa"/>
    <w:rsid w:val="006F2EDA"/>
    <w:pPr>
      <w:keepNext/>
      <w:keepLines/>
      <w:widowControl w:val="0"/>
      <w:suppressLineNumbers/>
      <w:suppressAutoHyphens/>
      <w:spacing w:after="60"/>
      <w:ind w:firstLine="567"/>
      <w:jc w:val="both"/>
    </w:pPr>
    <w:rPr>
      <w:i/>
      <w:sz w:val="24"/>
      <w:szCs w:val="24"/>
      <w:lang w:eastAsia="hi-IN"/>
    </w:rPr>
  </w:style>
  <w:style w:type="character" w:customStyle="1" w:styleId="1fffa">
    <w:name w:val="Обычный + Первая строка:  1 см Знак"/>
    <w:link w:val="1fff9"/>
    <w:locked/>
    <w:rsid w:val="006F2EDA"/>
    <w:rPr>
      <w:rFonts w:ascii="Times New Roman" w:eastAsia="Times New Roman" w:hAnsi="Times New Roman" w:cs="Times New Roman"/>
      <w:i/>
      <w:sz w:val="24"/>
      <w:szCs w:val="24"/>
      <w:lang w:eastAsia="hi-IN"/>
    </w:rPr>
  </w:style>
  <w:style w:type="character" w:customStyle="1" w:styleId="3f5">
    <w:name w:val="Стиль3 Знак Знак Знак"/>
    <w:link w:val="3f4"/>
    <w:locked/>
    <w:rsid w:val="006F2EDA"/>
    <w:rPr>
      <w:rFonts w:ascii="Times New Roman" w:eastAsia="Times New Roman" w:hAnsi="Times New Roman" w:cs="Times New Roman"/>
      <w:sz w:val="24"/>
      <w:szCs w:val="20"/>
      <w:lang w:eastAsia="ru-RU"/>
    </w:rPr>
  </w:style>
  <w:style w:type="character" w:customStyle="1" w:styleId="315">
    <w:name w:val="Стиль3 Знак Знак1"/>
    <w:locked/>
    <w:rsid w:val="006F2EDA"/>
    <w:rPr>
      <w:rFonts w:ascii="Times New Roman" w:eastAsia="Times New Roman" w:hAnsi="Times New Roman"/>
      <w:sz w:val="24"/>
    </w:rPr>
  </w:style>
  <w:style w:type="paragraph" w:styleId="affffffffffff6">
    <w:name w:val="Date"/>
    <w:basedOn w:val="affe"/>
    <w:next w:val="affe"/>
    <w:link w:val="affffffffffff7"/>
    <w:rsid w:val="006F2EDA"/>
    <w:pPr>
      <w:spacing w:after="60"/>
      <w:jc w:val="both"/>
    </w:pPr>
    <w:rPr>
      <w:sz w:val="24"/>
      <w:lang w:eastAsia="hi-IN"/>
    </w:rPr>
  </w:style>
  <w:style w:type="character" w:customStyle="1" w:styleId="affffffffffff7">
    <w:name w:val="Дата Знак"/>
    <w:basedOn w:val="afff"/>
    <w:link w:val="affffffffffff6"/>
    <w:rsid w:val="006F2EDA"/>
    <w:rPr>
      <w:rFonts w:ascii="Times New Roman" w:eastAsia="Times New Roman" w:hAnsi="Times New Roman" w:cs="Times New Roman"/>
      <w:sz w:val="24"/>
      <w:szCs w:val="20"/>
      <w:lang w:eastAsia="hi-IN"/>
    </w:rPr>
  </w:style>
  <w:style w:type="paragraph" w:customStyle="1" w:styleId="2-11">
    <w:name w:val="содержание2-11"/>
    <w:basedOn w:val="affe"/>
    <w:rsid w:val="006F2EDA"/>
    <w:pPr>
      <w:spacing w:after="60"/>
      <w:jc w:val="both"/>
    </w:pPr>
    <w:rPr>
      <w:sz w:val="24"/>
      <w:szCs w:val="24"/>
    </w:rPr>
  </w:style>
  <w:style w:type="paragraph" w:customStyle="1" w:styleId="1fffb">
    <w:name w:val="текст1"/>
    <w:rsid w:val="006F2EDA"/>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affffffffffff8">
    <w:name w:val="втяжка"/>
    <w:basedOn w:val="1fffb"/>
    <w:next w:val="1fffb"/>
    <w:rsid w:val="006F2EDA"/>
    <w:pPr>
      <w:tabs>
        <w:tab w:val="left" w:pos="567"/>
      </w:tabs>
      <w:spacing w:before="57"/>
      <w:ind w:left="567" w:hanging="567"/>
    </w:pPr>
  </w:style>
  <w:style w:type="paragraph" w:customStyle="1" w:styleId="affffffffffff9">
    <w:name w:val="текст"/>
    <w:aliases w:val="Основной текст с отступом1"/>
    <w:rsid w:val="006F2EDA"/>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ffa">
    <w:name w:val="текст таблицы"/>
    <w:basedOn w:val="affe"/>
    <w:rsid w:val="006F2EDA"/>
    <w:pPr>
      <w:spacing w:before="120"/>
      <w:ind w:right="-102"/>
      <w:jc w:val="both"/>
    </w:pPr>
    <w:rPr>
      <w:sz w:val="24"/>
      <w:szCs w:val="24"/>
    </w:rPr>
  </w:style>
  <w:style w:type="paragraph" w:customStyle="1" w:styleId="affffffffffffb">
    <w:name w:val="Раздел"/>
    <w:basedOn w:val="affe"/>
    <w:semiHidden/>
    <w:rsid w:val="006F2EDA"/>
    <w:pPr>
      <w:tabs>
        <w:tab w:val="num" w:pos="1440"/>
      </w:tabs>
      <w:spacing w:before="120" w:after="120"/>
      <w:ind w:left="720" w:hanging="720"/>
      <w:jc w:val="center"/>
    </w:pPr>
    <w:rPr>
      <w:rFonts w:ascii="Arial Narrow" w:hAnsi="Arial Narrow"/>
      <w:b/>
      <w:sz w:val="28"/>
    </w:rPr>
  </w:style>
  <w:style w:type="paragraph" w:customStyle="1" w:styleId="affffffffffffc">
    <w:name w:val="заг_центр"/>
    <w:basedOn w:val="affe"/>
    <w:rsid w:val="006F2EDA"/>
    <w:pPr>
      <w:autoSpaceDE w:val="0"/>
      <w:autoSpaceDN w:val="0"/>
      <w:adjustRightInd w:val="0"/>
      <w:spacing w:before="57"/>
      <w:ind w:left="283" w:right="283"/>
      <w:jc w:val="center"/>
    </w:pPr>
    <w:rPr>
      <w:rFonts w:ascii="AvantGardeGothicC" w:hAnsi="AvantGardeGothicC"/>
      <w:b/>
      <w:i/>
      <w:sz w:val="24"/>
    </w:rPr>
  </w:style>
  <w:style w:type="paragraph" w:customStyle="1" w:styleId="TextNormal">
    <w:name w:val="Text Normal"/>
    <w:basedOn w:val="affe"/>
    <w:rsid w:val="006F2EDA"/>
    <w:pPr>
      <w:tabs>
        <w:tab w:val="left" w:pos="1170"/>
      </w:tabs>
      <w:ind w:left="360" w:right="448" w:firstLine="540"/>
      <w:jc w:val="both"/>
    </w:pPr>
    <w:rPr>
      <w:rFonts w:ascii="TimesDL" w:hAnsi="TimesDL"/>
      <w:sz w:val="24"/>
      <w:lang w:val="en-GB"/>
    </w:rPr>
  </w:style>
  <w:style w:type="character" w:customStyle="1" w:styleId="sZamNoBreakSpace">
    <w:name w:val="sZamNoBreakSpace"/>
    <w:rsid w:val="006F2EDA"/>
  </w:style>
  <w:style w:type="paragraph" w:customStyle="1" w:styleId="StyleFirstline127cm">
    <w:name w:val="Style First line:  127 cm"/>
    <w:basedOn w:val="affe"/>
    <w:link w:val="StyleFirstline127cm0"/>
    <w:rsid w:val="006F2EDA"/>
    <w:pPr>
      <w:spacing w:before="120"/>
      <w:ind w:firstLine="720"/>
      <w:jc w:val="both"/>
    </w:pPr>
    <w:rPr>
      <w:rFonts w:ascii="Arial" w:hAnsi="Arial"/>
      <w:sz w:val="24"/>
      <w:lang w:eastAsia="en-US"/>
    </w:rPr>
  </w:style>
  <w:style w:type="paragraph" w:customStyle="1" w:styleId="3ff9">
    <w:name w:val="3"/>
    <w:basedOn w:val="affe"/>
    <w:rsid w:val="006F2EDA"/>
    <w:pPr>
      <w:jc w:val="both"/>
    </w:pPr>
    <w:rPr>
      <w:sz w:val="24"/>
      <w:szCs w:val="24"/>
    </w:rPr>
  </w:style>
  <w:style w:type="paragraph" w:customStyle="1" w:styleId="2-110">
    <w:name w:val="2-11"/>
    <w:basedOn w:val="affe"/>
    <w:rsid w:val="006F2EDA"/>
    <w:pPr>
      <w:spacing w:after="60"/>
      <w:jc w:val="both"/>
    </w:pPr>
    <w:rPr>
      <w:sz w:val="24"/>
      <w:szCs w:val="24"/>
    </w:rPr>
  </w:style>
  <w:style w:type="paragraph" w:customStyle="1" w:styleId="affffffffffffd">
    <w:name w:val="Спис_заголовок"/>
    <w:basedOn w:val="affe"/>
    <w:next w:val="afff2"/>
    <w:rsid w:val="006F2EDA"/>
    <w:pPr>
      <w:keepNext/>
      <w:keepLines/>
      <w:tabs>
        <w:tab w:val="left" w:pos="0"/>
        <w:tab w:val="num" w:pos="360"/>
      </w:tabs>
      <w:spacing w:before="60" w:after="60"/>
      <w:jc w:val="both"/>
    </w:pPr>
    <w:rPr>
      <w:sz w:val="22"/>
    </w:rPr>
  </w:style>
  <w:style w:type="paragraph" w:customStyle="1" w:styleId="1fffc">
    <w:name w:val="Номер1"/>
    <w:basedOn w:val="afff2"/>
    <w:rsid w:val="006F2EDA"/>
    <w:pPr>
      <w:tabs>
        <w:tab w:val="num" w:pos="1077"/>
      </w:tabs>
      <w:spacing w:before="40" w:after="40"/>
      <w:ind w:left="737" w:hanging="380"/>
      <w:jc w:val="both"/>
    </w:pPr>
    <w:rPr>
      <w:sz w:val="22"/>
    </w:rPr>
  </w:style>
  <w:style w:type="paragraph" w:customStyle="1" w:styleId="1fffd">
    <w:name w:val="Текст1"/>
    <w:basedOn w:val="affe"/>
    <w:rsid w:val="006F2EDA"/>
    <w:pPr>
      <w:spacing w:line="360" w:lineRule="auto"/>
      <w:ind w:firstLine="720"/>
      <w:jc w:val="both"/>
    </w:pPr>
    <w:rPr>
      <w:sz w:val="28"/>
    </w:rPr>
  </w:style>
  <w:style w:type="paragraph" w:customStyle="1" w:styleId="131">
    <w:name w:val="Основной13"/>
    <w:basedOn w:val="afff9"/>
    <w:rsid w:val="006F2EDA"/>
    <w:pPr>
      <w:widowControl w:val="0"/>
      <w:ind w:left="0" w:firstLine="720"/>
      <w:jc w:val="both"/>
    </w:pPr>
    <w:rPr>
      <w:sz w:val="26"/>
      <w:lang w:eastAsia="hi-IN"/>
    </w:rPr>
  </w:style>
  <w:style w:type="paragraph" w:customStyle="1" w:styleId="11d">
    <w:name w:val="Знак11"/>
    <w:basedOn w:val="affe"/>
    <w:rsid w:val="006F2EDA"/>
    <w:pPr>
      <w:spacing w:before="100" w:beforeAutospacing="1" w:after="100" w:afterAutospacing="1"/>
      <w:jc w:val="both"/>
    </w:pPr>
    <w:rPr>
      <w:rFonts w:ascii="Tahoma" w:hAnsi="Tahoma"/>
      <w:sz w:val="24"/>
      <w:lang w:val="en-US" w:eastAsia="en-US"/>
    </w:rPr>
  </w:style>
  <w:style w:type="paragraph" w:customStyle="1" w:styleId="03zagolovok2">
    <w:name w:val="03zagolovok2"/>
    <w:basedOn w:val="affe"/>
    <w:rsid w:val="006F2EDA"/>
    <w:pPr>
      <w:keepNext/>
      <w:spacing w:before="360" w:after="120" w:line="360" w:lineRule="atLeast"/>
      <w:jc w:val="both"/>
      <w:outlineLvl w:val="1"/>
    </w:pPr>
    <w:rPr>
      <w:rFonts w:ascii="GaramondC" w:hAnsi="GaramondC"/>
      <w:b/>
      <w:color w:val="000000"/>
      <w:sz w:val="28"/>
      <w:szCs w:val="28"/>
    </w:rPr>
  </w:style>
  <w:style w:type="paragraph" w:customStyle="1" w:styleId="aji5m00">
    <w:name w:val="aji5m0_0"/>
    <w:basedOn w:val="affe"/>
    <w:rsid w:val="006F2EDA"/>
    <w:pPr>
      <w:ind w:firstLine="600"/>
      <w:jc w:val="both"/>
    </w:pPr>
    <w:rPr>
      <w:sz w:val="24"/>
      <w:szCs w:val="24"/>
    </w:rPr>
  </w:style>
  <w:style w:type="paragraph" w:customStyle="1" w:styleId="aji5m11">
    <w:name w:val="aji5m1_1"/>
    <w:basedOn w:val="affe"/>
    <w:rsid w:val="006F2EDA"/>
    <w:pPr>
      <w:spacing w:before="120" w:after="120"/>
      <w:ind w:left="120" w:right="120" w:firstLine="600"/>
      <w:jc w:val="both"/>
    </w:pPr>
    <w:rPr>
      <w:b/>
      <w:bCs/>
      <w:color w:val="004761"/>
      <w:sz w:val="24"/>
      <w:szCs w:val="24"/>
    </w:rPr>
  </w:style>
  <w:style w:type="paragraph" w:customStyle="1" w:styleId="ConsNonformat">
    <w:name w:val="ConsNonformat"/>
    <w:link w:val="ConsNonformat0"/>
    <w:rsid w:val="006F2ED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ffffffffffe">
    <w:name w:val="Îñíîâí"/>
    <w:basedOn w:val="affe"/>
    <w:rsid w:val="006F2EDA"/>
    <w:pPr>
      <w:widowControl w:val="0"/>
      <w:suppressAutoHyphens/>
      <w:jc w:val="both"/>
    </w:pPr>
    <w:rPr>
      <w:rFonts w:ascii="Arial" w:hAnsi="Arial"/>
      <w:sz w:val="22"/>
    </w:rPr>
  </w:style>
  <w:style w:type="paragraph" w:customStyle="1" w:styleId="afffffffffffff">
    <w:name w:val="Îáû÷íûé"/>
    <w:rsid w:val="006F2EDA"/>
    <w:pPr>
      <w:spacing w:after="0" w:line="240" w:lineRule="auto"/>
    </w:pPr>
    <w:rPr>
      <w:rFonts w:ascii="Times New Roman" w:eastAsia="Times New Roman" w:hAnsi="Times New Roman" w:cs="Times New Roman"/>
      <w:sz w:val="20"/>
      <w:szCs w:val="20"/>
      <w:lang w:eastAsia="ru-RU"/>
    </w:rPr>
  </w:style>
  <w:style w:type="paragraph" w:customStyle="1" w:styleId="OEM">
    <w:name w:val="Нормальный (OEM)"/>
    <w:basedOn w:val="affe"/>
    <w:next w:val="affe"/>
    <w:rsid w:val="006F2EDA"/>
    <w:pPr>
      <w:widowControl w:val="0"/>
      <w:snapToGrid w:val="0"/>
      <w:jc w:val="both"/>
    </w:pPr>
    <w:rPr>
      <w:rFonts w:ascii="Courier New" w:hAnsi="Courier New"/>
      <w:sz w:val="24"/>
    </w:rPr>
  </w:style>
  <w:style w:type="character" w:customStyle="1" w:styleId="afffffffffffff0">
    <w:name w:val="Цветовое выделение"/>
    <w:uiPriority w:val="99"/>
    <w:rsid w:val="006F2EDA"/>
    <w:rPr>
      <w:b/>
      <w:color w:val="000080"/>
    </w:rPr>
  </w:style>
  <w:style w:type="paragraph" w:customStyle="1" w:styleId="1fffe">
    <w:name w:val="заголовок 1"/>
    <w:basedOn w:val="affe"/>
    <w:next w:val="affe"/>
    <w:rsid w:val="006F2EDA"/>
    <w:pPr>
      <w:keepNext/>
      <w:pageBreakBefore/>
      <w:spacing w:after="120"/>
      <w:ind w:left="1701" w:hanging="680"/>
      <w:jc w:val="both"/>
      <w:outlineLvl w:val="0"/>
    </w:pPr>
    <w:rPr>
      <w:b/>
      <w:kern w:val="28"/>
      <w:sz w:val="28"/>
    </w:rPr>
  </w:style>
  <w:style w:type="paragraph" w:customStyle="1" w:styleId="3ffa">
    <w:name w:val="заголовок 3"/>
    <w:basedOn w:val="affe"/>
    <w:next w:val="affe"/>
    <w:rsid w:val="006F2EDA"/>
    <w:pPr>
      <w:keepNext/>
      <w:spacing w:after="120"/>
      <w:ind w:left="1701" w:hanging="708"/>
      <w:jc w:val="both"/>
      <w:outlineLvl w:val="2"/>
    </w:pPr>
    <w:rPr>
      <w:b/>
      <w:sz w:val="24"/>
    </w:rPr>
  </w:style>
  <w:style w:type="paragraph" w:customStyle="1" w:styleId="4f1">
    <w:name w:val="заголовок 4"/>
    <w:basedOn w:val="affe"/>
    <w:next w:val="affe"/>
    <w:rsid w:val="006F2EDA"/>
    <w:pPr>
      <w:keepNext/>
      <w:spacing w:after="120"/>
      <w:ind w:left="1701" w:hanging="708"/>
      <w:jc w:val="both"/>
      <w:outlineLvl w:val="3"/>
    </w:pPr>
    <w:rPr>
      <w:sz w:val="24"/>
    </w:rPr>
  </w:style>
  <w:style w:type="paragraph" w:customStyle="1" w:styleId="5d">
    <w:name w:val="заголовок 5"/>
    <w:basedOn w:val="affe"/>
    <w:next w:val="affe"/>
    <w:rsid w:val="006F2EDA"/>
    <w:pPr>
      <w:keepNext/>
      <w:spacing w:after="120"/>
      <w:ind w:left="1701" w:hanging="708"/>
      <w:jc w:val="both"/>
    </w:pPr>
    <w:rPr>
      <w:sz w:val="22"/>
    </w:rPr>
  </w:style>
  <w:style w:type="paragraph" w:customStyle="1" w:styleId="6">
    <w:name w:val="заголовок 6"/>
    <w:basedOn w:val="affe"/>
    <w:next w:val="affe"/>
    <w:rsid w:val="006F2EDA"/>
    <w:pPr>
      <w:numPr>
        <w:numId w:val="39"/>
      </w:numPr>
      <w:spacing w:after="120"/>
      <w:jc w:val="both"/>
    </w:pPr>
    <w:rPr>
      <w:i/>
      <w:sz w:val="22"/>
    </w:rPr>
  </w:style>
  <w:style w:type="paragraph" w:customStyle="1" w:styleId="75">
    <w:name w:val="заголовок 7"/>
    <w:basedOn w:val="affe"/>
    <w:next w:val="affe"/>
    <w:rsid w:val="006F2EDA"/>
    <w:pPr>
      <w:spacing w:after="120"/>
      <w:ind w:left="1134" w:hanging="1134"/>
      <w:jc w:val="both"/>
    </w:pPr>
    <w:rPr>
      <w:sz w:val="24"/>
    </w:rPr>
  </w:style>
  <w:style w:type="paragraph" w:customStyle="1" w:styleId="84">
    <w:name w:val="заголовок 8"/>
    <w:basedOn w:val="affe"/>
    <w:next w:val="affe"/>
    <w:rsid w:val="006F2EDA"/>
    <w:pPr>
      <w:spacing w:after="120"/>
      <w:ind w:left="1134" w:hanging="1134"/>
      <w:jc w:val="both"/>
    </w:pPr>
    <w:rPr>
      <w:i/>
      <w:sz w:val="24"/>
    </w:rPr>
  </w:style>
  <w:style w:type="paragraph" w:customStyle="1" w:styleId="92">
    <w:name w:val="заголовок 9"/>
    <w:basedOn w:val="affe"/>
    <w:next w:val="affe"/>
    <w:rsid w:val="006F2EDA"/>
    <w:pPr>
      <w:spacing w:after="120"/>
      <w:ind w:left="1134" w:hanging="1134"/>
      <w:jc w:val="both"/>
    </w:pPr>
    <w:rPr>
      <w:b/>
      <w:i/>
      <w:sz w:val="18"/>
    </w:rPr>
  </w:style>
  <w:style w:type="paragraph" w:customStyle="1" w:styleId="afe">
    <w:name w:val="Список маркированный"/>
    <w:basedOn w:val="affe"/>
    <w:rsid w:val="006F2EDA"/>
    <w:pPr>
      <w:numPr>
        <w:numId w:val="29"/>
      </w:numPr>
      <w:spacing w:after="120"/>
      <w:jc w:val="both"/>
    </w:pPr>
    <w:rPr>
      <w:sz w:val="24"/>
    </w:rPr>
  </w:style>
  <w:style w:type="character" w:customStyle="1" w:styleId="afffffffffffff1">
    <w:name w:val="номер страницы"/>
    <w:rsid w:val="006F2EDA"/>
    <w:rPr>
      <w:rFonts w:cs="Times New Roman"/>
    </w:rPr>
  </w:style>
  <w:style w:type="paragraph" w:customStyle="1" w:styleId="1ffff">
    <w:name w:val="оглавление 1"/>
    <w:basedOn w:val="affe"/>
    <w:next w:val="affe"/>
    <w:autoRedefine/>
    <w:rsid w:val="006F2EDA"/>
    <w:pPr>
      <w:tabs>
        <w:tab w:val="left" w:pos="400"/>
        <w:tab w:val="right" w:leader="dot" w:pos="9061"/>
      </w:tabs>
      <w:spacing w:before="120" w:after="120"/>
      <w:ind w:left="426" w:hanging="426"/>
      <w:jc w:val="center"/>
    </w:pPr>
    <w:rPr>
      <w:b/>
      <w:caps/>
      <w:noProof/>
      <w:sz w:val="24"/>
    </w:rPr>
  </w:style>
  <w:style w:type="paragraph" w:customStyle="1" w:styleId="2ffff">
    <w:name w:val="оглавление 2"/>
    <w:basedOn w:val="affe"/>
    <w:next w:val="affe"/>
    <w:autoRedefine/>
    <w:rsid w:val="006F2EDA"/>
    <w:pPr>
      <w:tabs>
        <w:tab w:val="left" w:pos="851"/>
        <w:tab w:val="right" w:leader="dot" w:pos="9061"/>
      </w:tabs>
      <w:ind w:left="851" w:hanging="651"/>
      <w:jc w:val="both"/>
    </w:pPr>
    <w:rPr>
      <w:smallCaps/>
      <w:noProof/>
      <w:sz w:val="24"/>
    </w:rPr>
  </w:style>
  <w:style w:type="paragraph" w:customStyle="1" w:styleId="3ffb">
    <w:name w:val="оглавление 3"/>
    <w:basedOn w:val="affe"/>
    <w:next w:val="affe"/>
    <w:autoRedefine/>
    <w:rsid w:val="006F2EDA"/>
    <w:pPr>
      <w:tabs>
        <w:tab w:val="left" w:pos="1134"/>
        <w:tab w:val="right" w:leader="dot" w:pos="9061"/>
      </w:tabs>
      <w:ind w:left="1134" w:hanging="734"/>
      <w:jc w:val="both"/>
    </w:pPr>
    <w:rPr>
      <w:i/>
      <w:noProof/>
      <w:sz w:val="24"/>
    </w:rPr>
  </w:style>
  <w:style w:type="paragraph" w:customStyle="1" w:styleId="4f2">
    <w:name w:val="оглавление 4"/>
    <w:basedOn w:val="affe"/>
    <w:next w:val="affe"/>
    <w:autoRedefine/>
    <w:rsid w:val="006F2EDA"/>
    <w:pPr>
      <w:tabs>
        <w:tab w:val="left" w:pos="1560"/>
        <w:tab w:val="right" w:leader="dot" w:pos="9061"/>
      </w:tabs>
      <w:ind w:left="1560" w:hanging="960"/>
      <w:jc w:val="both"/>
    </w:pPr>
    <w:rPr>
      <w:noProof/>
      <w:sz w:val="18"/>
    </w:rPr>
  </w:style>
  <w:style w:type="paragraph" w:customStyle="1" w:styleId="5e">
    <w:name w:val="оглавление 5"/>
    <w:basedOn w:val="affe"/>
    <w:next w:val="affe"/>
    <w:autoRedefine/>
    <w:rsid w:val="006F2EDA"/>
    <w:pPr>
      <w:ind w:left="800"/>
      <w:jc w:val="both"/>
    </w:pPr>
    <w:rPr>
      <w:sz w:val="18"/>
    </w:rPr>
  </w:style>
  <w:style w:type="paragraph" w:customStyle="1" w:styleId="66">
    <w:name w:val="оглавление 6"/>
    <w:basedOn w:val="affe"/>
    <w:next w:val="affe"/>
    <w:autoRedefine/>
    <w:rsid w:val="006F2EDA"/>
    <w:pPr>
      <w:ind w:left="1000"/>
      <w:jc w:val="both"/>
    </w:pPr>
    <w:rPr>
      <w:sz w:val="18"/>
    </w:rPr>
  </w:style>
  <w:style w:type="paragraph" w:customStyle="1" w:styleId="76">
    <w:name w:val="оглавление 7"/>
    <w:basedOn w:val="affe"/>
    <w:next w:val="affe"/>
    <w:autoRedefine/>
    <w:rsid w:val="006F2EDA"/>
    <w:pPr>
      <w:ind w:left="1200"/>
      <w:jc w:val="both"/>
    </w:pPr>
    <w:rPr>
      <w:sz w:val="18"/>
    </w:rPr>
  </w:style>
  <w:style w:type="paragraph" w:customStyle="1" w:styleId="8">
    <w:name w:val="оглавление 8"/>
    <w:basedOn w:val="affe"/>
    <w:next w:val="affe"/>
    <w:autoRedefine/>
    <w:rsid w:val="006F2EDA"/>
    <w:pPr>
      <w:numPr>
        <w:numId w:val="41"/>
      </w:numPr>
      <w:tabs>
        <w:tab w:val="clear" w:pos="907"/>
      </w:tabs>
      <w:ind w:left="1400" w:firstLine="0"/>
      <w:jc w:val="both"/>
    </w:pPr>
    <w:rPr>
      <w:sz w:val="18"/>
    </w:rPr>
  </w:style>
  <w:style w:type="paragraph" w:customStyle="1" w:styleId="93">
    <w:name w:val="оглавление 9"/>
    <w:basedOn w:val="affe"/>
    <w:next w:val="affe"/>
    <w:autoRedefine/>
    <w:rsid w:val="006F2EDA"/>
    <w:pPr>
      <w:ind w:left="1600"/>
      <w:jc w:val="both"/>
    </w:pPr>
    <w:rPr>
      <w:sz w:val="18"/>
    </w:rPr>
  </w:style>
  <w:style w:type="paragraph" w:customStyle="1" w:styleId="1d">
    <w:name w:val="Нумерованый список 1"/>
    <w:basedOn w:val="affe"/>
    <w:rsid w:val="006F2EDA"/>
    <w:pPr>
      <w:numPr>
        <w:numId w:val="30"/>
      </w:numPr>
      <w:spacing w:after="120" w:line="480" w:lineRule="auto"/>
      <w:jc w:val="both"/>
    </w:pPr>
    <w:rPr>
      <w:sz w:val="24"/>
    </w:rPr>
  </w:style>
  <w:style w:type="paragraph" w:customStyle="1" w:styleId="afffffffffffff2">
    <w:name w:val="невидимый"/>
    <w:rsid w:val="006F2EDA"/>
    <w:pPr>
      <w:spacing w:after="0" w:line="240" w:lineRule="auto"/>
    </w:pPr>
    <w:rPr>
      <w:rFonts w:ascii="Arial" w:eastAsia="Times New Roman" w:hAnsi="Arial" w:cs="Times New Roman"/>
      <w:vanish/>
      <w:color w:val="0000FF"/>
      <w:sz w:val="20"/>
      <w:szCs w:val="20"/>
      <w:lang w:val="en-US" w:eastAsia="ru-RU"/>
    </w:rPr>
  </w:style>
  <w:style w:type="paragraph" w:customStyle="1" w:styleId="26">
    <w:name w:val="Нумерованый список 2"/>
    <w:basedOn w:val="1d"/>
    <w:rsid w:val="006F2EDA"/>
    <w:pPr>
      <w:numPr>
        <w:ilvl w:val="1"/>
      </w:numPr>
      <w:ind w:left="360" w:hanging="360"/>
    </w:pPr>
  </w:style>
  <w:style w:type="paragraph" w:customStyle="1" w:styleId="afffffffffffff3">
    <w:name w:val="Приложение"/>
    <w:basedOn w:val="1fffe"/>
    <w:next w:val="affe"/>
    <w:qFormat/>
    <w:rsid w:val="006F2EDA"/>
    <w:pPr>
      <w:pageBreakBefore w:val="0"/>
      <w:tabs>
        <w:tab w:val="num" w:pos="1191"/>
        <w:tab w:val="left" w:pos="1418"/>
      </w:tabs>
      <w:suppressAutoHyphens/>
      <w:ind w:left="1191" w:hanging="454"/>
      <w:outlineLvl w:val="1"/>
    </w:pPr>
  </w:style>
  <w:style w:type="paragraph" w:customStyle="1" w:styleId="1ffff0">
    <w:name w:val="Указатель1"/>
    <w:basedOn w:val="affe"/>
    <w:rsid w:val="006F2EDA"/>
    <w:pPr>
      <w:tabs>
        <w:tab w:val="num" w:pos="360"/>
      </w:tabs>
      <w:spacing w:line="360" w:lineRule="auto"/>
      <w:ind w:left="357" w:hanging="357"/>
      <w:jc w:val="both"/>
    </w:pPr>
    <w:rPr>
      <w:sz w:val="24"/>
    </w:rPr>
  </w:style>
  <w:style w:type="paragraph" w:customStyle="1" w:styleId="1ffff1">
    <w:name w:val="Заголовок1"/>
    <w:basedOn w:val="1fffe"/>
    <w:next w:val="affe"/>
    <w:qFormat/>
    <w:rsid w:val="006F2EDA"/>
    <w:pPr>
      <w:pageBreakBefore w:val="0"/>
      <w:suppressAutoHyphens/>
      <w:spacing w:before="240" w:after="60" w:line="360" w:lineRule="auto"/>
      <w:ind w:left="0" w:firstLine="0"/>
      <w:jc w:val="center"/>
    </w:pPr>
    <w:rPr>
      <w:b w:val="0"/>
      <w:sz w:val="36"/>
    </w:rPr>
  </w:style>
  <w:style w:type="paragraph" w:customStyle="1" w:styleId="afffffffffffff4">
    <w:name w:val="Табличный"/>
    <w:basedOn w:val="affe"/>
    <w:next w:val="affe"/>
    <w:rsid w:val="006F2EDA"/>
    <w:pPr>
      <w:spacing w:line="360" w:lineRule="auto"/>
      <w:ind w:firstLine="720"/>
      <w:jc w:val="both"/>
    </w:pPr>
    <w:rPr>
      <w:sz w:val="24"/>
    </w:rPr>
  </w:style>
  <w:style w:type="character" w:customStyle="1" w:styleId="afffffffffffff5">
    <w:name w:val="знак примечания"/>
    <w:rsid w:val="006F2EDA"/>
    <w:rPr>
      <w:rFonts w:cs="Times New Roman"/>
      <w:sz w:val="16"/>
    </w:rPr>
  </w:style>
  <w:style w:type="paragraph" w:customStyle="1" w:styleId="afffffffffffff6">
    <w:name w:val="текст примечания"/>
    <w:basedOn w:val="affe"/>
    <w:rsid w:val="006F2EDA"/>
    <w:pPr>
      <w:spacing w:after="120"/>
      <w:jc w:val="both"/>
    </w:pPr>
    <w:rPr>
      <w:sz w:val="24"/>
    </w:rPr>
  </w:style>
  <w:style w:type="paragraph" w:customStyle="1" w:styleId="afffffffffffff7">
    <w:name w:val="Точка"/>
    <w:basedOn w:val="affe"/>
    <w:rsid w:val="006F2EDA"/>
    <w:pPr>
      <w:tabs>
        <w:tab w:val="num" w:pos="360"/>
      </w:tabs>
      <w:ind w:left="360" w:hanging="360"/>
      <w:jc w:val="both"/>
    </w:pPr>
    <w:rPr>
      <w:sz w:val="24"/>
    </w:rPr>
  </w:style>
  <w:style w:type="paragraph" w:customStyle="1" w:styleId="1ffff2">
    <w:name w:val="Список 1"/>
    <w:basedOn w:val="affe"/>
    <w:rsid w:val="006F2EDA"/>
    <w:pPr>
      <w:spacing w:before="120" w:line="360" w:lineRule="auto"/>
      <w:ind w:left="850" w:hanging="283"/>
      <w:jc w:val="both"/>
    </w:pPr>
    <w:rPr>
      <w:rFonts w:ascii="Arial" w:hAnsi="Arial"/>
      <w:sz w:val="22"/>
    </w:rPr>
  </w:style>
  <w:style w:type="character" w:customStyle="1" w:styleId="HTML">
    <w:name w:val="Разметка HTML"/>
    <w:rsid w:val="006F2EDA"/>
    <w:rPr>
      <w:vanish/>
      <w:color w:val="FF0000"/>
    </w:rPr>
  </w:style>
  <w:style w:type="paragraph" w:customStyle="1" w:styleId="H4">
    <w:name w:val="H4"/>
    <w:basedOn w:val="1ff0"/>
    <w:next w:val="1ff0"/>
    <w:rsid w:val="006F2EDA"/>
    <w:pPr>
      <w:keepNext/>
      <w:widowControl w:val="0"/>
      <w:snapToGrid/>
      <w:spacing w:before="100" w:after="100"/>
      <w:outlineLvl w:val="4"/>
    </w:pPr>
    <w:rPr>
      <w:b/>
      <w:sz w:val="24"/>
    </w:rPr>
  </w:style>
  <w:style w:type="character" w:customStyle="1" w:styleId="1ffff3">
    <w:name w:val="Гиперссылка1"/>
    <w:rsid w:val="006F2EDA"/>
    <w:rPr>
      <w:color w:val="0000FF"/>
      <w:u w:val="single"/>
    </w:rPr>
  </w:style>
  <w:style w:type="character" w:customStyle="1" w:styleId="1ffff4">
    <w:name w:val="Строгий1"/>
    <w:rsid w:val="006F2EDA"/>
    <w:rPr>
      <w:b/>
    </w:rPr>
  </w:style>
  <w:style w:type="character" w:customStyle="1" w:styleId="HTMLMarkup">
    <w:name w:val="HTML Markup"/>
    <w:rsid w:val="006F2EDA"/>
    <w:rPr>
      <w:vanish/>
      <w:color w:val="FF0000"/>
    </w:rPr>
  </w:style>
  <w:style w:type="paragraph" w:customStyle="1" w:styleId="xl30">
    <w:name w:val="xl30"/>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24"/>
      <w:szCs w:val="24"/>
      <w:lang w:val="en-US" w:eastAsia="en-US"/>
    </w:rPr>
  </w:style>
  <w:style w:type="paragraph" w:customStyle="1" w:styleId="xl31">
    <w:name w:val="xl31"/>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en-US" w:eastAsia="en-US"/>
    </w:rPr>
  </w:style>
  <w:style w:type="paragraph" w:customStyle="1" w:styleId="xl32">
    <w:name w:val="xl32"/>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en-US" w:eastAsia="en-US"/>
    </w:rPr>
  </w:style>
  <w:style w:type="paragraph" w:customStyle="1" w:styleId="xl33">
    <w:name w:val="xl33"/>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eastAsia="en-US"/>
    </w:rPr>
  </w:style>
  <w:style w:type="paragraph" w:customStyle="1" w:styleId="xl34">
    <w:name w:val="xl34"/>
    <w:basedOn w:val="affe"/>
    <w:rsid w:val="006F2EDA"/>
    <w:pPr>
      <w:spacing w:before="100" w:beforeAutospacing="1" w:after="100" w:afterAutospacing="1"/>
      <w:jc w:val="both"/>
      <w:textAlignment w:val="center"/>
    </w:pPr>
    <w:rPr>
      <w:sz w:val="24"/>
      <w:szCs w:val="24"/>
      <w:lang w:val="en-US" w:eastAsia="en-US"/>
    </w:rPr>
  </w:style>
  <w:style w:type="paragraph" w:customStyle="1" w:styleId="xl37">
    <w:name w:val="xl37"/>
    <w:basedOn w:val="affe"/>
    <w:rsid w:val="006F2EDA"/>
    <w:pPr>
      <w:pBdr>
        <w:top w:val="single" w:sz="4" w:space="0" w:color="auto"/>
        <w:left w:val="single" w:sz="4" w:space="0" w:color="auto"/>
        <w:bottom w:val="single" w:sz="4" w:space="0" w:color="auto"/>
      </w:pBdr>
      <w:spacing w:before="100" w:beforeAutospacing="1" w:after="100" w:afterAutospacing="1"/>
      <w:jc w:val="both"/>
    </w:pPr>
    <w:rPr>
      <w:sz w:val="24"/>
      <w:szCs w:val="24"/>
      <w:lang w:val="en-US" w:eastAsia="en-US"/>
    </w:rPr>
  </w:style>
  <w:style w:type="paragraph" w:customStyle="1" w:styleId="xl38">
    <w:name w:val="xl38"/>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en-US" w:eastAsia="en-US"/>
    </w:rPr>
  </w:style>
  <w:style w:type="paragraph" w:customStyle="1" w:styleId="xl39">
    <w:name w:val="xl39"/>
    <w:basedOn w:val="affe"/>
    <w:rsid w:val="006F2EDA"/>
    <w:pPr>
      <w:pBdr>
        <w:top w:val="single" w:sz="4" w:space="0" w:color="auto"/>
        <w:left w:val="single" w:sz="4" w:space="0" w:color="auto"/>
        <w:bottom w:val="single" w:sz="4" w:space="0" w:color="auto"/>
      </w:pBdr>
      <w:spacing w:before="100" w:beforeAutospacing="1" w:after="100" w:afterAutospacing="1"/>
      <w:jc w:val="both"/>
    </w:pPr>
    <w:rPr>
      <w:sz w:val="24"/>
      <w:szCs w:val="24"/>
      <w:lang w:val="en-US" w:eastAsia="en-US"/>
    </w:rPr>
  </w:style>
  <w:style w:type="paragraph" w:customStyle="1" w:styleId="xl40">
    <w:name w:val="xl40"/>
    <w:basedOn w:val="affe"/>
    <w:rsid w:val="006F2EDA"/>
    <w:pPr>
      <w:spacing w:before="100" w:beforeAutospacing="1" w:after="100" w:afterAutospacing="1"/>
      <w:jc w:val="both"/>
    </w:pPr>
    <w:rPr>
      <w:rFonts w:ascii="Arial" w:hAnsi="Arial"/>
      <w:b/>
      <w:bCs/>
      <w:sz w:val="24"/>
      <w:szCs w:val="24"/>
      <w:lang w:val="en-US" w:eastAsia="en-US"/>
    </w:rPr>
  </w:style>
  <w:style w:type="paragraph" w:customStyle="1" w:styleId="xl41">
    <w:name w:val="xl41"/>
    <w:basedOn w:val="affe"/>
    <w:rsid w:val="006F2EDA"/>
    <w:pPr>
      <w:pBdr>
        <w:top w:val="single" w:sz="4" w:space="0" w:color="auto"/>
        <w:left w:val="single" w:sz="4" w:space="0" w:color="auto"/>
        <w:bottom w:val="single" w:sz="4" w:space="0" w:color="auto"/>
      </w:pBdr>
      <w:spacing w:before="100" w:beforeAutospacing="1" w:after="100" w:afterAutospacing="1"/>
      <w:jc w:val="both"/>
    </w:pPr>
    <w:rPr>
      <w:rFonts w:ascii="Arial" w:hAnsi="Arial"/>
      <w:b/>
      <w:bCs/>
      <w:i/>
      <w:iCs/>
      <w:sz w:val="24"/>
      <w:szCs w:val="24"/>
      <w:lang w:val="en-US" w:eastAsia="en-US"/>
    </w:rPr>
  </w:style>
  <w:style w:type="paragraph" w:customStyle="1" w:styleId="xl42">
    <w:name w:val="xl42"/>
    <w:basedOn w:val="affe"/>
    <w:rsid w:val="006F2EDA"/>
    <w:pPr>
      <w:pBdr>
        <w:top w:val="single" w:sz="4" w:space="0" w:color="auto"/>
        <w:bottom w:val="single" w:sz="4" w:space="0" w:color="auto"/>
        <w:right w:val="single" w:sz="4" w:space="0" w:color="auto"/>
      </w:pBdr>
      <w:spacing w:before="100" w:beforeAutospacing="1" w:after="100" w:afterAutospacing="1"/>
      <w:jc w:val="both"/>
    </w:pPr>
    <w:rPr>
      <w:sz w:val="24"/>
      <w:szCs w:val="24"/>
      <w:lang w:val="en-US" w:eastAsia="en-US"/>
    </w:rPr>
  </w:style>
  <w:style w:type="paragraph" w:customStyle="1" w:styleId="xl43">
    <w:name w:val="xl43"/>
    <w:basedOn w:val="affe"/>
    <w:rsid w:val="006F2EDA"/>
    <w:pPr>
      <w:pBdr>
        <w:top w:val="single" w:sz="4" w:space="0" w:color="auto"/>
        <w:bottom w:val="single" w:sz="4" w:space="0" w:color="auto"/>
        <w:right w:val="single" w:sz="4" w:space="0" w:color="auto"/>
      </w:pBdr>
      <w:spacing w:before="100" w:beforeAutospacing="1" w:after="100" w:afterAutospacing="1"/>
      <w:jc w:val="both"/>
    </w:pPr>
    <w:rPr>
      <w:sz w:val="24"/>
      <w:szCs w:val="24"/>
      <w:lang w:val="en-US" w:eastAsia="en-US"/>
    </w:rPr>
  </w:style>
  <w:style w:type="paragraph" w:customStyle="1" w:styleId="xl44">
    <w:name w:val="xl44"/>
    <w:basedOn w:val="affe"/>
    <w:rsid w:val="006F2EDA"/>
    <w:pPr>
      <w:pBdr>
        <w:bottom w:val="single" w:sz="4" w:space="0" w:color="auto"/>
      </w:pBdr>
      <w:spacing w:before="100" w:beforeAutospacing="1" w:after="100" w:afterAutospacing="1"/>
      <w:jc w:val="both"/>
    </w:pPr>
    <w:rPr>
      <w:sz w:val="24"/>
      <w:szCs w:val="24"/>
      <w:lang w:val="en-US" w:eastAsia="en-US"/>
    </w:rPr>
  </w:style>
  <w:style w:type="paragraph" w:customStyle="1" w:styleId="font7">
    <w:name w:val="font7"/>
    <w:basedOn w:val="affe"/>
    <w:rsid w:val="006F2EDA"/>
    <w:pPr>
      <w:spacing w:before="100" w:beforeAutospacing="1" w:after="100" w:afterAutospacing="1"/>
      <w:jc w:val="both"/>
    </w:pPr>
    <w:rPr>
      <w:rFonts w:ascii="Tahoma" w:hAnsi="Tahoma" w:cs="Tahoma"/>
      <w:b/>
      <w:bCs/>
      <w:color w:val="000000"/>
      <w:sz w:val="16"/>
      <w:szCs w:val="16"/>
      <w:lang w:val="en-US" w:eastAsia="en-US"/>
    </w:rPr>
  </w:style>
  <w:style w:type="paragraph" w:customStyle="1" w:styleId="font8">
    <w:name w:val="font8"/>
    <w:basedOn w:val="affe"/>
    <w:rsid w:val="006F2EDA"/>
    <w:pPr>
      <w:spacing w:before="100" w:beforeAutospacing="1" w:after="100" w:afterAutospacing="1"/>
      <w:jc w:val="both"/>
    </w:pPr>
    <w:rPr>
      <w:rFonts w:ascii="Tahoma" w:hAnsi="Tahoma" w:cs="Tahoma"/>
      <w:color w:val="000000"/>
      <w:sz w:val="16"/>
      <w:szCs w:val="16"/>
      <w:lang w:val="en-US" w:eastAsia="en-US"/>
    </w:rPr>
  </w:style>
  <w:style w:type="paragraph" w:customStyle="1" w:styleId="xl35">
    <w:name w:val="xl35"/>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lang w:val="en-US" w:eastAsia="en-US"/>
    </w:rPr>
  </w:style>
  <w:style w:type="paragraph" w:customStyle="1" w:styleId="xl36">
    <w:name w:val="xl36"/>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sz w:val="24"/>
      <w:szCs w:val="24"/>
      <w:lang w:val="en-US" w:eastAsia="en-US"/>
    </w:rPr>
  </w:style>
  <w:style w:type="paragraph" w:customStyle="1" w:styleId="xl45">
    <w:name w:val="xl45"/>
    <w:basedOn w:val="affe"/>
    <w:rsid w:val="006F2ED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4"/>
      <w:szCs w:val="24"/>
      <w:lang w:val="en-US" w:eastAsia="en-US"/>
    </w:rPr>
  </w:style>
  <w:style w:type="paragraph" w:customStyle="1" w:styleId="xl26">
    <w:name w:val="xl26"/>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Unicode MS"/>
      <w:b/>
      <w:bCs/>
      <w:sz w:val="22"/>
      <w:szCs w:val="22"/>
    </w:rPr>
  </w:style>
  <w:style w:type="paragraph" w:customStyle="1" w:styleId="xl27">
    <w:name w:val="xl27"/>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Unicode MS"/>
      <w:b/>
      <w:bCs/>
      <w:sz w:val="22"/>
      <w:szCs w:val="22"/>
    </w:rPr>
  </w:style>
  <w:style w:type="paragraph" w:customStyle="1" w:styleId="xl28">
    <w:name w:val="xl28"/>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Unicode MS"/>
      <w:sz w:val="22"/>
      <w:szCs w:val="22"/>
    </w:rPr>
  </w:style>
  <w:style w:type="paragraph" w:customStyle="1" w:styleId="xl29">
    <w:name w:val="xl29"/>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Unicode MS"/>
      <w:sz w:val="22"/>
      <w:szCs w:val="22"/>
    </w:rPr>
  </w:style>
  <w:style w:type="paragraph" w:customStyle="1" w:styleId="Headline2">
    <w:name w:val="Headline 2"/>
    <w:basedOn w:val="affe"/>
    <w:rsid w:val="006F2EDA"/>
    <w:pPr>
      <w:jc w:val="both"/>
    </w:pPr>
    <w:rPr>
      <w:sz w:val="24"/>
      <w:szCs w:val="24"/>
      <w:lang w:eastAsia="en-US"/>
    </w:rPr>
  </w:style>
  <w:style w:type="paragraph" w:customStyle="1" w:styleId="afffffffffffff8">
    <w:name w:val="Чертежный"/>
    <w:rsid w:val="006F2EDA"/>
    <w:pPr>
      <w:spacing w:after="0" w:line="240" w:lineRule="auto"/>
      <w:jc w:val="both"/>
    </w:pPr>
    <w:rPr>
      <w:rFonts w:ascii="ISOCPEUR" w:eastAsia="Times New Roman" w:hAnsi="ISOCPEUR" w:cs="Times New Roman"/>
      <w:i/>
      <w:sz w:val="28"/>
      <w:szCs w:val="20"/>
      <w:lang w:val="uk-UA" w:eastAsia="ru-RU"/>
    </w:rPr>
  </w:style>
  <w:style w:type="paragraph" w:customStyle="1" w:styleId="afffffffffffff9">
    <w:name w:val="Содержание"/>
    <w:basedOn w:val="affe"/>
    <w:rsid w:val="006F2EDA"/>
    <w:pPr>
      <w:spacing w:line="480" w:lineRule="auto"/>
      <w:jc w:val="center"/>
    </w:pPr>
    <w:rPr>
      <w:rFonts w:ascii="Arial" w:hAnsi="Arial"/>
      <w:b/>
      <w:sz w:val="28"/>
    </w:rPr>
  </w:style>
  <w:style w:type="paragraph" w:styleId="z-">
    <w:name w:val="HTML Top of Form"/>
    <w:basedOn w:val="affe"/>
    <w:next w:val="affe"/>
    <w:link w:val="z-0"/>
    <w:hidden/>
    <w:rsid w:val="006F2EDA"/>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fff"/>
    <w:link w:val="z-"/>
    <w:rsid w:val="006F2EDA"/>
    <w:rPr>
      <w:rFonts w:ascii="Arial" w:eastAsia="Batang" w:hAnsi="Arial" w:cs="Times New Roman"/>
      <w:vanish/>
      <w:sz w:val="16"/>
      <w:szCs w:val="16"/>
      <w:lang w:eastAsia="ko-KR"/>
    </w:rPr>
  </w:style>
  <w:style w:type="paragraph" w:styleId="z-1">
    <w:name w:val="HTML Bottom of Form"/>
    <w:basedOn w:val="affe"/>
    <w:next w:val="affe"/>
    <w:link w:val="z-2"/>
    <w:hidden/>
    <w:rsid w:val="006F2EDA"/>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fff"/>
    <w:link w:val="z-1"/>
    <w:rsid w:val="006F2EDA"/>
    <w:rPr>
      <w:rFonts w:ascii="Arial" w:eastAsia="Batang" w:hAnsi="Arial" w:cs="Times New Roman"/>
      <w:vanish/>
      <w:sz w:val="16"/>
      <w:szCs w:val="16"/>
      <w:lang w:eastAsia="ko-KR"/>
    </w:rPr>
  </w:style>
  <w:style w:type="paragraph" w:customStyle="1" w:styleId="NormalT0">
    <w:name w:val="Normal+T без отступа"/>
    <w:basedOn w:val="affe"/>
    <w:next w:val="affe"/>
    <w:autoRedefine/>
    <w:rsid w:val="006F2EDA"/>
    <w:pPr>
      <w:keepLines/>
      <w:tabs>
        <w:tab w:val="left" w:pos="709"/>
      </w:tabs>
      <w:spacing w:before="60"/>
      <w:ind w:left="142" w:right="-108"/>
      <w:jc w:val="both"/>
    </w:pPr>
    <w:rPr>
      <w:rFonts w:ascii="GOST" w:hAnsi="GOST"/>
      <w:sz w:val="24"/>
      <w:lang w:eastAsia="en-US"/>
    </w:rPr>
  </w:style>
  <w:style w:type="paragraph" w:customStyle="1" w:styleId="NormalT1">
    <w:name w:val="Normal+T без разрыва"/>
    <w:basedOn w:val="affe"/>
    <w:autoRedefine/>
    <w:rsid w:val="006F2EDA"/>
    <w:pPr>
      <w:keepLines/>
      <w:spacing w:before="120"/>
      <w:jc w:val="both"/>
    </w:pPr>
    <w:rPr>
      <w:rFonts w:ascii="Arial" w:hAnsi="Arial"/>
      <w:sz w:val="24"/>
      <w:szCs w:val="24"/>
      <w:lang w:eastAsia="en-US"/>
    </w:rPr>
  </w:style>
  <w:style w:type="paragraph" w:customStyle="1" w:styleId="NormalT">
    <w:name w:val="Normal+T"/>
    <w:basedOn w:val="affe"/>
    <w:autoRedefine/>
    <w:rsid w:val="006F2EDA"/>
    <w:pPr>
      <w:numPr>
        <w:numId w:val="31"/>
      </w:numPr>
      <w:tabs>
        <w:tab w:val="left" w:pos="709"/>
      </w:tabs>
      <w:spacing w:before="60"/>
      <w:ind w:right="-82"/>
      <w:jc w:val="both"/>
    </w:pPr>
    <w:rPr>
      <w:sz w:val="24"/>
      <w:lang w:eastAsia="en-US"/>
    </w:rPr>
  </w:style>
  <w:style w:type="paragraph" w:customStyle="1" w:styleId="ListT">
    <w:name w:val="List+T"/>
    <w:basedOn w:val="NormalT"/>
    <w:autoRedefine/>
    <w:rsid w:val="006F2EDA"/>
    <w:pPr>
      <w:numPr>
        <w:numId w:val="0"/>
      </w:numPr>
      <w:tabs>
        <w:tab w:val="left" w:pos="567"/>
        <w:tab w:val="left" w:pos="1276"/>
      </w:tabs>
      <w:spacing w:before="0"/>
      <w:ind w:right="-79"/>
    </w:pPr>
  </w:style>
  <w:style w:type="paragraph" w:customStyle="1" w:styleId="Heading1NumberedT">
    <w:name w:val="Heading 1 Numbered + T"/>
    <w:basedOn w:val="affe"/>
    <w:next w:val="affe"/>
    <w:autoRedefine/>
    <w:rsid w:val="006F2EDA"/>
    <w:pPr>
      <w:keepNext/>
      <w:keepLines/>
      <w:tabs>
        <w:tab w:val="left" w:pos="567"/>
        <w:tab w:val="left" w:pos="709"/>
        <w:tab w:val="left" w:pos="1701"/>
      </w:tabs>
      <w:spacing w:before="240" w:after="60"/>
      <w:jc w:val="both"/>
      <w:outlineLvl w:val="0"/>
    </w:pPr>
    <w:rPr>
      <w:b/>
      <w:sz w:val="24"/>
      <w:szCs w:val="28"/>
      <w:lang w:eastAsia="en-US"/>
    </w:rPr>
  </w:style>
  <w:style w:type="paragraph" w:customStyle="1" w:styleId="Heading2NumberedT">
    <w:name w:val="Heading 2 Numbered + T"/>
    <w:basedOn w:val="Heading1NumberedT"/>
    <w:next w:val="affe"/>
    <w:autoRedefine/>
    <w:rsid w:val="006F2EDA"/>
    <w:pPr>
      <w:outlineLvl w:val="1"/>
    </w:pPr>
    <w:rPr>
      <w:szCs w:val="24"/>
    </w:rPr>
  </w:style>
  <w:style w:type="character" w:customStyle="1" w:styleId="h3">
    <w:name w:val="h3"/>
    <w:rsid w:val="006F2EDA"/>
    <w:rPr>
      <w:rFonts w:cs="Times New Roman"/>
    </w:rPr>
  </w:style>
  <w:style w:type="paragraph" w:customStyle="1" w:styleId="02statia2">
    <w:name w:val="02statia2"/>
    <w:basedOn w:val="affe"/>
    <w:rsid w:val="006F2EDA"/>
    <w:pPr>
      <w:spacing w:before="120" w:line="320" w:lineRule="atLeast"/>
      <w:ind w:left="2020" w:hanging="880"/>
      <w:jc w:val="both"/>
    </w:pPr>
    <w:rPr>
      <w:rFonts w:ascii="GaramondNarrowC" w:hAnsi="GaramondNarrowC"/>
      <w:color w:val="000000"/>
      <w:sz w:val="21"/>
      <w:szCs w:val="21"/>
    </w:rPr>
  </w:style>
  <w:style w:type="paragraph" w:customStyle="1" w:styleId="pagetitle">
    <w:name w:val="pagetitle"/>
    <w:basedOn w:val="affe"/>
    <w:rsid w:val="006F2EDA"/>
    <w:pPr>
      <w:spacing w:before="100" w:beforeAutospacing="1" w:after="100" w:afterAutospacing="1"/>
      <w:jc w:val="both"/>
    </w:pPr>
    <w:rPr>
      <w:rFonts w:ascii="Arial" w:hAnsi="Arial" w:cs="Arial"/>
      <w:sz w:val="18"/>
      <w:szCs w:val="18"/>
    </w:rPr>
  </w:style>
  <w:style w:type="paragraph" w:customStyle="1" w:styleId="67">
    <w:name w:val="Стиль6"/>
    <w:basedOn w:val="1fe"/>
    <w:link w:val="68"/>
    <w:autoRedefine/>
    <w:qFormat/>
    <w:rsid w:val="006F2EDA"/>
    <w:pPr>
      <w:keepLines w:val="0"/>
      <w:spacing w:before="120" w:after="120" w:line="360" w:lineRule="auto"/>
      <w:ind w:firstLine="567"/>
      <w:jc w:val="center"/>
    </w:pPr>
    <w:rPr>
      <w:rFonts w:ascii="Times New Roman" w:eastAsia="Times New Roman" w:hAnsi="Times New Roman" w:cs="Times New Roman"/>
      <w:color w:val="auto"/>
      <w:kern w:val="28"/>
      <w:sz w:val="24"/>
      <w:szCs w:val="20"/>
      <w:lang w:eastAsia="hi-IN"/>
    </w:rPr>
  </w:style>
  <w:style w:type="paragraph" w:customStyle="1" w:styleId="85">
    <w:name w:val="Стиль8"/>
    <w:basedOn w:val="1fe"/>
    <w:link w:val="86"/>
    <w:qFormat/>
    <w:rsid w:val="006F2EDA"/>
    <w:pPr>
      <w:keepLines w:val="0"/>
      <w:spacing w:before="0"/>
      <w:ind w:firstLine="708"/>
      <w:jc w:val="center"/>
    </w:pPr>
    <w:rPr>
      <w:rFonts w:ascii="Times New Roman" w:eastAsia="Times New Roman" w:hAnsi="Times New Roman" w:cs="Times New Roman"/>
      <w:color w:val="auto"/>
      <w:kern w:val="28"/>
      <w:sz w:val="24"/>
      <w:szCs w:val="20"/>
      <w:lang w:eastAsia="hi-IN"/>
    </w:rPr>
  </w:style>
  <w:style w:type="paragraph" w:customStyle="1" w:styleId="94">
    <w:name w:val="Стиль9"/>
    <w:basedOn w:val="1fe"/>
    <w:link w:val="95"/>
    <w:qFormat/>
    <w:rsid w:val="006F2EDA"/>
    <w:pPr>
      <w:keepLines w:val="0"/>
      <w:spacing w:before="120" w:after="120" w:line="360" w:lineRule="auto"/>
      <w:ind w:firstLine="708"/>
      <w:jc w:val="center"/>
    </w:pPr>
    <w:rPr>
      <w:rFonts w:ascii="Times New Roman" w:eastAsia="Times New Roman" w:hAnsi="Times New Roman" w:cs="Times New Roman"/>
      <w:color w:val="auto"/>
      <w:kern w:val="28"/>
      <w:sz w:val="24"/>
      <w:szCs w:val="20"/>
      <w:lang w:eastAsia="hi-IN"/>
    </w:rPr>
  </w:style>
  <w:style w:type="paragraph" w:customStyle="1" w:styleId="101">
    <w:name w:val="Стиль10"/>
    <w:basedOn w:val="affe"/>
    <w:qFormat/>
    <w:rsid w:val="006F2EDA"/>
    <w:pPr>
      <w:jc w:val="both"/>
    </w:pPr>
    <w:rPr>
      <w:b/>
      <w:sz w:val="24"/>
      <w:szCs w:val="24"/>
    </w:rPr>
  </w:style>
  <w:style w:type="paragraph" w:customStyle="1" w:styleId="11e">
    <w:name w:val="Стиль11"/>
    <w:basedOn w:val="5d"/>
    <w:autoRedefine/>
    <w:rsid w:val="006F2EDA"/>
    <w:pPr>
      <w:numPr>
        <w:ilvl w:val="4"/>
      </w:numPr>
      <w:ind w:left="1701" w:hanging="708"/>
    </w:pPr>
    <w:rPr>
      <w:b/>
      <w:sz w:val="24"/>
      <w:szCs w:val="24"/>
    </w:rPr>
  </w:style>
  <w:style w:type="paragraph" w:customStyle="1" w:styleId="124">
    <w:name w:val="Стиль12"/>
    <w:basedOn w:val="1fe"/>
    <w:link w:val="125"/>
    <w:rsid w:val="006F2EDA"/>
    <w:pPr>
      <w:keepLines w:val="0"/>
      <w:spacing w:before="120" w:after="120" w:line="360" w:lineRule="auto"/>
      <w:jc w:val="both"/>
    </w:pPr>
    <w:rPr>
      <w:rFonts w:ascii="Times New Roman" w:eastAsia="Times New Roman" w:hAnsi="Times New Roman" w:cs="Times New Roman"/>
      <w:color w:val="000000"/>
      <w:kern w:val="28"/>
      <w:sz w:val="24"/>
      <w:szCs w:val="20"/>
      <w:lang w:eastAsia="hi-IN"/>
    </w:rPr>
  </w:style>
  <w:style w:type="character" w:customStyle="1" w:styleId="125">
    <w:name w:val="Стиль12 Знак"/>
    <w:link w:val="124"/>
    <w:locked/>
    <w:rsid w:val="006F2EDA"/>
    <w:rPr>
      <w:rFonts w:ascii="Times New Roman" w:eastAsia="Times New Roman" w:hAnsi="Times New Roman" w:cs="Times New Roman"/>
      <w:b/>
      <w:bCs/>
      <w:color w:val="000000"/>
      <w:kern w:val="28"/>
      <w:sz w:val="24"/>
      <w:szCs w:val="20"/>
      <w:lang w:eastAsia="hi-IN"/>
    </w:rPr>
  </w:style>
  <w:style w:type="paragraph" w:customStyle="1" w:styleId="xl22">
    <w:name w:val="xl22"/>
    <w:basedOn w:val="affe"/>
    <w:rsid w:val="006F2EDA"/>
    <w:pPr>
      <w:spacing w:before="100" w:beforeAutospacing="1" w:after="100" w:afterAutospacing="1"/>
      <w:jc w:val="center"/>
      <w:textAlignment w:val="top"/>
    </w:pPr>
    <w:rPr>
      <w:sz w:val="22"/>
      <w:szCs w:val="22"/>
    </w:rPr>
  </w:style>
  <w:style w:type="paragraph" w:customStyle="1" w:styleId="xl23">
    <w:name w:val="xl23"/>
    <w:basedOn w:val="affe"/>
    <w:rsid w:val="006F2EDA"/>
    <w:pPr>
      <w:spacing w:before="100" w:beforeAutospacing="1" w:after="100" w:afterAutospacing="1"/>
      <w:jc w:val="center"/>
      <w:textAlignment w:val="top"/>
    </w:pPr>
    <w:rPr>
      <w:b/>
      <w:bCs/>
      <w:sz w:val="24"/>
      <w:szCs w:val="24"/>
    </w:rPr>
  </w:style>
  <w:style w:type="paragraph" w:customStyle="1" w:styleId="xl24">
    <w:name w:val="xl24"/>
    <w:basedOn w:val="affe"/>
    <w:rsid w:val="006F2EDA"/>
    <w:pPr>
      <w:pBdr>
        <w:top w:val="single" w:sz="4" w:space="0" w:color="auto"/>
      </w:pBdr>
      <w:spacing w:before="100" w:beforeAutospacing="1" w:after="100" w:afterAutospacing="1"/>
      <w:jc w:val="center"/>
      <w:textAlignment w:val="top"/>
    </w:pPr>
    <w:rPr>
      <w:i/>
      <w:iCs/>
      <w:sz w:val="22"/>
      <w:szCs w:val="22"/>
    </w:rPr>
  </w:style>
  <w:style w:type="paragraph" w:customStyle="1" w:styleId="xl25">
    <w:name w:val="xl25"/>
    <w:basedOn w:val="affe"/>
    <w:rsid w:val="006F2EDA"/>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ffe"/>
    <w:rsid w:val="006F2EDA"/>
    <w:pPr>
      <w:spacing w:before="100" w:beforeAutospacing="1" w:after="100" w:afterAutospacing="1"/>
      <w:jc w:val="both"/>
      <w:textAlignment w:val="top"/>
    </w:pPr>
    <w:rPr>
      <w:sz w:val="16"/>
      <w:szCs w:val="16"/>
    </w:rPr>
  </w:style>
  <w:style w:type="paragraph" w:customStyle="1" w:styleId="xl47">
    <w:name w:val="xl47"/>
    <w:basedOn w:val="affe"/>
    <w:rsid w:val="006F2EDA"/>
    <w:pPr>
      <w:spacing w:before="100" w:beforeAutospacing="1" w:after="100" w:afterAutospacing="1"/>
      <w:jc w:val="both"/>
      <w:textAlignment w:val="top"/>
    </w:pPr>
    <w:rPr>
      <w:b/>
      <w:bCs/>
      <w:sz w:val="24"/>
      <w:szCs w:val="24"/>
    </w:rPr>
  </w:style>
  <w:style w:type="paragraph" w:customStyle="1" w:styleId="xl48">
    <w:name w:val="xl48"/>
    <w:basedOn w:val="affe"/>
    <w:rsid w:val="006F2EDA"/>
    <w:pPr>
      <w:spacing w:before="100" w:beforeAutospacing="1" w:after="100" w:afterAutospacing="1"/>
      <w:jc w:val="both"/>
      <w:textAlignment w:val="top"/>
    </w:pPr>
    <w:rPr>
      <w:sz w:val="18"/>
      <w:szCs w:val="18"/>
    </w:rPr>
  </w:style>
  <w:style w:type="paragraph" w:customStyle="1" w:styleId="xl49">
    <w:name w:val="xl49"/>
    <w:basedOn w:val="affe"/>
    <w:rsid w:val="006F2EDA"/>
    <w:pPr>
      <w:spacing w:before="100" w:beforeAutospacing="1" w:after="100" w:afterAutospacing="1"/>
      <w:jc w:val="both"/>
      <w:textAlignment w:val="top"/>
    </w:pPr>
    <w:rPr>
      <w:i/>
      <w:iCs/>
      <w:sz w:val="18"/>
      <w:szCs w:val="18"/>
    </w:rPr>
  </w:style>
  <w:style w:type="paragraph" w:customStyle="1" w:styleId="xl50">
    <w:name w:val="xl50"/>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
    <w:name w:val="xl51"/>
    <w:basedOn w:val="affe"/>
    <w:rsid w:val="006F2EDA"/>
    <w:pPr>
      <w:spacing w:before="100" w:beforeAutospacing="1" w:after="100" w:afterAutospacing="1"/>
      <w:jc w:val="both"/>
      <w:textAlignment w:val="top"/>
    </w:pPr>
    <w:rPr>
      <w:sz w:val="22"/>
      <w:szCs w:val="22"/>
    </w:rPr>
  </w:style>
  <w:style w:type="paragraph" w:customStyle="1" w:styleId="xl52">
    <w:name w:val="xl52"/>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53">
    <w:name w:val="xl53"/>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18"/>
      <w:szCs w:val="18"/>
    </w:rPr>
  </w:style>
  <w:style w:type="paragraph" w:customStyle="1" w:styleId="xl55">
    <w:name w:val="xl55"/>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56">
    <w:name w:val="xl56"/>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60">
    <w:name w:val="xl60"/>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6"/>
      <w:szCs w:val="16"/>
    </w:rPr>
  </w:style>
  <w:style w:type="paragraph" w:customStyle="1" w:styleId="xl61">
    <w:name w:val="xl61"/>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2ffff0">
    <w:name w:val="Знак2"/>
    <w:basedOn w:val="affe"/>
    <w:rsid w:val="006F2EDA"/>
    <w:pPr>
      <w:spacing w:after="160" w:line="240" w:lineRule="exact"/>
      <w:jc w:val="both"/>
    </w:pPr>
    <w:rPr>
      <w:rFonts w:ascii="Verdana" w:hAnsi="Verdana" w:cs="Verdana"/>
      <w:sz w:val="24"/>
      <w:lang w:val="en-US" w:eastAsia="en-US"/>
    </w:rPr>
  </w:style>
  <w:style w:type="paragraph" w:customStyle="1" w:styleId="BodyText31">
    <w:name w:val="Body Text 31"/>
    <w:basedOn w:val="affe"/>
    <w:rsid w:val="006F2EDA"/>
    <w:pPr>
      <w:widowControl w:val="0"/>
      <w:overflowPunct w:val="0"/>
      <w:autoSpaceDE w:val="0"/>
      <w:autoSpaceDN w:val="0"/>
      <w:adjustRightInd w:val="0"/>
      <w:jc w:val="center"/>
      <w:textAlignment w:val="baseline"/>
    </w:pPr>
    <w:rPr>
      <w:sz w:val="40"/>
    </w:rPr>
  </w:style>
  <w:style w:type="paragraph" w:customStyle="1" w:styleId="afffffffffffffa">
    <w:name w:val="Знак Знак Знак Знак Знак Знак Знак Знак Знак Знак"/>
    <w:basedOn w:val="affe"/>
    <w:rsid w:val="006F2EDA"/>
    <w:pPr>
      <w:spacing w:before="100" w:beforeAutospacing="1" w:after="100" w:afterAutospacing="1"/>
      <w:jc w:val="both"/>
    </w:pPr>
    <w:rPr>
      <w:rFonts w:ascii="Tahoma" w:hAnsi="Tahoma"/>
      <w:sz w:val="24"/>
      <w:lang w:val="en-US" w:eastAsia="en-US"/>
    </w:rPr>
  </w:style>
  <w:style w:type="paragraph" w:customStyle="1" w:styleId="TimesET12pt125">
    <w:name w:val="Стиль TimesET 12 pt по ширине Первая строка:  125 см Междустр...."/>
    <w:basedOn w:val="affe"/>
    <w:rsid w:val="006F2EDA"/>
    <w:pPr>
      <w:widowControl w:val="0"/>
      <w:autoSpaceDE w:val="0"/>
      <w:autoSpaceDN w:val="0"/>
      <w:adjustRightInd w:val="0"/>
      <w:ind w:firstLine="709"/>
      <w:jc w:val="both"/>
    </w:pPr>
    <w:rPr>
      <w:rFonts w:ascii="TimesET" w:hAnsi="TimesET"/>
      <w:sz w:val="24"/>
      <w:szCs w:val="22"/>
    </w:rPr>
  </w:style>
  <w:style w:type="paragraph" w:customStyle="1" w:styleId="afffffffffffffb">
    <w:name w:val="Стиль начало"/>
    <w:basedOn w:val="affe"/>
    <w:rsid w:val="006F2EDA"/>
    <w:pPr>
      <w:spacing w:line="264" w:lineRule="auto"/>
      <w:jc w:val="both"/>
    </w:pPr>
    <w:rPr>
      <w:sz w:val="28"/>
    </w:rPr>
  </w:style>
  <w:style w:type="paragraph" w:customStyle="1" w:styleId="142">
    <w:name w:val="Стиль14"/>
    <w:basedOn w:val="affe"/>
    <w:rsid w:val="006F2EDA"/>
    <w:pPr>
      <w:spacing w:line="264" w:lineRule="auto"/>
      <w:ind w:firstLine="720"/>
      <w:jc w:val="both"/>
    </w:pPr>
    <w:rPr>
      <w:sz w:val="28"/>
    </w:rPr>
  </w:style>
  <w:style w:type="character" w:customStyle="1" w:styleId="StyleFirstline127cm0">
    <w:name w:val="Style First line:  127 cm Знак"/>
    <w:link w:val="StyleFirstline127cm"/>
    <w:locked/>
    <w:rsid w:val="006F2EDA"/>
    <w:rPr>
      <w:rFonts w:ascii="Arial" w:eastAsia="Times New Roman" w:hAnsi="Arial" w:cs="Times New Roman"/>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fe"/>
    <w:rsid w:val="006F2EDA"/>
    <w:pPr>
      <w:spacing w:before="100" w:beforeAutospacing="1" w:after="100" w:afterAutospacing="1"/>
      <w:jc w:val="both"/>
    </w:pPr>
    <w:rPr>
      <w:rFonts w:ascii="Tahoma" w:hAnsi="Tahoma"/>
      <w:sz w:val="24"/>
      <w:lang w:val="en-US" w:eastAsia="en-US"/>
    </w:rPr>
  </w:style>
  <w:style w:type="paragraph" w:customStyle="1" w:styleId="afffffffffffffc">
    <w:name w:val="Свободная форма"/>
    <w:rsid w:val="006F2EDA"/>
    <w:pPr>
      <w:spacing w:after="0" w:line="240" w:lineRule="auto"/>
    </w:pPr>
    <w:rPr>
      <w:rFonts w:ascii="Lucida Grande" w:eastAsia="Times New Roman" w:hAnsi="Lucida Grande" w:cs="Times New Roman"/>
      <w:color w:val="000000"/>
      <w:sz w:val="20"/>
      <w:szCs w:val="20"/>
      <w:lang w:eastAsia="ru-RU"/>
    </w:rPr>
  </w:style>
  <w:style w:type="paragraph" w:customStyle="1" w:styleId="phNormal">
    <w:name w:val="ph_Normal"/>
    <w:basedOn w:val="affe"/>
    <w:uiPriority w:val="99"/>
    <w:rsid w:val="006F2EDA"/>
    <w:pPr>
      <w:suppressAutoHyphens/>
      <w:spacing w:line="360" w:lineRule="auto"/>
      <w:ind w:firstLine="851"/>
      <w:jc w:val="both"/>
    </w:pPr>
    <w:rPr>
      <w:sz w:val="24"/>
      <w:szCs w:val="24"/>
      <w:lang w:eastAsia="ar-SA"/>
    </w:rPr>
  </w:style>
  <w:style w:type="character" w:customStyle="1" w:styleId="2ffff1">
    <w:name w:val="Знак Знак2"/>
    <w:aliases w:val="Текст примечания Знак1"/>
    <w:rsid w:val="006F2EDA"/>
    <w:rPr>
      <w:sz w:val="24"/>
      <w:szCs w:val="24"/>
    </w:rPr>
  </w:style>
  <w:style w:type="character" w:styleId="HTML0">
    <w:name w:val="HTML Keyboard"/>
    <w:rsid w:val="006F2EDA"/>
    <w:rPr>
      <w:rFonts w:ascii="Courier New" w:eastAsia="Times New Roman" w:hAnsi="Courier New" w:cs="Courier New" w:hint="default"/>
      <w:sz w:val="20"/>
      <w:szCs w:val="20"/>
    </w:rPr>
  </w:style>
  <w:style w:type="character" w:customStyle="1" w:styleId="220">
    <w:name w:val="Знак Знак22"/>
    <w:locked/>
    <w:rsid w:val="006F2EDA"/>
    <w:rPr>
      <w:rFonts w:eastAsia="Calibri"/>
      <w:b/>
      <w:sz w:val="28"/>
      <w:szCs w:val="22"/>
      <w:lang w:eastAsia="en-US"/>
    </w:rPr>
  </w:style>
  <w:style w:type="character" w:customStyle="1" w:styleId="200">
    <w:name w:val="Знак Знак20"/>
    <w:locked/>
    <w:rsid w:val="006F2EDA"/>
    <w:rPr>
      <w:rFonts w:eastAsia="Calibri"/>
      <w:b/>
      <w:bCs/>
      <w:i/>
      <w:sz w:val="24"/>
      <w:lang w:eastAsia="en-US"/>
    </w:rPr>
  </w:style>
  <w:style w:type="character" w:customStyle="1" w:styleId="150">
    <w:name w:val="Знак Знак15"/>
    <w:locked/>
    <w:rsid w:val="006F2EDA"/>
    <w:rPr>
      <w:rFonts w:eastAsia="Calibri"/>
      <w:sz w:val="24"/>
      <w:szCs w:val="24"/>
      <w:lang w:val="ru-RU" w:eastAsia="ru-RU" w:bidi="ar-SA"/>
    </w:rPr>
  </w:style>
  <w:style w:type="character" w:customStyle="1" w:styleId="ListParagraphChar">
    <w:name w:val="List Paragraph Char"/>
    <w:aliases w:val="- список Char"/>
    <w:link w:val="1ff2"/>
    <w:locked/>
    <w:rsid w:val="006F2EDA"/>
    <w:rPr>
      <w:rFonts w:ascii="Calibri" w:eastAsia="Calibri" w:hAnsi="Calibri" w:cs="Times New Roman"/>
      <w:sz w:val="20"/>
      <w:szCs w:val="20"/>
      <w:lang w:val="en-US"/>
    </w:rPr>
  </w:style>
  <w:style w:type="paragraph" w:customStyle="1" w:styleId="xl127">
    <w:name w:val="xl127"/>
    <w:basedOn w:val="affe"/>
    <w:rsid w:val="006F2EDA"/>
    <w:pPr>
      <w:pBdr>
        <w:top w:val="single" w:sz="4" w:space="0" w:color="auto"/>
        <w:left w:val="single" w:sz="4" w:space="0" w:color="auto"/>
        <w:right w:val="single" w:sz="4" w:space="0" w:color="auto"/>
      </w:pBdr>
      <w:shd w:val="clear" w:color="auto" w:fill="FFFFFF"/>
      <w:spacing w:before="100" w:beforeAutospacing="1" w:after="100" w:afterAutospacing="1"/>
      <w:jc w:val="both"/>
    </w:pPr>
    <w:rPr>
      <w:rFonts w:eastAsia="Arial Unicode MS"/>
      <w:color w:val="FF0000"/>
      <w:sz w:val="24"/>
      <w:szCs w:val="24"/>
      <w:lang w:eastAsia="en-US"/>
    </w:rPr>
  </w:style>
  <w:style w:type="paragraph" w:customStyle="1" w:styleId="afffffffffffffd">
    <w:name w:val="Адресат"/>
    <w:basedOn w:val="affe"/>
    <w:rsid w:val="006F2EDA"/>
    <w:pPr>
      <w:suppressAutoHyphens/>
      <w:spacing w:line="240" w:lineRule="exact"/>
      <w:jc w:val="both"/>
    </w:pPr>
    <w:rPr>
      <w:rFonts w:eastAsia="Calibri"/>
      <w:sz w:val="28"/>
      <w:lang w:eastAsia="en-US"/>
    </w:rPr>
  </w:style>
  <w:style w:type="character" w:customStyle="1" w:styleId="132">
    <w:name w:val="Знак Знак13"/>
    <w:locked/>
    <w:rsid w:val="006F2EDA"/>
    <w:rPr>
      <w:rFonts w:eastAsia="Calibri"/>
      <w:sz w:val="24"/>
      <w:szCs w:val="24"/>
      <w:lang w:val="ru-RU" w:eastAsia="ru-RU" w:bidi="ar-SA"/>
    </w:rPr>
  </w:style>
  <w:style w:type="paragraph" w:customStyle="1" w:styleId="afffffffffffffe">
    <w:name w:val="Словарная статья"/>
    <w:basedOn w:val="affe"/>
    <w:next w:val="affe"/>
    <w:rsid w:val="006F2EDA"/>
    <w:pPr>
      <w:autoSpaceDE w:val="0"/>
      <w:autoSpaceDN w:val="0"/>
      <w:adjustRightInd w:val="0"/>
      <w:ind w:right="118"/>
      <w:jc w:val="both"/>
    </w:pPr>
    <w:rPr>
      <w:rFonts w:ascii="Arial" w:eastAsia="Calibri" w:hAnsi="Arial"/>
      <w:sz w:val="24"/>
      <w:lang w:eastAsia="en-US"/>
    </w:rPr>
  </w:style>
  <w:style w:type="paragraph" w:customStyle="1" w:styleId="Pa194">
    <w:name w:val="Pa19++4"/>
    <w:basedOn w:val="affe"/>
    <w:next w:val="affe"/>
    <w:rsid w:val="006F2EDA"/>
    <w:pPr>
      <w:widowControl w:val="0"/>
      <w:autoSpaceDE w:val="0"/>
      <w:autoSpaceDN w:val="0"/>
      <w:adjustRightInd w:val="0"/>
      <w:spacing w:before="60" w:line="281" w:lineRule="atLeast"/>
      <w:jc w:val="both"/>
    </w:pPr>
    <w:rPr>
      <w:rFonts w:ascii="GaramondC" w:eastAsia="Calibri" w:hAnsi="GaramondC"/>
      <w:sz w:val="24"/>
      <w:lang w:eastAsia="en-US"/>
    </w:rPr>
  </w:style>
  <w:style w:type="paragraph" w:customStyle="1" w:styleId="Default">
    <w:name w:val="Default"/>
    <w:uiPriority w:val="99"/>
    <w:rsid w:val="006F2EDA"/>
    <w:pPr>
      <w:widowControl w:val="0"/>
      <w:autoSpaceDE w:val="0"/>
      <w:autoSpaceDN w:val="0"/>
      <w:adjustRightInd w:val="0"/>
      <w:spacing w:after="0" w:line="240" w:lineRule="auto"/>
    </w:pPr>
    <w:rPr>
      <w:rFonts w:ascii="GaramondC" w:eastAsia="Calibri" w:hAnsi="GaramondC" w:cs="Times New Roman"/>
      <w:color w:val="000000"/>
      <w:sz w:val="24"/>
      <w:szCs w:val="20"/>
      <w:lang w:eastAsia="ru-RU"/>
    </w:rPr>
  </w:style>
  <w:style w:type="paragraph" w:customStyle="1" w:styleId="Pa173">
    <w:name w:val="Pa17++3"/>
    <w:basedOn w:val="Default"/>
    <w:next w:val="Default"/>
    <w:rsid w:val="006F2EDA"/>
    <w:pPr>
      <w:spacing w:before="40" w:after="340" w:line="401" w:lineRule="atLeast"/>
    </w:pPr>
    <w:rPr>
      <w:color w:val="auto"/>
      <w:sz w:val="20"/>
    </w:rPr>
  </w:style>
  <w:style w:type="paragraph" w:styleId="HTML1">
    <w:name w:val="HTML Preformatted"/>
    <w:basedOn w:val="affe"/>
    <w:link w:val="HTML2"/>
    <w:uiPriority w:val="99"/>
    <w:rsid w:val="006F2EDA"/>
    <w:pPr>
      <w:spacing w:after="60"/>
      <w:jc w:val="both"/>
    </w:pPr>
    <w:rPr>
      <w:rFonts w:ascii="Courier New" w:eastAsia="Calibri" w:hAnsi="Courier New"/>
      <w:lang w:eastAsia="en-US"/>
    </w:rPr>
  </w:style>
  <w:style w:type="character" w:customStyle="1" w:styleId="HTML2">
    <w:name w:val="Стандартный HTML Знак"/>
    <w:basedOn w:val="afff"/>
    <w:link w:val="HTML1"/>
    <w:uiPriority w:val="99"/>
    <w:rsid w:val="006F2EDA"/>
    <w:rPr>
      <w:rFonts w:ascii="Courier New" w:eastAsia="Calibri" w:hAnsi="Courier New" w:cs="Times New Roman"/>
      <w:sz w:val="20"/>
      <w:szCs w:val="20"/>
    </w:rPr>
  </w:style>
  <w:style w:type="paragraph" w:customStyle="1" w:styleId="Pa513">
    <w:name w:val="Pa51++3"/>
    <w:basedOn w:val="Default"/>
    <w:next w:val="Default"/>
    <w:rsid w:val="006F2EDA"/>
    <w:pPr>
      <w:spacing w:before="400" w:line="241" w:lineRule="atLeast"/>
    </w:pPr>
    <w:rPr>
      <w:color w:val="auto"/>
      <w:sz w:val="20"/>
    </w:rPr>
  </w:style>
  <w:style w:type="paragraph" w:customStyle="1" w:styleId="Pa125">
    <w:name w:val="Pa12++5"/>
    <w:basedOn w:val="Default"/>
    <w:next w:val="Default"/>
    <w:rsid w:val="006F2EDA"/>
    <w:pPr>
      <w:spacing w:before="160" w:line="201" w:lineRule="atLeast"/>
    </w:pPr>
    <w:rPr>
      <w:color w:val="auto"/>
      <w:sz w:val="20"/>
    </w:rPr>
  </w:style>
  <w:style w:type="paragraph" w:customStyle="1" w:styleId="-8">
    <w:name w:val="Контракт-раздел"/>
    <w:basedOn w:val="affe"/>
    <w:next w:val="-9"/>
    <w:rsid w:val="006F2EDA"/>
    <w:pPr>
      <w:keepNext/>
      <w:tabs>
        <w:tab w:val="num" w:pos="0"/>
        <w:tab w:val="left" w:pos="540"/>
      </w:tabs>
      <w:suppressAutoHyphens/>
      <w:spacing w:before="360" w:after="120"/>
      <w:jc w:val="center"/>
      <w:outlineLvl w:val="1"/>
    </w:pPr>
    <w:rPr>
      <w:rFonts w:eastAsia="Calibri"/>
      <w:b/>
      <w:bCs/>
      <w:caps/>
      <w:smallCaps/>
      <w:sz w:val="24"/>
      <w:szCs w:val="24"/>
      <w:lang w:eastAsia="en-US"/>
    </w:rPr>
  </w:style>
  <w:style w:type="paragraph" w:customStyle="1" w:styleId="-9">
    <w:name w:val="Контракт-пункт"/>
    <w:basedOn w:val="affe"/>
    <w:rsid w:val="006F2EDA"/>
    <w:pPr>
      <w:tabs>
        <w:tab w:val="num" w:pos="1418"/>
      </w:tabs>
      <w:ind w:firstLine="567"/>
      <w:jc w:val="both"/>
    </w:pPr>
    <w:rPr>
      <w:rFonts w:eastAsia="Calibri"/>
      <w:sz w:val="24"/>
      <w:szCs w:val="24"/>
      <w:lang w:eastAsia="en-US"/>
    </w:rPr>
  </w:style>
  <w:style w:type="paragraph" w:customStyle="1" w:styleId="-a">
    <w:name w:val="Контракт-подпункт"/>
    <w:basedOn w:val="affe"/>
    <w:rsid w:val="006F2EDA"/>
    <w:pPr>
      <w:tabs>
        <w:tab w:val="num" w:pos="1391"/>
      </w:tabs>
      <w:ind w:left="-27" w:firstLine="567"/>
      <w:jc w:val="both"/>
    </w:pPr>
    <w:rPr>
      <w:rFonts w:eastAsia="Calibri"/>
      <w:sz w:val="24"/>
      <w:szCs w:val="24"/>
      <w:lang w:eastAsia="en-US"/>
    </w:rPr>
  </w:style>
  <w:style w:type="paragraph" w:customStyle="1" w:styleId="-b">
    <w:name w:val="Контракт-подподпункт"/>
    <w:basedOn w:val="affe"/>
    <w:rsid w:val="006F2EDA"/>
    <w:pPr>
      <w:tabs>
        <w:tab w:val="num" w:pos="1418"/>
      </w:tabs>
      <w:ind w:firstLine="567"/>
      <w:jc w:val="both"/>
    </w:pPr>
    <w:rPr>
      <w:rFonts w:eastAsia="Calibri"/>
      <w:sz w:val="24"/>
      <w:szCs w:val="24"/>
      <w:lang w:eastAsia="en-US"/>
    </w:rPr>
  </w:style>
  <w:style w:type="paragraph" w:customStyle="1" w:styleId="ConsPlusTitle">
    <w:name w:val="ConsPlusTitle"/>
    <w:uiPriority w:val="99"/>
    <w:rsid w:val="006F2EDA"/>
    <w:pPr>
      <w:widowControl w:val="0"/>
      <w:autoSpaceDE w:val="0"/>
      <w:autoSpaceDN w:val="0"/>
      <w:adjustRightInd w:val="0"/>
      <w:spacing w:after="0" w:line="240" w:lineRule="auto"/>
    </w:pPr>
    <w:rPr>
      <w:rFonts w:ascii="Times New Roman" w:eastAsia="Calibri" w:hAnsi="Times New Roman" w:cs="Times New Roman"/>
      <w:b/>
      <w:bCs/>
      <w:sz w:val="18"/>
      <w:szCs w:val="18"/>
      <w:lang w:eastAsia="ru-RU"/>
    </w:rPr>
  </w:style>
  <w:style w:type="paragraph" w:customStyle="1" w:styleId="Pa111">
    <w:name w:val="Pa11+1"/>
    <w:basedOn w:val="affe"/>
    <w:next w:val="affe"/>
    <w:rsid w:val="006F2EDA"/>
    <w:pPr>
      <w:widowControl w:val="0"/>
      <w:autoSpaceDE w:val="0"/>
      <w:autoSpaceDN w:val="0"/>
      <w:adjustRightInd w:val="0"/>
      <w:spacing w:after="40" w:line="241" w:lineRule="atLeast"/>
      <w:jc w:val="both"/>
    </w:pPr>
    <w:rPr>
      <w:rFonts w:ascii="GaramondC" w:eastAsia="Calibri" w:hAnsi="GaramondC"/>
      <w:sz w:val="24"/>
      <w:lang w:eastAsia="en-US"/>
    </w:rPr>
  </w:style>
  <w:style w:type="character" w:customStyle="1" w:styleId="1ffff5">
    <w:name w:val="Маркированный 1 уровень Знак Знак"/>
    <w:locked/>
    <w:rsid w:val="006F2EDA"/>
    <w:rPr>
      <w:sz w:val="24"/>
      <w:szCs w:val="24"/>
    </w:rPr>
  </w:style>
  <w:style w:type="numbering" w:customStyle="1" w:styleId="Header2">
    <w:name w:val="Header 2"/>
    <w:basedOn w:val="afff1"/>
    <w:rsid w:val="006F2EDA"/>
    <w:pPr>
      <w:numPr>
        <w:numId w:val="33"/>
      </w:numPr>
    </w:pPr>
  </w:style>
  <w:style w:type="paragraph" w:customStyle="1" w:styleId="dsfsad">
    <w:name w:val="dsfsad"/>
    <w:basedOn w:val="2f5"/>
    <w:rsid w:val="006F2EDA"/>
    <w:pPr>
      <w:numPr>
        <w:ilvl w:val="1"/>
        <w:numId w:val="32"/>
      </w:numPr>
      <w:overflowPunct w:val="0"/>
      <w:autoSpaceDE w:val="0"/>
      <w:autoSpaceDN w:val="0"/>
      <w:adjustRightInd w:val="0"/>
      <w:spacing w:before="0" w:line="320" w:lineRule="exact"/>
      <w:jc w:val="center"/>
      <w:textAlignment w:val="baseline"/>
    </w:pPr>
    <w:rPr>
      <w:rFonts w:ascii="Times New Roman" w:eastAsia="Calibri" w:hAnsi="Times New Roman" w:cs="Times New Roman"/>
      <w:i/>
      <w:color w:val="auto"/>
      <w:sz w:val="24"/>
      <w:szCs w:val="20"/>
      <w:lang w:eastAsia="en-US"/>
    </w:rPr>
  </w:style>
  <w:style w:type="numbering" w:customStyle="1" w:styleId="a2">
    <w:name w:val="НумерацияЗаголовков"/>
    <w:basedOn w:val="afff1"/>
    <w:rsid w:val="006F2EDA"/>
    <w:pPr>
      <w:numPr>
        <w:numId w:val="34"/>
      </w:numPr>
    </w:pPr>
  </w:style>
  <w:style w:type="paragraph" w:customStyle="1" w:styleId="2">
    <w:name w:val="заглолвок 2"/>
    <w:basedOn w:val="affe"/>
    <w:rsid w:val="006F2EDA"/>
    <w:pPr>
      <w:numPr>
        <w:ilvl w:val="1"/>
        <w:numId w:val="35"/>
      </w:numPr>
      <w:jc w:val="both"/>
    </w:pPr>
    <w:rPr>
      <w:rFonts w:eastAsia="Calibri"/>
      <w:sz w:val="24"/>
      <w:szCs w:val="24"/>
      <w:lang w:eastAsia="en-US"/>
    </w:rPr>
  </w:style>
  <w:style w:type="character" w:customStyle="1" w:styleId="ConsNormal0">
    <w:name w:val="ConsNormal Знак"/>
    <w:link w:val="ConsNormal"/>
    <w:rsid w:val="006F2EDA"/>
    <w:rPr>
      <w:rFonts w:ascii="Arial" w:eastAsia="Times New Roman" w:hAnsi="Arial" w:cs="Arial"/>
      <w:sz w:val="20"/>
      <w:szCs w:val="20"/>
      <w:lang w:eastAsia="ru-RU"/>
    </w:rPr>
  </w:style>
  <w:style w:type="character" w:customStyle="1" w:styleId="ConsNonformat0">
    <w:name w:val="ConsNonformat Знак"/>
    <w:link w:val="ConsNonformat"/>
    <w:rsid w:val="006F2EDA"/>
    <w:rPr>
      <w:rFonts w:ascii="Courier New" w:eastAsia="Times New Roman" w:hAnsi="Courier New" w:cs="Courier New"/>
      <w:sz w:val="20"/>
      <w:szCs w:val="20"/>
      <w:lang w:eastAsia="ru-RU"/>
    </w:rPr>
  </w:style>
  <w:style w:type="paragraph" w:customStyle="1" w:styleId="127085">
    <w:name w:val="Стиль Маркированный список + Слева:  127 см Выступ:  085 см Пос..."/>
    <w:basedOn w:val="af0"/>
    <w:uiPriority w:val="99"/>
    <w:rsid w:val="006F2EDA"/>
    <w:pPr>
      <w:widowControl/>
      <w:numPr>
        <w:numId w:val="36"/>
      </w:numPr>
      <w:tabs>
        <w:tab w:val="clear" w:pos="1072"/>
        <w:tab w:val="clear" w:pos="1429"/>
      </w:tabs>
      <w:spacing w:after="120" w:line="240" w:lineRule="auto"/>
    </w:pPr>
    <w:rPr>
      <w:szCs w:val="20"/>
    </w:rPr>
  </w:style>
  <w:style w:type="paragraph" w:customStyle="1" w:styleId="1256">
    <w:name w:val="Стиль Маркированный список + Первая строка:  125 см После:  6 пт"/>
    <w:basedOn w:val="af0"/>
    <w:uiPriority w:val="99"/>
    <w:rsid w:val="006F2EDA"/>
    <w:pPr>
      <w:widowControl/>
      <w:numPr>
        <w:numId w:val="37"/>
      </w:numPr>
      <w:tabs>
        <w:tab w:val="clear" w:pos="1072"/>
        <w:tab w:val="clear" w:pos="1429"/>
      </w:tabs>
      <w:spacing w:after="120" w:line="240" w:lineRule="auto"/>
    </w:pPr>
    <w:rPr>
      <w:szCs w:val="20"/>
    </w:rPr>
  </w:style>
  <w:style w:type="paragraph" w:customStyle="1" w:styleId="221">
    <w:name w:val="Основной текст 22"/>
    <w:basedOn w:val="affe"/>
    <w:rsid w:val="006F2EDA"/>
    <w:pPr>
      <w:widowControl w:val="0"/>
      <w:spacing w:line="360" w:lineRule="auto"/>
      <w:ind w:firstLine="720"/>
      <w:jc w:val="both"/>
    </w:pPr>
    <w:rPr>
      <w:sz w:val="26"/>
    </w:rPr>
  </w:style>
  <w:style w:type="paragraph" w:customStyle="1" w:styleId="PlainText1">
    <w:name w:val="Plain Text1"/>
    <w:basedOn w:val="affe"/>
    <w:rsid w:val="006F2EDA"/>
    <w:pPr>
      <w:spacing w:line="360" w:lineRule="auto"/>
      <w:ind w:firstLine="720"/>
      <w:jc w:val="both"/>
    </w:pPr>
    <w:rPr>
      <w:sz w:val="28"/>
    </w:rPr>
  </w:style>
  <w:style w:type="character" w:customStyle="1" w:styleId="11f">
    <w:name w:val="Основной текст Знак1 Знак1"/>
    <w:aliases w:val="Основной текст Знак Знак Знак1,Знак1 Знак Знак Знак1,Знак1 Знак1 Знак1,Основной текст Знак1 Знак Знак,Основной текст Знак Знак Знак Знак,Знак1 Знак Знак Знак Знак,Знак1 Знак1 Знак Знак Знак"/>
    <w:rsid w:val="006F2EDA"/>
    <w:rPr>
      <w:snapToGrid/>
      <w:sz w:val="26"/>
      <w:lang w:val="ru-RU" w:eastAsia="ru-RU" w:bidi="ar-SA"/>
    </w:rPr>
  </w:style>
  <w:style w:type="character" w:customStyle="1" w:styleId="1ffff6">
    <w:name w:val="Знак1 Знак Знак"/>
    <w:rsid w:val="006F2EDA"/>
    <w:rPr>
      <w:sz w:val="24"/>
      <w:lang w:val="ru-RU" w:eastAsia="ru-RU" w:bidi="ar-SA"/>
    </w:rPr>
  </w:style>
  <w:style w:type="character" w:customStyle="1" w:styleId="current">
    <w:name w:val="current"/>
    <w:rsid w:val="006F2EDA"/>
  </w:style>
  <w:style w:type="paragraph" w:customStyle="1" w:styleId="affffffffffffff">
    <w:name w:val="Обычный + полужирный"/>
    <w:aliases w:val="По левому краю,Слева:  5,4 см,Первая строка:  0 см,П..."/>
    <w:basedOn w:val="affe"/>
    <w:rsid w:val="006F2EDA"/>
    <w:pPr>
      <w:keepNext/>
      <w:suppressAutoHyphens/>
      <w:spacing w:before="240" w:after="120"/>
      <w:ind w:left="3062"/>
      <w:outlineLvl w:val="1"/>
    </w:pPr>
    <w:rPr>
      <w:b/>
      <w:sz w:val="24"/>
      <w:szCs w:val="24"/>
    </w:rPr>
  </w:style>
  <w:style w:type="character" w:customStyle="1" w:styleId="2ffff2">
    <w:name w:val="Название объекта Знак2 Знак Знак Знак"/>
    <w:aliases w:val="Название объекта Знак Знак1 Знак Знак Знак,Название объекта Знак1 Знак Знак Знак Знак Знак"/>
    <w:rsid w:val="006F2EDA"/>
    <w:rPr>
      <w:rFonts w:ascii="Times New Roman" w:hAnsi="Times New Roman" w:cs="Verdana"/>
      <w:sz w:val="28"/>
      <w:szCs w:val="24"/>
    </w:rPr>
  </w:style>
  <w:style w:type="paragraph" w:customStyle="1" w:styleId="affffffffffffff0">
    <w:name w:val="АбзацСтандарт"/>
    <w:basedOn w:val="affe"/>
    <w:link w:val="affffffffffffff1"/>
    <w:rsid w:val="006F2EDA"/>
    <w:pPr>
      <w:ind w:firstLine="720"/>
      <w:jc w:val="both"/>
    </w:pPr>
    <w:rPr>
      <w:sz w:val="24"/>
    </w:rPr>
  </w:style>
  <w:style w:type="character" w:customStyle="1" w:styleId="11f0">
    <w:name w:val="Знак Знак11"/>
    <w:rsid w:val="006F2EDA"/>
    <w:rPr>
      <w:rFonts w:ascii="Arial" w:hAnsi="Arial"/>
      <w:b/>
      <w:snapToGrid/>
      <w:color w:val="000000"/>
      <w:sz w:val="28"/>
      <w:u w:val="single"/>
      <w:lang w:val="ru-RU" w:eastAsia="ru-RU" w:bidi="ar-SA"/>
    </w:rPr>
  </w:style>
  <w:style w:type="character" w:customStyle="1" w:styleId="11f1">
    <w:name w:val="Знак1 Знак1 Знак Знак"/>
    <w:rsid w:val="006F2EDA"/>
    <w:rPr>
      <w:snapToGrid/>
      <w:sz w:val="26"/>
      <w:lang w:val="ru-RU" w:eastAsia="ru-RU" w:bidi="ar-SA"/>
    </w:rPr>
  </w:style>
  <w:style w:type="paragraph" w:customStyle="1" w:styleId="1ffff7">
    <w:name w:val="Знак Знак Знак Знак Знак Знак1 Знак Знак Знак Знак"/>
    <w:basedOn w:val="affe"/>
    <w:rsid w:val="006F2EDA"/>
    <w:pPr>
      <w:spacing w:before="100" w:beforeAutospacing="1" w:after="100" w:afterAutospacing="1"/>
    </w:pPr>
    <w:rPr>
      <w:rFonts w:ascii="Tahoma" w:hAnsi="Tahoma"/>
      <w:lang w:val="en-US" w:eastAsia="en-US"/>
    </w:rPr>
  </w:style>
  <w:style w:type="character" w:customStyle="1" w:styleId="H30">
    <w:name w:val="H3 Знак Знак"/>
    <w:rsid w:val="006F2EDA"/>
    <w:rPr>
      <w:rFonts w:ascii="Arial" w:hAnsi="Arial" w:cs="Arial"/>
      <w:b/>
      <w:bCs/>
      <w:sz w:val="26"/>
      <w:szCs w:val="26"/>
      <w:lang w:val="ru-RU" w:eastAsia="ru-RU" w:bidi="ar-SA"/>
    </w:rPr>
  </w:style>
  <w:style w:type="character" w:customStyle="1" w:styleId="4f3">
    <w:name w:val="Заголовок 4 (Приложение) Знак Знак"/>
    <w:rsid w:val="006F2EDA"/>
    <w:rPr>
      <w:rFonts w:ascii="Arial" w:hAnsi="Arial"/>
      <w:b/>
      <w:snapToGrid/>
      <w:color w:val="000000"/>
      <w:sz w:val="18"/>
      <w:lang w:val="ru-RU" w:eastAsia="ru-RU" w:bidi="ar-SA"/>
    </w:rPr>
  </w:style>
  <w:style w:type="paragraph" w:customStyle="1" w:styleId="variable">
    <w:name w:val="variable"/>
    <w:basedOn w:val="affe"/>
    <w:rsid w:val="006F2EDA"/>
    <w:rPr>
      <w:b/>
      <w:sz w:val="24"/>
      <w:szCs w:val="24"/>
    </w:rPr>
  </w:style>
  <w:style w:type="paragraph" w:customStyle="1" w:styleId="affffffffffffff2">
    <w:name w:val="àáçàö îáû÷íûé"/>
    <w:basedOn w:val="affe"/>
    <w:rsid w:val="006F2EDA"/>
    <w:pPr>
      <w:widowControl w:val="0"/>
      <w:autoSpaceDE w:val="0"/>
      <w:autoSpaceDN w:val="0"/>
      <w:adjustRightInd w:val="0"/>
      <w:ind w:firstLine="720"/>
      <w:jc w:val="both"/>
    </w:pPr>
    <w:rPr>
      <w:sz w:val="24"/>
      <w:szCs w:val="24"/>
    </w:rPr>
  </w:style>
  <w:style w:type="paragraph" w:customStyle="1" w:styleId="phnormal0">
    <w:name w:val="ph_normal"/>
    <w:basedOn w:val="affe"/>
    <w:link w:val="phnormal1"/>
    <w:rsid w:val="006F2EDA"/>
    <w:pPr>
      <w:spacing w:before="60" w:after="60" w:line="360" w:lineRule="auto"/>
      <w:ind w:firstLine="539"/>
      <w:jc w:val="both"/>
    </w:pPr>
    <w:rPr>
      <w:sz w:val="24"/>
      <w:szCs w:val="24"/>
    </w:rPr>
  </w:style>
  <w:style w:type="character" w:customStyle="1" w:styleId="phnormal1">
    <w:name w:val="ph_normal Знак"/>
    <w:link w:val="phnormal0"/>
    <w:rsid w:val="006F2EDA"/>
    <w:rPr>
      <w:rFonts w:ascii="Times New Roman" w:eastAsia="Times New Roman" w:hAnsi="Times New Roman" w:cs="Times New Roman"/>
      <w:sz w:val="24"/>
      <w:szCs w:val="24"/>
      <w:lang w:eastAsia="ru-RU"/>
    </w:rPr>
  </w:style>
  <w:style w:type="paragraph" w:customStyle="1" w:styleId="affffffffffffff3">
    <w:name w:val="Абзац основной"/>
    <w:link w:val="affffffffffffff4"/>
    <w:rsid w:val="006F2EDA"/>
    <w:pPr>
      <w:spacing w:after="120" w:line="240" w:lineRule="auto"/>
      <w:ind w:firstLine="709"/>
      <w:jc w:val="both"/>
    </w:pPr>
    <w:rPr>
      <w:rFonts w:ascii="Arial" w:eastAsia="Times New Roman" w:hAnsi="Arial" w:cs="Times New Roman"/>
      <w:szCs w:val="20"/>
      <w:lang w:eastAsia="ru-RU"/>
    </w:rPr>
  </w:style>
  <w:style w:type="character" w:customStyle="1" w:styleId="affffffffffffff4">
    <w:name w:val="Абзац основной Знак"/>
    <w:link w:val="affffffffffffff3"/>
    <w:rsid w:val="006F2EDA"/>
    <w:rPr>
      <w:rFonts w:ascii="Arial" w:eastAsia="Times New Roman" w:hAnsi="Arial" w:cs="Times New Roman"/>
      <w:szCs w:val="20"/>
      <w:lang w:eastAsia="ru-RU"/>
    </w:rPr>
  </w:style>
  <w:style w:type="paragraph" w:customStyle="1" w:styleId="1ffff8">
    <w:name w:val="Б1"/>
    <w:basedOn w:val="1fe"/>
    <w:rsid w:val="006F2EDA"/>
    <w:pPr>
      <w:keepLines w:val="0"/>
      <w:tabs>
        <w:tab w:val="num" w:pos="2556"/>
      </w:tabs>
      <w:spacing w:before="240" w:after="60"/>
      <w:ind w:left="2556" w:hanging="432"/>
    </w:pPr>
    <w:rPr>
      <w:rFonts w:ascii="Times New Roman" w:eastAsia="MS Mincho" w:hAnsi="Times New Roman" w:cs="Times New Roman"/>
      <w:b w:val="0"/>
      <w:color w:val="auto"/>
      <w:kern w:val="32"/>
      <w:sz w:val="28"/>
      <w:szCs w:val="28"/>
      <w:lang w:eastAsia="ja-JP"/>
    </w:rPr>
  </w:style>
  <w:style w:type="paragraph" w:customStyle="1" w:styleId="2ffff3">
    <w:name w:val="Б2"/>
    <w:basedOn w:val="1ffff8"/>
    <w:rsid w:val="006F2EDA"/>
    <w:pPr>
      <w:tabs>
        <w:tab w:val="clear" w:pos="2556"/>
        <w:tab w:val="num" w:pos="1776"/>
      </w:tabs>
      <w:ind w:left="1776" w:hanging="576"/>
    </w:pPr>
  </w:style>
  <w:style w:type="paragraph" w:customStyle="1" w:styleId="3ffc">
    <w:name w:val="Б3"/>
    <w:basedOn w:val="2ffff3"/>
    <w:rsid w:val="006F2EDA"/>
    <w:pPr>
      <w:tabs>
        <w:tab w:val="clear" w:pos="1776"/>
        <w:tab w:val="num" w:pos="2844"/>
      </w:tabs>
      <w:ind w:left="2844" w:hanging="720"/>
    </w:pPr>
    <w:rPr>
      <w:sz w:val="24"/>
      <w:szCs w:val="24"/>
    </w:rPr>
  </w:style>
  <w:style w:type="paragraph" w:customStyle="1" w:styleId="affffffffffffff5">
    <w:name w:val="Знак Знак Знак Знак Знак Знак Знак Знак Знак"/>
    <w:basedOn w:val="affe"/>
    <w:rsid w:val="006F2EDA"/>
    <w:pPr>
      <w:spacing w:before="100" w:beforeAutospacing="1" w:after="100" w:afterAutospacing="1"/>
    </w:pPr>
    <w:rPr>
      <w:rFonts w:ascii="Tahoma" w:hAnsi="Tahoma" w:cs="Tahoma"/>
      <w:lang w:val="en-US" w:eastAsia="en-US"/>
    </w:rPr>
  </w:style>
  <w:style w:type="paragraph" w:customStyle="1" w:styleId="DefaultText">
    <w:name w:val="Default Text"/>
    <w:basedOn w:val="affe"/>
    <w:rsid w:val="006F2EDA"/>
    <w:pPr>
      <w:numPr>
        <w:numId w:val="38"/>
      </w:numPr>
      <w:tabs>
        <w:tab w:val="clear" w:pos="720"/>
      </w:tabs>
      <w:autoSpaceDE w:val="0"/>
      <w:autoSpaceDN w:val="0"/>
      <w:adjustRightInd w:val="0"/>
      <w:ind w:left="0" w:firstLine="0"/>
    </w:pPr>
    <w:rPr>
      <w:sz w:val="24"/>
      <w:szCs w:val="24"/>
    </w:rPr>
  </w:style>
  <w:style w:type="paragraph" w:customStyle="1" w:styleId="1ffff9">
    <w:name w:val="Знак Знак Знак1 Знак Знак Знак Знак"/>
    <w:basedOn w:val="affe"/>
    <w:rsid w:val="006F2EDA"/>
    <w:pPr>
      <w:spacing w:after="160" w:line="240" w:lineRule="exact"/>
    </w:pPr>
    <w:rPr>
      <w:rFonts w:ascii="Verdana" w:hAnsi="Verdana"/>
      <w:sz w:val="24"/>
      <w:szCs w:val="24"/>
      <w:lang w:val="en-US" w:eastAsia="en-US"/>
    </w:rPr>
  </w:style>
  <w:style w:type="paragraph" w:customStyle="1" w:styleId="Picture">
    <w:name w:val="Picture"/>
    <w:basedOn w:val="affe"/>
    <w:rsid w:val="006F2EDA"/>
    <w:pPr>
      <w:keepNext/>
      <w:spacing w:before="480" w:after="240"/>
      <w:jc w:val="center"/>
    </w:pPr>
    <w:rPr>
      <w:sz w:val="24"/>
    </w:rPr>
  </w:style>
  <w:style w:type="paragraph" w:customStyle="1" w:styleId="affffffffffffff6">
    <w:name w:val="список иллюстраций"/>
    <w:basedOn w:val="affe"/>
    <w:next w:val="affe"/>
    <w:rsid w:val="006F2EDA"/>
    <w:pPr>
      <w:tabs>
        <w:tab w:val="right" w:leader="dot" w:pos="9101"/>
      </w:tabs>
      <w:jc w:val="center"/>
    </w:pPr>
    <w:rPr>
      <w:b/>
      <w:sz w:val="24"/>
    </w:rPr>
  </w:style>
  <w:style w:type="paragraph" w:customStyle="1" w:styleId="affffffffffffff7">
    <w:name w:val="рисунок"/>
    <w:basedOn w:val="affe"/>
    <w:rsid w:val="006F2EDA"/>
    <w:pPr>
      <w:spacing w:line="360" w:lineRule="atLeast"/>
      <w:jc w:val="center"/>
    </w:pPr>
  </w:style>
  <w:style w:type="character" w:customStyle="1" w:styleId="DFN">
    <w:name w:val="DFN"/>
    <w:rsid w:val="006F2EDA"/>
    <w:rPr>
      <w:b/>
    </w:rPr>
  </w:style>
  <w:style w:type="paragraph" w:customStyle="1" w:styleId="affffffffffffff8">
    <w:name w:val="Текст в таблице"/>
    <w:basedOn w:val="affe"/>
    <w:next w:val="affe"/>
    <w:autoRedefine/>
    <w:rsid w:val="006F2EDA"/>
    <w:pPr>
      <w:spacing w:line="240" w:lineRule="atLeast"/>
      <w:jc w:val="right"/>
    </w:pPr>
    <w:rPr>
      <w:spacing w:val="-5"/>
      <w:sz w:val="24"/>
    </w:rPr>
  </w:style>
  <w:style w:type="paragraph" w:customStyle="1" w:styleId="affffffffffffff9">
    <w:name w:val="Текст по центру"/>
    <w:basedOn w:val="affe"/>
    <w:rsid w:val="006F2EDA"/>
    <w:pPr>
      <w:spacing w:line="360" w:lineRule="auto"/>
      <w:jc w:val="center"/>
    </w:pPr>
    <w:rPr>
      <w:b/>
      <w:sz w:val="28"/>
      <w:szCs w:val="24"/>
    </w:rPr>
  </w:style>
  <w:style w:type="paragraph" w:customStyle="1" w:styleId="0">
    <w:name w:val="Заголовок 0 Б/н"/>
    <w:basedOn w:val="affe"/>
    <w:next w:val="affe"/>
    <w:rsid w:val="006F2EDA"/>
    <w:pPr>
      <w:keepNext/>
      <w:numPr>
        <w:numId w:val="40"/>
      </w:numPr>
      <w:spacing w:before="120" w:after="60" w:line="480" w:lineRule="auto"/>
      <w:jc w:val="center"/>
      <w:outlineLvl w:val="1"/>
    </w:pPr>
    <w:rPr>
      <w:rFonts w:cs="Arial"/>
      <w:b/>
      <w:iCs/>
      <w:kern w:val="32"/>
      <w:sz w:val="32"/>
      <w:szCs w:val="32"/>
    </w:rPr>
  </w:style>
  <w:style w:type="character" w:customStyle="1" w:styleId="affffffffffffff1">
    <w:name w:val="АбзацСтандарт Знак"/>
    <w:link w:val="affffffffffffff0"/>
    <w:rsid w:val="006F2EDA"/>
    <w:rPr>
      <w:rFonts w:ascii="Times New Roman" w:eastAsia="Times New Roman" w:hAnsi="Times New Roman" w:cs="Times New Roman"/>
      <w:sz w:val="24"/>
      <w:szCs w:val="20"/>
      <w:lang w:eastAsia="ru-RU"/>
    </w:rPr>
  </w:style>
  <w:style w:type="paragraph" w:customStyle="1" w:styleId="48">
    <w:name w:val="Заголовок 4 прост"/>
    <w:basedOn w:val="49"/>
    <w:rsid w:val="006F2EDA"/>
    <w:pPr>
      <w:keepLines w:val="0"/>
      <w:numPr>
        <w:ilvl w:val="3"/>
        <w:numId w:val="27"/>
      </w:numPr>
      <w:spacing w:before="120" w:after="60"/>
    </w:pPr>
    <w:rPr>
      <w:rFonts w:ascii="Arial" w:eastAsia="Times New Roman" w:hAnsi="Arial" w:cs="Arial"/>
      <w:b w:val="0"/>
      <w:bCs w:val="0"/>
      <w:i w:val="0"/>
      <w:iCs w:val="0"/>
      <w:color w:val="auto"/>
      <w:kern w:val="32"/>
      <w:sz w:val="24"/>
      <w:szCs w:val="24"/>
    </w:rPr>
  </w:style>
  <w:style w:type="paragraph" w:customStyle="1" w:styleId="text">
    <w:name w:val="text"/>
    <w:basedOn w:val="affe"/>
    <w:rsid w:val="006F2EDA"/>
    <w:pPr>
      <w:spacing w:before="100" w:beforeAutospacing="1" w:after="100" w:afterAutospacing="1"/>
      <w:jc w:val="both"/>
    </w:pPr>
    <w:rPr>
      <w:rFonts w:ascii="Tahoma" w:hAnsi="Tahoma" w:cs="Tahoma"/>
      <w:color w:val="000000"/>
      <w:sz w:val="17"/>
      <w:szCs w:val="17"/>
    </w:rPr>
  </w:style>
  <w:style w:type="paragraph" w:customStyle="1" w:styleId="main">
    <w:name w:val="main"/>
    <w:basedOn w:val="affe"/>
    <w:rsid w:val="006F2EDA"/>
    <w:pPr>
      <w:spacing w:before="200" w:after="100" w:afterAutospacing="1"/>
      <w:ind w:left="144" w:right="288"/>
      <w:jc w:val="both"/>
    </w:pPr>
    <w:rPr>
      <w:color w:val="000000"/>
      <w:sz w:val="17"/>
      <w:szCs w:val="17"/>
    </w:rPr>
  </w:style>
  <w:style w:type="paragraph" w:customStyle="1" w:styleId="4127">
    <w:name w:val="Стиль Заголовок 4 прост + полужирный Слева:  127 см Первая строк..."/>
    <w:basedOn w:val="48"/>
    <w:rsid w:val="006F2EDA"/>
    <w:pPr>
      <w:spacing w:before="240" w:after="120"/>
      <w:ind w:left="720" w:firstLine="0"/>
    </w:pPr>
    <w:rPr>
      <w:rFonts w:cs="Times New Roman"/>
      <w:b/>
      <w:bCs/>
      <w:szCs w:val="20"/>
    </w:rPr>
  </w:style>
  <w:style w:type="paragraph" w:customStyle="1" w:styleId="maintext">
    <w:name w:val="maintext"/>
    <w:basedOn w:val="affe"/>
    <w:rsid w:val="006F2EDA"/>
    <w:pPr>
      <w:spacing w:before="100" w:beforeAutospacing="1" w:after="100" w:afterAutospacing="1"/>
    </w:pPr>
    <w:rPr>
      <w:rFonts w:ascii="Verdana" w:hAnsi="Verdana"/>
      <w:color w:val="000000"/>
      <w:sz w:val="13"/>
      <w:szCs w:val="13"/>
    </w:rPr>
  </w:style>
  <w:style w:type="paragraph" w:customStyle="1" w:styleId="affffffffffffffa">
    <w:name w:val="Текст по центру (сноска)"/>
    <w:basedOn w:val="affffffffffffff9"/>
    <w:rsid w:val="006F2EDA"/>
    <w:rPr>
      <w:b w:val="0"/>
      <w:sz w:val="24"/>
    </w:rPr>
  </w:style>
  <w:style w:type="paragraph" w:customStyle="1" w:styleId="affffffffffffffb">
    <w:name w:val="Текст абзаца"/>
    <w:basedOn w:val="affe"/>
    <w:rsid w:val="006F2EDA"/>
    <w:pPr>
      <w:spacing w:before="120" w:after="120"/>
      <w:ind w:firstLine="567"/>
      <w:jc w:val="both"/>
    </w:pPr>
    <w:rPr>
      <w:sz w:val="24"/>
      <w:szCs w:val="24"/>
    </w:rPr>
  </w:style>
  <w:style w:type="character" w:customStyle="1" w:styleId="WW8Num5z1">
    <w:name w:val="WW8Num5z1"/>
    <w:rsid w:val="006F2EDA"/>
    <w:rPr>
      <w:rFonts w:ascii="Symbol" w:hAnsi="Symbol"/>
      <w:sz w:val="20"/>
    </w:rPr>
  </w:style>
  <w:style w:type="paragraph" w:customStyle="1" w:styleId="1ffffa">
    <w:name w:val="Обычный (веб)1"/>
    <w:basedOn w:val="affe"/>
    <w:rsid w:val="006F2EDA"/>
    <w:pPr>
      <w:widowControl w:val="0"/>
      <w:suppressAutoHyphens/>
      <w:spacing w:before="280" w:after="280"/>
    </w:pPr>
    <w:rPr>
      <w:rFonts w:eastAsia="Lucida Sans Unicode" w:cs="Mangal"/>
      <w:kern w:val="1"/>
      <w:sz w:val="24"/>
      <w:szCs w:val="24"/>
      <w:lang w:eastAsia="hi-IN" w:bidi="hi-IN"/>
    </w:rPr>
  </w:style>
  <w:style w:type="character" w:customStyle="1" w:styleId="StrongEmphasis">
    <w:name w:val="Strong Emphasis"/>
    <w:rsid w:val="006F2EDA"/>
    <w:rPr>
      <w:b/>
      <w:bCs/>
    </w:rPr>
  </w:style>
  <w:style w:type="paragraph" w:customStyle="1" w:styleId="Standard">
    <w:name w:val="Standard"/>
    <w:rsid w:val="006F2ED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fffffffffffffc">
    <w:name w:val="Выделение для Базового Поиска"/>
    <w:uiPriority w:val="99"/>
    <w:rsid w:val="006F2EDA"/>
    <w:rPr>
      <w:b w:val="0"/>
      <w:color w:val="0058A9"/>
    </w:rPr>
  </w:style>
  <w:style w:type="paragraph" w:customStyle="1" w:styleId="affffffffffffffd">
    <w:name w:val="Важно!"/>
    <w:link w:val="affffffffffffffe"/>
    <w:rsid w:val="006F2EDA"/>
    <w:pPr>
      <w:pBdr>
        <w:top w:val="single" w:sz="4" w:space="6" w:color="auto"/>
        <w:left w:val="single" w:sz="4" w:space="6" w:color="auto"/>
        <w:bottom w:val="single" w:sz="4" w:space="6" w:color="auto"/>
        <w:right w:val="single" w:sz="4" w:space="6" w:color="auto"/>
      </w:pBdr>
      <w:spacing w:before="240" w:after="120" w:line="240" w:lineRule="auto"/>
      <w:ind w:left="567" w:right="567"/>
      <w:jc w:val="both"/>
    </w:pPr>
    <w:rPr>
      <w:rFonts w:ascii="Verdana" w:eastAsia="Times New Roman" w:hAnsi="Verdana" w:cs="Times New Roman"/>
      <w:b/>
      <w:color w:val="E02020"/>
      <w:sz w:val="24"/>
      <w:szCs w:val="24"/>
      <w:lang w:eastAsia="ru-RU"/>
    </w:rPr>
  </w:style>
  <w:style w:type="character" w:customStyle="1" w:styleId="affffffffffffffe">
    <w:name w:val="Важно! Знак"/>
    <w:link w:val="affffffffffffffd"/>
    <w:rsid w:val="006F2EDA"/>
    <w:rPr>
      <w:rFonts w:ascii="Verdana" w:eastAsia="Times New Roman" w:hAnsi="Verdana" w:cs="Times New Roman"/>
      <w:b/>
      <w:color w:val="E02020"/>
      <w:sz w:val="24"/>
      <w:szCs w:val="24"/>
      <w:lang w:eastAsia="ru-RU"/>
    </w:rPr>
  </w:style>
  <w:style w:type="paragraph" w:customStyle="1" w:styleId="afffffffffffffff">
    <w:name w:val="Утверждаю"/>
    <w:basedOn w:val="affffffff6"/>
    <w:rsid w:val="006F2EDA"/>
    <w:pPr>
      <w:spacing w:before="0"/>
      <w:contextualSpacing w:val="0"/>
      <w:jc w:val="right"/>
    </w:pPr>
    <w:rPr>
      <w:rFonts w:ascii="Verdana" w:eastAsia="Times New Roman" w:hAnsi="Verdana"/>
      <w:sz w:val="28"/>
    </w:rPr>
  </w:style>
  <w:style w:type="paragraph" w:customStyle="1" w:styleId="afffffffffffffff0">
    <w:name w:val="Текст УТВЕРЖДАЮ"/>
    <w:basedOn w:val="afffffffff3"/>
    <w:rsid w:val="006F2EDA"/>
    <w:pPr>
      <w:spacing w:before="0" w:after="0"/>
      <w:contextualSpacing w:val="0"/>
      <w:jc w:val="right"/>
    </w:pPr>
    <w:rPr>
      <w:rFonts w:ascii="Verdana" w:eastAsia="Times New Roman" w:hAnsi="Verdana"/>
      <w:sz w:val="24"/>
      <w:szCs w:val="24"/>
    </w:rPr>
  </w:style>
  <w:style w:type="paragraph" w:customStyle="1" w:styleId="afffffffffffffff1">
    <w:name w:val="Пункт"/>
    <w:basedOn w:val="affe"/>
    <w:link w:val="afffffffffffffff2"/>
    <w:qFormat/>
    <w:rsid w:val="006F2EDA"/>
    <w:pPr>
      <w:tabs>
        <w:tab w:val="num" w:pos="1287"/>
      </w:tabs>
      <w:spacing w:after="120"/>
      <w:ind w:left="1287" w:hanging="720"/>
      <w:jc w:val="both"/>
    </w:pPr>
    <w:rPr>
      <w:sz w:val="24"/>
      <w:szCs w:val="24"/>
      <w:lang w:eastAsia="en-US"/>
    </w:rPr>
  </w:style>
  <w:style w:type="character" w:customStyle="1" w:styleId="affffffffa">
    <w:name w:val="Наименование таблицы Знак"/>
    <w:link w:val="affffffff9"/>
    <w:rsid w:val="006F2EDA"/>
    <w:rPr>
      <w:rFonts w:ascii="Times New Roman" w:eastAsia="Calibri" w:hAnsi="Times New Roman" w:cs="Times New Roman"/>
      <w:bCs/>
      <w:sz w:val="28"/>
      <w:szCs w:val="24"/>
      <w:lang w:eastAsia="ru-RU"/>
    </w:rPr>
  </w:style>
  <w:style w:type="character" w:customStyle="1" w:styleId="afffffffffffffff2">
    <w:name w:val="Пункт Знак"/>
    <w:link w:val="afffffffffffffff1"/>
    <w:locked/>
    <w:rsid w:val="006F2EDA"/>
    <w:rPr>
      <w:rFonts w:ascii="Times New Roman" w:eastAsia="Times New Roman" w:hAnsi="Times New Roman" w:cs="Times New Roman"/>
      <w:sz w:val="24"/>
      <w:szCs w:val="24"/>
    </w:rPr>
  </w:style>
  <w:style w:type="numbering" w:customStyle="1" w:styleId="af2">
    <w:name w:val="ГОСТ"/>
    <w:rsid w:val="006F2EDA"/>
    <w:pPr>
      <w:numPr>
        <w:numId w:val="42"/>
      </w:numPr>
    </w:pPr>
  </w:style>
  <w:style w:type="paragraph" w:customStyle="1" w:styleId="3ffd">
    <w:name w:val="Заголовок  3"/>
    <w:rsid w:val="006F2EDA"/>
    <w:pPr>
      <w:spacing w:after="0" w:line="240" w:lineRule="auto"/>
      <w:ind w:firstLine="340"/>
      <w:jc w:val="both"/>
    </w:pPr>
    <w:rPr>
      <w:rFonts w:ascii="Verdana" w:eastAsia="Times New Roman" w:hAnsi="Verdana" w:cs="Times New Roman"/>
      <w:sz w:val="24"/>
      <w:szCs w:val="24"/>
      <w:lang w:eastAsia="ru-RU"/>
    </w:rPr>
  </w:style>
  <w:style w:type="character" w:customStyle="1" w:styleId="hps">
    <w:name w:val="hps"/>
    <w:rsid w:val="006F2EDA"/>
  </w:style>
  <w:style w:type="character" w:styleId="afffffffffffffff3">
    <w:name w:val="Book Title"/>
    <w:basedOn w:val="afff"/>
    <w:uiPriority w:val="33"/>
    <w:qFormat/>
    <w:rsid w:val="006F2EDA"/>
    <w:rPr>
      <w:rFonts w:ascii="Times New Roman" w:hAnsi="Times New Roman" w:cs="Times New Roman"/>
      <w:b/>
      <w:bCs/>
      <w:spacing w:val="5"/>
      <w:sz w:val="36"/>
      <w:vertAlign w:val="baseline"/>
    </w:rPr>
  </w:style>
  <w:style w:type="paragraph" w:customStyle="1" w:styleId="102">
    <w:name w:val="Обычный10 без отступа"/>
    <w:basedOn w:val="affe"/>
    <w:qFormat/>
    <w:rsid w:val="006F2EDA"/>
    <w:pPr>
      <w:spacing w:before="40" w:after="40"/>
      <w:jc w:val="both"/>
    </w:pPr>
    <w:rPr>
      <w:kern w:val="24"/>
      <w:szCs w:val="24"/>
      <w:lang w:eastAsia="en-US"/>
    </w:rPr>
  </w:style>
  <w:style w:type="table" w:customStyle="1" w:styleId="103">
    <w:name w:val="Таблица10"/>
    <w:basedOn w:val="afff0"/>
    <w:uiPriority w:val="99"/>
    <w:rsid w:val="006F2EDA"/>
    <w:pPr>
      <w:spacing w:after="0" w:line="240" w:lineRule="auto"/>
    </w:pPr>
    <w:rPr>
      <w:rFonts w:ascii="Times New Roman" w:eastAsia="Times New Roman" w:hAnsi="Times New Roman" w:cs="Times New Roman"/>
      <w:sz w:val="20"/>
      <w:szCs w:val="20"/>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paragraph" w:customStyle="1" w:styleId="afa">
    <w:name w:val="Список таблиц"/>
    <w:basedOn w:val="affe"/>
    <w:next w:val="affe"/>
    <w:link w:val="afffffffffffffff4"/>
    <w:qFormat/>
    <w:rsid w:val="006F2EDA"/>
    <w:pPr>
      <w:keepNext/>
      <w:numPr>
        <w:numId w:val="25"/>
      </w:numPr>
      <w:spacing w:before="100" w:beforeAutospacing="1" w:after="120"/>
      <w:jc w:val="both"/>
    </w:pPr>
    <w:rPr>
      <w:kern w:val="24"/>
      <w:sz w:val="24"/>
      <w:szCs w:val="24"/>
      <w:lang w:eastAsia="en-US"/>
    </w:rPr>
  </w:style>
  <w:style w:type="paragraph" w:customStyle="1" w:styleId="104">
    <w:name w:val="По центру10"/>
    <w:basedOn w:val="102"/>
    <w:qFormat/>
    <w:rsid w:val="006F2EDA"/>
    <w:pPr>
      <w:jc w:val="center"/>
    </w:pPr>
  </w:style>
  <w:style w:type="numbering" w:customStyle="1" w:styleId="a5">
    <w:name w:val="Нумерация таблиц"/>
    <w:rsid w:val="006F2EDA"/>
    <w:pPr>
      <w:numPr>
        <w:numId w:val="44"/>
      </w:numPr>
    </w:pPr>
  </w:style>
  <w:style w:type="numbering" w:customStyle="1" w:styleId="-16">
    <w:name w:val="Нумерация перечисления-1)"/>
    <w:rsid w:val="006F2EDA"/>
  </w:style>
  <w:style w:type="paragraph" w:customStyle="1" w:styleId="afffffffffffffff5">
    <w:name w:val="Рисунок"/>
    <w:basedOn w:val="affe"/>
    <w:next w:val="affe"/>
    <w:link w:val="afffffffffffffff6"/>
    <w:qFormat/>
    <w:rsid w:val="006F2EDA"/>
    <w:pPr>
      <w:keepNext/>
      <w:spacing w:before="120" w:after="40"/>
      <w:jc w:val="center"/>
    </w:pPr>
    <w:rPr>
      <w:kern w:val="24"/>
      <w:sz w:val="24"/>
      <w:szCs w:val="24"/>
      <w:lang w:eastAsia="en-US"/>
    </w:rPr>
  </w:style>
  <w:style w:type="paragraph" w:customStyle="1" w:styleId="1f0">
    <w:name w:val="Заголовок приложения 1"/>
    <w:basedOn w:val="1fe"/>
    <w:next w:val="affe"/>
    <w:qFormat/>
    <w:rsid w:val="006F2EDA"/>
    <w:pPr>
      <w:pageBreakBefore/>
      <w:numPr>
        <w:numId w:val="45"/>
      </w:numPr>
      <w:tabs>
        <w:tab w:val="num" w:pos="643"/>
        <w:tab w:val="right" w:pos="10206"/>
      </w:tabs>
      <w:suppressAutoHyphens/>
      <w:spacing w:before="360" w:after="360"/>
      <w:ind w:left="643" w:hanging="360"/>
      <w:contextualSpacing/>
      <w:jc w:val="center"/>
    </w:pPr>
    <w:rPr>
      <w:rFonts w:ascii="Times New Roman" w:eastAsia="MS Mincho" w:hAnsi="Times New Roman" w:cs="Times New Roman"/>
      <w:color w:val="auto"/>
      <w:kern w:val="24"/>
      <w:sz w:val="26"/>
      <w:szCs w:val="24"/>
      <w:lang w:eastAsia="en-US"/>
    </w:rPr>
  </w:style>
  <w:style w:type="paragraph" w:customStyle="1" w:styleId="29">
    <w:name w:val="Заголовок приложения 2"/>
    <w:basedOn w:val="2f5"/>
    <w:next w:val="affe"/>
    <w:qFormat/>
    <w:rsid w:val="006F2EDA"/>
    <w:pPr>
      <w:numPr>
        <w:ilvl w:val="1"/>
        <w:numId w:val="45"/>
      </w:numPr>
      <w:tabs>
        <w:tab w:val="num" w:pos="643"/>
      </w:tabs>
      <w:spacing w:before="240" w:after="240" w:line="360" w:lineRule="auto"/>
      <w:ind w:left="643" w:hanging="360"/>
    </w:pPr>
    <w:rPr>
      <w:rFonts w:ascii="Times New Roman" w:eastAsia="Times New Roman" w:hAnsi="Times New Roman" w:cs="Arial"/>
      <w:color w:val="auto"/>
      <w:kern w:val="28"/>
      <w:sz w:val="24"/>
      <w:szCs w:val="30"/>
      <w:lang w:eastAsia="en-US"/>
    </w:rPr>
  </w:style>
  <w:style w:type="paragraph" w:customStyle="1" w:styleId="38">
    <w:name w:val="Заголовок приложения 3"/>
    <w:basedOn w:val="3f0"/>
    <w:next w:val="affe"/>
    <w:qFormat/>
    <w:rsid w:val="006F2EDA"/>
    <w:pPr>
      <w:keepLines w:val="0"/>
      <w:numPr>
        <w:ilvl w:val="2"/>
        <w:numId w:val="45"/>
      </w:numPr>
      <w:tabs>
        <w:tab w:val="num" w:pos="643"/>
      </w:tabs>
      <w:spacing w:before="120" w:after="40" w:line="360" w:lineRule="auto"/>
      <w:ind w:left="643" w:hanging="360"/>
      <w:jc w:val="both"/>
    </w:pPr>
    <w:rPr>
      <w:rFonts w:ascii="Times New Roman" w:eastAsia="Times New Roman" w:hAnsi="Times New Roman" w:cs="Times New Roman"/>
      <w:color w:val="auto"/>
      <w:kern w:val="24"/>
      <w:sz w:val="24"/>
      <w:szCs w:val="24"/>
      <w:lang w:eastAsia="en-US"/>
    </w:rPr>
  </w:style>
  <w:style w:type="paragraph" w:customStyle="1" w:styleId="42">
    <w:name w:val="Заголовок приложения 4"/>
    <w:basedOn w:val="affe"/>
    <w:next w:val="affe"/>
    <w:qFormat/>
    <w:rsid w:val="006F2EDA"/>
    <w:pPr>
      <w:keepNext/>
      <w:numPr>
        <w:ilvl w:val="3"/>
        <w:numId w:val="45"/>
      </w:numPr>
      <w:spacing w:before="100" w:beforeAutospacing="1" w:after="40" w:line="360" w:lineRule="auto"/>
      <w:jc w:val="both"/>
      <w:outlineLvl w:val="3"/>
    </w:pPr>
    <w:rPr>
      <w:kern w:val="24"/>
      <w:sz w:val="24"/>
      <w:szCs w:val="24"/>
      <w:lang w:eastAsia="en-US"/>
    </w:rPr>
  </w:style>
  <w:style w:type="paragraph" w:customStyle="1" w:styleId="51">
    <w:name w:val="Заголовок приложения 5"/>
    <w:basedOn w:val="53"/>
    <w:rsid w:val="006F2EDA"/>
    <w:pPr>
      <w:keepNext w:val="0"/>
      <w:keepLines w:val="0"/>
      <w:numPr>
        <w:ilvl w:val="4"/>
        <w:numId w:val="45"/>
      </w:numPr>
      <w:tabs>
        <w:tab w:val="num" w:pos="643"/>
      </w:tabs>
      <w:autoSpaceDE w:val="0"/>
      <w:autoSpaceDN w:val="0"/>
      <w:adjustRightInd w:val="0"/>
      <w:spacing w:before="40" w:after="40" w:line="360" w:lineRule="auto"/>
      <w:ind w:left="643" w:hanging="360"/>
      <w:jc w:val="both"/>
    </w:pPr>
    <w:rPr>
      <w:rFonts w:ascii="Times New Roman" w:eastAsia="Times New Roman" w:hAnsi="Times New Roman" w:cs="Times New Roman"/>
      <w:bCs/>
      <w:color w:val="auto"/>
      <w:kern w:val="24"/>
      <w:sz w:val="24"/>
      <w:szCs w:val="18"/>
      <w:lang w:eastAsia="en-US"/>
    </w:rPr>
  </w:style>
  <w:style w:type="character" w:styleId="afffffffffffffff7">
    <w:name w:val="Intense Emphasis"/>
    <w:basedOn w:val="afff"/>
    <w:uiPriority w:val="21"/>
    <w:qFormat/>
    <w:rsid w:val="006F2EDA"/>
    <w:rPr>
      <w:rFonts w:cs="Times New Roman"/>
      <w:b/>
      <w:bCs/>
      <w:i/>
      <w:iCs/>
      <w:color w:val="auto"/>
    </w:rPr>
  </w:style>
  <w:style w:type="paragraph" w:customStyle="1" w:styleId="aff7">
    <w:name w:val="Список таблиц приложения"/>
    <w:basedOn w:val="afa"/>
    <w:next w:val="affe"/>
    <w:qFormat/>
    <w:rsid w:val="006F2EDA"/>
    <w:pPr>
      <w:numPr>
        <w:ilvl w:val="1"/>
        <w:numId w:val="26"/>
      </w:numPr>
      <w:tabs>
        <w:tab w:val="num" w:pos="2149"/>
      </w:tabs>
      <w:ind w:left="2149"/>
      <w:jc w:val="left"/>
    </w:pPr>
  </w:style>
  <w:style w:type="paragraph" w:customStyle="1" w:styleId="60">
    <w:name w:val="Заголовок приложения 6"/>
    <w:basedOn w:val="affe"/>
    <w:rsid w:val="006F2EDA"/>
    <w:pPr>
      <w:numPr>
        <w:ilvl w:val="5"/>
        <w:numId w:val="45"/>
      </w:numPr>
      <w:spacing w:before="40" w:after="40" w:line="360" w:lineRule="auto"/>
      <w:jc w:val="both"/>
      <w:outlineLvl w:val="5"/>
    </w:pPr>
    <w:rPr>
      <w:kern w:val="24"/>
      <w:sz w:val="24"/>
      <w:szCs w:val="24"/>
      <w:lang w:eastAsia="en-US"/>
    </w:rPr>
  </w:style>
  <w:style w:type="numbering" w:customStyle="1" w:styleId="afffffffffffffff8">
    <w:name w:val="Нумерация приложений"/>
    <w:rsid w:val="006F2EDA"/>
  </w:style>
  <w:style w:type="numbering" w:customStyle="1" w:styleId="affa">
    <w:name w:val="Нумерация таблиц приложения"/>
    <w:rsid w:val="006F2EDA"/>
    <w:pPr>
      <w:numPr>
        <w:numId w:val="46"/>
      </w:numPr>
    </w:pPr>
  </w:style>
  <w:style w:type="paragraph" w:customStyle="1" w:styleId="phlistitemized1">
    <w:name w:val="ph_list_itemized_1"/>
    <w:basedOn w:val="affe"/>
    <w:link w:val="phlistitemized10"/>
    <w:qFormat/>
    <w:rsid w:val="006F2EDA"/>
    <w:pPr>
      <w:spacing w:line="360" w:lineRule="auto"/>
      <w:ind w:right="170"/>
      <w:jc w:val="both"/>
    </w:pPr>
    <w:rPr>
      <w:rFonts w:eastAsia="Calibri"/>
      <w:sz w:val="24"/>
      <w:szCs w:val="24"/>
      <w:lang w:eastAsia="en-US"/>
    </w:rPr>
  </w:style>
  <w:style w:type="numbering" w:customStyle="1" w:styleId="-110">
    <w:name w:val="Нумерация перечисления-1)1"/>
    <w:rsid w:val="00321A5A"/>
  </w:style>
  <w:style w:type="paragraph" w:customStyle="1" w:styleId="Bullet">
    <w:name w:val="Bullet"/>
    <w:basedOn w:val="afff9"/>
    <w:link w:val="Bullet1"/>
    <w:rsid w:val="009F064D"/>
    <w:pPr>
      <w:numPr>
        <w:numId w:val="47"/>
      </w:numPr>
      <w:tabs>
        <w:tab w:val="left" w:pos="-3828"/>
      </w:tabs>
      <w:spacing w:before="120" w:after="0"/>
      <w:jc w:val="both"/>
    </w:pPr>
    <w:rPr>
      <w:sz w:val="28"/>
      <w:szCs w:val="24"/>
      <w:lang w:eastAsia="en-US"/>
    </w:rPr>
  </w:style>
  <w:style w:type="paragraph" w:customStyle="1" w:styleId="af1">
    <w:name w:val="Перечисление"/>
    <w:basedOn w:val="affe"/>
    <w:rsid w:val="009F064D"/>
    <w:pPr>
      <w:numPr>
        <w:numId w:val="48"/>
      </w:numPr>
      <w:tabs>
        <w:tab w:val="clear" w:pos="720"/>
      </w:tabs>
      <w:spacing w:before="60" w:after="60"/>
      <w:ind w:left="2155" w:hanging="454"/>
      <w:jc w:val="both"/>
    </w:pPr>
    <w:rPr>
      <w:rFonts w:ascii="Verdana" w:hAnsi="Verdana"/>
      <w:sz w:val="18"/>
    </w:rPr>
  </w:style>
  <w:style w:type="paragraph" w:customStyle="1" w:styleId="phcontent">
    <w:name w:val="ph_content"/>
    <w:basedOn w:val="affe"/>
    <w:next w:val="1ff1"/>
    <w:link w:val="phcontent0"/>
    <w:rsid w:val="009F064D"/>
    <w:pPr>
      <w:keepNext/>
      <w:keepLines/>
      <w:pageBreakBefore/>
      <w:tabs>
        <w:tab w:val="left" w:pos="1134"/>
        <w:tab w:val="left" w:pos="1440"/>
        <w:tab w:val="left" w:pos="1797"/>
      </w:tabs>
      <w:spacing w:before="360" w:after="360" w:line="360" w:lineRule="auto"/>
      <w:jc w:val="center"/>
    </w:pPr>
    <w:rPr>
      <w:rFonts w:cs="Arial"/>
      <w:b/>
      <w:bCs/>
      <w:sz w:val="28"/>
      <w:szCs w:val="28"/>
    </w:rPr>
  </w:style>
  <w:style w:type="numbering" w:customStyle="1" w:styleId="3ffe">
    <w:name w:val="Нет списка3"/>
    <w:next w:val="afff1"/>
    <w:uiPriority w:val="99"/>
    <w:semiHidden/>
    <w:unhideWhenUsed/>
    <w:rsid w:val="008956F1"/>
  </w:style>
  <w:style w:type="table" w:customStyle="1" w:styleId="96">
    <w:name w:val="Сетка таблицы9"/>
    <w:basedOn w:val="afff0"/>
    <w:next w:val="afffe"/>
    <w:uiPriority w:val="39"/>
    <w:rsid w:val="008956F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b">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fe"/>
    <w:rsid w:val="008956F1"/>
    <w:pPr>
      <w:spacing w:before="100" w:beforeAutospacing="1" w:after="100" w:afterAutospacing="1"/>
    </w:pPr>
    <w:rPr>
      <w:rFonts w:ascii="Tahoma" w:hAnsi="Tahoma"/>
      <w:sz w:val="24"/>
      <w:lang w:val="en-US" w:eastAsia="en-US"/>
    </w:rPr>
  </w:style>
  <w:style w:type="paragraph" w:customStyle="1" w:styleId="PlainText3">
    <w:name w:val="Plain Text3"/>
    <w:basedOn w:val="affe"/>
    <w:rsid w:val="008956F1"/>
    <w:pPr>
      <w:spacing w:line="360" w:lineRule="auto"/>
      <w:ind w:firstLine="720"/>
      <w:jc w:val="both"/>
    </w:pPr>
    <w:rPr>
      <w:sz w:val="28"/>
    </w:rPr>
  </w:style>
  <w:style w:type="paragraph" w:customStyle="1" w:styleId="2ffff4">
    <w:name w:val="Список_2 уровень"/>
    <w:basedOn w:val="2ffff5"/>
    <w:rsid w:val="008956F1"/>
    <w:pPr>
      <w:widowControl/>
      <w:tabs>
        <w:tab w:val="num" w:pos="0"/>
      </w:tabs>
      <w:spacing w:before="120"/>
      <w:ind w:left="0" w:firstLine="0"/>
      <w:jc w:val="both"/>
    </w:pPr>
    <w:rPr>
      <w:b/>
      <w:lang w:val="en-GB"/>
    </w:rPr>
  </w:style>
  <w:style w:type="paragraph" w:customStyle="1" w:styleId="35">
    <w:name w:val="Список_3 уровень"/>
    <w:basedOn w:val="affe"/>
    <w:next w:val="afff2"/>
    <w:rsid w:val="008956F1"/>
    <w:pPr>
      <w:numPr>
        <w:ilvl w:val="2"/>
        <w:numId w:val="49"/>
      </w:numPr>
      <w:autoSpaceDE w:val="0"/>
      <w:autoSpaceDN w:val="0"/>
      <w:adjustRightInd w:val="0"/>
      <w:spacing w:before="140"/>
      <w:jc w:val="both"/>
    </w:pPr>
    <w:rPr>
      <w:sz w:val="24"/>
      <w:szCs w:val="24"/>
    </w:rPr>
  </w:style>
  <w:style w:type="paragraph" w:styleId="2ffff5">
    <w:name w:val="List 2"/>
    <w:basedOn w:val="affe"/>
    <w:rsid w:val="008956F1"/>
    <w:pPr>
      <w:widowControl w:val="0"/>
      <w:autoSpaceDE w:val="0"/>
      <w:autoSpaceDN w:val="0"/>
      <w:adjustRightInd w:val="0"/>
      <w:ind w:left="566" w:hanging="283"/>
    </w:pPr>
    <w:rPr>
      <w:sz w:val="24"/>
    </w:rPr>
  </w:style>
  <w:style w:type="paragraph" w:customStyle="1" w:styleId="ac">
    <w:name w:val="_Нумерация абзацев"/>
    <w:basedOn w:val="afffc"/>
    <w:link w:val="afffffffffffffff9"/>
    <w:qFormat/>
    <w:rsid w:val="008956F1"/>
    <w:pPr>
      <w:numPr>
        <w:ilvl w:val="1"/>
        <w:numId w:val="50"/>
      </w:numPr>
      <w:spacing w:before="120" w:after="0"/>
      <w:jc w:val="both"/>
    </w:pPr>
    <w:rPr>
      <w:sz w:val="24"/>
    </w:rPr>
  </w:style>
  <w:style w:type="paragraph" w:customStyle="1" w:styleId="H1App">
    <w:name w:val="H1_App"/>
    <w:basedOn w:val="1fe"/>
    <w:qFormat/>
    <w:rsid w:val="008956F1"/>
    <w:pPr>
      <w:keepLines w:val="0"/>
      <w:spacing w:before="100" w:beforeAutospacing="1"/>
    </w:pPr>
    <w:rPr>
      <w:rFonts w:ascii="Times New Roman" w:eastAsia="Times New Roman" w:hAnsi="Times New Roman" w:cs="Times New Roman"/>
      <w:bCs w:val="0"/>
      <w:color w:val="auto"/>
      <w:sz w:val="24"/>
      <w:szCs w:val="20"/>
    </w:rPr>
  </w:style>
  <w:style w:type="paragraph" w:customStyle="1" w:styleId="-111">
    <w:name w:val="Цветной список - Акцент 11"/>
    <w:basedOn w:val="affe"/>
    <w:link w:val="-17"/>
    <w:uiPriority w:val="99"/>
    <w:qFormat/>
    <w:rsid w:val="008956F1"/>
    <w:pPr>
      <w:ind w:left="720"/>
      <w:contextualSpacing/>
    </w:pPr>
    <w:rPr>
      <w:sz w:val="28"/>
      <w:szCs w:val="28"/>
    </w:rPr>
  </w:style>
  <w:style w:type="paragraph" w:customStyle="1" w:styleId="Paragraph">
    <w:name w:val="Paragraph"/>
    <w:basedOn w:val="affe"/>
    <w:rsid w:val="008956F1"/>
    <w:pPr>
      <w:autoSpaceDE w:val="0"/>
      <w:autoSpaceDN w:val="0"/>
      <w:adjustRightInd w:val="0"/>
      <w:spacing w:before="28" w:after="28"/>
      <w:jc w:val="both"/>
    </w:pPr>
    <w:rPr>
      <w:rFonts w:ascii="Helvetica" w:hAnsi="Helvetica" w:cs="Helvetica"/>
      <w:sz w:val="24"/>
    </w:rPr>
  </w:style>
  <w:style w:type="paragraph" w:customStyle="1" w:styleId="223">
    <w:name w:val="Список22_3 уровень"/>
    <w:basedOn w:val="affe"/>
    <w:next w:val="afffc"/>
    <w:rsid w:val="008956F1"/>
    <w:pPr>
      <w:numPr>
        <w:ilvl w:val="2"/>
        <w:numId w:val="51"/>
      </w:numPr>
      <w:autoSpaceDE w:val="0"/>
      <w:autoSpaceDN w:val="0"/>
      <w:adjustRightInd w:val="0"/>
      <w:spacing w:before="60"/>
      <w:jc w:val="both"/>
    </w:pPr>
    <w:rPr>
      <w:sz w:val="24"/>
      <w:szCs w:val="24"/>
    </w:rPr>
  </w:style>
  <w:style w:type="paragraph" w:customStyle="1" w:styleId="240">
    <w:name w:val="Список2_4 уровень"/>
    <w:basedOn w:val="affe"/>
    <w:rsid w:val="008956F1"/>
    <w:pPr>
      <w:numPr>
        <w:ilvl w:val="3"/>
        <w:numId w:val="51"/>
      </w:numPr>
      <w:autoSpaceDE w:val="0"/>
      <w:autoSpaceDN w:val="0"/>
      <w:adjustRightInd w:val="0"/>
      <w:spacing w:before="120"/>
      <w:jc w:val="both"/>
    </w:pPr>
    <w:rPr>
      <w:sz w:val="24"/>
      <w:lang w:val="en-GB"/>
    </w:rPr>
  </w:style>
  <w:style w:type="paragraph" w:customStyle="1" w:styleId="2230">
    <w:name w:val="Стиль Список22_3 уровень + По левому краю Слева:  0 см"/>
    <w:basedOn w:val="223"/>
    <w:next w:val="afffc"/>
    <w:rsid w:val="008956F1"/>
    <w:pPr>
      <w:numPr>
        <w:ilvl w:val="0"/>
      </w:numPr>
      <w:jc w:val="left"/>
    </w:pPr>
    <w:rPr>
      <w:szCs w:val="20"/>
    </w:rPr>
  </w:style>
  <w:style w:type="paragraph" w:customStyle="1" w:styleId="1ffffc">
    <w:name w:val="Заголовок_1"/>
    <w:basedOn w:val="1fe"/>
    <w:next w:val="affe"/>
    <w:rsid w:val="008956F1"/>
    <w:pPr>
      <w:keepLines w:val="0"/>
      <w:autoSpaceDE w:val="0"/>
      <w:autoSpaceDN w:val="0"/>
      <w:adjustRightInd w:val="0"/>
      <w:spacing w:before="240" w:after="60"/>
      <w:jc w:val="both"/>
    </w:pPr>
    <w:rPr>
      <w:rFonts w:ascii="Times New Roman" w:eastAsia="Times New Roman" w:hAnsi="Times New Roman" w:cs="Times New Roman"/>
      <w:color w:val="auto"/>
      <w:kern w:val="32"/>
      <w:sz w:val="24"/>
      <w:lang w:val="en-GB"/>
    </w:rPr>
  </w:style>
  <w:style w:type="paragraph" w:customStyle="1" w:styleId="22">
    <w:name w:val="Список2_2 уровень"/>
    <w:basedOn w:val="afff2"/>
    <w:rsid w:val="008956F1"/>
    <w:pPr>
      <w:numPr>
        <w:ilvl w:val="1"/>
        <w:numId w:val="53"/>
      </w:numPr>
      <w:autoSpaceDE w:val="0"/>
      <w:autoSpaceDN w:val="0"/>
      <w:adjustRightInd w:val="0"/>
      <w:spacing w:before="120"/>
      <w:ind w:left="0" w:firstLine="0"/>
      <w:jc w:val="both"/>
    </w:pPr>
    <w:rPr>
      <w:b/>
      <w:sz w:val="24"/>
    </w:rPr>
  </w:style>
  <w:style w:type="paragraph" w:customStyle="1" w:styleId="213">
    <w:name w:val="Список21_3 уровень"/>
    <w:basedOn w:val="35"/>
    <w:rsid w:val="008956F1"/>
    <w:pPr>
      <w:numPr>
        <w:numId w:val="52"/>
      </w:numPr>
      <w:tabs>
        <w:tab w:val="num" w:pos="397"/>
      </w:tabs>
      <w:spacing w:before="60"/>
    </w:pPr>
  </w:style>
  <w:style w:type="paragraph" w:customStyle="1" w:styleId="2124">
    <w:name w:val="Список212_4 уровень"/>
    <w:basedOn w:val="2ffff5"/>
    <w:rsid w:val="008956F1"/>
    <w:pPr>
      <w:widowControl/>
      <w:numPr>
        <w:ilvl w:val="3"/>
        <w:numId w:val="54"/>
      </w:numPr>
      <w:spacing w:before="60"/>
      <w:ind w:firstLine="0"/>
      <w:jc w:val="both"/>
    </w:pPr>
  </w:style>
  <w:style w:type="paragraph" w:customStyle="1" w:styleId="2134">
    <w:name w:val="Список213_4 уровень"/>
    <w:basedOn w:val="2124"/>
    <w:rsid w:val="008956F1"/>
    <w:pPr>
      <w:numPr>
        <w:numId w:val="55"/>
      </w:numPr>
    </w:pPr>
  </w:style>
  <w:style w:type="paragraph" w:customStyle="1" w:styleId="21240">
    <w:name w:val="Стиль Список212_4 уровень + Слева:  0 см"/>
    <w:basedOn w:val="2124"/>
    <w:rsid w:val="008956F1"/>
  </w:style>
  <w:style w:type="paragraph" w:customStyle="1" w:styleId="2224">
    <w:name w:val="Список222_4 уровень"/>
    <w:basedOn w:val="2124"/>
    <w:rsid w:val="008956F1"/>
    <w:pPr>
      <w:numPr>
        <w:numId w:val="56"/>
      </w:numPr>
    </w:pPr>
  </w:style>
  <w:style w:type="paragraph" w:customStyle="1" w:styleId="2234">
    <w:name w:val="Список223_4 уровень"/>
    <w:basedOn w:val="2224"/>
    <w:rsid w:val="008956F1"/>
    <w:pPr>
      <w:numPr>
        <w:numId w:val="57"/>
      </w:numPr>
    </w:pPr>
  </w:style>
  <w:style w:type="paragraph" w:customStyle="1" w:styleId="22315">
    <w:name w:val="Список2231_5 уровень"/>
    <w:basedOn w:val="afff2"/>
    <w:next w:val="afffc"/>
    <w:rsid w:val="008956F1"/>
    <w:pPr>
      <w:numPr>
        <w:ilvl w:val="4"/>
        <w:numId w:val="58"/>
      </w:numPr>
      <w:autoSpaceDE w:val="0"/>
      <w:autoSpaceDN w:val="0"/>
      <w:adjustRightInd w:val="0"/>
      <w:spacing w:before="120"/>
      <w:ind w:firstLine="0"/>
      <w:jc w:val="both"/>
    </w:pPr>
    <w:rPr>
      <w:sz w:val="24"/>
      <w:lang w:val="en-GB"/>
    </w:rPr>
  </w:style>
  <w:style w:type="paragraph" w:customStyle="1" w:styleId="22325">
    <w:name w:val="Список2232_5 уровень"/>
    <w:basedOn w:val="22315"/>
    <w:rsid w:val="008956F1"/>
    <w:pPr>
      <w:numPr>
        <w:numId w:val="59"/>
      </w:numPr>
    </w:pPr>
  </w:style>
  <w:style w:type="paragraph" w:customStyle="1" w:styleId="233">
    <w:name w:val="Список23_3 уровень"/>
    <w:basedOn w:val="afff2"/>
    <w:next w:val="afffc"/>
    <w:rsid w:val="008956F1"/>
    <w:pPr>
      <w:numPr>
        <w:ilvl w:val="2"/>
        <w:numId w:val="60"/>
      </w:numPr>
      <w:autoSpaceDE w:val="0"/>
      <w:autoSpaceDN w:val="0"/>
      <w:adjustRightInd w:val="0"/>
      <w:spacing w:before="120"/>
      <w:ind w:firstLine="0"/>
      <w:jc w:val="both"/>
    </w:pPr>
    <w:rPr>
      <w:sz w:val="24"/>
      <w:lang w:val="en-GB"/>
    </w:rPr>
  </w:style>
  <w:style w:type="paragraph" w:customStyle="1" w:styleId="2324">
    <w:name w:val="Список232_4 уровень"/>
    <w:basedOn w:val="afff2"/>
    <w:next w:val="afffc"/>
    <w:rsid w:val="008956F1"/>
    <w:pPr>
      <w:numPr>
        <w:ilvl w:val="3"/>
        <w:numId w:val="61"/>
      </w:numPr>
      <w:autoSpaceDE w:val="0"/>
      <w:autoSpaceDN w:val="0"/>
      <w:adjustRightInd w:val="0"/>
      <w:spacing w:before="120"/>
      <w:ind w:firstLine="0"/>
      <w:jc w:val="both"/>
    </w:pPr>
    <w:rPr>
      <w:sz w:val="24"/>
      <w:lang w:val="en-GB"/>
    </w:rPr>
  </w:style>
  <w:style w:type="paragraph" w:customStyle="1" w:styleId="2334">
    <w:name w:val="Список233_4 уровень"/>
    <w:basedOn w:val="afff2"/>
    <w:next w:val="afffc"/>
    <w:rsid w:val="008956F1"/>
    <w:pPr>
      <w:numPr>
        <w:ilvl w:val="3"/>
        <w:numId w:val="62"/>
      </w:numPr>
      <w:autoSpaceDE w:val="0"/>
      <w:autoSpaceDN w:val="0"/>
      <w:adjustRightInd w:val="0"/>
      <w:spacing w:before="120"/>
      <w:ind w:firstLine="0"/>
      <w:jc w:val="both"/>
    </w:pPr>
    <w:rPr>
      <w:sz w:val="24"/>
      <w:lang w:val="en-GB"/>
    </w:rPr>
  </w:style>
  <w:style w:type="paragraph" w:customStyle="1" w:styleId="243">
    <w:name w:val="Список24_3 уровень"/>
    <w:basedOn w:val="afff2"/>
    <w:next w:val="afffc"/>
    <w:rsid w:val="008956F1"/>
    <w:pPr>
      <w:numPr>
        <w:ilvl w:val="2"/>
        <w:numId w:val="63"/>
      </w:numPr>
      <w:autoSpaceDE w:val="0"/>
      <w:autoSpaceDN w:val="0"/>
      <w:adjustRightInd w:val="0"/>
      <w:spacing w:before="120"/>
      <w:ind w:firstLine="0"/>
      <w:jc w:val="both"/>
    </w:pPr>
    <w:rPr>
      <w:sz w:val="24"/>
      <w:lang w:val="en-GB"/>
    </w:rPr>
  </w:style>
  <w:style w:type="paragraph" w:customStyle="1" w:styleId="2424">
    <w:name w:val="Список242_4 уровень"/>
    <w:basedOn w:val="afff2"/>
    <w:next w:val="2f7"/>
    <w:rsid w:val="008956F1"/>
    <w:pPr>
      <w:numPr>
        <w:ilvl w:val="3"/>
        <w:numId w:val="64"/>
      </w:numPr>
      <w:autoSpaceDE w:val="0"/>
      <w:autoSpaceDN w:val="0"/>
      <w:adjustRightInd w:val="0"/>
      <w:spacing w:before="120"/>
      <w:ind w:firstLine="0"/>
      <w:jc w:val="both"/>
    </w:pPr>
    <w:rPr>
      <w:sz w:val="24"/>
      <w:lang w:val="en-GB"/>
    </w:rPr>
  </w:style>
  <w:style w:type="paragraph" w:customStyle="1" w:styleId="2434">
    <w:name w:val="Список243_4 уровень"/>
    <w:basedOn w:val="afff2"/>
    <w:next w:val="afffc"/>
    <w:rsid w:val="008956F1"/>
    <w:pPr>
      <w:numPr>
        <w:ilvl w:val="3"/>
        <w:numId w:val="65"/>
      </w:numPr>
      <w:autoSpaceDE w:val="0"/>
      <w:autoSpaceDN w:val="0"/>
      <w:adjustRightInd w:val="0"/>
      <w:spacing w:before="120"/>
      <w:ind w:firstLine="0"/>
      <w:jc w:val="both"/>
    </w:pPr>
    <w:rPr>
      <w:sz w:val="24"/>
      <w:lang w:val="en-GB"/>
    </w:rPr>
  </w:style>
  <w:style w:type="paragraph" w:customStyle="1" w:styleId="2444">
    <w:name w:val="Список244_4 уровень"/>
    <w:basedOn w:val="afff2"/>
    <w:next w:val="afffc"/>
    <w:rsid w:val="008956F1"/>
    <w:pPr>
      <w:numPr>
        <w:ilvl w:val="3"/>
        <w:numId w:val="66"/>
      </w:numPr>
      <w:autoSpaceDE w:val="0"/>
      <w:autoSpaceDN w:val="0"/>
      <w:adjustRightInd w:val="0"/>
      <w:spacing w:before="120"/>
      <w:ind w:firstLine="0"/>
      <w:jc w:val="both"/>
    </w:pPr>
    <w:rPr>
      <w:sz w:val="24"/>
      <w:lang w:val="en-GB"/>
    </w:rPr>
  </w:style>
  <w:style w:type="paragraph" w:customStyle="1" w:styleId="32">
    <w:name w:val="Список3_2 уровень"/>
    <w:basedOn w:val="afff2"/>
    <w:next w:val="afffc"/>
    <w:rsid w:val="008956F1"/>
    <w:pPr>
      <w:numPr>
        <w:ilvl w:val="1"/>
        <w:numId w:val="67"/>
      </w:numPr>
      <w:autoSpaceDE w:val="0"/>
      <w:autoSpaceDN w:val="0"/>
      <w:adjustRightInd w:val="0"/>
      <w:spacing w:before="120"/>
      <w:ind w:left="0" w:firstLine="0"/>
      <w:jc w:val="both"/>
    </w:pPr>
    <w:rPr>
      <w:b/>
      <w:sz w:val="24"/>
      <w:lang w:val="en-GB"/>
    </w:rPr>
  </w:style>
  <w:style w:type="paragraph" w:customStyle="1" w:styleId="313">
    <w:name w:val="Список31_3 уровень"/>
    <w:basedOn w:val="afff2"/>
    <w:next w:val="afffc"/>
    <w:rsid w:val="008956F1"/>
    <w:pPr>
      <w:numPr>
        <w:ilvl w:val="2"/>
        <w:numId w:val="68"/>
      </w:numPr>
      <w:autoSpaceDE w:val="0"/>
      <w:autoSpaceDN w:val="0"/>
      <w:adjustRightInd w:val="0"/>
      <w:spacing w:before="120"/>
      <w:ind w:firstLine="0"/>
      <w:jc w:val="both"/>
    </w:pPr>
    <w:rPr>
      <w:sz w:val="24"/>
      <w:lang w:val="en-GB"/>
    </w:rPr>
  </w:style>
  <w:style w:type="paragraph" w:customStyle="1" w:styleId="afffffffffffffffa">
    <w:name w:val="!Основной"/>
    <w:link w:val="afffffffffffffffb"/>
    <w:uiPriority w:val="99"/>
    <w:rsid w:val="008956F1"/>
    <w:pPr>
      <w:keepNext/>
      <w:spacing w:after="0" w:line="240" w:lineRule="auto"/>
      <w:ind w:firstLine="737"/>
      <w:jc w:val="both"/>
    </w:pPr>
    <w:rPr>
      <w:rFonts w:ascii="Times New Roman" w:eastAsia="MS Mincho" w:hAnsi="Times New Roman" w:cs="Times New Roman"/>
      <w:sz w:val="24"/>
      <w:szCs w:val="24"/>
      <w:lang w:eastAsia="ru-RU"/>
    </w:rPr>
  </w:style>
  <w:style w:type="character" w:customStyle="1" w:styleId="afffffffffffffffb">
    <w:name w:val="!Основной Знак"/>
    <w:link w:val="afffffffffffffffa"/>
    <w:uiPriority w:val="99"/>
    <w:locked/>
    <w:rsid w:val="008956F1"/>
    <w:rPr>
      <w:rFonts w:ascii="Times New Roman" w:eastAsia="MS Mincho" w:hAnsi="Times New Roman" w:cs="Times New Roman"/>
      <w:sz w:val="24"/>
      <w:szCs w:val="24"/>
      <w:lang w:eastAsia="ru-RU"/>
    </w:rPr>
  </w:style>
  <w:style w:type="paragraph" w:customStyle="1" w:styleId="323">
    <w:name w:val="Список32_3 уровень"/>
    <w:basedOn w:val="afff2"/>
    <w:next w:val="afffc"/>
    <w:rsid w:val="008956F1"/>
    <w:pPr>
      <w:numPr>
        <w:ilvl w:val="2"/>
        <w:numId w:val="69"/>
      </w:numPr>
      <w:autoSpaceDE w:val="0"/>
      <w:autoSpaceDN w:val="0"/>
      <w:adjustRightInd w:val="0"/>
      <w:spacing w:before="120"/>
      <w:ind w:firstLine="0"/>
      <w:jc w:val="both"/>
    </w:pPr>
    <w:rPr>
      <w:sz w:val="24"/>
      <w:szCs w:val="24"/>
      <w:lang w:val="en-GB"/>
    </w:rPr>
  </w:style>
  <w:style w:type="paragraph" w:customStyle="1" w:styleId="3214">
    <w:name w:val="Список321_4 уровень"/>
    <w:basedOn w:val="afff2"/>
    <w:next w:val="afffc"/>
    <w:rsid w:val="008956F1"/>
    <w:pPr>
      <w:numPr>
        <w:ilvl w:val="3"/>
        <w:numId w:val="70"/>
      </w:numPr>
      <w:autoSpaceDE w:val="0"/>
      <w:autoSpaceDN w:val="0"/>
      <w:adjustRightInd w:val="0"/>
      <w:spacing w:before="120"/>
      <w:ind w:firstLine="0"/>
      <w:jc w:val="both"/>
    </w:pPr>
    <w:rPr>
      <w:sz w:val="24"/>
      <w:szCs w:val="24"/>
      <w:lang w:val="en-GB"/>
    </w:rPr>
  </w:style>
  <w:style w:type="paragraph" w:customStyle="1" w:styleId="3234">
    <w:name w:val="Список323_4 уровень"/>
    <w:basedOn w:val="afff2"/>
    <w:next w:val="afffc"/>
    <w:rsid w:val="008956F1"/>
    <w:pPr>
      <w:numPr>
        <w:ilvl w:val="3"/>
        <w:numId w:val="71"/>
      </w:numPr>
      <w:autoSpaceDE w:val="0"/>
      <w:autoSpaceDN w:val="0"/>
      <w:adjustRightInd w:val="0"/>
      <w:spacing w:before="120"/>
      <w:ind w:firstLine="0"/>
      <w:jc w:val="both"/>
    </w:pPr>
    <w:rPr>
      <w:sz w:val="24"/>
      <w:szCs w:val="24"/>
      <w:lang w:val="en-GB"/>
    </w:rPr>
  </w:style>
  <w:style w:type="paragraph" w:customStyle="1" w:styleId="3244">
    <w:name w:val="Список324_4 уровень"/>
    <w:basedOn w:val="afff2"/>
    <w:next w:val="afffc"/>
    <w:rsid w:val="008956F1"/>
    <w:pPr>
      <w:numPr>
        <w:ilvl w:val="3"/>
        <w:numId w:val="72"/>
      </w:numPr>
      <w:autoSpaceDE w:val="0"/>
      <w:autoSpaceDN w:val="0"/>
      <w:adjustRightInd w:val="0"/>
      <w:spacing w:before="120"/>
      <w:ind w:firstLine="0"/>
      <w:jc w:val="both"/>
    </w:pPr>
    <w:rPr>
      <w:sz w:val="24"/>
      <w:szCs w:val="24"/>
      <w:lang w:val="en-GB"/>
    </w:rPr>
  </w:style>
  <w:style w:type="paragraph" w:customStyle="1" w:styleId="333">
    <w:name w:val="Список33_3 уровень"/>
    <w:basedOn w:val="afff2"/>
    <w:next w:val="afffc"/>
    <w:rsid w:val="008956F1"/>
    <w:pPr>
      <w:numPr>
        <w:ilvl w:val="2"/>
        <w:numId w:val="73"/>
      </w:numPr>
      <w:autoSpaceDE w:val="0"/>
      <w:autoSpaceDN w:val="0"/>
      <w:adjustRightInd w:val="0"/>
      <w:spacing w:before="120"/>
      <w:ind w:firstLine="0"/>
      <w:jc w:val="both"/>
    </w:pPr>
    <w:rPr>
      <w:sz w:val="24"/>
      <w:lang w:val="en-GB"/>
    </w:rPr>
  </w:style>
  <w:style w:type="paragraph" w:customStyle="1" w:styleId="343">
    <w:name w:val="Список34_3 уровень"/>
    <w:basedOn w:val="afff2"/>
    <w:next w:val="afffc"/>
    <w:rsid w:val="008956F1"/>
    <w:pPr>
      <w:numPr>
        <w:ilvl w:val="2"/>
        <w:numId w:val="74"/>
      </w:numPr>
      <w:autoSpaceDE w:val="0"/>
      <w:autoSpaceDN w:val="0"/>
      <w:adjustRightInd w:val="0"/>
      <w:spacing w:before="120"/>
      <w:ind w:firstLine="0"/>
      <w:jc w:val="both"/>
    </w:pPr>
    <w:rPr>
      <w:sz w:val="24"/>
      <w:lang w:val="en-GB"/>
    </w:rPr>
  </w:style>
  <w:style w:type="paragraph" w:customStyle="1" w:styleId="OL1text">
    <w:name w:val="OL1 text"/>
    <w:basedOn w:val="affe"/>
    <w:rsid w:val="008956F1"/>
    <w:pPr>
      <w:autoSpaceDE w:val="0"/>
      <w:autoSpaceDN w:val="0"/>
      <w:adjustRightInd w:val="0"/>
      <w:spacing w:before="100" w:after="40"/>
      <w:ind w:left="380"/>
      <w:jc w:val="both"/>
    </w:pPr>
    <w:rPr>
      <w:rFonts w:ascii="Arial" w:hAnsi="Arial" w:cs="Arial"/>
      <w:sz w:val="18"/>
      <w:szCs w:val="18"/>
    </w:rPr>
  </w:style>
  <w:style w:type="paragraph" w:customStyle="1" w:styleId="130">
    <w:name w:val="Список1_3 уровень"/>
    <w:basedOn w:val="afff2"/>
    <w:next w:val="affe"/>
    <w:rsid w:val="008956F1"/>
    <w:pPr>
      <w:numPr>
        <w:ilvl w:val="2"/>
        <w:numId w:val="75"/>
      </w:numPr>
      <w:autoSpaceDE w:val="0"/>
      <w:autoSpaceDN w:val="0"/>
      <w:adjustRightInd w:val="0"/>
      <w:ind w:firstLine="0"/>
      <w:jc w:val="both"/>
    </w:pPr>
    <w:rPr>
      <w:sz w:val="24"/>
    </w:rPr>
  </w:style>
  <w:style w:type="paragraph" w:customStyle="1" w:styleId="2144">
    <w:name w:val="Список214_4 уровень"/>
    <w:basedOn w:val="afff2"/>
    <w:next w:val="afffc"/>
    <w:rsid w:val="008956F1"/>
    <w:pPr>
      <w:numPr>
        <w:ilvl w:val="3"/>
        <w:numId w:val="76"/>
      </w:numPr>
      <w:autoSpaceDE w:val="0"/>
      <w:autoSpaceDN w:val="0"/>
      <w:adjustRightInd w:val="0"/>
      <w:ind w:firstLine="0"/>
      <w:jc w:val="both"/>
    </w:pPr>
    <w:rPr>
      <w:sz w:val="24"/>
    </w:rPr>
  </w:style>
  <w:style w:type="paragraph" w:customStyle="1" w:styleId="2164">
    <w:name w:val="Список216_4 уровень"/>
    <w:basedOn w:val="afff2"/>
    <w:next w:val="afffc"/>
    <w:rsid w:val="008956F1"/>
    <w:pPr>
      <w:numPr>
        <w:ilvl w:val="3"/>
        <w:numId w:val="77"/>
      </w:numPr>
      <w:tabs>
        <w:tab w:val="clear" w:pos="851"/>
        <w:tab w:val="num" w:pos="510"/>
      </w:tabs>
      <w:autoSpaceDE w:val="0"/>
      <w:autoSpaceDN w:val="0"/>
      <w:adjustRightInd w:val="0"/>
      <w:ind w:left="510" w:firstLine="0"/>
      <w:jc w:val="both"/>
    </w:pPr>
    <w:rPr>
      <w:sz w:val="24"/>
    </w:rPr>
  </w:style>
  <w:style w:type="paragraph" w:customStyle="1" w:styleId="2174">
    <w:name w:val="Список217_4 уровень"/>
    <w:basedOn w:val="afff2"/>
    <w:next w:val="afffc"/>
    <w:rsid w:val="008956F1"/>
    <w:pPr>
      <w:numPr>
        <w:ilvl w:val="3"/>
        <w:numId w:val="78"/>
      </w:numPr>
      <w:autoSpaceDE w:val="0"/>
      <w:autoSpaceDN w:val="0"/>
      <w:adjustRightInd w:val="0"/>
      <w:ind w:firstLine="0"/>
      <w:jc w:val="both"/>
    </w:pPr>
    <w:rPr>
      <w:sz w:val="24"/>
    </w:rPr>
  </w:style>
  <w:style w:type="paragraph" w:customStyle="1" w:styleId="2254">
    <w:name w:val="Список225_4 уровень"/>
    <w:basedOn w:val="afff2"/>
    <w:next w:val="afffc"/>
    <w:rsid w:val="008956F1"/>
    <w:pPr>
      <w:numPr>
        <w:ilvl w:val="3"/>
        <w:numId w:val="79"/>
      </w:numPr>
      <w:autoSpaceDE w:val="0"/>
      <w:autoSpaceDN w:val="0"/>
      <w:adjustRightInd w:val="0"/>
      <w:ind w:firstLine="0"/>
      <w:jc w:val="both"/>
    </w:pPr>
    <w:rPr>
      <w:sz w:val="24"/>
    </w:rPr>
  </w:style>
  <w:style w:type="paragraph" w:customStyle="1" w:styleId="2344">
    <w:name w:val="Список234_4 уровень"/>
    <w:basedOn w:val="afff2"/>
    <w:next w:val="afffc"/>
    <w:rsid w:val="008956F1"/>
    <w:pPr>
      <w:numPr>
        <w:ilvl w:val="3"/>
        <w:numId w:val="80"/>
      </w:numPr>
      <w:autoSpaceDE w:val="0"/>
      <w:autoSpaceDN w:val="0"/>
      <w:adjustRightInd w:val="0"/>
      <w:ind w:firstLine="0"/>
      <w:jc w:val="both"/>
    </w:pPr>
    <w:rPr>
      <w:sz w:val="24"/>
    </w:rPr>
  </w:style>
  <w:style w:type="paragraph" w:customStyle="1" w:styleId="1ffffd">
    <w:name w:val="Рецензия1"/>
    <w:hidden/>
    <w:semiHidden/>
    <w:rsid w:val="008956F1"/>
    <w:pPr>
      <w:spacing w:after="0" w:line="240" w:lineRule="auto"/>
    </w:pPr>
    <w:rPr>
      <w:rFonts w:ascii="Times New Roman" w:eastAsia="Times New Roman" w:hAnsi="Times New Roman" w:cs="Times New Roman"/>
      <w:sz w:val="20"/>
      <w:szCs w:val="20"/>
      <w:lang w:val="en-GB" w:eastAsia="ru-RU"/>
    </w:rPr>
  </w:style>
  <w:style w:type="paragraph" w:customStyle="1" w:styleId="xmsonormal">
    <w:name w:val="x_msonormal"/>
    <w:basedOn w:val="affe"/>
    <w:rsid w:val="008956F1"/>
    <w:pPr>
      <w:spacing w:before="100" w:beforeAutospacing="1" w:after="100" w:afterAutospacing="1"/>
    </w:pPr>
    <w:rPr>
      <w:sz w:val="24"/>
      <w:szCs w:val="24"/>
    </w:rPr>
  </w:style>
  <w:style w:type="paragraph" w:customStyle="1" w:styleId="x1">
    <w:name w:val="x_1"/>
    <w:basedOn w:val="affe"/>
    <w:rsid w:val="008956F1"/>
    <w:pPr>
      <w:spacing w:before="100" w:beforeAutospacing="1" w:after="100" w:afterAutospacing="1"/>
    </w:pPr>
    <w:rPr>
      <w:sz w:val="24"/>
      <w:szCs w:val="24"/>
    </w:rPr>
  </w:style>
  <w:style w:type="paragraph" w:customStyle="1" w:styleId="1ffffe">
    <w:name w:val="Заголовок оглавления1"/>
    <w:basedOn w:val="1fe"/>
    <w:next w:val="affe"/>
    <w:rsid w:val="008956F1"/>
    <w:pPr>
      <w:spacing w:line="276" w:lineRule="auto"/>
      <w:outlineLvl w:val="9"/>
    </w:pPr>
    <w:rPr>
      <w:rFonts w:ascii="Cambria" w:eastAsia="Times New Roman" w:hAnsi="Cambria" w:cs="Times New Roman"/>
      <w:color w:val="365F91"/>
      <w:sz w:val="28"/>
      <w:szCs w:val="28"/>
      <w:lang w:eastAsia="en-US"/>
    </w:rPr>
  </w:style>
  <w:style w:type="paragraph" w:customStyle="1" w:styleId="afffffffffffffffc">
    <w:name w:val="Обычный НИОКР Знак"/>
    <w:basedOn w:val="affe"/>
    <w:rsid w:val="008956F1"/>
    <w:pPr>
      <w:spacing w:after="160" w:line="240" w:lineRule="exact"/>
    </w:pPr>
    <w:rPr>
      <w:rFonts w:ascii="Verdana" w:hAnsi="Verdana"/>
      <w:sz w:val="24"/>
      <w:szCs w:val="24"/>
      <w:lang w:val="en-US" w:eastAsia="en-US"/>
    </w:rPr>
  </w:style>
  <w:style w:type="character" w:customStyle="1" w:styleId="CommentTextChar">
    <w:name w:val="Comment Text Char"/>
    <w:locked/>
    <w:rsid w:val="008956F1"/>
    <w:rPr>
      <w:rFonts w:cs="Times New Roman"/>
      <w:lang w:val="en-GB"/>
    </w:rPr>
  </w:style>
  <w:style w:type="paragraph" w:customStyle="1" w:styleId="m">
    <w:name w:val="m_ПростойТекст"/>
    <w:basedOn w:val="affe"/>
    <w:rsid w:val="008956F1"/>
    <w:pPr>
      <w:jc w:val="both"/>
    </w:pPr>
    <w:rPr>
      <w:sz w:val="24"/>
      <w:szCs w:val="24"/>
    </w:rPr>
  </w:style>
  <w:style w:type="character" w:customStyle="1" w:styleId="-17">
    <w:name w:val="Цветной список - Акцент 1 Знак"/>
    <w:link w:val="-111"/>
    <w:uiPriority w:val="99"/>
    <w:rsid w:val="008956F1"/>
    <w:rPr>
      <w:rFonts w:ascii="Times New Roman" w:eastAsia="Times New Roman" w:hAnsi="Times New Roman" w:cs="Times New Roman"/>
      <w:sz w:val="28"/>
      <w:szCs w:val="28"/>
      <w:lang w:eastAsia="ru-RU"/>
    </w:rPr>
  </w:style>
  <w:style w:type="paragraph" w:customStyle="1" w:styleId="Number">
    <w:name w:val="Number"/>
    <w:basedOn w:val="affe"/>
    <w:rsid w:val="008956F1"/>
    <w:pPr>
      <w:spacing w:after="120"/>
      <w:ind w:left="340" w:hanging="340"/>
      <w:jc w:val="both"/>
    </w:pPr>
    <w:rPr>
      <w:sz w:val="22"/>
    </w:rPr>
  </w:style>
  <w:style w:type="paragraph" w:customStyle="1" w:styleId="-112">
    <w:name w:val="Цветная заливка - Акцент 11"/>
    <w:hidden/>
    <w:semiHidden/>
    <w:rsid w:val="008956F1"/>
    <w:pPr>
      <w:spacing w:after="0" w:line="240" w:lineRule="auto"/>
    </w:pPr>
    <w:rPr>
      <w:rFonts w:ascii="Times New Roman" w:eastAsia="Times New Roman" w:hAnsi="Times New Roman" w:cs="Times New Roman"/>
      <w:sz w:val="20"/>
      <w:szCs w:val="20"/>
      <w:lang w:eastAsia="ru-RU"/>
    </w:rPr>
  </w:style>
  <w:style w:type="paragraph" w:customStyle="1" w:styleId="afffffffffffffffd">
    <w:name w:val="Основной абзац"/>
    <w:basedOn w:val="affe"/>
    <w:link w:val="afffffffffffffffe"/>
    <w:qFormat/>
    <w:rsid w:val="008956F1"/>
    <w:pPr>
      <w:spacing w:line="360" w:lineRule="auto"/>
      <w:ind w:firstLine="851"/>
      <w:jc w:val="both"/>
    </w:pPr>
    <w:rPr>
      <w:sz w:val="24"/>
      <w:szCs w:val="24"/>
      <w:lang w:eastAsia="en-US"/>
    </w:rPr>
  </w:style>
  <w:style w:type="character" w:customStyle="1" w:styleId="otrsymbolditalic">
    <w:name w:val="otr_sym_bold_italic"/>
    <w:uiPriority w:val="99"/>
    <w:rsid w:val="008956F1"/>
    <w:rPr>
      <w:b/>
      <w:bCs/>
      <w:i/>
      <w:iCs/>
    </w:rPr>
  </w:style>
  <w:style w:type="paragraph" w:customStyle="1" w:styleId="otrlistmark1">
    <w:name w:val="otr_list_mark1"/>
    <w:basedOn w:val="affe"/>
    <w:uiPriority w:val="99"/>
    <w:rsid w:val="008956F1"/>
    <w:pPr>
      <w:numPr>
        <w:numId w:val="81"/>
      </w:numPr>
      <w:tabs>
        <w:tab w:val="left" w:pos="397"/>
      </w:tabs>
      <w:suppressAutoHyphens/>
      <w:spacing w:before="120" w:after="120" w:line="288" w:lineRule="auto"/>
      <w:jc w:val="both"/>
    </w:pPr>
    <w:rPr>
      <w:rFonts w:ascii="Arial" w:hAnsi="Arial" w:cs="Arial"/>
      <w:sz w:val="24"/>
      <w:lang w:eastAsia="en-US"/>
    </w:rPr>
  </w:style>
  <w:style w:type="paragraph" w:customStyle="1" w:styleId="-122">
    <w:name w:val="Цветная заливка - Акцент 12"/>
    <w:hidden/>
    <w:uiPriority w:val="99"/>
    <w:semiHidden/>
    <w:rsid w:val="008956F1"/>
    <w:pPr>
      <w:spacing w:after="0" w:line="240" w:lineRule="auto"/>
    </w:pPr>
    <w:rPr>
      <w:rFonts w:ascii="Times New Roman" w:eastAsia="Times New Roman" w:hAnsi="Times New Roman" w:cs="Times New Roman"/>
      <w:sz w:val="20"/>
      <w:szCs w:val="20"/>
      <w:lang w:eastAsia="ru-RU"/>
    </w:rPr>
  </w:style>
  <w:style w:type="paragraph" w:customStyle="1" w:styleId="affffffffffffffff">
    <w:name w:val="ТЗ не содержание полужирный"/>
    <w:basedOn w:val="affe"/>
    <w:rsid w:val="008956F1"/>
    <w:pPr>
      <w:widowControl w:val="0"/>
      <w:tabs>
        <w:tab w:val="num" w:pos="858"/>
      </w:tabs>
      <w:snapToGrid w:val="0"/>
      <w:ind w:left="858" w:hanging="432"/>
      <w:jc w:val="both"/>
    </w:pPr>
    <w:rPr>
      <w:b/>
      <w:bCs/>
      <w:sz w:val="24"/>
    </w:rPr>
  </w:style>
  <w:style w:type="paragraph" w:customStyle="1" w:styleId="affffffffffffffff0">
    <w:name w:val="Не содержание"/>
    <w:basedOn w:val="affe"/>
    <w:rsid w:val="008956F1"/>
    <w:pPr>
      <w:widowControl w:val="0"/>
      <w:tabs>
        <w:tab w:val="num" w:pos="1224"/>
      </w:tabs>
      <w:snapToGrid w:val="0"/>
      <w:ind w:left="1224" w:hanging="504"/>
      <w:jc w:val="both"/>
    </w:pPr>
    <w:rPr>
      <w:bCs/>
      <w:sz w:val="24"/>
    </w:rPr>
  </w:style>
  <w:style w:type="paragraph" w:customStyle="1" w:styleId="311">
    <w:name w:val="Часть 3. Заголовок 1"/>
    <w:basedOn w:val="affe"/>
    <w:rsid w:val="008956F1"/>
    <w:pPr>
      <w:keepNext/>
      <w:keepLines/>
      <w:widowControl w:val="0"/>
      <w:numPr>
        <w:numId w:val="82"/>
      </w:numPr>
      <w:suppressLineNumbers/>
      <w:suppressAutoHyphens/>
      <w:spacing w:before="360" w:line="360" w:lineRule="auto"/>
      <w:ind w:left="0" w:firstLine="709"/>
      <w:jc w:val="both"/>
    </w:pPr>
    <w:rPr>
      <w:b/>
      <w:bCs/>
      <w:sz w:val="24"/>
    </w:rPr>
  </w:style>
  <w:style w:type="paragraph" w:customStyle="1" w:styleId="320">
    <w:name w:val="Часть 3. Заголовок 2"/>
    <w:basedOn w:val="affe"/>
    <w:rsid w:val="008956F1"/>
    <w:pPr>
      <w:widowControl w:val="0"/>
      <w:numPr>
        <w:ilvl w:val="1"/>
        <w:numId w:val="82"/>
      </w:numPr>
      <w:tabs>
        <w:tab w:val="clear" w:pos="1425"/>
        <w:tab w:val="num" w:pos="1276"/>
      </w:tabs>
      <w:spacing w:line="360" w:lineRule="auto"/>
      <w:ind w:left="0" w:firstLine="709"/>
      <w:jc w:val="both"/>
    </w:pPr>
    <w:rPr>
      <w:bCs/>
      <w:sz w:val="24"/>
    </w:rPr>
  </w:style>
  <w:style w:type="numbering" w:customStyle="1" w:styleId="4f4">
    <w:name w:val="Нет списка4"/>
    <w:next w:val="afff1"/>
    <w:uiPriority w:val="99"/>
    <w:semiHidden/>
    <w:unhideWhenUsed/>
    <w:rsid w:val="00196814"/>
  </w:style>
  <w:style w:type="character" w:customStyle="1" w:styleId="context">
    <w:name w:val="context"/>
    <w:basedOn w:val="afff"/>
    <w:rsid w:val="00196814"/>
    <w:rPr>
      <w:rFonts w:cs="Times New Roman"/>
    </w:rPr>
  </w:style>
  <w:style w:type="paragraph" w:customStyle="1" w:styleId="formattext">
    <w:name w:val="formattext"/>
    <w:basedOn w:val="affe"/>
    <w:rsid w:val="00196814"/>
    <w:pPr>
      <w:spacing w:before="100" w:beforeAutospacing="1" w:after="100" w:afterAutospacing="1"/>
    </w:pPr>
    <w:rPr>
      <w:sz w:val="24"/>
      <w:szCs w:val="24"/>
    </w:rPr>
  </w:style>
  <w:style w:type="character" w:customStyle="1" w:styleId="context1">
    <w:name w:val="context1"/>
    <w:uiPriority w:val="99"/>
    <w:rsid w:val="00196814"/>
    <w:rPr>
      <w:shd w:val="clear" w:color="auto" w:fill="FFFFA6"/>
    </w:rPr>
  </w:style>
  <w:style w:type="character" w:customStyle="1" w:styleId="FontStyle19">
    <w:name w:val="Font Style19"/>
    <w:uiPriority w:val="99"/>
    <w:rsid w:val="00196814"/>
    <w:rPr>
      <w:rFonts w:ascii="Times New Roman" w:hAnsi="Times New Roman"/>
      <w:sz w:val="22"/>
    </w:rPr>
  </w:style>
  <w:style w:type="character" w:customStyle="1" w:styleId="FontStyle90">
    <w:name w:val="Font Style90"/>
    <w:basedOn w:val="afff"/>
    <w:uiPriority w:val="99"/>
    <w:rsid w:val="00196814"/>
    <w:rPr>
      <w:rFonts w:ascii="Times New Roman" w:hAnsi="Times New Roman" w:cs="Times New Roman"/>
      <w:b/>
      <w:bCs/>
      <w:sz w:val="22"/>
      <w:szCs w:val="22"/>
    </w:rPr>
  </w:style>
  <w:style w:type="paragraph" w:customStyle="1" w:styleId="phlistitemized2">
    <w:name w:val="ph_list_itemized_2"/>
    <w:basedOn w:val="affe"/>
    <w:rsid w:val="00C96C3F"/>
    <w:pPr>
      <w:numPr>
        <w:numId w:val="83"/>
      </w:numPr>
      <w:spacing w:line="360" w:lineRule="auto"/>
      <w:ind w:right="170"/>
      <w:jc w:val="both"/>
    </w:pPr>
    <w:rPr>
      <w:sz w:val="24"/>
    </w:rPr>
  </w:style>
  <w:style w:type="character" w:customStyle="1" w:styleId="phnormal2">
    <w:name w:val="ph_normal Знак Знак"/>
    <w:locked/>
    <w:rsid w:val="00C96C3F"/>
    <w:rPr>
      <w:rFonts w:ascii="Times New Roman" w:eastAsia="Times New Roman" w:hAnsi="Times New Roman" w:cs="Times New Roman"/>
      <w:sz w:val="24"/>
      <w:szCs w:val="20"/>
      <w:lang w:eastAsia="ru-RU"/>
    </w:rPr>
  </w:style>
  <w:style w:type="numbering" w:customStyle="1" w:styleId="5f">
    <w:name w:val="Нет списка5"/>
    <w:next w:val="afff1"/>
    <w:uiPriority w:val="99"/>
    <w:semiHidden/>
    <w:unhideWhenUsed/>
    <w:rsid w:val="00EB14ED"/>
  </w:style>
  <w:style w:type="character" w:customStyle="1" w:styleId="212">
    <w:name w:val="Заголовок 2 Знак1"/>
    <w:aliases w:val="ç2 Знак1,H2 Знак1,h2 Знак1,Char Знак1,ç2 Знак2,H2 Знак2,h2 Знак2,Numbered text 3 Знак Знак,Раздел Знак Знак,Заголовок 2 Знак Знак Знак Знак,H2 Знак Знак Знак Знак,Numbered text 3 Знак Знак Знак Знак,h2 Знак Знак Знак Знак"/>
    <w:basedOn w:val="afff"/>
    <w:uiPriority w:val="9"/>
    <w:rsid w:val="00EB14ED"/>
    <w:rPr>
      <w:rFonts w:ascii="Cambria" w:eastAsia="Times New Roman" w:hAnsi="Cambria" w:cs="Times New Roman"/>
      <w:b/>
      <w:bCs/>
      <w:color w:val="4F81BD"/>
      <w:sz w:val="26"/>
      <w:szCs w:val="26"/>
    </w:rPr>
  </w:style>
  <w:style w:type="character" w:customStyle="1" w:styleId="412">
    <w:name w:val="Заголовок 4 Знак1"/>
    <w:aliases w:val="(подпункт) Знак1,c4 Знак1,4 Знак,I4 Знак,l4 Знак,heading4 Знак,I41 Знак,41 Знак,l41 Знак,heading41 Знак,(Shift Ctrl 4) Знак,Titre 41 Знак,t4.T4 Знак,4heading Знак,h4 Знак,a. Знак,4 dash Знак,d Знак"/>
    <w:basedOn w:val="afff"/>
    <w:uiPriority w:val="9"/>
    <w:semiHidden/>
    <w:rsid w:val="00EB14ED"/>
    <w:rPr>
      <w:rFonts w:ascii="Cambria" w:eastAsia="Times New Roman" w:hAnsi="Cambria" w:cs="Times New Roman"/>
      <w:b/>
      <w:bCs/>
      <w:i/>
      <w:iCs/>
      <w:color w:val="4F81BD"/>
      <w:sz w:val="24"/>
    </w:rPr>
  </w:style>
  <w:style w:type="character" w:customStyle="1" w:styleId="-113">
    <w:name w:val="Цветной список - Акцент 1 Знак1"/>
    <w:link w:val="-123"/>
    <w:uiPriority w:val="34"/>
    <w:locked/>
    <w:rsid w:val="00EB14ED"/>
    <w:rPr>
      <w:rFonts w:ascii="Calibri" w:eastAsia="Calibri" w:hAnsi="Calibri"/>
    </w:rPr>
  </w:style>
  <w:style w:type="paragraph" w:customStyle="1" w:styleId="-123">
    <w:name w:val="Цветной список - Акцент 12"/>
    <w:basedOn w:val="affe"/>
    <w:link w:val="-113"/>
    <w:uiPriority w:val="34"/>
    <w:qFormat/>
    <w:rsid w:val="00EB14ED"/>
    <w:pPr>
      <w:spacing w:after="200" w:line="276" w:lineRule="auto"/>
      <w:ind w:left="720"/>
      <w:contextualSpacing/>
    </w:pPr>
    <w:rPr>
      <w:rFonts w:ascii="Calibri" w:eastAsia="Calibri" w:hAnsi="Calibri" w:cstheme="minorBidi"/>
      <w:sz w:val="22"/>
      <w:szCs w:val="22"/>
      <w:lang w:eastAsia="en-US"/>
    </w:rPr>
  </w:style>
  <w:style w:type="paragraph" w:customStyle="1" w:styleId="-31">
    <w:name w:val="Таблица-сетка 31"/>
    <w:basedOn w:val="1fe"/>
    <w:next w:val="affe"/>
    <w:uiPriority w:val="39"/>
    <w:qFormat/>
    <w:rsid w:val="00EB14ED"/>
    <w:pPr>
      <w:spacing w:line="276" w:lineRule="auto"/>
      <w:outlineLvl w:val="9"/>
    </w:pPr>
    <w:rPr>
      <w:rFonts w:ascii="Cambria" w:eastAsia="Times New Roman" w:hAnsi="Cambria" w:cs="Times New Roman"/>
      <w:color w:val="365F91"/>
      <w:sz w:val="28"/>
      <w:szCs w:val="28"/>
      <w:lang w:eastAsia="en-US"/>
    </w:rPr>
  </w:style>
  <w:style w:type="paragraph" w:customStyle="1" w:styleId="-130">
    <w:name w:val="Цветная заливка - Акцент 13"/>
    <w:uiPriority w:val="99"/>
    <w:semiHidden/>
    <w:rsid w:val="00EB14ED"/>
    <w:pPr>
      <w:spacing w:after="0" w:line="240" w:lineRule="auto"/>
    </w:pPr>
    <w:rPr>
      <w:rFonts w:ascii="Times New Roman" w:eastAsia="Times New Roman" w:hAnsi="Times New Roman" w:cs="Times New Roman"/>
      <w:sz w:val="24"/>
      <w:szCs w:val="20"/>
      <w:lang w:eastAsia="ru-RU"/>
    </w:rPr>
  </w:style>
  <w:style w:type="character" w:customStyle="1" w:styleId="phlistitemized10">
    <w:name w:val="ph_list_itemized_1 Знак"/>
    <w:link w:val="phlistitemized1"/>
    <w:locked/>
    <w:rsid w:val="00EB14ED"/>
    <w:rPr>
      <w:rFonts w:ascii="Times New Roman" w:eastAsia="Calibri" w:hAnsi="Times New Roman" w:cs="Times New Roman"/>
      <w:sz w:val="24"/>
      <w:szCs w:val="24"/>
    </w:rPr>
  </w:style>
  <w:style w:type="character" w:customStyle="1" w:styleId="affffffffffffffff1">
    <w:name w:val="Табл Шапка Знак"/>
    <w:link w:val="affffffffffffffff2"/>
    <w:locked/>
    <w:rsid w:val="00EB14ED"/>
    <w:rPr>
      <w:b/>
      <w:bCs/>
    </w:rPr>
  </w:style>
  <w:style w:type="paragraph" w:customStyle="1" w:styleId="affffffffffffffff2">
    <w:name w:val="Табл Шапка"/>
    <w:basedOn w:val="affe"/>
    <w:link w:val="affffffffffffffff1"/>
    <w:rsid w:val="00EB14ED"/>
    <w:pPr>
      <w:spacing w:line="276" w:lineRule="auto"/>
      <w:ind w:firstLine="20"/>
      <w:jc w:val="center"/>
    </w:pPr>
    <w:rPr>
      <w:rFonts w:asciiTheme="minorHAnsi" w:eastAsiaTheme="minorHAnsi" w:hAnsiTheme="minorHAnsi" w:cstheme="minorBidi"/>
      <w:b/>
      <w:bCs/>
      <w:sz w:val="22"/>
      <w:szCs w:val="22"/>
      <w:lang w:eastAsia="en-US"/>
    </w:rPr>
  </w:style>
  <w:style w:type="character" w:customStyle="1" w:styleId="affffffffffffffff3">
    <w:name w:val="Табл Текст Знак"/>
    <w:link w:val="affffffffffffffff4"/>
    <w:locked/>
    <w:rsid w:val="00EB14ED"/>
  </w:style>
  <w:style w:type="paragraph" w:customStyle="1" w:styleId="affffffffffffffff4">
    <w:name w:val="Табл Текст"/>
    <w:basedOn w:val="affe"/>
    <w:link w:val="affffffffffffffff3"/>
    <w:rsid w:val="00EB14ED"/>
    <w:pPr>
      <w:spacing w:line="276" w:lineRule="auto"/>
      <w:jc w:val="both"/>
    </w:pPr>
    <w:rPr>
      <w:rFonts w:asciiTheme="minorHAnsi" w:eastAsiaTheme="minorHAnsi" w:hAnsiTheme="minorHAnsi" w:cstheme="minorBidi"/>
      <w:sz w:val="22"/>
      <w:szCs w:val="22"/>
      <w:lang w:eastAsia="en-US"/>
    </w:rPr>
  </w:style>
  <w:style w:type="table" w:customStyle="1" w:styleId="105">
    <w:name w:val="Сетка таблицы10"/>
    <w:basedOn w:val="afff0"/>
    <w:next w:val="afffe"/>
    <w:uiPriority w:val="59"/>
    <w:rsid w:val="00EB14E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4">
    <w:name w:val="Стиль7 Знак"/>
    <w:basedOn w:val="4b"/>
    <w:link w:val="73"/>
    <w:rsid w:val="00A75767"/>
    <w:rPr>
      <w:rFonts w:ascii="Times New Roman" w:eastAsia="Times New Roman" w:hAnsi="Times New Roman" w:cs="Times New Roman"/>
      <w:b w:val="0"/>
      <w:bCs w:val="0"/>
      <w:color w:val="000000"/>
      <w:sz w:val="24"/>
      <w:szCs w:val="20"/>
      <w:lang w:eastAsia="ru-RU"/>
    </w:rPr>
  </w:style>
  <w:style w:type="paragraph" w:customStyle="1" w:styleId="-114">
    <w:name w:val="-11"/>
    <w:basedOn w:val="affe"/>
    <w:rsid w:val="00A75767"/>
    <w:pPr>
      <w:ind w:left="720"/>
    </w:pPr>
    <w:rPr>
      <w:rFonts w:eastAsiaTheme="minorHAnsi"/>
      <w:sz w:val="28"/>
      <w:szCs w:val="28"/>
    </w:rPr>
  </w:style>
  <w:style w:type="character" w:customStyle="1" w:styleId="afffffffffffffff9">
    <w:name w:val="_Нумерация абзацев Знак"/>
    <w:basedOn w:val="afffd"/>
    <w:link w:val="ac"/>
    <w:rsid w:val="00A75767"/>
    <w:rPr>
      <w:rFonts w:ascii="Times New Roman" w:eastAsia="Times New Roman" w:hAnsi="Times New Roman" w:cs="Times New Roman"/>
      <w:sz w:val="24"/>
      <w:szCs w:val="20"/>
      <w:lang w:eastAsia="ru-RU"/>
    </w:rPr>
  </w:style>
  <w:style w:type="paragraph" w:styleId="affffffffffffffff5">
    <w:name w:val="Normal Indent"/>
    <w:basedOn w:val="affe"/>
    <w:uiPriority w:val="99"/>
    <w:unhideWhenUsed/>
    <w:rsid w:val="00D96DE8"/>
    <w:pPr>
      <w:spacing w:before="120" w:line="360" w:lineRule="auto"/>
      <w:ind w:firstLine="720"/>
      <w:jc w:val="both"/>
    </w:pPr>
    <w:rPr>
      <w:sz w:val="24"/>
      <w:szCs w:val="24"/>
    </w:rPr>
  </w:style>
  <w:style w:type="character" w:customStyle="1" w:styleId="1fffff">
    <w:name w:val="Знак1 Знак"/>
    <w:aliases w:val="Основной текст1 Знак"/>
    <w:locked/>
    <w:rsid w:val="00D96DE8"/>
    <w:rPr>
      <w:rFonts w:ascii="Times New Roman" w:eastAsia="Times New Roman" w:hAnsi="Times New Roman" w:cs="Times New Roman"/>
      <w:sz w:val="26"/>
      <w:lang w:val="x-none"/>
    </w:rPr>
  </w:style>
  <w:style w:type="character" w:customStyle="1" w:styleId="affff0">
    <w:name w:val="Без интервала Знак"/>
    <w:link w:val="affff"/>
    <w:locked/>
    <w:rsid w:val="00D96DE8"/>
    <w:rPr>
      <w:rFonts w:ascii="Times New Roman" w:eastAsia="Times New Roman" w:hAnsi="Times New Roman" w:cs="Times New Roman"/>
      <w:sz w:val="20"/>
      <w:szCs w:val="20"/>
      <w:lang w:eastAsia="ru-RU"/>
    </w:rPr>
  </w:style>
  <w:style w:type="paragraph" w:customStyle="1" w:styleId="ListParagraph1">
    <w:name w:val="List Paragraph1"/>
    <w:basedOn w:val="affe"/>
    <w:rsid w:val="00D96DE8"/>
    <w:pPr>
      <w:ind w:left="720"/>
    </w:pPr>
  </w:style>
  <w:style w:type="paragraph" w:customStyle="1" w:styleId="ND-primer">
    <w:name w:val="ND-primer"/>
    <w:basedOn w:val="affe"/>
    <w:next w:val="affe"/>
    <w:uiPriority w:val="99"/>
    <w:rsid w:val="00D96DE8"/>
    <w:pPr>
      <w:autoSpaceDE w:val="0"/>
      <w:autoSpaceDN w:val="0"/>
      <w:adjustRightInd w:val="0"/>
      <w:spacing w:line="240" w:lineRule="atLeast"/>
      <w:ind w:firstLine="283"/>
      <w:jc w:val="both"/>
    </w:pPr>
  </w:style>
  <w:style w:type="paragraph" w:customStyle="1" w:styleId="Primer">
    <w:name w:val="Primer"/>
    <w:autoRedefine/>
    <w:uiPriority w:val="99"/>
    <w:rsid w:val="00D96DE8"/>
    <w:pPr>
      <w:autoSpaceDE w:val="0"/>
      <w:autoSpaceDN w:val="0"/>
      <w:adjustRightInd w:val="0"/>
      <w:spacing w:after="0" w:line="240" w:lineRule="auto"/>
      <w:ind w:right="57"/>
    </w:pPr>
    <w:rPr>
      <w:rFonts w:ascii="Times New Roman" w:eastAsia="Times New Roman" w:hAnsi="Times New Roman" w:cs="Times New Roman"/>
      <w:sz w:val="20"/>
      <w:szCs w:val="20"/>
      <w:lang w:eastAsia="ru-RU"/>
    </w:rPr>
  </w:style>
  <w:style w:type="paragraph" w:customStyle="1" w:styleId="Statya">
    <w:name w:val="Statya"/>
    <w:autoRedefine/>
    <w:uiPriority w:val="99"/>
    <w:rsid w:val="00D96DE8"/>
    <w:pPr>
      <w:autoSpaceDE w:val="0"/>
      <w:autoSpaceDN w:val="0"/>
      <w:adjustRightInd w:val="0"/>
      <w:spacing w:after="0" w:line="240" w:lineRule="auto"/>
      <w:ind w:firstLine="284"/>
      <w:jc w:val="both"/>
    </w:pPr>
    <w:rPr>
      <w:rFonts w:ascii="Arial" w:eastAsia="Times New Roman" w:hAnsi="Arial" w:cs="Arial"/>
      <w:sz w:val="24"/>
      <w:szCs w:val="24"/>
      <w:lang w:eastAsia="ru-RU"/>
    </w:rPr>
  </w:style>
  <w:style w:type="paragraph" w:customStyle="1" w:styleId="affffffffffffffff6">
    <w:name w:val="Текст документа"/>
    <w:basedOn w:val="affe"/>
    <w:link w:val="affffffffffffffff7"/>
    <w:rsid w:val="00D96DE8"/>
    <w:pPr>
      <w:suppressAutoHyphens/>
      <w:spacing w:line="360" w:lineRule="auto"/>
      <w:ind w:firstLine="720"/>
      <w:jc w:val="both"/>
    </w:pPr>
    <w:rPr>
      <w:sz w:val="24"/>
      <w:szCs w:val="24"/>
      <w:lang w:eastAsia="ar-SA"/>
    </w:rPr>
  </w:style>
  <w:style w:type="paragraph" w:customStyle="1" w:styleId="Style6">
    <w:name w:val="Style6"/>
    <w:basedOn w:val="affe"/>
    <w:uiPriority w:val="99"/>
    <w:rsid w:val="00D96DE8"/>
    <w:pPr>
      <w:widowControl w:val="0"/>
      <w:autoSpaceDE w:val="0"/>
      <w:autoSpaceDN w:val="0"/>
      <w:adjustRightInd w:val="0"/>
      <w:spacing w:line="323" w:lineRule="exact"/>
      <w:ind w:firstLine="847"/>
      <w:jc w:val="both"/>
    </w:pPr>
    <w:rPr>
      <w:sz w:val="24"/>
      <w:szCs w:val="24"/>
    </w:rPr>
  </w:style>
  <w:style w:type="character" w:customStyle="1" w:styleId="affffffffffffffff8">
    <w:name w:val="_Основной перед списком Знак"/>
    <w:link w:val="affffffffffffffff9"/>
    <w:locked/>
    <w:rsid w:val="00D96DE8"/>
    <w:rPr>
      <w:rFonts w:ascii="Times New Roman" w:eastAsia="Times New Roman" w:hAnsi="Times New Roman" w:cs="Times New Roman"/>
      <w:sz w:val="26"/>
      <w:szCs w:val="26"/>
      <w:lang w:val="x-none"/>
    </w:rPr>
  </w:style>
  <w:style w:type="paragraph" w:customStyle="1" w:styleId="affffffffffffffff9">
    <w:name w:val="_Основной перед списком"/>
    <w:basedOn w:val="affe"/>
    <w:link w:val="affffffffffffffff8"/>
    <w:qFormat/>
    <w:rsid w:val="00D96DE8"/>
    <w:pPr>
      <w:keepNext/>
      <w:spacing w:before="60" w:after="120"/>
      <w:ind w:firstLine="709"/>
      <w:jc w:val="both"/>
    </w:pPr>
    <w:rPr>
      <w:sz w:val="26"/>
      <w:szCs w:val="26"/>
      <w:lang w:val="x-none" w:eastAsia="en-US"/>
    </w:rPr>
  </w:style>
  <w:style w:type="paragraph" w:customStyle="1" w:styleId="affffffffffffffffa">
    <w:name w:val="Текст простой"/>
    <w:uiPriority w:val="99"/>
    <w:rsid w:val="00D96DE8"/>
    <w:pPr>
      <w:spacing w:after="0" w:line="360" w:lineRule="auto"/>
      <w:jc w:val="both"/>
    </w:pPr>
    <w:rPr>
      <w:rFonts w:ascii="Times New Roman" w:eastAsia="Times New Roman" w:hAnsi="Times New Roman" w:cs="Times New Roman"/>
      <w:sz w:val="28"/>
      <w:szCs w:val="24"/>
      <w:lang w:eastAsia="ru-RU"/>
    </w:rPr>
  </w:style>
  <w:style w:type="paragraph" w:customStyle="1" w:styleId="HTML3">
    <w:name w:val="HTML Текст"/>
    <w:uiPriority w:val="99"/>
    <w:qFormat/>
    <w:rsid w:val="00D96DE8"/>
    <w:pPr>
      <w:spacing w:after="120" w:line="240" w:lineRule="auto"/>
      <w:jc w:val="both"/>
    </w:pPr>
    <w:rPr>
      <w:rFonts w:ascii="Arial" w:eastAsia="Times New Roman" w:hAnsi="Arial" w:cs="Times New Roman"/>
      <w:sz w:val="24"/>
      <w:szCs w:val="24"/>
      <w:lang w:eastAsia="ru-RU"/>
    </w:rPr>
  </w:style>
  <w:style w:type="character" w:customStyle="1" w:styleId="FontStyle15">
    <w:name w:val="Font Style15"/>
    <w:rsid w:val="00D96DE8"/>
    <w:rPr>
      <w:rFonts w:ascii="Times New Roman" w:hAnsi="Times New Roman" w:cs="Times New Roman" w:hint="default"/>
      <w:sz w:val="26"/>
      <w:szCs w:val="26"/>
    </w:rPr>
  </w:style>
  <w:style w:type="character" w:customStyle="1" w:styleId="googqs-tidbit1">
    <w:name w:val="goog_qs-tidbit1"/>
    <w:rsid w:val="00D96DE8"/>
    <w:rPr>
      <w:vanish/>
      <w:webHidden w:val="0"/>
      <w:specVanish/>
    </w:rPr>
  </w:style>
  <w:style w:type="character" w:customStyle="1" w:styleId="primaryvalue">
    <w:name w:val="primary_value"/>
    <w:basedOn w:val="afff"/>
    <w:rsid w:val="00D96DE8"/>
  </w:style>
  <w:style w:type="character" w:customStyle="1" w:styleId="news-date">
    <w:name w:val="news-date"/>
    <w:basedOn w:val="afff"/>
    <w:rsid w:val="00D96DE8"/>
  </w:style>
  <w:style w:type="table" w:customStyle="1" w:styleId="126">
    <w:name w:val="Сетка таблицы12"/>
    <w:basedOn w:val="afff0"/>
    <w:uiPriority w:val="59"/>
    <w:rsid w:val="00D96D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
    <w:next w:val="afff1"/>
    <w:uiPriority w:val="99"/>
    <w:semiHidden/>
    <w:unhideWhenUsed/>
    <w:rsid w:val="00CD0028"/>
  </w:style>
  <w:style w:type="table" w:customStyle="1" w:styleId="133">
    <w:name w:val="Сетка таблицы13"/>
    <w:basedOn w:val="afff0"/>
    <w:next w:val="afffe"/>
    <w:uiPriority w:val="59"/>
    <w:rsid w:val="00CD0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
    <w:basedOn w:val="afff0"/>
    <w:uiPriority w:val="59"/>
    <w:rsid w:val="00CD002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fff0"/>
    <w:uiPriority w:val="59"/>
    <w:rsid w:val="00CD0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fff0"/>
    <w:uiPriority w:val="59"/>
    <w:rsid w:val="00CD002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fff0"/>
    <w:uiPriority w:val="59"/>
    <w:rsid w:val="00CD0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
    <w:next w:val="afff1"/>
    <w:uiPriority w:val="99"/>
    <w:semiHidden/>
    <w:unhideWhenUsed/>
    <w:rsid w:val="00FF6C31"/>
  </w:style>
  <w:style w:type="table" w:customStyle="1" w:styleId="151">
    <w:name w:val="Сетка таблицы15"/>
    <w:basedOn w:val="afff0"/>
    <w:next w:val="afffe"/>
    <w:uiPriority w:val="59"/>
    <w:rsid w:val="00FF6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fff0"/>
    <w:next w:val="afffe"/>
    <w:uiPriority w:val="99"/>
    <w:rsid w:val="00FF6C3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fff0"/>
    <w:next w:val="afffe"/>
    <w:uiPriority w:val="99"/>
    <w:rsid w:val="00FF6C3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2">
    <w:name w:val="Нет списка11"/>
    <w:next w:val="afff1"/>
    <w:uiPriority w:val="99"/>
    <w:semiHidden/>
    <w:unhideWhenUsed/>
    <w:rsid w:val="00FF6C31"/>
  </w:style>
  <w:style w:type="table" w:customStyle="1" w:styleId="316">
    <w:name w:val="Сетка таблицы31"/>
    <w:basedOn w:val="afff0"/>
    <w:next w:val="afffe"/>
    <w:uiPriority w:val="99"/>
    <w:rsid w:val="00FF6C3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
    <w:basedOn w:val="afff0"/>
    <w:next w:val="afffe"/>
    <w:uiPriority w:val="59"/>
    <w:rsid w:val="00FF6C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fff0"/>
    <w:next w:val="afffe"/>
    <w:uiPriority w:val="59"/>
    <w:rsid w:val="00FF6C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fff0"/>
    <w:next w:val="afffe"/>
    <w:uiPriority w:val="59"/>
    <w:rsid w:val="00FF6C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fff1"/>
    <w:uiPriority w:val="99"/>
    <w:semiHidden/>
    <w:unhideWhenUsed/>
    <w:rsid w:val="00FF6C31"/>
  </w:style>
  <w:style w:type="character" w:customStyle="1" w:styleId="fontstyle23">
    <w:name w:val="fontstyle23"/>
    <w:rsid w:val="00FF6C31"/>
  </w:style>
  <w:style w:type="table" w:customStyle="1" w:styleId="610">
    <w:name w:val="Сетка таблицы61"/>
    <w:basedOn w:val="afff0"/>
    <w:next w:val="afffe"/>
    <w:uiPriority w:val="59"/>
    <w:rsid w:val="00FF6C3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4">
    <w:name w:val="iceouttxt4"/>
    <w:basedOn w:val="afff"/>
    <w:rsid w:val="00FF6C31"/>
  </w:style>
  <w:style w:type="numbering" w:customStyle="1" w:styleId="317">
    <w:name w:val="Нет списка31"/>
    <w:next w:val="afff1"/>
    <w:uiPriority w:val="99"/>
    <w:semiHidden/>
    <w:unhideWhenUsed/>
    <w:rsid w:val="00FF6C31"/>
  </w:style>
  <w:style w:type="table" w:customStyle="1" w:styleId="710">
    <w:name w:val="Сетка таблицы71"/>
    <w:basedOn w:val="afff0"/>
    <w:next w:val="afffe"/>
    <w:uiPriority w:val="59"/>
    <w:rsid w:val="00FF6C3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fff0"/>
    <w:next w:val="afffe"/>
    <w:uiPriority w:val="59"/>
    <w:rsid w:val="00FF6C3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ffffffb">
    <w:name w:val="Основной текст_"/>
    <w:basedOn w:val="afff"/>
    <w:link w:val="3fff"/>
    <w:locked/>
    <w:rsid w:val="00FF6C31"/>
    <w:rPr>
      <w:rFonts w:ascii="Times New Roman" w:eastAsia="Times New Roman" w:hAnsi="Times New Roman" w:cs="Times New Roman"/>
      <w:sz w:val="23"/>
      <w:szCs w:val="23"/>
      <w:shd w:val="clear" w:color="auto" w:fill="FFFFFF"/>
    </w:rPr>
  </w:style>
  <w:style w:type="paragraph" w:customStyle="1" w:styleId="3fff">
    <w:name w:val="Основной текст3"/>
    <w:basedOn w:val="affe"/>
    <w:link w:val="affffffffffffffffb"/>
    <w:rsid w:val="00FF6C31"/>
    <w:pPr>
      <w:widowControl w:val="0"/>
      <w:shd w:val="clear" w:color="auto" w:fill="FFFFFF"/>
      <w:spacing w:before="180" w:after="300" w:line="274" w:lineRule="exact"/>
      <w:ind w:hanging="400"/>
      <w:jc w:val="both"/>
    </w:pPr>
    <w:rPr>
      <w:sz w:val="23"/>
      <w:szCs w:val="23"/>
      <w:lang w:eastAsia="en-US"/>
    </w:rPr>
  </w:style>
  <w:style w:type="character" w:customStyle="1" w:styleId="affffffffffffffffc">
    <w:name w:val="Основной текст + Полужирный"/>
    <w:basedOn w:val="affffffffffffffffb"/>
    <w:rsid w:val="00FF6C31"/>
    <w:rPr>
      <w:rFonts w:ascii="Times New Roman" w:eastAsia="Times New Roman" w:hAnsi="Times New Roman" w:cs="Times New Roman"/>
      <w:b/>
      <w:bCs/>
      <w:color w:val="000000"/>
      <w:spacing w:val="0"/>
      <w:w w:val="100"/>
      <w:position w:val="0"/>
      <w:sz w:val="23"/>
      <w:szCs w:val="23"/>
      <w:shd w:val="clear" w:color="auto" w:fill="FFFFFF"/>
      <w:lang w:val="ru-RU"/>
    </w:rPr>
  </w:style>
  <w:style w:type="paragraph" w:customStyle="1" w:styleId="TableParagraph">
    <w:name w:val="Table Paragraph"/>
    <w:basedOn w:val="affe"/>
    <w:uiPriority w:val="1"/>
    <w:qFormat/>
    <w:rsid w:val="00FF6C31"/>
    <w:pPr>
      <w:widowControl w:val="0"/>
    </w:pPr>
    <w:rPr>
      <w:rFonts w:asciiTheme="minorHAnsi" w:eastAsiaTheme="minorHAnsi" w:hAnsiTheme="minorHAnsi" w:cstheme="minorBidi"/>
      <w:sz w:val="22"/>
      <w:szCs w:val="22"/>
      <w:lang w:val="en-US" w:eastAsia="en-US"/>
    </w:rPr>
  </w:style>
  <w:style w:type="table" w:customStyle="1" w:styleId="TableNormal">
    <w:name w:val="Table Normal"/>
    <w:uiPriority w:val="2"/>
    <w:unhideWhenUsed/>
    <w:qFormat/>
    <w:rsid w:val="00FF6C3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Body">
    <w:name w:val="Body"/>
    <w:basedOn w:val="affe"/>
    <w:qFormat/>
    <w:rsid w:val="00FF6C31"/>
    <w:pPr>
      <w:widowControl w:val="0"/>
    </w:pPr>
    <w:rPr>
      <w:rFonts w:cstheme="minorBidi"/>
      <w:sz w:val="24"/>
      <w:szCs w:val="24"/>
      <w:lang w:val="en-US" w:eastAsia="en-US"/>
    </w:rPr>
  </w:style>
  <w:style w:type="paragraph" w:customStyle="1" w:styleId="phBullet">
    <w:name w:val="ph_Bullet Знак"/>
    <w:basedOn w:val="affe"/>
    <w:link w:val="phBullet0"/>
    <w:rsid w:val="00FA18EA"/>
    <w:pPr>
      <w:widowControl w:val="0"/>
      <w:tabs>
        <w:tab w:val="left" w:pos="1134"/>
      </w:tabs>
      <w:suppressAutoHyphens/>
      <w:contextualSpacing/>
      <w:jc w:val="center"/>
    </w:pPr>
    <w:rPr>
      <w:kern w:val="2"/>
      <w:sz w:val="24"/>
      <w:szCs w:val="24"/>
    </w:rPr>
  </w:style>
  <w:style w:type="paragraph" w:customStyle="1" w:styleId="phlistordered1">
    <w:name w:val="ph_list_ordered_1"/>
    <w:basedOn w:val="phnormal0"/>
    <w:rsid w:val="00FA18EA"/>
    <w:pPr>
      <w:numPr>
        <w:numId w:val="84"/>
      </w:numPr>
      <w:tabs>
        <w:tab w:val="num" w:pos="360"/>
      </w:tabs>
      <w:spacing w:before="0" w:after="0"/>
      <w:ind w:left="0" w:right="170" w:firstLine="720"/>
    </w:pPr>
    <w:rPr>
      <w:rFonts w:asciiTheme="minorHAnsi" w:eastAsiaTheme="minorHAnsi" w:hAnsiTheme="minorHAnsi" w:cstheme="minorBidi"/>
      <w:szCs w:val="22"/>
      <w:lang w:eastAsia="en-US"/>
    </w:rPr>
  </w:style>
  <w:style w:type="character" w:customStyle="1" w:styleId="xapple-style-span">
    <w:name w:val="x_apple-style-span"/>
    <w:basedOn w:val="afff"/>
    <w:rsid w:val="00FA18EA"/>
  </w:style>
  <w:style w:type="numbering" w:customStyle="1" w:styleId="87">
    <w:name w:val="Нет списка8"/>
    <w:next w:val="afff1"/>
    <w:uiPriority w:val="99"/>
    <w:semiHidden/>
    <w:unhideWhenUsed/>
    <w:rsid w:val="0034752D"/>
  </w:style>
  <w:style w:type="table" w:customStyle="1" w:styleId="170">
    <w:name w:val="Сетка таблицы17"/>
    <w:basedOn w:val="afff0"/>
    <w:next w:val="afffe"/>
    <w:uiPriority w:val="59"/>
    <w:rsid w:val="0034752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fff0"/>
    <w:next w:val="afffe"/>
    <w:uiPriority w:val="59"/>
    <w:rsid w:val="0034752D"/>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fff0"/>
    <w:next w:val="afffe"/>
    <w:uiPriority w:val="59"/>
    <w:rsid w:val="0034752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Нет списка12"/>
    <w:next w:val="afff1"/>
    <w:uiPriority w:val="99"/>
    <w:semiHidden/>
    <w:unhideWhenUsed/>
    <w:rsid w:val="0034752D"/>
  </w:style>
  <w:style w:type="table" w:customStyle="1" w:styleId="321">
    <w:name w:val="Сетка таблицы32"/>
    <w:basedOn w:val="afff0"/>
    <w:next w:val="afffe"/>
    <w:uiPriority w:val="99"/>
    <w:rsid w:val="003475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0">
    <w:name w:val="Основной шрифт1"/>
    <w:rsid w:val="0034752D"/>
  </w:style>
  <w:style w:type="table" w:customStyle="1" w:styleId="420">
    <w:name w:val="Сетка таблицы42"/>
    <w:basedOn w:val="afff0"/>
    <w:next w:val="afffe"/>
    <w:uiPriority w:val="59"/>
    <w:rsid w:val="003475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fff0"/>
    <w:next w:val="afffe"/>
    <w:uiPriority w:val="59"/>
    <w:rsid w:val="003475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fff0"/>
    <w:next w:val="afffe"/>
    <w:uiPriority w:val="59"/>
    <w:rsid w:val="0034752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fff0"/>
    <w:uiPriority w:val="59"/>
    <w:rsid w:val="003475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fff0"/>
    <w:next w:val="afffe"/>
    <w:uiPriority w:val="59"/>
    <w:rsid w:val="003475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tablecellleft">
    <w:name w:val="ph_table_cellleft"/>
    <w:basedOn w:val="affe"/>
    <w:rsid w:val="00EA444D"/>
    <w:pPr>
      <w:spacing w:before="20"/>
    </w:pPr>
    <w:rPr>
      <w:rFonts w:cs="Arial"/>
      <w:bCs/>
    </w:rPr>
  </w:style>
  <w:style w:type="paragraph" w:customStyle="1" w:styleId="2ffff6">
    <w:name w:val="Заголовок 2 уровня"/>
    <w:basedOn w:val="2f5"/>
    <w:uiPriority w:val="99"/>
    <w:rsid w:val="00154958"/>
    <w:pPr>
      <w:keepLines w:val="0"/>
      <w:tabs>
        <w:tab w:val="left" w:pos="-3840"/>
        <w:tab w:val="num" w:pos="-3600"/>
        <w:tab w:val="num" w:pos="1571"/>
      </w:tabs>
      <w:autoSpaceDN w:val="0"/>
      <w:spacing w:before="480" w:after="240"/>
      <w:ind w:left="1134" w:hanging="1134"/>
      <w:contextualSpacing/>
    </w:pPr>
    <w:rPr>
      <w:rFonts w:ascii="Calibri" w:eastAsia="Times New Roman" w:hAnsi="Calibri" w:cs="Times New Roman"/>
      <w:b w:val="0"/>
      <w:iCs/>
      <w:color w:val="auto"/>
      <w:sz w:val="32"/>
      <w:szCs w:val="32"/>
    </w:rPr>
  </w:style>
  <w:style w:type="paragraph" w:customStyle="1" w:styleId="4f5">
    <w:name w:val="Заголовок 4 без оглавления"/>
    <w:basedOn w:val="49"/>
    <w:qFormat/>
    <w:rsid w:val="00154958"/>
    <w:pPr>
      <w:keepNext w:val="0"/>
      <w:keepLines w:val="0"/>
      <w:autoSpaceDN w:val="0"/>
      <w:spacing w:before="40" w:after="40" w:line="360" w:lineRule="auto"/>
      <w:ind w:left="2880" w:firstLine="709"/>
      <w:jc w:val="both"/>
    </w:pPr>
    <w:rPr>
      <w:rFonts w:ascii="Times New Roman" w:eastAsia="Calibri" w:hAnsi="Times New Roman" w:cs="Times New Roman"/>
      <w:b w:val="0"/>
      <w:i w:val="0"/>
      <w:iCs w:val="0"/>
      <w:color w:val="auto"/>
      <w:kern w:val="24"/>
      <w:sz w:val="24"/>
      <w:szCs w:val="24"/>
      <w:lang w:eastAsia="en-US"/>
    </w:rPr>
  </w:style>
  <w:style w:type="table" w:customStyle="1" w:styleId="190">
    <w:name w:val="Сетка таблицы19"/>
    <w:basedOn w:val="afff0"/>
    <w:next w:val="afffe"/>
    <w:uiPriority w:val="59"/>
    <w:rsid w:val="00154958"/>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fff0"/>
    <w:next w:val="afffe"/>
    <w:uiPriority w:val="59"/>
    <w:rsid w:val="0055421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Таблица101"/>
    <w:uiPriority w:val="99"/>
    <w:rsid w:val="00027980"/>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ff">
    <w:name w:val="Нумерация для таблиц"/>
    <w:uiPriority w:val="99"/>
    <w:rsid w:val="00027980"/>
    <w:pPr>
      <w:numPr>
        <w:numId w:val="85"/>
      </w:numPr>
    </w:pPr>
  </w:style>
  <w:style w:type="table" w:customStyle="1" w:styleId="241">
    <w:name w:val="Сетка таблицы24"/>
    <w:basedOn w:val="afff0"/>
    <w:next w:val="afffe"/>
    <w:uiPriority w:val="59"/>
    <w:rsid w:val="00027980"/>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Таблица102"/>
    <w:uiPriority w:val="99"/>
    <w:rsid w:val="00027980"/>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Таблица103"/>
    <w:uiPriority w:val="99"/>
    <w:rsid w:val="00A07C9E"/>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fff1"/>
    <w:uiPriority w:val="99"/>
    <w:semiHidden/>
    <w:unhideWhenUsed/>
    <w:rsid w:val="00293858"/>
  </w:style>
  <w:style w:type="table" w:customStyle="1" w:styleId="250">
    <w:name w:val="Сетка таблицы25"/>
    <w:basedOn w:val="afff0"/>
    <w:next w:val="afffe"/>
    <w:uiPriority w:val="59"/>
    <w:rsid w:val="002938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fff1"/>
    <w:uiPriority w:val="99"/>
    <w:semiHidden/>
    <w:unhideWhenUsed/>
    <w:rsid w:val="00293858"/>
  </w:style>
  <w:style w:type="table" w:customStyle="1" w:styleId="1100">
    <w:name w:val="Сетка таблицы110"/>
    <w:basedOn w:val="afff0"/>
    <w:next w:val="afffe"/>
    <w:uiPriority w:val="59"/>
    <w:rsid w:val="0029385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fff0"/>
    <w:next w:val="afffe"/>
    <w:uiPriority w:val="59"/>
    <w:rsid w:val="002938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
    <w:next w:val="afff1"/>
    <w:uiPriority w:val="99"/>
    <w:semiHidden/>
    <w:unhideWhenUsed/>
    <w:rsid w:val="00293858"/>
  </w:style>
  <w:style w:type="table" w:customStyle="1" w:styleId="260">
    <w:name w:val="Сетка таблицы26"/>
    <w:basedOn w:val="afff0"/>
    <w:next w:val="afffe"/>
    <w:uiPriority w:val="59"/>
    <w:rsid w:val="0029385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fff0"/>
    <w:next w:val="afffe"/>
    <w:uiPriority w:val="59"/>
    <w:rsid w:val="002938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
    <w:next w:val="afff1"/>
    <w:uiPriority w:val="99"/>
    <w:semiHidden/>
    <w:unhideWhenUsed/>
    <w:rsid w:val="00D128D2"/>
  </w:style>
  <w:style w:type="table" w:customStyle="1" w:styleId="270">
    <w:name w:val="Сетка таблицы27"/>
    <w:basedOn w:val="afff0"/>
    <w:next w:val="afffe"/>
    <w:uiPriority w:val="59"/>
    <w:rsid w:val="00D128D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
    <w:name w:val="Нет списка14"/>
    <w:next w:val="afff1"/>
    <w:uiPriority w:val="99"/>
    <w:semiHidden/>
    <w:unhideWhenUsed/>
    <w:rsid w:val="008970DB"/>
  </w:style>
  <w:style w:type="table" w:customStyle="1" w:styleId="280">
    <w:name w:val="Сетка таблицы28"/>
    <w:basedOn w:val="afff0"/>
    <w:next w:val="afffe"/>
    <w:uiPriority w:val="59"/>
    <w:rsid w:val="008970D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Нет списка15"/>
    <w:next w:val="afff1"/>
    <w:uiPriority w:val="99"/>
    <w:semiHidden/>
    <w:unhideWhenUsed/>
    <w:rsid w:val="008970DB"/>
  </w:style>
  <w:style w:type="table" w:customStyle="1" w:styleId="630">
    <w:name w:val="Сетка таблицы63"/>
    <w:basedOn w:val="afff0"/>
    <w:next w:val="afffe"/>
    <w:uiPriority w:val="59"/>
    <w:rsid w:val="008970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Цветной список - Акцент 13"/>
    <w:basedOn w:val="afff0"/>
    <w:next w:val="-18"/>
    <w:uiPriority w:val="34"/>
    <w:semiHidden/>
    <w:unhideWhenUsed/>
    <w:rsid w:val="008970DB"/>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18">
    <w:name w:val="Colorful List Accent 1"/>
    <w:basedOn w:val="afff0"/>
    <w:uiPriority w:val="72"/>
    <w:rsid w:val="008970DB"/>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1">
    <w:name w:val="Нет списка16"/>
    <w:next w:val="afff1"/>
    <w:uiPriority w:val="99"/>
    <w:semiHidden/>
    <w:unhideWhenUsed/>
    <w:rsid w:val="00454D7B"/>
  </w:style>
  <w:style w:type="paragraph" w:customStyle="1" w:styleId="phbase">
    <w:name w:val="ph_base"/>
    <w:link w:val="phbase0"/>
    <w:rsid w:val="00454D7B"/>
    <w:pPr>
      <w:spacing w:after="0" w:line="360" w:lineRule="auto"/>
      <w:jc w:val="both"/>
    </w:pPr>
    <w:rPr>
      <w:rFonts w:ascii="Arial" w:eastAsia="Times New Roman" w:hAnsi="Arial" w:cs="Times New Roman"/>
      <w:sz w:val="24"/>
      <w:szCs w:val="20"/>
      <w:lang w:eastAsia="ru-RU"/>
    </w:rPr>
  </w:style>
  <w:style w:type="paragraph" w:customStyle="1" w:styleId="phadditiontitle10">
    <w:name w:val="ph_addition_title_1"/>
    <w:basedOn w:val="phbase"/>
    <w:next w:val="phnormal0"/>
    <w:rsid w:val="00454D7B"/>
    <w:pPr>
      <w:keepNext/>
      <w:keepLines/>
      <w:pageBreakBefore/>
      <w:numPr>
        <w:numId w:val="86"/>
      </w:numPr>
      <w:tabs>
        <w:tab w:val="clear" w:pos="0"/>
        <w:tab w:val="num" w:pos="720"/>
      </w:tabs>
      <w:spacing w:before="360" w:after="360"/>
      <w:ind w:left="720" w:hanging="720"/>
      <w:jc w:val="center"/>
      <w:outlineLvl w:val="0"/>
    </w:pPr>
    <w:rPr>
      <w:b/>
      <w:sz w:val="28"/>
      <w:szCs w:val="28"/>
    </w:rPr>
  </w:style>
  <w:style w:type="paragraph" w:customStyle="1" w:styleId="phadditiontitle20">
    <w:name w:val="ph_addition_title_2"/>
    <w:basedOn w:val="phbase"/>
    <w:next w:val="phnormal0"/>
    <w:rsid w:val="00454D7B"/>
    <w:pPr>
      <w:keepNext/>
      <w:keepLines/>
      <w:numPr>
        <w:ilvl w:val="1"/>
        <w:numId w:val="86"/>
      </w:numPr>
      <w:tabs>
        <w:tab w:val="clear" w:pos="720"/>
        <w:tab w:val="num" w:pos="1440"/>
      </w:tabs>
      <w:spacing w:before="360" w:after="360"/>
      <w:ind w:left="1440" w:hanging="720"/>
      <w:outlineLvl w:val="1"/>
    </w:pPr>
    <w:rPr>
      <w:b/>
      <w:szCs w:val="24"/>
    </w:rPr>
  </w:style>
  <w:style w:type="paragraph" w:customStyle="1" w:styleId="phadditiontitle3">
    <w:name w:val="ph_addition_title_3"/>
    <w:basedOn w:val="phbase"/>
    <w:next w:val="phnormal0"/>
    <w:rsid w:val="00454D7B"/>
    <w:pPr>
      <w:keepNext/>
      <w:keepLines/>
      <w:numPr>
        <w:ilvl w:val="2"/>
        <w:numId w:val="86"/>
      </w:numPr>
      <w:tabs>
        <w:tab w:val="clear" w:pos="720"/>
        <w:tab w:val="num" w:pos="2160"/>
      </w:tabs>
      <w:spacing w:before="240" w:after="240"/>
      <w:ind w:left="2160" w:hanging="720"/>
      <w:outlineLvl w:val="2"/>
    </w:pPr>
    <w:rPr>
      <w:b/>
      <w:sz w:val="22"/>
      <w:szCs w:val="22"/>
    </w:rPr>
  </w:style>
  <w:style w:type="numbering" w:customStyle="1" w:styleId="phadditiontitle">
    <w:name w:val="ph_additiontitle"/>
    <w:basedOn w:val="afff1"/>
    <w:rsid w:val="00454D7B"/>
    <w:pPr>
      <w:numPr>
        <w:numId w:val="86"/>
      </w:numPr>
    </w:pPr>
  </w:style>
  <w:style w:type="paragraph" w:customStyle="1" w:styleId="phbibliography">
    <w:name w:val="ph_bibliography"/>
    <w:basedOn w:val="phbase"/>
    <w:rsid w:val="00454D7B"/>
    <w:pPr>
      <w:numPr>
        <w:numId w:val="87"/>
      </w:numPr>
      <w:tabs>
        <w:tab w:val="clear" w:pos="720"/>
      </w:tabs>
      <w:spacing w:before="60" w:after="60" w:line="240" w:lineRule="auto"/>
    </w:pPr>
    <w:rPr>
      <w:rFonts w:cs="Arial"/>
      <w:bCs/>
      <w:szCs w:val="28"/>
    </w:rPr>
  </w:style>
  <w:style w:type="paragraph" w:customStyle="1" w:styleId="phcolontituldown">
    <w:name w:val="ph_colontituldown"/>
    <w:basedOn w:val="phbase"/>
    <w:rsid w:val="00454D7B"/>
    <w:pPr>
      <w:pBdr>
        <w:top w:val="single" w:sz="4" w:space="1" w:color="auto"/>
      </w:pBdr>
      <w:tabs>
        <w:tab w:val="right" w:pos="9497"/>
        <w:tab w:val="right" w:pos="14459"/>
      </w:tabs>
      <w:spacing w:before="20" w:after="120"/>
      <w:jc w:val="center"/>
    </w:pPr>
    <w:rPr>
      <w:sz w:val="20"/>
    </w:rPr>
  </w:style>
  <w:style w:type="paragraph" w:customStyle="1" w:styleId="phcolontitulup">
    <w:name w:val="ph_colontitulup"/>
    <w:basedOn w:val="phbase"/>
    <w:rsid w:val="00454D7B"/>
    <w:pPr>
      <w:pBdr>
        <w:bottom w:val="single" w:sz="4" w:space="1" w:color="auto"/>
      </w:pBdr>
      <w:tabs>
        <w:tab w:val="right" w:pos="14600"/>
      </w:tabs>
      <w:spacing w:before="20" w:after="120"/>
      <w:jc w:val="center"/>
    </w:pPr>
    <w:rPr>
      <w:sz w:val="20"/>
    </w:rPr>
  </w:style>
  <w:style w:type="paragraph" w:customStyle="1" w:styleId="phcomment">
    <w:name w:val="ph_comment"/>
    <w:basedOn w:val="phbase"/>
    <w:link w:val="phcomment0"/>
    <w:autoRedefine/>
    <w:rsid w:val="00454D7B"/>
    <w:pPr>
      <w:ind w:right="113" w:firstLine="720"/>
    </w:pPr>
    <w:rPr>
      <w:rFonts w:ascii="Arial Narrow" w:hAnsi="Arial Narrow"/>
      <w:vanish/>
      <w:color w:val="0000FF"/>
    </w:rPr>
  </w:style>
  <w:style w:type="paragraph" w:customStyle="1" w:styleId="phconfirmlist">
    <w:name w:val="ph_confirmlist"/>
    <w:basedOn w:val="phbase"/>
    <w:rsid w:val="00454D7B"/>
    <w:pPr>
      <w:spacing w:before="20" w:after="120"/>
      <w:jc w:val="center"/>
    </w:pPr>
    <w:rPr>
      <w:b/>
      <w:caps/>
      <w:sz w:val="28"/>
      <w:szCs w:val="28"/>
    </w:rPr>
  </w:style>
  <w:style w:type="paragraph" w:customStyle="1" w:styleId="phconfirmstamp">
    <w:name w:val="ph_confirmstamp"/>
    <w:basedOn w:val="phbase"/>
    <w:rsid w:val="00454D7B"/>
    <w:pPr>
      <w:spacing w:before="20" w:after="120" w:line="240" w:lineRule="auto"/>
      <w:jc w:val="left"/>
    </w:pPr>
  </w:style>
  <w:style w:type="paragraph" w:customStyle="1" w:styleId="phconfirmstampstamp">
    <w:name w:val="ph_confirmstamp_stamp"/>
    <w:basedOn w:val="phconfirmstamp"/>
    <w:rsid w:val="00454D7B"/>
  </w:style>
  <w:style w:type="paragraph" w:customStyle="1" w:styleId="phconfirmstamptitle">
    <w:name w:val="ph_confirmstamp_title"/>
    <w:basedOn w:val="phconfirmstamp"/>
    <w:next w:val="phconfirmstampstamp"/>
    <w:rsid w:val="00454D7B"/>
    <w:rPr>
      <w:caps/>
      <w:szCs w:val="24"/>
    </w:rPr>
  </w:style>
  <w:style w:type="paragraph" w:customStyle="1" w:styleId="phexample">
    <w:name w:val="ph_example"/>
    <w:basedOn w:val="phbase"/>
    <w:rsid w:val="00454D7B"/>
    <w:pPr>
      <w:spacing w:before="20" w:after="120"/>
    </w:pPr>
    <w:rPr>
      <w:b/>
      <w:i/>
      <w:sz w:val="20"/>
    </w:rPr>
  </w:style>
  <w:style w:type="paragraph" w:customStyle="1" w:styleId="phfigure">
    <w:name w:val="ph_figure"/>
    <w:basedOn w:val="phbase"/>
    <w:rsid w:val="00454D7B"/>
    <w:pPr>
      <w:spacing w:before="20" w:after="120"/>
      <w:jc w:val="center"/>
    </w:pPr>
  </w:style>
  <w:style w:type="paragraph" w:customStyle="1" w:styleId="phfiguregraphic">
    <w:name w:val="ph_figure_graphic"/>
    <w:basedOn w:val="phfigure"/>
    <w:next w:val="phfiguretitle"/>
    <w:rsid w:val="00454D7B"/>
    <w:pPr>
      <w:keepNext/>
      <w:spacing w:before="120"/>
    </w:pPr>
  </w:style>
  <w:style w:type="paragraph" w:customStyle="1" w:styleId="phfiguretitle">
    <w:name w:val="ph_figure_title"/>
    <w:basedOn w:val="phfigure"/>
    <w:next w:val="phnormal0"/>
    <w:rsid w:val="00454D7B"/>
    <w:pPr>
      <w:keepLines/>
      <w:spacing w:before="120" w:line="240" w:lineRule="auto"/>
    </w:pPr>
    <w:rPr>
      <w:rFonts w:cs="Arial"/>
    </w:rPr>
  </w:style>
  <w:style w:type="paragraph" w:customStyle="1" w:styleId="phfootnote">
    <w:name w:val="ph_footnote"/>
    <w:basedOn w:val="phbase"/>
    <w:autoRedefine/>
    <w:rsid w:val="00454D7B"/>
    <w:pPr>
      <w:widowControl w:val="0"/>
      <w:ind w:right="284"/>
    </w:pPr>
    <w:rPr>
      <w:sz w:val="18"/>
    </w:rPr>
  </w:style>
  <w:style w:type="character" w:customStyle="1" w:styleId="phinline">
    <w:name w:val="ph_inline"/>
    <w:basedOn w:val="afff"/>
    <w:rsid w:val="00454D7B"/>
  </w:style>
  <w:style w:type="character" w:customStyle="1" w:styleId="phinline8">
    <w:name w:val="ph_inline_8"/>
    <w:rsid w:val="00454D7B"/>
    <w:rPr>
      <w:sz w:val="16"/>
    </w:rPr>
  </w:style>
  <w:style w:type="character" w:customStyle="1" w:styleId="phinlinebolditalic">
    <w:name w:val="ph_inline_bolditalic"/>
    <w:rsid w:val="00454D7B"/>
    <w:rPr>
      <w:rFonts w:ascii="Arial" w:hAnsi="Arial"/>
      <w:b/>
      <w:bCs/>
      <w:i/>
      <w:noProof/>
      <w:lang w:val="ru-RU" w:eastAsia="ru-RU" w:bidi="ar-SA"/>
    </w:rPr>
  </w:style>
  <w:style w:type="character" w:customStyle="1" w:styleId="phinlinecomputer">
    <w:name w:val="ph_inline_computer"/>
    <w:rsid w:val="00454D7B"/>
    <w:rPr>
      <w:rFonts w:ascii="Courier New" w:hAnsi="Courier New"/>
      <w:sz w:val="24"/>
    </w:rPr>
  </w:style>
  <w:style w:type="character" w:customStyle="1" w:styleId="phinlinefirstterm">
    <w:name w:val="ph_inline_firstterm"/>
    <w:rsid w:val="00454D7B"/>
    <w:rPr>
      <w:i/>
      <w:sz w:val="24"/>
    </w:rPr>
  </w:style>
  <w:style w:type="character" w:customStyle="1" w:styleId="phinlineguiitem">
    <w:name w:val="ph_inline_guiitem"/>
    <w:rsid w:val="00454D7B"/>
    <w:rPr>
      <w:rFonts w:ascii="Arial" w:hAnsi="Arial"/>
      <w:b/>
      <w:bCs/>
      <w:noProof/>
      <w:lang w:val="ru-RU" w:eastAsia="ru-RU" w:bidi="ar-SA"/>
    </w:rPr>
  </w:style>
  <w:style w:type="character" w:customStyle="1" w:styleId="phinlinekeycap">
    <w:name w:val="ph_inline_keycap"/>
    <w:rsid w:val="00454D7B"/>
    <w:rPr>
      <w:b/>
      <w:smallCaps/>
      <w:sz w:val="24"/>
    </w:rPr>
  </w:style>
  <w:style w:type="character" w:customStyle="1" w:styleId="phinlinespace">
    <w:name w:val="ph_inline_space"/>
    <w:rsid w:val="00454D7B"/>
    <w:rPr>
      <w:spacing w:val="60"/>
    </w:rPr>
  </w:style>
  <w:style w:type="character" w:customStyle="1" w:styleId="phinlinesuperline">
    <w:name w:val="ph_inline_superline"/>
    <w:rsid w:val="00454D7B"/>
    <w:rPr>
      <w:vertAlign w:val="superscript"/>
    </w:rPr>
  </w:style>
  <w:style w:type="character" w:customStyle="1" w:styleId="phinlineunderline">
    <w:name w:val="ph_inline_underline"/>
    <w:rsid w:val="00454D7B"/>
    <w:rPr>
      <w:u w:val="single"/>
      <w:lang w:val="ru-RU"/>
    </w:rPr>
  </w:style>
  <w:style w:type="character" w:customStyle="1" w:styleId="phinlineunderlineitalic">
    <w:name w:val="ph_inline_underlineitalic"/>
    <w:rsid w:val="00454D7B"/>
    <w:rPr>
      <w:i/>
      <w:u w:val="single"/>
      <w:lang w:val="ru-RU"/>
    </w:rPr>
  </w:style>
  <w:style w:type="character" w:customStyle="1" w:styleId="phinlineuppercase">
    <w:name w:val="ph_inline_uppercase"/>
    <w:rsid w:val="00454D7B"/>
    <w:rPr>
      <w:caps/>
      <w:lang w:val="ru-RU"/>
    </w:rPr>
  </w:style>
  <w:style w:type="paragraph" w:customStyle="1" w:styleId="phinset">
    <w:name w:val="ph_inset"/>
    <w:basedOn w:val="phnormal0"/>
    <w:next w:val="phnormal0"/>
    <w:rsid w:val="00454D7B"/>
    <w:pPr>
      <w:tabs>
        <w:tab w:val="left" w:pos="851"/>
        <w:tab w:val="left" w:pos="1134"/>
      </w:tabs>
      <w:spacing w:before="0" w:after="0" w:line="288" w:lineRule="auto"/>
      <w:ind w:right="-1" w:firstLine="709"/>
    </w:pPr>
    <w:rPr>
      <w:b/>
      <w:spacing w:val="2"/>
      <w:lang w:eastAsia="en-US"/>
    </w:rPr>
  </w:style>
  <w:style w:type="paragraph" w:customStyle="1" w:styleId="phinsetcaution">
    <w:name w:val="ph_inset_caution"/>
    <w:basedOn w:val="phinset"/>
    <w:rsid w:val="00454D7B"/>
    <w:pPr>
      <w:keepLines/>
    </w:pPr>
  </w:style>
  <w:style w:type="paragraph" w:customStyle="1" w:styleId="phinsetnote">
    <w:name w:val="ph_inset_note"/>
    <w:basedOn w:val="phinset"/>
    <w:rsid w:val="00454D7B"/>
    <w:pPr>
      <w:keepLines/>
    </w:pPr>
  </w:style>
  <w:style w:type="paragraph" w:customStyle="1" w:styleId="phinsettitle">
    <w:name w:val="ph_inset_title"/>
    <w:basedOn w:val="phinset"/>
    <w:next w:val="phinsetnote"/>
    <w:rsid w:val="00454D7B"/>
    <w:pPr>
      <w:keepNext/>
    </w:pPr>
    <w:rPr>
      <w:caps/>
    </w:rPr>
  </w:style>
  <w:style w:type="paragraph" w:customStyle="1" w:styleId="phinsetwarning">
    <w:name w:val="ph_inset_warning"/>
    <w:basedOn w:val="phinset"/>
    <w:rsid w:val="00454D7B"/>
    <w:pPr>
      <w:keepLines/>
    </w:pPr>
  </w:style>
  <w:style w:type="paragraph" w:customStyle="1" w:styleId="phlistitemizedtitle">
    <w:name w:val="ph_list_itemized_title"/>
    <w:basedOn w:val="phnormal0"/>
    <w:next w:val="phlistitemized1"/>
    <w:rsid w:val="00454D7B"/>
    <w:pPr>
      <w:keepNext/>
      <w:tabs>
        <w:tab w:val="left" w:pos="851"/>
        <w:tab w:val="left" w:pos="1134"/>
      </w:tabs>
      <w:spacing w:before="0" w:after="0" w:line="288" w:lineRule="auto"/>
      <w:ind w:right="-1" w:firstLine="709"/>
    </w:pPr>
    <w:rPr>
      <w:b/>
      <w:spacing w:val="2"/>
      <w:lang w:eastAsia="en-US"/>
    </w:rPr>
  </w:style>
  <w:style w:type="paragraph" w:customStyle="1" w:styleId="phlistordered2">
    <w:name w:val="ph_list_ordered_2"/>
    <w:basedOn w:val="phnormal0"/>
    <w:rsid w:val="00454D7B"/>
    <w:pPr>
      <w:numPr>
        <w:numId w:val="88"/>
      </w:numPr>
      <w:tabs>
        <w:tab w:val="left" w:pos="851"/>
        <w:tab w:val="left" w:pos="1134"/>
      </w:tabs>
      <w:spacing w:before="0" w:after="0" w:line="288" w:lineRule="auto"/>
      <w:ind w:left="1752" w:right="-1" w:hanging="357"/>
    </w:pPr>
    <w:rPr>
      <w:b/>
      <w:spacing w:val="2"/>
      <w:lang w:eastAsia="en-US"/>
    </w:rPr>
  </w:style>
  <w:style w:type="paragraph" w:customStyle="1" w:styleId="phlistorderedtitle">
    <w:name w:val="ph_list_ordered_title"/>
    <w:basedOn w:val="phnormal0"/>
    <w:next w:val="phlistordered1"/>
    <w:rsid w:val="00454D7B"/>
    <w:pPr>
      <w:keepNext/>
      <w:tabs>
        <w:tab w:val="left" w:pos="851"/>
        <w:tab w:val="left" w:pos="1134"/>
      </w:tabs>
      <w:spacing w:before="0" w:after="0" w:line="288" w:lineRule="auto"/>
      <w:ind w:right="-1" w:firstLine="709"/>
    </w:pPr>
    <w:rPr>
      <w:b/>
      <w:spacing w:val="2"/>
      <w:lang w:eastAsia="en-US"/>
    </w:rPr>
  </w:style>
  <w:style w:type="paragraph" w:customStyle="1" w:styleId="phstamp">
    <w:name w:val="ph_stamp"/>
    <w:basedOn w:val="phbase"/>
    <w:rsid w:val="00454D7B"/>
    <w:pPr>
      <w:spacing w:before="20" w:after="20"/>
    </w:pPr>
    <w:rPr>
      <w:sz w:val="16"/>
    </w:rPr>
  </w:style>
  <w:style w:type="paragraph" w:customStyle="1" w:styleId="phstampcenter">
    <w:name w:val="ph_stamp_center"/>
    <w:basedOn w:val="phstamp"/>
    <w:locked/>
    <w:rsid w:val="00454D7B"/>
    <w:pPr>
      <w:tabs>
        <w:tab w:val="left" w:pos="284"/>
      </w:tabs>
      <w:spacing w:before="0" w:after="0"/>
      <w:jc w:val="center"/>
    </w:pPr>
    <w:rPr>
      <w:sz w:val="18"/>
      <w:szCs w:val="18"/>
    </w:rPr>
  </w:style>
  <w:style w:type="paragraph" w:customStyle="1" w:styleId="phstampcenteritalic">
    <w:name w:val="ph_stamp_center_italic"/>
    <w:basedOn w:val="phstamp"/>
    <w:link w:val="phstampcenteritalic0"/>
    <w:rsid w:val="00454D7B"/>
    <w:pPr>
      <w:jc w:val="center"/>
    </w:pPr>
    <w:rPr>
      <w:bCs/>
      <w:i/>
    </w:rPr>
  </w:style>
  <w:style w:type="paragraph" w:customStyle="1" w:styleId="phstampitalic">
    <w:name w:val="ph_stamp_italic"/>
    <w:basedOn w:val="phstamp"/>
    <w:link w:val="phstampitalic0"/>
    <w:rsid w:val="00454D7B"/>
    <w:pPr>
      <w:ind w:left="57"/>
    </w:pPr>
    <w:rPr>
      <w:i/>
    </w:rPr>
  </w:style>
  <w:style w:type="paragraph" w:customStyle="1" w:styleId="phtablecell">
    <w:name w:val="ph_table_cell"/>
    <w:basedOn w:val="phbase"/>
    <w:rsid w:val="00454D7B"/>
    <w:pPr>
      <w:spacing w:before="20" w:line="240" w:lineRule="auto"/>
    </w:pPr>
    <w:rPr>
      <w:rFonts w:cs="Arial"/>
      <w:bCs/>
      <w:sz w:val="20"/>
    </w:rPr>
  </w:style>
  <w:style w:type="paragraph" w:customStyle="1" w:styleId="phtablecellcenter">
    <w:name w:val="ph_table_cellcenter"/>
    <w:basedOn w:val="phtablecell"/>
    <w:rsid w:val="00454D7B"/>
    <w:pPr>
      <w:jc w:val="center"/>
    </w:pPr>
  </w:style>
  <w:style w:type="paragraph" w:customStyle="1" w:styleId="phtablecolcaption">
    <w:name w:val="ph_table_colcaption"/>
    <w:basedOn w:val="phtablecell"/>
    <w:next w:val="phtablecell"/>
    <w:rsid w:val="00454D7B"/>
    <w:pPr>
      <w:keepNext/>
      <w:keepLines/>
      <w:spacing w:before="120" w:after="120"/>
      <w:jc w:val="center"/>
    </w:pPr>
    <w:rPr>
      <w:b/>
    </w:rPr>
  </w:style>
  <w:style w:type="paragraph" w:customStyle="1" w:styleId="phtabletitle">
    <w:name w:val="ph_table_title"/>
    <w:basedOn w:val="phbase"/>
    <w:next w:val="phtablecolcaption"/>
    <w:rsid w:val="00454D7B"/>
    <w:pPr>
      <w:keepNext/>
      <w:spacing w:before="20" w:after="120"/>
    </w:pPr>
    <w:rPr>
      <w:szCs w:val="24"/>
    </w:rPr>
  </w:style>
  <w:style w:type="paragraph" w:customStyle="1" w:styleId="phtitlevoid">
    <w:name w:val="ph_title_void"/>
    <w:basedOn w:val="phbase"/>
    <w:next w:val="phnormal0"/>
    <w:link w:val="phtitlevoid0"/>
    <w:rsid w:val="00454D7B"/>
    <w:pPr>
      <w:keepNext/>
      <w:keepLines/>
      <w:pageBreakBefore/>
      <w:spacing w:before="360" w:after="360"/>
      <w:jc w:val="center"/>
    </w:pPr>
    <w:rPr>
      <w:rFonts w:cs="Arial"/>
      <w:b/>
      <w:bCs/>
      <w:sz w:val="28"/>
      <w:szCs w:val="28"/>
    </w:rPr>
  </w:style>
  <w:style w:type="paragraph" w:customStyle="1" w:styleId="phtitlepage">
    <w:name w:val="ph_titlepage"/>
    <w:basedOn w:val="phbase"/>
    <w:rsid w:val="00454D7B"/>
    <w:pPr>
      <w:spacing w:after="120"/>
      <w:jc w:val="center"/>
    </w:pPr>
    <w:rPr>
      <w:rFonts w:cs="Arial"/>
      <w:szCs w:val="28"/>
      <w:lang w:eastAsia="en-US"/>
    </w:rPr>
  </w:style>
  <w:style w:type="paragraph" w:customStyle="1" w:styleId="phtitlepagecode">
    <w:name w:val="ph_titlepage_code"/>
    <w:basedOn w:val="phtitlepage"/>
    <w:rsid w:val="00454D7B"/>
    <w:pPr>
      <w:spacing w:after="240"/>
    </w:pPr>
    <w:rPr>
      <w:b/>
      <w:sz w:val="26"/>
    </w:rPr>
  </w:style>
  <w:style w:type="paragraph" w:customStyle="1" w:styleId="phtitlepageconfirmstamp">
    <w:name w:val="ph_titlepage_confirmstamp"/>
    <w:basedOn w:val="phbase"/>
    <w:autoRedefine/>
    <w:rsid w:val="00454D7B"/>
    <w:pPr>
      <w:suppressAutoHyphens/>
      <w:spacing w:before="60" w:after="60"/>
    </w:pPr>
    <w:rPr>
      <w:color w:val="000000"/>
      <w:szCs w:val="24"/>
    </w:rPr>
  </w:style>
  <w:style w:type="paragraph" w:customStyle="1" w:styleId="phtitlepagecustomer">
    <w:name w:val="ph_titlepage_customer"/>
    <w:basedOn w:val="phtitlepage"/>
    <w:next w:val="phtitlepageconfirmstamp"/>
    <w:rsid w:val="00454D7B"/>
    <w:pPr>
      <w:spacing w:before="240"/>
    </w:pPr>
    <w:rPr>
      <w:b/>
      <w:sz w:val="26"/>
    </w:rPr>
  </w:style>
  <w:style w:type="paragraph" w:customStyle="1" w:styleId="phtitlepagedocpart">
    <w:name w:val="ph_titlepage_docpart"/>
    <w:basedOn w:val="phtitlepage"/>
    <w:next w:val="phtitlepagecode"/>
    <w:rsid w:val="00454D7B"/>
    <w:rPr>
      <w:b/>
    </w:rPr>
  </w:style>
  <w:style w:type="paragraph" w:customStyle="1" w:styleId="phtitlepagedocument">
    <w:name w:val="ph_titlepage_document"/>
    <w:basedOn w:val="phtitlepage"/>
    <w:autoRedefine/>
    <w:rsid w:val="00454D7B"/>
    <w:pPr>
      <w:spacing w:before="240"/>
    </w:pPr>
    <w:rPr>
      <w:b/>
      <w:sz w:val="26"/>
    </w:rPr>
  </w:style>
  <w:style w:type="paragraph" w:customStyle="1" w:styleId="phtitlepageother">
    <w:name w:val="ph_titlepage_other"/>
    <w:basedOn w:val="phtitlepage"/>
    <w:rsid w:val="00454D7B"/>
  </w:style>
  <w:style w:type="paragraph" w:customStyle="1" w:styleId="phtitlepagesystemfull">
    <w:name w:val="ph_titlepage_system_full"/>
    <w:basedOn w:val="phtitlepage"/>
    <w:next w:val="phtitlepagesystemshort"/>
    <w:rsid w:val="00454D7B"/>
    <w:rPr>
      <w:b/>
      <w:bCs/>
      <w:sz w:val="32"/>
      <w:szCs w:val="32"/>
    </w:rPr>
  </w:style>
  <w:style w:type="paragraph" w:customStyle="1" w:styleId="phtitlepagesystemshort">
    <w:name w:val="ph_titlepage_system_short"/>
    <w:basedOn w:val="phtitlepage"/>
    <w:next w:val="phtitlepageother"/>
    <w:rsid w:val="00454D7B"/>
    <w:rPr>
      <w:b/>
      <w:sz w:val="32"/>
    </w:rPr>
  </w:style>
  <w:style w:type="paragraph" w:styleId="HTML4">
    <w:name w:val="HTML Address"/>
    <w:basedOn w:val="affe"/>
    <w:link w:val="HTML5"/>
    <w:semiHidden/>
    <w:rsid w:val="00454D7B"/>
    <w:rPr>
      <w:i/>
      <w:iCs/>
      <w:sz w:val="24"/>
      <w:szCs w:val="24"/>
    </w:rPr>
  </w:style>
  <w:style w:type="character" w:customStyle="1" w:styleId="HTML5">
    <w:name w:val="Адрес HTML Знак"/>
    <w:basedOn w:val="afff"/>
    <w:link w:val="HTML4"/>
    <w:semiHidden/>
    <w:rsid w:val="00454D7B"/>
    <w:rPr>
      <w:rFonts w:ascii="Times New Roman" w:eastAsia="Times New Roman" w:hAnsi="Times New Roman" w:cs="Times New Roman"/>
      <w:i/>
      <w:iCs/>
      <w:sz w:val="24"/>
      <w:szCs w:val="24"/>
      <w:lang w:eastAsia="ru-RU"/>
    </w:rPr>
  </w:style>
  <w:style w:type="paragraph" w:customStyle="1" w:styleId="phheader1withoutnum">
    <w:name w:val="ph_header_1_without_num"/>
    <w:basedOn w:val="1fe"/>
    <w:next w:val="phnormal0"/>
    <w:rsid w:val="00454D7B"/>
    <w:pPr>
      <w:keepLines w:val="0"/>
      <w:pageBreakBefore/>
      <w:suppressAutoHyphens/>
      <w:spacing w:before="0" w:line="288" w:lineRule="auto"/>
      <w:ind w:left="720" w:right="851"/>
      <w:jc w:val="center"/>
    </w:pPr>
    <w:rPr>
      <w:rFonts w:ascii="Tahoma" w:eastAsia="Times New Roman" w:hAnsi="Tahoma" w:cs="Times New Roman"/>
      <w:bCs w:val="0"/>
      <w:caps/>
      <w:color w:val="auto"/>
      <w:sz w:val="24"/>
      <w:szCs w:val="20"/>
      <w:lang w:eastAsia="en-US"/>
    </w:rPr>
  </w:style>
  <w:style w:type="paragraph" w:customStyle="1" w:styleId="phadditontype">
    <w:name w:val="ph_additon_type"/>
    <w:basedOn w:val="phbase"/>
    <w:next w:val="phnormal0"/>
    <w:rsid w:val="00454D7B"/>
    <w:pPr>
      <w:jc w:val="center"/>
    </w:pPr>
    <w:rPr>
      <w:i/>
    </w:rPr>
  </w:style>
  <w:style w:type="table" w:customStyle="1" w:styleId="290">
    <w:name w:val="Сетка таблицы29"/>
    <w:basedOn w:val="afff0"/>
    <w:next w:val="afffe"/>
    <w:rsid w:val="00454D7B"/>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hstampitalic0">
    <w:name w:val="ph_stamp_italic Знак"/>
    <w:link w:val="phstampitalic"/>
    <w:rsid w:val="00454D7B"/>
    <w:rPr>
      <w:rFonts w:ascii="Arial" w:eastAsia="Times New Roman" w:hAnsi="Arial" w:cs="Times New Roman"/>
      <w:i/>
      <w:sz w:val="16"/>
      <w:szCs w:val="20"/>
      <w:lang w:eastAsia="ru-RU"/>
    </w:rPr>
  </w:style>
  <w:style w:type="character" w:customStyle="1" w:styleId="phstampcenteritalic0">
    <w:name w:val="ph_stamp_center_italic Знак"/>
    <w:link w:val="phstampcenteritalic"/>
    <w:rsid w:val="00454D7B"/>
    <w:rPr>
      <w:rFonts w:ascii="Arial" w:eastAsia="Times New Roman" w:hAnsi="Arial" w:cs="Times New Roman"/>
      <w:bCs/>
      <w:i/>
      <w:sz w:val="16"/>
      <w:szCs w:val="20"/>
      <w:lang w:eastAsia="ru-RU"/>
    </w:rPr>
  </w:style>
  <w:style w:type="paragraph" w:customStyle="1" w:styleId="affffffffffffffffd">
    <w:name w:val="Текст пункта"/>
    <w:link w:val="3fff0"/>
    <w:qFormat/>
    <w:rsid w:val="00454D7B"/>
    <w:pPr>
      <w:tabs>
        <w:tab w:val="left" w:pos="1134"/>
      </w:tabs>
      <w:spacing w:before="120" w:after="0" w:line="288" w:lineRule="auto"/>
      <w:ind w:firstLine="624"/>
      <w:jc w:val="both"/>
    </w:pPr>
    <w:rPr>
      <w:rFonts w:ascii="Times New Roman" w:eastAsia="Times New Roman" w:hAnsi="Times New Roman" w:cs="Times New Roman"/>
      <w:spacing w:val="2"/>
      <w:sz w:val="24"/>
      <w:szCs w:val="24"/>
    </w:rPr>
  </w:style>
  <w:style w:type="character" w:customStyle="1" w:styleId="3fff0">
    <w:name w:val="Текст пункта Знак3"/>
    <w:link w:val="affffffffffffffffd"/>
    <w:rsid w:val="00454D7B"/>
    <w:rPr>
      <w:rFonts w:ascii="Times New Roman" w:eastAsia="Times New Roman" w:hAnsi="Times New Roman" w:cs="Times New Roman"/>
      <w:spacing w:val="2"/>
      <w:sz w:val="24"/>
      <w:szCs w:val="24"/>
    </w:rPr>
  </w:style>
  <w:style w:type="paragraph" w:customStyle="1" w:styleId="-">
    <w:name w:val="Список-"/>
    <w:link w:val="-c"/>
    <w:rsid w:val="00454D7B"/>
    <w:pPr>
      <w:numPr>
        <w:numId w:val="89"/>
      </w:numPr>
      <w:spacing w:before="60" w:after="60" w:line="288" w:lineRule="auto"/>
    </w:pPr>
    <w:rPr>
      <w:rFonts w:ascii="Tahoma" w:eastAsia="Times New Roman" w:hAnsi="Tahoma" w:cs="Times New Roman"/>
      <w:snapToGrid w:val="0"/>
      <w:spacing w:val="2"/>
      <w:sz w:val="24"/>
      <w:szCs w:val="24"/>
    </w:rPr>
  </w:style>
  <w:style w:type="character" w:customStyle="1" w:styleId="affffffffff7">
    <w:name w:val="Название рисунка Знак"/>
    <w:link w:val="affffffffff6"/>
    <w:rsid w:val="00454D7B"/>
    <w:rPr>
      <w:rFonts w:eastAsia="Calibri"/>
      <w:i/>
      <w:iCs/>
      <w:sz w:val="28"/>
      <w:szCs w:val="28"/>
    </w:rPr>
  </w:style>
  <w:style w:type="character" w:customStyle="1" w:styleId="affffffffff5">
    <w:name w:val="Положение рисунка Знак"/>
    <w:link w:val="affffffffff4"/>
    <w:rsid w:val="00454D7B"/>
    <w:rPr>
      <w:rFonts w:eastAsia="Calibri"/>
      <w:sz w:val="28"/>
      <w:szCs w:val="28"/>
    </w:rPr>
  </w:style>
  <w:style w:type="character" w:styleId="affffffffffffffffe">
    <w:name w:val="Placeholder Text"/>
    <w:uiPriority w:val="99"/>
    <w:semiHidden/>
    <w:rsid w:val="00454D7B"/>
    <w:rPr>
      <w:color w:val="808080"/>
    </w:rPr>
  </w:style>
  <w:style w:type="paragraph" w:customStyle="1" w:styleId="afffffffffffffffff">
    <w:name w:val="Рис"/>
    <w:next w:val="affffffffffffffffd"/>
    <w:link w:val="afffffffffffffffff0"/>
    <w:rsid w:val="00454D7B"/>
    <w:pPr>
      <w:keepNext/>
      <w:keepLines/>
      <w:spacing w:before="240" w:after="120" w:line="240" w:lineRule="auto"/>
      <w:jc w:val="center"/>
    </w:pPr>
    <w:rPr>
      <w:rFonts w:ascii="Tahoma" w:eastAsia="Times New Roman" w:hAnsi="Tahoma" w:cs="Times New Roman"/>
      <w:noProof/>
      <w:sz w:val="24"/>
      <w:szCs w:val="20"/>
      <w:lang w:val="en-US"/>
    </w:rPr>
  </w:style>
  <w:style w:type="paragraph" w:customStyle="1" w:styleId="afffffffffffffffff1">
    <w:name w:val="Рис Имя"/>
    <w:basedOn w:val="affe"/>
    <w:next w:val="afffffffffffffffff"/>
    <w:link w:val="afffffffffffffffff2"/>
    <w:rsid w:val="00454D7B"/>
    <w:pPr>
      <w:spacing w:before="240" w:after="360" w:line="288" w:lineRule="auto"/>
      <w:jc w:val="center"/>
    </w:pPr>
    <w:rPr>
      <w:sz w:val="24"/>
      <w:lang w:eastAsia="en-US"/>
    </w:rPr>
  </w:style>
  <w:style w:type="paragraph" w:customStyle="1" w:styleId="phfiguretitlemy">
    <w:name w:val="ph_figure_title_my"/>
    <w:basedOn w:val="phnormal0"/>
    <w:next w:val="phnormal0"/>
    <w:rsid w:val="00454D7B"/>
    <w:pPr>
      <w:keepLines/>
      <w:tabs>
        <w:tab w:val="left" w:pos="851"/>
        <w:tab w:val="left" w:pos="1134"/>
      </w:tabs>
      <w:spacing w:before="120" w:after="120" w:line="240" w:lineRule="auto"/>
      <w:ind w:right="-1" w:firstLine="709"/>
      <w:jc w:val="center"/>
    </w:pPr>
    <w:rPr>
      <w:b/>
      <w:spacing w:val="2"/>
      <w:lang w:eastAsia="en-US"/>
    </w:rPr>
  </w:style>
  <w:style w:type="paragraph" w:customStyle="1" w:styleId="afffffffffffffffff3">
    <w:name w:val="Ссылка"/>
    <w:basedOn w:val="affe"/>
    <w:link w:val="afffffffffffffffff4"/>
    <w:autoRedefine/>
    <w:rsid w:val="00454D7B"/>
    <w:pPr>
      <w:ind w:right="23" w:firstLine="567"/>
    </w:pPr>
    <w:rPr>
      <w:color w:val="3366FF"/>
      <w:sz w:val="24"/>
    </w:rPr>
  </w:style>
  <w:style w:type="character" w:customStyle="1" w:styleId="afffffffffffffffff4">
    <w:name w:val="Ссылка Знак"/>
    <w:link w:val="afffffffffffffffff3"/>
    <w:rsid w:val="00454D7B"/>
    <w:rPr>
      <w:rFonts w:ascii="Times New Roman" w:eastAsia="Times New Roman" w:hAnsi="Times New Roman" w:cs="Times New Roman"/>
      <w:color w:val="3366FF"/>
      <w:sz w:val="24"/>
      <w:szCs w:val="20"/>
      <w:lang w:eastAsia="ru-RU"/>
    </w:rPr>
  </w:style>
  <w:style w:type="paragraph" w:customStyle="1" w:styleId="afffffffffffffffff5">
    <w:name w:val="Название поля"/>
    <w:link w:val="afffffffffffffffff6"/>
    <w:qFormat/>
    <w:rsid w:val="00454D7B"/>
    <w:pPr>
      <w:tabs>
        <w:tab w:val="left" w:pos="851"/>
        <w:tab w:val="left" w:pos="1134"/>
      </w:tabs>
      <w:spacing w:line="288" w:lineRule="auto"/>
      <w:ind w:right="-1" w:firstLine="709"/>
      <w:jc w:val="both"/>
    </w:pPr>
    <w:rPr>
      <w:rFonts w:ascii="Tahoma" w:hAnsi="Tahoma" w:cs="Tahoma"/>
      <w:spacing w:val="2"/>
      <w:sz w:val="24"/>
      <w:szCs w:val="24"/>
    </w:rPr>
  </w:style>
  <w:style w:type="character" w:customStyle="1" w:styleId="afffffffffffffffff6">
    <w:name w:val="Название поля Знак"/>
    <w:link w:val="afffffffffffffffff5"/>
    <w:rsid w:val="00454D7B"/>
    <w:rPr>
      <w:rFonts w:ascii="Tahoma" w:eastAsia="Times New Roman" w:hAnsi="Tahoma" w:cs="Tahoma"/>
      <w:spacing w:val="2"/>
      <w:sz w:val="24"/>
      <w:szCs w:val="24"/>
    </w:rPr>
  </w:style>
  <w:style w:type="paragraph" w:customStyle="1" w:styleId="1f7">
    <w:name w:val="Список_1)"/>
    <w:basedOn w:val="affffffffffffffffd"/>
    <w:link w:val="1fffff1"/>
    <w:qFormat/>
    <w:rsid w:val="00454D7B"/>
    <w:pPr>
      <w:numPr>
        <w:numId w:val="90"/>
      </w:numPr>
    </w:pPr>
    <w:rPr>
      <w:kern w:val="24"/>
      <w:szCs w:val="20"/>
    </w:rPr>
  </w:style>
  <w:style w:type="paragraph" w:customStyle="1" w:styleId="phlistitemized1nomarker">
    <w:name w:val="ph_list_itemized_1_no_marker"/>
    <w:basedOn w:val="phlistitemized1"/>
    <w:autoRedefine/>
    <w:qFormat/>
    <w:rsid w:val="00454D7B"/>
    <w:pPr>
      <w:numPr>
        <w:numId w:val="91"/>
      </w:numPr>
      <w:tabs>
        <w:tab w:val="left" w:pos="851"/>
        <w:tab w:val="left" w:pos="1134"/>
      </w:tabs>
      <w:spacing w:line="288" w:lineRule="auto"/>
      <w:ind w:left="1077" w:right="-1" w:hanging="357"/>
    </w:pPr>
    <w:rPr>
      <w:rFonts w:eastAsia="Times New Roman"/>
      <w:b/>
      <w:spacing w:val="2"/>
    </w:rPr>
  </w:style>
  <w:style w:type="paragraph" w:customStyle="1" w:styleId="afffffffffffffffff7">
    <w:name w:val="Название системы"/>
    <w:aliases w:val="модуля"/>
    <w:link w:val="afffffffffffffffff8"/>
    <w:rsid w:val="00454D7B"/>
    <w:pPr>
      <w:tabs>
        <w:tab w:val="left" w:pos="851"/>
        <w:tab w:val="left" w:pos="1134"/>
      </w:tabs>
      <w:spacing w:before="720" w:line="288" w:lineRule="auto"/>
      <w:ind w:right="-1"/>
      <w:jc w:val="center"/>
    </w:pPr>
    <w:rPr>
      <w:rFonts w:ascii="Tahoma" w:hAnsi="Tahoma"/>
      <w:b/>
      <w:caps/>
      <w:spacing w:val="2"/>
      <w:sz w:val="40"/>
      <w:szCs w:val="48"/>
    </w:rPr>
  </w:style>
  <w:style w:type="character" w:customStyle="1" w:styleId="afffffffffffffffff8">
    <w:name w:val="Название системы;модуля Знак Знак"/>
    <w:link w:val="afffffffffffffffff7"/>
    <w:rsid w:val="00454D7B"/>
    <w:rPr>
      <w:rFonts w:ascii="Tahoma" w:eastAsia="Times New Roman" w:hAnsi="Tahoma" w:cs="Times New Roman"/>
      <w:b/>
      <w:caps/>
      <w:spacing w:val="2"/>
      <w:sz w:val="40"/>
      <w:szCs w:val="48"/>
    </w:rPr>
  </w:style>
  <w:style w:type="paragraph" w:customStyle="1" w:styleId="afffffffffffffffff9">
    <w:name w:val="Название Модуля/ Подсистемы"/>
    <w:link w:val="afffffffffffffffffa"/>
    <w:rsid w:val="00454D7B"/>
    <w:pPr>
      <w:tabs>
        <w:tab w:val="left" w:pos="851"/>
        <w:tab w:val="left" w:pos="1134"/>
      </w:tabs>
      <w:spacing w:line="288" w:lineRule="auto"/>
      <w:ind w:right="-1"/>
      <w:jc w:val="center"/>
    </w:pPr>
    <w:rPr>
      <w:rFonts w:ascii="Tahoma" w:hAnsi="Tahoma"/>
      <w:b/>
      <w:caps/>
      <w:spacing w:val="2"/>
      <w:sz w:val="52"/>
      <w:szCs w:val="48"/>
    </w:rPr>
  </w:style>
  <w:style w:type="character" w:customStyle="1" w:styleId="afffffffffffffffffa">
    <w:name w:val="Название Модуля/ Подсистемы Знак Знак"/>
    <w:link w:val="afffffffffffffffff9"/>
    <w:rsid w:val="00454D7B"/>
    <w:rPr>
      <w:rFonts w:ascii="Tahoma" w:eastAsia="Times New Roman" w:hAnsi="Tahoma" w:cs="Times New Roman"/>
      <w:b/>
      <w:caps/>
      <w:spacing w:val="2"/>
      <w:sz w:val="52"/>
      <w:szCs w:val="48"/>
    </w:rPr>
  </w:style>
  <w:style w:type="character" w:customStyle="1" w:styleId="Bold">
    <w:name w:val="Текст_Bold"/>
    <w:rsid w:val="00454D7B"/>
    <w:rPr>
      <w:rFonts w:ascii="Tahoma" w:hAnsi="Tahoma"/>
      <w:b/>
    </w:rPr>
  </w:style>
  <w:style w:type="paragraph" w:customStyle="1" w:styleId="ad">
    <w:name w:val="Рис Текст"/>
    <w:basedOn w:val="affe"/>
    <w:rsid w:val="00454D7B"/>
    <w:pPr>
      <w:keepLines/>
      <w:numPr>
        <w:numId w:val="92"/>
      </w:numPr>
      <w:spacing w:before="120" w:after="120"/>
      <w:ind w:right="851"/>
      <w:jc w:val="both"/>
    </w:pPr>
    <w:rPr>
      <w:lang w:eastAsia="en-US"/>
    </w:rPr>
  </w:style>
  <w:style w:type="paragraph" w:customStyle="1" w:styleId="1f8">
    <w:name w:val="Список_1."/>
    <w:basedOn w:val="affe"/>
    <w:rsid w:val="00454D7B"/>
    <w:pPr>
      <w:numPr>
        <w:numId w:val="93"/>
      </w:numPr>
      <w:tabs>
        <w:tab w:val="clear" w:pos="814"/>
      </w:tabs>
      <w:spacing w:after="120" w:line="288" w:lineRule="auto"/>
      <w:ind w:firstLine="0"/>
      <w:jc w:val="both"/>
    </w:pPr>
    <w:rPr>
      <w:sz w:val="24"/>
      <w:lang w:eastAsia="en-US"/>
    </w:rPr>
  </w:style>
  <w:style w:type="paragraph" w:customStyle="1" w:styleId="Head10M">
    <w:name w:val="Head 10M"/>
    <w:basedOn w:val="Head8M"/>
    <w:rsid w:val="00454D7B"/>
    <w:rPr>
      <w:sz w:val="20"/>
    </w:rPr>
  </w:style>
  <w:style w:type="paragraph" w:customStyle="1" w:styleId="118">
    <w:name w:val="1) Список_1)_второго_уровня"/>
    <w:basedOn w:val="1f7"/>
    <w:qFormat/>
    <w:rsid w:val="00454D7B"/>
    <w:pPr>
      <w:numPr>
        <w:numId w:val="94"/>
      </w:numPr>
      <w:ind w:left="1321" w:hanging="357"/>
    </w:pPr>
  </w:style>
  <w:style w:type="paragraph" w:customStyle="1" w:styleId="TableGraf10M">
    <w:name w:val="TableGraf 10M"/>
    <w:basedOn w:val="TableGraf8M"/>
    <w:link w:val="TableGraf10M0"/>
    <w:rsid w:val="00454D7B"/>
    <w:rPr>
      <w:sz w:val="20"/>
    </w:rPr>
  </w:style>
  <w:style w:type="paragraph" w:customStyle="1" w:styleId="1fffff2">
    <w:name w:val="маркированный список 1"/>
    <w:basedOn w:val="afff9"/>
    <w:uiPriority w:val="99"/>
    <w:rsid w:val="00454D7B"/>
    <w:pPr>
      <w:spacing w:after="0"/>
      <w:ind w:left="720" w:hanging="360"/>
    </w:pPr>
    <w:rPr>
      <w:sz w:val="24"/>
      <w:szCs w:val="24"/>
    </w:rPr>
  </w:style>
  <w:style w:type="paragraph" w:customStyle="1" w:styleId="TableGraf8L">
    <w:name w:val="TableGraf 8L"/>
    <w:basedOn w:val="affe"/>
    <w:link w:val="TableGraf8L0"/>
    <w:rsid w:val="00454D7B"/>
    <w:pPr>
      <w:spacing w:before="40" w:after="40"/>
    </w:pPr>
    <w:rPr>
      <w:sz w:val="16"/>
      <w:lang w:eastAsia="en-US"/>
    </w:rPr>
  </w:style>
  <w:style w:type="paragraph" w:customStyle="1" w:styleId="TableGraf10L">
    <w:name w:val="TableGraf 10L"/>
    <w:basedOn w:val="TableGraf8L"/>
    <w:link w:val="TableGraf10L0"/>
    <w:rsid w:val="00454D7B"/>
    <w:rPr>
      <w:sz w:val="20"/>
    </w:rPr>
  </w:style>
  <w:style w:type="paragraph" w:customStyle="1" w:styleId="Head10L">
    <w:name w:val="Head 10L"/>
    <w:basedOn w:val="TableGraf10L"/>
    <w:link w:val="Head10L0"/>
    <w:rsid w:val="00454D7B"/>
    <w:rPr>
      <w:b/>
    </w:rPr>
  </w:style>
  <w:style w:type="paragraph" w:customStyle="1" w:styleId="TableGraf8M">
    <w:name w:val="TableGraf 8M"/>
    <w:basedOn w:val="TableGraf8L"/>
    <w:rsid w:val="00454D7B"/>
    <w:pPr>
      <w:jc w:val="center"/>
    </w:pPr>
  </w:style>
  <w:style w:type="paragraph" w:customStyle="1" w:styleId="Head8M">
    <w:name w:val="Head 8M"/>
    <w:basedOn w:val="TableGraf8M"/>
    <w:rsid w:val="00454D7B"/>
    <w:rPr>
      <w:b/>
    </w:rPr>
  </w:style>
  <w:style w:type="paragraph" w:customStyle="1" w:styleId="Head12M">
    <w:name w:val="Head 12M"/>
    <w:rsid w:val="00454D7B"/>
    <w:pPr>
      <w:keepLines/>
      <w:spacing w:before="40" w:after="40" w:line="240" w:lineRule="auto"/>
      <w:jc w:val="center"/>
    </w:pPr>
    <w:rPr>
      <w:rFonts w:ascii="Times New Roman" w:eastAsia="Times New Roman" w:hAnsi="Times New Roman" w:cs="Times New Roman"/>
      <w:sz w:val="24"/>
      <w:szCs w:val="20"/>
    </w:rPr>
  </w:style>
  <w:style w:type="paragraph" w:customStyle="1" w:styleId="Head12M1">
    <w:name w:val="Head 12M1"/>
    <w:basedOn w:val="affe"/>
    <w:rsid w:val="00454D7B"/>
    <w:pPr>
      <w:spacing w:before="60" w:after="60"/>
      <w:ind w:left="851" w:right="851"/>
      <w:jc w:val="center"/>
    </w:pPr>
    <w:rPr>
      <w:b/>
      <w:caps/>
      <w:sz w:val="24"/>
      <w:lang w:eastAsia="en-US"/>
    </w:rPr>
  </w:style>
  <w:style w:type="paragraph" w:customStyle="1" w:styleId="Head12M2">
    <w:name w:val="Head 12M2"/>
    <w:basedOn w:val="Head12M1"/>
    <w:autoRedefine/>
    <w:rsid w:val="00454D7B"/>
    <w:pPr>
      <w:ind w:left="0" w:right="0"/>
    </w:pPr>
    <w:rPr>
      <w:caps w:val="0"/>
    </w:rPr>
  </w:style>
  <w:style w:type="paragraph" w:customStyle="1" w:styleId="Head8L">
    <w:name w:val="Head 8L"/>
    <w:basedOn w:val="TableGraf8L"/>
    <w:rsid w:val="00454D7B"/>
    <w:rPr>
      <w:b/>
    </w:rPr>
  </w:style>
  <w:style w:type="paragraph" w:customStyle="1" w:styleId="TablName">
    <w:name w:val="Tabl_Name"/>
    <w:basedOn w:val="affe"/>
    <w:link w:val="TablName0"/>
    <w:rsid w:val="00454D7B"/>
    <w:pPr>
      <w:keepNext/>
      <w:keepLines/>
      <w:spacing w:before="120" w:after="120" w:line="288" w:lineRule="auto"/>
      <w:ind w:firstLine="624"/>
    </w:pPr>
    <w:rPr>
      <w:sz w:val="24"/>
      <w:lang w:eastAsia="en-US"/>
    </w:rPr>
  </w:style>
  <w:style w:type="paragraph" w:customStyle="1" w:styleId="TableGraf8R">
    <w:name w:val="TableGraf 8R"/>
    <w:basedOn w:val="TableGraf8L"/>
    <w:rsid w:val="00454D7B"/>
    <w:pPr>
      <w:jc w:val="right"/>
    </w:pPr>
  </w:style>
  <w:style w:type="paragraph" w:customStyle="1" w:styleId="TableGraf10R">
    <w:name w:val="TableGraf 10R"/>
    <w:basedOn w:val="TableGraf8R"/>
    <w:rsid w:val="00454D7B"/>
    <w:rPr>
      <w:sz w:val="20"/>
    </w:rPr>
  </w:style>
  <w:style w:type="paragraph" w:customStyle="1" w:styleId="TableGraf12L">
    <w:name w:val="TableGraf 12L"/>
    <w:basedOn w:val="TableGraf8L"/>
    <w:rsid w:val="00454D7B"/>
    <w:rPr>
      <w:sz w:val="24"/>
    </w:rPr>
  </w:style>
  <w:style w:type="paragraph" w:customStyle="1" w:styleId="TableGraf12M">
    <w:name w:val="TableGraf 12M"/>
    <w:basedOn w:val="TableGraf8L"/>
    <w:rsid w:val="00454D7B"/>
    <w:pPr>
      <w:jc w:val="center"/>
    </w:pPr>
    <w:rPr>
      <w:sz w:val="24"/>
    </w:rPr>
  </w:style>
  <w:style w:type="paragraph" w:customStyle="1" w:styleId="TableGraf12R">
    <w:name w:val="TableGraf 12R"/>
    <w:basedOn w:val="TableGraf8R"/>
    <w:rsid w:val="00454D7B"/>
    <w:rPr>
      <w:sz w:val="24"/>
    </w:rPr>
  </w:style>
  <w:style w:type="paragraph" w:customStyle="1" w:styleId="TablGraf8L">
    <w:name w:val="TablGraf 8L"/>
    <w:basedOn w:val="affe"/>
    <w:rsid w:val="00454D7B"/>
    <w:pPr>
      <w:spacing w:before="60" w:after="60" w:line="288" w:lineRule="auto"/>
    </w:pPr>
    <w:rPr>
      <w:sz w:val="16"/>
      <w:lang w:eastAsia="en-US"/>
    </w:rPr>
  </w:style>
  <w:style w:type="paragraph" w:customStyle="1" w:styleId="afffffffffffffffffb">
    <w:name w:val="КМД_начало"/>
    <w:autoRedefine/>
    <w:rsid w:val="00454D7B"/>
    <w:pPr>
      <w:tabs>
        <w:tab w:val="left" w:pos="2041"/>
      </w:tabs>
      <w:spacing w:before="120" w:after="120" w:line="240" w:lineRule="auto"/>
      <w:ind w:left="1474" w:hanging="1474"/>
    </w:pPr>
    <w:rPr>
      <w:rFonts w:ascii="Tahoma" w:eastAsia="Times New Roman" w:hAnsi="Tahoma" w:cs="Times New Roman"/>
      <w:noProof/>
      <w:color w:val="000000"/>
      <w:sz w:val="24"/>
      <w:szCs w:val="20"/>
      <w:lang w:eastAsia="ru-RU"/>
    </w:rPr>
  </w:style>
  <w:style w:type="paragraph" w:customStyle="1" w:styleId="afffffffffffffffffc">
    <w:name w:val="КМД_параметр"/>
    <w:autoRedefine/>
    <w:rsid w:val="00454D7B"/>
    <w:pPr>
      <w:tabs>
        <w:tab w:val="left" w:pos="2041"/>
      </w:tabs>
      <w:spacing w:after="240" w:line="240" w:lineRule="auto"/>
      <w:ind w:left="2041" w:hanging="1701"/>
    </w:pPr>
    <w:rPr>
      <w:rFonts w:ascii="Tahoma" w:eastAsia="Times New Roman" w:hAnsi="Tahoma" w:cs="Times New Roman"/>
      <w:noProof/>
      <w:sz w:val="24"/>
      <w:szCs w:val="20"/>
      <w:lang w:eastAsia="ru-RU"/>
    </w:rPr>
  </w:style>
  <w:style w:type="paragraph" w:customStyle="1" w:styleId="2ffff7">
    <w:name w:val="КМД_Параметр2"/>
    <w:basedOn w:val="afffffffffffffffffc"/>
    <w:rsid w:val="00454D7B"/>
    <w:pPr>
      <w:tabs>
        <w:tab w:val="clear" w:pos="2041"/>
        <w:tab w:val="left" w:pos="2381"/>
      </w:tabs>
      <w:ind w:left="2381"/>
    </w:pPr>
  </w:style>
  <w:style w:type="paragraph" w:customStyle="1" w:styleId="3fff1">
    <w:name w:val="КМД_параметр3"/>
    <w:basedOn w:val="afffffffffffffffffc"/>
    <w:rsid w:val="00454D7B"/>
    <w:pPr>
      <w:tabs>
        <w:tab w:val="clear" w:pos="2041"/>
        <w:tab w:val="left" w:pos="2722"/>
      </w:tabs>
      <w:ind w:left="2722"/>
    </w:pPr>
  </w:style>
  <w:style w:type="paragraph" w:customStyle="1" w:styleId="afffffffffffffffffd">
    <w:name w:val="КМД_формат"/>
    <w:rsid w:val="00454D7B"/>
    <w:pPr>
      <w:spacing w:after="120" w:line="264" w:lineRule="auto"/>
      <w:ind w:left="1474"/>
    </w:pPr>
    <w:rPr>
      <w:rFonts w:ascii="Tahoma" w:eastAsia="Times New Roman" w:hAnsi="Tahoma" w:cs="Times New Roman"/>
      <w:i/>
      <w:noProof/>
      <w:color w:val="000000"/>
      <w:sz w:val="24"/>
      <w:szCs w:val="20"/>
      <w:lang w:eastAsia="ru-RU"/>
    </w:rPr>
  </w:style>
  <w:style w:type="paragraph" w:customStyle="1" w:styleId="-19">
    <w:name w:val="Приглашение ИКС-1"/>
    <w:rsid w:val="00454D7B"/>
    <w:pPr>
      <w:spacing w:after="120" w:line="240" w:lineRule="auto"/>
      <w:ind w:left="624"/>
    </w:pPr>
    <w:rPr>
      <w:rFonts w:ascii="Courier New" w:eastAsia="Times New Roman" w:hAnsi="Courier New" w:cs="Times New Roman"/>
      <w:sz w:val="20"/>
      <w:szCs w:val="20"/>
    </w:rPr>
  </w:style>
  <w:style w:type="paragraph" w:customStyle="1" w:styleId="afffffffffffffffffe">
    <w:name w:val="Раздел документа"/>
    <w:basedOn w:val="affe"/>
    <w:next w:val="affe"/>
    <w:rsid w:val="00454D7B"/>
    <w:pPr>
      <w:keepNext/>
      <w:pageBreakBefore/>
      <w:suppressAutoHyphens/>
      <w:spacing w:after="360" w:line="288" w:lineRule="auto"/>
      <w:ind w:left="851" w:right="851"/>
      <w:jc w:val="center"/>
    </w:pPr>
    <w:rPr>
      <w:b/>
      <w:caps/>
      <w:sz w:val="24"/>
      <w:lang w:eastAsia="en-US"/>
    </w:rPr>
  </w:style>
  <w:style w:type="paragraph" w:customStyle="1" w:styleId="affffffffffffffffff">
    <w:name w:val="Текст_программы"/>
    <w:rsid w:val="00454D7B"/>
    <w:pPr>
      <w:spacing w:after="0" w:line="240" w:lineRule="auto"/>
      <w:ind w:firstLine="624"/>
    </w:pPr>
    <w:rPr>
      <w:rFonts w:ascii="Courier New" w:eastAsia="Times New Roman" w:hAnsi="Courier New" w:cs="Times New Roman"/>
      <w:spacing w:val="-2"/>
      <w:sz w:val="24"/>
      <w:szCs w:val="23"/>
    </w:rPr>
  </w:style>
  <w:style w:type="paragraph" w:customStyle="1" w:styleId="1fffff3">
    <w:name w:val="ТИТ1"/>
    <w:basedOn w:val="affffffffffffffffd"/>
    <w:link w:val="1fffff4"/>
    <w:rsid w:val="00454D7B"/>
    <w:pPr>
      <w:suppressAutoHyphens/>
      <w:spacing w:before="60" w:after="60" w:line="360" w:lineRule="auto"/>
      <w:ind w:left="851" w:right="851" w:firstLine="0"/>
      <w:jc w:val="center"/>
    </w:pPr>
    <w:rPr>
      <w:b/>
      <w:caps/>
    </w:rPr>
  </w:style>
  <w:style w:type="paragraph" w:customStyle="1" w:styleId="3fff2">
    <w:name w:val="Тит3"/>
    <w:basedOn w:val="2ff8"/>
    <w:rsid w:val="00454D7B"/>
    <w:pPr>
      <w:tabs>
        <w:tab w:val="left" w:pos="1134"/>
      </w:tabs>
      <w:spacing w:before="0" w:after="0" w:line="240" w:lineRule="auto"/>
      <w:ind w:left="851" w:right="851" w:firstLine="0"/>
      <w:contextualSpacing w:val="0"/>
    </w:pPr>
    <w:rPr>
      <w:b w:val="0"/>
      <w:spacing w:val="2"/>
    </w:rPr>
  </w:style>
  <w:style w:type="paragraph" w:customStyle="1" w:styleId="1fffff5">
    <w:name w:val="Прил_Заголовок_1"/>
    <w:basedOn w:val="1fe"/>
    <w:rsid w:val="00454D7B"/>
    <w:pPr>
      <w:keepLines w:val="0"/>
      <w:pageBreakBefore/>
      <w:suppressAutoHyphens/>
      <w:spacing w:before="0" w:line="288" w:lineRule="auto"/>
      <w:ind w:right="851" w:firstLine="454"/>
      <w:jc w:val="center"/>
    </w:pPr>
    <w:rPr>
      <w:rFonts w:ascii="Tahoma" w:eastAsia="Times New Roman" w:hAnsi="Tahoma" w:cs="Times New Roman"/>
      <w:bCs w:val="0"/>
      <w:caps/>
      <w:color w:val="auto"/>
      <w:sz w:val="24"/>
      <w:szCs w:val="20"/>
      <w:lang w:eastAsia="en-US"/>
    </w:rPr>
  </w:style>
  <w:style w:type="character" w:customStyle="1" w:styleId="1fffff6">
    <w:name w:val="Выдел_1"/>
    <w:rsid w:val="00454D7B"/>
    <w:rPr>
      <w:rFonts w:ascii="Tahoma" w:hAnsi="Tahoma"/>
      <w:i/>
      <w:spacing w:val="8"/>
      <w:kern w:val="0"/>
      <w:position w:val="0"/>
      <w:sz w:val="24"/>
      <w:szCs w:val="24"/>
    </w:rPr>
  </w:style>
  <w:style w:type="paragraph" w:customStyle="1" w:styleId="Numpage8">
    <w:name w:val="Num page 8"/>
    <w:rsid w:val="00454D7B"/>
    <w:pPr>
      <w:widowControl w:val="0"/>
      <w:spacing w:after="0" w:line="240" w:lineRule="auto"/>
      <w:jc w:val="center"/>
    </w:pPr>
    <w:rPr>
      <w:rFonts w:ascii="Tahoma" w:eastAsia="Times New Roman" w:hAnsi="Tahoma" w:cs="Times New Roman"/>
      <w:sz w:val="16"/>
      <w:szCs w:val="20"/>
    </w:rPr>
  </w:style>
  <w:style w:type="character" w:customStyle="1" w:styleId="2ffff8">
    <w:name w:val="Код_2"/>
    <w:rsid w:val="00454D7B"/>
    <w:rPr>
      <w:rFonts w:ascii="Courier New" w:hAnsi="Courier New"/>
      <w:spacing w:val="-2"/>
      <w:position w:val="0"/>
      <w:sz w:val="23"/>
      <w:szCs w:val="23"/>
      <w:lang w:val="en-US" w:eastAsia="en-US" w:bidi="ar-SA"/>
    </w:rPr>
  </w:style>
  <w:style w:type="character" w:customStyle="1" w:styleId="affffffffffffffffff0">
    <w:name w:val="Кмд_польз"/>
    <w:rsid w:val="00454D7B"/>
    <w:rPr>
      <w:rFonts w:ascii="Courier New" w:hAnsi="Courier New"/>
      <w:b/>
      <w:sz w:val="20"/>
    </w:rPr>
  </w:style>
  <w:style w:type="paragraph" w:customStyle="1" w:styleId="Head12L">
    <w:name w:val="Head 12L"/>
    <w:basedOn w:val="Head10L"/>
    <w:rsid w:val="00454D7B"/>
    <w:rPr>
      <w:sz w:val="24"/>
    </w:rPr>
  </w:style>
  <w:style w:type="paragraph" w:customStyle="1" w:styleId="116">
    <w:name w:val="Стиль_1.1)"/>
    <w:basedOn w:val="1f7"/>
    <w:autoRedefine/>
    <w:qFormat/>
    <w:rsid w:val="00454D7B"/>
    <w:pPr>
      <w:numPr>
        <w:numId w:val="95"/>
      </w:numPr>
      <w:ind w:left="720"/>
    </w:pPr>
  </w:style>
  <w:style w:type="character" w:customStyle="1" w:styleId="TableGraf10L0">
    <w:name w:val="TableGraf 10L Знак"/>
    <w:link w:val="TableGraf10L"/>
    <w:rsid w:val="00454D7B"/>
    <w:rPr>
      <w:rFonts w:ascii="Times New Roman" w:eastAsia="Times New Roman" w:hAnsi="Times New Roman" w:cs="Times New Roman"/>
      <w:sz w:val="20"/>
      <w:szCs w:val="20"/>
    </w:rPr>
  </w:style>
  <w:style w:type="character" w:customStyle="1" w:styleId="Head10L0">
    <w:name w:val="Head 10L Знак"/>
    <w:link w:val="Head10L"/>
    <w:rsid w:val="00454D7B"/>
    <w:rPr>
      <w:rFonts w:ascii="Times New Roman" w:eastAsia="Times New Roman" w:hAnsi="Times New Roman" w:cs="Times New Roman"/>
      <w:b/>
      <w:sz w:val="20"/>
      <w:szCs w:val="20"/>
    </w:rPr>
  </w:style>
  <w:style w:type="paragraph" w:customStyle="1" w:styleId="MainTXT">
    <w:name w:val="MainTXT"/>
    <w:basedOn w:val="affe"/>
    <w:rsid w:val="00454D7B"/>
    <w:pPr>
      <w:spacing w:after="120"/>
      <w:ind w:firstLine="709"/>
      <w:jc w:val="both"/>
    </w:pPr>
    <w:rPr>
      <w:sz w:val="24"/>
    </w:rPr>
  </w:style>
  <w:style w:type="character" w:customStyle="1" w:styleId="affffffffffffffffff1">
    <w:name w:val="Текст пункта Знак"/>
    <w:rsid w:val="00454D7B"/>
    <w:rPr>
      <w:rFonts w:ascii="Tahoma" w:hAnsi="Tahoma"/>
      <w:spacing w:val="2"/>
      <w:sz w:val="24"/>
      <w:szCs w:val="24"/>
      <w:lang w:eastAsia="en-US"/>
    </w:rPr>
  </w:style>
  <w:style w:type="character" w:customStyle="1" w:styleId="-c">
    <w:name w:val="Список- Знак"/>
    <w:link w:val="-"/>
    <w:rsid w:val="00454D7B"/>
    <w:rPr>
      <w:rFonts w:ascii="Tahoma" w:eastAsia="Times New Roman" w:hAnsi="Tahoma" w:cs="Times New Roman"/>
      <w:snapToGrid w:val="0"/>
      <w:spacing w:val="2"/>
      <w:sz w:val="24"/>
      <w:szCs w:val="24"/>
    </w:rPr>
  </w:style>
  <w:style w:type="character" w:customStyle="1" w:styleId="1fffff1">
    <w:name w:val="Список_1) Знак"/>
    <w:link w:val="1f7"/>
    <w:rsid w:val="00454D7B"/>
    <w:rPr>
      <w:rFonts w:ascii="Times New Roman" w:eastAsia="Times New Roman" w:hAnsi="Times New Roman" w:cs="Times New Roman"/>
      <w:spacing w:val="2"/>
      <w:kern w:val="24"/>
      <w:sz w:val="24"/>
      <w:szCs w:val="20"/>
    </w:rPr>
  </w:style>
  <w:style w:type="paragraph" w:customStyle="1" w:styleId="4f6">
    <w:name w:val="Заголовок 4_текст"/>
    <w:basedOn w:val="49"/>
    <w:qFormat/>
    <w:rsid w:val="00454D7B"/>
    <w:pPr>
      <w:tabs>
        <w:tab w:val="left" w:pos="720"/>
        <w:tab w:val="num" w:pos="2880"/>
      </w:tabs>
      <w:spacing w:before="240" w:after="240" w:line="288" w:lineRule="auto"/>
      <w:ind w:left="2880" w:hanging="360"/>
      <w:jc w:val="both"/>
    </w:pPr>
    <w:rPr>
      <w:rFonts w:ascii="Times New Roman" w:eastAsia="Calibri" w:hAnsi="Times New Roman" w:cs="Times New Roman"/>
      <w:b w:val="0"/>
      <w:bCs w:val="0"/>
      <w:i w:val="0"/>
      <w:iCs w:val="0"/>
      <w:snapToGrid w:val="0"/>
      <w:color w:val="auto"/>
      <w:sz w:val="24"/>
      <w:lang w:eastAsia="en-US"/>
    </w:rPr>
  </w:style>
  <w:style w:type="paragraph" w:styleId="5">
    <w:name w:val="List Number 5"/>
    <w:basedOn w:val="affe"/>
    <w:rsid w:val="00454D7B"/>
    <w:pPr>
      <w:numPr>
        <w:numId w:val="96"/>
      </w:numPr>
      <w:spacing w:before="120"/>
      <w:jc w:val="both"/>
    </w:pPr>
    <w:rPr>
      <w:sz w:val="24"/>
    </w:rPr>
  </w:style>
  <w:style w:type="character" w:customStyle="1" w:styleId="2fff5">
    <w:name w:val="Маркированный 2 уровень Знак Знак"/>
    <w:link w:val="2fff4"/>
    <w:locked/>
    <w:rsid w:val="00454D7B"/>
    <w:rPr>
      <w:rFonts w:eastAsia="Calibri"/>
      <w:sz w:val="28"/>
      <w:szCs w:val="28"/>
    </w:rPr>
  </w:style>
  <w:style w:type="character" w:customStyle="1" w:styleId="phcontent0">
    <w:name w:val="ph_content Знак"/>
    <w:link w:val="phcontent"/>
    <w:rsid w:val="00454D7B"/>
    <w:rPr>
      <w:rFonts w:ascii="Times New Roman" w:eastAsia="Times New Roman" w:hAnsi="Times New Roman" w:cs="Arial"/>
      <w:b/>
      <w:bCs/>
      <w:sz w:val="28"/>
      <w:szCs w:val="28"/>
      <w:lang w:eastAsia="ru-RU"/>
    </w:rPr>
  </w:style>
  <w:style w:type="character" w:customStyle="1" w:styleId="phtitlevoid0">
    <w:name w:val="ph_title_void Знак"/>
    <w:link w:val="phtitlevoid"/>
    <w:rsid w:val="00454D7B"/>
    <w:rPr>
      <w:rFonts w:ascii="Arial" w:eastAsia="Times New Roman" w:hAnsi="Arial" w:cs="Arial"/>
      <w:b/>
      <w:bCs/>
      <w:sz w:val="28"/>
      <w:szCs w:val="28"/>
      <w:lang w:eastAsia="ru-RU"/>
    </w:rPr>
  </w:style>
  <w:style w:type="character" w:customStyle="1" w:styleId="phbase0">
    <w:name w:val="ph_base Знак"/>
    <w:link w:val="phbase"/>
    <w:rsid w:val="00454D7B"/>
    <w:rPr>
      <w:rFonts w:ascii="Arial" w:eastAsia="Times New Roman" w:hAnsi="Arial" w:cs="Times New Roman"/>
      <w:sz w:val="24"/>
      <w:szCs w:val="20"/>
      <w:lang w:eastAsia="ru-RU"/>
    </w:rPr>
  </w:style>
  <w:style w:type="character" w:customStyle="1" w:styleId="phcomment0">
    <w:name w:val="ph_comment Знак"/>
    <w:link w:val="phcomment"/>
    <w:rsid w:val="00454D7B"/>
    <w:rPr>
      <w:rFonts w:ascii="Arial Narrow" w:eastAsia="Times New Roman" w:hAnsi="Arial Narrow" w:cs="Times New Roman"/>
      <w:vanish/>
      <w:color w:val="0000FF"/>
      <w:sz w:val="24"/>
      <w:szCs w:val="20"/>
      <w:lang w:eastAsia="ru-RU"/>
    </w:rPr>
  </w:style>
  <w:style w:type="paragraph" w:customStyle="1" w:styleId="phtablecolcaptionunderline">
    <w:name w:val="ph_table_colcaption_underline"/>
    <w:basedOn w:val="phtablecolcaption"/>
    <w:next w:val="phtablecell"/>
    <w:rsid w:val="00454D7B"/>
    <w:rPr>
      <w:u w:val="single"/>
    </w:rPr>
  </w:style>
  <w:style w:type="paragraph" w:customStyle="1" w:styleId="phstampleft">
    <w:name w:val="ph_stamp_left"/>
    <w:basedOn w:val="phstamp"/>
    <w:rsid w:val="00454D7B"/>
    <w:pPr>
      <w:jc w:val="left"/>
    </w:pPr>
    <w:rPr>
      <w:sz w:val="18"/>
    </w:rPr>
  </w:style>
  <w:style w:type="paragraph" w:customStyle="1" w:styleId="affffffffffffffffff2">
    <w:name w:val="основа"/>
    <w:basedOn w:val="phnormal0"/>
    <w:link w:val="affffffffffffffffff3"/>
    <w:autoRedefine/>
    <w:qFormat/>
    <w:rsid w:val="00454D7B"/>
    <w:pPr>
      <w:tabs>
        <w:tab w:val="left" w:pos="851"/>
        <w:tab w:val="left" w:pos="1134"/>
      </w:tabs>
      <w:spacing w:before="0" w:after="0" w:line="240" w:lineRule="auto"/>
      <w:ind w:right="170" w:firstLine="709"/>
    </w:pPr>
    <w:rPr>
      <w:spacing w:val="2"/>
      <w:lang w:eastAsia="en-US"/>
    </w:rPr>
  </w:style>
  <w:style w:type="character" w:customStyle="1" w:styleId="affffffffffffffffff3">
    <w:name w:val="основа Знак"/>
    <w:link w:val="affffffffffffffffff2"/>
    <w:rsid w:val="00454D7B"/>
    <w:rPr>
      <w:rFonts w:ascii="Times New Roman" w:eastAsia="Times New Roman" w:hAnsi="Times New Roman" w:cs="Times New Roman"/>
      <w:spacing w:val="2"/>
      <w:sz w:val="24"/>
      <w:szCs w:val="24"/>
    </w:rPr>
  </w:style>
  <w:style w:type="character" w:customStyle="1" w:styleId="68">
    <w:name w:val="Стиль6 Знак"/>
    <w:link w:val="67"/>
    <w:rsid w:val="00454D7B"/>
    <w:rPr>
      <w:rFonts w:ascii="Times New Roman" w:eastAsia="Times New Roman" w:hAnsi="Times New Roman" w:cs="Times New Roman"/>
      <w:b/>
      <w:bCs/>
      <w:kern w:val="28"/>
      <w:sz w:val="24"/>
      <w:szCs w:val="20"/>
      <w:lang w:eastAsia="hi-IN"/>
    </w:rPr>
  </w:style>
  <w:style w:type="character" w:customStyle="1" w:styleId="2ffd">
    <w:name w:val="Стиль2 Знак"/>
    <w:link w:val="2ffb"/>
    <w:rsid w:val="00454D7B"/>
    <w:rPr>
      <w:rFonts w:ascii="Times New Roman" w:eastAsia="Times New Roman" w:hAnsi="Times New Roman" w:cs="Times New Roman"/>
      <w:b/>
      <w:sz w:val="24"/>
      <w:szCs w:val="20"/>
      <w:lang w:eastAsia="ru-RU"/>
    </w:rPr>
  </w:style>
  <w:style w:type="character" w:customStyle="1" w:styleId="x-label-value">
    <w:name w:val="x-label-value"/>
    <w:rsid w:val="00454D7B"/>
  </w:style>
  <w:style w:type="character" w:customStyle="1" w:styleId="2fa">
    <w:name w:val="Оглавление 2 Знак"/>
    <w:link w:val="2f9"/>
    <w:uiPriority w:val="39"/>
    <w:locked/>
    <w:rsid w:val="00454D7B"/>
    <w:rPr>
      <w:rFonts w:eastAsiaTheme="minorEastAsia"/>
      <w:sz w:val="24"/>
      <w:szCs w:val="24"/>
      <w:lang w:eastAsia="ru-RU"/>
    </w:rPr>
  </w:style>
  <w:style w:type="character" w:customStyle="1" w:styleId="affffffffffffffffff4">
    <w:name w:val="Колонтитул_"/>
    <w:link w:val="affffffffffffffffff5"/>
    <w:locked/>
    <w:rsid w:val="00454D7B"/>
    <w:rPr>
      <w:shd w:val="clear" w:color="auto" w:fill="FFFFFF"/>
    </w:rPr>
  </w:style>
  <w:style w:type="paragraph" w:customStyle="1" w:styleId="affffffffffffffffff5">
    <w:name w:val="Колонтитул"/>
    <w:basedOn w:val="affe"/>
    <w:link w:val="affffffffffffffffff4"/>
    <w:rsid w:val="00454D7B"/>
    <w:pPr>
      <w:shd w:val="clear" w:color="auto" w:fill="FFFFFF"/>
      <w:tabs>
        <w:tab w:val="left" w:pos="351"/>
      </w:tabs>
    </w:pPr>
    <w:rPr>
      <w:rFonts w:asciiTheme="minorHAnsi" w:eastAsiaTheme="minorHAnsi" w:hAnsiTheme="minorHAnsi" w:cstheme="minorBidi"/>
      <w:sz w:val="22"/>
      <w:szCs w:val="22"/>
      <w:lang w:eastAsia="en-US"/>
    </w:rPr>
  </w:style>
  <w:style w:type="character" w:customStyle="1" w:styleId="1fffff7">
    <w:name w:val="Заголовок №1_"/>
    <w:link w:val="1fffff8"/>
    <w:locked/>
    <w:rsid w:val="00454D7B"/>
    <w:rPr>
      <w:rFonts w:ascii="Arial" w:eastAsia="Arial" w:hAnsi="Arial" w:cs="Arial"/>
      <w:sz w:val="30"/>
      <w:szCs w:val="30"/>
      <w:shd w:val="clear" w:color="auto" w:fill="FFFFFF"/>
    </w:rPr>
  </w:style>
  <w:style w:type="paragraph" w:customStyle="1" w:styleId="1fffff8">
    <w:name w:val="Заголовок №1"/>
    <w:basedOn w:val="affe"/>
    <w:link w:val="1fffff7"/>
    <w:rsid w:val="00454D7B"/>
    <w:pPr>
      <w:shd w:val="clear" w:color="auto" w:fill="FFFFFF"/>
      <w:tabs>
        <w:tab w:val="left" w:pos="351"/>
      </w:tabs>
      <w:spacing w:after="180" w:line="0" w:lineRule="atLeast"/>
      <w:outlineLvl w:val="0"/>
    </w:pPr>
    <w:rPr>
      <w:rFonts w:ascii="Arial" w:eastAsia="Arial" w:hAnsi="Arial" w:cs="Arial"/>
      <w:sz w:val="30"/>
      <w:szCs w:val="30"/>
      <w:lang w:eastAsia="en-US"/>
    </w:rPr>
  </w:style>
  <w:style w:type="character" w:customStyle="1" w:styleId="2ffff9">
    <w:name w:val="Заголовок №2_"/>
    <w:link w:val="2ffffa"/>
    <w:locked/>
    <w:rsid w:val="00454D7B"/>
    <w:rPr>
      <w:rFonts w:ascii="Arial" w:eastAsia="Arial" w:hAnsi="Arial" w:cs="Arial"/>
      <w:sz w:val="24"/>
      <w:szCs w:val="24"/>
      <w:shd w:val="clear" w:color="auto" w:fill="FFFFFF"/>
    </w:rPr>
  </w:style>
  <w:style w:type="paragraph" w:customStyle="1" w:styleId="2ffffa">
    <w:name w:val="Заголовок №2"/>
    <w:basedOn w:val="affe"/>
    <w:link w:val="2ffff9"/>
    <w:rsid w:val="00454D7B"/>
    <w:pPr>
      <w:shd w:val="clear" w:color="auto" w:fill="FFFFFF"/>
      <w:tabs>
        <w:tab w:val="left" w:pos="351"/>
      </w:tabs>
      <w:spacing w:line="413" w:lineRule="exact"/>
      <w:outlineLvl w:val="1"/>
    </w:pPr>
    <w:rPr>
      <w:rFonts w:ascii="Arial" w:eastAsia="Arial" w:hAnsi="Arial" w:cs="Arial"/>
      <w:sz w:val="24"/>
      <w:szCs w:val="24"/>
      <w:lang w:eastAsia="en-US"/>
    </w:rPr>
  </w:style>
  <w:style w:type="paragraph" w:customStyle="1" w:styleId="2ffffb">
    <w:name w:val="Основной текст2"/>
    <w:basedOn w:val="affe"/>
    <w:rsid w:val="00454D7B"/>
    <w:pPr>
      <w:shd w:val="clear" w:color="auto" w:fill="FFFFFF"/>
      <w:tabs>
        <w:tab w:val="left" w:pos="351"/>
      </w:tabs>
      <w:spacing w:line="413" w:lineRule="exact"/>
    </w:pPr>
    <w:rPr>
      <w:rFonts w:ascii="Arial" w:eastAsia="Arial" w:hAnsi="Arial" w:cs="Arial"/>
      <w:sz w:val="23"/>
      <w:szCs w:val="23"/>
      <w:lang w:eastAsia="en-US"/>
    </w:rPr>
  </w:style>
  <w:style w:type="character" w:customStyle="1" w:styleId="4f7">
    <w:name w:val="Основной текст (4)_"/>
    <w:link w:val="4f8"/>
    <w:locked/>
    <w:rsid w:val="00454D7B"/>
    <w:rPr>
      <w:rFonts w:ascii="Arial" w:eastAsia="Arial" w:hAnsi="Arial" w:cs="Arial"/>
      <w:sz w:val="23"/>
      <w:szCs w:val="23"/>
      <w:shd w:val="clear" w:color="auto" w:fill="FFFFFF"/>
    </w:rPr>
  </w:style>
  <w:style w:type="paragraph" w:customStyle="1" w:styleId="4f8">
    <w:name w:val="Основной текст (4)"/>
    <w:basedOn w:val="affe"/>
    <w:link w:val="4f7"/>
    <w:rsid w:val="00454D7B"/>
    <w:pPr>
      <w:shd w:val="clear" w:color="auto" w:fill="FFFFFF"/>
      <w:tabs>
        <w:tab w:val="left" w:pos="351"/>
      </w:tabs>
      <w:spacing w:before="60" w:after="300" w:line="0" w:lineRule="atLeast"/>
    </w:pPr>
    <w:rPr>
      <w:rFonts w:ascii="Arial" w:eastAsia="Arial" w:hAnsi="Arial" w:cs="Arial"/>
      <w:sz w:val="23"/>
      <w:szCs w:val="23"/>
      <w:lang w:eastAsia="en-US"/>
    </w:rPr>
  </w:style>
  <w:style w:type="character" w:customStyle="1" w:styleId="2ffffc">
    <w:name w:val="Подпись к таблице (2)_"/>
    <w:link w:val="2ffffd"/>
    <w:locked/>
    <w:rsid w:val="00454D7B"/>
    <w:rPr>
      <w:rFonts w:ascii="Arial" w:eastAsia="Arial" w:hAnsi="Arial" w:cs="Arial"/>
      <w:sz w:val="24"/>
      <w:szCs w:val="24"/>
      <w:shd w:val="clear" w:color="auto" w:fill="FFFFFF"/>
    </w:rPr>
  </w:style>
  <w:style w:type="paragraph" w:customStyle="1" w:styleId="2ffffd">
    <w:name w:val="Подпись к таблице (2)"/>
    <w:basedOn w:val="affe"/>
    <w:link w:val="2ffffc"/>
    <w:rsid w:val="00454D7B"/>
    <w:pPr>
      <w:shd w:val="clear" w:color="auto" w:fill="FFFFFF"/>
      <w:tabs>
        <w:tab w:val="left" w:pos="351"/>
      </w:tabs>
      <w:spacing w:line="0" w:lineRule="atLeast"/>
    </w:pPr>
    <w:rPr>
      <w:rFonts w:ascii="Arial" w:eastAsia="Arial" w:hAnsi="Arial" w:cs="Arial"/>
      <w:sz w:val="24"/>
      <w:szCs w:val="24"/>
      <w:lang w:eastAsia="en-US"/>
    </w:rPr>
  </w:style>
  <w:style w:type="character" w:customStyle="1" w:styleId="6a">
    <w:name w:val="Основной текст (6)_"/>
    <w:link w:val="6b"/>
    <w:locked/>
    <w:rsid w:val="00454D7B"/>
    <w:rPr>
      <w:shd w:val="clear" w:color="auto" w:fill="FFFFFF"/>
    </w:rPr>
  </w:style>
  <w:style w:type="paragraph" w:customStyle="1" w:styleId="6b">
    <w:name w:val="Основной текст (6)"/>
    <w:basedOn w:val="affe"/>
    <w:link w:val="6a"/>
    <w:rsid w:val="00454D7B"/>
    <w:pPr>
      <w:shd w:val="clear" w:color="auto" w:fill="FFFFFF"/>
      <w:tabs>
        <w:tab w:val="left" w:pos="351"/>
      </w:tabs>
      <w:spacing w:line="0" w:lineRule="atLeast"/>
    </w:pPr>
    <w:rPr>
      <w:rFonts w:asciiTheme="minorHAnsi" w:eastAsiaTheme="minorHAnsi" w:hAnsiTheme="minorHAnsi" w:cstheme="minorBidi"/>
      <w:sz w:val="22"/>
      <w:szCs w:val="22"/>
      <w:lang w:eastAsia="en-US"/>
    </w:rPr>
  </w:style>
  <w:style w:type="character" w:customStyle="1" w:styleId="78">
    <w:name w:val="Основной текст (7)_"/>
    <w:link w:val="79"/>
    <w:locked/>
    <w:rsid w:val="00454D7B"/>
    <w:rPr>
      <w:rFonts w:ascii="Arial" w:eastAsia="Arial" w:hAnsi="Arial" w:cs="Arial"/>
      <w:sz w:val="19"/>
      <w:szCs w:val="19"/>
      <w:shd w:val="clear" w:color="auto" w:fill="FFFFFF"/>
    </w:rPr>
  </w:style>
  <w:style w:type="paragraph" w:customStyle="1" w:styleId="79">
    <w:name w:val="Основной текст (7)"/>
    <w:basedOn w:val="affe"/>
    <w:link w:val="78"/>
    <w:rsid w:val="00454D7B"/>
    <w:pPr>
      <w:shd w:val="clear" w:color="auto" w:fill="FFFFFF"/>
      <w:tabs>
        <w:tab w:val="left" w:pos="351"/>
      </w:tabs>
      <w:spacing w:before="180" w:after="180" w:line="226" w:lineRule="exact"/>
    </w:pPr>
    <w:rPr>
      <w:rFonts w:ascii="Arial" w:eastAsia="Arial" w:hAnsi="Arial" w:cs="Arial"/>
      <w:sz w:val="19"/>
      <w:szCs w:val="19"/>
      <w:lang w:eastAsia="en-US"/>
    </w:rPr>
  </w:style>
  <w:style w:type="character" w:customStyle="1" w:styleId="11f3">
    <w:name w:val="Основной текст (11)_"/>
    <w:link w:val="11f4"/>
    <w:locked/>
    <w:rsid w:val="00454D7B"/>
    <w:rPr>
      <w:rFonts w:ascii="Arial" w:eastAsia="Arial" w:hAnsi="Arial" w:cs="Arial"/>
      <w:sz w:val="28"/>
      <w:szCs w:val="28"/>
      <w:shd w:val="clear" w:color="auto" w:fill="FFFFFF"/>
      <w:lang w:val="en-US"/>
    </w:rPr>
  </w:style>
  <w:style w:type="paragraph" w:customStyle="1" w:styleId="11f4">
    <w:name w:val="Основной текст (11)"/>
    <w:basedOn w:val="affe"/>
    <w:link w:val="11f3"/>
    <w:rsid w:val="00454D7B"/>
    <w:pPr>
      <w:shd w:val="clear" w:color="auto" w:fill="FFFFFF"/>
      <w:tabs>
        <w:tab w:val="left" w:pos="351"/>
      </w:tabs>
      <w:spacing w:line="0" w:lineRule="atLeast"/>
    </w:pPr>
    <w:rPr>
      <w:rFonts w:ascii="Arial" w:eastAsia="Arial" w:hAnsi="Arial" w:cs="Arial"/>
      <w:sz w:val="28"/>
      <w:szCs w:val="28"/>
      <w:lang w:val="en-US" w:eastAsia="en-US"/>
    </w:rPr>
  </w:style>
  <w:style w:type="character" w:customStyle="1" w:styleId="98">
    <w:name w:val="Основной текст (9)_"/>
    <w:link w:val="99"/>
    <w:locked/>
    <w:rsid w:val="00454D7B"/>
    <w:rPr>
      <w:rFonts w:ascii="Arial" w:eastAsia="Arial" w:hAnsi="Arial" w:cs="Arial"/>
      <w:sz w:val="24"/>
      <w:szCs w:val="24"/>
      <w:shd w:val="clear" w:color="auto" w:fill="FFFFFF"/>
    </w:rPr>
  </w:style>
  <w:style w:type="paragraph" w:customStyle="1" w:styleId="99">
    <w:name w:val="Основной текст (9)"/>
    <w:basedOn w:val="affe"/>
    <w:link w:val="98"/>
    <w:rsid w:val="00454D7B"/>
    <w:pPr>
      <w:shd w:val="clear" w:color="auto" w:fill="FFFFFF"/>
      <w:tabs>
        <w:tab w:val="left" w:pos="351"/>
      </w:tabs>
      <w:spacing w:line="0" w:lineRule="atLeast"/>
    </w:pPr>
    <w:rPr>
      <w:rFonts w:ascii="Arial" w:eastAsia="Arial" w:hAnsi="Arial" w:cs="Arial"/>
      <w:sz w:val="24"/>
      <w:szCs w:val="24"/>
      <w:lang w:eastAsia="en-US"/>
    </w:rPr>
  </w:style>
  <w:style w:type="character" w:customStyle="1" w:styleId="107">
    <w:name w:val="Основной текст (10)_"/>
    <w:link w:val="108"/>
    <w:locked/>
    <w:rsid w:val="00454D7B"/>
    <w:rPr>
      <w:rFonts w:ascii="Arial" w:eastAsia="Arial" w:hAnsi="Arial" w:cs="Arial"/>
      <w:sz w:val="19"/>
      <w:szCs w:val="19"/>
      <w:shd w:val="clear" w:color="auto" w:fill="FFFFFF"/>
    </w:rPr>
  </w:style>
  <w:style w:type="paragraph" w:customStyle="1" w:styleId="108">
    <w:name w:val="Основной текст (10)"/>
    <w:basedOn w:val="affe"/>
    <w:link w:val="107"/>
    <w:rsid w:val="00454D7B"/>
    <w:pPr>
      <w:shd w:val="clear" w:color="auto" w:fill="FFFFFF"/>
      <w:tabs>
        <w:tab w:val="left" w:pos="351"/>
      </w:tabs>
      <w:spacing w:after="240" w:line="230" w:lineRule="exact"/>
    </w:pPr>
    <w:rPr>
      <w:rFonts w:ascii="Arial" w:eastAsia="Arial" w:hAnsi="Arial" w:cs="Arial"/>
      <w:sz w:val="19"/>
      <w:szCs w:val="19"/>
      <w:lang w:eastAsia="en-US"/>
    </w:rPr>
  </w:style>
  <w:style w:type="character" w:customStyle="1" w:styleId="2ffffe">
    <w:name w:val="Основной текст (2)_"/>
    <w:rsid w:val="00454D7B"/>
    <w:rPr>
      <w:rFonts w:ascii="Arial" w:eastAsia="Arial" w:hAnsi="Arial" w:cs="Arial" w:hint="default"/>
      <w:b w:val="0"/>
      <w:bCs w:val="0"/>
      <w:i w:val="0"/>
      <w:iCs w:val="0"/>
      <w:smallCaps w:val="0"/>
      <w:strike w:val="0"/>
      <w:dstrike w:val="0"/>
      <w:spacing w:val="0"/>
      <w:sz w:val="30"/>
      <w:szCs w:val="30"/>
      <w:u w:val="none"/>
      <w:effect w:val="none"/>
    </w:rPr>
  </w:style>
  <w:style w:type="character" w:customStyle="1" w:styleId="2fffff">
    <w:name w:val="Основной текст (2)"/>
    <w:rsid w:val="00454D7B"/>
  </w:style>
  <w:style w:type="character" w:customStyle="1" w:styleId="Arial">
    <w:name w:val="Колонтитул + Arial"/>
    <w:aliases w:val="9 pt"/>
    <w:rsid w:val="00454D7B"/>
    <w:rPr>
      <w:rFonts w:ascii="Arial" w:eastAsia="Arial" w:hAnsi="Arial" w:cs="Arial"/>
      <w:spacing w:val="0"/>
      <w:sz w:val="18"/>
      <w:szCs w:val="18"/>
      <w:shd w:val="clear" w:color="auto" w:fill="FFFFFF"/>
    </w:rPr>
  </w:style>
  <w:style w:type="character" w:customStyle="1" w:styleId="3fff3">
    <w:name w:val="Основной текст (3)_"/>
    <w:rsid w:val="00454D7B"/>
    <w:rPr>
      <w:rFonts w:ascii="Arial" w:eastAsia="Arial" w:hAnsi="Arial" w:cs="Arial" w:hint="default"/>
      <w:b w:val="0"/>
      <w:bCs w:val="0"/>
      <w:i w:val="0"/>
      <w:iCs w:val="0"/>
      <w:smallCaps w:val="0"/>
      <w:strike w:val="0"/>
      <w:dstrike w:val="0"/>
      <w:spacing w:val="0"/>
      <w:sz w:val="23"/>
      <w:szCs w:val="23"/>
      <w:u w:val="none"/>
      <w:effect w:val="none"/>
    </w:rPr>
  </w:style>
  <w:style w:type="character" w:customStyle="1" w:styleId="3fff4">
    <w:name w:val="Основной текст (3)"/>
    <w:rsid w:val="00454D7B"/>
  </w:style>
  <w:style w:type="character" w:customStyle="1" w:styleId="2115pt">
    <w:name w:val="Заголовок №2 + 11.5 pt"/>
    <w:rsid w:val="00454D7B"/>
    <w:rPr>
      <w:rFonts w:ascii="Arial" w:eastAsia="Arial" w:hAnsi="Arial" w:cs="Arial"/>
      <w:sz w:val="23"/>
      <w:szCs w:val="23"/>
      <w:shd w:val="clear" w:color="auto" w:fill="FFFFFF"/>
    </w:rPr>
  </w:style>
  <w:style w:type="character" w:customStyle="1" w:styleId="affffffffffffffffff6">
    <w:name w:val="Основной текст + Курсив"/>
    <w:rsid w:val="00454D7B"/>
    <w:rPr>
      <w:rFonts w:ascii="Arial" w:eastAsia="Arial" w:hAnsi="Arial" w:cs="Arial"/>
      <w:i/>
      <w:iCs/>
      <w:sz w:val="23"/>
      <w:szCs w:val="23"/>
      <w:shd w:val="clear" w:color="auto" w:fill="FFFFFF"/>
    </w:rPr>
  </w:style>
  <w:style w:type="character" w:customStyle="1" w:styleId="2115pt0">
    <w:name w:val="Подпись к таблице (2) + 11.5 pt"/>
    <w:rsid w:val="00454D7B"/>
    <w:rPr>
      <w:rFonts w:ascii="Arial" w:eastAsia="Arial" w:hAnsi="Arial" w:cs="Arial"/>
      <w:sz w:val="23"/>
      <w:szCs w:val="23"/>
      <w:shd w:val="clear" w:color="auto" w:fill="FFFFFF"/>
    </w:rPr>
  </w:style>
  <w:style w:type="character" w:customStyle="1" w:styleId="5f0">
    <w:name w:val="Основной текст (5)_"/>
    <w:rsid w:val="00454D7B"/>
    <w:rPr>
      <w:rFonts w:ascii="Arial" w:eastAsia="Arial" w:hAnsi="Arial" w:cs="Arial" w:hint="default"/>
      <w:b w:val="0"/>
      <w:bCs w:val="0"/>
      <w:i w:val="0"/>
      <w:iCs w:val="0"/>
      <w:smallCaps w:val="0"/>
      <w:strike w:val="0"/>
      <w:dstrike w:val="0"/>
      <w:spacing w:val="0"/>
      <w:sz w:val="23"/>
      <w:szCs w:val="23"/>
      <w:u w:val="none"/>
      <w:effect w:val="none"/>
    </w:rPr>
  </w:style>
  <w:style w:type="character" w:customStyle="1" w:styleId="affffffffffffffffff7">
    <w:name w:val="Подпись к таблице_"/>
    <w:rsid w:val="00454D7B"/>
    <w:rPr>
      <w:rFonts w:ascii="Arial" w:eastAsia="Arial" w:hAnsi="Arial" w:cs="Arial" w:hint="default"/>
      <w:b w:val="0"/>
      <w:bCs w:val="0"/>
      <w:i w:val="0"/>
      <w:iCs w:val="0"/>
      <w:smallCaps w:val="0"/>
      <w:strike w:val="0"/>
      <w:dstrike w:val="0"/>
      <w:spacing w:val="0"/>
      <w:sz w:val="23"/>
      <w:szCs w:val="23"/>
      <w:u w:val="none"/>
      <w:effect w:val="none"/>
    </w:rPr>
  </w:style>
  <w:style w:type="character" w:customStyle="1" w:styleId="affffffffffffffffff8">
    <w:name w:val="Подпись к таблице"/>
    <w:rsid w:val="00454D7B"/>
    <w:rPr>
      <w:rFonts w:ascii="Arial" w:eastAsia="Arial" w:hAnsi="Arial" w:cs="Arial" w:hint="default"/>
      <w:b w:val="0"/>
      <w:bCs w:val="0"/>
      <w:i w:val="0"/>
      <w:iCs w:val="0"/>
      <w:smallCaps w:val="0"/>
      <w:strike w:val="0"/>
      <w:dstrike w:val="0"/>
      <w:spacing w:val="0"/>
      <w:sz w:val="23"/>
      <w:szCs w:val="23"/>
      <w:u w:val="single"/>
      <w:effect w:val="none"/>
    </w:rPr>
  </w:style>
  <w:style w:type="character" w:customStyle="1" w:styleId="5f1">
    <w:name w:val="Основной текст (5) + Не полужирный"/>
    <w:rsid w:val="00454D7B"/>
    <w:rPr>
      <w:rFonts w:ascii="Arial" w:eastAsia="Arial" w:hAnsi="Arial" w:cs="Arial" w:hint="default"/>
      <w:b/>
      <w:bCs/>
      <w:i w:val="0"/>
      <w:iCs w:val="0"/>
      <w:smallCaps w:val="0"/>
      <w:strike w:val="0"/>
      <w:dstrike w:val="0"/>
      <w:spacing w:val="0"/>
      <w:sz w:val="23"/>
      <w:szCs w:val="23"/>
      <w:u w:val="none"/>
      <w:effect w:val="none"/>
    </w:rPr>
  </w:style>
  <w:style w:type="character" w:customStyle="1" w:styleId="4f9">
    <w:name w:val="Основной текст (4) + Не курсив"/>
    <w:rsid w:val="00454D7B"/>
    <w:rPr>
      <w:rFonts w:ascii="Arial" w:eastAsia="Arial" w:hAnsi="Arial" w:cs="Arial"/>
      <w:i/>
      <w:iCs/>
      <w:sz w:val="23"/>
      <w:szCs w:val="23"/>
      <w:shd w:val="clear" w:color="auto" w:fill="FFFFFF"/>
    </w:rPr>
  </w:style>
  <w:style w:type="character" w:customStyle="1" w:styleId="14pt">
    <w:name w:val="Подпись к таблице + 14 pt"/>
    <w:aliases w:val="Малые прописные"/>
    <w:rsid w:val="00454D7B"/>
    <w:rPr>
      <w:rFonts w:ascii="Arial" w:eastAsia="Arial" w:hAnsi="Arial" w:cs="Arial" w:hint="default"/>
      <w:b w:val="0"/>
      <w:bCs w:val="0"/>
      <w:i w:val="0"/>
      <w:iCs w:val="0"/>
      <w:smallCaps/>
      <w:strike w:val="0"/>
      <w:dstrike w:val="0"/>
      <w:spacing w:val="0"/>
      <w:sz w:val="28"/>
      <w:szCs w:val="28"/>
      <w:u w:val="none"/>
      <w:effect w:val="none"/>
      <w:lang w:val="en-US"/>
    </w:rPr>
  </w:style>
  <w:style w:type="character" w:customStyle="1" w:styleId="9115pt">
    <w:name w:val="Основной текст (9) + 11.5 pt"/>
    <w:rsid w:val="00454D7B"/>
    <w:rPr>
      <w:rFonts w:ascii="Arial" w:eastAsia="Arial" w:hAnsi="Arial" w:cs="Arial"/>
      <w:sz w:val="23"/>
      <w:szCs w:val="23"/>
      <w:shd w:val="clear" w:color="auto" w:fill="FFFFFF"/>
    </w:rPr>
  </w:style>
  <w:style w:type="character" w:customStyle="1" w:styleId="5f2">
    <w:name w:val="Основной текст (5)"/>
    <w:rsid w:val="00454D7B"/>
  </w:style>
  <w:style w:type="character" w:customStyle="1" w:styleId="10115pt">
    <w:name w:val="Основной текст (10) + 11.5 pt"/>
    <w:rsid w:val="00454D7B"/>
    <w:rPr>
      <w:rFonts w:ascii="Arial" w:eastAsia="Arial" w:hAnsi="Arial" w:cs="Arial"/>
      <w:sz w:val="23"/>
      <w:szCs w:val="23"/>
      <w:shd w:val="clear" w:color="auto" w:fill="FFFFFF"/>
    </w:rPr>
  </w:style>
  <w:style w:type="character" w:customStyle="1" w:styleId="5c">
    <w:name w:val="Стиль5 Знак"/>
    <w:link w:val="5b"/>
    <w:rsid w:val="00454D7B"/>
    <w:rPr>
      <w:rFonts w:ascii="Times New Roman" w:eastAsia="Times New Roman" w:hAnsi="Times New Roman" w:cs="Times New Roman"/>
      <w:sz w:val="24"/>
      <w:szCs w:val="20"/>
      <w:lang w:eastAsia="ru-RU"/>
    </w:rPr>
  </w:style>
  <w:style w:type="paragraph" w:customStyle="1" w:styleId="216">
    <w:name w:val="Заголовок 21"/>
    <w:next w:val="affe"/>
    <w:rsid w:val="00454D7B"/>
    <w:pPr>
      <w:widowControl w:val="0"/>
      <w:spacing w:before="120" w:after="0" w:line="240" w:lineRule="auto"/>
      <w:jc w:val="both"/>
      <w:outlineLvl w:val="1"/>
    </w:pPr>
    <w:rPr>
      <w:rFonts w:ascii="Times New Roman" w:eastAsia="ヒラギノ角ゴ Pro W3" w:hAnsi="Times New Roman" w:cs="Times New Roman"/>
      <w:color w:val="000000"/>
      <w:sz w:val="28"/>
      <w:szCs w:val="20"/>
      <w:lang w:eastAsia="ru-RU"/>
    </w:rPr>
  </w:style>
  <w:style w:type="paragraph" w:customStyle="1" w:styleId="1fffff9">
    <w:name w:val="Заголовок1"/>
    <w:basedOn w:val="1fe"/>
    <w:next w:val="49"/>
    <w:link w:val="1fffffa"/>
    <w:qFormat/>
    <w:rsid w:val="00454D7B"/>
    <w:pPr>
      <w:keepLines w:val="0"/>
      <w:spacing w:before="240"/>
      <w:ind w:firstLine="454"/>
      <w:jc w:val="center"/>
    </w:pPr>
    <w:rPr>
      <w:rFonts w:ascii="Times New Roman" w:eastAsia="Times New Roman" w:hAnsi="Times New Roman" w:cs="Tahoma"/>
      <w:b w:val="0"/>
      <w:caps/>
      <w:snapToGrid w:val="0"/>
      <w:color w:val="000000"/>
      <w:sz w:val="24"/>
      <w:szCs w:val="24"/>
    </w:rPr>
  </w:style>
  <w:style w:type="character" w:customStyle="1" w:styleId="1fffffa">
    <w:name w:val="Заголовок1 Знак"/>
    <w:link w:val="1fffff9"/>
    <w:rsid w:val="00454D7B"/>
    <w:rPr>
      <w:rFonts w:ascii="Times New Roman" w:eastAsia="Times New Roman" w:hAnsi="Times New Roman" w:cs="Tahoma"/>
      <w:bCs/>
      <w:caps/>
      <w:snapToGrid w:val="0"/>
      <w:color w:val="000000"/>
      <w:sz w:val="24"/>
      <w:szCs w:val="24"/>
      <w:lang w:eastAsia="ru-RU"/>
    </w:rPr>
  </w:style>
  <w:style w:type="character" w:customStyle="1" w:styleId="414">
    <w:name w:val="Стиль4 Знак1"/>
    <w:rsid w:val="00454D7B"/>
    <w:rPr>
      <w:b/>
      <w:bCs/>
      <w:sz w:val="24"/>
    </w:rPr>
  </w:style>
  <w:style w:type="numbering" w:customStyle="1" w:styleId="171">
    <w:name w:val="Нет списка17"/>
    <w:next w:val="afff1"/>
    <w:uiPriority w:val="99"/>
    <w:semiHidden/>
    <w:unhideWhenUsed/>
    <w:rsid w:val="00454D7B"/>
  </w:style>
  <w:style w:type="table" w:customStyle="1" w:styleId="1150">
    <w:name w:val="Сетка таблицы115"/>
    <w:basedOn w:val="afff0"/>
    <w:next w:val="afffe"/>
    <w:uiPriority w:val="59"/>
    <w:rsid w:val="00454D7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fff1"/>
    <w:uiPriority w:val="99"/>
    <w:semiHidden/>
    <w:unhideWhenUsed/>
    <w:rsid w:val="00454D7B"/>
  </w:style>
  <w:style w:type="table" w:customStyle="1" w:styleId="2100">
    <w:name w:val="Сетка таблицы210"/>
    <w:basedOn w:val="afff0"/>
    <w:next w:val="afffe"/>
    <w:uiPriority w:val="59"/>
    <w:rsid w:val="00454D7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5">
    <w:name w:val="Стиль9 Знак"/>
    <w:link w:val="94"/>
    <w:rsid w:val="00454D7B"/>
    <w:rPr>
      <w:rFonts w:ascii="Times New Roman" w:eastAsia="Times New Roman" w:hAnsi="Times New Roman" w:cs="Times New Roman"/>
      <w:b/>
      <w:bCs/>
      <w:kern w:val="28"/>
      <w:sz w:val="24"/>
      <w:szCs w:val="20"/>
      <w:lang w:eastAsia="hi-IN"/>
    </w:rPr>
  </w:style>
  <w:style w:type="paragraph" w:customStyle="1" w:styleId="phComment1">
    <w:name w:val="ph_Comment Знак"/>
    <w:basedOn w:val="affe"/>
    <w:link w:val="phComment2"/>
    <w:rsid w:val="00454D7B"/>
    <w:pPr>
      <w:tabs>
        <w:tab w:val="left" w:pos="351"/>
      </w:tabs>
      <w:spacing w:line="360" w:lineRule="auto"/>
      <w:ind w:firstLine="851"/>
    </w:pPr>
    <w:rPr>
      <w:color w:val="0000FF"/>
      <w:sz w:val="24"/>
      <w:szCs w:val="24"/>
    </w:rPr>
  </w:style>
  <w:style w:type="character" w:customStyle="1" w:styleId="phComment2">
    <w:name w:val="ph_Comment Знак Знак"/>
    <w:link w:val="phComment1"/>
    <w:rsid w:val="00454D7B"/>
    <w:rPr>
      <w:rFonts w:ascii="Times New Roman" w:eastAsia="Times New Roman" w:hAnsi="Times New Roman" w:cs="Times New Roman"/>
      <w:color w:val="0000FF"/>
      <w:sz w:val="24"/>
      <w:szCs w:val="24"/>
      <w:lang w:eastAsia="ru-RU"/>
    </w:rPr>
  </w:style>
  <w:style w:type="character" w:customStyle="1" w:styleId="WW8Num2z0">
    <w:name w:val="WW8Num2z0"/>
    <w:rsid w:val="00454D7B"/>
    <w:rPr>
      <w:rFonts w:ascii="Symbol" w:hAnsi="Symbol"/>
    </w:rPr>
  </w:style>
  <w:style w:type="character" w:customStyle="1" w:styleId="WW8Num3z0">
    <w:name w:val="WW8Num3z0"/>
    <w:rsid w:val="00454D7B"/>
    <w:rPr>
      <w:rFonts w:ascii="Symbol" w:hAnsi="Symbol"/>
    </w:rPr>
  </w:style>
  <w:style w:type="character" w:customStyle="1" w:styleId="WW8Num7z0">
    <w:name w:val="WW8Num7z0"/>
    <w:rsid w:val="00454D7B"/>
    <w:rPr>
      <w:rFonts w:ascii="Symbol" w:hAnsi="Symbol"/>
    </w:rPr>
  </w:style>
  <w:style w:type="character" w:customStyle="1" w:styleId="WW8Num20z0">
    <w:name w:val="WW8Num20z0"/>
    <w:rsid w:val="00454D7B"/>
    <w:rPr>
      <w:rFonts w:ascii="Symbol" w:hAnsi="Symbol"/>
    </w:rPr>
  </w:style>
  <w:style w:type="character" w:customStyle="1" w:styleId="WW8Num32z0">
    <w:name w:val="WW8Num32z0"/>
    <w:rsid w:val="00454D7B"/>
    <w:rPr>
      <w:rFonts w:ascii="Symbol" w:hAnsi="Symbol"/>
    </w:rPr>
  </w:style>
  <w:style w:type="character" w:customStyle="1" w:styleId="WW8Num33z0">
    <w:name w:val="WW8Num33z0"/>
    <w:rsid w:val="00454D7B"/>
    <w:rPr>
      <w:rFonts w:ascii="Symbol" w:hAnsi="Symbol"/>
      <w:sz w:val="28"/>
    </w:rPr>
  </w:style>
  <w:style w:type="character" w:customStyle="1" w:styleId="WW8Num34z0">
    <w:name w:val="WW8Num34z0"/>
    <w:rsid w:val="00454D7B"/>
    <w:rPr>
      <w:rFonts w:ascii="Symbol" w:hAnsi="Symbol"/>
    </w:rPr>
  </w:style>
  <w:style w:type="character" w:customStyle="1" w:styleId="WW8Num35z0">
    <w:name w:val="WW8Num35z0"/>
    <w:rsid w:val="00454D7B"/>
    <w:rPr>
      <w:rFonts w:ascii="Symbol" w:hAnsi="Symbol"/>
    </w:rPr>
  </w:style>
  <w:style w:type="character" w:customStyle="1" w:styleId="WW8Num43z0">
    <w:name w:val="WW8Num43z0"/>
    <w:rsid w:val="00454D7B"/>
    <w:rPr>
      <w:rFonts w:ascii="Symbol" w:hAnsi="Symbol"/>
    </w:rPr>
  </w:style>
  <w:style w:type="character" w:customStyle="1" w:styleId="WW8Num43z1">
    <w:name w:val="WW8Num43z1"/>
    <w:rsid w:val="00454D7B"/>
    <w:rPr>
      <w:rFonts w:ascii="Courier New" w:hAnsi="Courier New" w:cs="Courier New"/>
    </w:rPr>
  </w:style>
  <w:style w:type="character" w:customStyle="1" w:styleId="WW8Num44z0">
    <w:name w:val="WW8Num44z0"/>
    <w:rsid w:val="00454D7B"/>
    <w:rPr>
      <w:rFonts w:ascii="Symbol" w:hAnsi="Symbol"/>
    </w:rPr>
  </w:style>
  <w:style w:type="character" w:customStyle="1" w:styleId="WW8Num45z0">
    <w:name w:val="WW8Num45z0"/>
    <w:rsid w:val="00454D7B"/>
    <w:rPr>
      <w:rFonts w:ascii="Symbol" w:hAnsi="Symbol"/>
    </w:rPr>
  </w:style>
  <w:style w:type="character" w:customStyle="1" w:styleId="WW8Num45z1">
    <w:name w:val="WW8Num45z1"/>
    <w:rsid w:val="00454D7B"/>
    <w:rPr>
      <w:rFonts w:ascii="Courier New" w:hAnsi="Courier New" w:cs="Courier New"/>
    </w:rPr>
  </w:style>
  <w:style w:type="character" w:customStyle="1" w:styleId="WW8Num46z0">
    <w:name w:val="WW8Num46z0"/>
    <w:rsid w:val="00454D7B"/>
    <w:rPr>
      <w:sz w:val="24"/>
    </w:rPr>
  </w:style>
  <w:style w:type="character" w:customStyle="1" w:styleId="WW8Num46z1">
    <w:name w:val="WW8Num46z1"/>
    <w:rsid w:val="00454D7B"/>
    <w:rPr>
      <w:rFonts w:ascii="OpenSymbol" w:hAnsi="OpenSymbol" w:cs="OpenSymbol"/>
    </w:rPr>
  </w:style>
  <w:style w:type="character" w:customStyle="1" w:styleId="WW8Num47z0">
    <w:name w:val="WW8Num47z0"/>
    <w:rsid w:val="00454D7B"/>
    <w:rPr>
      <w:rFonts w:ascii="Symbol" w:hAnsi="Symbol" w:cs="OpenSymbol"/>
    </w:rPr>
  </w:style>
  <w:style w:type="character" w:customStyle="1" w:styleId="WW8Num47z1">
    <w:name w:val="WW8Num47z1"/>
    <w:rsid w:val="00454D7B"/>
    <w:rPr>
      <w:rFonts w:ascii="OpenSymbol" w:hAnsi="OpenSymbol" w:cs="OpenSymbol"/>
    </w:rPr>
  </w:style>
  <w:style w:type="character" w:customStyle="1" w:styleId="WW8Num48z0">
    <w:name w:val="WW8Num48z0"/>
    <w:rsid w:val="00454D7B"/>
    <w:rPr>
      <w:rFonts w:ascii="Symbol" w:hAnsi="Symbol" w:cs="OpenSymbol"/>
    </w:rPr>
  </w:style>
  <w:style w:type="character" w:customStyle="1" w:styleId="WW8Num48z1">
    <w:name w:val="WW8Num48z1"/>
    <w:rsid w:val="00454D7B"/>
    <w:rPr>
      <w:rFonts w:ascii="OpenSymbol" w:hAnsi="OpenSymbol" w:cs="OpenSymbol"/>
    </w:rPr>
  </w:style>
  <w:style w:type="character" w:customStyle="1" w:styleId="WW8Num49z0">
    <w:name w:val="WW8Num49z0"/>
    <w:rsid w:val="00454D7B"/>
    <w:rPr>
      <w:rFonts w:ascii="Symbol" w:hAnsi="Symbol" w:cs="OpenSymbol"/>
    </w:rPr>
  </w:style>
  <w:style w:type="character" w:customStyle="1" w:styleId="WW8Num49z1">
    <w:name w:val="WW8Num49z1"/>
    <w:rsid w:val="00454D7B"/>
    <w:rPr>
      <w:rFonts w:ascii="OpenSymbol" w:hAnsi="OpenSymbol" w:cs="OpenSymbol"/>
    </w:rPr>
  </w:style>
  <w:style w:type="character" w:customStyle="1" w:styleId="WW8Num50z0">
    <w:name w:val="WW8Num50z0"/>
    <w:rsid w:val="00454D7B"/>
    <w:rPr>
      <w:rFonts w:ascii="Symbol" w:hAnsi="Symbol" w:cs="OpenSymbol"/>
    </w:rPr>
  </w:style>
  <w:style w:type="character" w:customStyle="1" w:styleId="WW8Num50z1">
    <w:name w:val="WW8Num50z1"/>
    <w:rsid w:val="00454D7B"/>
    <w:rPr>
      <w:rFonts w:ascii="OpenSymbol" w:hAnsi="OpenSymbol" w:cs="OpenSymbol"/>
    </w:rPr>
  </w:style>
  <w:style w:type="character" w:customStyle="1" w:styleId="WW8Num51z0">
    <w:name w:val="WW8Num51z0"/>
    <w:rsid w:val="00454D7B"/>
    <w:rPr>
      <w:rFonts w:ascii="Symbol" w:hAnsi="Symbol" w:cs="OpenSymbol"/>
    </w:rPr>
  </w:style>
  <w:style w:type="character" w:customStyle="1" w:styleId="WW8Num51z1">
    <w:name w:val="WW8Num51z1"/>
    <w:rsid w:val="00454D7B"/>
    <w:rPr>
      <w:rFonts w:ascii="OpenSymbol" w:hAnsi="OpenSymbol" w:cs="OpenSymbol"/>
    </w:rPr>
  </w:style>
  <w:style w:type="character" w:customStyle="1" w:styleId="WW8Num52z0">
    <w:name w:val="WW8Num52z0"/>
    <w:rsid w:val="00454D7B"/>
    <w:rPr>
      <w:rFonts w:ascii="Symbol" w:hAnsi="Symbol" w:cs="OpenSymbol"/>
    </w:rPr>
  </w:style>
  <w:style w:type="character" w:customStyle="1" w:styleId="WW8Num52z1">
    <w:name w:val="WW8Num52z1"/>
    <w:rsid w:val="00454D7B"/>
    <w:rPr>
      <w:rFonts w:ascii="OpenSymbol" w:hAnsi="OpenSymbol" w:cs="OpenSymbol"/>
    </w:rPr>
  </w:style>
  <w:style w:type="character" w:customStyle="1" w:styleId="Absatz-Standardschriftart">
    <w:name w:val="Absatz-Standardschriftart"/>
    <w:rsid w:val="00454D7B"/>
  </w:style>
  <w:style w:type="character" w:customStyle="1" w:styleId="WW-Absatz-Standardschriftart">
    <w:name w:val="WW-Absatz-Standardschriftart"/>
    <w:rsid w:val="00454D7B"/>
  </w:style>
  <w:style w:type="character" w:customStyle="1" w:styleId="WW8Num6z0">
    <w:name w:val="WW8Num6z0"/>
    <w:rsid w:val="00454D7B"/>
    <w:rPr>
      <w:rFonts w:ascii="Symbol" w:hAnsi="Symbol"/>
    </w:rPr>
  </w:style>
  <w:style w:type="character" w:customStyle="1" w:styleId="WW8Num8z0">
    <w:name w:val="WW8Num8z0"/>
    <w:rsid w:val="00454D7B"/>
    <w:rPr>
      <w:rFonts w:ascii="Symbol" w:hAnsi="Symbol"/>
    </w:rPr>
  </w:style>
  <w:style w:type="character" w:customStyle="1" w:styleId="WW8Num21z0">
    <w:name w:val="WW8Num21z0"/>
    <w:rsid w:val="00454D7B"/>
    <w:rPr>
      <w:rFonts w:ascii="Symbol" w:hAnsi="Symbol"/>
    </w:rPr>
  </w:style>
  <w:style w:type="character" w:customStyle="1" w:styleId="WW8Num25z0">
    <w:name w:val="WW8Num25z0"/>
    <w:rsid w:val="00454D7B"/>
    <w:rPr>
      <w:rFonts w:ascii="Symbol" w:hAnsi="Symbol"/>
    </w:rPr>
  </w:style>
  <w:style w:type="character" w:customStyle="1" w:styleId="WW8Num36z0">
    <w:name w:val="WW8Num36z0"/>
    <w:rsid w:val="00454D7B"/>
    <w:rPr>
      <w:rFonts w:ascii="Symbol" w:hAnsi="Symbol"/>
    </w:rPr>
  </w:style>
  <w:style w:type="character" w:customStyle="1" w:styleId="WW8Num37z0">
    <w:name w:val="WW8Num37z0"/>
    <w:rsid w:val="00454D7B"/>
    <w:rPr>
      <w:sz w:val="24"/>
    </w:rPr>
  </w:style>
  <w:style w:type="character" w:customStyle="1" w:styleId="WW-Absatz-Standardschriftart1">
    <w:name w:val="WW-Absatz-Standardschriftart1"/>
    <w:rsid w:val="00454D7B"/>
  </w:style>
  <w:style w:type="character" w:customStyle="1" w:styleId="WW8Num1z1">
    <w:name w:val="WW8Num1z1"/>
    <w:rsid w:val="00454D7B"/>
    <w:rPr>
      <w:rFonts w:ascii="Times New Roman" w:hAnsi="Times New Roman"/>
    </w:rPr>
  </w:style>
  <w:style w:type="character" w:customStyle="1" w:styleId="WW8Num4z0">
    <w:name w:val="WW8Num4z0"/>
    <w:rsid w:val="00454D7B"/>
    <w:rPr>
      <w:rFonts w:ascii="Symbol" w:hAnsi="Symbol"/>
    </w:rPr>
  </w:style>
  <w:style w:type="character" w:customStyle="1" w:styleId="WW8Num5z0">
    <w:name w:val="WW8Num5z0"/>
    <w:rsid w:val="00454D7B"/>
    <w:rPr>
      <w:rFonts w:ascii="Symbol" w:hAnsi="Symbol"/>
    </w:rPr>
  </w:style>
  <w:style w:type="character" w:customStyle="1" w:styleId="WW8Num10z0">
    <w:name w:val="WW8Num10z0"/>
    <w:rsid w:val="00454D7B"/>
    <w:rPr>
      <w:rFonts w:ascii="Symbol" w:hAnsi="Symbol"/>
    </w:rPr>
  </w:style>
  <w:style w:type="character" w:customStyle="1" w:styleId="WW8Num10z1">
    <w:name w:val="WW8Num10z1"/>
    <w:rsid w:val="00454D7B"/>
    <w:rPr>
      <w:rFonts w:ascii="Courier New" w:hAnsi="Courier New" w:cs="Courier New"/>
    </w:rPr>
  </w:style>
  <w:style w:type="character" w:customStyle="1" w:styleId="WW8Num10z2">
    <w:name w:val="WW8Num10z2"/>
    <w:rsid w:val="00454D7B"/>
    <w:rPr>
      <w:rFonts w:ascii="Wingdings" w:hAnsi="Wingdings"/>
    </w:rPr>
  </w:style>
  <w:style w:type="character" w:customStyle="1" w:styleId="WW8Num12z0">
    <w:name w:val="WW8Num12z0"/>
    <w:rsid w:val="00454D7B"/>
    <w:rPr>
      <w:rFonts w:ascii="Symbol" w:hAnsi="Symbol"/>
    </w:rPr>
  </w:style>
  <w:style w:type="character" w:customStyle="1" w:styleId="WW8Num12z1">
    <w:name w:val="WW8Num12z1"/>
    <w:rsid w:val="00454D7B"/>
    <w:rPr>
      <w:rFonts w:ascii="Courier New" w:hAnsi="Courier New" w:cs="Courier New"/>
    </w:rPr>
  </w:style>
  <w:style w:type="character" w:customStyle="1" w:styleId="WW8Num12z2">
    <w:name w:val="WW8Num12z2"/>
    <w:rsid w:val="00454D7B"/>
    <w:rPr>
      <w:rFonts w:ascii="Wingdings" w:hAnsi="Wingdings"/>
    </w:rPr>
  </w:style>
  <w:style w:type="character" w:customStyle="1" w:styleId="WW8Num19z0">
    <w:name w:val="WW8Num19z0"/>
    <w:rsid w:val="00454D7B"/>
    <w:rPr>
      <w:rFonts w:ascii="Symbol" w:eastAsia="Times New Roman" w:hAnsi="Symbol" w:cs="Symbol"/>
      <w:sz w:val="28"/>
    </w:rPr>
  </w:style>
  <w:style w:type="character" w:customStyle="1" w:styleId="WW8Num19z1">
    <w:name w:val="WW8Num19z1"/>
    <w:rsid w:val="00454D7B"/>
    <w:rPr>
      <w:rFonts w:ascii="Courier New" w:hAnsi="Courier New" w:cs="Courier New"/>
    </w:rPr>
  </w:style>
  <w:style w:type="character" w:customStyle="1" w:styleId="WW8Num19z2">
    <w:name w:val="WW8Num19z2"/>
    <w:rsid w:val="00454D7B"/>
    <w:rPr>
      <w:rFonts w:ascii="Wingdings" w:hAnsi="Wingdings"/>
    </w:rPr>
  </w:style>
  <w:style w:type="character" w:customStyle="1" w:styleId="WW8Num19z3">
    <w:name w:val="WW8Num19z3"/>
    <w:rsid w:val="00454D7B"/>
    <w:rPr>
      <w:rFonts w:ascii="Symbol" w:hAnsi="Symbol"/>
    </w:rPr>
  </w:style>
  <w:style w:type="character" w:customStyle="1" w:styleId="WW8Num26z0">
    <w:name w:val="WW8Num26z0"/>
    <w:rsid w:val="00454D7B"/>
    <w:rPr>
      <w:rFonts w:ascii="Symbol" w:hAnsi="Symbol"/>
    </w:rPr>
  </w:style>
  <w:style w:type="character" w:customStyle="1" w:styleId="WW8Num26z1">
    <w:name w:val="WW8Num26z1"/>
    <w:rsid w:val="00454D7B"/>
    <w:rPr>
      <w:rFonts w:ascii="Courier New" w:hAnsi="Courier New" w:cs="Courier New"/>
    </w:rPr>
  </w:style>
  <w:style w:type="character" w:customStyle="1" w:styleId="WW8Num26z2">
    <w:name w:val="WW8Num26z2"/>
    <w:rsid w:val="00454D7B"/>
    <w:rPr>
      <w:rFonts w:ascii="Wingdings" w:hAnsi="Wingdings"/>
    </w:rPr>
  </w:style>
  <w:style w:type="character" w:customStyle="1" w:styleId="WW8Num32z1">
    <w:name w:val="WW8Num32z1"/>
    <w:rsid w:val="00454D7B"/>
    <w:rPr>
      <w:rFonts w:ascii="Courier New" w:hAnsi="Courier New" w:cs="Courier New"/>
    </w:rPr>
  </w:style>
  <w:style w:type="character" w:customStyle="1" w:styleId="WW8Num32z2">
    <w:name w:val="WW8Num32z2"/>
    <w:rsid w:val="00454D7B"/>
    <w:rPr>
      <w:rFonts w:ascii="Wingdings" w:hAnsi="Wingdings"/>
    </w:rPr>
  </w:style>
  <w:style w:type="character" w:customStyle="1" w:styleId="WW8Num33z1">
    <w:name w:val="WW8Num33z1"/>
    <w:rsid w:val="00454D7B"/>
    <w:rPr>
      <w:rFonts w:ascii="Courier New" w:hAnsi="Courier New" w:cs="Courier New"/>
    </w:rPr>
  </w:style>
  <w:style w:type="character" w:customStyle="1" w:styleId="WW8Num33z2">
    <w:name w:val="WW8Num33z2"/>
    <w:rsid w:val="00454D7B"/>
    <w:rPr>
      <w:rFonts w:ascii="Wingdings" w:hAnsi="Wingdings"/>
    </w:rPr>
  </w:style>
  <w:style w:type="character" w:customStyle="1" w:styleId="WW8Num33z3">
    <w:name w:val="WW8Num33z3"/>
    <w:rsid w:val="00454D7B"/>
    <w:rPr>
      <w:rFonts w:ascii="Symbol" w:hAnsi="Symbol"/>
    </w:rPr>
  </w:style>
  <w:style w:type="character" w:customStyle="1" w:styleId="WW8Num38z0">
    <w:name w:val="WW8Num38z0"/>
    <w:rsid w:val="00454D7B"/>
    <w:rPr>
      <w:rFonts w:ascii="Symbol" w:eastAsia="Times New Roman" w:hAnsi="Symbol" w:cs="Symbol"/>
      <w:sz w:val="28"/>
    </w:rPr>
  </w:style>
  <w:style w:type="character" w:customStyle="1" w:styleId="WW8Num38z1">
    <w:name w:val="WW8Num38z1"/>
    <w:rsid w:val="00454D7B"/>
    <w:rPr>
      <w:rFonts w:ascii="Courier New" w:hAnsi="Courier New" w:cs="Courier New"/>
    </w:rPr>
  </w:style>
  <w:style w:type="character" w:customStyle="1" w:styleId="WW8Num38z2">
    <w:name w:val="WW8Num38z2"/>
    <w:rsid w:val="00454D7B"/>
    <w:rPr>
      <w:rFonts w:ascii="Wingdings" w:hAnsi="Wingdings"/>
    </w:rPr>
  </w:style>
  <w:style w:type="character" w:customStyle="1" w:styleId="WW8Num38z3">
    <w:name w:val="WW8Num38z3"/>
    <w:rsid w:val="00454D7B"/>
    <w:rPr>
      <w:rFonts w:ascii="Symbol" w:hAnsi="Symbol"/>
    </w:rPr>
  </w:style>
  <w:style w:type="character" w:customStyle="1" w:styleId="WW8Num43z2">
    <w:name w:val="WW8Num43z2"/>
    <w:rsid w:val="00454D7B"/>
    <w:rPr>
      <w:rFonts w:ascii="Wingdings" w:hAnsi="Wingdings"/>
    </w:rPr>
  </w:style>
  <w:style w:type="character" w:customStyle="1" w:styleId="WW8Num44z1">
    <w:name w:val="WW8Num44z1"/>
    <w:rsid w:val="00454D7B"/>
    <w:rPr>
      <w:rFonts w:ascii="Courier New" w:hAnsi="Courier New" w:cs="Courier New"/>
    </w:rPr>
  </w:style>
  <w:style w:type="character" w:customStyle="1" w:styleId="WW8Num44z2">
    <w:name w:val="WW8Num44z2"/>
    <w:rsid w:val="00454D7B"/>
    <w:rPr>
      <w:rFonts w:ascii="Wingdings" w:hAnsi="Wingdings"/>
    </w:rPr>
  </w:style>
  <w:style w:type="character" w:customStyle="1" w:styleId="WW8Num45z2">
    <w:name w:val="WW8Num45z2"/>
    <w:rsid w:val="00454D7B"/>
    <w:rPr>
      <w:rFonts w:ascii="Wingdings" w:hAnsi="Wingdings"/>
    </w:rPr>
  </w:style>
  <w:style w:type="character" w:customStyle="1" w:styleId="1fffffb">
    <w:name w:val="Основной шрифт абзаца1"/>
    <w:rsid w:val="00454D7B"/>
  </w:style>
  <w:style w:type="character" w:customStyle="1" w:styleId="2fffff0">
    <w:name w:val="Основной шрифт абзаца2"/>
    <w:rsid w:val="00454D7B"/>
  </w:style>
  <w:style w:type="character" w:customStyle="1" w:styleId="affffffffffffffffff9">
    <w:name w:val="Маркеры списка"/>
    <w:rsid w:val="00454D7B"/>
    <w:rPr>
      <w:rFonts w:ascii="OpenSymbol" w:eastAsia="OpenSymbol" w:hAnsi="OpenSymbol" w:cs="OpenSymbol"/>
    </w:rPr>
  </w:style>
  <w:style w:type="character" w:customStyle="1" w:styleId="affffffffffffffffffa">
    <w:name w:val="Символ нумерации"/>
    <w:rsid w:val="00454D7B"/>
    <w:rPr>
      <w:rFonts w:ascii="Times New Roman" w:hAnsi="Times New Roman"/>
    </w:rPr>
  </w:style>
  <w:style w:type="paragraph" w:customStyle="1" w:styleId="2fffff1">
    <w:name w:val="Название2"/>
    <w:basedOn w:val="affe"/>
    <w:rsid w:val="00454D7B"/>
    <w:pPr>
      <w:suppressLineNumbers/>
      <w:tabs>
        <w:tab w:val="left" w:pos="351"/>
      </w:tabs>
      <w:suppressAutoHyphens/>
      <w:spacing w:before="120" w:line="276" w:lineRule="auto"/>
    </w:pPr>
    <w:rPr>
      <w:rFonts w:ascii="Arial" w:hAnsi="Arial" w:cs="Tahoma"/>
      <w:i/>
      <w:iCs/>
      <w:szCs w:val="24"/>
      <w:lang w:val="en-US" w:eastAsia="ar-SA"/>
    </w:rPr>
  </w:style>
  <w:style w:type="paragraph" w:customStyle="1" w:styleId="2fffff2">
    <w:name w:val="Указатель2"/>
    <w:basedOn w:val="affe"/>
    <w:rsid w:val="00454D7B"/>
    <w:pPr>
      <w:suppressLineNumbers/>
      <w:tabs>
        <w:tab w:val="left" w:pos="351"/>
      </w:tabs>
      <w:suppressAutoHyphens/>
      <w:spacing w:after="200" w:line="276" w:lineRule="auto"/>
    </w:pPr>
    <w:rPr>
      <w:rFonts w:ascii="Arial" w:hAnsi="Arial" w:cs="Tahoma"/>
      <w:sz w:val="22"/>
      <w:szCs w:val="22"/>
      <w:lang w:val="en-US" w:eastAsia="ar-SA"/>
    </w:rPr>
  </w:style>
  <w:style w:type="paragraph" w:customStyle="1" w:styleId="1fffffc">
    <w:name w:val="Название1"/>
    <w:basedOn w:val="affe"/>
    <w:rsid w:val="00454D7B"/>
    <w:pPr>
      <w:suppressLineNumbers/>
      <w:tabs>
        <w:tab w:val="left" w:pos="351"/>
      </w:tabs>
      <w:suppressAutoHyphens/>
      <w:spacing w:before="120" w:line="276" w:lineRule="auto"/>
    </w:pPr>
    <w:rPr>
      <w:rFonts w:ascii="Arial" w:hAnsi="Arial" w:cs="Tahoma"/>
      <w:i/>
      <w:iCs/>
      <w:szCs w:val="24"/>
      <w:lang w:val="en-US" w:eastAsia="ar-SA"/>
    </w:rPr>
  </w:style>
  <w:style w:type="paragraph" w:customStyle="1" w:styleId="1fffffd">
    <w:name w:val="Схема документа1"/>
    <w:basedOn w:val="affe"/>
    <w:rsid w:val="00454D7B"/>
    <w:pPr>
      <w:shd w:val="clear" w:color="auto" w:fill="000080"/>
      <w:tabs>
        <w:tab w:val="left" w:pos="351"/>
      </w:tabs>
      <w:suppressAutoHyphens/>
      <w:spacing w:after="200" w:line="276" w:lineRule="auto"/>
    </w:pPr>
    <w:rPr>
      <w:rFonts w:cs="Tahoma"/>
      <w:lang w:val="en-US" w:eastAsia="ar-SA"/>
    </w:rPr>
  </w:style>
  <w:style w:type="paragraph" w:customStyle="1" w:styleId="3f3f3f3f3f3f3f3f3f-1">
    <w:name w:val="З3fа3fг3fо3fл3fо3fв3fо3fк3f-1"/>
    <w:basedOn w:val="affe"/>
    <w:rsid w:val="00454D7B"/>
    <w:pPr>
      <w:tabs>
        <w:tab w:val="left" w:pos="351"/>
        <w:tab w:val="num" w:pos="462"/>
      </w:tabs>
      <w:autoSpaceDE w:val="0"/>
      <w:spacing w:before="240"/>
      <w:jc w:val="center"/>
    </w:pPr>
    <w:rPr>
      <w:rFonts w:ascii="Arial" w:hAnsi="Arial" w:cs="Arial"/>
      <w:b/>
      <w:sz w:val="24"/>
      <w:szCs w:val="24"/>
      <w:lang w:val="en-US" w:eastAsia="ar-SA"/>
    </w:rPr>
  </w:style>
  <w:style w:type="paragraph" w:customStyle="1" w:styleId="aff3">
    <w:name w:val="подраздел"/>
    <w:basedOn w:val="affe"/>
    <w:link w:val="affffffffffffffffffb"/>
    <w:autoRedefine/>
    <w:qFormat/>
    <w:rsid w:val="00454D7B"/>
    <w:pPr>
      <w:widowControl w:val="0"/>
      <w:numPr>
        <w:ilvl w:val="4"/>
        <w:numId w:val="97"/>
      </w:numPr>
      <w:suppressAutoHyphens/>
      <w:autoSpaceDE w:val="0"/>
      <w:spacing w:line="272" w:lineRule="exact"/>
      <w:ind w:left="1701" w:hanging="1134"/>
      <w:jc w:val="both"/>
    </w:pPr>
    <w:rPr>
      <w:rFonts w:cs="Tahoma"/>
      <w:spacing w:val="-1"/>
      <w:sz w:val="24"/>
      <w:szCs w:val="24"/>
    </w:rPr>
  </w:style>
  <w:style w:type="character" w:customStyle="1" w:styleId="affffffffffffffffffb">
    <w:name w:val="подраздел Знак"/>
    <w:basedOn w:val="afff"/>
    <w:link w:val="aff3"/>
    <w:rsid w:val="00454D7B"/>
    <w:rPr>
      <w:rFonts w:ascii="Times New Roman" w:eastAsia="Times New Roman" w:hAnsi="Times New Roman" w:cs="Tahoma"/>
      <w:spacing w:val="-1"/>
      <w:sz w:val="24"/>
      <w:szCs w:val="24"/>
      <w:lang w:eastAsia="ru-RU"/>
    </w:rPr>
  </w:style>
  <w:style w:type="character" w:customStyle="1" w:styleId="affffffffffffffffffc">
    <w:name w:val="Подпись к таблице + Полужирный"/>
    <w:aliases w:val="Курсив"/>
    <w:basedOn w:val="afff"/>
    <w:rsid w:val="00454D7B"/>
    <w:rPr>
      <w:rFonts w:ascii="Times New Roman" w:eastAsia="Times New Roman" w:hAnsi="Times New Roman" w:cs="Times New Roman" w:hint="default"/>
      <w:b/>
      <w:bCs/>
      <w:i/>
      <w:iCs/>
      <w:smallCaps w:val="0"/>
      <w:strike w:val="0"/>
      <w:dstrike w:val="0"/>
      <w:color w:val="000000"/>
      <w:spacing w:val="0"/>
      <w:w w:val="100"/>
      <w:position w:val="0"/>
      <w:sz w:val="26"/>
      <w:szCs w:val="26"/>
      <w:u w:val="single"/>
      <w:effect w:val="none"/>
      <w:lang w:val="ru-RU" w:eastAsia="ru-RU" w:bidi="ru-RU"/>
    </w:rPr>
  </w:style>
  <w:style w:type="character" w:customStyle="1" w:styleId="1fffffe">
    <w:name w:val="Заголовок №1 + Не полужирный"/>
    <w:basedOn w:val="1fffff7"/>
    <w:rsid w:val="00454D7B"/>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affffffffffffffffffd">
    <w:name w:val="МойСтиль"/>
    <w:basedOn w:val="affe"/>
    <w:rsid w:val="00454D7B"/>
    <w:pPr>
      <w:spacing w:line="360" w:lineRule="auto"/>
      <w:ind w:firstLine="567"/>
      <w:jc w:val="both"/>
    </w:pPr>
    <w:rPr>
      <w:sz w:val="24"/>
      <w:szCs w:val="24"/>
      <w:lang w:eastAsia="ar-SA"/>
    </w:rPr>
  </w:style>
  <w:style w:type="character" w:customStyle="1" w:styleId="afffff4">
    <w:name w:val="Обычный (веб) Знак"/>
    <w:aliases w:val="Обычный (веб) Знак1 Знак1,Обычный (веб) Знак Знак Знак1"/>
    <w:link w:val="afffff3"/>
    <w:locked/>
    <w:rsid w:val="00454D7B"/>
    <w:rPr>
      <w:rFonts w:ascii="Times New Roman" w:eastAsia="Times New Roman" w:hAnsi="Times New Roman" w:cs="Times New Roman"/>
      <w:sz w:val="24"/>
      <w:szCs w:val="24"/>
      <w:lang w:eastAsia="ru-RU"/>
    </w:rPr>
  </w:style>
  <w:style w:type="character" w:customStyle="1" w:styleId="2fffff3">
    <w:name w:val="Обычный (веб) Знак2"/>
    <w:aliases w:val="Обычный (веб) Знак Знак1,Обычный (веб) Знак1 Знак,Обычный (веб) Знак Знак Знак"/>
    <w:uiPriority w:val="99"/>
    <w:locked/>
    <w:rsid w:val="00454D7B"/>
    <w:rPr>
      <w:rFonts w:ascii="Times New Roman" w:eastAsia="Times New Roman" w:hAnsi="Times New Roman" w:cs="Times New Roman"/>
      <w:sz w:val="24"/>
      <w:szCs w:val="24"/>
      <w:lang w:eastAsia="ru-RU"/>
    </w:rPr>
  </w:style>
  <w:style w:type="numbering" w:customStyle="1" w:styleId="181">
    <w:name w:val="Нет списка18"/>
    <w:next w:val="afff1"/>
    <w:uiPriority w:val="99"/>
    <w:semiHidden/>
    <w:unhideWhenUsed/>
    <w:rsid w:val="00C00A24"/>
  </w:style>
  <w:style w:type="table" w:customStyle="1" w:styleId="300">
    <w:name w:val="Сетка таблицы30"/>
    <w:basedOn w:val="afff0"/>
    <w:next w:val="afffe"/>
    <w:uiPriority w:val="59"/>
    <w:rsid w:val="00C00A2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fff0"/>
    <w:next w:val="afffe"/>
    <w:uiPriority w:val="99"/>
    <w:rsid w:val="00421529"/>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Перечисление1"/>
    <w:basedOn w:val="affffffffffffffffd"/>
    <w:link w:val="1ffffff"/>
    <w:autoRedefine/>
    <w:qFormat/>
    <w:rsid w:val="00F906B5"/>
    <w:pPr>
      <w:numPr>
        <w:numId w:val="98"/>
      </w:numPr>
      <w:tabs>
        <w:tab w:val="clear" w:pos="1134"/>
        <w:tab w:val="left" w:pos="426"/>
        <w:tab w:val="left" w:pos="10632"/>
      </w:tabs>
      <w:spacing w:before="0" w:line="240" w:lineRule="auto"/>
      <w:ind w:left="993" w:hanging="426"/>
      <w:contextualSpacing/>
    </w:pPr>
    <w:rPr>
      <w:lang w:eastAsia="ru-RU"/>
    </w:rPr>
  </w:style>
  <w:style w:type="character" w:customStyle="1" w:styleId="1ffffff">
    <w:name w:val="Перечисление1 Знак"/>
    <w:basedOn w:val="affffffffffffffffff1"/>
    <w:link w:val="1e"/>
    <w:rsid w:val="00F906B5"/>
    <w:rPr>
      <w:rFonts w:ascii="Times New Roman" w:eastAsia="Times New Roman" w:hAnsi="Times New Roman" w:cs="Times New Roman"/>
      <w:spacing w:val="2"/>
      <w:sz w:val="24"/>
      <w:szCs w:val="24"/>
      <w:lang w:eastAsia="ru-RU"/>
    </w:rPr>
  </w:style>
  <w:style w:type="character" w:customStyle="1" w:styleId="1ff5">
    <w:name w:val="_Маркированный список уровня 1 Знак"/>
    <w:link w:val="15"/>
    <w:rsid w:val="0057149F"/>
    <w:rPr>
      <w:rFonts w:ascii="Times New Roman" w:eastAsia="Times New Roman" w:hAnsi="Times New Roman" w:cs="Times New Roman"/>
      <w:sz w:val="24"/>
      <w:szCs w:val="24"/>
      <w:lang w:eastAsia="ru-RU"/>
    </w:rPr>
  </w:style>
  <w:style w:type="paragraph" w:customStyle="1" w:styleId="1ffffff0">
    <w:name w:val="Нумерованный 1"/>
    <w:basedOn w:val="afffff1"/>
    <w:link w:val="1ffffff1"/>
    <w:autoRedefine/>
    <w:qFormat/>
    <w:rsid w:val="0041348C"/>
    <w:pPr>
      <w:tabs>
        <w:tab w:val="left" w:pos="993"/>
      </w:tabs>
      <w:spacing w:before="240" w:line="240" w:lineRule="auto"/>
      <w:ind w:left="1429" w:firstLine="0"/>
      <w:contextualSpacing/>
    </w:pPr>
    <w:rPr>
      <w:rFonts w:eastAsia="Batang"/>
      <w:bCs/>
      <w:iCs/>
    </w:rPr>
  </w:style>
  <w:style w:type="character" w:customStyle="1" w:styleId="1ffffff1">
    <w:name w:val="Нумерованный 1 Знак"/>
    <w:basedOn w:val="afffff2"/>
    <w:link w:val="1ffffff0"/>
    <w:rsid w:val="0041348C"/>
    <w:rPr>
      <w:rFonts w:ascii="Times New Roman" w:eastAsia="Batang" w:hAnsi="Times New Roman" w:cs="Times New Roman"/>
      <w:bCs/>
      <w:iCs/>
      <w:sz w:val="24"/>
      <w:szCs w:val="24"/>
      <w:lang w:eastAsia="ru-RU"/>
    </w:rPr>
  </w:style>
  <w:style w:type="character" w:customStyle="1" w:styleId="TableGraf8L0">
    <w:name w:val="TableGraf 8L Знак"/>
    <w:link w:val="TableGraf8L"/>
    <w:rsid w:val="00E5134F"/>
    <w:rPr>
      <w:rFonts w:ascii="Times New Roman" w:eastAsia="Times New Roman" w:hAnsi="Times New Roman" w:cs="Times New Roman"/>
      <w:sz w:val="16"/>
      <w:szCs w:val="20"/>
    </w:rPr>
  </w:style>
  <w:style w:type="character" w:customStyle="1" w:styleId="TablName0">
    <w:name w:val="Tabl_Name Знак"/>
    <w:link w:val="TablName"/>
    <w:rsid w:val="00E5134F"/>
    <w:rPr>
      <w:rFonts w:ascii="Times New Roman" w:eastAsia="Times New Roman" w:hAnsi="Times New Roman" w:cs="Times New Roman"/>
      <w:sz w:val="24"/>
      <w:szCs w:val="20"/>
    </w:rPr>
  </w:style>
  <w:style w:type="character" w:customStyle="1" w:styleId="TableGraf10M0">
    <w:name w:val="TableGraf 10M Знак"/>
    <w:link w:val="TableGraf10M"/>
    <w:rsid w:val="00E5134F"/>
    <w:rPr>
      <w:rFonts w:ascii="Times New Roman" w:eastAsia="Times New Roman" w:hAnsi="Times New Roman" w:cs="Times New Roman"/>
      <w:sz w:val="20"/>
      <w:szCs w:val="20"/>
    </w:rPr>
  </w:style>
  <w:style w:type="paragraph" w:customStyle="1" w:styleId="TableName">
    <w:name w:val="TableName"/>
    <w:basedOn w:val="affffffffffffffffd"/>
    <w:rsid w:val="00E5134F"/>
    <w:pPr>
      <w:keepNext/>
      <w:keepLines/>
      <w:tabs>
        <w:tab w:val="clear" w:pos="1134"/>
      </w:tabs>
      <w:ind w:right="567" w:firstLine="0"/>
    </w:pPr>
    <w:rPr>
      <w:spacing w:val="0"/>
      <w:szCs w:val="20"/>
      <w:lang w:eastAsia="ru-RU"/>
    </w:rPr>
  </w:style>
  <w:style w:type="character" w:customStyle="1" w:styleId="1fffff4">
    <w:name w:val="ТИТ1 Знак"/>
    <w:link w:val="1fffff3"/>
    <w:rsid w:val="00E5134F"/>
    <w:rPr>
      <w:rFonts w:ascii="Times New Roman" w:eastAsia="Times New Roman" w:hAnsi="Times New Roman" w:cs="Times New Roman"/>
      <w:b/>
      <w:caps/>
      <w:spacing w:val="2"/>
      <w:sz w:val="24"/>
      <w:szCs w:val="24"/>
    </w:rPr>
  </w:style>
  <w:style w:type="character" w:customStyle="1" w:styleId="afffffffffffffffff0">
    <w:name w:val="Рис Знак"/>
    <w:link w:val="afffffffffffffffff"/>
    <w:rsid w:val="00E5134F"/>
    <w:rPr>
      <w:rFonts w:ascii="Tahoma" w:eastAsia="Times New Roman" w:hAnsi="Tahoma" w:cs="Times New Roman"/>
      <w:noProof/>
      <w:sz w:val="24"/>
      <w:szCs w:val="20"/>
      <w:lang w:val="en-US"/>
    </w:rPr>
  </w:style>
  <w:style w:type="character" w:customStyle="1" w:styleId="afffffffffffffffff2">
    <w:name w:val="Рис Имя Знак"/>
    <w:link w:val="afffffffffffffffff1"/>
    <w:rsid w:val="00E5134F"/>
    <w:rPr>
      <w:rFonts w:ascii="Times New Roman" w:eastAsia="Times New Roman" w:hAnsi="Times New Roman" w:cs="Times New Roman"/>
      <w:sz w:val="24"/>
      <w:szCs w:val="20"/>
    </w:rPr>
  </w:style>
  <w:style w:type="paragraph" w:customStyle="1" w:styleId="a4">
    <w:name w:val="Список_а)"/>
    <w:basedOn w:val="-"/>
    <w:rsid w:val="00E5134F"/>
    <w:pPr>
      <w:numPr>
        <w:numId w:val="99"/>
      </w:numPr>
      <w:jc w:val="both"/>
    </w:pPr>
    <w:rPr>
      <w:rFonts w:ascii="Times New Roman" w:hAnsi="Times New Roman"/>
      <w:spacing w:val="0"/>
      <w:szCs w:val="20"/>
      <w:lang w:eastAsia="ru-RU"/>
    </w:rPr>
  </w:style>
  <w:style w:type="paragraph" w:customStyle="1" w:styleId="affffffffffffffffffe">
    <w:name w:val="Раздел Отчета"/>
    <w:basedOn w:val="affffffffffffffffd"/>
    <w:next w:val="affffffffffffffffd"/>
    <w:rsid w:val="00E5134F"/>
    <w:pPr>
      <w:keepNext/>
      <w:pageBreakBefore/>
      <w:tabs>
        <w:tab w:val="clear" w:pos="1134"/>
      </w:tabs>
      <w:suppressAutoHyphens/>
      <w:spacing w:after="360"/>
      <w:ind w:firstLine="0"/>
      <w:jc w:val="center"/>
    </w:pPr>
    <w:rPr>
      <w:b/>
      <w:caps/>
      <w:spacing w:val="0"/>
      <w:szCs w:val="20"/>
      <w:lang w:eastAsia="ru-RU"/>
    </w:rPr>
  </w:style>
  <w:style w:type="character" w:customStyle="1" w:styleId="CharChar">
    <w:name w:val="Обычный Char Char"/>
    <w:link w:val="1ff0"/>
    <w:rsid w:val="00E5134F"/>
    <w:rPr>
      <w:rFonts w:ascii="Times New Roman" w:eastAsia="Times New Roman" w:hAnsi="Times New Roman" w:cs="Times New Roman"/>
      <w:sz w:val="20"/>
      <w:szCs w:val="20"/>
      <w:lang w:eastAsia="ru-RU"/>
    </w:rPr>
  </w:style>
  <w:style w:type="paragraph" w:customStyle="1" w:styleId="210">
    <w:name w:val="Список 21"/>
    <w:basedOn w:val="1ff0"/>
    <w:rsid w:val="00E5134F"/>
    <w:pPr>
      <w:numPr>
        <w:numId w:val="100"/>
      </w:numPr>
      <w:tabs>
        <w:tab w:val="num" w:pos="1077"/>
      </w:tabs>
      <w:snapToGrid/>
      <w:spacing w:line="360" w:lineRule="auto"/>
      <w:ind w:left="1077" w:hanging="357"/>
    </w:pPr>
    <w:rPr>
      <w:rFonts w:ascii="Tahoma" w:eastAsia="Calibri" w:hAnsi="Tahoma"/>
      <w:sz w:val="24"/>
      <w:szCs w:val="24"/>
      <w:lang w:val="en-US"/>
    </w:rPr>
  </w:style>
  <w:style w:type="paragraph" w:customStyle="1" w:styleId="afffffffffffffffffff">
    <w:name w:val="список"/>
    <w:basedOn w:val="affe"/>
    <w:qFormat/>
    <w:rsid w:val="00E5134F"/>
    <w:pPr>
      <w:tabs>
        <w:tab w:val="num" w:pos="984"/>
      </w:tabs>
      <w:spacing w:line="360" w:lineRule="auto"/>
      <w:ind w:firstLine="624"/>
    </w:pPr>
    <w:rPr>
      <w:rFonts w:eastAsia="Calibri"/>
      <w:sz w:val="24"/>
      <w:szCs w:val="24"/>
      <w:lang w:val="en-US"/>
    </w:rPr>
  </w:style>
  <w:style w:type="character" w:customStyle="1" w:styleId="4fa">
    <w:name w:val="З4 не нумерованный Знак Знак"/>
    <w:link w:val="4fb"/>
    <w:locked/>
    <w:rsid w:val="00E5134F"/>
    <w:rPr>
      <w:rFonts w:ascii="Tahoma" w:hAnsi="Tahoma" w:cs="Tahoma"/>
    </w:rPr>
  </w:style>
  <w:style w:type="paragraph" w:customStyle="1" w:styleId="4fb">
    <w:name w:val="З4 не нумерованный"/>
    <w:basedOn w:val="affe"/>
    <w:next w:val="affe"/>
    <w:link w:val="4fa"/>
    <w:qFormat/>
    <w:rsid w:val="00E5134F"/>
    <w:rPr>
      <w:rFonts w:ascii="Tahoma" w:eastAsiaTheme="minorHAnsi" w:hAnsi="Tahoma" w:cs="Tahoma"/>
      <w:sz w:val="22"/>
      <w:szCs w:val="22"/>
      <w:lang w:eastAsia="en-US"/>
    </w:rPr>
  </w:style>
  <w:style w:type="paragraph" w:customStyle="1" w:styleId="aff6">
    <w:name w:val="нумер_список"/>
    <w:basedOn w:val="4fb"/>
    <w:qFormat/>
    <w:rsid w:val="00E5134F"/>
    <w:pPr>
      <w:numPr>
        <w:numId w:val="101"/>
      </w:numPr>
      <w:tabs>
        <w:tab w:val="num" w:pos="360"/>
        <w:tab w:val="num" w:pos="720"/>
      </w:tabs>
      <w:ind w:left="0" w:firstLine="0"/>
    </w:pPr>
  </w:style>
  <w:style w:type="paragraph" w:customStyle="1" w:styleId="afffffffffffffffffff0">
    <w:name w:val="подзаголовок"/>
    <w:basedOn w:val="affe"/>
    <w:qFormat/>
    <w:rsid w:val="00E5134F"/>
    <w:rPr>
      <w:rFonts w:ascii="Tahoma" w:eastAsia="Calibri" w:hAnsi="Tahoma" w:cs="Tahoma"/>
      <w:b/>
      <w:bCs/>
      <w:color w:val="000000"/>
    </w:rPr>
  </w:style>
  <w:style w:type="paragraph" w:customStyle="1" w:styleId="afffffffffffffffffff1">
    <w:name w:val="заголовок таблицы"/>
    <w:basedOn w:val="affffff3"/>
    <w:qFormat/>
    <w:rsid w:val="00E5134F"/>
    <w:pPr>
      <w:framePr w:hSpace="181" w:wrap="notBeside" w:vAnchor="text" w:hAnchor="text" w:y="1"/>
      <w:shd w:val="clear" w:color="auto" w:fill="auto"/>
      <w:spacing w:before="60" w:after="60"/>
      <w:ind w:firstLine="0"/>
      <w:suppressOverlap/>
      <w:jc w:val="left"/>
    </w:pPr>
    <w:rPr>
      <w:rFonts w:eastAsia="Calibri"/>
      <w:lang w:eastAsia="en-US"/>
    </w:rPr>
  </w:style>
  <w:style w:type="paragraph" w:customStyle="1" w:styleId="afffffffffffffffffff2">
    <w:name w:val="содержание таблицы"/>
    <w:basedOn w:val="affffff3"/>
    <w:qFormat/>
    <w:rsid w:val="00E5134F"/>
    <w:pPr>
      <w:framePr w:hSpace="181" w:wrap="notBeside" w:vAnchor="text" w:hAnchor="text" w:y="1"/>
      <w:shd w:val="clear" w:color="auto" w:fill="auto"/>
      <w:spacing w:before="0"/>
      <w:ind w:firstLine="0"/>
      <w:suppressOverlap/>
      <w:jc w:val="left"/>
    </w:pPr>
    <w:rPr>
      <w:rFonts w:eastAsia="Calibri"/>
      <w:lang w:eastAsia="en-US"/>
    </w:rPr>
  </w:style>
  <w:style w:type="paragraph" w:customStyle="1" w:styleId="128">
    <w:name w:val="Стиль заголовок таблицы + 12 пт"/>
    <w:basedOn w:val="afffffffffffffffffff1"/>
    <w:rsid w:val="00E5134F"/>
    <w:pPr>
      <w:framePr w:wrap="notBeside"/>
    </w:pPr>
    <w:rPr>
      <w:b/>
    </w:rPr>
  </w:style>
  <w:style w:type="paragraph" w:customStyle="1" w:styleId="129">
    <w:name w:val="Стиль содержание таблицы + 12 пт"/>
    <w:basedOn w:val="afffffffffffffffffff2"/>
    <w:rsid w:val="00E5134F"/>
    <w:pPr>
      <w:framePr w:wrap="notBeside"/>
    </w:pPr>
  </w:style>
  <w:style w:type="paragraph" w:customStyle="1" w:styleId="1211">
    <w:name w:val="Стиль заголовок таблицы + 12 пт1"/>
    <w:basedOn w:val="afffffffffffffffffff1"/>
    <w:rsid w:val="00E5134F"/>
    <w:pPr>
      <w:framePr w:wrap="notBeside"/>
    </w:pPr>
    <w:rPr>
      <w:b/>
    </w:rPr>
  </w:style>
  <w:style w:type="paragraph" w:customStyle="1" w:styleId="1212">
    <w:name w:val="Стиль содержание таблицы + 12 пт1"/>
    <w:basedOn w:val="afffffffffffffffffff2"/>
    <w:rsid w:val="00E5134F"/>
    <w:pPr>
      <w:framePr w:wrap="notBeside"/>
    </w:pPr>
  </w:style>
  <w:style w:type="paragraph" w:customStyle="1" w:styleId="affb">
    <w:name w:val="маркир_список"/>
    <w:basedOn w:val="4fb"/>
    <w:qFormat/>
    <w:rsid w:val="00E5134F"/>
    <w:pPr>
      <w:numPr>
        <w:numId w:val="102"/>
      </w:numPr>
      <w:tabs>
        <w:tab w:val="num" w:pos="1757"/>
      </w:tabs>
      <w:ind w:left="1757"/>
    </w:pPr>
  </w:style>
  <w:style w:type="paragraph" w:customStyle="1" w:styleId="31">
    <w:name w:val="Список31"/>
    <w:basedOn w:val="210"/>
    <w:qFormat/>
    <w:rsid w:val="00E5134F"/>
    <w:pPr>
      <w:numPr>
        <w:numId w:val="103"/>
      </w:numPr>
      <w:tabs>
        <w:tab w:val="num" w:pos="1004"/>
      </w:tabs>
      <w:ind w:left="720" w:firstLine="0"/>
    </w:pPr>
  </w:style>
  <w:style w:type="paragraph" w:customStyle="1" w:styleId="afffffffffffffffffff3">
    <w:name w:val="Таблица название столбцов"/>
    <w:basedOn w:val="affe"/>
    <w:next w:val="1ff0"/>
    <w:autoRedefine/>
    <w:rsid w:val="00E5134F"/>
    <w:pPr>
      <w:keepNext/>
      <w:spacing w:before="120" w:line="360" w:lineRule="auto"/>
    </w:pPr>
    <w:rPr>
      <w:rFonts w:eastAsia="Calibri"/>
      <w:b/>
      <w:sz w:val="24"/>
      <w:szCs w:val="24"/>
    </w:rPr>
  </w:style>
  <w:style w:type="paragraph" w:customStyle="1" w:styleId="afffffffffffffffffff4">
    <w:name w:val="Таблица текст в ячейках"/>
    <w:basedOn w:val="affe"/>
    <w:rsid w:val="00E5134F"/>
    <w:pPr>
      <w:spacing w:before="120" w:line="360" w:lineRule="auto"/>
    </w:pPr>
    <w:rPr>
      <w:rFonts w:eastAsia="Calibri"/>
      <w:sz w:val="24"/>
      <w:szCs w:val="24"/>
    </w:rPr>
  </w:style>
  <w:style w:type="paragraph" w:customStyle="1" w:styleId="310">
    <w:name w:val="Список 31"/>
    <w:basedOn w:val="1ff0"/>
    <w:rsid w:val="00E5134F"/>
    <w:pPr>
      <w:numPr>
        <w:numId w:val="104"/>
      </w:numPr>
      <w:tabs>
        <w:tab w:val="clear" w:pos="1571"/>
        <w:tab w:val="num" w:pos="984"/>
      </w:tabs>
      <w:snapToGrid/>
      <w:spacing w:line="360" w:lineRule="auto"/>
      <w:ind w:left="0" w:firstLine="624"/>
    </w:pPr>
    <w:rPr>
      <w:rFonts w:eastAsia="Calibri"/>
      <w:sz w:val="24"/>
      <w:szCs w:val="24"/>
    </w:rPr>
  </w:style>
  <w:style w:type="paragraph" w:customStyle="1" w:styleId="afffffffffffffffffff5">
    <w:name w:val="Исходный код"/>
    <w:basedOn w:val="affe"/>
    <w:link w:val="afffffffffffffffffff6"/>
    <w:qFormat/>
    <w:rsid w:val="00E5134F"/>
    <w:rPr>
      <w:rFonts w:ascii="Courier New" w:eastAsia="Calibri" w:hAnsi="Courier New"/>
      <w:sz w:val="22"/>
      <w:szCs w:val="22"/>
      <w:lang w:eastAsia="en-US"/>
    </w:rPr>
  </w:style>
  <w:style w:type="character" w:customStyle="1" w:styleId="afffffffffffffffffff6">
    <w:name w:val="Исходный код Знак"/>
    <w:link w:val="afffffffffffffffffff5"/>
    <w:locked/>
    <w:rsid w:val="00E5134F"/>
    <w:rPr>
      <w:rFonts w:ascii="Courier New" w:eastAsia="Calibri" w:hAnsi="Courier New" w:cs="Times New Roman"/>
    </w:rPr>
  </w:style>
  <w:style w:type="paragraph" w:customStyle="1" w:styleId="E477CFE5C6AE40B6BED58EC133349D5A">
    <w:name w:val="E477CFE5C6AE40B6BED58EC133349D5A"/>
    <w:rsid w:val="00E5134F"/>
    <w:rPr>
      <w:rFonts w:ascii="Calibri" w:eastAsia="Times New Roman" w:hAnsi="Calibri" w:cs="Times New Roman"/>
      <w:lang w:eastAsia="ru-RU"/>
    </w:rPr>
  </w:style>
  <w:style w:type="paragraph" w:customStyle="1" w:styleId="af4">
    <w:name w:val="Общий заголовок"/>
    <w:basedOn w:val="1fe"/>
    <w:next w:val="2f5"/>
    <w:link w:val="afffffffffffffffffff7"/>
    <w:qFormat/>
    <w:rsid w:val="00E5134F"/>
    <w:pPr>
      <w:keepLines w:val="0"/>
      <w:numPr>
        <w:numId w:val="105"/>
      </w:numPr>
      <w:suppressAutoHyphens/>
      <w:spacing w:before="0"/>
      <w:jc w:val="center"/>
    </w:pPr>
    <w:rPr>
      <w:rFonts w:ascii="Times New Roman" w:eastAsia="Times New Roman" w:hAnsi="Times New Roman" w:cs="Times New Roman"/>
      <w:b w:val="0"/>
      <w:bCs w:val="0"/>
      <w:caps/>
      <w:color w:val="auto"/>
      <w:sz w:val="28"/>
      <w:szCs w:val="20"/>
    </w:rPr>
  </w:style>
  <w:style w:type="character" w:customStyle="1" w:styleId="3fe">
    <w:name w:val="Оглавление 3 Знак"/>
    <w:link w:val="3fd"/>
    <w:uiPriority w:val="39"/>
    <w:rsid w:val="00E5134F"/>
    <w:rPr>
      <w:rFonts w:ascii="Times New Roman" w:eastAsia="Times New Roman" w:hAnsi="Times New Roman" w:cs="Times New Roman"/>
      <w:sz w:val="24"/>
      <w:szCs w:val="24"/>
      <w:lang w:eastAsia="ru-RU"/>
    </w:rPr>
  </w:style>
  <w:style w:type="character" w:customStyle="1" w:styleId="afffffffffffffffffff7">
    <w:name w:val="Общий заголовок Знак"/>
    <w:link w:val="af4"/>
    <w:rsid w:val="00E5134F"/>
    <w:rPr>
      <w:rFonts w:ascii="Times New Roman" w:eastAsia="Times New Roman" w:hAnsi="Times New Roman" w:cs="Times New Roman"/>
      <w:caps/>
      <w:sz w:val="28"/>
      <w:szCs w:val="20"/>
      <w:lang w:eastAsia="ru-RU"/>
    </w:rPr>
  </w:style>
  <w:style w:type="paragraph" w:customStyle="1" w:styleId="afffffffffffffffffff8">
    <w:name w:val="Текст подписи"/>
    <w:basedOn w:val="affffffffffffffffff2"/>
    <w:qFormat/>
    <w:rsid w:val="00E5134F"/>
    <w:pPr>
      <w:tabs>
        <w:tab w:val="clear" w:pos="851"/>
        <w:tab w:val="clear" w:pos="1134"/>
        <w:tab w:val="left" w:pos="1560"/>
        <w:tab w:val="left" w:pos="2410"/>
        <w:tab w:val="left" w:pos="10632"/>
      </w:tabs>
    </w:pPr>
    <w:rPr>
      <w:spacing w:val="0"/>
      <w:sz w:val="28"/>
      <w:szCs w:val="28"/>
      <w:lang w:eastAsia="ru-RU"/>
    </w:rPr>
  </w:style>
  <w:style w:type="paragraph" w:customStyle="1" w:styleId="afffffffffffffffffff9">
    <w:name w:val="Абзац Основной"/>
    <w:basedOn w:val="affe"/>
    <w:link w:val="afffffffffffffffffffa"/>
    <w:autoRedefine/>
    <w:qFormat/>
    <w:rsid w:val="00E5134F"/>
    <w:pPr>
      <w:spacing w:line="276" w:lineRule="auto"/>
      <w:ind w:left="567"/>
    </w:pPr>
    <w:rPr>
      <w:rFonts w:ascii="Arial" w:eastAsia="Calibri" w:hAnsi="Arial"/>
      <w:sz w:val="22"/>
      <w:szCs w:val="22"/>
      <w:lang w:eastAsia="en-US" w:bidi="en-US"/>
    </w:rPr>
  </w:style>
  <w:style w:type="character" w:customStyle="1" w:styleId="afffffffffffffffffffa">
    <w:name w:val="Абзац Основной Знак"/>
    <w:link w:val="afffffffffffffffffff9"/>
    <w:rsid w:val="00E5134F"/>
    <w:rPr>
      <w:rFonts w:ascii="Arial" w:eastAsia="Calibri" w:hAnsi="Arial" w:cs="Times New Roman"/>
      <w:lang w:bidi="en-US"/>
    </w:rPr>
  </w:style>
  <w:style w:type="paragraph" w:customStyle="1" w:styleId="afffffffffffffffffffb">
    <w:name w:val="Подвал"/>
    <w:basedOn w:val="affe"/>
    <w:next w:val="affe"/>
    <w:rsid w:val="00E5134F"/>
    <w:pPr>
      <w:spacing w:before="360" w:after="200" w:line="276" w:lineRule="auto"/>
    </w:pPr>
    <w:rPr>
      <w:rFonts w:ascii="Arial" w:eastAsia="Calibri" w:hAnsi="Arial" w:cs="Arial"/>
      <w:b/>
      <w:bCs/>
      <w:sz w:val="32"/>
      <w:lang w:eastAsia="en-US" w:bidi="en-US"/>
    </w:rPr>
  </w:style>
  <w:style w:type="paragraph" w:customStyle="1" w:styleId="afffffffffffffffffffc">
    <w:name w:val="Таблица Основной"/>
    <w:basedOn w:val="affe"/>
    <w:rsid w:val="00E5134F"/>
    <w:pPr>
      <w:spacing w:before="120" w:line="276" w:lineRule="auto"/>
    </w:pPr>
    <w:rPr>
      <w:rFonts w:ascii="Arial" w:eastAsia="Calibri" w:hAnsi="Arial"/>
      <w:bCs/>
      <w:color w:val="000000"/>
      <w:sz w:val="22"/>
      <w:szCs w:val="22"/>
      <w:lang w:eastAsia="en-US" w:bidi="en-US"/>
    </w:rPr>
  </w:style>
  <w:style w:type="paragraph" w:customStyle="1" w:styleId="afffffffffffffffffffd">
    <w:name w:val="Наименование заказчика"/>
    <w:basedOn w:val="afffffffffd"/>
    <w:qFormat/>
    <w:rsid w:val="00E5134F"/>
    <w:pPr>
      <w:spacing w:before="120" w:after="120" w:line="288" w:lineRule="auto"/>
      <w:contextualSpacing w:val="0"/>
    </w:pPr>
    <w:rPr>
      <w:rFonts w:ascii="Arial" w:eastAsia="Times New Roman" w:hAnsi="Arial" w:cs="Times New Roman"/>
      <w:bCs/>
      <w:caps w:val="0"/>
      <w:sz w:val="28"/>
      <w:szCs w:val="28"/>
    </w:rPr>
  </w:style>
  <w:style w:type="paragraph" w:customStyle="1" w:styleId="afffffffffffffffffffe">
    <w:name w:val="Количество листов"/>
    <w:basedOn w:val="afffffffffd"/>
    <w:qFormat/>
    <w:rsid w:val="00E5134F"/>
    <w:pPr>
      <w:spacing w:before="120" w:after="120" w:line="288" w:lineRule="auto"/>
      <w:contextualSpacing w:val="0"/>
    </w:pPr>
    <w:rPr>
      <w:rFonts w:ascii="Arial" w:eastAsia="Times New Roman" w:hAnsi="Arial" w:cs="Times New Roman"/>
      <w:bCs/>
      <w:caps w:val="0"/>
      <w:sz w:val="24"/>
      <w:szCs w:val="24"/>
    </w:rPr>
  </w:style>
  <w:style w:type="paragraph" w:customStyle="1" w:styleId="affffffffffffffffffff">
    <w:name w:val="табличный титульный"/>
    <w:basedOn w:val="affe"/>
    <w:rsid w:val="00E5134F"/>
    <w:pPr>
      <w:spacing w:before="240"/>
    </w:pPr>
    <w:rPr>
      <w:rFonts w:eastAsia="Calibri"/>
      <w:color w:val="000000"/>
      <w:sz w:val="24"/>
      <w:szCs w:val="16"/>
      <w:lang w:eastAsia="en-US"/>
    </w:rPr>
  </w:style>
  <w:style w:type="paragraph" w:customStyle="1" w:styleId="affffffffffffffffffff0">
    <w:name w:val="Титул тема"/>
    <w:basedOn w:val="affe"/>
    <w:rsid w:val="00E5134F"/>
    <w:rPr>
      <w:rFonts w:eastAsia="Calibri"/>
      <w:b/>
      <w:sz w:val="27"/>
      <w:szCs w:val="27"/>
    </w:rPr>
  </w:style>
  <w:style w:type="paragraph" w:customStyle="1" w:styleId="3fff5">
    <w:name w:val="Стиль Заголовок 3"/>
    <w:aliases w:val="ТП Заголовок 3 + Times New Roman"/>
    <w:basedOn w:val="3f0"/>
    <w:rsid w:val="00E5134F"/>
    <w:pPr>
      <w:tabs>
        <w:tab w:val="left" w:pos="720"/>
      </w:tabs>
      <w:spacing w:before="240" w:after="120"/>
      <w:jc w:val="both"/>
    </w:pPr>
    <w:rPr>
      <w:rFonts w:ascii="Times New Roman" w:eastAsia="Calibri" w:hAnsi="Times New Roman" w:cs="Times New Roman"/>
      <w:snapToGrid w:val="0"/>
      <w:color w:val="auto"/>
      <w:sz w:val="24"/>
      <w:szCs w:val="24"/>
    </w:rPr>
  </w:style>
  <w:style w:type="paragraph" w:customStyle="1" w:styleId="1f3">
    <w:name w:val="_Нумерованный 1"/>
    <w:basedOn w:val="affe"/>
    <w:link w:val="11f5"/>
    <w:qFormat/>
    <w:rsid w:val="00E5134F"/>
    <w:pPr>
      <w:widowControl w:val="0"/>
      <w:numPr>
        <w:numId w:val="106"/>
      </w:numPr>
      <w:autoSpaceDN w:val="0"/>
      <w:adjustRightInd w:val="0"/>
      <w:spacing w:line="360" w:lineRule="atLeast"/>
      <w:textAlignment w:val="baseline"/>
    </w:pPr>
    <w:rPr>
      <w:rFonts w:eastAsia="Calibri"/>
      <w:sz w:val="24"/>
      <w:szCs w:val="24"/>
    </w:rPr>
  </w:style>
  <w:style w:type="character" w:customStyle="1" w:styleId="11f5">
    <w:name w:val="_Нумерованный 1 Знак1"/>
    <w:link w:val="1f3"/>
    <w:rsid w:val="00E5134F"/>
    <w:rPr>
      <w:rFonts w:ascii="Times New Roman" w:eastAsia="Calibri" w:hAnsi="Times New Roman" w:cs="Times New Roman"/>
      <w:sz w:val="24"/>
      <w:szCs w:val="24"/>
      <w:lang w:eastAsia="ru-RU"/>
    </w:rPr>
  </w:style>
  <w:style w:type="paragraph" w:customStyle="1" w:styleId="2b">
    <w:name w:val="_Нумерованный 2"/>
    <w:basedOn w:val="1f3"/>
    <w:qFormat/>
    <w:rsid w:val="00E5134F"/>
    <w:pPr>
      <w:numPr>
        <w:ilvl w:val="1"/>
      </w:numPr>
      <w:tabs>
        <w:tab w:val="clear" w:pos="284"/>
        <w:tab w:val="num" w:pos="360"/>
        <w:tab w:val="num" w:pos="720"/>
        <w:tab w:val="num" w:pos="1440"/>
      </w:tabs>
      <w:ind w:left="720" w:hanging="360"/>
    </w:pPr>
  </w:style>
  <w:style w:type="paragraph" w:customStyle="1" w:styleId="3a">
    <w:name w:val="_Нумерованный 3"/>
    <w:basedOn w:val="2b"/>
    <w:rsid w:val="00E5134F"/>
    <w:pPr>
      <w:numPr>
        <w:ilvl w:val="2"/>
      </w:numPr>
      <w:tabs>
        <w:tab w:val="clear" w:pos="-624"/>
        <w:tab w:val="clear" w:pos="720"/>
        <w:tab w:val="num" w:pos="360"/>
        <w:tab w:val="num" w:pos="1080"/>
        <w:tab w:val="num" w:pos="2160"/>
      </w:tabs>
      <w:ind w:left="1080" w:hanging="720"/>
    </w:pPr>
  </w:style>
  <w:style w:type="paragraph" w:customStyle="1" w:styleId="affffffffffffffffffff1">
    <w:name w:val="Ввод к перечислению"/>
    <w:basedOn w:val="affe"/>
    <w:qFormat/>
    <w:rsid w:val="00E5134F"/>
    <w:pPr>
      <w:keepNext/>
      <w:keepLines/>
      <w:spacing w:line="360" w:lineRule="auto"/>
    </w:pPr>
    <w:rPr>
      <w:rFonts w:eastAsia="Arial Unicode MS"/>
      <w:sz w:val="24"/>
      <w:szCs w:val="24"/>
      <w:lang w:eastAsia="ar-SA"/>
    </w:rPr>
  </w:style>
  <w:style w:type="paragraph" w:customStyle="1" w:styleId="217">
    <w:name w:val="Маркированный список 21"/>
    <w:basedOn w:val="affe"/>
    <w:rsid w:val="00E5134F"/>
    <w:pPr>
      <w:spacing w:line="360" w:lineRule="auto"/>
      <w:ind w:firstLine="624"/>
    </w:pPr>
    <w:rPr>
      <w:rFonts w:eastAsia="Calibri"/>
      <w:sz w:val="24"/>
      <w:szCs w:val="24"/>
      <w:lang w:eastAsia="ar-SA"/>
    </w:rPr>
  </w:style>
  <w:style w:type="paragraph" w:customStyle="1" w:styleId="1ffffff2">
    <w:name w:val="Маркированный список1"/>
    <w:basedOn w:val="affe"/>
    <w:rsid w:val="00E5134F"/>
    <w:pPr>
      <w:spacing w:line="360" w:lineRule="auto"/>
      <w:ind w:left="709" w:hanging="425"/>
    </w:pPr>
    <w:rPr>
      <w:rFonts w:eastAsia="Calibri"/>
      <w:sz w:val="24"/>
      <w:szCs w:val="24"/>
      <w:lang w:eastAsia="ar-SA"/>
    </w:rPr>
  </w:style>
  <w:style w:type="paragraph" w:customStyle="1" w:styleId="western">
    <w:name w:val="western"/>
    <w:basedOn w:val="affe"/>
    <w:rsid w:val="00E5134F"/>
    <w:pPr>
      <w:spacing w:before="100" w:beforeAutospacing="1" w:after="115"/>
    </w:pPr>
    <w:rPr>
      <w:rFonts w:eastAsia="Calibri"/>
      <w:color w:val="000000"/>
      <w:sz w:val="24"/>
      <w:szCs w:val="24"/>
    </w:rPr>
  </w:style>
  <w:style w:type="numbering" w:customStyle="1" w:styleId="Dash">
    <w:name w:val="Dash"/>
    <w:rsid w:val="00E5134F"/>
    <w:pPr>
      <w:numPr>
        <w:numId w:val="107"/>
      </w:numPr>
    </w:pPr>
  </w:style>
  <w:style w:type="character" w:customStyle="1" w:styleId="webkit-html-attribute">
    <w:name w:val="webkit-html-attribute"/>
    <w:basedOn w:val="afff"/>
    <w:rsid w:val="00E5134F"/>
  </w:style>
  <w:style w:type="character" w:customStyle="1" w:styleId="webkit-html-attribute-name">
    <w:name w:val="webkit-html-attribute-name"/>
    <w:basedOn w:val="afff"/>
    <w:rsid w:val="00E5134F"/>
  </w:style>
  <w:style w:type="character" w:customStyle="1" w:styleId="webkit-html-attribute-value">
    <w:name w:val="webkit-html-attribute-value"/>
    <w:basedOn w:val="afff"/>
    <w:rsid w:val="00E5134F"/>
  </w:style>
  <w:style w:type="character" w:customStyle="1" w:styleId="86">
    <w:name w:val="Стиль8 Знак"/>
    <w:link w:val="85"/>
    <w:rsid w:val="00E5134F"/>
    <w:rPr>
      <w:rFonts w:ascii="Times New Roman" w:eastAsia="Times New Roman" w:hAnsi="Times New Roman" w:cs="Times New Roman"/>
      <w:b/>
      <w:bCs/>
      <w:kern w:val="28"/>
      <w:sz w:val="24"/>
      <w:szCs w:val="20"/>
      <w:lang w:eastAsia="hi-IN"/>
    </w:rPr>
  </w:style>
  <w:style w:type="paragraph" w:customStyle="1" w:styleId="affffffffffffffffffff2">
    <w:name w:val="раздел табл."/>
    <w:basedOn w:val="affe"/>
    <w:link w:val="affffffffffffffffffff3"/>
    <w:autoRedefine/>
    <w:qFormat/>
    <w:rsid w:val="00E5134F"/>
    <w:pPr>
      <w:ind w:left="284"/>
      <w:contextualSpacing/>
    </w:pPr>
    <w:rPr>
      <w:rFonts w:eastAsia="Calibri"/>
      <w:sz w:val="24"/>
      <w:szCs w:val="24"/>
    </w:rPr>
  </w:style>
  <w:style w:type="character" w:customStyle="1" w:styleId="affffffffffffffffffff3">
    <w:name w:val="раздел табл. Знак"/>
    <w:link w:val="affffffffffffffffffff2"/>
    <w:rsid w:val="00E5134F"/>
    <w:rPr>
      <w:rFonts w:ascii="Times New Roman" w:eastAsia="Calibri" w:hAnsi="Times New Roman" w:cs="Times New Roman"/>
      <w:sz w:val="24"/>
      <w:szCs w:val="24"/>
      <w:lang w:eastAsia="ru-RU"/>
    </w:rPr>
  </w:style>
  <w:style w:type="character" w:customStyle="1" w:styleId="WW8Num3z2">
    <w:name w:val="WW8Num3z2"/>
    <w:rsid w:val="00E5134F"/>
    <w:rPr>
      <w:rFonts w:ascii="Wingdings" w:hAnsi="Wingdings"/>
    </w:rPr>
  </w:style>
  <w:style w:type="character" w:customStyle="1" w:styleId="WW8Num3z3">
    <w:name w:val="WW8Num3z3"/>
    <w:rsid w:val="00E5134F"/>
    <w:rPr>
      <w:rFonts w:ascii="Symbol" w:hAnsi="Symbol"/>
    </w:rPr>
  </w:style>
  <w:style w:type="character" w:customStyle="1" w:styleId="WW8Num4z2">
    <w:name w:val="WW8Num4z2"/>
    <w:rsid w:val="00E5134F"/>
    <w:rPr>
      <w:rFonts w:ascii="Wingdings" w:hAnsi="Wingdings"/>
    </w:rPr>
  </w:style>
  <w:style w:type="character" w:customStyle="1" w:styleId="WW8Num4z3">
    <w:name w:val="WW8Num4z3"/>
    <w:rsid w:val="00E5134F"/>
    <w:rPr>
      <w:rFonts w:ascii="Symbol" w:hAnsi="Symbol"/>
    </w:rPr>
  </w:style>
  <w:style w:type="character" w:customStyle="1" w:styleId="WW-Absatz-Standardschriftart11">
    <w:name w:val="WW-Absatz-Standardschriftart11"/>
    <w:rsid w:val="00E5134F"/>
  </w:style>
  <w:style w:type="character" w:customStyle="1" w:styleId="WW8Num1z0">
    <w:name w:val="WW8Num1z0"/>
    <w:rsid w:val="00E5134F"/>
    <w:rPr>
      <w:rFonts w:ascii="Courier New" w:hAnsi="Courier New"/>
    </w:rPr>
  </w:style>
  <w:style w:type="character" w:customStyle="1" w:styleId="WW8Num2z2">
    <w:name w:val="WW8Num2z2"/>
    <w:rsid w:val="00E5134F"/>
    <w:rPr>
      <w:rFonts w:ascii="Wingdings" w:hAnsi="Wingdings"/>
    </w:rPr>
  </w:style>
  <w:style w:type="character" w:customStyle="1" w:styleId="WW8Num2z3">
    <w:name w:val="WW8Num2z3"/>
    <w:rsid w:val="00E5134F"/>
    <w:rPr>
      <w:rFonts w:ascii="Symbol" w:hAnsi="Symbol"/>
    </w:rPr>
  </w:style>
  <w:style w:type="character" w:customStyle="1" w:styleId="WW8Num6z2">
    <w:name w:val="WW8Num6z2"/>
    <w:rsid w:val="00E5134F"/>
    <w:rPr>
      <w:rFonts w:ascii="Wingdings" w:hAnsi="Wingdings"/>
    </w:rPr>
  </w:style>
  <w:style w:type="character" w:customStyle="1" w:styleId="WW8Num6z3">
    <w:name w:val="WW8Num6z3"/>
    <w:rsid w:val="00E5134F"/>
    <w:rPr>
      <w:rFonts w:ascii="Symbol" w:hAnsi="Symbol"/>
    </w:rPr>
  </w:style>
  <w:style w:type="character" w:customStyle="1" w:styleId="WW8Num7z2">
    <w:name w:val="WW8Num7z2"/>
    <w:rsid w:val="00E5134F"/>
    <w:rPr>
      <w:rFonts w:ascii="Wingdings" w:hAnsi="Wingdings"/>
    </w:rPr>
  </w:style>
  <w:style w:type="character" w:customStyle="1" w:styleId="WW8Num7z3">
    <w:name w:val="WW8Num7z3"/>
    <w:rsid w:val="00E5134F"/>
    <w:rPr>
      <w:rFonts w:ascii="Symbol" w:hAnsi="Symbol"/>
    </w:rPr>
  </w:style>
  <w:style w:type="character" w:customStyle="1" w:styleId="Internetlink">
    <w:name w:val="Internet link"/>
    <w:rsid w:val="00E5134F"/>
    <w:rPr>
      <w:color w:val="000080"/>
      <w:u w:val="single"/>
    </w:rPr>
  </w:style>
  <w:style w:type="paragraph" w:customStyle="1" w:styleId="3f3f3f3f3f3f3f3f3f3f3f">
    <w:name w:val="А3fб3fз3fа3fц3f с3fп3fи3fс3fк3fа3f"/>
    <w:basedOn w:val="affe"/>
    <w:rsid w:val="00E5134F"/>
    <w:pPr>
      <w:suppressAutoHyphens/>
      <w:autoSpaceDE w:val="0"/>
      <w:ind w:left="720"/>
    </w:pPr>
    <w:rPr>
      <w:sz w:val="24"/>
      <w:szCs w:val="24"/>
      <w:lang w:eastAsia="ar-SA"/>
    </w:rPr>
  </w:style>
  <w:style w:type="paragraph" w:customStyle="1" w:styleId="ContentsHeading">
    <w:name w:val="Contents Heading"/>
    <w:basedOn w:val="1fe"/>
    <w:next w:val="affe"/>
    <w:rsid w:val="00E5134F"/>
    <w:pPr>
      <w:suppressAutoHyphens/>
      <w:autoSpaceDE w:val="0"/>
      <w:spacing w:line="276" w:lineRule="auto"/>
    </w:pPr>
    <w:rPr>
      <w:rFonts w:ascii="Cambria" w:eastAsia="Times New Roman" w:hAnsi="Cambria" w:cs="Times New Roman"/>
      <w:color w:val="365F91"/>
      <w:sz w:val="24"/>
      <w:szCs w:val="24"/>
      <w:lang w:eastAsia="ar-SA"/>
    </w:rPr>
  </w:style>
  <w:style w:type="paragraph" w:customStyle="1" w:styleId="FileHeader">
    <w:name w:val="FileHeader"/>
    <w:basedOn w:val="affe"/>
    <w:link w:val="FileHeader0"/>
    <w:autoRedefine/>
    <w:qFormat/>
    <w:rsid w:val="00E5134F"/>
    <w:pPr>
      <w:ind w:firstLine="624"/>
    </w:pPr>
    <w:rPr>
      <w:rFonts w:eastAsia="Calibri"/>
      <w:sz w:val="24"/>
      <w:szCs w:val="24"/>
      <w:u w:val="single"/>
      <w:lang w:val="en-US"/>
    </w:rPr>
  </w:style>
  <w:style w:type="character" w:customStyle="1" w:styleId="FileHeader0">
    <w:name w:val="FileHeader Знак"/>
    <w:link w:val="FileHeader"/>
    <w:rsid w:val="00E5134F"/>
    <w:rPr>
      <w:rFonts w:ascii="Times New Roman" w:eastAsia="Calibri" w:hAnsi="Times New Roman" w:cs="Times New Roman"/>
      <w:sz w:val="24"/>
      <w:szCs w:val="24"/>
      <w:u w:val="single"/>
      <w:lang w:val="en-US" w:eastAsia="ru-RU"/>
    </w:rPr>
  </w:style>
  <w:style w:type="character" w:customStyle="1" w:styleId="phnormal10">
    <w:name w:val="ph_normal Знак1"/>
    <w:basedOn w:val="afff"/>
    <w:rsid w:val="00E5134F"/>
    <w:rPr>
      <w:rFonts w:ascii="Arial" w:hAnsi="Arial"/>
      <w:sz w:val="24"/>
      <w:lang w:bidi="ar-SA"/>
    </w:rPr>
  </w:style>
  <w:style w:type="numbering" w:customStyle="1" w:styleId="191">
    <w:name w:val="Нет списка19"/>
    <w:next w:val="afff1"/>
    <w:uiPriority w:val="99"/>
    <w:semiHidden/>
    <w:unhideWhenUsed/>
    <w:rsid w:val="0076023B"/>
  </w:style>
  <w:style w:type="numbering" w:customStyle="1" w:styleId="phadditiontitle1">
    <w:name w:val="ph_additiontitle1"/>
    <w:basedOn w:val="afff1"/>
    <w:rsid w:val="0076023B"/>
    <w:pPr>
      <w:numPr>
        <w:numId w:val="2"/>
      </w:numPr>
    </w:pPr>
  </w:style>
  <w:style w:type="table" w:customStyle="1" w:styleId="340">
    <w:name w:val="Сетка таблицы34"/>
    <w:basedOn w:val="afff0"/>
    <w:next w:val="afffe"/>
    <w:uiPriority w:val="59"/>
    <w:rsid w:val="0076023B"/>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fff1"/>
    <w:uiPriority w:val="99"/>
    <w:semiHidden/>
    <w:unhideWhenUsed/>
    <w:rsid w:val="0076023B"/>
  </w:style>
  <w:style w:type="table" w:customStyle="1" w:styleId="1160">
    <w:name w:val="Сетка таблицы116"/>
    <w:basedOn w:val="afff0"/>
    <w:next w:val="afffe"/>
    <w:uiPriority w:val="59"/>
    <w:rsid w:val="0076023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fff1"/>
    <w:uiPriority w:val="99"/>
    <w:semiHidden/>
    <w:unhideWhenUsed/>
    <w:rsid w:val="0076023B"/>
  </w:style>
  <w:style w:type="table" w:customStyle="1" w:styleId="2110">
    <w:name w:val="Сетка таблицы211"/>
    <w:basedOn w:val="afff0"/>
    <w:next w:val="afffe"/>
    <w:uiPriority w:val="59"/>
    <w:rsid w:val="0076023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ash1">
    <w:name w:val="Dash1"/>
    <w:rsid w:val="0076023B"/>
  </w:style>
  <w:style w:type="numbering" w:customStyle="1" w:styleId="202">
    <w:name w:val="Нет списка20"/>
    <w:next w:val="afff1"/>
    <w:uiPriority w:val="99"/>
    <w:semiHidden/>
    <w:unhideWhenUsed/>
    <w:rsid w:val="00B46335"/>
  </w:style>
  <w:style w:type="numbering" w:customStyle="1" w:styleId="phadditiontitle2">
    <w:name w:val="ph_additiontitle2"/>
    <w:basedOn w:val="afff1"/>
    <w:rsid w:val="00B46335"/>
    <w:pPr>
      <w:numPr>
        <w:numId w:val="20"/>
      </w:numPr>
    </w:pPr>
  </w:style>
  <w:style w:type="table" w:customStyle="1" w:styleId="350">
    <w:name w:val="Сетка таблицы35"/>
    <w:basedOn w:val="afff0"/>
    <w:next w:val="afffe"/>
    <w:uiPriority w:val="59"/>
    <w:rsid w:val="00B46335"/>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
    <w:next w:val="afff1"/>
    <w:uiPriority w:val="99"/>
    <w:semiHidden/>
    <w:unhideWhenUsed/>
    <w:rsid w:val="00B46335"/>
  </w:style>
  <w:style w:type="table" w:customStyle="1" w:styleId="1170">
    <w:name w:val="Сетка таблицы117"/>
    <w:basedOn w:val="afff0"/>
    <w:next w:val="afffe"/>
    <w:uiPriority w:val="59"/>
    <w:rsid w:val="00B4633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fff1"/>
    <w:uiPriority w:val="99"/>
    <w:semiHidden/>
    <w:unhideWhenUsed/>
    <w:rsid w:val="00B46335"/>
  </w:style>
  <w:style w:type="table" w:customStyle="1" w:styleId="2120">
    <w:name w:val="Сетка таблицы212"/>
    <w:basedOn w:val="afff0"/>
    <w:next w:val="afffe"/>
    <w:uiPriority w:val="59"/>
    <w:rsid w:val="00B4633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ash2">
    <w:name w:val="Dash2"/>
    <w:rsid w:val="00B46335"/>
  </w:style>
  <w:style w:type="character" w:customStyle="1" w:styleId="Heading1Char">
    <w:name w:val="Heading 1 Char"/>
    <w:basedOn w:val="afff"/>
    <w:rsid w:val="0093666F"/>
    <w:rPr>
      <w:rFonts w:ascii="Arial" w:hAnsi="Arial" w:cs="Arial"/>
      <w:b/>
      <w:bCs/>
      <w:color w:val="000000"/>
      <w:sz w:val="20"/>
      <w:szCs w:val="20"/>
      <w:u w:val="single"/>
    </w:rPr>
  </w:style>
  <w:style w:type="character" w:customStyle="1" w:styleId="Heading2Char">
    <w:name w:val="Heading 2 Char"/>
    <w:aliases w:val="ç2 Char,H2 Char,h2 Char,Char Char"/>
    <w:basedOn w:val="afff"/>
    <w:rsid w:val="0093666F"/>
    <w:rPr>
      <w:rFonts w:ascii="Times New Roman" w:hAnsi="Times New Roman" w:cs="Times New Roman"/>
      <w:b/>
      <w:bCs/>
      <w:sz w:val="24"/>
      <w:szCs w:val="24"/>
      <w:u w:val="single"/>
    </w:rPr>
  </w:style>
  <w:style w:type="character" w:customStyle="1" w:styleId="Heading3Char">
    <w:name w:val="Heading 3 Char"/>
    <w:basedOn w:val="afff"/>
    <w:rsid w:val="0093666F"/>
    <w:rPr>
      <w:rFonts w:ascii="Times New Roman" w:hAnsi="Times New Roman" w:cs="Times New Roman"/>
      <w:i/>
      <w:iCs/>
      <w:sz w:val="24"/>
      <w:szCs w:val="24"/>
    </w:rPr>
  </w:style>
  <w:style w:type="character" w:customStyle="1" w:styleId="Heading4Char">
    <w:name w:val="Heading 4 Char"/>
    <w:aliases w:val="c4 Char"/>
    <w:basedOn w:val="afff"/>
    <w:locked/>
    <w:rsid w:val="0093666F"/>
    <w:rPr>
      <w:rFonts w:ascii="Times New Roman" w:hAnsi="Times New Roman" w:cs="Times New Roman"/>
      <w:i/>
      <w:iCs/>
      <w:sz w:val="20"/>
      <w:szCs w:val="20"/>
      <w:lang w:eastAsia="ru-RU"/>
    </w:rPr>
  </w:style>
  <w:style w:type="character" w:customStyle="1" w:styleId="Heading6Char">
    <w:name w:val="Heading 6 Char"/>
    <w:basedOn w:val="afff"/>
    <w:rsid w:val="0093666F"/>
    <w:rPr>
      <w:rFonts w:ascii="Times New Roman" w:hAnsi="Times New Roman" w:cs="Times New Roman"/>
      <w:sz w:val="20"/>
      <w:szCs w:val="20"/>
    </w:rPr>
  </w:style>
  <w:style w:type="character" w:customStyle="1" w:styleId="Heading7Char">
    <w:name w:val="Heading 7 Char"/>
    <w:basedOn w:val="afff"/>
    <w:rsid w:val="0093666F"/>
    <w:rPr>
      <w:rFonts w:ascii="Arial" w:eastAsia="Times New Roman" w:hAnsi="Arial" w:cs="Arial"/>
      <w:smallCaps/>
      <w:spacing w:val="-5"/>
      <w:kern w:val="1"/>
      <w:sz w:val="20"/>
      <w:szCs w:val="20"/>
    </w:rPr>
  </w:style>
  <w:style w:type="character" w:customStyle="1" w:styleId="Heading8Char">
    <w:name w:val="Heading 8 Char"/>
    <w:basedOn w:val="afff"/>
    <w:rsid w:val="0093666F"/>
    <w:rPr>
      <w:rFonts w:ascii="Arial" w:eastAsia="Times New Roman" w:hAnsi="Arial" w:cs="Arial"/>
      <w:i/>
      <w:iCs/>
      <w:spacing w:val="5"/>
      <w:kern w:val="1"/>
      <w:sz w:val="20"/>
      <w:szCs w:val="20"/>
    </w:rPr>
  </w:style>
  <w:style w:type="character" w:customStyle="1" w:styleId="Heading9Char">
    <w:name w:val="Heading 9 Char"/>
    <w:basedOn w:val="afff"/>
    <w:rsid w:val="0093666F"/>
    <w:rPr>
      <w:rFonts w:ascii="Arial" w:eastAsia="Times New Roman" w:hAnsi="Arial" w:cs="Arial"/>
      <w:spacing w:val="-5"/>
      <w:kern w:val="1"/>
      <w:sz w:val="20"/>
      <w:szCs w:val="20"/>
    </w:rPr>
  </w:style>
  <w:style w:type="character" w:customStyle="1" w:styleId="BodyTextChar">
    <w:name w:val="Body Text Char"/>
    <w:aliases w:val="Знак1 Char,Основной текст1 Char"/>
    <w:basedOn w:val="afff"/>
    <w:rsid w:val="0093666F"/>
    <w:rPr>
      <w:rFonts w:ascii="Times New Roman" w:hAnsi="Times New Roman" w:cs="Times New Roman"/>
      <w:sz w:val="20"/>
      <w:szCs w:val="20"/>
    </w:rPr>
  </w:style>
  <w:style w:type="character" w:customStyle="1" w:styleId="rvts48050">
    <w:name w:val="rvts48050"/>
    <w:rsid w:val="0093666F"/>
    <w:rPr>
      <w:rFonts w:ascii="Verdana" w:hAnsi="Verdana" w:cs="Verdana"/>
      <w:color w:val="000000"/>
      <w:sz w:val="16"/>
      <w:szCs w:val="16"/>
      <w:u w:val="none"/>
      <w:effect w:val="none"/>
    </w:rPr>
  </w:style>
  <w:style w:type="character" w:customStyle="1" w:styleId="BodyText2Char">
    <w:name w:val="Body Text 2 Char"/>
    <w:basedOn w:val="afff"/>
    <w:rsid w:val="0093666F"/>
    <w:rPr>
      <w:rFonts w:ascii="Arial" w:hAnsi="Arial" w:cs="Arial"/>
      <w:sz w:val="20"/>
      <w:szCs w:val="20"/>
    </w:rPr>
  </w:style>
  <w:style w:type="character" w:customStyle="1" w:styleId="TitleChar">
    <w:name w:val="Title Char"/>
    <w:basedOn w:val="afff"/>
    <w:rsid w:val="0093666F"/>
    <w:rPr>
      <w:rFonts w:ascii="Arial" w:hAnsi="Arial" w:cs="Arial"/>
      <w:b/>
      <w:bCs/>
      <w:kern w:val="1"/>
      <w:sz w:val="20"/>
      <w:szCs w:val="20"/>
    </w:rPr>
  </w:style>
  <w:style w:type="character" w:customStyle="1" w:styleId="BodyTextIndent2Char">
    <w:name w:val="Body Text Indent 2 Char"/>
    <w:basedOn w:val="afff"/>
    <w:rsid w:val="0093666F"/>
    <w:rPr>
      <w:rFonts w:ascii="Times New Roman" w:hAnsi="Times New Roman" w:cs="Times New Roman"/>
      <w:sz w:val="20"/>
      <w:szCs w:val="20"/>
    </w:rPr>
  </w:style>
  <w:style w:type="character" w:customStyle="1" w:styleId="BodyTextIndentChar">
    <w:name w:val="Body Text Indent Char"/>
    <w:aliases w:val="Основной текст 1 Char"/>
    <w:basedOn w:val="afff"/>
    <w:rsid w:val="0093666F"/>
    <w:rPr>
      <w:rFonts w:ascii="Times New Roman" w:hAnsi="Times New Roman" w:cs="Times New Roman"/>
      <w:sz w:val="20"/>
      <w:szCs w:val="20"/>
    </w:rPr>
  </w:style>
  <w:style w:type="character" w:customStyle="1" w:styleId="BodyTextIndent3Char">
    <w:name w:val="Body Text Indent 3 Char"/>
    <w:basedOn w:val="afff"/>
    <w:rsid w:val="0093666F"/>
    <w:rPr>
      <w:rFonts w:ascii="Times New Roman" w:hAnsi="Times New Roman" w:cs="Times New Roman"/>
      <w:sz w:val="20"/>
      <w:szCs w:val="20"/>
    </w:rPr>
  </w:style>
  <w:style w:type="character" w:customStyle="1" w:styleId="BodyText3Char">
    <w:name w:val="Body Text 3 Char"/>
    <w:basedOn w:val="afff"/>
    <w:rsid w:val="0093666F"/>
    <w:rPr>
      <w:rFonts w:ascii="Times New Roman" w:hAnsi="Times New Roman" w:cs="Times New Roman"/>
      <w:sz w:val="20"/>
      <w:szCs w:val="20"/>
    </w:rPr>
  </w:style>
  <w:style w:type="character" w:customStyle="1" w:styleId="PlainTextChar">
    <w:name w:val="Plain Text Char"/>
    <w:basedOn w:val="afff"/>
    <w:locked/>
    <w:rsid w:val="0093666F"/>
    <w:rPr>
      <w:rFonts w:ascii="Courier New" w:hAnsi="Courier New" w:cs="Courier New"/>
      <w:color w:val="000000"/>
      <w:sz w:val="20"/>
      <w:szCs w:val="20"/>
      <w:lang w:eastAsia="ru-RU"/>
    </w:rPr>
  </w:style>
  <w:style w:type="character" w:customStyle="1" w:styleId="HeaderChar">
    <w:name w:val="Header Char"/>
    <w:basedOn w:val="afff"/>
    <w:rsid w:val="0093666F"/>
    <w:rPr>
      <w:rFonts w:ascii="Times New Roman" w:hAnsi="Times New Roman" w:cs="Times New Roman"/>
      <w:sz w:val="20"/>
      <w:szCs w:val="20"/>
    </w:rPr>
  </w:style>
  <w:style w:type="character" w:customStyle="1" w:styleId="FooterChar">
    <w:name w:val="Footer Char"/>
    <w:aliases w:val="proposal text Char"/>
    <w:basedOn w:val="afff"/>
    <w:rsid w:val="0093666F"/>
    <w:rPr>
      <w:rFonts w:ascii="Times New Roman CYR" w:hAnsi="Times New Roman CYR" w:cs="Times New Roman CYR"/>
      <w:sz w:val="20"/>
      <w:szCs w:val="20"/>
    </w:rPr>
  </w:style>
  <w:style w:type="paragraph" w:customStyle="1" w:styleId="affffffffffffffffffff4">
    <w:name w:val="Стандарт"/>
    <w:basedOn w:val="affe"/>
    <w:link w:val="affffffffffffffffffff5"/>
    <w:rsid w:val="0093666F"/>
    <w:pPr>
      <w:tabs>
        <w:tab w:val="left" w:pos="0"/>
      </w:tabs>
      <w:spacing w:before="120"/>
      <w:jc w:val="center"/>
      <w:outlineLvl w:val="0"/>
    </w:pPr>
    <w:rPr>
      <w:b/>
      <w:bCs/>
      <w:sz w:val="24"/>
      <w:szCs w:val="24"/>
    </w:rPr>
  </w:style>
  <w:style w:type="paragraph" w:customStyle="1" w:styleId="affffffffffffffffffff6">
    <w:name w:val="Приложение_номер"/>
    <w:basedOn w:val="affe"/>
    <w:next w:val="affe"/>
    <w:rsid w:val="0093666F"/>
    <w:pPr>
      <w:pageBreakBefore/>
      <w:jc w:val="right"/>
    </w:pPr>
    <w:rPr>
      <w:b/>
      <w:bCs/>
      <w:sz w:val="28"/>
      <w:szCs w:val="28"/>
    </w:rPr>
  </w:style>
  <w:style w:type="paragraph" w:styleId="3fff6">
    <w:name w:val="List 3"/>
    <w:basedOn w:val="affe"/>
    <w:rsid w:val="0093666F"/>
    <w:pPr>
      <w:ind w:left="849" w:hanging="283"/>
    </w:pPr>
  </w:style>
  <w:style w:type="paragraph" w:styleId="affffffffffffffffffff7">
    <w:name w:val="toa heading"/>
    <w:basedOn w:val="affe"/>
    <w:next w:val="affe"/>
    <w:rsid w:val="0093666F"/>
    <w:pPr>
      <w:spacing w:before="120"/>
    </w:pPr>
    <w:rPr>
      <w:rFonts w:ascii="Arial" w:hAnsi="Arial" w:cs="Arial"/>
      <w:b/>
      <w:bCs/>
      <w:sz w:val="24"/>
      <w:szCs w:val="24"/>
    </w:rPr>
  </w:style>
  <w:style w:type="paragraph" w:customStyle="1" w:styleId="2160">
    <w:name w:val="Стиль Заголовок 2 + 16 пт полужирный По левому краю"/>
    <w:basedOn w:val="2f5"/>
    <w:rsid w:val="0093666F"/>
    <w:pPr>
      <w:keepNext w:val="0"/>
      <w:keepLines w:val="0"/>
      <w:numPr>
        <w:ilvl w:val="1"/>
      </w:numPr>
      <w:tabs>
        <w:tab w:val="num" w:pos="1004"/>
      </w:tabs>
      <w:spacing w:before="0" w:after="240" w:line="240" w:lineRule="atLeast"/>
      <w:ind w:left="720" w:firstLine="709"/>
    </w:pPr>
    <w:rPr>
      <w:rFonts w:ascii="Arial" w:eastAsia="Times New Roman" w:hAnsi="Arial" w:cs="Arial"/>
      <w:color w:val="auto"/>
      <w:spacing w:val="-5"/>
      <w:sz w:val="32"/>
      <w:szCs w:val="32"/>
    </w:rPr>
  </w:style>
  <w:style w:type="paragraph" w:customStyle="1" w:styleId="5f3">
    <w:name w:val="Основной текст 5"/>
    <w:basedOn w:val="afff9"/>
    <w:rsid w:val="0093666F"/>
  </w:style>
  <w:style w:type="paragraph" w:customStyle="1" w:styleId="4fc">
    <w:name w:val="Основной текст 4"/>
    <w:basedOn w:val="afff9"/>
    <w:rsid w:val="0093666F"/>
  </w:style>
  <w:style w:type="paragraph" w:customStyle="1" w:styleId="2fffff4">
    <w:name w:val="2 Заголовок"/>
    <w:basedOn w:val="affe"/>
    <w:autoRedefine/>
    <w:rsid w:val="0093666F"/>
    <w:pPr>
      <w:autoSpaceDE w:val="0"/>
      <w:autoSpaceDN w:val="0"/>
      <w:ind w:firstLine="540"/>
      <w:jc w:val="both"/>
    </w:pPr>
    <w:rPr>
      <w:b/>
      <w:bCs/>
      <w:sz w:val="24"/>
      <w:szCs w:val="24"/>
    </w:rPr>
  </w:style>
  <w:style w:type="paragraph" w:customStyle="1" w:styleId="affffffffffffffffffff8">
    <w:name w:val="Пер Заголовок"/>
    <w:basedOn w:val="1fe"/>
    <w:autoRedefine/>
    <w:rsid w:val="0093666F"/>
    <w:pPr>
      <w:keepLines w:val="0"/>
      <w:shd w:val="clear" w:color="auto" w:fill="FFFFFF"/>
      <w:spacing w:before="346"/>
      <w:ind w:left="14"/>
      <w:jc w:val="center"/>
    </w:pPr>
    <w:rPr>
      <w:rFonts w:ascii="Times New Roman" w:eastAsia="Times New Roman" w:hAnsi="Times New Roman" w:cs="Times New Roman"/>
      <w:color w:val="000000"/>
    </w:rPr>
  </w:style>
  <w:style w:type="character" w:customStyle="1" w:styleId="BalloonTextChar">
    <w:name w:val="Balloon Text Char"/>
    <w:basedOn w:val="afff"/>
    <w:rsid w:val="0093666F"/>
    <w:rPr>
      <w:rFonts w:ascii="Tahoma" w:hAnsi="Tahoma" w:cs="Tahoma"/>
      <w:sz w:val="16"/>
      <w:szCs w:val="16"/>
    </w:rPr>
  </w:style>
  <w:style w:type="paragraph" w:customStyle="1" w:styleId="CharChar0">
    <w:name w:val="Знак Знак Char Char"/>
    <w:basedOn w:val="affe"/>
    <w:autoRedefine/>
    <w:rsid w:val="0093666F"/>
    <w:pPr>
      <w:tabs>
        <w:tab w:val="left" w:pos="2160"/>
      </w:tabs>
      <w:spacing w:before="120" w:line="240" w:lineRule="exact"/>
      <w:jc w:val="both"/>
    </w:pPr>
    <w:rPr>
      <w:sz w:val="24"/>
      <w:szCs w:val="24"/>
      <w:lang w:val="en-US"/>
    </w:rPr>
  </w:style>
  <w:style w:type="paragraph" w:customStyle="1" w:styleId="4GOSTtypeB">
    <w:name w:val="Стиль Заголовок 4 + GOST type B полужирный Знак Знак Знак Знак Знак Знак"/>
    <w:basedOn w:val="affe"/>
    <w:next w:val="affe"/>
    <w:autoRedefine/>
    <w:rsid w:val="0093666F"/>
    <w:pPr>
      <w:spacing w:before="100" w:beforeAutospacing="1" w:after="100" w:afterAutospacing="1"/>
    </w:pPr>
    <w:rPr>
      <w:rFonts w:ascii="Tahoma" w:hAnsi="Tahoma" w:cs="Tahoma"/>
      <w:lang w:val="en-US" w:eastAsia="en-US"/>
    </w:rPr>
  </w:style>
  <w:style w:type="paragraph" w:customStyle="1" w:styleId="3GOSTtypeB">
    <w:name w:val="Стиль Заголовок 3 + GOST type B курсив По центру"/>
    <w:basedOn w:val="3f0"/>
    <w:autoRedefine/>
    <w:rsid w:val="0093666F"/>
    <w:pPr>
      <w:keepLines w:val="0"/>
      <w:spacing w:before="0"/>
      <w:jc w:val="center"/>
    </w:pPr>
    <w:rPr>
      <w:rFonts w:ascii="Times New Roman" w:eastAsia="Times New Roman" w:hAnsi="Times New Roman" w:cs="Times New Roman"/>
      <w:color w:val="auto"/>
      <w:sz w:val="24"/>
      <w:szCs w:val="24"/>
    </w:rPr>
  </w:style>
  <w:style w:type="character" w:customStyle="1" w:styleId="DocumentMapChar">
    <w:name w:val="Document Map Char"/>
    <w:basedOn w:val="afff"/>
    <w:rsid w:val="0093666F"/>
    <w:rPr>
      <w:rFonts w:ascii="Tahoma" w:hAnsi="Tahoma" w:cs="Tahoma"/>
      <w:sz w:val="20"/>
      <w:szCs w:val="20"/>
      <w:shd w:val="clear" w:color="auto" w:fill="000080"/>
    </w:rPr>
  </w:style>
  <w:style w:type="paragraph" w:customStyle="1" w:styleId="162">
    <w:name w:val="Стиль 16 пт По центру"/>
    <w:basedOn w:val="affe"/>
    <w:rsid w:val="0093666F"/>
    <w:pPr>
      <w:jc w:val="center"/>
    </w:pPr>
    <w:rPr>
      <w:sz w:val="24"/>
      <w:szCs w:val="24"/>
      <w:lang w:eastAsia="ar-SA"/>
    </w:rPr>
  </w:style>
  <w:style w:type="paragraph" w:customStyle="1" w:styleId="MainTitle">
    <w:name w:val="Main Title"/>
    <w:basedOn w:val="affe"/>
    <w:rsid w:val="0093666F"/>
    <w:pPr>
      <w:widowControl w:val="0"/>
      <w:spacing w:before="480" w:after="60"/>
      <w:jc w:val="center"/>
    </w:pPr>
    <w:rPr>
      <w:rFonts w:ascii="Arial" w:hAnsi="Arial" w:cs="Arial"/>
      <w:b/>
      <w:bCs/>
      <w:kern w:val="28"/>
      <w:sz w:val="32"/>
      <w:szCs w:val="32"/>
      <w:lang w:eastAsia="en-US"/>
    </w:rPr>
  </w:style>
  <w:style w:type="paragraph" w:customStyle="1" w:styleId="1ffffff3">
    <w:name w:val="Заголовок 1 Б/н"/>
    <w:basedOn w:val="1fe"/>
    <w:next w:val="affe"/>
    <w:rsid w:val="0093666F"/>
    <w:pPr>
      <w:keepLines w:val="0"/>
      <w:spacing w:before="240" w:after="60"/>
    </w:pPr>
    <w:rPr>
      <w:rFonts w:ascii="Times New Roman" w:eastAsia="Times New Roman" w:hAnsi="Times New Roman" w:cs="Times New Roman"/>
      <w:color w:val="auto"/>
      <w:kern w:val="32"/>
    </w:rPr>
  </w:style>
  <w:style w:type="character" w:customStyle="1" w:styleId="3fff7">
    <w:name w:val="Знак Знак3"/>
    <w:rsid w:val="0093666F"/>
    <w:rPr>
      <w:snapToGrid w:val="0"/>
      <w:sz w:val="26"/>
      <w:szCs w:val="26"/>
      <w:lang w:val="ru-RU" w:eastAsia="ru-RU"/>
    </w:rPr>
  </w:style>
  <w:style w:type="paragraph" w:customStyle="1" w:styleId="11f6">
    <w:name w:val="11"/>
    <w:basedOn w:val="affe"/>
    <w:rsid w:val="0093666F"/>
    <w:pPr>
      <w:spacing w:after="160" w:line="240" w:lineRule="exact"/>
    </w:pPr>
    <w:rPr>
      <w:rFonts w:ascii="Verdana" w:hAnsi="Verdana" w:cs="Verdana"/>
      <w:lang w:val="en-US" w:eastAsia="en-US"/>
    </w:rPr>
  </w:style>
  <w:style w:type="character" w:customStyle="1" w:styleId="CommentSubjectChar">
    <w:name w:val="Comment Subject Char"/>
    <w:basedOn w:val="affff3"/>
    <w:rsid w:val="0093666F"/>
    <w:rPr>
      <w:rFonts w:ascii="Times New Roman" w:eastAsia="Times New Roman" w:hAnsi="Times New Roman" w:cs="Times New Roman"/>
      <w:b/>
      <w:bCs/>
      <w:sz w:val="20"/>
      <w:szCs w:val="20"/>
      <w:lang w:val="en-US" w:eastAsia="ru-RU"/>
    </w:rPr>
  </w:style>
  <w:style w:type="paragraph" w:customStyle="1" w:styleId="1ffffff4">
    <w:name w:val="Знак1 Знак Знак Знак Знак Знак Знак"/>
    <w:basedOn w:val="affe"/>
    <w:rsid w:val="0093666F"/>
    <w:pPr>
      <w:spacing w:after="160" w:line="240" w:lineRule="exact"/>
    </w:pPr>
    <w:rPr>
      <w:rFonts w:ascii="Verdana" w:hAnsi="Verdana" w:cs="Verdana"/>
      <w:sz w:val="24"/>
      <w:szCs w:val="24"/>
      <w:lang w:val="en-US" w:eastAsia="en-US"/>
    </w:rPr>
  </w:style>
  <w:style w:type="paragraph" w:customStyle="1" w:styleId="affffffffffffffffffff9">
    <w:name w:val="Таблица шапка"/>
    <w:basedOn w:val="affe"/>
    <w:rsid w:val="0093666F"/>
    <w:pPr>
      <w:keepNext/>
      <w:spacing w:before="40" w:after="40"/>
      <w:ind w:left="57" w:right="57"/>
    </w:pPr>
    <w:rPr>
      <w:sz w:val="18"/>
      <w:szCs w:val="18"/>
    </w:rPr>
  </w:style>
  <w:style w:type="paragraph" w:customStyle="1" w:styleId="phNormal3">
    <w:name w:val="ph_Normal Знак"/>
    <w:basedOn w:val="affe"/>
    <w:link w:val="phNormal4"/>
    <w:rsid w:val="0093666F"/>
    <w:pPr>
      <w:spacing w:line="360" w:lineRule="auto"/>
      <w:ind w:firstLine="851"/>
      <w:jc w:val="both"/>
    </w:pPr>
    <w:rPr>
      <w:sz w:val="24"/>
      <w:szCs w:val="24"/>
    </w:rPr>
  </w:style>
  <w:style w:type="character" w:customStyle="1" w:styleId="phNormal4">
    <w:name w:val="ph_Normal Знак Знак"/>
    <w:link w:val="phNormal3"/>
    <w:locked/>
    <w:rsid w:val="0093666F"/>
    <w:rPr>
      <w:rFonts w:ascii="Times New Roman" w:eastAsia="Times New Roman" w:hAnsi="Times New Roman" w:cs="Times New Roman"/>
      <w:sz w:val="24"/>
      <w:szCs w:val="24"/>
      <w:lang w:eastAsia="ru-RU"/>
    </w:rPr>
  </w:style>
  <w:style w:type="character" w:customStyle="1" w:styleId="phBullet0">
    <w:name w:val="ph_Bullet Знак Знак"/>
    <w:link w:val="phBullet"/>
    <w:locked/>
    <w:rsid w:val="0093666F"/>
    <w:rPr>
      <w:rFonts w:ascii="Times New Roman" w:eastAsia="Times New Roman" w:hAnsi="Times New Roman" w:cs="Times New Roman"/>
      <w:kern w:val="2"/>
      <w:sz w:val="24"/>
      <w:szCs w:val="24"/>
      <w:lang w:eastAsia="ru-RU"/>
    </w:rPr>
  </w:style>
  <w:style w:type="paragraph" w:customStyle="1" w:styleId="phComment3">
    <w:name w:val="ph_Comment"/>
    <w:basedOn w:val="phNormal"/>
    <w:rsid w:val="0093666F"/>
    <w:pPr>
      <w:suppressAutoHyphens w:val="0"/>
    </w:pPr>
    <w:rPr>
      <w:color w:val="0000FF"/>
      <w:lang w:eastAsia="ru-RU"/>
    </w:rPr>
  </w:style>
  <w:style w:type="paragraph" w:customStyle="1" w:styleId="phBullet1">
    <w:name w:val="ph_Bullet"/>
    <w:basedOn w:val="phNormal"/>
    <w:rsid w:val="0093666F"/>
    <w:pPr>
      <w:tabs>
        <w:tab w:val="num" w:pos="1571"/>
      </w:tabs>
      <w:suppressAutoHyphens w:val="0"/>
      <w:ind w:left="1571" w:hanging="358"/>
    </w:pPr>
    <w:rPr>
      <w:lang w:eastAsia="ru-RU"/>
    </w:rPr>
  </w:style>
  <w:style w:type="paragraph" w:customStyle="1" w:styleId="affffffffffffffffffffa">
    <w:name w:val="Абзац"/>
    <w:basedOn w:val="affe"/>
    <w:link w:val="affffffffffffffffffffb"/>
    <w:rsid w:val="0093666F"/>
    <w:pPr>
      <w:spacing w:line="360" w:lineRule="auto"/>
      <w:ind w:firstLine="709"/>
      <w:jc w:val="both"/>
    </w:pPr>
    <w:rPr>
      <w:sz w:val="24"/>
      <w:szCs w:val="24"/>
    </w:rPr>
  </w:style>
  <w:style w:type="paragraph" w:customStyle="1" w:styleId="affffffffffffffffffffc">
    <w:name w:val="Таблица заголовок"/>
    <w:basedOn w:val="affe"/>
    <w:rsid w:val="0093666F"/>
    <w:pPr>
      <w:spacing w:before="120" w:after="120" w:line="360" w:lineRule="auto"/>
      <w:jc w:val="right"/>
    </w:pPr>
    <w:rPr>
      <w:b/>
      <w:bCs/>
      <w:sz w:val="28"/>
      <w:szCs w:val="28"/>
    </w:rPr>
  </w:style>
  <w:style w:type="paragraph" w:customStyle="1" w:styleId="218">
    <w:name w:val="Основной текст с отступом 21"/>
    <w:basedOn w:val="affe"/>
    <w:rsid w:val="0093666F"/>
    <w:pPr>
      <w:widowControl w:val="0"/>
      <w:ind w:firstLine="720"/>
      <w:jc w:val="both"/>
    </w:pPr>
    <w:rPr>
      <w:sz w:val="24"/>
      <w:szCs w:val="24"/>
    </w:rPr>
  </w:style>
  <w:style w:type="paragraph" w:customStyle="1" w:styleId="aff4">
    <w:name w:val="Основной текст + нум список"/>
    <w:basedOn w:val="afffc"/>
    <w:next w:val="afffc"/>
    <w:rsid w:val="0093666F"/>
    <w:pPr>
      <w:numPr>
        <w:numId w:val="109"/>
      </w:numPr>
      <w:spacing w:before="120" w:line="360" w:lineRule="auto"/>
      <w:jc w:val="both"/>
    </w:pPr>
    <w:rPr>
      <w:sz w:val="24"/>
      <w:szCs w:val="24"/>
    </w:rPr>
  </w:style>
  <w:style w:type="paragraph" w:customStyle="1" w:styleId="affffffffffffffffffffd">
    <w:name w:val="ЗаголовокОсн"/>
    <w:basedOn w:val="afffc"/>
    <w:next w:val="afffc"/>
    <w:rsid w:val="0093666F"/>
    <w:pPr>
      <w:keepNext/>
      <w:keepLines/>
      <w:spacing w:before="120" w:after="0" w:line="240" w:lineRule="atLeast"/>
      <w:ind w:firstLine="567"/>
    </w:pPr>
    <w:rPr>
      <w:kern w:val="20"/>
      <w:sz w:val="24"/>
      <w:szCs w:val="24"/>
    </w:rPr>
  </w:style>
  <w:style w:type="paragraph" w:customStyle="1" w:styleId="TableText">
    <w:name w:val="Table Text"/>
    <w:rsid w:val="0093666F"/>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СноскаОсн"/>
    <w:basedOn w:val="afffc"/>
    <w:rsid w:val="0093666F"/>
    <w:pPr>
      <w:keepNext/>
      <w:keepLines/>
      <w:spacing w:before="120" w:after="0" w:line="200" w:lineRule="atLeast"/>
      <w:ind w:firstLine="567"/>
      <w:jc w:val="both"/>
    </w:pPr>
    <w:rPr>
      <w:sz w:val="18"/>
      <w:szCs w:val="18"/>
    </w:rPr>
  </w:style>
  <w:style w:type="character" w:customStyle="1" w:styleId="afffffffffffffffffffff">
    <w:name w:val="Сведения"/>
    <w:rsid w:val="0093666F"/>
    <w:rPr>
      <w:caps/>
      <w:sz w:val="18"/>
      <w:szCs w:val="18"/>
    </w:rPr>
  </w:style>
  <w:style w:type="paragraph" w:customStyle="1" w:styleId="afffffffffffffffffffff0">
    <w:name w:val="ОсновнойНеразрыв"/>
    <w:basedOn w:val="afffc"/>
    <w:rsid w:val="0093666F"/>
    <w:pPr>
      <w:keepNext/>
      <w:spacing w:before="120" w:after="0" w:line="240" w:lineRule="atLeast"/>
      <w:ind w:firstLine="360"/>
      <w:jc w:val="both"/>
    </w:pPr>
    <w:rPr>
      <w:sz w:val="24"/>
      <w:szCs w:val="24"/>
    </w:rPr>
  </w:style>
  <w:style w:type="paragraph" w:customStyle="1" w:styleId="afffffffffffffffffffff1">
    <w:name w:val="Название документа"/>
    <w:next w:val="affe"/>
    <w:rsid w:val="0093666F"/>
    <w:pPr>
      <w:pBdr>
        <w:top w:val="single" w:sz="6" w:space="6" w:color="808080"/>
        <w:bottom w:val="single" w:sz="6" w:space="6" w:color="808080"/>
      </w:pBdr>
      <w:spacing w:after="0" w:line="240" w:lineRule="atLeast"/>
      <w:jc w:val="center"/>
    </w:pPr>
    <w:rPr>
      <w:rFonts w:ascii="Times New Roman" w:eastAsia="Times New Roman" w:hAnsi="Times New Roman" w:cs="Times New Roman"/>
      <w:b/>
      <w:bCs/>
      <w:caps/>
      <w:spacing w:val="40"/>
      <w:sz w:val="18"/>
      <w:szCs w:val="18"/>
      <w:lang w:eastAsia="ru-RU"/>
    </w:rPr>
  </w:style>
  <w:style w:type="paragraph" w:customStyle="1" w:styleId="afffffffffffffffffffff2">
    <w:name w:val="Заголовок обложки"/>
    <w:basedOn w:val="affffffffffffffffffffd"/>
    <w:next w:val="affe"/>
    <w:rsid w:val="0093666F"/>
    <w:pPr>
      <w:pBdr>
        <w:top w:val="single" w:sz="6" w:space="1" w:color="auto"/>
      </w:pBdr>
      <w:spacing w:before="240" w:after="240" w:line="720" w:lineRule="atLeast"/>
    </w:pPr>
    <w:rPr>
      <w:b/>
      <w:bCs/>
      <w:caps/>
      <w:sz w:val="40"/>
      <w:szCs w:val="40"/>
    </w:rPr>
  </w:style>
  <w:style w:type="paragraph" w:customStyle="1" w:styleId="2fffff5">
    <w:name w:val="Заголовок обложки 2"/>
    <w:basedOn w:val="afffffffffffffffffffff2"/>
    <w:next w:val="afffc"/>
    <w:rsid w:val="0093666F"/>
    <w:pPr>
      <w:pBdr>
        <w:top w:val="single" w:sz="6" w:space="12" w:color="808080"/>
      </w:pBdr>
      <w:spacing w:after="0" w:line="440" w:lineRule="atLeast"/>
    </w:pPr>
    <w:rPr>
      <w:caps w:val="0"/>
      <w:smallCaps/>
      <w:spacing w:val="30"/>
      <w:sz w:val="44"/>
      <w:szCs w:val="44"/>
    </w:rPr>
  </w:style>
  <w:style w:type="paragraph" w:customStyle="1" w:styleId="afffffffffffffffffffff3">
    <w:name w:val="ВерхКолонтитулОсн"/>
    <w:basedOn w:val="afffc"/>
    <w:rsid w:val="0093666F"/>
    <w:pPr>
      <w:keepNext/>
      <w:keepLines/>
      <w:tabs>
        <w:tab w:val="center" w:pos="4320"/>
        <w:tab w:val="right" w:pos="8640"/>
      </w:tabs>
      <w:spacing w:before="120" w:after="0" w:line="240" w:lineRule="atLeast"/>
      <w:ind w:firstLine="567"/>
      <w:jc w:val="center"/>
    </w:pPr>
    <w:rPr>
      <w:smallCaps/>
      <w:spacing w:val="15"/>
      <w:sz w:val="24"/>
      <w:szCs w:val="24"/>
    </w:rPr>
  </w:style>
  <w:style w:type="paragraph" w:customStyle="1" w:styleId="afffffffffffffffffffff4">
    <w:name w:val="УказательОсн"/>
    <w:basedOn w:val="affe"/>
    <w:rsid w:val="0093666F"/>
    <w:pPr>
      <w:spacing w:line="240" w:lineRule="atLeast"/>
      <w:ind w:left="360" w:hanging="360"/>
    </w:pPr>
    <w:rPr>
      <w:sz w:val="24"/>
      <w:szCs w:val="24"/>
    </w:rPr>
  </w:style>
  <w:style w:type="paragraph" w:customStyle="1" w:styleId="afffffffffffffffffffff5">
    <w:name w:val="Название раздела"/>
    <w:basedOn w:val="1fe"/>
    <w:rsid w:val="0093666F"/>
    <w:pPr>
      <w:keepLines w:val="0"/>
      <w:pBdr>
        <w:top w:val="single" w:sz="6" w:space="6" w:color="808080"/>
        <w:bottom w:val="single" w:sz="6" w:space="6" w:color="808080"/>
      </w:pBdr>
      <w:spacing w:before="0" w:after="240" w:line="240" w:lineRule="atLeast"/>
      <w:jc w:val="center"/>
      <w:outlineLvl w:val="9"/>
    </w:pPr>
    <w:rPr>
      <w:rFonts w:ascii="Times New Roman" w:eastAsia="Times New Roman" w:hAnsi="Times New Roman" w:cs="Times New Roman"/>
      <w:caps/>
      <w:color w:val="auto"/>
      <w:spacing w:val="20"/>
      <w:kern w:val="16"/>
      <w:sz w:val="18"/>
      <w:szCs w:val="18"/>
    </w:rPr>
  </w:style>
  <w:style w:type="character" w:customStyle="1" w:styleId="afffffffffffffffffffff6">
    <w:name w:val="Верхний индекс"/>
    <w:rsid w:val="0093666F"/>
    <w:rPr>
      <w:vertAlign w:val="superscript"/>
    </w:rPr>
  </w:style>
  <w:style w:type="paragraph" w:customStyle="1" w:styleId="afffffffffffffffffffff7">
    <w:name w:val="Оглавление"/>
    <w:basedOn w:val="affe"/>
    <w:rsid w:val="0093666F"/>
    <w:pPr>
      <w:tabs>
        <w:tab w:val="right" w:leader="dot" w:pos="5040"/>
      </w:tabs>
      <w:spacing w:after="240" w:line="240" w:lineRule="atLeast"/>
    </w:pPr>
    <w:rPr>
      <w:sz w:val="24"/>
      <w:szCs w:val="24"/>
    </w:rPr>
  </w:style>
  <w:style w:type="paragraph" w:customStyle="1" w:styleId="afffffffffffffffffffff8">
    <w:name w:val="РазделОсн"/>
    <w:basedOn w:val="affffffffffffffffffffd"/>
    <w:next w:val="afffc"/>
    <w:rsid w:val="0093666F"/>
    <w:pPr>
      <w:pBdr>
        <w:bottom w:val="single" w:sz="6" w:space="24" w:color="808080"/>
      </w:pBdr>
      <w:spacing w:after="720"/>
      <w:jc w:val="center"/>
    </w:pPr>
    <w:rPr>
      <w:caps/>
      <w:spacing w:val="80"/>
      <w:sz w:val="48"/>
      <w:szCs w:val="48"/>
    </w:rPr>
  </w:style>
  <w:style w:type="paragraph" w:customStyle="1" w:styleId="afffffffffffffffffffff9">
    <w:name w:val="НижКолонтитулПерв"/>
    <w:basedOn w:val="afff5"/>
    <w:rsid w:val="0093666F"/>
    <w:pPr>
      <w:keepLines/>
      <w:tabs>
        <w:tab w:val="clear" w:pos="4677"/>
        <w:tab w:val="clear" w:pos="9355"/>
        <w:tab w:val="center" w:pos="4320"/>
        <w:tab w:val="right" w:pos="9480"/>
      </w:tabs>
      <w:spacing w:line="240" w:lineRule="atLeast"/>
      <w:ind w:left="-839" w:right="-839"/>
      <w:jc w:val="center"/>
    </w:pPr>
    <w:rPr>
      <w:smallCaps/>
      <w:spacing w:val="15"/>
      <w:sz w:val="24"/>
      <w:szCs w:val="24"/>
    </w:rPr>
  </w:style>
  <w:style w:type="paragraph" w:customStyle="1" w:styleId="afffffffffffffffffffffa">
    <w:name w:val="НижКолонтитулЧет"/>
    <w:basedOn w:val="afff5"/>
    <w:rsid w:val="0093666F"/>
    <w:pPr>
      <w:keepLines/>
      <w:tabs>
        <w:tab w:val="clear" w:pos="4677"/>
        <w:tab w:val="clear" w:pos="9355"/>
        <w:tab w:val="center" w:pos="4320"/>
        <w:tab w:val="right" w:pos="9480"/>
      </w:tabs>
      <w:spacing w:line="240" w:lineRule="atLeast"/>
      <w:ind w:left="-839" w:right="-839"/>
      <w:jc w:val="center"/>
    </w:pPr>
    <w:rPr>
      <w:smallCaps/>
      <w:spacing w:val="15"/>
      <w:sz w:val="24"/>
      <w:szCs w:val="24"/>
    </w:rPr>
  </w:style>
  <w:style w:type="paragraph" w:customStyle="1" w:styleId="afffffffffffffffffffffb">
    <w:name w:val="НижКолонтитулНечет"/>
    <w:basedOn w:val="afff5"/>
    <w:rsid w:val="0093666F"/>
    <w:pPr>
      <w:keepLines/>
      <w:tabs>
        <w:tab w:val="clear" w:pos="4677"/>
        <w:tab w:val="clear" w:pos="9355"/>
        <w:tab w:val="center" w:pos="4320"/>
        <w:tab w:val="right" w:pos="9480"/>
      </w:tabs>
      <w:spacing w:line="240" w:lineRule="atLeast"/>
      <w:ind w:left="-839" w:right="-839"/>
      <w:jc w:val="center"/>
    </w:pPr>
    <w:rPr>
      <w:smallCaps/>
      <w:spacing w:val="15"/>
      <w:sz w:val="24"/>
      <w:szCs w:val="24"/>
    </w:rPr>
  </w:style>
  <w:style w:type="paragraph" w:customStyle="1" w:styleId="afffffffffffffffffffffc">
    <w:name w:val="ВерхКолонтитулПерв"/>
    <w:basedOn w:val="afff3"/>
    <w:rsid w:val="0093666F"/>
    <w:pPr>
      <w:keepLines/>
      <w:tabs>
        <w:tab w:val="clear" w:pos="4677"/>
        <w:tab w:val="clear" w:pos="9355"/>
        <w:tab w:val="center" w:pos="4320"/>
        <w:tab w:val="right" w:pos="8640"/>
      </w:tabs>
      <w:spacing w:after="200" w:line="240" w:lineRule="atLeast"/>
      <w:jc w:val="center"/>
    </w:pPr>
    <w:rPr>
      <w:smallCaps/>
      <w:spacing w:val="15"/>
      <w:sz w:val="24"/>
      <w:szCs w:val="24"/>
    </w:rPr>
  </w:style>
  <w:style w:type="paragraph" w:customStyle="1" w:styleId="afffffffffffffffffffffd">
    <w:name w:val="ВерхКолонтитулЧет"/>
    <w:basedOn w:val="afff3"/>
    <w:rsid w:val="0093666F"/>
    <w:pPr>
      <w:keepLines/>
      <w:tabs>
        <w:tab w:val="clear" w:pos="4677"/>
        <w:tab w:val="clear" w:pos="9355"/>
        <w:tab w:val="center" w:pos="4320"/>
        <w:tab w:val="right" w:pos="8640"/>
      </w:tabs>
      <w:spacing w:after="200" w:line="240" w:lineRule="atLeast"/>
      <w:jc w:val="center"/>
    </w:pPr>
    <w:rPr>
      <w:i/>
      <w:iCs/>
      <w:spacing w:val="10"/>
      <w:sz w:val="24"/>
      <w:szCs w:val="24"/>
    </w:rPr>
  </w:style>
  <w:style w:type="paragraph" w:customStyle="1" w:styleId="afffffffffffffffffffffe">
    <w:name w:val="ВерхКолонтитулНечет"/>
    <w:basedOn w:val="afff3"/>
    <w:rsid w:val="0093666F"/>
    <w:pPr>
      <w:keepLines/>
      <w:tabs>
        <w:tab w:val="clear" w:pos="4677"/>
        <w:tab w:val="clear" w:pos="9355"/>
        <w:tab w:val="center" w:pos="4320"/>
        <w:tab w:val="right" w:pos="8640"/>
      </w:tabs>
      <w:spacing w:after="200" w:line="240" w:lineRule="atLeast"/>
      <w:jc w:val="center"/>
    </w:pPr>
    <w:rPr>
      <w:smallCaps/>
      <w:spacing w:val="15"/>
      <w:sz w:val="24"/>
      <w:szCs w:val="24"/>
    </w:rPr>
  </w:style>
  <w:style w:type="paragraph" w:customStyle="1" w:styleId="affffffffffffffffffffff">
    <w:name w:val="Название главы"/>
    <w:basedOn w:val="afffffffffffffffffffff8"/>
    <w:rsid w:val="0093666F"/>
  </w:style>
  <w:style w:type="paragraph" w:customStyle="1" w:styleId="affffffffffffffffffffff0">
    <w:name w:val="Название части"/>
    <w:basedOn w:val="afffffffffffffffffffff8"/>
    <w:rsid w:val="0093666F"/>
  </w:style>
  <w:style w:type="paragraph" w:customStyle="1" w:styleId="affffffffffffffffffffff1">
    <w:name w:val="Заголовок главы"/>
    <w:basedOn w:val="affffff1"/>
    <w:rsid w:val="0093666F"/>
    <w:pPr>
      <w:keepLines/>
      <w:spacing w:before="140" w:after="0" w:line="240" w:lineRule="auto"/>
      <w:ind w:left="0" w:firstLine="0"/>
      <w:jc w:val="center"/>
    </w:pPr>
    <w:rPr>
      <w:b w:val="0"/>
      <w:bCs w:val="0"/>
      <w:caps/>
      <w:spacing w:val="60"/>
      <w:kern w:val="20"/>
      <w:sz w:val="44"/>
      <w:szCs w:val="44"/>
    </w:rPr>
  </w:style>
  <w:style w:type="paragraph" w:customStyle="1" w:styleId="affffffffffffffffffffff2">
    <w:name w:val="Заголовок части"/>
    <w:basedOn w:val="affffff1"/>
    <w:rsid w:val="0093666F"/>
    <w:pPr>
      <w:keepLines/>
      <w:spacing w:before="140" w:after="0" w:line="240" w:lineRule="auto"/>
      <w:ind w:left="0" w:firstLine="0"/>
      <w:jc w:val="center"/>
    </w:pPr>
    <w:rPr>
      <w:b w:val="0"/>
      <w:bCs w:val="0"/>
      <w:caps/>
      <w:spacing w:val="60"/>
      <w:kern w:val="20"/>
      <w:sz w:val="44"/>
      <w:szCs w:val="44"/>
    </w:rPr>
  </w:style>
  <w:style w:type="paragraph" w:customStyle="1" w:styleId="2fffff6">
    <w:name w:val="Заголовок главы 2"/>
    <w:basedOn w:val="afffffffffffb"/>
    <w:rsid w:val="0093666F"/>
    <w:pPr>
      <w:keepLines/>
      <w:pageBreakBefore/>
      <w:pBdr>
        <w:top w:val="single" w:sz="6" w:space="10" w:color="FFFFFF"/>
        <w:left w:val="single" w:sz="6" w:space="10" w:color="FFFFFF"/>
        <w:bottom w:val="single" w:sz="6" w:space="10" w:color="FFFFFF"/>
        <w:right w:val="single" w:sz="6" w:space="10" w:color="FFFFFF"/>
      </w:pBdr>
      <w:shd w:val="pct12" w:color="auto" w:fill="auto"/>
      <w:spacing w:before="600" w:after="600"/>
      <w:ind w:left="0" w:right="0"/>
      <w:outlineLvl w:val="9"/>
    </w:pPr>
    <w:rPr>
      <w:rFonts w:eastAsia="Times New Roman"/>
      <w:b/>
      <w:bCs/>
      <w:i w:val="0"/>
      <w:smallCaps/>
      <w:kern w:val="20"/>
      <w:sz w:val="32"/>
      <w:szCs w:val="32"/>
    </w:rPr>
  </w:style>
  <w:style w:type="character" w:customStyle="1" w:styleId="SubtitleChar">
    <w:name w:val="Subtitle Char"/>
    <w:basedOn w:val="afff"/>
    <w:rsid w:val="0093666F"/>
    <w:rPr>
      <w:rFonts w:ascii="Times New Roman" w:hAnsi="Times New Roman" w:cs="Times New Roman"/>
      <w:b/>
      <w:bCs/>
      <w:smallCaps/>
      <w:kern w:val="1"/>
      <w:sz w:val="20"/>
      <w:szCs w:val="20"/>
      <w:shd w:val="clear" w:color="auto" w:fill="auto"/>
    </w:rPr>
  </w:style>
  <w:style w:type="paragraph" w:customStyle="1" w:styleId="affffffffffffffffffffff3">
    <w:name w:val="Обратный адрес"/>
    <w:rsid w:val="0093666F"/>
    <w:pPr>
      <w:framePr w:w="8640" w:wrap="notBeside" w:vAnchor="page" w:hAnchor="page" w:x="1729" w:y="14401" w:anchorLock="1"/>
      <w:tabs>
        <w:tab w:val="left" w:pos="2160"/>
      </w:tabs>
      <w:spacing w:after="0" w:line="240" w:lineRule="atLeast"/>
      <w:ind w:right="-240"/>
      <w:jc w:val="center"/>
    </w:pPr>
    <w:rPr>
      <w:rFonts w:ascii="Times New Roman" w:eastAsia="Times New Roman" w:hAnsi="Times New Roman" w:cs="Times New Roman"/>
      <w:caps/>
      <w:spacing w:val="30"/>
      <w:sz w:val="14"/>
      <w:szCs w:val="14"/>
      <w:lang w:eastAsia="ru-RU"/>
    </w:rPr>
  </w:style>
  <w:style w:type="character" w:customStyle="1" w:styleId="affffffffffffffffffffff4">
    <w:name w:val="Девиз"/>
    <w:rsid w:val="0093666F"/>
    <w:rPr>
      <w:i/>
      <w:iCs/>
      <w:spacing w:val="70"/>
    </w:rPr>
  </w:style>
  <w:style w:type="paragraph" w:customStyle="1" w:styleId="affffffffffffffffffffff5">
    <w:name w:val="Организация"/>
    <w:basedOn w:val="afffc"/>
    <w:rsid w:val="0093666F"/>
    <w:pPr>
      <w:keepNext/>
      <w:keepLines/>
      <w:framePr w:w="8640" w:h="1440" w:wrap="notBeside" w:vAnchor="page" w:hAnchor="margin" w:xAlign="center" w:y="889"/>
      <w:spacing w:before="120" w:after="40" w:line="240" w:lineRule="atLeast"/>
      <w:ind w:firstLine="567"/>
      <w:jc w:val="center"/>
    </w:pPr>
    <w:rPr>
      <w:caps/>
      <w:spacing w:val="75"/>
      <w:kern w:val="18"/>
      <w:sz w:val="24"/>
      <w:szCs w:val="24"/>
    </w:rPr>
  </w:style>
  <w:style w:type="paragraph" w:customStyle="1" w:styleId="2fffff7">
    <w:name w:val="Заголовок части 2"/>
    <w:basedOn w:val="affe"/>
    <w:next w:val="afffc"/>
    <w:rsid w:val="0093666F"/>
    <w:pPr>
      <w:keepNext/>
      <w:spacing w:before="360" w:after="120"/>
    </w:pPr>
    <w:rPr>
      <w:i/>
      <w:iCs/>
      <w:kern w:val="28"/>
      <w:sz w:val="26"/>
      <w:szCs w:val="26"/>
    </w:rPr>
  </w:style>
  <w:style w:type="character" w:customStyle="1" w:styleId="affffffffffffffffffffff6">
    <w:name w:val="Введение"/>
    <w:rsid w:val="0093666F"/>
    <w:rPr>
      <w:caps/>
      <w:sz w:val="18"/>
      <w:szCs w:val="18"/>
    </w:rPr>
  </w:style>
  <w:style w:type="paragraph" w:customStyle="1" w:styleId="affffffffffffffffffffff7">
    <w:name w:val="Текст таблицы"/>
    <w:basedOn w:val="affe"/>
    <w:link w:val="affffffffffffffffffffff8"/>
    <w:qFormat/>
    <w:rsid w:val="0093666F"/>
    <w:pPr>
      <w:spacing w:before="40" w:line="200" w:lineRule="exact"/>
    </w:pPr>
    <w:rPr>
      <w:rFonts w:ascii="Arial" w:hAnsi="Arial" w:cs="Arial"/>
    </w:rPr>
  </w:style>
  <w:style w:type="paragraph" w:customStyle="1" w:styleId="ExScript">
    <w:name w:val="ExScript"/>
    <w:basedOn w:val="affe"/>
    <w:rsid w:val="0093666F"/>
    <w:rPr>
      <w:rFonts w:ascii="Courier New" w:hAnsi="Courier New" w:cs="Courier New"/>
      <w:sz w:val="24"/>
      <w:szCs w:val="24"/>
      <w:lang w:val="en-GB"/>
    </w:rPr>
  </w:style>
  <w:style w:type="paragraph" w:customStyle="1" w:styleId="1f2">
    <w:name w:val="Выделение1"/>
    <w:basedOn w:val="affe"/>
    <w:rsid w:val="0093666F"/>
    <w:pPr>
      <w:widowControl w:val="0"/>
      <w:numPr>
        <w:numId w:val="108"/>
      </w:numPr>
      <w:suppressLineNumbers/>
    </w:pPr>
    <w:rPr>
      <w:rFonts w:ascii="Courier New" w:hAnsi="Courier New" w:cs="Courier New"/>
      <w:sz w:val="18"/>
      <w:szCs w:val="18"/>
    </w:rPr>
  </w:style>
  <w:style w:type="paragraph" w:customStyle="1" w:styleId="2fffff8">
    <w:name w:val="Маркированный №2"/>
    <w:basedOn w:val="af0"/>
    <w:rsid w:val="0093666F"/>
    <w:pPr>
      <w:keepNext/>
      <w:widowControl/>
      <w:numPr>
        <w:numId w:val="0"/>
      </w:numPr>
      <w:tabs>
        <w:tab w:val="clear" w:pos="1072"/>
        <w:tab w:val="clear" w:pos="1429"/>
      </w:tabs>
      <w:spacing w:before="120" w:line="20" w:lineRule="atLeast"/>
      <w:ind w:right="-45"/>
    </w:pPr>
    <w:rPr>
      <w:rFonts w:ascii="Courier New" w:hAnsi="Courier New" w:cs="Courier New"/>
      <w:color w:val="000000"/>
      <w:sz w:val="18"/>
      <w:szCs w:val="18"/>
    </w:rPr>
  </w:style>
  <w:style w:type="paragraph" w:customStyle="1" w:styleId="perechisl">
    <w:name w:val="perechisl"/>
    <w:basedOn w:val="affe"/>
    <w:rsid w:val="0093666F"/>
    <w:pPr>
      <w:numPr>
        <w:numId w:val="116"/>
      </w:numPr>
      <w:tabs>
        <w:tab w:val="left" w:pos="1134"/>
      </w:tabs>
      <w:ind w:firstLine="851"/>
      <w:jc w:val="both"/>
    </w:pPr>
    <w:rPr>
      <w:sz w:val="24"/>
      <w:szCs w:val="24"/>
    </w:rPr>
  </w:style>
  <w:style w:type="paragraph" w:styleId="43">
    <w:name w:val="List Bullet 4"/>
    <w:basedOn w:val="affe"/>
    <w:rsid w:val="0093666F"/>
    <w:pPr>
      <w:numPr>
        <w:ilvl w:val="3"/>
        <w:numId w:val="110"/>
      </w:numPr>
    </w:pPr>
  </w:style>
  <w:style w:type="paragraph" w:customStyle="1" w:styleId="4140">
    <w:name w:val="Стиль Заголовок 4 + 14 пт"/>
    <w:basedOn w:val="49"/>
    <w:rsid w:val="0093666F"/>
    <w:pPr>
      <w:tabs>
        <w:tab w:val="left" w:pos="1701"/>
      </w:tabs>
      <w:spacing w:before="120" w:after="120" w:line="240" w:lineRule="atLeast"/>
      <w:ind w:left="1701" w:hanging="1134"/>
    </w:pPr>
    <w:rPr>
      <w:rFonts w:ascii="Times New Roman" w:eastAsia="Times New Roman" w:hAnsi="Times New Roman" w:cs="Times New Roman"/>
      <w:i w:val="0"/>
      <w:iCs w:val="0"/>
      <w:color w:val="auto"/>
      <w:spacing w:val="5"/>
      <w:kern w:val="20"/>
      <w:sz w:val="28"/>
      <w:szCs w:val="28"/>
    </w:rPr>
  </w:style>
  <w:style w:type="character" w:customStyle="1" w:styleId="9a">
    <w:name w:val="Знак Знак9"/>
    <w:rsid w:val="0093666F"/>
    <w:rPr>
      <w:snapToGrid w:val="0"/>
      <w:sz w:val="26"/>
      <w:szCs w:val="26"/>
      <w:lang w:val="ru-RU" w:eastAsia="ru-RU"/>
    </w:rPr>
  </w:style>
  <w:style w:type="character" w:customStyle="1" w:styleId="6c">
    <w:name w:val="Знак Знак6"/>
    <w:semiHidden/>
    <w:rsid w:val="0093666F"/>
    <w:rPr>
      <w:lang w:val="en-US"/>
    </w:rPr>
  </w:style>
  <w:style w:type="character" w:customStyle="1" w:styleId="3ff2">
    <w:name w:val="Маркированный 3 уровень Знак"/>
    <w:link w:val="3ff1"/>
    <w:locked/>
    <w:rsid w:val="0093666F"/>
    <w:rPr>
      <w:rFonts w:eastAsia="Calibri"/>
      <w:sz w:val="28"/>
      <w:szCs w:val="28"/>
    </w:rPr>
  </w:style>
  <w:style w:type="paragraph" w:customStyle="1" w:styleId="Style2">
    <w:name w:val="Style2"/>
    <w:basedOn w:val="affe"/>
    <w:rsid w:val="0093666F"/>
    <w:pPr>
      <w:widowControl w:val="0"/>
      <w:autoSpaceDE w:val="0"/>
      <w:autoSpaceDN w:val="0"/>
      <w:adjustRightInd w:val="0"/>
      <w:spacing w:line="286" w:lineRule="exact"/>
      <w:ind w:firstLine="226"/>
    </w:pPr>
    <w:rPr>
      <w:rFonts w:ascii="Tahoma" w:hAnsi="Tahoma" w:cs="Tahoma"/>
      <w:sz w:val="24"/>
      <w:szCs w:val="24"/>
    </w:rPr>
  </w:style>
  <w:style w:type="paragraph" w:customStyle="1" w:styleId="Style3">
    <w:name w:val="Style3"/>
    <w:basedOn w:val="affe"/>
    <w:rsid w:val="0093666F"/>
    <w:pPr>
      <w:widowControl w:val="0"/>
      <w:autoSpaceDE w:val="0"/>
      <w:autoSpaceDN w:val="0"/>
      <w:adjustRightInd w:val="0"/>
      <w:spacing w:line="288" w:lineRule="exact"/>
    </w:pPr>
    <w:rPr>
      <w:rFonts w:ascii="Tahoma" w:hAnsi="Tahoma" w:cs="Tahoma"/>
      <w:sz w:val="24"/>
      <w:szCs w:val="24"/>
    </w:rPr>
  </w:style>
  <w:style w:type="character" w:customStyle="1" w:styleId="FontStyle34">
    <w:name w:val="Font Style34"/>
    <w:rsid w:val="0093666F"/>
    <w:rPr>
      <w:rFonts w:ascii="Tahoma" w:hAnsi="Tahoma" w:cs="Tahoma"/>
      <w:b/>
      <w:bCs/>
      <w:sz w:val="22"/>
      <w:szCs w:val="22"/>
    </w:rPr>
  </w:style>
  <w:style w:type="character" w:customStyle="1" w:styleId="FontStyle35">
    <w:name w:val="Font Style35"/>
    <w:rsid w:val="0093666F"/>
    <w:rPr>
      <w:rFonts w:ascii="Tahoma" w:hAnsi="Tahoma" w:cs="Tahoma"/>
      <w:sz w:val="22"/>
      <w:szCs w:val="22"/>
    </w:rPr>
  </w:style>
  <w:style w:type="character" w:customStyle="1" w:styleId="FontStyle39">
    <w:name w:val="Font Style39"/>
    <w:rsid w:val="0093666F"/>
    <w:rPr>
      <w:rFonts w:ascii="Tahoma" w:hAnsi="Tahoma" w:cs="Tahoma"/>
      <w:sz w:val="22"/>
      <w:szCs w:val="22"/>
    </w:rPr>
  </w:style>
  <w:style w:type="character" w:customStyle="1" w:styleId="FontStyle36">
    <w:name w:val="Font Style36"/>
    <w:rsid w:val="0093666F"/>
    <w:rPr>
      <w:rFonts w:ascii="Tahoma" w:hAnsi="Tahoma" w:cs="Tahoma"/>
      <w:b/>
      <w:bCs/>
      <w:sz w:val="16"/>
      <w:szCs w:val="16"/>
    </w:rPr>
  </w:style>
  <w:style w:type="character" w:customStyle="1" w:styleId="FontStyle42">
    <w:name w:val="Font Style42"/>
    <w:rsid w:val="0093666F"/>
    <w:rPr>
      <w:rFonts w:ascii="Tahoma" w:hAnsi="Tahoma" w:cs="Tahoma"/>
      <w:b/>
      <w:bCs/>
      <w:sz w:val="16"/>
      <w:szCs w:val="16"/>
    </w:rPr>
  </w:style>
  <w:style w:type="character" w:customStyle="1" w:styleId="FontStyle37">
    <w:name w:val="Font Style37"/>
    <w:rsid w:val="0093666F"/>
    <w:rPr>
      <w:rFonts w:ascii="Tahoma" w:hAnsi="Tahoma" w:cs="Tahoma"/>
      <w:b/>
      <w:bCs/>
      <w:sz w:val="14"/>
      <w:szCs w:val="14"/>
    </w:rPr>
  </w:style>
  <w:style w:type="character" w:customStyle="1" w:styleId="FontStyle38">
    <w:name w:val="Font Style38"/>
    <w:rsid w:val="0093666F"/>
    <w:rPr>
      <w:rFonts w:ascii="Times New Roman" w:hAnsi="Times New Roman" w:cs="Times New Roman"/>
      <w:b/>
      <w:bCs/>
      <w:sz w:val="22"/>
      <w:szCs w:val="22"/>
    </w:rPr>
  </w:style>
  <w:style w:type="character" w:customStyle="1" w:styleId="FontStyle40">
    <w:name w:val="Font Style40"/>
    <w:rsid w:val="0093666F"/>
    <w:rPr>
      <w:rFonts w:ascii="Tahoma" w:hAnsi="Tahoma" w:cs="Tahoma"/>
      <w:b/>
      <w:bCs/>
      <w:i/>
      <w:iCs/>
      <w:sz w:val="14"/>
      <w:szCs w:val="14"/>
    </w:rPr>
  </w:style>
  <w:style w:type="character" w:customStyle="1" w:styleId="FontStyle41">
    <w:name w:val="Font Style41"/>
    <w:rsid w:val="0093666F"/>
    <w:rPr>
      <w:rFonts w:ascii="Times New Roman" w:hAnsi="Times New Roman" w:cs="Times New Roman"/>
      <w:b/>
      <w:bCs/>
      <w:sz w:val="20"/>
      <w:szCs w:val="20"/>
    </w:rPr>
  </w:style>
  <w:style w:type="character" w:customStyle="1" w:styleId="FontStyle43">
    <w:name w:val="Font Style43"/>
    <w:rsid w:val="0093666F"/>
    <w:rPr>
      <w:rFonts w:ascii="Times New Roman" w:hAnsi="Times New Roman" w:cs="Times New Roman"/>
      <w:sz w:val="26"/>
      <w:szCs w:val="26"/>
    </w:rPr>
  </w:style>
  <w:style w:type="character" w:customStyle="1" w:styleId="FontStyle44">
    <w:name w:val="Font Style44"/>
    <w:rsid w:val="0093666F"/>
    <w:rPr>
      <w:rFonts w:ascii="Times New Roman" w:hAnsi="Times New Roman" w:cs="Times New Roman"/>
      <w:sz w:val="20"/>
      <w:szCs w:val="20"/>
    </w:rPr>
  </w:style>
  <w:style w:type="character" w:customStyle="1" w:styleId="FontStyle45">
    <w:name w:val="Font Style45"/>
    <w:rsid w:val="0093666F"/>
    <w:rPr>
      <w:rFonts w:ascii="Tahoma" w:hAnsi="Tahoma" w:cs="Tahoma"/>
      <w:sz w:val="16"/>
      <w:szCs w:val="16"/>
    </w:rPr>
  </w:style>
  <w:style w:type="character" w:customStyle="1" w:styleId="FontStyle46">
    <w:name w:val="Font Style46"/>
    <w:rsid w:val="0093666F"/>
    <w:rPr>
      <w:rFonts w:ascii="Tahoma" w:hAnsi="Tahoma" w:cs="Tahoma"/>
      <w:b/>
      <w:bCs/>
      <w:sz w:val="20"/>
      <w:szCs w:val="20"/>
    </w:rPr>
  </w:style>
  <w:style w:type="character" w:customStyle="1" w:styleId="FontStyle47">
    <w:name w:val="Font Style47"/>
    <w:rsid w:val="0093666F"/>
    <w:rPr>
      <w:rFonts w:ascii="Tahoma" w:hAnsi="Tahoma" w:cs="Tahoma"/>
      <w:spacing w:val="10"/>
      <w:sz w:val="16"/>
      <w:szCs w:val="16"/>
    </w:rPr>
  </w:style>
  <w:style w:type="character" w:customStyle="1" w:styleId="FontStyle48">
    <w:name w:val="Font Style48"/>
    <w:rsid w:val="0093666F"/>
    <w:rPr>
      <w:rFonts w:ascii="Times New Roman" w:hAnsi="Times New Roman" w:cs="Times New Roman"/>
      <w:sz w:val="26"/>
      <w:szCs w:val="26"/>
    </w:rPr>
  </w:style>
  <w:style w:type="character" w:customStyle="1" w:styleId="FontStyle49">
    <w:name w:val="Font Style49"/>
    <w:rsid w:val="0093666F"/>
    <w:rPr>
      <w:rFonts w:ascii="Tahoma" w:hAnsi="Tahoma" w:cs="Tahoma"/>
      <w:sz w:val="22"/>
      <w:szCs w:val="22"/>
    </w:rPr>
  </w:style>
  <w:style w:type="character" w:customStyle="1" w:styleId="FontStyle50">
    <w:name w:val="Font Style50"/>
    <w:rsid w:val="0093666F"/>
    <w:rPr>
      <w:rFonts w:ascii="Tahoma" w:hAnsi="Tahoma" w:cs="Tahoma"/>
      <w:sz w:val="22"/>
      <w:szCs w:val="22"/>
    </w:rPr>
  </w:style>
  <w:style w:type="character" w:customStyle="1" w:styleId="FontStyle51">
    <w:name w:val="Font Style51"/>
    <w:rsid w:val="0093666F"/>
    <w:rPr>
      <w:rFonts w:ascii="Tahoma" w:hAnsi="Tahoma" w:cs="Tahoma"/>
      <w:sz w:val="22"/>
      <w:szCs w:val="22"/>
    </w:rPr>
  </w:style>
  <w:style w:type="character" w:customStyle="1" w:styleId="FontStyle52">
    <w:name w:val="Font Style52"/>
    <w:rsid w:val="0093666F"/>
    <w:rPr>
      <w:rFonts w:ascii="Times New Roman" w:hAnsi="Times New Roman" w:cs="Times New Roman"/>
      <w:sz w:val="22"/>
      <w:szCs w:val="22"/>
    </w:rPr>
  </w:style>
  <w:style w:type="character" w:customStyle="1" w:styleId="1ffffff5">
    <w:name w:val="Текст Знак1"/>
    <w:locked/>
    <w:rsid w:val="0093666F"/>
    <w:rPr>
      <w:rFonts w:ascii="Courier New" w:hAnsi="Courier New" w:cs="Courier New"/>
      <w:sz w:val="20"/>
      <w:szCs w:val="20"/>
    </w:rPr>
  </w:style>
  <w:style w:type="paragraph" w:customStyle="1" w:styleId="Sub-heading">
    <w:name w:val="Sub-heading"/>
    <w:next w:val="Body"/>
    <w:rsid w:val="0093666F"/>
    <w:pPr>
      <w:keepNext/>
      <w:spacing w:before="120" w:after="0" w:line="240" w:lineRule="auto"/>
    </w:pPr>
    <w:rPr>
      <w:rFonts w:ascii="Helvetica" w:eastAsia="ヒラギノ角ゴ Pro W3" w:hAnsi="Helvetica" w:cs="Helvetica"/>
      <w:b/>
      <w:bCs/>
      <w:color w:val="000000"/>
      <w:sz w:val="24"/>
      <w:szCs w:val="24"/>
      <w:lang w:val="en-US"/>
    </w:rPr>
  </w:style>
  <w:style w:type="paragraph" w:customStyle="1" w:styleId="4GOSTtypeB0">
    <w:name w:val="Заголовок 4 + GOST type B"/>
    <w:aliases w:val="курсив"/>
    <w:basedOn w:val="49"/>
    <w:rsid w:val="0093666F"/>
    <w:pPr>
      <w:keepLines w:val="0"/>
      <w:spacing w:before="120" w:after="60"/>
      <w:jc w:val="center"/>
    </w:pPr>
    <w:rPr>
      <w:rFonts w:ascii="GOST type B" w:eastAsia="Times New Roman" w:hAnsi="GOST type B" w:cs="GOST type B"/>
      <w:color w:val="auto"/>
      <w:sz w:val="28"/>
      <w:szCs w:val="28"/>
    </w:rPr>
  </w:style>
  <w:style w:type="character" w:customStyle="1" w:styleId="tree-caption">
    <w:name w:val="tree-caption"/>
    <w:basedOn w:val="afff"/>
    <w:rsid w:val="0093666F"/>
  </w:style>
  <w:style w:type="paragraph" w:customStyle="1" w:styleId="Bullet0">
    <w:name w:val="Bullet Знак"/>
    <w:rsid w:val="0093666F"/>
    <w:pPr>
      <w:numPr>
        <w:numId w:val="111"/>
      </w:numPr>
      <w:spacing w:after="120" w:line="360" w:lineRule="auto"/>
      <w:jc w:val="both"/>
    </w:pPr>
    <w:rPr>
      <w:rFonts w:ascii="Arial" w:eastAsia="Times New Roman" w:hAnsi="Arial" w:cs="Arial"/>
      <w:sz w:val="24"/>
      <w:szCs w:val="24"/>
    </w:rPr>
  </w:style>
  <w:style w:type="character" w:customStyle="1" w:styleId="Bullet1">
    <w:name w:val="Bullet Знак1"/>
    <w:link w:val="Bullet"/>
    <w:locked/>
    <w:rsid w:val="0093666F"/>
    <w:rPr>
      <w:rFonts w:ascii="Times New Roman" w:eastAsia="Times New Roman" w:hAnsi="Times New Roman" w:cs="Times New Roman"/>
      <w:sz w:val="28"/>
      <w:szCs w:val="24"/>
    </w:rPr>
  </w:style>
  <w:style w:type="paragraph" w:customStyle="1" w:styleId="140">
    <w:name w:val="Стиль 14 пт По ширине"/>
    <w:basedOn w:val="affe"/>
    <w:rsid w:val="0093666F"/>
    <w:pPr>
      <w:numPr>
        <w:numId w:val="112"/>
      </w:numPr>
    </w:pPr>
    <w:rPr>
      <w:sz w:val="24"/>
      <w:szCs w:val="24"/>
    </w:rPr>
  </w:style>
  <w:style w:type="character" w:customStyle="1" w:styleId="FootnoteTextChar">
    <w:name w:val="Footnote Text Char"/>
    <w:aliases w:val="Footnote Text Char Знак Знак Char,Footnote Text Char Знак Char,Footnote Text Char Знак Знак Знак Знак Char,single space Char,ft Char,Fußnotenstandard Char,Fußnotentext1 Char"/>
    <w:basedOn w:val="afff"/>
    <w:rsid w:val="0093666F"/>
    <w:rPr>
      <w:rFonts w:ascii="Times New Roman" w:hAnsi="Times New Roman" w:cs="Times New Roman"/>
      <w:sz w:val="20"/>
      <w:szCs w:val="20"/>
    </w:rPr>
  </w:style>
  <w:style w:type="paragraph" w:styleId="affffffffffffffffffffff9">
    <w:name w:val="Note Heading"/>
    <w:basedOn w:val="affe"/>
    <w:next w:val="affe"/>
    <w:link w:val="affffffffffffffffffffffa"/>
    <w:rsid w:val="0093666F"/>
    <w:pPr>
      <w:spacing w:before="120"/>
      <w:jc w:val="both"/>
    </w:pPr>
    <w:rPr>
      <w:sz w:val="24"/>
      <w:szCs w:val="24"/>
    </w:rPr>
  </w:style>
  <w:style w:type="character" w:customStyle="1" w:styleId="affffffffffffffffffffffa">
    <w:name w:val="Заголовок записки Знак"/>
    <w:basedOn w:val="afff"/>
    <w:link w:val="affffffffffffffffffffff9"/>
    <w:rsid w:val="0093666F"/>
    <w:rPr>
      <w:rFonts w:ascii="Times New Roman" w:eastAsia="Times New Roman" w:hAnsi="Times New Roman" w:cs="Times New Roman"/>
      <w:sz w:val="24"/>
      <w:szCs w:val="24"/>
      <w:lang w:eastAsia="ru-RU"/>
    </w:rPr>
  </w:style>
  <w:style w:type="paragraph" w:customStyle="1" w:styleId="affffffffffffffffffffffb">
    <w:name w:val="Условия контракта"/>
    <w:basedOn w:val="affe"/>
    <w:semiHidden/>
    <w:rsid w:val="0093666F"/>
    <w:pPr>
      <w:tabs>
        <w:tab w:val="num" w:pos="1492"/>
      </w:tabs>
      <w:spacing w:before="240" w:after="120"/>
      <w:ind w:left="1492" w:hanging="360"/>
      <w:jc w:val="both"/>
    </w:pPr>
    <w:rPr>
      <w:b/>
      <w:bCs/>
      <w:sz w:val="24"/>
      <w:szCs w:val="24"/>
    </w:rPr>
  </w:style>
  <w:style w:type="paragraph" w:customStyle="1" w:styleId="affffffffffffffffffffffc">
    <w:name w:val="Íîðìàëüíûé"/>
    <w:semiHidden/>
    <w:rsid w:val="0093666F"/>
    <w:pPr>
      <w:spacing w:after="0" w:line="240" w:lineRule="auto"/>
    </w:pPr>
    <w:rPr>
      <w:rFonts w:ascii="Courier" w:eastAsia="Times New Roman" w:hAnsi="Courier" w:cs="Courier"/>
      <w:sz w:val="24"/>
      <w:szCs w:val="24"/>
      <w:lang w:val="en-GB" w:eastAsia="ru-RU"/>
    </w:rPr>
  </w:style>
  <w:style w:type="paragraph" w:styleId="50">
    <w:name w:val="List Bullet 5"/>
    <w:basedOn w:val="affe"/>
    <w:autoRedefine/>
    <w:rsid w:val="0093666F"/>
    <w:pPr>
      <w:numPr>
        <w:numId w:val="113"/>
      </w:numPr>
      <w:spacing w:before="120"/>
      <w:jc w:val="both"/>
    </w:pPr>
    <w:rPr>
      <w:sz w:val="24"/>
      <w:szCs w:val="24"/>
    </w:rPr>
  </w:style>
  <w:style w:type="paragraph" w:customStyle="1" w:styleId="3">
    <w:name w:val="Раздел 3"/>
    <w:basedOn w:val="affe"/>
    <w:semiHidden/>
    <w:rsid w:val="0093666F"/>
    <w:pPr>
      <w:numPr>
        <w:numId w:val="114"/>
      </w:numPr>
      <w:spacing w:before="120" w:after="120"/>
      <w:jc w:val="center"/>
    </w:pPr>
    <w:rPr>
      <w:b/>
      <w:bCs/>
      <w:sz w:val="24"/>
      <w:szCs w:val="24"/>
    </w:rPr>
  </w:style>
  <w:style w:type="paragraph" w:customStyle="1" w:styleId="affffffffffffffffffffffd">
    <w:name w:val="АЦК"/>
    <w:basedOn w:val="affe"/>
    <w:rsid w:val="0093666F"/>
    <w:pPr>
      <w:ind w:firstLine="567"/>
      <w:jc w:val="both"/>
    </w:pPr>
  </w:style>
  <w:style w:type="paragraph" w:customStyle="1" w:styleId="1ffffff6">
    <w:name w:val="Верхний колонтитул1"/>
    <w:basedOn w:val="affe"/>
    <w:rsid w:val="0093666F"/>
    <w:pPr>
      <w:tabs>
        <w:tab w:val="center" w:pos="4153"/>
        <w:tab w:val="right" w:pos="8306"/>
      </w:tabs>
    </w:pPr>
  </w:style>
  <w:style w:type="character" w:customStyle="1" w:styleId="1ffffff7">
    <w:name w:val="Основной текст 1 Знак Знак"/>
    <w:rsid w:val="0093666F"/>
    <w:rPr>
      <w:sz w:val="24"/>
      <w:szCs w:val="24"/>
    </w:rPr>
  </w:style>
  <w:style w:type="character" w:customStyle="1" w:styleId="proposaltext1">
    <w:name w:val="proposal text Знак Знак1"/>
    <w:rsid w:val="0093666F"/>
    <w:rPr>
      <w:noProof/>
      <w:sz w:val="24"/>
      <w:szCs w:val="24"/>
    </w:rPr>
  </w:style>
  <w:style w:type="paragraph" w:customStyle="1" w:styleId="2111">
    <w:name w:val="Основной текст 211"/>
    <w:basedOn w:val="affe"/>
    <w:rsid w:val="0093666F"/>
    <w:pPr>
      <w:widowControl w:val="0"/>
      <w:spacing w:line="360" w:lineRule="auto"/>
      <w:ind w:firstLine="720"/>
      <w:jc w:val="both"/>
    </w:pPr>
    <w:rPr>
      <w:sz w:val="26"/>
      <w:szCs w:val="26"/>
    </w:rPr>
  </w:style>
  <w:style w:type="paragraph" w:customStyle="1" w:styleId="11f7">
    <w:name w:val="Текст11"/>
    <w:basedOn w:val="affe"/>
    <w:rsid w:val="0093666F"/>
    <w:pPr>
      <w:spacing w:line="360" w:lineRule="auto"/>
      <w:ind w:firstLine="720"/>
      <w:jc w:val="both"/>
    </w:pPr>
    <w:rPr>
      <w:rFonts w:ascii="Consolas" w:hAnsi="Consolas"/>
      <w:sz w:val="21"/>
      <w:szCs w:val="21"/>
    </w:rPr>
  </w:style>
  <w:style w:type="paragraph" w:customStyle="1" w:styleId="1ffffff8">
    <w:name w:val="Знак Знак Знак1"/>
    <w:basedOn w:val="affe"/>
    <w:rsid w:val="0093666F"/>
    <w:pPr>
      <w:spacing w:before="100" w:beforeAutospacing="1" w:after="100" w:afterAutospacing="1"/>
    </w:pPr>
    <w:rPr>
      <w:rFonts w:ascii="Tahoma" w:hAnsi="Tahoma" w:cs="Tahoma"/>
      <w:lang w:val="en-US" w:eastAsia="en-US"/>
    </w:rPr>
  </w:style>
  <w:style w:type="paragraph" w:customStyle="1" w:styleId="CharChar1">
    <w:name w:val="Знак Знак Char Char1"/>
    <w:basedOn w:val="affe"/>
    <w:autoRedefine/>
    <w:rsid w:val="0093666F"/>
    <w:pPr>
      <w:tabs>
        <w:tab w:val="left" w:pos="2160"/>
      </w:tabs>
      <w:spacing w:before="120" w:line="240" w:lineRule="exact"/>
      <w:jc w:val="both"/>
    </w:pPr>
    <w:rPr>
      <w:sz w:val="24"/>
      <w:szCs w:val="24"/>
      <w:lang w:val="en-US"/>
    </w:rPr>
  </w:style>
  <w:style w:type="paragraph" w:customStyle="1" w:styleId="affffffffffffffffffffffe">
    <w:name w:val="Текст_без_Отступа"/>
    <w:next w:val="afffff8"/>
    <w:rsid w:val="0093666F"/>
    <w:pPr>
      <w:autoSpaceDE w:val="0"/>
      <w:autoSpaceDN w:val="0"/>
      <w:spacing w:after="0" w:line="240" w:lineRule="auto"/>
    </w:pPr>
    <w:rPr>
      <w:rFonts w:ascii="SchoolBook" w:eastAsia="Times New Roman" w:hAnsi="SchoolBook" w:cs="SchoolBook"/>
      <w:sz w:val="20"/>
      <w:szCs w:val="20"/>
      <w:lang w:eastAsia="ru-RU"/>
    </w:rPr>
  </w:style>
  <w:style w:type="paragraph" w:customStyle="1" w:styleId="afffffffffffffffffffffff">
    <w:name w:val="Таблица"/>
    <w:basedOn w:val="afffff8"/>
    <w:next w:val="afffff8"/>
    <w:rsid w:val="0093666F"/>
    <w:pPr>
      <w:suppressAutoHyphens w:val="0"/>
      <w:autoSpaceDN w:val="0"/>
      <w:spacing w:after="0"/>
      <w:jc w:val="left"/>
    </w:pPr>
    <w:rPr>
      <w:rFonts w:eastAsia="Times New Roman" w:cs="Times New Roman"/>
      <w:szCs w:val="20"/>
      <w:lang w:eastAsia="ru-RU"/>
    </w:rPr>
  </w:style>
  <w:style w:type="paragraph" w:customStyle="1" w:styleId="1ffffff9">
    <w:name w:val="Заголовок 1.Глава"/>
    <w:basedOn w:val="afffff8"/>
    <w:next w:val="afffff8"/>
    <w:rsid w:val="0093666F"/>
    <w:pPr>
      <w:keepNext/>
      <w:keepLines/>
      <w:widowControl/>
      <w:tabs>
        <w:tab w:val="left" w:pos="360"/>
      </w:tabs>
      <w:autoSpaceDN w:val="0"/>
      <w:spacing w:before="240"/>
      <w:ind w:left="284" w:hanging="284"/>
      <w:jc w:val="left"/>
      <w:outlineLvl w:val="0"/>
    </w:pPr>
    <w:rPr>
      <w:rFonts w:eastAsia="Times New Roman" w:cs="Times New Roman"/>
      <w:b/>
      <w:bCs/>
      <w:kern w:val="28"/>
      <w:sz w:val="28"/>
      <w:szCs w:val="28"/>
      <w:lang w:eastAsia="ru-RU"/>
    </w:rPr>
  </w:style>
  <w:style w:type="paragraph" w:customStyle="1" w:styleId="2fffff9">
    <w:name w:val="Заголовок 2.Раздел"/>
    <w:basedOn w:val="1ffffff9"/>
    <w:next w:val="afffff8"/>
    <w:rsid w:val="0093666F"/>
    <w:pPr>
      <w:tabs>
        <w:tab w:val="num" w:pos="1525"/>
      </w:tabs>
      <w:spacing w:before="120"/>
      <w:ind w:left="738" w:hanging="454"/>
    </w:pPr>
    <w:rPr>
      <w:kern w:val="0"/>
      <w:sz w:val="20"/>
      <w:szCs w:val="20"/>
    </w:rPr>
  </w:style>
  <w:style w:type="paragraph" w:customStyle="1" w:styleId="3fff8">
    <w:name w:val="Заголовок 3.Подраздел"/>
    <w:basedOn w:val="1ffffff9"/>
    <w:next w:val="afffff8"/>
    <w:rsid w:val="0093666F"/>
    <w:pPr>
      <w:tabs>
        <w:tab w:val="num" w:pos="2245"/>
      </w:tabs>
      <w:spacing w:before="120"/>
      <w:ind w:left="1362" w:hanging="624"/>
    </w:pPr>
    <w:rPr>
      <w:kern w:val="0"/>
      <w:sz w:val="20"/>
      <w:szCs w:val="20"/>
    </w:rPr>
  </w:style>
  <w:style w:type="paragraph" w:customStyle="1" w:styleId="4fd">
    <w:name w:val="Заголовок 4.Параграф"/>
    <w:basedOn w:val="1ffffff9"/>
    <w:next w:val="affe"/>
    <w:rsid w:val="0093666F"/>
    <w:pPr>
      <w:tabs>
        <w:tab w:val="num" w:pos="2965"/>
      </w:tabs>
      <w:spacing w:before="120"/>
      <w:ind w:left="2156" w:hanging="794"/>
    </w:pPr>
    <w:rPr>
      <w:i/>
      <w:iCs/>
      <w:kern w:val="0"/>
      <w:sz w:val="20"/>
      <w:szCs w:val="20"/>
    </w:rPr>
  </w:style>
  <w:style w:type="paragraph" w:customStyle="1" w:styleId="words">
    <w:name w:val="words"/>
    <w:basedOn w:val="afffff8"/>
    <w:rsid w:val="0093666F"/>
    <w:pPr>
      <w:keepNext/>
      <w:keepLines/>
      <w:widowControl/>
      <w:suppressAutoHyphens w:val="0"/>
      <w:autoSpaceDN w:val="0"/>
    </w:pPr>
    <w:rPr>
      <w:rFonts w:eastAsia="Times New Roman" w:cs="Times New Roman"/>
      <w:szCs w:val="20"/>
      <w:lang w:eastAsia="ru-RU"/>
    </w:rPr>
  </w:style>
  <w:style w:type="paragraph" w:customStyle="1" w:styleId="3Tahoma">
    <w:name w:val="Заголовок 3 + Tahoma"/>
    <w:basedOn w:val="3f0"/>
    <w:rsid w:val="0093666F"/>
    <w:pPr>
      <w:keepLines w:val="0"/>
      <w:spacing w:before="240" w:after="60"/>
    </w:pPr>
    <w:rPr>
      <w:rFonts w:ascii="Tahoma" w:eastAsia="Times New Roman" w:hAnsi="Tahoma" w:cs="Tahoma"/>
      <w:i/>
      <w:iCs/>
      <w:color w:val="auto"/>
      <w:kern w:val="32"/>
      <w:sz w:val="24"/>
      <w:szCs w:val="24"/>
    </w:rPr>
  </w:style>
  <w:style w:type="paragraph" w:customStyle="1" w:styleId="tablebodytext">
    <w:name w:val="tablebodytext"/>
    <w:basedOn w:val="affe"/>
    <w:rsid w:val="0093666F"/>
    <w:pPr>
      <w:spacing w:before="100" w:beforeAutospacing="1" w:after="100" w:afterAutospacing="1"/>
    </w:pPr>
    <w:rPr>
      <w:sz w:val="24"/>
      <w:szCs w:val="24"/>
    </w:rPr>
  </w:style>
  <w:style w:type="paragraph" w:customStyle="1" w:styleId="xl91">
    <w:name w:val="xl91"/>
    <w:basedOn w:val="affe"/>
    <w:rsid w:val="009366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2">
    <w:name w:val="xl92"/>
    <w:basedOn w:val="affe"/>
    <w:rsid w:val="009366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93">
    <w:name w:val="xl93"/>
    <w:basedOn w:val="affe"/>
    <w:rsid w:val="009366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ffe"/>
    <w:rsid w:val="0093666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5">
    <w:name w:val="xl95"/>
    <w:basedOn w:val="affe"/>
    <w:rsid w:val="009366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ffe"/>
    <w:rsid w:val="009366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7">
    <w:name w:val="xl97"/>
    <w:basedOn w:val="affe"/>
    <w:rsid w:val="009366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8">
    <w:name w:val="xl98"/>
    <w:basedOn w:val="affe"/>
    <w:rsid w:val="009366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
    <w:name w:val="xl99"/>
    <w:basedOn w:val="affe"/>
    <w:rsid w:val="009366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0">
    <w:name w:val="xl100"/>
    <w:basedOn w:val="affe"/>
    <w:rsid w:val="009366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1">
    <w:name w:val="xl101"/>
    <w:basedOn w:val="affe"/>
    <w:rsid w:val="009366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2">
    <w:name w:val="xl102"/>
    <w:basedOn w:val="affe"/>
    <w:rsid w:val="009366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rPr>
  </w:style>
  <w:style w:type="paragraph" w:customStyle="1" w:styleId="xl103">
    <w:name w:val="xl103"/>
    <w:basedOn w:val="affe"/>
    <w:rsid w:val="0093666F"/>
    <w:pPr>
      <w:pBdr>
        <w:left w:val="single" w:sz="8" w:space="0" w:color="auto"/>
        <w:bottom w:val="single" w:sz="4" w:space="0" w:color="auto"/>
      </w:pBdr>
      <w:shd w:val="clear" w:color="000000" w:fill="DBEEF3"/>
      <w:spacing w:before="100" w:beforeAutospacing="1" w:after="100" w:afterAutospacing="1"/>
      <w:jc w:val="center"/>
      <w:textAlignment w:val="center"/>
    </w:pPr>
    <w:rPr>
      <w:color w:val="000000"/>
      <w:sz w:val="24"/>
      <w:szCs w:val="24"/>
    </w:rPr>
  </w:style>
  <w:style w:type="paragraph" w:customStyle="1" w:styleId="xl104">
    <w:name w:val="xl104"/>
    <w:basedOn w:val="affe"/>
    <w:rsid w:val="0093666F"/>
    <w:pPr>
      <w:pBdr>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color w:val="000000"/>
      <w:sz w:val="24"/>
      <w:szCs w:val="24"/>
    </w:rPr>
  </w:style>
  <w:style w:type="paragraph" w:customStyle="1" w:styleId="xl105">
    <w:name w:val="xl105"/>
    <w:basedOn w:val="affe"/>
    <w:rsid w:val="0093666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color w:val="000000"/>
      <w:sz w:val="24"/>
      <w:szCs w:val="24"/>
    </w:rPr>
  </w:style>
  <w:style w:type="paragraph" w:customStyle="1" w:styleId="xl106">
    <w:name w:val="xl106"/>
    <w:basedOn w:val="affe"/>
    <w:rsid w:val="0093666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color w:val="000000"/>
      <w:sz w:val="24"/>
      <w:szCs w:val="24"/>
    </w:rPr>
  </w:style>
  <w:style w:type="paragraph" w:customStyle="1" w:styleId="xl107">
    <w:name w:val="xl107"/>
    <w:basedOn w:val="affe"/>
    <w:rsid w:val="0093666F"/>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rPr>
      <w:b/>
      <w:bCs/>
      <w:color w:val="000000"/>
      <w:sz w:val="24"/>
      <w:szCs w:val="24"/>
    </w:rPr>
  </w:style>
  <w:style w:type="paragraph" w:customStyle="1" w:styleId="xl108">
    <w:name w:val="xl108"/>
    <w:basedOn w:val="affe"/>
    <w:rsid w:val="0093666F"/>
    <w:pPr>
      <w:pBdr>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color w:val="000000"/>
      <w:sz w:val="24"/>
      <w:szCs w:val="24"/>
    </w:rPr>
  </w:style>
  <w:style w:type="paragraph" w:customStyle="1" w:styleId="msolistparagraph0">
    <w:name w:val="msolistparagraph"/>
    <w:basedOn w:val="affe"/>
    <w:rsid w:val="0093666F"/>
    <w:pPr>
      <w:ind w:left="720"/>
    </w:pPr>
    <w:rPr>
      <w:rFonts w:ascii="Calibri" w:hAnsi="Calibri" w:cs="Calibri"/>
      <w:sz w:val="22"/>
      <w:szCs w:val="22"/>
    </w:rPr>
  </w:style>
  <w:style w:type="paragraph" w:customStyle="1" w:styleId="ListBulleted">
    <w:name w:val="List Bulleted"/>
    <w:basedOn w:val="afff9"/>
    <w:rsid w:val="0093666F"/>
    <w:pPr>
      <w:numPr>
        <w:numId w:val="115"/>
      </w:numPr>
      <w:tabs>
        <w:tab w:val="left" w:pos="1080"/>
      </w:tabs>
      <w:spacing w:after="0" w:line="360" w:lineRule="auto"/>
      <w:jc w:val="both"/>
    </w:pPr>
    <w:rPr>
      <w:rFonts w:ascii="Arial" w:hAnsi="Arial" w:cs="Arial"/>
      <w:sz w:val="24"/>
      <w:szCs w:val="24"/>
      <w:lang w:eastAsia="ar-SA"/>
    </w:rPr>
  </w:style>
  <w:style w:type="character" w:customStyle="1" w:styleId="192">
    <w:name w:val="Знак Знак19"/>
    <w:rsid w:val="0093666F"/>
    <w:rPr>
      <w:rFonts w:ascii="Times New Roman" w:hAnsi="Times New Roman" w:cs="Times New Roman"/>
      <w:b/>
      <w:bCs/>
      <w:kern w:val="32"/>
      <w:sz w:val="32"/>
      <w:szCs w:val="32"/>
    </w:rPr>
  </w:style>
  <w:style w:type="character" w:customStyle="1" w:styleId="182">
    <w:name w:val="Знак Знак18"/>
    <w:rsid w:val="0093666F"/>
    <w:rPr>
      <w:rFonts w:ascii="Times New Roman" w:hAnsi="Times New Roman" w:cs="Times New Roman"/>
      <w:b/>
      <w:bCs/>
      <w:sz w:val="26"/>
      <w:szCs w:val="26"/>
    </w:rPr>
  </w:style>
  <w:style w:type="character" w:customStyle="1" w:styleId="172">
    <w:name w:val="Знак Знак17"/>
    <w:rsid w:val="0093666F"/>
    <w:rPr>
      <w:rFonts w:ascii="Times New Roman" w:hAnsi="Times New Roman" w:cs="Times New Roman"/>
      <w:sz w:val="24"/>
      <w:szCs w:val="24"/>
    </w:rPr>
  </w:style>
  <w:style w:type="character" w:customStyle="1" w:styleId="145">
    <w:name w:val="Знак Знак14"/>
    <w:rsid w:val="0093666F"/>
    <w:rPr>
      <w:rFonts w:ascii="Times New Roman" w:hAnsi="Times New Roman" w:cs="Times New Roman"/>
      <w:b/>
      <w:bCs/>
    </w:rPr>
  </w:style>
  <w:style w:type="paragraph" w:customStyle="1" w:styleId="afffffffffffffffffffffff0">
    <w:name w:val="Уважаемый"/>
    <w:rsid w:val="0093666F"/>
    <w:pPr>
      <w:spacing w:before="120" w:after="120" w:line="360" w:lineRule="auto"/>
      <w:jc w:val="center"/>
    </w:pPr>
    <w:rPr>
      <w:rFonts w:ascii="Times New Roman" w:eastAsia="Times New Roman" w:hAnsi="Times New Roman" w:cs="Times New Roman"/>
      <w:sz w:val="28"/>
      <w:szCs w:val="28"/>
      <w:lang w:eastAsia="ru-RU"/>
    </w:rPr>
  </w:style>
  <w:style w:type="paragraph" w:customStyle="1" w:styleId="1ffffffa">
    <w:name w:val="Îñíîâíîé1"/>
    <w:aliases w:val="òåêñò,Îñíîâíîé6"/>
    <w:basedOn w:val="affe"/>
    <w:rsid w:val="0093666F"/>
    <w:pPr>
      <w:widowControl w:val="0"/>
      <w:jc w:val="center"/>
    </w:pPr>
  </w:style>
  <w:style w:type="paragraph" w:customStyle="1" w:styleId="-1a">
    <w:name w:val="абзац-1"/>
    <w:basedOn w:val="affe"/>
    <w:rsid w:val="0093666F"/>
    <w:pPr>
      <w:spacing w:line="360" w:lineRule="auto"/>
      <w:ind w:firstLine="709"/>
    </w:pPr>
    <w:rPr>
      <w:sz w:val="24"/>
      <w:szCs w:val="24"/>
    </w:rPr>
  </w:style>
  <w:style w:type="paragraph" w:styleId="2fffffa">
    <w:name w:val="envelope return"/>
    <w:basedOn w:val="affe"/>
    <w:rsid w:val="0093666F"/>
    <w:rPr>
      <w:rFonts w:ascii="Arial" w:hAnsi="Arial" w:cs="Arial"/>
    </w:rPr>
  </w:style>
  <w:style w:type="paragraph" w:customStyle="1" w:styleId="11f8">
    <w:name w:val="Название11"/>
    <w:basedOn w:val="affe"/>
    <w:rsid w:val="0093666F"/>
    <w:pPr>
      <w:keepNext/>
      <w:jc w:val="center"/>
      <w:outlineLvl w:val="0"/>
    </w:pPr>
    <w:rPr>
      <w:rFonts w:ascii="Arial" w:hAnsi="Arial" w:cs="Arial"/>
      <w:b/>
      <w:bCs/>
      <w:kern w:val="28"/>
      <w:sz w:val="24"/>
      <w:szCs w:val="24"/>
    </w:rPr>
  </w:style>
  <w:style w:type="paragraph" w:customStyle="1" w:styleId="2112">
    <w:name w:val="Основной текст с отступом 211"/>
    <w:basedOn w:val="affe"/>
    <w:rsid w:val="0093666F"/>
    <w:pPr>
      <w:ind w:right="-1" w:firstLine="720"/>
      <w:jc w:val="both"/>
    </w:pPr>
    <w:rPr>
      <w:sz w:val="24"/>
      <w:szCs w:val="24"/>
    </w:rPr>
  </w:style>
  <w:style w:type="paragraph" w:customStyle="1" w:styleId="11f9">
    <w:name w:val="Схема документа11"/>
    <w:basedOn w:val="affe"/>
    <w:rsid w:val="0093666F"/>
    <w:pPr>
      <w:shd w:val="clear" w:color="auto" w:fill="000080"/>
    </w:pPr>
    <w:rPr>
      <w:rFonts w:ascii="Tahoma" w:hAnsi="Tahoma" w:cs="Tahoma"/>
    </w:rPr>
  </w:style>
  <w:style w:type="character" w:customStyle="1" w:styleId="318">
    <w:name w:val="Знак Знак31"/>
    <w:rsid w:val="0093666F"/>
    <w:rPr>
      <w:snapToGrid w:val="0"/>
      <w:sz w:val="26"/>
      <w:szCs w:val="26"/>
      <w:lang w:val="ru-RU" w:eastAsia="ru-RU"/>
    </w:rPr>
  </w:style>
  <w:style w:type="paragraph" w:customStyle="1" w:styleId="219">
    <w:name w:val="Абзац списка21"/>
    <w:basedOn w:val="affe"/>
    <w:rsid w:val="0093666F"/>
    <w:pPr>
      <w:ind w:left="720"/>
    </w:pPr>
    <w:rPr>
      <w:sz w:val="24"/>
      <w:szCs w:val="24"/>
    </w:rPr>
  </w:style>
  <w:style w:type="paragraph" w:customStyle="1" w:styleId="11fa">
    <w:name w:val="Знак1 Знак Знак Знак Знак Знак Знак1"/>
    <w:basedOn w:val="affe"/>
    <w:rsid w:val="0093666F"/>
    <w:pPr>
      <w:spacing w:after="160" w:line="240" w:lineRule="exact"/>
    </w:pPr>
    <w:rPr>
      <w:rFonts w:ascii="Verdana" w:hAnsi="Verdana" w:cs="Verdana"/>
      <w:sz w:val="24"/>
      <w:szCs w:val="24"/>
      <w:lang w:val="en-US" w:eastAsia="en-US"/>
    </w:rPr>
  </w:style>
  <w:style w:type="character" w:customStyle="1" w:styleId="910">
    <w:name w:val="Знак Знак91"/>
    <w:rsid w:val="0093666F"/>
    <w:rPr>
      <w:snapToGrid w:val="0"/>
      <w:sz w:val="26"/>
      <w:szCs w:val="26"/>
      <w:lang w:val="ru-RU" w:eastAsia="ru-RU"/>
    </w:rPr>
  </w:style>
  <w:style w:type="character" w:customStyle="1" w:styleId="611">
    <w:name w:val="Знак Знак61"/>
    <w:rsid w:val="0093666F"/>
    <w:rPr>
      <w:lang w:val="en-US"/>
    </w:rPr>
  </w:style>
  <w:style w:type="paragraph" w:customStyle="1" w:styleId="2fffffb">
    <w:name w:val="Заголовок оглавления2"/>
    <w:basedOn w:val="1fe"/>
    <w:next w:val="affe"/>
    <w:rsid w:val="0093666F"/>
    <w:pPr>
      <w:keepLines w:val="0"/>
      <w:spacing w:before="240" w:after="60"/>
      <w:outlineLvl w:val="9"/>
    </w:pPr>
    <w:rPr>
      <w:rFonts w:ascii="Cambria" w:eastAsia="Times New Roman" w:hAnsi="Cambria" w:cs="Cambria"/>
      <w:color w:val="auto"/>
      <w:kern w:val="32"/>
    </w:rPr>
  </w:style>
  <w:style w:type="character" w:customStyle="1" w:styleId="232">
    <w:name w:val="Знак Знак23"/>
    <w:rsid w:val="0093666F"/>
    <w:rPr>
      <w:b/>
      <w:bCs/>
      <w:snapToGrid w:val="0"/>
      <w:color w:val="000000"/>
      <w:sz w:val="28"/>
      <w:szCs w:val="28"/>
    </w:rPr>
  </w:style>
  <w:style w:type="character" w:customStyle="1" w:styleId="21a">
    <w:name w:val="Знак Знак21"/>
    <w:rsid w:val="0093666F"/>
    <w:rPr>
      <w:i/>
      <w:iCs/>
      <w:sz w:val="24"/>
      <w:szCs w:val="24"/>
    </w:rPr>
  </w:style>
  <w:style w:type="character" w:customStyle="1" w:styleId="1fff3">
    <w:name w:val="Нумерованный 1 уровень Знак Знак"/>
    <w:link w:val="1fff2"/>
    <w:locked/>
    <w:rsid w:val="0093666F"/>
    <w:rPr>
      <w:rFonts w:eastAsia="Calibri"/>
      <w:sz w:val="28"/>
      <w:szCs w:val="28"/>
    </w:rPr>
  </w:style>
  <w:style w:type="character" w:customStyle="1" w:styleId="afffffffff6">
    <w:name w:val="К сведению Знак"/>
    <w:link w:val="afffffffff5"/>
    <w:locked/>
    <w:rsid w:val="0093666F"/>
    <w:rPr>
      <w:rFonts w:eastAsia="Calibri"/>
      <w:b/>
      <w:bCs/>
      <w:sz w:val="28"/>
      <w:szCs w:val="28"/>
    </w:rPr>
  </w:style>
  <w:style w:type="character" w:customStyle="1" w:styleId="affffffffff9">
    <w:name w:val="Горячая клавиша (по центру) Знак"/>
    <w:link w:val="affffffffff8"/>
    <w:locked/>
    <w:rsid w:val="0093666F"/>
    <w:rPr>
      <w:rFonts w:eastAsia="Calibri"/>
      <w:i/>
      <w:iCs/>
      <w:sz w:val="28"/>
      <w:szCs w:val="28"/>
    </w:rPr>
  </w:style>
  <w:style w:type="character" w:customStyle="1" w:styleId="1ffffffb">
    <w:name w:val="Стиль Оглавление 1 Знак Знак"/>
    <w:link w:val="1ffffffc"/>
    <w:locked/>
    <w:rsid w:val="0093666F"/>
    <w:rPr>
      <w:rFonts w:ascii="Tahoma" w:hAnsi="Tahoma" w:cs="Tahoma"/>
    </w:rPr>
  </w:style>
  <w:style w:type="paragraph" w:customStyle="1" w:styleId="1ffffffc">
    <w:name w:val="Стиль Оглавление 1"/>
    <w:basedOn w:val="affe"/>
    <w:next w:val="affe"/>
    <w:link w:val="1ffffffb"/>
    <w:rsid w:val="0093666F"/>
    <w:pPr>
      <w:ind w:firstLine="340"/>
      <w:jc w:val="both"/>
    </w:pPr>
    <w:rPr>
      <w:rFonts w:ascii="Tahoma" w:eastAsiaTheme="minorHAnsi" w:hAnsi="Tahoma" w:cs="Tahoma"/>
      <w:sz w:val="22"/>
      <w:szCs w:val="22"/>
      <w:lang w:eastAsia="en-US"/>
    </w:rPr>
  </w:style>
  <w:style w:type="paragraph" w:customStyle="1" w:styleId="afffffffffffffffffffffff1">
    <w:name w:val="Название продукта"/>
    <w:basedOn w:val="affe"/>
    <w:qFormat/>
    <w:rsid w:val="0093666F"/>
    <w:pPr>
      <w:spacing w:before="120" w:after="120"/>
      <w:ind w:left="697" w:hanging="357"/>
      <w:jc w:val="center"/>
    </w:pPr>
    <w:rPr>
      <w:rFonts w:ascii="Tahoma" w:hAnsi="Tahoma" w:cs="Tahoma"/>
      <w:sz w:val="72"/>
      <w:szCs w:val="72"/>
    </w:rPr>
  </w:style>
  <w:style w:type="paragraph" w:customStyle="1" w:styleId="afffffffffffffffffffffff2">
    <w:name w:val="Вид документации"/>
    <w:basedOn w:val="affe"/>
    <w:qFormat/>
    <w:rsid w:val="0093666F"/>
    <w:pPr>
      <w:spacing w:before="240" w:after="240"/>
      <w:ind w:left="697" w:hanging="357"/>
      <w:jc w:val="center"/>
    </w:pPr>
    <w:rPr>
      <w:rFonts w:ascii="Tahoma" w:hAnsi="Tahoma" w:cs="Tahoma"/>
      <w:sz w:val="28"/>
      <w:szCs w:val="28"/>
    </w:rPr>
  </w:style>
  <w:style w:type="character" w:customStyle="1" w:styleId="2fffffc">
    <w:name w:val="Стиль Оглавление 2 Знак Знак"/>
    <w:link w:val="2fffffd"/>
    <w:locked/>
    <w:rsid w:val="0093666F"/>
    <w:rPr>
      <w:rFonts w:ascii="Tahoma" w:hAnsi="Tahoma" w:cs="Tahoma"/>
    </w:rPr>
  </w:style>
  <w:style w:type="paragraph" w:customStyle="1" w:styleId="2fffffd">
    <w:name w:val="Стиль Оглавление 2"/>
    <w:basedOn w:val="affe"/>
    <w:next w:val="affe"/>
    <w:link w:val="2fffffc"/>
    <w:rsid w:val="0093666F"/>
    <w:pPr>
      <w:ind w:firstLine="340"/>
      <w:jc w:val="both"/>
    </w:pPr>
    <w:rPr>
      <w:rFonts w:ascii="Tahoma" w:eastAsiaTheme="minorHAnsi" w:hAnsi="Tahoma" w:cs="Tahoma"/>
      <w:sz w:val="22"/>
      <w:szCs w:val="22"/>
      <w:lang w:eastAsia="en-US"/>
    </w:rPr>
  </w:style>
  <w:style w:type="character" w:customStyle="1" w:styleId="3fff9">
    <w:name w:val="Стиль Оглавление 3 Знак Знак"/>
    <w:link w:val="3fffa"/>
    <w:locked/>
    <w:rsid w:val="0093666F"/>
    <w:rPr>
      <w:rFonts w:ascii="Tahoma" w:hAnsi="Tahoma" w:cs="Tahoma"/>
    </w:rPr>
  </w:style>
  <w:style w:type="paragraph" w:customStyle="1" w:styleId="3fffa">
    <w:name w:val="Стиль Оглавление 3"/>
    <w:basedOn w:val="affe"/>
    <w:next w:val="affe"/>
    <w:link w:val="3fff9"/>
    <w:rsid w:val="0093666F"/>
    <w:pPr>
      <w:ind w:firstLine="340"/>
      <w:jc w:val="both"/>
    </w:pPr>
    <w:rPr>
      <w:rFonts w:ascii="Tahoma" w:eastAsiaTheme="minorHAnsi" w:hAnsi="Tahoma" w:cs="Tahoma"/>
      <w:sz w:val="22"/>
      <w:szCs w:val="22"/>
      <w:lang w:eastAsia="en-US"/>
    </w:rPr>
  </w:style>
  <w:style w:type="character" w:customStyle="1" w:styleId="afffffffffffffffffffffff3">
    <w:name w:val="модуля Знак Знак"/>
    <w:link w:val="1ffffffd"/>
    <w:locked/>
    <w:rsid w:val="0093666F"/>
    <w:rPr>
      <w:rFonts w:ascii="Tahoma" w:eastAsia="Times New Roman" w:hAnsi="Tahoma" w:cs="Tahoma"/>
      <w:caps/>
      <w:sz w:val="48"/>
      <w:szCs w:val="48"/>
      <w:lang w:eastAsia="ru-RU"/>
    </w:rPr>
  </w:style>
  <w:style w:type="paragraph" w:customStyle="1" w:styleId="1ffffffd">
    <w:name w:val="Название системы1"/>
    <w:aliases w:val="модуля1"/>
    <w:link w:val="afffffffffffffffffffffff3"/>
    <w:rsid w:val="0093666F"/>
    <w:pPr>
      <w:spacing w:before="720" w:after="0" w:line="240" w:lineRule="auto"/>
      <w:jc w:val="center"/>
    </w:pPr>
    <w:rPr>
      <w:rFonts w:ascii="Tahoma" w:eastAsia="Times New Roman" w:hAnsi="Tahoma" w:cs="Tahoma"/>
      <w:caps/>
      <w:sz w:val="48"/>
      <w:szCs w:val="48"/>
      <w:lang w:eastAsia="ru-RU"/>
    </w:rPr>
  </w:style>
  <w:style w:type="paragraph" w:customStyle="1" w:styleId="2fffffe">
    <w:name w:val="Примечание (маркированный 2 уровень)"/>
    <w:rsid w:val="0093666F"/>
    <w:pPr>
      <w:pBdr>
        <w:left w:val="dashed" w:sz="4" w:space="23" w:color="auto"/>
        <w:right w:val="dashed" w:sz="4" w:space="6" w:color="auto"/>
      </w:pBdr>
      <w:tabs>
        <w:tab w:val="num" w:pos="907"/>
      </w:tabs>
      <w:spacing w:after="0" w:line="240" w:lineRule="auto"/>
      <w:ind w:left="1191" w:right="567" w:hanging="284"/>
      <w:jc w:val="both"/>
    </w:pPr>
    <w:rPr>
      <w:rFonts w:ascii="Tahoma" w:eastAsia="Times New Roman" w:hAnsi="Tahoma" w:cs="Tahoma"/>
      <w:sz w:val="20"/>
      <w:szCs w:val="20"/>
      <w:lang w:eastAsia="ru-RU"/>
    </w:rPr>
  </w:style>
  <w:style w:type="paragraph" w:customStyle="1" w:styleId="109">
    <w:name w:val="Оглавление 10"/>
    <w:basedOn w:val="1ffff0"/>
    <w:rsid w:val="0093666F"/>
    <w:pPr>
      <w:widowControl w:val="0"/>
      <w:suppressLineNumbers/>
      <w:tabs>
        <w:tab w:val="clear" w:pos="360"/>
        <w:tab w:val="right" w:leader="dot" w:pos="14731"/>
      </w:tabs>
      <w:suppressAutoHyphens/>
      <w:spacing w:line="240" w:lineRule="auto"/>
      <w:ind w:left="2547" w:firstLine="0"/>
      <w:jc w:val="left"/>
    </w:pPr>
    <w:rPr>
      <w:kern w:val="2"/>
      <w:szCs w:val="24"/>
    </w:rPr>
  </w:style>
  <w:style w:type="paragraph" w:customStyle="1" w:styleId="afffffffffffffffffffffff4">
    <w:name w:val="Содержимое врезки"/>
    <w:basedOn w:val="afffc"/>
    <w:rsid w:val="0093666F"/>
    <w:pPr>
      <w:widowControl w:val="0"/>
      <w:suppressAutoHyphens/>
      <w:spacing w:after="0"/>
    </w:pPr>
    <w:rPr>
      <w:kern w:val="2"/>
      <w:sz w:val="24"/>
      <w:szCs w:val="24"/>
    </w:rPr>
  </w:style>
  <w:style w:type="paragraph" w:customStyle="1" w:styleId="afffffffffffffffffffffff5">
    <w:name w:val="_Подраздел"/>
    <w:basedOn w:val="49"/>
    <w:next w:val="afffc"/>
    <w:rsid w:val="0093666F"/>
    <w:pPr>
      <w:keepLines w:val="0"/>
      <w:widowControl w:val="0"/>
      <w:tabs>
        <w:tab w:val="num" w:pos="360"/>
      </w:tabs>
      <w:suppressAutoHyphens/>
      <w:spacing w:before="0"/>
    </w:pPr>
    <w:rPr>
      <w:rFonts w:ascii="Times New Roman" w:eastAsia="Times New Roman" w:hAnsi="Times New Roman" w:cs="Times New Roman"/>
      <w:b w:val="0"/>
      <w:bCs w:val="0"/>
      <w:color w:val="auto"/>
      <w:kern w:val="2"/>
      <w:sz w:val="24"/>
      <w:szCs w:val="24"/>
      <w:lang w:eastAsia="en-US"/>
    </w:rPr>
  </w:style>
  <w:style w:type="character" w:customStyle="1" w:styleId="afffffffff4">
    <w:name w:val="Текст таблицы (Маркированный список) Знак"/>
    <w:link w:val="afffffffff2"/>
    <w:locked/>
    <w:rsid w:val="0093666F"/>
    <w:rPr>
      <w:rFonts w:eastAsia="Calibri"/>
      <w:sz w:val="28"/>
      <w:szCs w:val="28"/>
    </w:rPr>
  </w:style>
  <w:style w:type="character" w:customStyle="1" w:styleId="1ffffffe">
    <w:name w:val="Тема примечания Знак1"/>
    <w:semiHidden/>
    <w:locked/>
    <w:rsid w:val="0093666F"/>
    <w:rPr>
      <w:rFonts w:eastAsia="Times New Roman"/>
      <w:b/>
      <w:bCs/>
      <w:snapToGrid w:val="0"/>
      <w:kern w:val="2"/>
      <w:sz w:val="24"/>
      <w:szCs w:val="24"/>
      <w:lang w:val="en-US" w:eastAsia="ru-RU"/>
    </w:rPr>
  </w:style>
  <w:style w:type="character" w:customStyle="1" w:styleId="1fffffff">
    <w:name w:val="Текст выноски Знак1"/>
    <w:semiHidden/>
    <w:locked/>
    <w:rsid w:val="0093666F"/>
    <w:rPr>
      <w:rFonts w:ascii="Tahoma" w:hAnsi="Tahoma" w:cs="Tahoma"/>
      <w:sz w:val="16"/>
      <w:szCs w:val="16"/>
    </w:rPr>
  </w:style>
  <w:style w:type="character" w:customStyle="1" w:styleId="1fffffff0">
    <w:name w:val="Верхний колонтитул Знак1"/>
    <w:semiHidden/>
    <w:locked/>
    <w:rsid w:val="0093666F"/>
    <w:rPr>
      <w:rFonts w:ascii="Tahoma" w:hAnsi="Tahoma" w:cs="Tahoma"/>
    </w:rPr>
  </w:style>
  <w:style w:type="character" w:customStyle="1" w:styleId="1fffffff1">
    <w:name w:val="Нижний колонтитул Знак1"/>
    <w:semiHidden/>
    <w:locked/>
    <w:rsid w:val="0093666F"/>
    <w:rPr>
      <w:rFonts w:ascii="Tahoma" w:hAnsi="Tahoma" w:cs="Tahoma"/>
    </w:rPr>
  </w:style>
  <w:style w:type="paragraph" w:customStyle="1" w:styleId="40629">
    <w:name w:val="Стиль Заголовок 4 + Слева:  06 см Выступ:  29 см"/>
    <w:basedOn w:val="49"/>
    <w:rsid w:val="0093666F"/>
    <w:pPr>
      <w:keepLines w:val="0"/>
      <w:spacing w:before="0"/>
      <w:ind w:left="1985" w:hanging="1645"/>
      <w:jc w:val="both"/>
    </w:pPr>
    <w:rPr>
      <w:rFonts w:ascii="Times New Roman" w:eastAsia="Times New Roman" w:hAnsi="Times New Roman" w:cs="Times New Roman"/>
      <w:b w:val="0"/>
      <w:bCs w:val="0"/>
      <w:color w:val="auto"/>
      <w:sz w:val="22"/>
      <w:szCs w:val="22"/>
    </w:rPr>
  </w:style>
  <w:style w:type="paragraph" w:customStyle="1" w:styleId="afffffffffffffffffffffff6">
    <w:name w:val="Стиль Схема документа + полужирный"/>
    <w:basedOn w:val="affffff3"/>
    <w:rsid w:val="0093666F"/>
    <w:pPr>
      <w:shd w:val="clear" w:color="auto" w:fill="auto"/>
      <w:spacing w:before="0"/>
      <w:ind w:firstLine="0"/>
      <w:jc w:val="left"/>
    </w:pPr>
    <w:rPr>
      <w:b/>
      <w:bCs/>
    </w:rPr>
  </w:style>
  <w:style w:type="paragraph" w:customStyle="1" w:styleId="40152">
    <w:name w:val="Стиль Заголовок 4 + Слева:  0 см Выступ:  152 см"/>
    <w:basedOn w:val="49"/>
    <w:rsid w:val="0093666F"/>
    <w:pPr>
      <w:keepLines w:val="0"/>
      <w:spacing w:before="0"/>
      <w:ind w:left="864" w:hanging="864"/>
      <w:jc w:val="both"/>
    </w:pPr>
    <w:rPr>
      <w:rFonts w:ascii="Times New Roman" w:eastAsia="Times New Roman" w:hAnsi="Times New Roman" w:cs="Times New Roman"/>
      <w:b w:val="0"/>
      <w:bCs w:val="0"/>
      <w:color w:val="auto"/>
      <w:sz w:val="22"/>
      <w:szCs w:val="22"/>
    </w:rPr>
  </w:style>
  <w:style w:type="character" w:customStyle="1" w:styleId="dash041e0431044b0447043d044b0439char1">
    <w:name w:val="dash041e_0431_044b_0447_043d_044b_0439__char1"/>
    <w:rsid w:val="0093666F"/>
    <w:rPr>
      <w:rFonts w:ascii="Tahoma" w:hAnsi="Tahoma" w:cs="Tahoma"/>
      <w:sz w:val="24"/>
      <w:szCs w:val="24"/>
      <w:u w:val="none"/>
      <w:effect w:val="none"/>
    </w:rPr>
  </w:style>
  <w:style w:type="paragraph" w:customStyle="1" w:styleId="dash04110435043700200438043d04420435044004320430043b0430">
    <w:name w:val="dash0411_0435_0437_0020_0438_043d_0442_0435_0440_0432_0430_043b_0430"/>
    <w:basedOn w:val="affe"/>
    <w:rsid w:val="0093666F"/>
    <w:pPr>
      <w:ind w:left="1120"/>
    </w:pPr>
    <w:rPr>
      <w:sz w:val="24"/>
      <w:szCs w:val="24"/>
    </w:rPr>
  </w:style>
  <w:style w:type="character" w:customStyle="1" w:styleId="dash04110435043700200438043d04420435044004320430043b0430char1">
    <w:name w:val="dash0411_0435_0437_0020_0438_043d_0442_0435_0440_0432_0430_043b_0430__char1"/>
    <w:rsid w:val="0093666F"/>
    <w:rPr>
      <w:rFonts w:ascii="Times New Roman" w:hAnsi="Times New Roman" w:cs="Times New Roman"/>
      <w:sz w:val="24"/>
      <w:szCs w:val="24"/>
      <w:u w:val="none"/>
      <w:effect w:val="none"/>
    </w:rPr>
  </w:style>
  <w:style w:type="character" w:customStyle="1" w:styleId="dash041e0441043d043e0432043d043e0439002004420435043a0441044200202char1">
    <w:name w:val="dash041e_0441_043d_043e_0432_043d_043e_0439_0020_0442_0435_043a_0441_0442_00202__char1"/>
    <w:rsid w:val="0093666F"/>
    <w:rPr>
      <w:rFonts w:ascii="Arial" w:hAnsi="Arial" w:cs="Arial"/>
      <w:sz w:val="24"/>
      <w:szCs w:val="24"/>
      <w:u w:val="none"/>
      <w:effect w:val="none"/>
    </w:rPr>
  </w:style>
  <w:style w:type="paragraph" w:customStyle="1" w:styleId="1fffffff2">
    <w:name w:val="Текст примечания1"/>
    <w:basedOn w:val="affe"/>
    <w:rsid w:val="0093666F"/>
    <w:pPr>
      <w:widowControl w:val="0"/>
      <w:suppressAutoHyphens/>
    </w:pPr>
    <w:rPr>
      <w:rFonts w:ascii="Arial" w:hAnsi="Arial" w:cs="Arial"/>
      <w:kern w:val="1"/>
      <w:lang w:val="en-US" w:eastAsia="ar-SA"/>
    </w:rPr>
  </w:style>
  <w:style w:type="paragraph" w:customStyle="1" w:styleId="afffffffffffffffffffffff7">
    <w:name w:val="Москва"/>
    <w:basedOn w:val="affe"/>
    <w:next w:val="affe"/>
    <w:rsid w:val="0093666F"/>
    <w:pPr>
      <w:suppressAutoHyphens/>
      <w:spacing w:before="3240"/>
      <w:jc w:val="center"/>
    </w:pPr>
    <w:rPr>
      <w:b/>
      <w:bCs/>
      <w:sz w:val="24"/>
      <w:szCs w:val="24"/>
      <w:lang w:eastAsia="ar-SA"/>
    </w:rPr>
  </w:style>
  <w:style w:type="paragraph" w:customStyle="1" w:styleId="2ffffff">
    <w:name w:val="!Заголовок 2"/>
    <w:basedOn w:val="2f5"/>
    <w:next w:val="affe"/>
    <w:rsid w:val="0093666F"/>
    <w:pPr>
      <w:keepLines w:val="0"/>
      <w:numPr>
        <w:ilvl w:val="1"/>
      </w:numPr>
      <w:tabs>
        <w:tab w:val="num" w:pos="720"/>
        <w:tab w:val="num" w:pos="1004"/>
      </w:tabs>
      <w:suppressAutoHyphens/>
      <w:spacing w:before="240" w:after="240"/>
      <w:ind w:left="720" w:hanging="360"/>
      <w:jc w:val="center"/>
    </w:pPr>
    <w:rPr>
      <w:rFonts w:ascii="Times New Roman" w:eastAsia="Times New Roman" w:hAnsi="Times New Roman" w:cs="Times New Roman"/>
      <w:color w:val="auto"/>
      <w:sz w:val="28"/>
      <w:szCs w:val="28"/>
      <w:lang w:eastAsia="ar-SA"/>
    </w:rPr>
  </w:style>
  <w:style w:type="paragraph" w:customStyle="1" w:styleId="1313">
    <w:name w:val="Стиль 13 пт Междустр.интервал:  минимум 13 пт"/>
    <w:basedOn w:val="affe"/>
    <w:rsid w:val="0093666F"/>
    <w:pPr>
      <w:tabs>
        <w:tab w:val="num" w:pos="1468"/>
      </w:tabs>
      <w:suppressAutoHyphens/>
      <w:ind w:left="1468" w:hanging="360"/>
      <w:jc w:val="both"/>
    </w:pPr>
    <w:rPr>
      <w:sz w:val="24"/>
      <w:szCs w:val="24"/>
      <w:lang w:eastAsia="ar-SA"/>
    </w:rPr>
  </w:style>
  <w:style w:type="paragraph" w:customStyle="1" w:styleId="afffffffffffffffffffffff8">
    <w:name w:val="ОсновнойТекст"/>
    <w:basedOn w:val="affe"/>
    <w:rsid w:val="0093666F"/>
    <w:pPr>
      <w:suppressAutoHyphens/>
      <w:spacing w:before="60" w:after="60"/>
      <w:ind w:firstLine="709"/>
      <w:jc w:val="both"/>
    </w:pPr>
    <w:rPr>
      <w:sz w:val="26"/>
      <w:szCs w:val="26"/>
      <w:lang w:eastAsia="ar-SA"/>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93666F"/>
    <w:rPr>
      <w:rFonts w:ascii="Times New Roman" w:hAnsi="Times New Roman" w:cs="Times New Roman"/>
      <w:sz w:val="26"/>
      <w:szCs w:val="26"/>
      <w:u w:val="none"/>
      <w:effect w:val="none"/>
    </w:rPr>
  </w:style>
  <w:style w:type="paragraph" w:customStyle="1" w:styleId="afffffffffffffffffffffff9">
    <w:name w:val="СП_текст_аннотация"/>
    <w:basedOn w:val="affe"/>
    <w:link w:val="afffffffffffffffffffffffa"/>
    <w:autoRedefine/>
    <w:rsid w:val="0093666F"/>
    <w:pPr>
      <w:suppressAutoHyphens/>
      <w:spacing w:before="40"/>
      <w:ind w:firstLine="720"/>
    </w:pPr>
    <w:rPr>
      <w:kern w:val="1"/>
      <w:sz w:val="24"/>
      <w:szCs w:val="24"/>
    </w:rPr>
  </w:style>
  <w:style w:type="character" w:customStyle="1" w:styleId="afffffffffffffffffffffffa">
    <w:name w:val="СП_текст_аннотация Знак"/>
    <w:link w:val="afffffffffffffffffffffff9"/>
    <w:locked/>
    <w:rsid w:val="0093666F"/>
    <w:rPr>
      <w:rFonts w:ascii="Times New Roman" w:eastAsia="Times New Roman" w:hAnsi="Times New Roman" w:cs="Times New Roman"/>
      <w:kern w:val="1"/>
      <w:sz w:val="24"/>
      <w:szCs w:val="24"/>
      <w:lang w:eastAsia="ru-RU"/>
    </w:rPr>
  </w:style>
  <w:style w:type="character" w:customStyle="1" w:styleId="WW8Num9z0">
    <w:name w:val="WW8Num9z0"/>
    <w:rsid w:val="0093666F"/>
    <w:rPr>
      <w:rFonts w:ascii="Wingdings" w:hAnsi="Wingdings" w:cs="Wingdings"/>
    </w:rPr>
  </w:style>
  <w:style w:type="character" w:customStyle="1" w:styleId="WW8Num14z0">
    <w:name w:val="WW8Num14z0"/>
    <w:rsid w:val="0093666F"/>
    <w:rPr>
      <w:rFonts w:ascii="Symbol" w:hAnsi="Symbol" w:cs="Symbol"/>
      <w:sz w:val="18"/>
      <w:szCs w:val="18"/>
    </w:rPr>
  </w:style>
  <w:style w:type="character" w:customStyle="1" w:styleId="WW8Num14z1">
    <w:name w:val="WW8Num14z1"/>
    <w:rsid w:val="0093666F"/>
    <w:rPr>
      <w:sz w:val="18"/>
      <w:szCs w:val="18"/>
    </w:rPr>
  </w:style>
  <w:style w:type="character" w:customStyle="1" w:styleId="WW8Num15z0">
    <w:name w:val="WW8Num15z0"/>
    <w:rsid w:val="0093666F"/>
    <w:rPr>
      <w:rFonts w:ascii="Times New Roman" w:hAnsi="Times New Roman" w:cs="Times New Roman"/>
    </w:rPr>
  </w:style>
  <w:style w:type="character" w:customStyle="1" w:styleId="WW8Num18z0">
    <w:name w:val="WW8Num18z0"/>
    <w:rsid w:val="0093666F"/>
    <w:rPr>
      <w:rFonts w:ascii="Wingdings 2" w:hAnsi="Wingdings 2" w:cs="Wingdings 2"/>
      <w:sz w:val="18"/>
      <w:szCs w:val="18"/>
    </w:rPr>
  </w:style>
  <w:style w:type="character" w:customStyle="1" w:styleId="WW8Num3z1">
    <w:name w:val="WW8Num3z1"/>
    <w:rsid w:val="0093666F"/>
    <w:rPr>
      <w:rFonts w:ascii="Courier New" w:hAnsi="Courier New" w:cs="Courier New"/>
    </w:rPr>
  </w:style>
  <w:style w:type="character" w:customStyle="1" w:styleId="WW8Num4z1">
    <w:name w:val="WW8Num4z1"/>
    <w:rsid w:val="0093666F"/>
    <w:rPr>
      <w:rFonts w:ascii="Courier New" w:hAnsi="Courier New" w:cs="Courier New"/>
    </w:rPr>
  </w:style>
  <w:style w:type="character" w:customStyle="1" w:styleId="WW8Num5z2">
    <w:name w:val="WW8Num5z2"/>
    <w:rsid w:val="0093666F"/>
    <w:rPr>
      <w:rFonts w:ascii="Wingdings" w:hAnsi="Wingdings" w:cs="Wingdings"/>
    </w:rPr>
  </w:style>
  <w:style w:type="character" w:customStyle="1" w:styleId="WW8Num5z3">
    <w:name w:val="WW8Num5z3"/>
    <w:rsid w:val="0093666F"/>
    <w:rPr>
      <w:rFonts w:ascii="Symbol" w:hAnsi="Symbol" w:cs="Symbol"/>
    </w:rPr>
  </w:style>
  <w:style w:type="character" w:customStyle="1" w:styleId="WW8Num6z4">
    <w:name w:val="WW8Num6z4"/>
    <w:rsid w:val="0093666F"/>
    <w:rPr>
      <w:rFonts w:ascii="Courier New" w:hAnsi="Courier New" w:cs="Courier New"/>
    </w:rPr>
  </w:style>
  <w:style w:type="character" w:customStyle="1" w:styleId="WW8Num7z1">
    <w:name w:val="WW8Num7z1"/>
    <w:rsid w:val="0093666F"/>
    <w:rPr>
      <w:rFonts w:ascii="Courier New" w:hAnsi="Courier New" w:cs="Courier New"/>
    </w:rPr>
  </w:style>
  <w:style w:type="character" w:customStyle="1" w:styleId="WW8Num8z1">
    <w:name w:val="WW8Num8z1"/>
    <w:rsid w:val="0093666F"/>
    <w:rPr>
      <w:rFonts w:ascii="Courier New" w:hAnsi="Courier New" w:cs="Courier New"/>
    </w:rPr>
  </w:style>
  <w:style w:type="character" w:customStyle="1" w:styleId="WW8Num8z2">
    <w:name w:val="WW8Num8z2"/>
    <w:rsid w:val="0093666F"/>
    <w:rPr>
      <w:rFonts w:ascii="Wingdings" w:hAnsi="Wingdings" w:cs="Wingdings"/>
    </w:rPr>
  </w:style>
  <w:style w:type="character" w:customStyle="1" w:styleId="WW8Num8z3">
    <w:name w:val="WW8Num8z3"/>
    <w:rsid w:val="0093666F"/>
    <w:rPr>
      <w:rFonts w:ascii="Symbol" w:hAnsi="Symbol" w:cs="Symbol"/>
    </w:rPr>
  </w:style>
  <w:style w:type="character" w:customStyle="1" w:styleId="WW8Num9z1">
    <w:name w:val="WW8Num9z1"/>
    <w:rsid w:val="0093666F"/>
    <w:rPr>
      <w:rFonts w:ascii="Courier New" w:hAnsi="Courier New" w:cs="Courier New"/>
    </w:rPr>
  </w:style>
  <w:style w:type="character" w:customStyle="1" w:styleId="WW8Num9z3">
    <w:name w:val="WW8Num9z3"/>
    <w:rsid w:val="0093666F"/>
    <w:rPr>
      <w:rFonts w:ascii="Symbol" w:hAnsi="Symbol" w:cs="Symbol"/>
    </w:rPr>
  </w:style>
  <w:style w:type="character" w:customStyle="1" w:styleId="WW8Num15z1">
    <w:name w:val="WW8Num15z1"/>
    <w:rsid w:val="0093666F"/>
    <w:rPr>
      <w:rFonts w:ascii="Courier New" w:hAnsi="Courier New" w:cs="Courier New"/>
    </w:rPr>
  </w:style>
  <w:style w:type="character" w:customStyle="1" w:styleId="WW8Num15z2">
    <w:name w:val="WW8Num15z2"/>
    <w:rsid w:val="0093666F"/>
    <w:rPr>
      <w:rFonts w:ascii="Wingdings" w:hAnsi="Wingdings" w:cs="Wingdings"/>
    </w:rPr>
  </w:style>
  <w:style w:type="character" w:customStyle="1" w:styleId="WW8Num15z3">
    <w:name w:val="WW8Num15z3"/>
    <w:rsid w:val="0093666F"/>
    <w:rPr>
      <w:rFonts w:ascii="Symbol" w:hAnsi="Symbol" w:cs="Symbol"/>
    </w:rPr>
  </w:style>
  <w:style w:type="character" w:customStyle="1" w:styleId="WW8Num18z1">
    <w:name w:val="WW8Num18z1"/>
    <w:rsid w:val="0093666F"/>
    <w:rPr>
      <w:rFonts w:ascii="Courier New" w:hAnsi="Courier New" w:cs="Courier New"/>
    </w:rPr>
  </w:style>
  <w:style w:type="character" w:customStyle="1" w:styleId="WW8Num18z2">
    <w:name w:val="WW8Num18z2"/>
    <w:rsid w:val="0093666F"/>
    <w:rPr>
      <w:rFonts w:ascii="Wingdings" w:hAnsi="Wingdings" w:cs="Wingdings"/>
    </w:rPr>
  </w:style>
  <w:style w:type="character" w:customStyle="1" w:styleId="WW8Num18z3">
    <w:name w:val="WW8Num18z3"/>
    <w:rsid w:val="0093666F"/>
    <w:rPr>
      <w:rFonts w:ascii="Symbol" w:hAnsi="Symbol" w:cs="Symbol"/>
    </w:rPr>
  </w:style>
  <w:style w:type="character" w:customStyle="1" w:styleId="DefaultParagraphFont1">
    <w:name w:val="Default Paragraph Font1"/>
    <w:rsid w:val="0093666F"/>
  </w:style>
  <w:style w:type="character" w:customStyle="1" w:styleId="2ffffff0">
    <w:name w:val="Основной шрифт2"/>
    <w:rsid w:val="0093666F"/>
  </w:style>
  <w:style w:type="character" w:customStyle="1" w:styleId="CommentReference1">
    <w:name w:val="Comment Reference1"/>
    <w:rsid w:val="0093666F"/>
    <w:rPr>
      <w:sz w:val="16"/>
      <w:szCs w:val="16"/>
    </w:rPr>
  </w:style>
  <w:style w:type="character" w:customStyle="1" w:styleId="CaptionChar">
    <w:name w:val="Caption Char"/>
    <w:rsid w:val="0093666F"/>
    <w:rPr>
      <w:rFonts w:ascii="Times New Roman" w:hAnsi="Times New Roman" w:cs="Times New Roman"/>
      <w:b/>
      <w:bCs/>
      <w:sz w:val="20"/>
      <w:szCs w:val="20"/>
    </w:rPr>
  </w:style>
  <w:style w:type="character" w:customStyle="1" w:styleId="afffffffffffffffffffffffb">
    <w:name w:val="Символ сноски"/>
    <w:rsid w:val="0093666F"/>
    <w:rPr>
      <w:vertAlign w:val="superscript"/>
    </w:rPr>
  </w:style>
  <w:style w:type="paragraph" w:customStyle="1" w:styleId="BlockText1">
    <w:name w:val="Block Text1"/>
    <w:basedOn w:val="affe"/>
    <w:rsid w:val="0093666F"/>
    <w:pPr>
      <w:widowControl w:val="0"/>
      <w:suppressAutoHyphens/>
      <w:ind w:left="709" w:right="-1" w:firstLine="720"/>
      <w:jc w:val="right"/>
    </w:pPr>
    <w:rPr>
      <w:sz w:val="24"/>
      <w:szCs w:val="24"/>
      <w:lang w:eastAsia="ar-SA"/>
    </w:rPr>
  </w:style>
  <w:style w:type="paragraph" w:customStyle="1" w:styleId="Caption1">
    <w:name w:val="Caption1"/>
    <w:basedOn w:val="affe"/>
    <w:next w:val="affe"/>
    <w:rsid w:val="0093666F"/>
    <w:pPr>
      <w:widowControl w:val="0"/>
      <w:suppressAutoHyphens/>
      <w:spacing w:before="120" w:after="120"/>
      <w:ind w:firstLine="709"/>
      <w:jc w:val="both"/>
    </w:pPr>
    <w:rPr>
      <w:b/>
      <w:bCs/>
      <w:lang w:eastAsia="ar-SA"/>
    </w:rPr>
  </w:style>
  <w:style w:type="paragraph" w:customStyle="1" w:styleId="BodyTextIndent21">
    <w:name w:val="Body Text Indent 21"/>
    <w:basedOn w:val="affe"/>
    <w:rsid w:val="0093666F"/>
    <w:pPr>
      <w:widowControl w:val="0"/>
      <w:suppressAutoHyphens/>
      <w:ind w:right="-1" w:firstLine="720"/>
      <w:jc w:val="both"/>
    </w:pPr>
    <w:rPr>
      <w:sz w:val="24"/>
      <w:szCs w:val="24"/>
      <w:lang w:eastAsia="ar-SA"/>
    </w:rPr>
  </w:style>
  <w:style w:type="paragraph" w:customStyle="1" w:styleId="List21">
    <w:name w:val="List 21"/>
    <w:basedOn w:val="affe"/>
    <w:rsid w:val="0093666F"/>
    <w:pPr>
      <w:widowControl w:val="0"/>
      <w:suppressAutoHyphens/>
      <w:ind w:left="566" w:hanging="283"/>
    </w:pPr>
    <w:rPr>
      <w:sz w:val="24"/>
      <w:szCs w:val="24"/>
      <w:lang w:eastAsia="ar-SA"/>
    </w:rPr>
  </w:style>
  <w:style w:type="paragraph" w:customStyle="1" w:styleId="BodyTextIndent31">
    <w:name w:val="Body Text Indent 31"/>
    <w:basedOn w:val="affe"/>
    <w:rsid w:val="0093666F"/>
    <w:pPr>
      <w:widowControl w:val="0"/>
      <w:suppressAutoHyphens/>
      <w:ind w:left="709"/>
      <w:jc w:val="both"/>
    </w:pPr>
    <w:rPr>
      <w:sz w:val="24"/>
      <w:szCs w:val="24"/>
      <w:lang w:eastAsia="ar-SA"/>
    </w:rPr>
  </w:style>
  <w:style w:type="paragraph" w:customStyle="1" w:styleId="PlainText2">
    <w:name w:val="Plain Text2"/>
    <w:basedOn w:val="afffff"/>
    <w:rsid w:val="0093666F"/>
    <w:pPr>
      <w:suppressAutoHyphens/>
      <w:ind w:firstLine="0"/>
      <w:jc w:val="left"/>
    </w:pPr>
    <w:rPr>
      <w:rFonts w:ascii="Courier New" w:eastAsia="Times New Roman" w:hAnsi="Courier New" w:cs="Courier New"/>
      <w:kern w:val="1"/>
      <w:lang w:eastAsia="hi-IN" w:bidi="hi-IN"/>
    </w:rPr>
  </w:style>
  <w:style w:type="paragraph" w:customStyle="1" w:styleId="CommentText1">
    <w:name w:val="Comment Text1"/>
    <w:basedOn w:val="affe"/>
    <w:rsid w:val="0093666F"/>
    <w:pPr>
      <w:widowControl w:val="0"/>
      <w:suppressAutoHyphens/>
    </w:pPr>
    <w:rPr>
      <w:lang w:val="en-US" w:eastAsia="ar-SA"/>
    </w:rPr>
  </w:style>
  <w:style w:type="paragraph" w:customStyle="1" w:styleId="List31">
    <w:name w:val="List 31"/>
    <w:basedOn w:val="affe"/>
    <w:rsid w:val="0093666F"/>
    <w:pPr>
      <w:widowControl w:val="0"/>
      <w:suppressAutoHyphens/>
      <w:ind w:left="849" w:hanging="283"/>
    </w:pPr>
    <w:rPr>
      <w:lang w:eastAsia="ar-SA"/>
    </w:rPr>
  </w:style>
  <w:style w:type="paragraph" w:customStyle="1" w:styleId="ListBullet1">
    <w:name w:val="List Bullet1"/>
    <w:basedOn w:val="afff2"/>
    <w:rsid w:val="0093666F"/>
    <w:pPr>
      <w:widowControl w:val="0"/>
      <w:suppressAutoHyphens/>
      <w:overflowPunct w:val="0"/>
      <w:autoSpaceDE w:val="0"/>
      <w:ind w:left="720" w:firstLine="0"/>
      <w:jc w:val="both"/>
      <w:textAlignment w:val="baseline"/>
    </w:pPr>
    <w:rPr>
      <w:rFonts w:ascii="Arial" w:hAnsi="Arial" w:cs="Arial"/>
      <w:spacing w:val="-5"/>
      <w:lang w:eastAsia="ar-SA"/>
    </w:rPr>
  </w:style>
  <w:style w:type="paragraph" w:customStyle="1" w:styleId="TOAHeading1">
    <w:name w:val="TOA Heading1"/>
    <w:basedOn w:val="affe"/>
    <w:next w:val="affe"/>
    <w:rsid w:val="0093666F"/>
    <w:pPr>
      <w:widowControl w:val="0"/>
      <w:suppressAutoHyphens/>
      <w:spacing w:before="120"/>
    </w:pPr>
    <w:rPr>
      <w:rFonts w:ascii="Arial" w:hAnsi="Arial" w:cs="Arial"/>
      <w:b/>
      <w:bCs/>
      <w:sz w:val="24"/>
      <w:szCs w:val="24"/>
      <w:lang w:eastAsia="ar-SA"/>
    </w:rPr>
  </w:style>
  <w:style w:type="paragraph" w:customStyle="1" w:styleId="BalloonText1">
    <w:name w:val="Balloon Text1"/>
    <w:basedOn w:val="affe"/>
    <w:rsid w:val="0093666F"/>
    <w:pPr>
      <w:widowControl w:val="0"/>
      <w:suppressAutoHyphens/>
    </w:pPr>
    <w:rPr>
      <w:rFonts w:ascii="Tahoma" w:hAnsi="Tahoma" w:cs="Tahoma"/>
      <w:sz w:val="16"/>
      <w:szCs w:val="16"/>
      <w:lang w:eastAsia="ar-SA"/>
    </w:rPr>
  </w:style>
  <w:style w:type="paragraph" w:customStyle="1" w:styleId="DocumentMap1">
    <w:name w:val="Document Map1"/>
    <w:basedOn w:val="affe"/>
    <w:rsid w:val="0093666F"/>
    <w:pPr>
      <w:widowControl w:val="0"/>
      <w:shd w:val="clear" w:color="auto" w:fill="000080"/>
      <w:suppressAutoHyphens/>
    </w:pPr>
    <w:rPr>
      <w:rFonts w:ascii="Tahoma" w:hAnsi="Tahoma" w:cs="Tahoma"/>
      <w:lang w:eastAsia="ar-SA"/>
    </w:rPr>
  </w:style>
  <w:style w:type="paragraph" w:customStyle="1" w:styleId="ListNumber21">
    <w:name w:val="List Number 21"/>
    <w:basedOn w:val="affe"/>
    <w:rsid w:val="0093666F"/>
    <w:pPr>
      <w:widowControl w:val="0"/>
      <w:tabs>
        <w:tab w:val="num" w:pos="660"/>
      </w:tabs>
      <w:suppressAutoHyphens/>
      <w:ind w:left="660" w:hanging="660"/>
    </w:pPr>
    <w:rPr>
      <w:lang w:eastAsia="ar-SA"/>
    </w:rPr>
  </w:style>
  <w:style w:type="paragraph" w:customStyle="1" w:styleId="ListParagraph2">
    <w:name w:val="List Paragraph2"/>
    <w:basedOn w:val="affe"/>
    <w:rsid w:val="0093666F"/>
    <w:pPr>
      <w:widowControl w:val="0"/>
      <w:tabs>
        <w:tab w:val="num" w:pos="1800"/>
      </w:tabs>
      <w:suppressAutoHyphens/>
      <w:ind w:left="720"/>
    </w:pPr>
    <w:rPr>
      <w:sz w:val="24"/>
      <w:szCs w:val="24"/>
      <w:lang w:eastAsia="ar-SA"/>
    </w:rPr>
  </w:style>
  <w:style w:type="paragraph" w:customStyle="1" w:styleId="ListBullet21">
    <w:name w:val="List Bullet 21"/>
    <w:basedOn w:val="affe"/>
    <w:rsid w:val="0093666F"/>
    <w:pPr>
      <w:widowControl w:val="0"/>
      <w:tabs>
        <w:tab w:val="num" w:pos="1800"/>
      </w:tabs>
      <w:suppressAutoHyphens/>
      <w:ind w:left="1800" w:hanging="360"/>
    </w:pPr>
    <w:rPr>
      <w:lang w:eastAsia="ar-SA"/>
    </w:rPr>
  </w:style>
  <w:style w:type="paragraph" w:customStyle="1" w:styleId="NormalWeb1">
    <w:name w:val="Normal (Web)1"/>
    <w:basedOn w:val="affe"/>
    <w:rsid w:val="0093666F"/>
    <w:pPr>
      <w:widowControl w:val="0"/>
      <w:suppressAutoHyphens/>
      <w:spacing w:before="280" w:after="280"/>
    </w:pPr>
    <w:rPr>
      <w:sz w:val="24"/>
      <w:szCs w:val="24"/>
      <w:lang w:eastAsia="ar-SA"/>
    </w:rPr>
  </w:style>
  <w:style w:type="paragraph" w:customStyle="1" w:styleId="CommentSubject1">
    <w:name w:val="Comment Subject1"/>
    <w:basedOn w:val="CommentText1"/>
    <w:next w:val="CommentText1"/>
    <w:rsid w:val="0093666F"/>
    <w:rPr>
      <w:b/>
      <w:bCs/>
      <w:lang w:val="ru-RU"/>
    </w:rPr>
  </w:style>
  <w:style w:type="paragraph" w:customStyle="1" w:styleId="NormalIndent1">
    <w:name w:val="Normal Indent1"/>
    <w:basedOn w:val="affe"/>
    <w:rsid w:val="0093666F"/>
    <w:pPr>
      <w:widowControl w:val="0"/>
      <w:suppressAutoHyphens/>
      <w:spacing w:before="120" w:line="360" w:lineRule="auto"/>
      <w:ind w:firstLine="720"/>
      <w:jc w:val="both"/>
    </w:pPr>
    <w:rPr>
      <w:sz w:val="24"/>
      <w:szCs w:val="24"/>
      <w:lang w:eastAsia="ar-SA"/>
    </w:rPr>
  </w:style>
  <w:style w:type="paragraph" w:customStyle="1" w:styleId="ListNumber1">
    <w:name w:val="List Number1"/>
    <w:basedOn w:val="afff2"/>
    <w:rsid w:val="0093666F"/>
    <w:pPr>
      <w:keepNext/>
      <w:widowControl w:val="0"/>
      <w:tabs>
        <w:tab w:val="num" w:pos="-1800"/>
      </w:tabs>
      <w:suppressAutoHyphens/>
      <w:spacing w:before="120" w:line="240" w:lineRule="atLeast"/>
      <w:ind w:left="720" w:right="720" w:hanging="360"/>
      <w:jc w:val="both"/>
    </w:pPr>
    <w:rPr>
      <w:sz w:val="24"/>
      <w:szCs w:val="24"/>
      <w:lang w:eastAsia="ar-SA"/>
    </w:rPr>
  </w:style>
  <w:style w:type="paragraph" w:customStyle="1" w:styleId="1fffffff3">
    <w:name w:val="Обратный адрес1"/>
    <w:rsid w:val="0093666F"/>
    <w:pPr>
      <w:widowControl w:val="0"/>
      <w:tabs>
        <w:tab w:val="left" w:pos="2160"/>
      </w:tabs>
      <w:suppressAutoHyphens/>
      <w:spacing w:after="0" w:line="240" w:lineRule="atLeast"/>
      <w:ind w:right="-240"/>
      <w:jc w:val="center"/>
    </w:pPr>
    <w:rPr>
      <w:rFonts w:ascii="Times New Roman" w:eastAsia="Times New Roman" w:hAnsi="Times New Roman" w:cs="Times New Roman"/>
      <w:caps/>
      <w:spacing w:val="30"/>
      <w:sz w:val="14"/>
      <w:szCs w:val="14"/>
      <w:lang w:eastAsia="ar-SA"/>
    </w:rPr>
  </w:style>
  <w:style w:type="paragraph" w:customStyle="1" w:styleId="ListBullet41">
    <w:name w:val="List Bullet 41"/>
    <w:basedOn w:val="affe"/>
    <w:rsid w:val="0093666F"/>
    <w:pPr>
      <w:widowControl w:val="0"/>
      <w:tabs>
        <w:tab w:val="num" w:pos="2007"/>
      </w:tabs>
      <w:suppressAutoHyphens/>
      <w:ind w:left="2007" w:hanging="360"/>
    </w:pPr>
    <w:rPr>
      <w:lang w:eastAsia="ar-SA"/>
    </w:rPr>
  </w:style>
  <w:style w:type="paragraph" w:customStyle="1" w:styleId="Revision1">
    <w:name w:val="Revision1"/>
    <w:rsid w:val="0093666F"/>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NormalList">
    <w:name w:val="Normal List"/>
    <w:basedOn w:val="affe"/>
    <w:rsid w:val="0093666F"/>
    <w:pPr>
      <w:widowControl w:val="0"/>
      <w:tabs>
        <w:tab w:val="num" w:pos="-1800"/>
      </w:tabs>
      <w:suppressAutoHyphens/>
      <w:spacing w:before="180"/>
      <w:ind w:firstLine="567"/>
      <w:jc w:val="both"/>
    </w:pPr>
    <w:rPr>
      <w:sz w:val="24"/>
      <w:szCs w:val="24"/>
      <w:lang w:eastAsia="en-US"/>
    </w:rPr>
  </w:style>
  <w:style w:type="character" w:customStyle="1" w:styleId="WW8Num6z1">
    <w:name w:val="WW8Num6z1"/>
    <w:rsid w:val="0093666F"/>
    <w:rPr>
      <w:rFonts w:ascii="Courier New" w:hAnsi="Courier New" w:cs="Courier New"/>
    </w:rPr>
  </w:style>
  <w:style w:type="paragraph" w:customStyle="1" w:styleId="1270">
    <w:name w:val="Стиль Основной текст с отступом + Первая строка:  1.27 см"/>
    <w:basedOn w:val="affe"/>
    <w:rsid w:val="0093666F"/>
    <w:pPr>
      <w:widowControl w:val="0"/>
      <w:suppressAutoHyphens/>
      <w:spacing w:before="60" w:after="60"/>
      <w:ind w:firstLine="720"/>
      <w:jc w:val="both"/>
    </w:pPr>
    <w:rPr>
      <w:rFonts w:ascii="Liberation Serif" w:eastAsia="Liberation Serif" w:cs="Liberation Serif"/>
      <w:kern w:val="1"/>
      <w:sz w:val="24"/>
      <w:szCs w:val="24"/>
      <w:lang w:eastAsia="hi-IN" w:bidi="hi-IN"/>
    </w:rPr>
  </w:style>
  <w:style w:type="paragraph" w:customStyle="1" w:styleId="tx">
    <w:name w:val="tx"/>
    <w:basedOn w:val="affe"/>
    <w:rsid w:val="0093666F"/>
    <w:pPr>
      <w:widowControl w:val="0"/>
      <w:suppressAutoHyphens/>
    </w:pPr>
    <w:rPr>
      <w:rFonts w:ascii="Liberation Serif" w:eastAsia="Liberation Serif" w:cs="Liberation Serif"/>
      <w:b/>
      <w:bCs/>
      <w:kern w:val="1"/>
      <w:sz w:val="24"/>
      <w:szCs w:val="24"/>
      <w:lang w:eastAsia="hi-IN" w:bidi="hi-IN"/>
    </w:rPr>
  </w:style>
  <w:style w:type="paragraph" w:customStyle="1" w:styleId="-310">
    <w:name w:val="Цветная заливка - Акцент 31"/>
    <w:basedOn w:val="affe"/>
    <w:qFormat/>
    <w:rsid w:val="0093666F"/>
    <w:pPr>
      <w:ind w:left="708"/>
    </w:pPr>
  </w:style>
  <w:style w:type="paragraph" w:customStyle="1" w:styleId="1c">
    <w:name w:val="Заголовок стиля 1"/>
    <w:basedOn w:val="1fe"/>
    <w:link w:val="1fffffff4"/>
    <w:qFormat/>
    <w:rsid w:val="0093666F"/>
    <w:pPr>
      <w:keepLines w:val="0"/>
      <w:numPr>
        <w:numId w:val="117"/>
      </w:numPr>
      <w:spacing w:before="240"/>
      <w:jc w:val="center"/>
    </w:pPr>
    <w:rPr>
      <w:rFonts w:ascii="Times New Roman" w:eastAsia="Times New Roman" w:hAnsi="Times New Roman" w:cs="Times New Roman"/>
      <w:color w:val="000000"/>
      <w:sz w:val="28"/>
      <w:szCs w:val="28"/>
      <w:lang w:eastAsia="ar-SA"/>
    </w:rPr>
  </w:style>
  <w:style w:type="character" w:customStyle="1" w:styleId="1fffffff4">
    <w:name w:val="Заголовок стиля 1 Знак"/>
    <w:link w:val="1c"/>
    <w:locked/>
    <w:rsid w:val="0093666F"/>
    <w:rPr>
      <w:rFonts w:ascii="Times New Roman" w:eastAsia="Times New Roman" w:hAnsi="Times New Roman" w:cs="Times New Roman"/>
      <w:b/>
      <w:bCs/>
      <w:color w:val="000000"/>
      <w:sz w:val="28"/>
      <w:szCs w:val="28"/>
      <w:lang w:eastAsia="ar-SA"/>
    </w:rPr>
  </w:style>
  <w:style w:type="paragraph" w:customStyle="1" w:styleId="-311">
    <w:name w:val="Светлая сетка - Акцент 31"/>
    <w:basedOn w:val="affe"/>
    <w:qFormat/>
    <w:rsid w:val="0093666F"/>
    <w:pPr>
      <w:widowControl w:val="0"/>
      <w:suppressAutoHyphens/>
      <w:ind w:left="708"/>
    </w:pPr>
    <w:rPr>
      <w:lang w:eastAsia="ar-SA"/>
    </w:rPr>
  </w:style>
  <w:style w:type="paragraph" w:customStyle="1" w:styleId="415">
    <w:name w:val="Стиль Заголовок 4 + По ширине1"/>
    <w:link w:val="416"/>
    <w:rsid w:val="0093666F"/>
    <w:pPr>
      <w:tabs>
        <w:tab w:val="num" w:pos="312"/>
      </w:tabs>
      <w:spacing w:after="0" w:line="240" w:lineRule="auto"/>
      <w:ind w:left="1049" w:hanging="907"/>
      <w:jc w:val="both"/>
    </w:pPr>
    <w:rPr>
      <w:rFonts w:ascii="Tahoma" w:eastAsia="Times New Roman" w:hAnsi="Tahoma" w:cs="Tahoma"/>
      <w:i/>
      <w:iCs/>
      <w:sz w:val="16"/>
      <w:szCs w:val="16"/>
      <w:lang w:eastAsia="ru-RU"/>
    </w:rPr>
  </w:style>
  <w:style w:type="character" w:customStyle="1" w:styleId="416">
    <w:name w:val="Стиль Заголовок 4 + По ширине1 Знак"/>
    <w:link w:val="415"/>
    <w:locked/>
    <w:rsid w:val="0093666F"/>
    <w:rPr>
      <w:rFonts w:ascii="Tahoma" w:eastAsia="Times New Roman" w:hAnsi="Tahoma" w:cs="Tahoma"/>
      <w:i/>
      <w:iCs/>
      <w:sz w:val="16"/>
      <w:szCs w:val="16"/>
      <w:lang w:eastAsia="ru-RU"/>
    </w:rPr>
  </w:style>
  <w:style w:type="paragraph" w:customStyle="1" w:styleId="1fffffff5">
    <w:name w:val="Титул 1 Ж"/>
    <w:basedOn w:val="affe"/>
    <w:uiPriority w:val="99"/>
    <w:rsid w:val="0093666F"/>
    <w:pPr>
      <w:jc w:val="center"/>
    </w:pPr>
    <w:rPr>
      <w:b/>
      <w:bCs/>
      <w:caps/>
      <w:sz w:val="27"/>
      <w:szCs w:val="27"/>
    </w:rPr>
  </w:style>
  <w:style w:type="paragraph" w:customStyle="1" w:styleId="List-1">
    <w:name w:val="List-1"/>
    <w:basedOn w:val="MainTXT"/>
    <w:rsid w:val="0093666F"/>
    <w:pPr>
      <w:numPr>
        <w:numId w:val="118"/>
      </w:numPr>
    </w:pPr>
    <w:rPr>
      <w:szCs w:val="24"/>
    </w:rPr>
  </w:style>
  <w:style w:type="character" w:customStyle="1" w:styleId="dep-name">
    <w:name w:val="dep-name"/>
    <w:rsid w:val="0093666F"/>
  </w:style>
  <w:style w:type="paragraph" w:customStyle="1" w:styleId="1fffffff6">
    <w:name w:val="Обычный 1"/>
    <w:basedOn w:val="affe"/>
    <w:link w:val="1fffffff7"/>
    <w:uiPriority w:val="99"/>
    <w:rsid w:val="0093666F"/>
    <w:pPr>
      <w:spacing w:before="60" w:after="60" w:line="360" w:lineRule="auto"/>
      <w:ind w:firstLine="709"/>
      <w:jc w:val="both"/>
    </w:pPr>
    <w:rPr>
      <w:sz w:val="24"/>
      <w:szCs w:val="24"/>
    </w:rPr>
  </w:style>
  <w:style w:type="paragraph" w:customStyle="1" w:styleId="1fffffff8">
    <w:name w:val="Дата 1"/>
    <w:basedOn w:val="affe"/>
    <w:uiPriority w:val="99"/>
    <w:rsid w:val="0093666F"/>
    <w:pPr>
      <w:spacing w:before="240" w:after="60"/>
    </w:pPr>
    <w:rPr>
      <w:sz w:val="27"/>
      <w:szCs w:val="27"/>
    </w:rPr>
  </w:style>
  <w:style w:type="paragraph" w:customStyle="1" w:styleId="1fffffff9">
    <w:name w:val="Должность 1"/>
    <w:basedOn w:val="affe"/>
    <w:uiPriority w:val="99"/>
    <w:rsid w:val="0093666F"/>
    <w:pPr>
      <w:spacing w:before="60"/>
    </w:pPr>
    <w:rPr>
      <w:sz w:val="27"/>
      <w:szCs w:val="27"/>
    </w:rPr>
  </w:style>
  <w:style w:type="paragraph" w:customStyle="1" w:styleId="1fffffffa">
    <w:name w:val="Подпись 1"/>
    <w:basedOn w:val="affe"/>
    <w:uiPriority w:val="99"/>
    <w:rsid w:val="0093666F"/>
    <w:pPr>
      <w:spacing w:before="240"/>
    </w:pPr>
    <w:rPr>
      <w:b/>
      <w:bCs/>
      <w:sz w:val="27"/>
      <w:szCs w:val="27"/>
    </w:rPr>
  </w:style>
  <w:style w:type="paragraph" w:customStyle="1" w:styleId="1fffffffb">
    <w:name w:val="Резолюция 1"/>
    <w:basedOn w:val="affe"/>
    <w:uiPriority w:val="99"/>
    <w:rsid w:val="0093666F"/>
    <w:pPr>
      <w:spacing w:after="60"/>
      <w:jc w:val="both"/>
    </w:pPr>
    <w:rPr>
      <w:b/>
      <w:bCs/>
      <w:caps/>
      <w:sz w:val="27"/>
      <w:szCs w:val="27"/>
    </w:rPr>
  </w:style>
  <w:style w:type="paragraph" w:customStyle="1" w:styleId="1fffffffc">
    <w:name w:val="Титул 1"/>
    <w:basedOn w:val="affe"/>
    <w:uiPriority w:val="99"/>
    <w:rsid w:val="0093666F"/>
    <w:pPr>
      <w:jc w:val="center"/>
    </w:pPr>
    <w:rPr>
      <w:caps/>
      <w:sz w:val="27"/>
      <w:szCs w:val="27"/>
    </w:rPr>
  </w:style>
  <w:style w:type="paragraph" w:customStyle="1" w:styleId="1fffffffd">
    <w:name w:val="Титул текст 1"/>
    <w:basedOn w:val="affe"/>
    <w:uiPriority w:val="99"/>
    <w:rsid w:val="0093666F"/>
    <w:pPr>
      <w:jc w:val="center"/>
    </w:pPr>
    <w:rPr>
      <w:sz w:val="27"/>
      <w:szCs w:val="27"/>
    </w:rPr>
  </w:style>
  <w:style w:type="character" w:customStyle="1" w:styleId="1fffffff7">
    <w:name w:val="Обычный 1 Знак"/>
    <w:link w:val="1fffffff6"/>
    <w:uiPriority w:val="99"/>
    <w:locked/>
    <w:rsid w:val="0093666F"/>
    <w:rPr>
      <w:rFonts w:ascii="Times New Roman" w:eastAsia="Times New Roman" w:hAnsi="Times New Roman" w:cs="Times New Roman"/>
      <w:sz w:val="24"/>
      <w:szCs w:val="24"/>
      <w:lang w:eastAsia="ru-RU"/>
    </w:rPr>
  </w:style>
  <w:style w:type="paragraph" w:customStyle="1" w:styleId="BASE">
    <w:name w:val="_BASE"/>
    <w:basedOn w:val="affe"/>
    <w:qFormat/>
    <w:rsid w:val="0093666F"/>
    <w:pPr>
      <w:tabs>
        <w:tab w:val="left" w:pos="0"/>
        <w:tab w:val="left" w:pos="1080"/>
      </w:tabs>
      <w:ind w:firstLine="709"/>
    </w:pPr>
    <w:rPr>
      <w:sz w:val="24"/>
      <w:szCs w:val="24"/>
    </w:rPr>
  </w:style>
  <w:style w:type="paragraph" w:customStyle="1" w:styleId="afffffffffffffffffffffffc">
    <w:name w:val="Базовый"/>
    <w:rsid w:val="0093666F"/>
    <w:pPr>
      <w:tabs>
        <w:tab w:val="left" w:pos="708"/>
      </w:tabs>
      <w:suppressAutoHyphens/>
    </w:pPr>
    <w:rPr>
      <w:rFonts w:ascii="Times New Roman" w:eastAsia="Times New Roman" w:hAnsi="Times New Roman" w:cs="Times New Roman"/>
      <w:sz w:val="20"/>
      <w:szCs w:val="20"/>
      <w:lang w:eastAsia="ru-RU"/>
    </w:rPr>
  </w:style>
  <w:style w:type="paragraph" w:customStyle="1" w:styleId="4fe">
    <w:name w:val="_Заголовок 4"/>
    <w:basedOn w:val="49"/>
    <w:uiPriority w:val="99"/>
    <w:qFormat/>
    <w:rsid w:val="0093666F"/>
    <w:pPr>
      <w:keepLines w:val="0"/>
      <w:tabs>
        <w:tab w:val="left" w:pos="1134"/>
        <w:tab w:val="num" w:pos="2836"/>
      </w:tabs>
      <w:spacing w:before="240" w:after="60"/>
      <w:ind w:left="2836"/>
      <w:jc w:val="both"/>
    </w:pPr>
    <w:rPr>
      <w:rFonts w:ascii="Times New Roman" w:eastAsia="Times New Roman" w:hAnsi="Times New Roman" w:cs="Times New Roman"/>
      <w:i w:val="0"/>
      <w:iCs w:val="0"/>
      <w:color w:val="auto"/>
      <w:sz w:val="28"/>
      <w:szCs w:val="28"/>
      <w:lang w:eastAsia="en-US"/>
    </w:rPr>
  </w:style>
  <w:style w:type="character" w:customStyle="1" w:styleId="st">
    <w:name w:val="st"/>
    <w:basedOn w:val="afff"/>
    <w:rsid w:val="0093666F"/>
  </w:style>
  <w:style w:type="paragraph" w:customStyle="1" w:styleId="1fb">
    <w:name w:val="_Список 1 уровня"/>
    <w:basedOn w:val="affe"/>
    <w:uiPriority w:val="99"/>
    <w:rsid w:val="0093666F"/>
    <w:pPr>
      <w:numPr>
        <w:numId w:val="119"/>
      </w:numPr>
      <w:spacing w:before="120" w:line="288" w:lineRule="auto"/>
      <w:jc w:val="both"/>
    </w:pPr>
    <w:rPr>
      <w:spacing w:val="2"/>
      <w:sz w:val="24"/>
      <w:szCs w:val="24"/>
      <w:lang w:eastAsia="en-US"/>
    </w:rPr>
  </w:style>
  <w:style w:type="paragraph" w:customStyle="1" w:styleId="2f3">
    <w:name w:val="_Список 2 уровня"/>
    <w:basedOn w:val="affe"/>
    <w:uiPriority w:val="99"/>
    <w:rsid w:val="0093666F"/>
    <w:pPr>
      <w:numPr>
        <w:ilvl w:val="1"/>
        <w:numId w:val="119"/>
      </w:numPr>
      <w:spacing w:before="120" w:line="288" w:lineRule="auto"/>
      <w:jc w:val="both"/>
    </w:pPr>
    <w:rPr>
      <w:spacing w:val="2"/>
      <w:sz w:val="24"/>
      <w:szCs w:val="24"/>
      <w:lang w:eastAsia="en-US"/>
    </w:rPr>
  </w:style>
  <w:style w:type="paragraph" w:customStyle="1" w:styleId="3e">
    <w:name w:val="_Список 3 уровня"/>
    <w:basedOn w:val="affe"/>
    <w:uiPriority w:val="99"/>
    <w:rsid w:val="0093666F"/>
    <w:pPr>
      <w:numPr>
        <w:ilvl w:val="2"/>
        <w:numId w:val="119"/>
      </w:numPr>
      <w:spacing w:before="120" w:line="288" w:lineRule="auto"/>
      <w:jc w:val="both"/>
    </w:pPr>
    <w:rPr>
      <w:spacing w:val="2"/>
      <w:sz w:val="24"/>
      <w:szCs w:val="24"/>
      <w:lang w:eastAsia="en-US"/>
    </w:rPr>
  </w:style>
  <w:style w:type="numbering" w:customStyle="1" w:styleId="261">
    <w:name w:val="Нет списка26"/>
    <w:next w:val="afff1"/>
    <w:uiPriority w:val="99"/>
    <w:semiHidden/>
    <w:unhideWhenUsed/>
    <w:rsid w:val="0070148D"/>
  </w:style>
  <w:style w:type="character" w:styleId="HTML6">
    <w:name w:val="HTML Typewriter"/>
    <w:semiHidden/>
    <w:rsid w:val="0070148D"/>
    <w:rPr>
      <w:rFonts w:ascii="Courier New" w:hAnsi="Courier New"/>
      <w:sz w:val="20"/>
    </w:rPr>
  </w:style>
  <w:style w:type="paragraph" w:customStyle="1" w:styleId="afffffffffffffffffffffffd">
    <w:name w:val="ТаблицаОсновной"/>
    <w:rsid w:val="0070148D"/>
    <w:pPr>
      <w:spacing w:before="20" w:after="0" w:line="240" w:lineRule="auto"/>
      <w:jc w:val="both"/>
    </w:pPr>
    <w:rPr>
      <w:rFonts w:ascii="Arial" w:eastAsia="Times New Roman" w:hAnsi="Arial" w:cs="Arial"/>
      <w:bCs/>
      <w:sz w:val="20"/>
      <w:szCs w:val="20"/>
      <w:lang w:eastAsia="ru-RU"/>
    </w:rPr>
  </w:style>
  <w:style w:type="paragraph" w:customStyle="1" w:styleId="afffffffffffffffffffffffe">
    <w:name w:val="ТаблицаШапка"/>
    <w:basedOn w:val="afffffffffffffffffffffffd"/>
    <w:rsid w:val="0070148D"/>
    <w:pPr>
      <w:keepNext/>
      <w:keepLines/>
      <w:spacing w:before="120" w:after="120"/>
      <w:jc w:val="center"/>
    </w:pPr>
    <w:rPr>
      <w:b/>
    </w:rPr>
  </w:style>
  <w:style w:type="paragraph" w:customStyle="1" w:styleId="1fffffffe">
    <w:name w:val="Маркированный_Уровень_1"/>
    <w:autoRedefine/>
    <w:rsid w:val="0070148D"/>
    <w:pPr>
      <w:tabs>
        <w:tab w:val="num" w:pos="1077"/>
      </w:tabs>
      <w:spacing w:before="80" w:after="0" w:line="360" w:lineRule="auto"/>
      <w:ind w:left="1077" w:hanging="357"/>
      <w:jc w:val="both"/>
    </w:pPr>
    <w:rPr>
      <w:rFonts w:ascii="Arial" w:eastAsia="Times New Roman" w:hAnsi="Arial" w:cs="Arial"/>
      <w:sz w:val="24"/>
      <w:szCs w:val="20"/>
    </w:rPr>
  </w:style>
  <w:style w:type="character" w:customStyle="1" w:styleId="affffffffffffffffffffffff">
    <w:name w:val="ТаблицаОсновной Знак"/>
    <w:rsid w:val="0070148D"/>
    <w:rPr>
      <w:rFonts w:ascii="Arial" w:hAnsi="Arial"/>
      <w:lang w:val="ru-RU" w:eastAsia="ru-RU"/>
    </w:rPr>
  </w:style>
  <w:style w:type="character" w:customStyle="1" w:styleId="phfootnote0">
    <w:name w:val="ph_footnote Знак"/>
    <w:rsid w:val="0070148D"/>
    <w:rPr>
      <w:rFonts w:ascii="Arial" w:hAnsi="Arial"/>
      <w:sz w:val="18"/>
      <w:lang w:val="ru-RU" w:eastAsia="ru-RU"/>
    </w:rPr>
  </w:style>
  <w:style w:type="character" w:customStyle="1" w:styleId="stampleft">
    <w:name w:val="МСС_stamp_left Знак"/>
    <w:rsid w:val="0070148D"/>
    <w:rPr>
      <w:rFonts w:ascii="Arial" w:hAnsi="Arial"/>
      <w:i/>
      <w:sz w:val="18"/>
      <w:lang w:val="ru-RU" w:eastAsia="ru-RU"/>
    </w:rPr>
  </w:style>
  <w:style w:type="character" w:customStyle="1" w:styleId="colontitulup">
    <w:name w:val="МСС_colontitulup Знак"/>
    <w:rsid w:val="0070148D"/>
    <w:rPr>
      <w:rFonts w:ascii="Arial" w:hAnsi="Arial"/>
      <w:sz w:val="24"/>
      <w:lang w:val="ru-RU" w:eastAsia="ru-RU"/>
    </w:rPr>
  </w:style>
  <w:style w:type="paragraph" w:customStyle="1" w:styleId="colontitulup0">
    <w:name w:val="МСС_colontitulup"/>
    <w:basedOn w:val="affe"/>
    <w:rsid w:val="0070148D"/>
    <w:pPr>
      <w:widowControl w:val="0"/>
      <w:pBdr>
        <w:bottom w:val="single" w:sz="4" w:space="1" w:color="auto"/>
      </w:pBdr>
      <w:tabs>
        <w:tab w:val="right" w:pos="14600"/>
      </w:tabs>
      <w:spacing w:before="20"/>
      <w:ind w:left="5" w:right="175" w:firstLine="562"/>
      <w:contextualSpacing/>
      <w:jc w:val="both"/>
    </w:pPr>
    <w:rPr>
      <w:sz w:val="24"/>
      <w:szCs w:val="24"/>
    </w:rPr>
  </w:style>
  <w:style w:type="paragraph" w:customStyle="1" w:styleId="stampleft0">
    <w:name w:val="МСС_stamp_left"/>
    <w:basedOn w:val="affe"/>
    <w:rsid w:val="0070148D"/>
    <w:pPr>
      <w:widowControl w:val="0"/>
      <w:spacing w:before="20" w:after="20"/>
      <w:ind w:left="5" w:right="175" w:firstLine="562"/>
      <w:contextualSpacing/>
      <w:jc w:val="both"/>
    </w:pPr>
    <w:rPr>
      <w:i/>
      <w:sz w:val="18"/>
      <w:szCs w:val="24"/>
    </w:rPr>
  </w:style>
  <w:style w:type="character" w:customStyle="1" w:styleId="phlistitemizedtitle0">
    <w:name w:val="ph_list_itemized_title Знак"/>
    <w:rsid w:val="0070148D"/>
    <w:rPr>
      <w:rFonts w:ascii="Times New Roman" w:hAnsi="Times New Roman"/>
      <w:sz w:val="24"/>
      <w:lang w:val="ru-RU" w:eastAsia="ru-RU"/>
    </w:rPr>
  </w:style>
  <w:style w:type="paragraph" w:customStyle="1" w:styleId="phlistitemaized3">
    <w:name w:val="ph_list_itemaized_3"/>
    <w:basedOn w:val="phlistitemized2"/>
    <w:autoRedefine/>
    <w:qFormat/>
    <w:rsid w:val="0070148D"/>
    <w:pPr>
      <w:numPr>
        <w:numId w:val="0"/>
      </w:numPr>
      <w:tabs>
        <w:tab w:val="num" w:pos="360"/>
      </w:tabs>
      <w:ind w:left="2127" w:hanging="360"/>
    </w:pPr>
  </w:style>
  <w:style w:type="paragraph" w:customStyle="1" w:styleId="phlistitemazed4">
    <w:name w:val="ph_list_itemazed_4"/>
    <w:basedOn w:val="phlistitemaized3"/>
    <w:autoRedefine/>
    <w:qFormat/>
    <w:rsid w:val="0070148D"/>
    <w:pPr>
      <w:ind w:left="2552"/>
    </w:pPr>
  </w:style>
  <w:style w:type="table" w:customStyle="1" w:styleId="360">
    <w:name w:val="Сетка таблицы36"/>
    <w:basedOn w:val="afff0"/>
    <w:next w:val="afffe"/>
    <w:uiPriority w:val="59"/>
    <w:rsid w:val="0070148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ffffff7">
    <w:name w:val="Текст документа Знак"/>
    <w:link w:val="affffffffffffffff6"/>
    <w:locked/>
    <w:rsid w:val="0070148D"/>
    <w:rPr>
      <w:rFonts w:ascii="Times New Roman" w:eastAsia="Times New Roman" w:hAnsi="Times New Roman" w:cs="Times New Roman"/>
      <w:sz w:val="24"/>
      <w:szCs w:val="24"/>
      <w:lang w:eastAsia="ar-SA"/>
    </w:rPr>
  </w:style>
  <w:style w:type="paragraph" w:customStyle="1" w:styleId="2ffffff1">
    <w:name w:val="Таблица номер 2"/>
    <w:basedOn w:val="affe"/>
    <w:rsid w:val="0070148D"/>
    <w:pPr>
      <w:widowControl w:val="0"/>
      <w:spacing w:before="120"/>
      <w:ind w:left="5" w:right="175" w:firstLine="562"/>
      <w:contextualSpacing/>
      <w:jc w:val="both"/>
    </w:pPr>
    <w:rPr>
      <w:sz w:val="28"/>
      <w:szCs w:val="24"/>
    </w:rPr>
  </w:style>
  <w:style w:type="paragraph" w:customStyle="1" w:styleId="affffffffffffffffffffffff0">
    <w:name w:val="Наименование рисунка"/>
    <w:basedOn w:val="affe"/>
    <w:link w:val="affffffffffffffffffffffff1"/>
    <w:rsid w:val="0070148D"/>
    <w:pPr>
      <w:keepNext/>
      <w:widowControl w:val="0"/>
      <w:spacing w:before="60" w:after="60" w:line="220" w:lineRule="atLeast"/>
      <w:ind w:left="5" w:right="175" w:firstLine="562"/>
      <w:contextualSpacing/>
      <w:jc w:val="both"/>
    </w:pPr>
    <w:rPr>
      <w:bCs/>
      <w:spacing w:val="-5"/>
      <w:sz w:val="28"/>
      <w:szCs w:val="24"/>
      <w:lang w:eastAsia="en-US"/>
    </w:rPr>
  </w:style>
  <w:style w:type="character" w:customStyle="1" w:styleId="affffffffffffffffffffffff1">
    <w:name w:val="Наименование рисунка Знак"/>
    <w:link w:val="affffffffffffffffffffffff0"/>
    <w:locked/>
    <w:rsid w:val="0070148D"/>
    <w:rPr>
      <w:rFonts w:ascii="Times New Roman" w:eastAsia="Times New Roman" w:hAnsi="Times New Roman" w:cs="Times New Roman"/>
      <w:bCs/>
      <w:spacing w:val="-5"/>
      <w:sz w:val="28"/>
      <w:szCs w:val="24"/>
    </w:rPr>
  </w:style>
  <w:style w:type="paragraph" w:customStyle="1" w:styleId="3fffb">
    <w:name w:val="Заголовок 3_ текст"/>
    <w:basedOn w:val="3f0"/>
    <w:qFormat/>
    <w:rsid w:val="0070148D"/>
    <w:pPr>
      <w:tabs>
        <w:tab w:val="num" w:pos="3060"/>
      </w:tabs>
      <w:spacing w:before="360" w:after="360" w:line="288" w:lineRule="auto"/>
      <w:ind w:firstLine="624"/>
      <w:jc w:val="both"/>
    </w:pPr>
    <w:rPr>
      <w:rFonts w:ascii="Tahoma" w:eastAsia="Times New Roman" w:hAnsi="Tahoma" w:cs="Times New Roman"/>
      <w:b w:val="0"/>
      <w:bCs w:val="0"/>
      <w:color w:val="auto"/>
      <w:sz w:val="24"/>
      <w:lang w:eastAsia="en-US"/>
    </w:rPr>
  </w:style>
  <w:style w:type="paragraph" w:customStyle="1" w:styleId="affffffffffffffffffffffff2">
    <w:name w:val="Подзаголовок (титульная)"/>
    <w:basedOn w:val="affe"/>
    <w:next w:val="affe"/>
    <w:autoRedefine/>
    <w:rsid w:val="0070148D"/>
    <w:pPr>
      <w:widowControl w:val="0"/>
      <w:spacing w:before="20"/>
      <w:ind w:left="5" w:right="175" w:firstLine="562"/>
      <w:contextualSpacing/>
      <w:jc w:val="both"/>
    </w:pPr>
    <w:rPr>
      <w:rFonts w:ascii="Tahoma" w:hAnsi="Tahoma"/>
      <w:b/>
      <w:sz w:val="28"/>
      <w:szCs w:val="24"/>
    </w:rPr>
  </w:style>
  <w:style w:type="character" w:customStyle="1" w:styleId="2ffffff2">
    <w:name w:val="Таблица заголовок 2"/>
    <w:rsid w:val="0070148D"/>
    <w:rPr>
      <w:rFonts w:ascii="Times New Roman" w:hAnsi="Times New Roman"/>
      <w:b/>
      <w:sz w:val="28"/>
    </w:rPr>
  </w:style>
  <w:style w:type="character" w:styleId="affffffffffffffffffffffff3">
    <w:name w:val="line number"/>
    <w:basedOn w:val="afff"/>
    <w:uiPriority w:val="99"/>
    <w:semiHidden/>
    <w:rsid w:val="0070148D"/>
  </w:style>
  <w:style w:type="paragraph" w:customStyle="1" w:styleId="affffffffffffffffffffffff4">
    <w:name w:val="ЗАГОЛОВОК (титульная)"/>
    <w:basedOn w:val="1ff0"/>
    <w:next w:val="1ff0"/>
    <w:rsid w:val="0070148D"/>
    <w:pPr>
      <w:widowControl w:val="0"/>
      <w:snapToGrid/>
      <w:spacing w:before="20"/>
      <w:ind w:left="5" w:right="175"/>
      <w:contextualSpacing/>
      <w:jc w:val="both"/>
      <w:outlineLvl w:val="0"/>
    </w:pPr>
    <w:rPr>
      <w:rFonts w:ascii="Tahoma" w:hAnsi="Tahoma"/>
      <w:b/>
      <w:bCs/>
      <w:caps/>
      <w:sz w:val="28"/>
      <w:szCs w:val="28"/>
    </w:rPr>
  </w:style>
  <w:style w:type="paragraph" w:customStyle="1" w:styleId="affffffffffffffffffffffff5">
    <w:name w:val="Комментарии"/>
    <w:basedOn w:val="1ff0"/>
    <w:link w:val="CharChar2"/>
    <w:rsid w:val="0070148D"/>
    <w:pPr>
      <w:widowControl w:val="0"/>
      <w:snapToGrid/>
      <w:spacing w:before="20"/>
      <w:ind w:left="5" w:right="175" w:firstLine="851"/>
      <w:contextualSpacing/>
      <w:jc w:val="both"/>
    </w:pPr>
    <w:rPr>
      <w:rFonts w:ascii="Tahoma" w:hAnsi="Tahoma"/>
      <w:color w:val="FF9900"/>
      <w:sz w:val="22"/>
      <w:szCs w:val="24"/>
    </w:rPr>
  </w:style>
  <w:style w:type="character" w:customStyle="1" w:styleId="CharChar2">
    <w:name w:val="Комментарии Char Char"/>
    <w:link w:val="affffffffffffffffffffffff5"/>
    <w:locked/>
    <w:rsid w:val="0070148D"/>
    <w:rPr>
      <w:rFonts w:ascii="Tahoma" w:eastAsia="Times New Roman" w:hAnsi="Tahoma" w:cs="Times New Roman"/>
      <w:color w:val="FF9900"/>
      <w:szCs w:val="24"/>
      <w:lang w:eastAsia="ru-RU"/>
    </w:rPr>
  </w:style>
  <w:style w:type="paragraph" w:customStyle="1" w:styleId="affffffffffffffffffffffff6">
    <w:name w:val="Рисунок подпись"/>
    <w:basedOn w:val="1ff0"/>
    <w:next w:val="1ff0"/>
    <w:rsid w:val="0070148D"/>
    <w:pPr>
      <w:widowControl w:val="0"/>
      <w:snapToGrid/>
      <w:spacing w:before="20"/>
      <w:ind w:left="5" w:right="175"/>
      <w:contextualSpacing/>
      <w:jc w:val="both"/>
    </w:pPr>
    <w:rPr>
      <w:rFonts w:ascii="Tahoma" w:hAnsi="Tahoma"/>
      <w:b/>
      <w:sz w:val="22"/>
      <w:szCs w:val="24"/>
      <w:lang w:val="en-US"/>
    </w:rPr>
  </w:style>
  <w:style w:type="paragraph" w:customStyle="1" w:styleId="affffffffffffffffffffffff7">
    <w:name w:val="Таблица название таблицы"/>
    <w:basedOn w:val="1ff0"/>
    <w:next w:val="1ff0"/>
    <w:rsid w:val="0070148D"/>
    <w:pPr>
      <w:keepNext/>
      <w:widowControl w:val="0"/>
      <w:snapToGrid/>
      <w:spacing w:before="20"/>
      <w:ind w:left="5" w:right="175"/>
      <w:contextualSpacing/>
      <w:jc w:val="both"/>
    </w:pPr>
    <w:rPr>
      <w:rFonts w:ascii="Tahoma" w:hAnsi="Tahoma"/>
      <w:b/>
      <w:sz w:val="22"/>
      <w:szCs w:val="24"/>
    </w:rPr>
  </w:style>
  <w:style w:type="paragraph" w:customStyle="1" w:styleId="affffffffffffffffffffffff8">
    <w:name w:val="Таблица текст"/>
    <w:basedOn w:val="1ff0"/>
    <w:autoRedefine/>
    <w:rsid w:val="0070148D"/>
    <w:pPr>
      <w:widowControl w:val="0"/>
      <w:snapToGrid/>
      <w:spacing w:before="20"/>
      <w:ind w:left="5" w:right="175"/>
      <w:contextualSpacing/>
      <w:jc w:val="both"/>
    </w:pPr>
    <w:rPr>
      <w:rFonts w:ascii="Tahoma" w:hAnsi="Tahoma"/>
      <w:sz w:val="22"/>
      <w:szCs w:val="24"/>
    </w:rPr>
  </w:style>
  <w:style w:type="paragraph" w:customStyle="1" w:styleId="affffffffffffffffffffffff9">
    <w:name w:val="ЗАГОЛОВОК ПРИЛОЖЕНИЯ"/>
    <w:basedOn w:val="1fe"/>
    <w:next w:val="affe"/>
    <w:autoRedefine/>
    <w:rsid w:val="0070148D"/>
    <w:pPr>
      <w:keepLines w:val="0"/>
      <w:pageBreakBefore/>
      <w:tabs>
        <w:tab w:val="left" w:pos="1276"/>
      </w:tabs>
      <w:suppressAutoHyphens/>
      <w:spacing w:before="0" w:line="288" w:lineRule="auto"/>
      <w:ind w:right="851"/>
      <w:jc w:val="center"/>
    </w:pPr>
    <w:rPr>
      <w:rFonts w:ascii="Tahoma" w:eastAsia="Times New Roman" w:hAnsi="Tahoma" w:cs="Times New Roman"/>
      <w:bCs w:val="0"/>
      <w:caps/>
      <w:color w:val="auto"/>
      <w:sz w:val="24"/>
      <w:szCs w:val="20"/>
    </w:rPr>
  </w:style>
  <w:style w:type="paragraph" w:customStyle="1" w:styleId="affffffffffffffffffffffffa">
    <w:name w:val="Подзаголовок приложения"/>
    <w:basedOn w:val="1ff0"/>
    <w:next w:val="1ff0"/>
    <w:link w:val="CharChar3"/>
    <w:rsid w:val="0070148D"/>
    <w:pPr>
      <w:widowControl w:val="0"/>
      <w:snapToGrid/>
      <w:spacing w:before="20"/>
      <w:ind w:left="5" w:right="175"/>
      <w:contextualSpacing/>
      <w:jc w:val="both"/>
    </w:pPr>
    <w:rPr>
      <w:rFonts w:ascii="Tahoma" w:hAnsi="Tahoma"/>
      <w:b/>
      <w:sz w:val="28"/>
      <w:szCs w:val="28"/>
    </w:rPr>
  </w:style>
  <w:style w:type="character" w:customStyle="1" w:styleId="CharChar3">
    <w:name w:val="Подзаголовок приложения Char Char"/>
    <w:link w:val="affffffffffffffffffffffffa"/>
    <w:locked/>
    <w:rsid w:val="0070148D"/>
    <w:rPr>
      <w:rFonts w:ascii="Tahoma" w:eastAsia="Times New Roman" w:hAnsi="Tahoma" w:cs="Times New Roman"/>
      <w:b/>
      <w:sz w:val="28"/>
      <w:szCs w:val="28"/>
      <w:lang w:eastAsia="ru-RU"/>
    </w:rPr>
  </w:style>
  <w:style w:type="paragraph" w:customStyle="1" w:styleId="1ffffffff">
    <w:name w:val="Дата1"/>
    <w:basedOn w:val="1ff0"/>
    <w:next w:val="1ff0"/>
    <w:autoRedefine/>
    <w:rsid w:val="0070148D"/>
    <w:pPr>
      <w:widowControl w:val="0"/>
      <w:snapToGrid/>
      <w:spacing w:before="20"/>
      <w:ind w:left="5" w:right="175"/>
      <w:contextualSpacing/>
      <w:jc w:val="both"/>
    </w:pPr>
    <w:rPr>
      <w:rFonts w:ascii="Tahoma" w:hAnsi="Tahoma"/>
      <w:sz w:val="22"/>
      <w:szCs w:val="24"/>
    </w:rPr>
  </w:style>
  <w:style w:type="paragraph" w:customStyle="1" w:styleId="-d">
    <w:name w:val="Комментарии - список"/>
    <w:basedOn w:val="210"/>
    <w:rsid w:val="0070148D"/>
    <w:pPr>
      <w:widowControl w:val="0"/>
      <w:numPr>
        <w:numId w:val="0"/>
      </w:numPr>
      <w:tabs>
        <w:tab w:val="num" w:pos="0"/>
        <w:tab w:val="num" w:pos="360"/>
      </w:tabs>
      <w:spacing w:before="20" w:line="240" w:lineRule="auto"/>
      <w:ind w:right="175"/>
      <w:contextualSpacing/>
      <w:jc w:val="both"/>
    </w:pPr>
    <w:rPr>
      <w:rFonts w:eastAsia="Times New Roman"/>
      <w:sz w:val="22"/>
    </w:rPr>
  </w:style>
  <w:style w:type="paragraph" w:customStyle="1" w:styleId="21b">
    <w:name w:val="Средняя сетка 21"/>
    <w:rsid w:val="0070148D"/>
    <w:pPr>
      <w:spacing w:after="0" w:line="240" w:lineRule="auto"/>
    </w:pPr>
    <w:rPr>
      <w:rFonts w:ascii="Times New Roman" w:eastAsia="Times New Roman" w:hAnsi="Times New Roman" w:cs="Times New Roman"/>
      <w:sz w:val="20"/>
      <w:szCs w:val="20"/>
      <w:lang w:eastAsia="ru-RU"/>
    </w:rPr>
  </w:style>
  <w:style w:type="paragraph" w:customStyle="1" w:styleId="affffffffffffffffffffffffb">
    <w:name w:val="Титул"/>
    <w:basedOn w:val="affe"/>
    <w:rsid w:val="0070148D"/>
    <w:pPr>
      <w:widowControl w:val="0"/>
      <w:spacing w:before="20"/>
      <w:ind w:left="5" w:right="175" w:firstLine="562"/>
      <w:contextualSpacing/>
      <w:jc w:val="both"/>
    </w:pPr>
    <w:rPr>
      <w:rFonts w:ascii="Arial" w:hAnsi="Arial"/>
      <w:sz w:val="22"/>
      <w:szCs w:val="22"/>
      <w:lang w:eastAsia="en-US"/>
    </w:rPr>
  </w:style>
  <w:style w:type="character" w:customStyle="1" w:styleId="proposaltext">
    <w:name w:val="proposal text Знак Знак"/>
    <w:rsid w:val="0070148D"/>
    <w:rPr>
      <w:rFonts w:ascii="Times New Roman CYR" w:hAnsi="Times New Roman CYR"/>
      <w:sz w:val="24"/>
    </w:rPr>
  </w:style>
  <w:style w:type="paragraph" w:customStyle="1" w:styleId="tab">
    <w:name w:val="Текст(м) с tab"/>
    <w:basedOn w:val="affe"/>
    <w:rsid w:val="0070148D"/>
    <w:pPr>
      <w:widowControl w:val="0"/>
      <w:tabs>
        <w:tab w:val="right" w:leader="underscore" w:pos="6350"/>
      </w:tabs>
      <w:spacing w:before="20"/>
      <w:ind w:left="5" w:right="175" w:firstLine="454"/>
      <w:contextualSpacing/>
      <w:jc w:val="both"/>
    </w:pPr>
    <w:rPr>
      <w:rFonts w:ascii="Journal" w:hAnsi="Journal"/>
      <w:sz w:val="18"/>
      <w:szCs w:val="22"/>
      <w:lang w:eastAsia="ar-SA"/>
    </w:rPr>
  </w:style>
  <w:style w:type="table" w:customStyle="1" w:styleId="1180">
    <w:name w:val="Сетка таблицы118"/>
    <w:rsid w:val="007014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Маркер - дефис Основной"/>
    <w:basedOn w:val="afffffffffffffffd"/>
    <w:link w:val="-e"/>
    <w:qFormat/>
    <w:rsid w:val="0070148D"/>
    <w:pPr>
      <w:widowControl w:val="0"/>
      <w:numPr>
        <w:numId w:val="120"/>
      </w:numPr>
      <w:spacing w:before="20" w:line="240" w:lineRule="auto"/>
      <w:ind w:right="175"/>
      <w:contextualSpacing/>
    </w:pPr>
    <w:rPr>
      <w:sz w:val="22"/>
    </w:rPr>
  </w:style>
  <w:style w:type="character" w:customStyle="1" w:styleId="afffffffffffffffe">
    <w:name w:val="Основной абзац Знак"/>
    <w:link w:val="afffffffffffffffd"/>
    <w:locked/>
    <w:rsid w:val="0070148D"/>
    <w:rPr>
      <w:rFonts w:ascii="Times New Roman" w:eastAsia="Times New Roman" w:hAnsi="Times New Roman" w:cs="Times New Roman"/>
      <w:sz w:val="24"/>
      <w:szCs w:val="24"/>
    </w:rPr>
  </w:style>
  <w:style w:type="character" w:customStyle="1" w:styleId="-e">
    <w:name w:val="Маркер - дефис Основной Знак"/>
    <w:link w:val="-4"/>
    <w:locked/>
    <w:rsid w:val="0070148D"/>
    <w:rPr>
      <w:rFonts w:ascii="Times New Roman" w:eastAsia="Times New Roman" w:hAnsi="Times New Roman" w:cs="Times New Roman"/>
      <w:szCs w:val="24"/>
    </w:rPr>
  </w:style>
  <w:style w:type="table" w:customStyle="1" w:styleId="1190">
    <w:name w:val="Сетка таблицы119"/>
    <w:rsid w:val="0070148D"/>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rsid w:val="0070148D"/>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ffffff6">
    <w:name w:val="Рисунок Знак"/>
    <w:link w:val="afffffffffffffff5"/>
    <w:locked/>
    <w:rsid w:val="0070148D"/>
    <w:rPr>
      <w:rFonts w:ascii="Times New Roman" w:eastAsia="Times New Roman" w:hAnsi="Times New Roman" w:cs="Times New Roman"/>
      <w:kern w:val="24"/>
      <w:sz w:val="24"/>
      <w:szCs w:val="24"/>
    </w:rPr>
  </w:style>
  <w:style w:type="paragraph" w:customStyle="1" w:styleId="affffffffffffffffffffffffc">
    <w:name w:val="Таблица номер"/>
    <w:basedOn w:val="affffff1"/>
    <w:rsid w:val="0070148D"/>
    <w:pPr>
      <w:widowControl w:val="0"/>
      <w:spacing w:before="60" w:after="60" w:line="220" w:lineRule="atLeast"/>
      <w:ind w:left="1797" w:right="175" w:firstLine="562"/>
      <w:contextualSpacing/>
      <w:jc w:val="right"/>
    </w:pPr>
    <w:rPr>
      <w:rFonts w:ascii="Verdana" w:hAnsi="Verdana"/>
      <w:spacing w:val="-5"/>
      <w:sz w:val="20"/>
      <w:lang w:eastAsia="en-US"/>
    </w:rPr>
  </w:style>
  <w:style w:type="paragraph" w:customStyle="1" w:styleId="--">
    <w:name w:val="Список- -"/>
    <w:basedOn w:val="-"/>
    <w:rsid w:val="0070148D"/>
    <w:pPr>
      <w:numPr>
        <w:numId w:val="121"/>
      </w:numPr>
      <w:tabs>
        <w:tab w:val="num" w:pos="784"/>
      </w:tabs>
      <w:spacing w:before="0" w:after="0"/>
      <w:ind w:hanging="358"/>
    </w:pPr>
    <w:rPr>
      <w:rFonts w:ascii="Times New Roman" w:hAnsi="Times New Roman"/>
      <w:snapToGrid/>
      <w:szCs w:val="22"/>
      <w:lang w:eastAsia="ru-RU"/>
    </w:rPr>
  </w:style>
  <w:style w:type="character" w:customStyle="1" w:styleId="3ff0">
    <w:name w:val="_Заголовок 3 Знак"/>
    <w:link w:val="34"/>
    <w:locked/>
    <w:rsid w:val="0070148D"/>
    <w:rPr>
      <w:rFonts w:ascii="Times New Roman" w:eastAsia="Times New Roman" w:hAnsi="Times New Roman" w:cs="Times New Roman"/>
      <w:b/>
      <w:bCs/>
      <w:i/>
      <w:sz w:val="28"/>
      <w:szCs w:val="26"/>
      <w:lang w:val="en-US"/>
    </w:rPr>
  </w:style>
  <w:style w:type="paragraph" w:customStyle="1" w:styleId="4ff">
    <w:name w:val="Обычный4"/>
    <w:rsid w:val="0070148D"/>
    <w:pPr>
      <w:spacing w:after="0" w:line="240" w:lineRule="auto"/>
    </w:pPr>
    <w:rPr>
      <w:rFonts w:ascii="Times New Roman" w:eastAsia="ヒラギノ角ゴ Pro W3" w:hAnsi="Times New Roman" w:cs="Times New Roman"/>
      <w:color w:val="000000"/>
      <w:sz w:val="24"/>
      <w:szCs w:val="20"/>
    </w:rPr>
  </w:style>
  <w:style w:type="paragraph" w:customStyle="1" w:styleId="3fffc">
    <w:name w:val="Абзац списка3"/>
    <w:basedOn w:val="affe"/>
    <w:link w:val="ListParagraphChar1"/>
    <w:rsid w:val="0070148D"/>
    <w:pPr>
      <w:widowControl w:val="0"/>
      <w:spacing w:before="20" w:after="200" w:line="276" w:lineRule="auto"/>
      <w:ind w:left="720" w:right="175" w:firstLine="562"/>
      <w:contextualSpacing/>
      <w:jc w:val="both"/>
    </w:pPr>
    <w:rPr>
      <w:rFonts w:ascii="Calibri" w:hAnsi="Calibri"/>
      <w:sz w:val="22"/>
      <w:szCs w:val="22"/>
    </w:rPr>
  </w:style>
  <w:style w:type="character" w:customStyle="1" w:styleId="ListParagraphChar1">
    <w:name w:val="List Paragraph Char1"/>
    <w:link w:val="3fffc"/>
    <w:locked/>
    <w:rsid w:val="0070148D"/>
    <w:rPr>
      <w:rFonts w:ascii="Calibri" w:eastAsia="Times New Roman" w:hAnsi="Calibri" w:cs="Times New Roman"/>
      <w:lang w:eastAsia="ru-RU"/>
    </w:rPr>
  </w:style>
  <w:style w:type="paragraph" w:customStyle="1" w:styleId="Doc-0">
    <w:name w:val="Doc-Текст"/>
    <w:rsid w:val="0070148D"/>
    <w:pPr>
      <w:widowControl w:val="0"/>
      <w:adjustRightInd w:val="0"/>
      <w:spacing w:after="0" w:line="36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Doc-">
    <w:name w:val="Doc-Маркированный список"/>
    <w:basedOn w:val="Doc-0"/>
    <w:rsid w:val="0070148D"/>
    <w:pPr>
      <w:numPr>
        <w:numId w:val="122"/>
      </w:numPr>
      <w:tabs>
        <w:tab w:val="left" w:pos="993"/>
      </w:tabs>
    </w:pPr>
  </w:style>
  <w:style w:type="numbering" w:customStyle="1" w:styleId="phadditiontitle30">
    <w:name w:val="ph_additiontitle3"/>
    <w:rsid w:val="0070148D"/>
  </w:style>
  <w:style w:type="paragraph" w:customStyle="1" w:styleId="aff8">
    <w:name w:val="– Маркеры"/>
    <w:basedOn w:val="afff7"/>
    <w:qFormat/>
    <w:rsid w:val="0070148D"/>
    <w:pPr>
      <w:widowControl w:val="0"/>
      <w:numPr>
        <w:numId w:val="123"/>
      </w:numPr>
      <w:spacing w:before="20" w:after="200" w:line="276" w:lineRule="auto"/>
      <w:ind w:right="175"/>
      <w:jc w:val="both"/>
    </w:pPr>
    <w:rPr>
      <w:rFonts w:eastAsia="Calibri"/>
      <w:bCs/>
      <w:sz w:val="24"/>
      <w:szCs w:val="22"/>
      <w:lang w:eastAsia="en-US"/>
    </w:rPr>
  </w:style>
  <w:style w:type="paragraph" w:customStyle="1" w:styleId="4ff0">
    <w:name w:val="Абзац списка4"/>
    <w:basedOn w:val="affe"/>
    <w:rsid w:val="0070148D"/>
    <w:pPr>
      <w:spacing w:before="20"/>
      <w:ind w:left="720" w:right="175" w:firstLine="562"/>
      <w:contextualSpacing/>
      <w:jc w:val="both"/>
    </w:pPr>
    <w:rPr>
      <w:rFonts w:ascii="Calibri" w:hAnsi="Calibri"/>
      <w:sz w:val="22"/>
      <w:szCs w:val="22"/>
    </w:rPr>
  </w:style>
  <w:style w:type="numbering" w:customStyle="1" w:styleId="271">
    <w:name w:val="Нет списка27"/>
    <w:next w:val="afff1"/>
    <w:uiPriority w:val="99"/>
    <w:semiHidden/>
    <w:unhideWhenUsed/>
    <w:rsid w:val="00774A04"/>
  </w:style>
  <w:style w:type="table" w:customStyle="1" w:styleId="370">
    <w:name w:val="Сетка таблицы37"/>
    <w:basedOn w:val="afff0"/>
    <w:next w:val="afffe"/>
    <w:uiPriority w:val="59"/>
    <w:rsid w:val="00774A0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fff1"/>
    <w:semiHidden/>
    <w:unhideWhenUsed/>
    <w:rsid w:val="00774A04"/>
    <w:pPr>
      <w:numPr>
        <w:numId w:val="124"/>
      </w:numPr>
    </w:pPr>
  </w:style>
  <w:style w:type="table" w:customStyle="1" w:styleId="380">
    <w:name w:val="Сетка таблицы38"/>
    <w:basedOn w:val="afff0"/>
    <w:next w:val="af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fff0"/>
    <w:next w:val="afffe"/>
    <w:uiPriority w:val="59"/>
    <w:rsid w:val="008F323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0">
    <w:name w:val="Сетка таблицы43"/>
    <w:basedOn w:val="afff0"/>
    <w:next w:val="af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fff0"/>
    <w:next w:val="af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fff0"/>
    <w:next w:val="af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ff0"/>
    <w:next w:val="afffe"/>
    <w:uiPriority w:val="99"/>
    <w:rsid w:val="008F323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0">
    <w:name w:val="Сетка таблицы411"/>
    <w:basedOn w:val="afff0"/>
    <w:next w:val="af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fff0"/>
    <w:next w:val="af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fff0"/>
    <w:next w:val="af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fff0"/>
    <w:next w:val="afffe"/>
    <w:uiPriority w:val="59"/>
    <w:rsid w:val="008F323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fff0"/>
    <w:next w:val="afffe"/>
    <w:uiPriority w:val="59"/>
    <w:rsid w:val="008F323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fff0"/>
    <w:next w:val="afffe"/>
    <w:uiPriority w:val="59"/>
    <w:rsid w:val="008F323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F323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310">
    <w:name w:val="Сетка таблицы231"/>
    <w:basedOn w:val="afff0"/>
    <w:next w:val="afffe"/>
    <w:uiPriority w:val="59"/>
    <w:rsid w:val="008F323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1"/>
    <w:basedOn w:val="afff0"/>
    <w:next w:val="af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fff0"/>
    <w:next w:val="af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fff0"/>
    <w:next w:val="af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fff0"/>
    <w:next w:val="af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Цветной список - Акцент 131"/>
    <w:basedOn w:val="afff0"/>
    <w:next w:val="-18"/>
    <w:uiPriority w:val="34"/>
    <w:semiHidden/>
    <w:unhideWhenUsed/>
    <w:rsid w:val="008F3233"/>
    <w:pPr>
      <w:spacing w:after="0" w:line="240" w:lineRule="auto"/>
    </w:pPr>
    <w:rPr>
      <w:rFonts w:ascii="Calibri" w:eastAsia="Calibri" w:hAnsi="Calibri" w:cs="Times New Roman"/>
      <w:sz w:val="20"/>
      <w:szCs w:val="20"/>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40">
    <w:name w:val="Цветной список - Акцент 14"/>
    <w:basedOn w:val="afff0"/>
    <w:next w:val="-18"/>
    <w:uiPriority w:val="72"/>
    <w:rsid w:val="008F3233"/>
    <w:pPr>
      <w:spacing w:after="0" w:line="240" w:lineRule="auto"/>
    </w:pPr>
    <w:rPr>
      <w:rFonts w:ascii="Calibri" w:eastAsia="Calibri" w:hAnsi="Calibri" w:cs="Times New Roman"/>
      <w:color w:val="000000"/>
      <w:sz w:val="20"/>
      <w:szCs w:val="2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tyle4">
    <w:name w:val="Style4"/>
    <w:basedOn w:val="affe"/>
    <w:uiPriority w:val="99"/>
    <w:rsid w:val="008F3233"/>
    <w:pPr>
      <w:widowControl w:val="0"/>
      <w:autoSpaceDE w:val="0"/>
      <w:autoSpaceDN w:val="0"/>
      <w:adjustRightInd w:val="0"/>
      <w:spacing w:line="277" w:lineRule="exact"/>
      <w:ind w:firstLine="566"/>
      <w:jc w:val="both"/>
    </w:pPr>
    <w:rPr>
      <w:sz w:val="24"/>
      <w:szCs w:val="24"/>
    </w:rPr>
  </w:style>
  <w:style w:type="table" w:customStyle="1" w:styleId="440">
    <w:name w:val="Сетка таблицы44"/>
    <w:basedOn w:val="afff0"/>
    <w:next w:val="afffe"/>
    <w:uiPriority w:val="59"/>
    <w:rsid w:val="00952B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fff0"/>
    <w:next w:val="afffe"/>
    <w:uiPriority w:val="59"/>
    <w:rsid w:val="00947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fff1"/>
    <w:uiPriority w:val="99"/>
    <w:semiHidden/>
    <w:unhideWhenUsed/>
    <w:rsid w:val="00EC05CE"/>
  </w:style>
  <w:style w:type="table" w:customStyle="1" w:styleId="400">
    <w:name w:val="Сетка таблицы40"/>
    <w:basedOn w:val="afff0"/>
    <w:next w:val="afffe"/>
    <w:uiPriority w:val="59"/>
    <w:rsid w:val="00EC05C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fff1"/>
    <w:uiPriority w:val="99"/>
    <w:semiHidden/>
    <w:unhideWhenUsed/>
    <w:rsid w:val="00BE7EAE"/>
  </w:style>
  <w:style w:type="table" w:customStyle="1" w:styleId="450">
    <w:name w:val="Сетка таблицы45"/>
    <w:basedOn w:val="afff0"/>
    <w:next w:val="afffe"/>
    <w:uiPriority w:val="59"/>
    <w:rsid w:val="00BE7EAE"/>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uiPriority w:val="59"/>
    <w:rsid w:val="00BE7E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rsid w:val="00BE7EAE"/>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BE7EAE"/>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phadditiontitle4">
    <w:name w:val="ph_additiontitle4"/>
    <w:rsid w:val="00BE7EAE"/>
  </w:style>
  <w:style w:type="table" w:customStyle="1" w:styleId="TableStyle0">
    <w:name w:val="TableStyle0"/>
    <w:rsid w:val="00BE7EAE"/>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paragraph" w:customStyle="1" w:styleId="1CStyle1">
    <w:name w:val="1CStyle1"/>
    <w:rsid w:val="00BE7EAE"/>
    <w:pPr>
      <w:spacing w:after="160" w:line="259" w:lineRule="auto"/>
      <w:jc w:val="center"/>
    </w:pPr>
    <w:rPr>
      <w:rFonts w:ascii="Times New Roman" w:eastAsia="Times New Roman" w:hAnsi="Times New Roman" w:cs="Times New Roman"/>
      <w:color w:val="000000"/>
      <w:sz w:val="24"/>
      <w:lang w:eastAsia="ru-RU"/>
    </w:rPr>
  </w:style>
  <w:style w:type="paragraph" w:customStyle="1" w:styleId="1CStyle7">
    <w:name w:val="1CStyle7"/>
    <w:rsid w:val="00BE7EAE"/>
    <w:pPr>
      <w:spacing w:after="160" w:line="259" w:lineRule="auto"/>
      <w:jc w:val="center"/>
    </w:pPr>
    <w:rPr>
      <w:rFonts w:ascii="Times New Roman" w:eastAsia="Times New Roman" w:hAnsi="Times New Roman" w:cs="Times New Roman"/>
      <w:color w:val="FF0000"/>
      <w:sz w:val="24"/>
      <w:lang w:eastAsia="ru-RU"/>
    </w:rPr>
  </w:style>
  <w:style w:type="paragraph" w:customStyle="1" w:styleId="1CStyle5">
    <w:name w:val="1CStyle5"/>
    <w:rsid w:val="00BE7EAE"/>
    <w:pPr>
      <w:spacing w:after="160" w:line="259" w:lineRule="auto"/>
      <w:jc w:val="center"/>
    </w:pPr>
    <w:rPr>
      <w:rFonts w:ascii="Times New Roman" w:eastAsia="Times New Roman" w:hAnsi="Times New Roman" w:cs="Times New Roman"/>
      <w:b/>
      <w:color w:val="000000"/>
      <w:sz w:val="24"/>
      <w:lang w:eastAsia="ru-RU"/>
    </w:rPr>
  </w:style>
  <w:style w:type="paragraph" w:customStyle="1" w:styleId="1CStyle4">
    <w:name w:val="1CStyle4"/>
    <w:rsid w:val="00BE7EAE"/>
    <w:pPr>
      <w:spacing w:after="160" w:line="259" w:lineRule="auto"/>
      <w:jc w:val="center"/>
    </w:pPr>
    <w:rPr>
      <w:rFonts w:ascii="Times New Roman" w:eastAsia="Times New Roman" w:hAnsi="Times New Roman" w:cs="Times New Roman"/>
      <w:b/>
      <w:color w:val="000000"/>
      <w:sz w:val="24"/>
      <w:lang w:eastAsia="ru-RU"/>
    </w:rPr>
  </w:style>
  <w:style w:type="paragraph" w:customStyle="1" w:styleId="1CStyle8">
    <w:name w:val="1CStyle8"/>
    <w:rsid w:val="00BE7EAE"/>
    <w:pPr>
      <w:spacing w:after="160" w:line="259" w:lineRule="auto"/>
      <w:jc w:val="center"/>
    </w:pPr>
    <w:rPr>
      <w:rFonts w:ascii="Times New Roman" w:eastAsia="Times New Roman" w:hAnsi="Times New Roman" w:cs="Times New Roman"/>
      <w:color w:val="000000"/>
      <w:sz w:val="24"/>
      <w:lang w:eastAsia="ru-RU"/>
    </w:rPr>
  </w:style>
  <w:style w:type="paragraph" w:customStyle="1" w:styleId="1CStyle6">
    <w:name w:val="1CStyle6"/>
    <w:rsid w:val="00BE7EAE"/>
    <w:pPr>
      <w:spacing w:after="160" w:line="259" w:lineRule="auto"/>
      <w:jc w:val="center"/>
    </w:pPr>
    <w:rPr>
      <w:rFonts w:ascii="Times New Roman" w:eastAsia="Times New Roman" w:hAnsi="Times New Roman" w:cs="Times New Roman"/>
      <w:b/>
      <w:color w:val="000000"/>
      <w:sz w:val="24"/>
      <w:lang w:eastAsia="ru-RU"/>
    </w:rPr>
  </w:style>
  <w:style w:type="paragraph" w:customStyle="1" w:styleId="1CStyle0">
    <w:name w:val="1CStyle0"/>
    <w:rsid w:val="00BE7EAE"/>
    <w:pPr>
      <w:spacing w:after="160" w:line="259" w:lineRule="auto"/>
      <w:jc w:val="center"/>
    </w:pPr>
    <w:rPr>
      <w:rFonts w:ascii="Times New Roman" w:eastAsia="Times New Roman" w:hAnsi="Times New Roman" w:cs="Times New Roman"/>
      <w:b/>
      <w:color w:val="000000"/>
      <w:sz w:val="24"/>
      <w:lang w:eastAsia="ru-RU"/>
    </w:rPr>
  </w:style>
  <w:style w:type="paragraph" w:customStyle="1" w:styleId="1CStyle2">
    <w:name w:val="1CStyle2"/>
    <w:rsid w:val="00BE7EAE"/>
    <w:pPr>
      <w:spacing w:after="160" w:line="259" w:lineRule="auto"/>
      <w:jc w:val="center"/>
    </w:pPr>
    <w:rPr>
      <w:rFonts w:ascii="Times New Roman" w:eastAsia="Times New Roman" w:hAnsi="Times New Roman" w:cs="Times New Roman"/>
      <w:b/>
      <w:color w:val="000000"/>
      <w:sz w:val="24"/>
      <w:lang w:eastAsia="ru-RU"/>
    </w:rPr>
  </w:style>
  <w:style w:type="table" w:customStyle="1" w:styleId="460">
    <w:name w:val="Сетка таблицы46"/>
    <w:basedOn w:val="afff0"/>
    <w:next w:val="afffe"/>
    <w:uiPriority w:val="59"/>
    <w:rsid w:val="00D46F6E"/>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31">
    <w:name w:val="ph_additiontitle31"/>
    <w:rsid w:val="00057AF6"/>
  </w:style>
  <w:style w:type="numbering" w:customStyle="1" w:styleId="phadditiontitle41">
    <w:name w:val="ph_additiontitle41"/>
    <w:basedOn w:val="afff1"/>
    <w:rsid w:val="00057AF6"/>
    <w:pPr>
      <w:numPr>
        <w:numId w:val="1"/>
      </w:numPr>
    </w:pPr>
  </w:style>
  <w:style w:type="table" w:customStyle="1" w:styleId="371">
    <w:name w:val="Сетка таблицы371"/>
    <w:basedOn w:val="afff0"/>
    <w:next w:val="afffe"/>
    <w:uiPriority w:val="59"/>
    <w:rsid w:val="00057AF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
    <w:next w:val="afff1"/>
    <w:uiPriority w:val="99"/>
    <w:semiHidden/>
    <w:unhideWhenUsed/>
    <w:rsid w:val="00057AF6"/>
  </w:style>
  <w:style w:type="table" w:customStyle="1" w:styleId="1201">
    <w:name w:val="Сетка таблицы1201"/>
    <w:basedOn w:val="afff0"/>
    <w:next w:val="afffe"/>
    <w:uiPriority w:val="59"/>
    <w:rsid w:val="00057AF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fff0"/>
    <w:next w:val="afffe"/>
    <w:uiPriority w:val="59"/>
    <w:rsid w:val="00057AF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ПРИЛ Раздел"/>
    <w:rsid w:val="00057AF6"/>
    <w:pPr>
      <w:keepNext/>
      <w:numPr>
        <w:ilvl w:val="1"/>
        <w:numId w:val="126"/>
      </w:numPr>
      <w:tabs>
        <w:tab w:val="clear" w:pos="1440"/>
      </w:tabs>
      <w:spacing w:before="240" w:after="120" w:line="240" w:lineRule="auto"/>
      <w:ind w:left="426"/>
      <w:outlineLvl w:val="0"/>
    </w:pPr>
    <w:rPr>
      <w:rFonts w:ascii="Times New Roman" w:eastAsia="Times New Roman" w:hAnsi="Times New Roman" w:cs="Times New Roman"/>
      <w:b/>
      <w:sz w:val="24"/>
      <w:szCs w:val="24"/>
      <w:lang w:eastAsia="ru-RU"/>
    </w:rPr>
  </w:style>
  <w:style w:type="paragraph" w:customStyle="1" w:styleId="110">
    <w:name w:val="ПРИЛ Раздел Пункт 1_1"/>
    <w:rsid w:val="00057AF6"/>
    <w:pPr>
      <w:numPr>
        <w:ilvl w:val="2"/>
        <w:numId w:val="126"/>
      </w:numPr>
      <w:tabs>
        <w:tab w:val="clear" w:pos="2160"/>
      </w:tabs>
      <w:spacing w:after="0" w:line="240" w:lineRule="auto"/>
      <w:ind w:left="709"/>
      <w:jc w:val="both"/>
      <w:outlineLvl w:val="1"/>
    </w:pPr>
    <w:rPr>
      <w:rFonts w:ascii="Times New Roman" w:eastAsia="Times New Roman" w:hAnsi="Times New Roman" w:cs="Times New Roman"/>
      <w:sz w:val="24"/>
      <w:szCs w:val="20"/>
      <w:lang w:eastAsia="ru-RU"/>
    </w:rPr>
  </w:style>
  <w:style w:type="paragraph" w:customStyle="1" w:styleId="111">
    <w:name w:val="ПРИЛ Раздел Пункт 1_1_1"/>
    <w:rsid w:val="00057AF6"/>
    <w:pPr>
      <w:numPr>
        <w:ilvl w:val="3"/>
        <w:numId w:val="126"/>
      </w:numPr>
      <w:tabs>
        <w:tab w:val="clear" w:pos="2880"/>
      </w:tabs>
      <w:spacing w:after="0" w:line="240" w:lineRule="auto"/>
      <w:ind w:left="993" w:hanging="993"/>
      <w:jc w:val="both"/>
    </w:pPr>
    <w:rPr>
      <w:rFonts w:ascii="Times New Roman" w:eastAsia="Times New Roman" w:hAnsi="Times New Roman" w:cs="Times New Roman"/>
      <w:sz w:val="24"/>
      <w:szCs w:val="20"/>
      <w:lang w:eastAsia="ru-RU"/>
    </w:rPr>
  </w:style>
  <w:style w:type="paragraph" w:customStyle="1" w:styleId="affffffffffffffffffffffffd">
    <w:name w:val="ПРИЛ Раздел Пункт Текст"/>
    <w:rsid w:val="00057AF6"/>
    <w:pPr>
      <w:spacing w:after="0" w:line="240" w:lineRule="auto"/>
      <w:ind w:left="708"/>
      <w:jc w:val="both"/>
    </w:pPr>
    <w:rPr>
      <w:rFonts w:ascii="Times New Roman" w:eastAsia="Times New Roman" w:hAnsi="Times New Roman" w:cs="Times New Roman"/>
      <w:sz w:val="24"/>
      <w:szCs w:val="20"/>
      <w:lang w:eastAsia="ru-RU"/>
    </w:rPr>
  </w:style>
  <w:style w:type="paragraph" w:customStyle="1" w:styleId="25">
    <w:name w:val="ПРИЛ Раздел Список 2"/>
    <w:basedOn w:val="affe"/>
    <w:rsid w:val="00057AF6"/>
    <w:pPr>
      <w:numPr>
        <w:numId w:val="125"/>
      </w:numPr>
      <w:tabs>
        <w:tab w:val="left" w:pos="993"/>
      </w:tabs>
      <w:ind w:left="993" w:hanging="284"/>
      <w:jc w:val="both"/>
    </w:pPr>
    <w:rPr>
      <w:sz w:val="24"/>
    </w:rPr>
  </w:style>
  <w:style w:type="paragraph" w:customStyle="1" w:styleId="1111">
    <w:name w:val="ПРИЛ Раздел Пункт 1_1_1_1"/>
    <w:rsid w:val="00057AF6"/>
    <w:pPr>
      <w:numPr>
        <w:ilvl w:val="4"/>
        <w:numId w:val="126"/>
      </w:numPr>
      <w:tabs>
        <w:tab w:val="left" w:pos="709"/>
      </w:tabs>
      <w:spacing w:after="0" w:line="240" w:lineRule="auto"/>
      <w:jc w:val="both"/>
    </w:pPr>
    <w:rPr>
      <w:rFonts w:ascii="Times New Roman" w:eastAsia="Times New Roman" w:hAnsi="Times New Roman" w:cs="Times New Roman"/>
      <w:sz w:val="24"/>
      <w:szCs w:val="20"/>
      <w:lang w:eastAsia="ru-RU"/>
    </w:rPr>
  </w:style>
  <w:style w:type="table" w:customStyle="1" w:styleId="381">
    <w:name w:val="Сетка таблицы381"/>
    <w:basedOn w:val="afff0"/>
    <w:next w:val="afffe"/>
    <w:uiPriority w:val="59"/>
    <w:rsid w:val="00057AF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fff0"/>
    <w:next w:val="afffe"/>
    <w:uiPriority w:val="59"/>
    <w:rsid w:val="00057AF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fffe">
    <w:name w:val="Нормальный (таблица)"/>
    <w:basedOn w:val="affe"/>
    <w:next w:val="affe"/>
    <w:uiPriority w:val="99"/>
    <w:rsid w:val="00057AF6"/>
    <w:pPr>
      <w:widowControl w:val="0"/>
      <w:autoSpaceDE w:val="0"/>
      <w:autoSpaceDN w:val="0"/>
      <w:adjustRightInd w:val="0"/>
      <w:jc w:val="both"/>
    </w:pPr>
    <w:rPr>
      <w:rFonts w:ascii="Arial" w:eastAsiaTheme="minorEastAsia" w:hAnsi="Arial" w:cs="Arial"/>
      <w:sz w:val="24"/>
      <w:szCs w:val="24"/>
    </w:rPr>
  </w:style>
  <w:style w:type="character" w:customStyle="1" w:styleId="1ffffffff0">
    <w:name w:val="Ñòèëü1 Знак"/>
    <w:link w:val="1ffffffff1"/>
    <w:locked/>
    <w:rsid w:val="00057AF6"/>
    <w:rPr>
      <w:sz w:val="28"/>
    </w:rPr>
  </w:style>
  <w:style w:type="paragraph" w:customStyle="1" w:styleId="1ffffffff1">
    <w:name w:val="Ñòèëü1"/>
    <w:basedOn w:val="affe"/>
    <w:link w:val="1ffffffff0"/>
    <w:rsid w:val="00057AF6"/>
    <w:pPr>
      <w:spacing w:line="288" w:lineRule="auto"/>
    </w:pPr>
    <w:rPr>
      <w:rFonts w:asciiTheme="minorHAnsi" w:eastAsiaTheme="minorHAnsi" w:hAnsiTheme="minorHAnsi" w:cstheme="minorBidi"/>
      <w:sz w:val="28"/>
      <w:szCs w:val="22"/>
      <w:lang w:eastAsia="en-US"/>
    </w:rPr>
  </w:style>
  <w:style w:type="numbering" w:customStyle="1" w:styleId="301">
    <w:name w:val="Нет списка30"/>
    <w:next w:val="afff1"/>
    <w:uiPriority w:val="99"/>
    <w:semiHidden/>
    <w:unhideWhenUsed/>
    <w:rsid w:val="00FE6DE6"/>
  </w:style>
  <w:style w:type="table" w:customStyle="1" w:styleId="470">
    <w:name w:val="Сетка таблицы47"/>
    <w:basedOn w:val="afff0"/>
    <w:next w:val="afffe"/>
    <w:rsid w:val="00FE6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fff0"/>
    <w:next w:val="afffe"/>
    <w:uiPriority w:val="59"/>
    <w:rsid w:val="00FE6DE6"/>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
    <w:basedOn w:val="afff0"/>
    <w:next w:val="afffe"/>
    <w:uiPriority w:val="59"/>
    <w:rsid w:val="00FE6DE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fff1"/>
    <w:uiPriority w:val="99"/>
    <w:semiHidden/>
    <w:unhideWhenUsed/>
    <w:rsid w:val="00FE6DE6"/>
  </w:style>
  <w:style w:type="table" w:customStyle="1" w:styleId="3100">
    <w:name w:val="Сетка таблицы310"/>
    <w:basedOn w:val="afff0"/>
    <w:next w:val="afffe"/>
    <w:uiPriority w:val="9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fff0"/>
    <w:next w:val="af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fff0"/>
    <w:next w:val="af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fff0"/>
    <w:next w:val="af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fff0"/>
    <w:next w:val="afffe"/>
    <w:uiPriority w:val="9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fff0"/>
    <w:next w:val="afffe"/>
    <w:uiPriority w:val="9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fff1"/>
    <w:uiPriority w:val="99"/>
    <w:semiHidden/>
    <w:unhideWhenUsed/>
    <w:rsid w:val="00FE6DE6"/>
  </w:style>
  <w:style w:type="table" w:customStyle="1" w:styleId="820">
    <w:name w:val="Сетка таблицы82"/>
    <w:basedOn w:val="afff0"/>
    <w:next w:val="afffe"/>
    <w:uiPriority w:val="59"/>
    <w:rsid w:val="00FE6DE6"/>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table" w:customStyle="1" w:styleId="1040">
    <w:name w:val="Таблица104"/>
    <w:basedOn w:val="afff0"/>
    <w:uiPriority w:val="99"/>
    <w:rsid w:val="00FE6DE6"/>
    <w:pPr>
      <w:spacing w:after="0" w:line="240" w:lineRule="auto"/>
    </w:pPr>
    <w:rPr>
      <w:rFonts w:ascii="Times New Roman" w:eastAsia="Times New Roman" w:hAnsi="Times New Roman" w:cs="Times New Roman"/>
      <w:sz w:val="20"/>
      <w:szCs w:val="20"/>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numbering" w:customStyle="1" w:styleId="-1110">
    <w:name w:val="Нумерация перечисления-1)11"/>
    <w:rsid w:val="00FE6DE6"/>
  </w:style>
  <w:style w:type="numbering" w:customStyle="1" w:styleId="322">
    <w:name w:val="Нет списка32"/>
    <w:next w:val="afff1"/>
    <w:uiPriority w:val="99"/>
    <w:semiHidden/>
    <w:unhideWhenUsed/>
    <w:rsid w:val="00FE6DE6"/>
  </w:style>
  <w:style w:type="table" w:customStyle="1" w:styleId="911">
    <w:name w:val="Сетка таблицы91"/>
    <w:basedOn w:val="afff0"/>
    <w:next w:val="af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
    <w:name w:val="Нет списка41"/>
    <w:next w:val="afff1"/>
    <w:uiPriority w:val="99"/>
    <w:semiHidden/>
    <w:unhideWhenUsed/>
    <w:rsid w:val="00FE6DE6"/>
  </w:style>
  <w:style w:type="numbering" w:customStyle="1" w:styleId="512">
    <w:name w:val="Нет списка51"/>
    <w:next w:val="afff1"/>
    <w:uiPriority w:val="99"/>
    <w:semiHidden/>
    <w:unhideWhenUsed/>
    <w:rsid w:val="00FE6DE6"/>
  </w:style>
  <w:style w:type="table" w:customStyle="1" w:styleId="1011">
    <w:name w:val="Сетка таблицы101"/>
    <w:basedOn w:val="afff0"/>
    <w:next w:val="af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fff0"/>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fff1"/>
    <w:uiPriority w:val="99"/>
    <w:semiHidden/>
    <w:unhideWhenUsed/>
    <w:rsid w:val="00FE6DE6"/>
  </w:style>
  <w:style w:type="table" w:customStyle="1" w:styleId="1310">
    <w:name w:val="Сетка таблицы131"/>
    <w:basedOn w:val="afff0"/>
    <w:next w:val="afffe"/>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fff0"/>
    <w:uiPriority w:val="59"/>
    <w:rsid w:val="00FE6DE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fff0"/>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fff0"/>
    <w:uiPriority w:val="59"/>
    <w:rsid w:val="00FE6DE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fff0"/>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fff1"/>
    <w:uiPriority w:val="99"/>
    <w:semiHidden/>
    <w:unhideWhenUsed/>
    <w:rsid w:val="00FE6DE6"/>
  </w:style>
  <w:style w:type="table" w:customStyle="1" w:styleId="1520">
    <w:name w:val="Сетка таблицы152"/>
    <w:basedOn w:val="afff0"/>
    <w:next w:val="afffe"/>
    <w:uiPriority w:val="59"/>
    <w:rsid w:val="00FE6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fff0"/>
    <w:next w:val="afffe"/>
    <w:uiPriority w:val="99"/>
    <w:rsid w:val="00FE6DE6"/>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fff0"/>
    <w:next w:val="afffe"/>
    <w:uiPriority w:val="99"/>
    <w:rsid w:val="00FE6DE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Нет списка114"/>
    <w:next w:val="afff1"/>
    <w:uiPriority w:val="99"/>
    <w:semiHidden/>
    <w:unhideWhenUsed/>
    <w:rsid w:val="00FE6DE6"/>
  </w:style>
  <w:style w:type="table" w:customStyle="1" w:styleId="3110">
    <w:name w:val="Сетка таблицы311"/>
    <w:basedOn w:val="afff0"/>
    <w:next w:val="afffe"/>
    <w:uiPriority w:val="9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fff0"/>
    <w:next w:val="af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fff0"/>
    <w:next w:val="af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fff0"/>
    <w:next w:val="af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
    <w:next w:val="afff1"/>
    <w:uiPriority w:val="99"/>
    <w:semiHidden/>
    <w:unhideWhenUsed/>
    <w:rsid w:val="00FE6DE6"/>
  </w:style>
  <w:style w:type="table" w:customStyle="1" w:styleId="6120">
    <w:name w:val="Сетка таблицы612"/>
    <w:basedOn w:val="afff0"/>
    <w:next w:val="afffe"/>
    <w:uiPriority w:val="59"/>
    <w:rsid w:val="00FE6DE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fff1"/>
    <w:uiPriority w:val="99"/>
    <w:semiHidden/>
    <w:unhideWhenUsed/>
    <w:rsid w:val="00FE6DE6"/>
  </w:style>
  <w:style w:type="table" w:customStyle="1" w:styleId="7120">
    <w:name w:val="Сетка таблицы712"/>
    <w:basedOn w:val="afff0"/>
    <w:next w:val="afffe"/>
    <w:uiPriority w:val="59"/>
    <w:rsid w:val="00FE6DE6"/>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fff0"/>
    <w:next w:val="afffe"/>
    <w:uiPriority w:val="59"/>
    <w:rsid w:val="00FE6DE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FE6DE6"/>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fff1"/>
    <w:uiPriority w:val="99"/>
    <w:semiHidden/>
    <w:unhideWhenUsed/>
    <w:rsid w:val="00FE6DE6"/>
  </w:style>
  <w:style w:type="table" w:customStyle="1" w:styleId="1710">
    <w:name w:val="Сетка таблицы171"/>
    <w:basedOn w:val="afff0"/>
    <w:next w:val="af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fff0"/>
    <w:next w:val="afffe"/>
    <w:uiPriority w:val="59"/>
    <w:rsid w:val="00FE6DE6"/>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fff0"/>
    <w:next w:val="afffe"/>
    <w:uiPriority w:val="59"/>
    <w:rsid w:val="00FE6DE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Нет списка121"/>
    <w:next w:val="afff1"/>
    <w:uiPriority w:val="99"/>
    <w:semiHidden/>
    <w:unhideWhenUsed/>
    <w:rsid w:val="00FE6DE6"/>
  </w:style>
  <w:style w:type="table" w:customStyle="1" w:styleId="3210">
    <w:name w:val="Сетка таблицы321"/>
    <w:basedOn w:val="afff0"/>
    <w:next w:val="afffe"/>
    <w:uiPriority w:val="9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fff0"/>
    <w:next w:val="af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Сетка таблицы1132"/>
    <w:basedOn w:val="afff0"/>
    <w:next w:val="af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fff0"/>
    <w:next w:val="af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fff0"/>
    <w:uiPriority w:val="59"/>
    <w:rsid w:val="00FE6D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fff0"/>
    <w:next w:val="af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fff0"/>
    <w:next w:val="afffe"/>
    <w:uiPriority w:val="59"/>
    <w:rsid w:val="00FE6DE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fff0"/>
    <w:next w:val="afffe"/>
    <w:uiPriority w:val="59"/>
    <w:rsid w:val="00FE6DE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Таблица1011"/>
    <w:uiPriority w:val="99"/>
    <w:rsid w:val="00FE6DE6"/>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fff0"/>
    <w:next w:val="afffe"/>
    <w:uiPriority w:val="59"/>
    <w:rsid w:val="00FE6DE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Таблица1021"/>
    <w:uiPriority w:val="99"/>
    <w:rsid w:val="00FE6DE6"/>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Таблица1031"/>
    <w:uiPriority w:val="99"/>
    <w:rsid w:val="00FE6DE6"/>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
    <w:name w:val="Нет списка91"/>
    <w:next w:val="afff1"/>
    <w:uiPriority w:val="99"/>
    <w:semiHidden/>
    <w:unhideWhenUsed/>
    <w:rsid w:val="00FE6DE6"/>
  </w:style>
  <w:style w:type="table" w:customStyle="1" w:styleId="2510">
    <w:name w:val="Сетка таблицы251"/>
    <w:basedOn w:val="afff0"/>
    <w:next w:val="afffe"/>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fff1"/>
    <w:uiPriority w:val="99"/>
    <w:semiHidden/>
    <w:unhideWhenUsed/>
    <w:rsid w:val="00FE6DE6"/>
  </w:style>
  <w:style w:type="table" w:customStyle="1" w:styleId="11010">
    <w:name w:val="Сетка таблицы1101"/>
    <w:basedOn w:val="afff0"/>
    <w:next w:val="afffe"/>
    <w:uiPriority w:val="59"/>
    <w:rsid w:val="00FE6DE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fff0"/>
    <w:next w:val="afffe"/>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fff1"/>
    <w:uiPriority w:val="99"/>
    <w:semiHidden/>
    <w:unhideWhenUsed/>
    <w:rsid w:val="00FE6DE6"/>
  </w:style>
  <w:style w:type="table" w:customStyle="1" w:styleId="2610">
    <w:name w:val="Сетка таблицы261"/>
    <w:basedOn w:val="afff0"/>
    <w:next w:val="afffe"/>
    <w:uiPriority w:val="59"/>
    <w:rsid w:val="00FE6DE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1"/>
    <w:basedOn w:val="afff0"/>
    <w:next w:val="afffe"/>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
    <w:name w:val="Нет списка101"/>
    <w:next w:val="afff1"/>
    <w:uiPriority w:val="99"/>
    <w:semiHidden/>
    <w:unhideWhenUsed/>
    <w:rsid w:val="00FE6DE6"/>
  </w:style>
  <w:style w:type="table" w:customStyle="1" w:styleId="2710">
    <w:name w:val="Сетка таблицы271"/>
    <w:basedOn w:val="afff0"/>
    <w:next w:val="af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fff1"/>
    <w:uiPriority w:val="99"/>
    <w:semiHidden/>
    <w:unhideWhenUsed/>
    <w:rsid w:val="00FE6DE6"/>
  </w:style>
  <w:style w:type="table" w:customStyle="1" w:styleId="2810">
    <w:name w:val="Сетка таблицы281"/>
    <w:basedOn w:val="afff0"/>
    <w:next w:val="af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fff1"/>
    <w:uiPriority w:val="99"/>
    <w:semiHidden/>
    <w:unhideWhenUsed/>
    <w:rsid w:val="00FE6DE6"/>
  </w:style>
  <w:style w:type="table" w:customStyle="1" w:styleId="632">
    <w:name w:val="Сетка таблицы632"/>
    <w:basedOn w:val="afff0"/>
    <w:next w:val="af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Цветной список - Акцент 132"/>
    <w:basedOn w:val="afff0"/>
    <w:next w:val="-18"/>
    <w:uiPriority w:val="34"/>
    <w:semiHidden/>
    <w:unhideWhenUsed/>
    <w:rsid w:val="00FE6DE6"/>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50">
    <w:name w:val="Цветной список - Акцент 15"/>
    <w:basedOn w:val="afff0"/>
    <w:next w:val="-18"/>
    <w:uiPriority w:val="72"/>
    <w:rsid w:val="00FE6DE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11">
    <w:name w:val="Нет списка161"/>
    <w:next w:val="afff1"/>
    <w:uiPriority w:val="99"/>
    <w:semiHidden/>
    <w:unhideWhenUsed/>
    <w:rsid w:val="00FE6DE6"/>
  </w:style>
  <w:style w:type="table" w:customStyle="1" w:styleId="2910">
    <w:name w:val="Сетка таблицы291"/>
    <w:basedOn w:val="afff0"/>
    <w:next w:val="afffe"/>
    <w:rsid w:val="00FE6DE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fff1"/>
    <w:uiPriority w:val="99"/>
    <w:semiHidden/>
    <w:unhideWhenUsed/>
    <w:rsid w:val="00FE6DE6"/>
  </w:style>
  <w:style w:type="table" w:customStyle="1" w:styleId="1151">
    <w:name w:val="Сетка таблицы1151"/>
    <w:basedOn w:val="afff0"/>
    <w:next w:val="afffe"/>
    <w:uiPriority w:val="59"/>
    <w:rsid w:val="00FE6DE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fff1"/>
    <w:uiPriority w:val="99"/>
    <w:semiHidden/>
    <w:unhideWhenUsed/>
    <w:rsid w:val="00FE6DE6"/>
  </w:style>
  <w:style w:type="table" w:customStyle="1" w:styleId="21010">
    <w:name w:val="Сетка таблицы2101"/>
    <w:basedOn w:val="afff0"/>
    <w:next w:val="afffe"/>
    <w:uiPriority w:val="59"/>
    <w:rsid w:val="00FE6DE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fff1"/>
    <w:uiPriority w:val="99"/>
    <w:semiHidden/>
    <w:unhideWhenUsed/>
    <w:rsid w:val="00FE6DE6"/>
  </w:style>
  <w:style w:type="table" w:customStyle="1" w:styleId="3010">
    <w:name w:val="Сетка таблицы301"/>
    <w:basedOn w:val="afff0"/>
    <w:next w:val="af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2">
    <w:name w:val="Font Style22"/>
    <w:basedOn w:val="afff"/>
    <w:rsid w:val="00681BC5"/>
    <w:rPr>
      <w:rFonts w:ascii="Times New Roman" w:hAnsi="Times New Roman" w:cs="Times New Roman"/>
      <w:sz w:val="20"/>
      <w:szCs w:val="20"/>
    </w:rPr>
  </w:style>
  <w:style w:type="paragraph" w:customStyle="1" w:styleId="ConsPlusDocList">
    <w:name w:val="ConsPlusDocList"/>
    <w:uiPriority w:val="99"/>
    <w:rsid w:val="00AE2C82"/>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AE2C82"/>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AE2C82"/>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ffffffffffff2">
    <w:name w:val="Нумерованный список Знак"/>
    <w:link w:val="a"/>
    <w:rsid w:val="00AE2C82"/>
    <w:rPr>
      <w:rFonts w:ascii="Times New Roman" w:eastAsia="Calibri" w:hAnsi="Times New Roman" w:cs="Verdana"/>
      <w:sz w:val="24"/>
      <w:szCs w:val="20"/>
      <w:lang w:eastAsia="ru-RU"/>
    </w:rPr>
  </w:style>
  <w:style w:type="character" w:customStyle="1" w:styleId="NumBullet">
    <w:name w:val="NumBullet Знак"/>
    <w:link w:val="NumBullet0"/>
    <w:locked/>
    <w:rsid w:val="00AE2C82"/>
    <w:rPr>
      <w:sz w:val="24"/>
    </w:rPr>
  </w:style>
  <w:style w:type="paragraph" w:customStyle="1" w:styleId="NumBullet0">
    <w:name w:val="NumBullet"/>
    <w:basedOn w:val="afff7"/>
    <w:link w:val="NumBullet"/>
    <w:qFormat/>
    <w:rsid w:val="00AE2C82"/>
    <w:pPr>
      <w:tabs>
        <w:tab w:val="left" w:pos="1134"/>
      </w:tabs>
      <w:spacing w:line="360" w:lineRule="auto"/>
      <w:ind w:left="0"/>
      <w:jc w:val="both"/>
    </w:pPr>
    <w:rPr>
      <w:rFonts w:asciiTheme="minorHAnsi" w:eastAsiaTheme="minorHAnsi" w:hAnsiTheme="minorHAnsi" w:cstheme="minorBidi"/>
      <w:sz w:val="24"/>
      <w:szCs w:val="22"/>
      <w:lang w:eastAsia="en-US"/>
    </w:rPr>
  </w:style>
  <w:style w:type="paragraph" w:customStyle="1" w:styleId="msonormal0">
    <w:name w:val="msonormal"/>
    <w:basedOn w:val="affe"/>
    <w:rsid w:val="00AE2C82"/>
    <w:pPr>
      <w:spacing w:before="100" w:beforeAutospacing="1" w:after="100" w:afterAutospacing="1"/>
    </w:pPr>
    <w:rPr>
      <w:rFonts w:eastAsiaTheme="minorEastAsia"/>
      <w:sz w:val="24"/>
      <w:szCs w:val="24"/>
    </w:rPr>
  </w:style>
  <w:style w:type="paragraph" w:customStyle="1" w:styleId="otrtablehead">
    <w:name w:val="otrtablehead"/>
    <w:basedOn w:val="affe"/>
    <w:rsid w:val="00AE2C82"/>
    <w:pPr>
      <w:spacing w:before="100" w:beforeAutospacing="1" w:after="100" w:afterAutospacing="1"/>
    </w:pPr>
    <w:rPr>
      <w:rFonts w:eastAsiaTheme="minorEastAsia"/>
      <w:sz w:val="24"/>
      <w:szCs w:val="24"/>
    </w:rPr>
  </w:style>
  <w:style w:type="paragraph" w:customStyle="1" w:styleId="otrtablenum">
    <w:name w:val="otrtablenum"/>
    <w:basedOn w:val="affe"/>
    <w:rsid w:val="00AE2C82"/>
    <w:pPr>
      <w:spacing w:before="100" w:beforeAutospacing="1" w:after="100" w:afterAutospacing="1"/>
    </w:pPr>
    <w:rPr>
      <w:rFonts w:eastAsiaTheme="minorEastAsia"/>
      <w:sz w:val="24"/>
      <w:szCs w:val="24"/>
    </w:rPr>
  </w:style>
  <w:style w:type="character" w:customStyle="1" w:styleId="confluence-embedded-file-wrapper">
    <w:name w:val="confluence-embedded-file-wrapper"/>
    <w:basedOn w:val="afff"/>
    <w:rsid w:val="00AE2C82"/>
  </w:style>
  <w:style w:type="paragraph" w:customStyle="1" w:styleId="head14m">
    <w:name w:val="head14m"/>
    <w:basedOn w:val="affe"/>
    <w:rsid w:val="00AE2C82"/>
    <w:pPr>
      <w:spacing w:before="100" w:beforeAutospacing="1" w:after="100" w:afterAutospacing="1"/>
    </w:pPr>
    <w:rPr>
      <w:rFonts w:eastAsiaTheme="minorEastAsia"/>
      <w:sz w:val="24"/>
      <w:szCs w:val="24"/>
    </w:rPr>
  </w:style>
  <w:style w:type="character" w:customStyle="1" w:styleId="jira-issue">
    <w:name w:val="jira-issue"/>
    <w:basedOn w:val="afff"/>
    <w:rsid w:val="00AE2C82"/>
  </w:style>
  <w:style w:type="character" w:customStyle="1" w:styleId="summary">
    <w:name w:val="summary"/>
    <w:basedOn w:val="afff"/>
    <w:rsid w:val="00AE2C82"/>
  </w:style>
  <w:style w:type="character" w:customStyle="1" w:styleId="aui-lozenge">
    <w:name w:val="aui-lozenge"/>
    <w:basedOn w:val="afff"/>
    <w:rsid w:val="00AE2C82"/>
  </w:style>
  <w:style w:type="character" w:customStyle="1" w:styleId="code-quote">
    <w:name w:val="code-quote"/>
    <w:basedOn w:val="afff"/>
    <w:rsid w:val="00AE2C82"/>
  </w:style>
  <w:style w:type="character" w:customStyle="1" w:styleId="code-comment">
    <w:name w:val="code-comment"/>
    <w:basedOn w:val="afff"/>
    <w:rsid w:val="00AE2C82"/>
  </w:style>
  <w:style w:type="paragraph" w:customStyle="1" w:styleId="tw-data-text">
    <w:name w:val="tw-data-text"/>
    <w:basedOn w:val="affe"/>
    <w:rsid w:val="00AE2C82"/>
    <w:pPr>
      <w:spacing w:before="100" w:beforeAutospacing="1" w:after="100" w:afterAutospacing="1"/>
    </w:pPr>
    <w:rPr>
      <w:sz w:val="24"/>
      <w:szCs w:val="24"/>
    </w:rPr>
  </w:style>
  <w:style w:type="character" w:customStyle="1" w:styleId="html-tag">
    <w:name w:val="html-tag"/>
    <w:basedOn w:val="afff"/>
    <w:rsid w:val="00AE2C82"/>
  </w:style>
  <w:style w:type="character" w:customStyle="1" w:styleId="html-attribute">
    <w:name w:val="html-attribute"/>
    <w:basedOn w:val="afff"/>
    <w:rsid w:val="00AE2C82"/>
  </w:style>
  <w:style w:type="character" w:customStyle="1" w:styleId="html-attribute-name">
    <w:name w:val="html-attribute-name"/>
    <w:basedOn w:val="afff"/>
    <w:rsid w:val="00AE2C82"/>
  </w:style>
  <w:style w:type="character" w:customStyle="1" w:styleId="html-attribute-value">
    <w:name w:val="html-attribute-value"/>
    <w:basedOn w:val="afff"/>
    <w:rsid w:val="00AE2C82"/>
  </w:style>
  <w:style w:type="character" w:customStyle="1" w:styleId="sp-highlight-term">
    <w:name w:val="sp-highlight-term"/>
    <w:basedOn w:val="afff"/>
    <w:rsid w:val="00AE2C82"/>
  </w:style>
  <w:style w:type="paragraph" w:customStyle="1" w:styleId="afffffffffffffffffffffffff">
    <w:name w:val="общий текст"/>
    <w:basedOn w:val="affe"/>
    <w:link w:val="afffffffffffffffffffffffff0"/>
    <w:autoRedefine/>
    <w:qFormat/>
    <w:rsid w:val="00AE2C82"/>
    <w:pPr>
      <w:widowControl w:val="0"/>
      <w:tabs>
        <w:tab w:val="left" w:pos="4921"/>
        <w:tab w:val="left" w:pos="5245"/>
      </w:tabs>
      <w:contextualSpacing/>
    </w:pPr>
    <w:rPr>
      <w:sz w:val="24"/>
      <w:szCs w:val="24"/>
      <w:lang w:eastAsia="en-US"/>
    </w:rPr>
  </w:style>
  <w:style w:type="character" w:customStyle="1" w:styleId="afffffffffffffffffffffffff0">
    <w:name w:val="общий текст Знак"/>
    <w:link w:val="afffffffffffffffffffffffff"/>
    <w:rsid w:val="00AE2C82"/>
    <w:rPr>
      <w:rFonts w:ascii="Times New Roman" w:eastAsia="Times New Roman" w:hAnsi="Times New Roman" w:cs="Times New Roman"/>
      <w:sz w:val="24"/>
      <w:szCs w:val="24"/>
    </w:rPr>
  </w:style>
  <w:style w:type="paragraph" w:customStyle="1" w:styleId="Afffffffffffffffffffffffff1">
    <w:name w:val="Текстовый блок A"/>
    <w:rsid w:val="006C16FC"/>
    <w:pPr>
      <w:pBdr>
        <w:top w:val="none" w:sz="16" w:space="0" w:color="000000"/>
        <w:left w:val="none" w:sz="16" w:space="0" w:color="000000"/>
        <w:bottom w:val="none" w:sz="16" w:space="0" w:color="000000"/>
        <w:right w:val="none" w:sz="16" w:space="0" w:color="000000"/>
      </w:pBdr>
      <w:spacing w:after="0" w:line="240" w:lineRule="auto"/>
    </w:pPr>
    <w:rPr>
      <w:rFonts w:ascii="Helvetica" w:eastAsia="Arial Unicode MS" w:hAnsi="Arial Unicode MS" w:cs="Arial Unicode MS"/>
      <w:color w:val="000000"/>
      <w:u w:color="000000"/>
      <w:lang w:eastAsia="ru-RU"/>
    </w:rPr>
  </w:style>
  <w:style w:type="table" w:customStyle="1" w:styleId="490">
    <w:name w:val="Сетка таблицы49"/>
    <w:basedOn w:val="afff0"/>
    <w:next w:val="afffe"/>
    <w:uiPriority w:val="59"/>
    <w:rsid w:val="006D5CC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fff1"/>
    <w:uiPriority w:val="99"/>
    <w:semiHidden/>
    <w:unhideWhenUsed/>
    <w:rsid w:val="00FD157E"/>
  </w:style>
  <w:style w:type="table" w:customStyle="1" w:styleId="500">
    <w:name w:val="Сетка таблицы50"/>
    <w:basedOn w:val="afff0"/>
    <w:next w:val="afffe"/>
    <w:uiPriority w:val="59"/>
    <w:rsid w:val="00FD1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fff0"/>
    <w:next w:val="afffe"/>
    <w:uiPriority w:val="59"/>
    <w:rsid w:val="00FD157E"/>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fff0"/>
    <w:next w:val="afffe"/>
    <w:uiPriority w:val="59"/>
    <w:rsid w:val="00FD157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Нет списка115"/>
    <w:next w:val="afff1"/>
    <w:uiPriority w:val="99"/>
    <w:semiHidden/>
    <w:unhideWhenUsed/>
    <w:rsid w:val="00FD157E"/>
  </w:style>
  <w:style w:type="table" w:customStyle="1" w:styleId="3120">
    <w:name w:val="Сетка таблицы312"/>
    <w:basedOn w:val="afff0"/>
    <w:next w:val="afffe"/>
    <w:uiPriority w:val="9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fff0"/>
    <w:next w:val="af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fff0"/>
    <w:next w:val="af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fff0"/>
    <w:next w:val="af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fff0"/>
    <w:next w:val="afffe"/>
    <w:uiPriority w:val="9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fff0"/>
    <w:next w:val="afffe"/>
    <w:uiPriority w:val="9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fff1"/>
    <w:uiPriority w:val="99"/>
    <w:semiHidden/>
    <w:unhideWhenUsed/>
    <w:rsid w:val="00FD157E"/>
  </w:style>
  <w:style w:type="table" w:customStyle="1" w:styleId="830">
    <w:name w:val="Сетка таблицы83"/>
    <w:basedOn w:val="afff0"/>
    <w:next w:val="afffe"/>
    <w:uiPriority w:val="59"/>
    <w:rsid w:val="00FD157E"/>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table" w:customStyle="1" w:styleId="1050">
    <w:name w:val="Таблица105"/>
    <w:basedOn w:val="afff0"/>
    <w:uiPriority w:val="99"/>
    <w:rsid w:val="00FD157E"/>
    <w:pPr>
      <w:spacing w:after="0" w:line="240" w:lineRule="auto"/>
    </w:pPr>
    <w:rPr>
      <w:rFonts w:ascii="Times New Roman" w:eastAsia="Times New Roman" w:hAnsi="Times New Roman" w:cs="Times New Roman"/>
      <w:sz w:val="20"/>
      <w:szCs w:val="20"/>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numbering" w:customStyle="1" w:styleId="-1120">
    <w:name w:val="Нумерация перечисления-1)12"/>
    <w:rsid w:val="00FD157E"/>
  </w:style>
  <w:style w:type="numbering" w:customStyle="1" w:styleId="341">
    <w:name w:val="Нет списка34"/>
    <w:next w:val="afff1"/>
    <w:uiPriority w:val="99"/>
    <w:semiHidden/>
    <w:unhideWhenUsed/>
    <w:rsid w:val="00FD157E"/>
  </w:style>
  <w:style w:type="table" w:customStyle="1" w:styleId="920">
    <w:name w:val="Сетка таблицы92"/>
    <w:basedOn w:val="afff0"/>
    <w:next w:val="af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
    <w:next w:val="afff1"/>
    <w:uiPriority w:val="99"/>
    <w:semiHidden/>
    <w:unhideWhenUsed/>
    <w:rsid w:val="00FD157E"/>
  </w:style>
  <w:style w:type="numbering" w:customStyle="1" w:styleId="522">
    <w:name w:val="Нет списка52"/>
    <w:next w:val="afff1"/>
    <w:uiPriority w:val="99"/>
    <w:semiHidden/>
    <w:unhideWhenUsed/>
    <w:rsid w:val="00FD157E"/>
  </w:style>
  <w:style w:type="table" w:customStyle="1" w:styleId="1022">
    <w:name w:val="Сетка таблицы102"/>
    <w:basedOn w:val="afff0"/>
    <w:next w:val="af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
    <w:name w:val="Сетка таблицы127"/>
    <w:basedOn w:val="afff0"/>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3">
    <w:name w:val="Нет списка62"/>
    <w:next w:val="afff1"/>
    <w:uiPriority w:val="99"/>
    <w:semiHidden/>
    <w:unhideWhenUsed/>
    <w:rsid w:val="00FD157E"/>
  </w:style>
  <w:style w:type="table" w:customStyle="1" w:styleId="1320">
    <w:name w:val="Сетка таблицы132"/>
    <w:basedOn w:val="afff0"/>
    <w:next w:val="afffe"/>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fff0"/>
    <w:uiPriority w:val="59"/>
    <w:rsid w:val="00FD157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fff0"/>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0">
    <w:name w:val="Сетка таблицы219"/>
    <w:basedOn w:val="afff0"/>
    <w:uiPriority w:val="59"/>
    <w:rsid w:val="00FD157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fff0"/>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fff1"/>
    <w:uiPriority w:val="99"/>
    <w:semiHidden/>
    <w:unhideWhenUsed/>
    <w:rsid w:val="00FD157E"/>
  </w:style>
  <w:style w:type="table" w:customStyle="1" w:styleId="153">
    <w:name w:val="Сетка таблицы153"/>
    <w:basedOn w:val="afff0"/>
    <w:next w:val="afffe"/>
    <w:uiPriority w:val="59"/>
    <w:rsid w:val="00FD1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fff0"/>
    <w:next w:val="afffe"/>
    <w:uiPriority w:val="99"/>
    <w:rsid w:val="00FD157E"/>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
    <w:basedOn w:val="afff0"/>
    <w:next w:val="afffe"/>
    <w:uiPriority w:val="99"/>
    <w:rsid w:val="00FD157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Нет списка116"/>
    <w:next w:val="afff1"/>
    <w:uiPriority w:val="99"/>
    <w:semiHidden/>
    <w:unhideWhenUsed/>
    <w:rsid w:val="00FD157E"/>
  </w:style>
  <w:style w:type="table" w:customStyle="1" w:styleId="3130">
    <w:name w:val="Сетка таблицы313"/>
    <w:basedOn w:val="afff0"/>
    <w:next w:val="afffe"/>
    <w:uiPriority w:val="9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fff0"/>
    <w:next w:val="af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fff0"/>
    <w:next w:val="af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fff0"/>
    <w:next w:val="af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Нет списка213"/>
    <w:next w:val="afff1"/>
    <w:uiPriority w:val="99"/>
    <w:semiHidden/>
    <w:unhideWhenUsed/>
    <w:rsid w:val="00FD157E"/>
  </w:style>
  <w:style w:type="table" w:customStyle="1" w:styleId="613">
    <w:name w:val="Сетка таблицы613"/>
    <w:basedOn w:val="afff0"/>
    <w:next w:val="afffe"/>
    <w:uiPriority w:val="59"/>
    <w:rsid w:val="00FD157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fff1"/>
    <w:uiPriority w:val="99"/>
    <w:semiHidden/>
    <w:unhideWhenUsed/>
    <w:rsid w:val="00FD157E"/>
  </w:style>
  <w:style w:type="table" w:customStyle="1" w:styleId="713">
    <w:name w:val="Сетка таблицы713"/>
    <w:basedOn w:val="afff0"/>
    <w:next w:val="afffe"/>
    <w:uiPriority w:val="59"/>
    <w:rsid w:val="00FD157E"/>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0">
    <w:name w:val="Сетка таблицы813"/>
    <w:basedOn w:val="afff0"/>
    <w:next w:val="afffe"/>
    <w:uiPriority w:val="59"/>
    <w:rsid w:val="00FD157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FD157E"/>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821">
    <w:name w:val="Нет списка82"/>
    <w:next w:val="afff1"/>
    <w:uiPriority w:val="99"/>
    <w:semiHidden/>
    <w:unhideWhenUsed/>
    <w:rsid w:val="00FD157E"/>
  </w:style>
  <w:style w:type="table" w:customStyle="1" w:styleId="1720">
    <w:name w:val="Сетка таблицы172"/>
    <w:basedOn w:val="afff0"/>
    <w:next w:val="af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fff0"/>
    <w:next w:val="afffe"/>
    <w:uiPriority w:val="59"/>
    <w:rsid w:val="00FD157E"/>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fff0"/>
    <w:next w:val="afffe"/>
    <w:uiPriority w:val="59"/>
    <w:rsid w:val="00FD157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Нет списка122"/>
    <w:next w:val="afff1"/>
    <w:uiPriority w:val="99"/>
    <w:semiHidden/>
    <w:unhideWhenUsed/>
    <w:rsid w:val="00FD157E"/>
  </w:style>
  <w:style w:type="table" w:customStyle="1" w:styleId="3220">
    <w:name w:val="Сетка таблицы322"/>
    <w:basedOn w:val="afff0"/>
    <w:next w:val="afffe"/>
    <w:uiPriority w:val="9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fff0"/>
    <w:next w:val="af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fff0"/>
    <w:next w:val="af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fff0"/>
    <w:next w:val="af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fff0"/>
    <w:uiPriority w:val="59"/>
    <w:rsid w:val="00FD15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fff0"/>
    <w:next w:val="af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fff0"/>
    <w:next w:val="afffe"/>
    <w:uiPriority w:val="59"/>
    <w:rsid w:val="00FD157E"/>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fff0"/>
    <w:next w:val="afffe"/>
    <w:uiPriority w:val="59"/>
    <w:rsid w:val="00FD157E"/>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0">
    <w:name w:val="Таблица1012"/>
    <w:uiPriority w:val="99"/>
    <w:rsid w:val="00FD157E"/>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ff0"/>
    <w:next w:val="afffe"/>
    <w:uiPriority w:val="59"/>
    <w:rsid w:val="00FD157E"/>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Таблица1022"/>
    <w:uiPriority w:val="99"/>
    <w:rsid w:val="00FD157E"/>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
    <w:name w:val="Таблица1032"/>
    <w:uiPriority w:val="99"/>
    <w:rsid w:val="00FD157E"/>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fff1"/>
    <w:uiPriority w:val="99"/>
    <w:semiHidden/>
    <w:unhideWhenUsed/>
    <w:rsid w:val="00FD157E"/>
  </w:style>
  <w:style w:type="table" w:customStyle="1" w:styleId="252">
    <w:name w:val="Сетка таблицы252"/>
    <w:basedOn w:val="afff0"/>
    <w:next w:val="afffe"/>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Нет списка132"/>
    <w:next w:val="afff1"/>
    <w:uiPriority w:val="99"/>
    <w:semiHidden/>
    <w:unhideWhenUsed/>
    <w:rsid w:val="00FD157E"/>
  </w:style>
  <w:style w:type="table" w:customStyle="1" w:styleId="1102">
    <w:name w:val="Сетка таблицы1102"/>
    <w:basedOn w:val="afff0"/>
    <w:next w:val="afffe"/>
    <w:uiPriority w:val="59"/>
    <w:rsid w:val="00FD157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fff0"/>
    <w:next w:val="afffe"/>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fff1"/>
    <w:uiPriority w:val="99"/>
    <w:semiHidden/>
    <w:unhideWhenUsed/>
    <w:rsid w:val="00FD157E"/>
  </w:style>
  <w:style w:type="table" w:customStyle="1" w:styleId="262">
    <w:name w:val="Сетка таблицы262"/>
    <w:basedOn w:val="afff0"/>
    <w:next w:val="afffe"/>
    <w:uiPriority w:val="59"/>
    <w:rsid w:val="00FD157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Сетка таблицы1232"/>
    <w:basedOn w:val="afff0"/>
    <w:next w:val="afffe"/>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3">
    <w:name w:val="Нет списка102"/>
    <w:next w:val="afff1"/>
    <w:uiPriority w:val="99"/>
    <w:semiHidden/>
    <w:unhideWhenUsed/>
    <w:rsid w:val="00FD157E"/>
  </w:style>
  <w:style w:type="table" w:customStyle="1" w:styleId="272">
    <w:name w:val="Сетка таблицы272"/>
    <w:basedOn w:val="afff0"/>
    <w:next w:val="af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fff1"/>
    <w:uiPriority w:val="99"/>
    <w:semiHidden/>
    <w:unhideWhenUsed/>
    <w:rsid w:val="00FD157E"/>
  </w:style>
  <w:style w:type="table" w:customStyle="1" w:styleId="282">
    <w:name w:val="Сетка таблицы282"/>
    <w:basedOn w:val="afff0"/>
    <w:next w:val="af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
    <w:name w:val="Нет списка152"/>
    <w:next w:val="afff1"/>
    <w:uiPriority w:val="99"/>
    <w:semiHidden/>
    <w:unhideWhenUsed/>
    <w:rsid w:val="00FD157E"/>
  </w:style>
  <w:style w:type="table" w:customStyle="1" w:styleId="633">
    <w:name w:val="Сетка таблицы633"/>
    <w:basedOn w:val="afff0"/>
    <w:next w:val="af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Цветной список - Акцент 133"/>
    <w:basedOn w:val="afff0"/>
    <w:next w:val="-18"/>
    <w:uiPriority w:val="34"/>
    <w:semiHidden/>
    <w:unhideWhenUsed/>
    <w:rsid w:val="00FD157E"/>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60">
    <w:name w:val="Цветной список - Акцент 16"/>
    <w:basedOn w:val="afff0"/>
    <w:next w:val="-18"/>
    <w:uiPriority w:val="72"/>
    <w:rsid w:val="00FD157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21">
    <w:name w:val="Нет списка162"/>
    <w:next w:val="afff1"/>
    <w:uiPriority w:val="99"/>
    <w:semiHidden/>
    <w:unhideWhenUsed/>
    <w:rsid w:val="00FD157E"/>
  </w:style>
  <w:style w:type="table" w:customStyle="1" w:styleId="292">
    <w:name w:val="Сетка таблицы292"/>
    <w:basedOn w:val="afff0"/>
    <w:next w:val="afffe"/>
    <w:rsid w:val="00FD157E"/>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
    <w:name w:val="Нет списка172"/>
    <w:next w:val="afff1"/>
    <w:uiPriority w:val="99"/>
    <w:semiHidden/>
    <w:unhideWhenUsed/>
    <w:rsid w:val="00FD157E"/>
  </w:style>
  <w:style w:type="table" w:customStyle="1" w:styleId="11520">
    <w:name w:val="Сетка таблицы1152"/>
    <w:basedOn w:val="afff0"/>
    <w:next w:val="afffe"/>
    <w:uiPriority w:val="59"/>
    <w:rsid w:val="00FD157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
    <w:name w:val="Нет списка232"/>
    <w:next w:val="afff1"/>
    <w:uiPriority w:val="99"/>
    <w:semiHidden/>
    <w:unhideWhenUsed/>
    <w:rsid w:val="00FD157E"/>
  </w:style>
  <w:style w:type="table" w:customStyle="1" w:styleId="2102">
    <w:name w:val="Сетка таблицы2102"/>
    <w:basedOn w:val="afff0"/>
    <w:next w:val="afffe"/>
    <w:uiPriority w:val="59"/>
    <w:rsid w:val="00FD157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fff1"/>
    <w:uiPriority w:val="99"/>
    <w:semiHidden/>
    <w:unhideWhenUsed/>
    <w:rsid w:val="00FD157E"/>
  </w:style>
  <w:style w:type="table" w:customStyle="1" w:styleId="302">
    <w:name w:val="Сетка таблицы302"/>
    <w:basedOn w:val="afff0"/>
    <w:next w:val="af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5">
    <w:name w:val="ph_additiontitle5"/>
    <w:basedOn w:val="afff1"/>
    <w:rsid w:val="00D54B37"/>
  </w:style>
  <w:style w:type="table" w:customStyle="1" w:styleId="550">
    <w:name w:val="Сетка таблицы55"/>
    <w:basedOn w:val="afff0"/>
    <w:next w:val="afffe"/>
    <w:uiPriority w:val="59"/>
    <w:rsid w:val="00D54B37"/>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fff0"/>
    <w:next w:val="afffe"/>
    <w:uiPriority w:val="59"/>
    <w:rsid w:val="00D54B3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fff0"/>
    <w:next w:val="afffe"/>
    <w:uiPriority w:val="59"/>
    <w:rsid w:val="00D54B3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
    <w:name w:val="02. Список Маркированный"/>
    <w:basedOn w:val="afff7"/>
    <w:qFormat/>
    <w:rsid w:val="00D54B37"/>
    <w:pPr>
      <w:numPr>
        <w:ilvl w:val="2"/>
        <w:numId w:val="127"/>
      </w:numPr>
      <w:suppressAutoHyphens/>
      <w:spacing w:before="120" w:line="360" w:lineRule="auto"/>
      <w:ind w:left="1491" w:hanging="357"/>
      <w:jc w:val="both"/>
    </w:pPr>
    <w:rPr>
      <w:rFonts w:eastAsia="Calibri"/>
      <w:sz w:val="28"/>
      <w:szCs w:val="22"/>
      <w:lang w:eastAsia="en-US"/>
    </w:rPr>
  </w:style>
  <w:style w:type="paragraph" w:customStyle="1" w:styleId="aff1">
    <w:name w:val="пере"/>
    <w:basedOn w:val="affe"/>
    <w:link w:val="afffffffffffffffffffffffff2"/>
    <w:qFormat/>
    <w:rsid w:val="00AC11E4"/>
    <w:pPr>
      <w:widowControl w:val="0"/>
      <w:numPr>
        <w:numId w:val="128"/>
      </w:numPr>
      <w:ind w:right="170"/>
      <w:jc w:val="both"/>
    </w:pPr>
    <w:rPr>
      <w:color w:val="000000"/>
      <w:sz w:val="24"/>
      <w:szCs w:val="24"/>
    </w:rPr>
  </w:style>
  <w:style w:type="numbering" w:customStyle="1" w:styleId="351">
    <w:name w:val="Нет списка35"/>
    <w:next w:val="afff1"/>
    <w:uiPriority w:val="99"/>
    <w:semiHidden/>
    <w:unhideWhenUsed/>
    <w:rsid w:val="000D22E2"/>
  </w:style>
  <w:style w:type="table" w:customStyle="1" w:styleId="TableNormal4">
    <w:name w:val="Table Normal4"/>
    <w:rsid w:val="000D22E2"/>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paragraph" w:customStyle="1" w:styleId="1">
    <w:name w:val="1)"/>
    <w:basedOn w:val="aff1"/>
    <w:link w:val="1ffffffff2"/>
    <w:qFormat/>
    <w:rsid w:val="000D22E2"/>
    <w:pPr>
      <w:numPr>
        <w:numId w:val="129"/>
      </w:numPr>
      <w:tabs>
        <w:tab w:val="left" w:pos="1134"/>
      </w:tabs>
      <w:ind w:right="0"/>
    </w:pPr>
  </w:style>
  <w:style w:type="character" w:customStyle="1" w:styleId="afffffffffffffffffffffffff2">
    <w:name w:val="пере Знак"/>
    <w:basedOn w:val="afff"/>
    <w:link w:val="aff1"/>
    <w:rsid w:val="000D22E2"/>
    <w:rPr>
      <w:rFonts w:ascii="Times New Roman" w:eastAsia="Times New Roman" w:hAnsi="Times New Roman" w:cs="Times New Roman"/>
      <w:color w:val="000000"/>
      <w:sz w:val="24"/>
      <w:szCs w:val="24"/>
      <w:lang w:eastAsia="ru-RU"/>
    </w:rPr>
  </w:style>
  <w:style w:type="paragraph" w:customStyle="1" w:styleId="2c">
    <w:name w:val="переч 2 ур"/>
    <w:basedOn w:val="aff1"/>
    <w:link w:val="2ffffff3"/>
    <w:qFormat/>
    <w:rsid w:val="000D22E2"/>
    <w:pPr>
      <w:numPr>
        <w:numId w:val="3"/>
      </w:numPr>
      <w:ind w:right="0"/>
    </w:pPr>
  </w:style>
  <w:style w:type="character" w:customStyle="1" w:styleId="1ffffffff2">
    <w:name w:val="1) Знак"/>
    <w:basedOn w:val="afffffffffffffffffffffffff2"/>
    <w:link w:val="1"/>
    <w:rsid w:val="000D22E2"/>
    <w:rPr>
      <w:rFonts w:ascii="Times New Roman" w:eastAsia="Times New Roman" w:hAnsi="Times New Roman" w:cs="Times New Roman"/>
      <w:color w:val="000000"/>
      <w:sz w:val="24"/>
      <w:szCs w:val="24"/>
      <w:lang w:eastAsia="ru-RU"/>
    </w:rPr>
  </w:style>
  <w:style w:type="character" w:customStyle="1" w:styleId="2ffffff3">
    <w:name w:val="переч 2 ур Знак"/>
    <w:basedOn w:val="afffffffffffffffffffffffff2"/>
    <w:link w:val="2c"/>
    <w:rsid w:val="000D22E2"/>
    <w:rPr>
      <w:rFonts w:ascii="Times New Roman" w:eastAsia="Times New Roman" w:hAnsi="Times New Roman" w:cs="Times New Roman"/>
      <w:color w:val="000000"/>
      <w:sz w:val="24"/>
      <w:szCs w:val="24"/>
      <w:lang w:eastAsia="ru-RU"/>
    </w:rPr>
  </w:style>
  <w:style w:type="paragraph" w:customStyle="1" w:styleId="46">
    <w:name w:val="переч 4"/>
    <w:basedOn w:val="affe"/>
    <w:link w:val="4ff1"/>
    <w:qFormat/>
    <w:rsid w:val="000D22E2"/>
    <w:pPr>
      <w:widowControl w:val="0"/>
      <w:numPr>
        <w:numId w:val="130"/>
      </w:numPr>
      <w:tabs>
        <w:tab w:val="left" w:pos="1701"/>
      </w:tabs>
      <w:ind w:firstLine="698"/>
      <w:contextualSpacing/>
      <w:jc w:val="both"/>
    </w:pPr>
    <w:rPr>
      <w:color w:val="000000"/>
      <w:sz w:val="24"/>
      <w:szCs w:val="24"/>
    </w:rPr>
  </w:style>
  <w:style w:type="character" w:customStyle="1" w:styleId="4ff1">
    <w:name w:val="переч 4 Знак"/>
    <w:basedOn w:val="afff"/>
    <w:link w:val="46"/>
    <w:rsid w:val="000D22E2"/>
    <w:rPr>
      <w:rFonts w:ascii="Times New Roman" w:eastAsia="Times New Roman" w:hAnsi="Times New Roman" w:cs="Times New Roman"/>
      <w:color w:val="000000"/>
      <w:sz w:val="24"/>
      <w:szCs w:val="24"/>
      <w:lang w:eastAsia="ru-RU"/>
    </w:rPr>
  </w:style>
  <w:style w:type="paragraph" w:customStyle="1" w:styleId="phlistitemized20">
    <w:name w:val="phlistitemized2"/>
    <w:basedOn w:val="affe"/>
    <w:rsid w:val="000D22E2"/>
    <w:pPr>
      <w:spacing w:before="100" w:beforeAutospacing="1" w:after="100" w:afterAutospacing="1"/>
    </w:pPr>
    <w:rPr>
      <w:sz w:val="24"/>
      <w:szCs w:val="24"/>
    </w:rPr>
  </w:style>
  <w:style w:type="table" w:customStyle="1" w:styleId="560">
    <w:name w:val="Сетка таблицы56"/>
    <w:basedOn w:val="afff0"/>
    <w:next w:val="afffe"/>
    <w:uiPriority w:val="39"/>
    <w:rsid w:val="000D22E2"/>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ffff3">
    <w:name w:val="Основной стиль абзаца"/>
    <w:basedOn w:val="affe"/>
    <w:rsid w:val="000D22E2"/>
    <w:pPr>
      <w:spacing w:before="120"/>
      <w:ind w:firstLine="720"/>
      <w:jc w:val="both"/>
    </w:pPr>
    <w:rPr>
      <w:sz w:val="28"/>
    </w:rPr>
  </w:style>
  <w:style w:type="numbering" w:customStyle="1" w:styleId="361">
    <w:name w:val="Нет списка36"/>
    <w:next w:val="afff1"/>
    <w:uiPriority w:val="99"/>
    <w:semiHidden/>
    <w:unhideWhenUsed/>
    <w:rsid w:val="00655B1A"/>
  </w:style>
  <w:style w:type="table" w:customStyle="1" w:styleId="TableNormal5">
    <w:name w:val="Table Normal5"/>
    <w:rsid w:val="00655B1A"/>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table" w:customStyle="1" w:styleId="570">
    <w:name w:val="Сетка таблицы57"/>
    <w:basedOn w:val="afff0"/>
    <w:next w:val="afffe"/>
    <w:uiPriority w:val="39"/>
    <w:rsid w:val="00655B1A"/>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fff1"/>
    <w:uiPriority w:val="99"/>
    <w:semiHidden/>
    <w:unhideWhenUsed/>
    <w:rsid w:val="007A3C12"/>
  </w:style>
  <w:style w:type="table" w:customStyle="1" w:styleId="TableNormal6">
    <w:name w:val="Table Normal6"/>
    <w:rsid w:val="007A3C12"/>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table" w:customStyle="1" w:styleId="580">
    <w:name w:val="Сетка таблицы58"/>
    <w:basedOn w:val="afff0"/>
    <w:next w:val="afffe"/>
    <w:uiPriority w:val="39"/>
    <w:rsid w:val="007A3C12"/>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660">
    <w:name w:val="12660"/>
    <w:basedOn w:val="affe"/>
    <w:rsid w:val="002F3AEA"/>
    <w:pPr>
      <w:spacing w:before="100" w:beforeAutospacing="1" w:after="100" w:afterAutospacing="1"/>
    </w:pPr>
    <w:rPr>
      <w:sz w:val="24"/>
      <w:szCs w:val="24"/>
    </w:rPr>
  </w:style>
  <w:style w:type="character" w:customStyle="1" w:styleId="font171">
    <w:name w:val="font171"/>
    <w:basedOn w:val="afff"/>
    <w:rsid w:val="002F3AEA"/>
    <w:rPr>
      <w:rFonts w:ascii="Times New Roman" w:hAnsi="Times New Roman" w:cs="Times New Roman" w:hint="default"/>
      <w:b w:val="0"/>
      <w:bCs w:val="0"/>
      <w:i w:val="0"/>
      <w:iCs w:val="0"/>
      <w:strike w:val="0"/>
      <w:dstrike w:val="0"/>
      <w:color w:val="auto"/>
      <w:sz w:val="22"/>
      <w:szCs w:val="22"/>
      <w:u w:val="none"/>
      <w:effect w:val="none"/>
    </w:rPr>
  </w:style>
  <w:style w:type="numbering" w:customStyle="1" w:styleId="phadditiontitle411">
    <w:name w:val="ph_additiontitle411"/>
    <w:basedOn w:val="afff1"/>
    <w:rsid w:val="009D697E"/>
    <w:pPr>
      <w:numPr>
        <w:numId w:val="131"/>
      </w:numPr>
    </w:pPr>
  </w:style>
  <w:style w:type="character" w:customStyle="1" w:styleId="FontStyle230">
    <w:name w:val="Font Style23"/>
    <w:uiPriority w:val="99"/>
    <w:rsid w:val="008A5474"/>
    <w:rPr>
      <w:rFonts w:ascii="Times New Roman" w:hAnsi="Times New Roman" w:cs="Times New Roman"/>
      <w:b/>
      <w:bCs/>
      <w:sz w:val="22"/>
      <w:szCs w:val="22"/>
    </w:rPr>
  </w:style>
  <w:style w:type="character" w:customStyle="1" w:styleId="FontStyle18">
    <w:name w:val="Font Style18"/>
    <w:uiPriority w:val="99"/>
    <w:rsid w:val="008A5474"/>
    <w:rPr>
      <w:rFonts w:ascii="Times New Roman" w:hAnsi="Times New Roman" w:cs="Times New Roman"/>
      <w:b/>
      <w:bCs/>
      <w:sz w:val="26"/>
      <w:szCs w:val="26"/>
    </w:rPr>
  </w:style>
  <w:style w:type="character" w:customStyle="1" w:styleId="FontStyle14">
    <w:name w:val="Font Style14"/>
    <w:uiPriority w:val="99"/>
    <w:rsid w:val="008A5474"/>
    <w:rPr>
      <w:rFonts w:ascii="Times New Roman" w:hAnsi="Times New Roman" w:cs="Times New Roman"/>
      <w:b/>
      <w:bCs/>
      <w:sz w:val="26"/>
      <w:szCs w:val="26"/>
    </w:rPr>
  </w:style>
  <w:style w:type="character" w:customStyle="1" w:styleId="FontStyle16">
    <w:name w:val="Font Style16"/>
    <w:uiPriority w:val="99"/>
    <w:rsid w:val="008A5474"/>
    <w:rPr>
      <w:rFonts w:ascii="Times New Roman" w:hAnsi="Times New Roman" w:cs="Times New Roman" w:hint="default"/>
      <w:sz w:val="26"/>
      <w:szCs w:val="26"/>
    </w:rPr>
  </w:style>
  <w:style w:type="paragraph" w:customStyle="1" w:styleId="7a">
    <w:name w:val="Основной текст7"/>
    <w:basedOn w:val="affe"/>
    <w:rsid w:val="008A5474"/>
    <w:pPr>
      <w:widowControl w:val="0"/>
      <w:shd w:val="clear" w:color="auto" w:fill="FFFFFF"/>
      <w:spacing w:line="314" w:lineRule="exact"/>
      <w:ind w:hanging="980"/>
      <w:jc w:val="center"/>
    </w:pPr>
    <w:rPr>
      <w:sz w:val="26"/>
      <w:szCs w:val="26"/>
    </w:rPr>
  </w:style>
  <w:style w:type="paragraph" w:customStyle="1" w:styleId="afffffffffffffffffffffffff4">
    <w:name w:val="Приложение_безраз"/>
    <w:basedOn w:val="afffffffffffff3"/>
    <w:qFormat/>
    <w:rsid w:val="008A5474"/>
    <w:pPr>
      <w:tabs>
        <w:tab w:val="left" w:pos="284"/>
      </w:tabs>
      <w:spacing w:before="480" w:after="240"/>
      <w:ind w:left="0" w:firstLine="709"/>
      <w:jc w:val="right"/>
    </w:pPr>
    <w:rPr>
      <w:b w:val="0"/>
      <w:sz w:val="24"/>
      <w:szCs w:val="24"/>
    </w:rPr>
  </w:style>
  <w:style w:type="paragraph" w:customStyle="1" w:styleId="1ffffffff3">
    <w:name w:val="Курсив1"/>
    <w:basedOn w:val="11a"/>
    <w:qFormat/>
    <w:rsid w:val="008A5474"/>
    <w:pPr>
      <w:jc w:val="center"/>
    </w:pPr>
    <w:rPr>
      <w:i/>
      <w:szCs w:val="24"/>
    </w:rPr>
  </w:style>
  <w:style w:type="paragraph" w:customStyle="1" w:styleId="xl109">
    <w:name w:val="xl109"/>
    <w:basedOn w:val="affe"/>
    <w:rsid w:val="008A5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rPr>
  </w:style>
  <w:style w:type="paragraph" w:customStyle="1" w:styleId="xl110">
    <w:name w:val="xl110"/>
    <w:basedOn w:val="affe"/>
    <w:rsid w:val="008A5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4"/>
      <w:szCs w:val="24"/>
    </w:rPr>
  </w:style>
  <w:style w:type="paragraph" w:customStyle="1" w:styleId="xl111">
    <w:name w:val="xl111"/>
    <w:basedOn w:val="affe"/>
    <w:rsid w:val="008A5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12">
    <w:name w:val="xl112"/>
    <w:basedOn w:val="affe"/>
    <w:rsid w:val="008A547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13">
    <w:name w:val="xl113"/>
    <w:basedOn w:val="affe"/>
    <w:rsid w:val="008A5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14">
    <w:name w:val="xl114"/>
    <w:basedOn w:val="affe"/>
    <w:rsid w:val="008A5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15">
    <w:name w:val="xl115"/>
    <w:basedOn w:val="affe"/>
    <w:rsid w:val="008A5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8"/>
      <w:szCs w:val="28"/>
    </w:rPr>
  </w:style>
  <w:style w:type="paragraph" w:customStyle="1" w:styleId="xl116">
    <w:name w:val="xl116"/>
    <w:basedOn w:val="affe"/>
    <w:rsid w:val="008A5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8"/>
      <w:szCs w:val="28"/>
    </w:rPr>
  </w:style>
  <w:style w:type="paragraph" w:customStyle="1" w:styleId="xl117">
    <w:name w:val="xl117"/>
    <w:basedOn w:val="affe"/>
    <w:rsid w:val="008A5474"/>
    <w:pPr>
      <w:pBdr>
        <w:left w:val="single" w:sz="4" w:space="0" w:color="auto"/>
        <w:right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18">
    <w:name w:val="xl118"/>
    <w:basedOn w:val="affe"/>
    <w:rsid w:val="008A5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119">
    <w:name w:val="xl119"/>
    <w:basedOn w:val="affe"/>
    <w:rsid w:val="008A5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0">
    <w:name w:val="xl120"/>
    <w:basedOn w:val="affe"/>
    <w:rsid w:val="008A5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8"/>
      <w:szCs w:val="28"/>
    </w:rPr>
  </w:style>
  <w:style w:type="paragraph" w:customStyle="1" w:styleId="xl121">
    <w:name w:val="xl121"/>
    <w:basedOn w:val="affe"/>
    <w:rsid w:val="008A5474"/>
    <w:pPr>
      <w:pBdr>
        <w:top w:val="single" w:sz="4" w:space="0" w:color="auto"/>
        <w:left w:val="single" w:sz="4" w:space="0" w:color="auto"/>
        <w:bottom w:val="single" w:sz="4" w:space="0" w:color="auto"/>
      </w:pBdr>
      <w:spacing w:before="100" w:beforeAutospacing="1" w:after="100" w:afterAutospacing="1"/>
    </w:pPr>
    <w:rPr>
      <w:sz w:val="28"/>
      <w:szCs w:val="28"/>
    </w:rPr>
  </w:style>
  <w:style w:type="paragraph" w:customStyle="1" w:styleId="xl122">
    <w:name w:val="xl122"/>
    <w:basedOn w:val="affe"/>
    <w:rsid w:val="008A5474"/>
    <w:pPr>
      <w:pBdr>
        <w:top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affe"/>
    <w:rsid w:val="008A5474"/>
    <w:pPr>
      <w:pBdr>
        <w:right w:val="single" w:sz="4" w:space="0" w:color="auto"/>
      </w:pBdr>
      <w:spacing w:before="100" w:beforeAutospacing="1" w:after="100" w:afterAutospacing="1"/>
      <w:jc w:val="center"/>
      <w:textAlignment w:val="center"/>
    </w:pPr>
    <w:rPr>
      <w:b/>
      <w:bCs/>
      <w:sz w:val="24"/>
      <w:szCs w:val="24"/>
    </w:rPr>
  </w:style>
  <w:style w:type="paragraph" w:customStyle="1" w:styleId="xl124">
    <w:name w:val="xl124"/>
    <w:basedOn w:val="affe"/>
    <w:rsid w:val="008A5474"/>
    <w:pPr>
      <w:pBdr>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5">
    <w:name w:val="xl125"/>
    <w:basedOn w:val="affe"/>
    <w:rsid w:val="008A5474"/>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6">
    <w:name w:val="xl126"/>
    <w:basedOn w:val="affe"/>
    <w:rsid w:val="008A5474"/>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8">
    <w:name w:val="xl128"/>
    <w:basedOn w:val="affe"/>
    <w:rsid w:val="008A5474"/>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29">
    <w:name w:val="xl129"/>
    <w:basedOn w:val="affe"/>
    <w:rsid w:val="008A54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0">
    <w:name w:val="xl130"/>
    <w:basedOn w:val="affe"/>
    <w:rsid w:val="008A5474"/>
    <w:pPr>
      <w:pBdr>
        <w:top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1">
    <w:name w:val="xl131"/>
    <w:basedOn w:val="affe"/>
    <w:rsid w:val="008A547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2">
    <w:name w:val="xl132"/>
    <w:basedOn w:val="affe"/>
    <w:rsid w:val="008A5474"/>
    <w:pPr>
      <w:pBdr>
        <w:top w:val="single" w:sz="4" w:space="0" w:color="auto"/>
        <w:lef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3">
    <w:name w:val="xl133"/>
    <w:basedOn w:val="affe"/>
    <w:rsid w:val="008A5474"/>
    <w:pPr>
      <w:pBdr>
        <w:top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4">
    <w:name w:val="xl134"/>
    <w:basedOn w:val="affe"/>
    <w:rsid w:val="008A5474"/>
    <w:pPr>
      <w:pBdr>
        <w:left w:val="single" w:sz="4" w:space="0" w:color="auto"/>
        <w:bottom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5">
    <w:name w:val="xl135"/>
    <w:basedOn w:val="affe"/>
    <w:rsid w:val="008A5474"/>
    <w:pPr>
      <w:pBdr>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6">
    <w:name w:val="xl136"/>
    <w:basedOn w:val="affe"/>
    <w:rsid w:val="008A5474"/>
    <w:pPr>
      <w:pBdr>
        <w:lef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7">
    <w:name w:val="xl137"/>
    <w:basedOn w:val="affe"/>
    <w:rsid w:val="008A5474"/>
    <w:pPr>
      <w:pBdr>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8">
    <w:name w:val="xl138"/>
    <w:basedOn w:val="affe"/>
    <w:rsid w:val="008A5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9">
    <w:name w:val="xl139"/>
    <w:basedOn w:val="affe"/>
    <w:rsid w:val="008A547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0">
    <w:name w:val="xl140"/>
    <w:basedOn w:val="affe"/>
    <w:rsid w:val="008A5474"/>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4"/>
      <w:szCs w:val="24"/>
    </w:rPr>
  </w:style>
  <w:style w:type="paragraph" w:customStyle="1" w:styleId="xl141">
    <w:name w:val="xl141"/>
    <w:basedOn w:val="affe"/>
    <w:rsid w:val="008A5474"/>
    <w:pPr>
      <w:pBdr>
        <w:top w:val="single" w:sz="4" w:space="0" w:color="auto"/>
        <w:left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42">
    <w:name w:val="xl142"/>
    <w:basedOn w:val="affe"/>
    <w:rsid w:val="008A5474"/>
    <w:pPr>
      <w:pBdr>
        <w:left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43">
    <w:name w:val="xl143"/>
    <w:basedOn w:val="affe"/>
    <w:rsid w:val="008A5474"/>
    <w:pPr>
      <w:pBdr>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44">
    <w:name w:val="xl144"/>
    <w:basedOn w:val="affe"/>
    <w:rsid w:val="008A5474"/>
    <w:pPr>
      <w:pBdr>
        <w:top w:val="single" w:sz="4" w:space="0" w:color="auto"/>
        <w:lef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5">
    <w:name w:val="xl145"/>
    <w:basedOn w:val="affe"/>
    <w:rsid w:val="008A5474"/>
    <w:pPr>
      <w:pBdr>
        <w:top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6">
    <w:name w:val="xl146"/>
    <w:basedOn w:val="affe"/>
    <w:rsid w:val="008A5474"/>
    <w:pPr>
      <w:pBdr>
        <w:top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7">
    <w:name w:val="xl147"/>
    <w:basedOn w:val="affe"/>
    <w:rsid w:val="008A5474"/>
    <w:pPr>
      <w:pBdr>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8">
    <w:name w:val="xl148"/>
    <w:basedOn w:val="affe"/>
    <w:rsid w:val="008A5474"/>
    <w:pPr>
      <w:pBdr>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9">
    <w:name w:val="xl149"/>
    <w:basedOn w:val="affe"/>
    <w:rsid w:val="008A5474"/>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50">
    <w:name w:val="xl150"/>
    <w:basedOn w:val="affe"/>
    <w:rsid w:val="008A5474"/>
    <w:pPr>
      <w:pBdr>
        <w:bottom w:val="single" w:sz="4" w:space="0" w:color="auto"/>
      </w:pBdr>
      <w:spacing w:before="100" w:beforeAutospacing="1" w:after="100" w:afterAutospacing="1"/>
      <w:jc w:val="center"/>
      <w:textAlignment w:val="center"/>
    </w:pPr>
    <w:rPr>
      <w:b/>
      <w:bCs/>
      <w:sz w:val="24"/>
      <w:szCs w:val="24"/>
    </w:rPr>
  </w:style>
  <w:style w:type="paragraph" w:customStyle="1" w:styleId="xl151">
    <w:name w:val="xl151"/>
    <w:basedOn w:val="affe"/>
    <w:rsid w:val="008A5474"/>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52">
    <w:name w:val="xl152"/>
    <w:basedOn w:val="affe"/>
    <w:rsid w:val="008A5474"/>
    <w:pPr>
      <w:pBdr>
        <w:top w:val="single" w:sz="4" w:space="0" w:color="auto"/>
        <w:bottom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53">
    <w:name w:val="xl153"/>
    <w:basedOn w:val="affe"/>
    <w:rsid w:val="008A5474"/>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54">
    <w:name w:val="xl154"/>
    <w:basedOn w:val="affe"/>
    <w:rsid w:val="008A5474"/>
    <w:pPr>
      <w:pBdr>
        <w:top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55">
    <w:name w:val="xl155"/>
    <w:basedOn w:val="affe"/>
    <w:rsid w:val="008A5474"/>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56">
    <w:name w:val="xl156"/>
    <w:basedOn w:val="affe"/>
    <w:rsid w:val="008A5474"/>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57">
    <w:name w:val="xl157"/>
    <w:basedOn w:val="affe"/>
    <w:rsid w:val="008A547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58">
    <w:name w:val="xl158"/>
    <w:basedOn w:val="affe"/>
    <w:rsid w:val="008A5474"/>
    <w:pPr>
      <w:pBdr>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59">
    <w:name w:val="xl159"/>
    <w:basedOn w:val="affe"/>
    <w:rsid w:val="008A547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160">
    <w:name w:val="xl160"/>
    <w:basedOn w:val="affe"/>
    <w:rsid w:val="008A5474"/>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161">
    <w:name w:val="xl161"/>
    <w:basedOn w:val="affe"/>
    <w:rsid w:val="008A547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numbering" w:customStyle="1" w:styleId="phadditiontitle11">
    <w:name w:val="ph_additiontitle11"/>
    <w:basedOn w:val="afff1"/>
    <w:rsid w:val="00473FA2"/>
    <w:pPr>
      <w:numPr>
        <w:numId w:val="132"/>
      </w:numPr>
    </w:pPr>
  </w:style>
  <w:style w:type="table" w:customStyle="1" w:styleId="590">
    <w:name w:val="Сетка таблицы59"/>
    <w:basedOn w:val="afff0"/>
    <w:next w:val="afffe"/>
    <w:uiPriority w:val="59"/>
    <w:rsid w:val="002F7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fff0"/>
    <w:next w:val="afffe"/>
    <w:uiPriority w:val="59"/>
    <w:rsid w:val="002F7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fff0"/>
    <w:next w:val="afffe"/>
    <w:uiPriority w:val="59"/>
    <w:rsid w:val="002F7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12">
    <w:name w:val="ph_additiontitle12"/>
    <w:basedOn w:val="afff1"/>
    <w:rsid w:val="002F73BD"/>
  </w:style>
  <w:style w:type="table" w:customStyle="1" w:styleId="670">
    <w:name w:val="Сетка таблицы67"/>
    <w:basedOn w:val="afff0"/>
    <w:next w:val="afffe"/>
    <w:uiPriority w:val="59"/>
    <w:rsid w:val="002761CF"/>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Сетка таблицы68"/>
    <w:basedOn w:val="afff0"/>
    <w:next w:val="afffe"/>
    <w:uiPriority w:val="59"/>
    <w:rsid w:val="002761CF"/>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0">
    <w:name w:val="Сетка таблицы69"/>
    <w:basedOn w:val="afff0"/>
    <w:next w:val="afffe"/>
    <w:uiPriority w:val="59"/>
    <w:rsid w:val="00445999"/>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fff0"/>
    <w:next w:val="afffe"/>
    <w:uiPriority w:val="59"/>
    <w:rsid w:val="00445999"/>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fff0"/>
    <w:next w:val="afffe"/>
    <w:uiPriority w:val="59"/>
    <w:rsid w:val="0032456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fff1"/>
    <w:uiPriority w:val="99"/>
    <w:semiHidden/>
    <w:unhideWhenUsed/>
    <w:rsid w:val="00324566"/>
  </w:style>
  <w:style w:type="numbering" w:customStyle="1" w:styleId="phadditiontitle6">
    <w:name w:val="ph_additiontitle6"/>
    <w:basedOn w:val="afff1"/>
    <w:rsid w:val="00324566"/>
  </w:style>
  <w:style w:type="table" w:customStyle="1" w:styleId="750">
    <w:name w:val="Сетка таблицы75"/>
    <w:basedOn w:val="afff0"/>
    <w:next w:val="afffe"/>
    <w:uiPriority w:val="59"/>
    <w:rsid w:val="0032456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Нет списка117"/>
    <w:next w:val="afff1"/>
    <w:uiPriority w:val="99"/>
    <w:semiHidden/>
    <w:unhideWhenUsed/>
    <w:rsid w:val="00324566"/>
  </w:style>
  <w:style w:type="table" w:customStyle="1" w:styleId="1290">
    <w:name w:val="Сетка таблицы129"/>
    <w:basedOn w:val="afff0"/>
    <w:next w:val="afffe"/>
    <w:rsid w:val="00324566"/>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fff1"/>
    <w:uiPriority w:val="99"/>
    <w:semiHidden/>
    <w:unhideWhenUsed/>
    <w:rsid w:val="00324566"/>
  </w:style>
  <w:style w:type="table" w:customStyle="1" w:styleId="1116">
    <w:name w:val="Сетка таблицы1116"/>
    <w:basedOn w:val="afff0"/>
    <w:next w:val="afffe"/>
    <w:uiPriority w:val="59"/>
    <w:rsid w:val="0032456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Нет списка214"/>
    <w:next w:val="afff1"/>
    <w:uiPriority w:val="99"/>
    <w:semiHidden/>
    <w:unhideWhenUsed/>
    <w:rsid w:val="00324566"/>
  </w:style>
  <w:style w:type="table" w:customStyle="1" w:styleId="2240">
    <w:name w:val="Сетка таблицы224"/>
    <w:basedOn w:val="afff0"/>
    <w:next w:val="afffe"/>
    <w:uiPriority w:val="59"/>
    <w:rsid w:val="0032456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fff1"/>
    <w:uiPriority w:val="99"/>
    <w:semiHidden/>
    <w:unhideWhenUsed/>
    <w:rsid w:val="00324566"/>
  </w:style>
  <w:style w:type="numbering" w:customStyle="1" w:styleId="phadditiontitle13">
    <w:name w:val="ph_additiontitle13"/>
    <w:basedOn w:val="afff1"/>
    <w:rsid w:val="00324566"/>
  </w:style>
  <w:style w:type="numbering" w:customStyle="1" w:styleId="1233">
    <w:name w:val="Нет списка123"/>
    <w:next w:val="afff1"/>
    <w:uiPriority w:val="99"/>
    <w:semiHidden/>
    <w:unhideWhenUsed/>
    <w:rsid w:val="00324566"/>
  </w:style>
  <w:style w:type="numbering" w:customStyle="1" w:styleId="11112">
    <w:name w:val="Нет списка1111"/>
    <w:next w:val="afff1"/>
    <w:uiPriority w:val="99"/>
    <w:semiHidden/>
    <w:unhideWhenUsed/>
    <w:rsid w:val="00324566"/>
  </w:style>
  <w:style w:type="numbering" w:customStyle="1" w:styleId="2151">
    <w:name w:val="Нет списка215"/>
    <w:next w:val="afff1"/>
    <w:uiPriority w:val="99"/>
    <w:semiHidden/>
    <w:unhideWhenUsed/>
    <w:rsid w:val="00324566"/>
  </w:style>
  <w:style w:type="paragraph" w:customStyle="1" w:styleId="TNR12">
    <w:name w:val="TNR12 Обычный без абзаца"/>
    <w:basedOn w:val="affe"/>
    <w:rsid w:val="00324566"/>
    <w:pPr>
      <w:suppressAutoHyphens/>
      <w:spacing w:line="360" w:lineRule="auto"/>
    </w:pPr>
    <w:rPr>
      <w:rFonts w:ascii="Calibri" w:hAnsi="Calibri" w:cs="Calibri"/>
      <w:color w:val="000000"/>
      <w:kern w:val="1"/>
      <w:sz w:val="24"/>
      <w:szCs w:val="24"/>
      <w:lang w:val="en-US"/>
    </w:rPr>
  </w:style>
  <w:style w:type="paragraph" w:customStyle="1" w:styleId="afffffffffffffffffffffffff5">
    <w:name w:val="Обычный отс."/>
    <w:basedOn w:val="affe"/>
    <w:rsid w:val="00324566"/>
    <w:pPr>
      <w:suppressAutoHyphens/>
      <w:spacing w:line="100" w:lineRule="atLeast"/>
      <w:ind w:firstLine="709"/>
    </w:pPr>
    <w:rPr>
      <w:rFonts w:ascii="Calibri" w:hAnsi="Calibri" w:cs="Calibri"/>
      <w:kern w:val="1"/>
      <w:sz w:val="24"/>
      <w:szCs w:val="24"/>
      <w:lang w:eastAsia="ar-SA"/>
    </w:rPr>
  </w:style>
  <w:style w:type="paragraph" w:styleId="afffffffffffffffffffffffff6">
    <w:name w:val="Intense Quote"/>
    <w:basedOn w:val="affe"/>
    <w:next w:val="affe"/>
    <w:link w:val="afffffffffffffffffffffffff7"/>
    <w:uiPriority w:val="30"/>
    <w:qFormat/>
    <w:rsid w:val="00324566"/>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eastAsiaTheme="minorEastAsia"/>
      <w:b/>
      <w:i/>
      <w:color w:val="FFFFFF" w:themeColor="background1"/>
      <w:sz w:val="24"/>
      <w:szCs w:val="24"/>
    </w:rPr>
  </w:style>
  <w:style w:type="character" w:customStyle="1" w:styleId="afffffffffffffffffffffffff7">
    <w:name w:val="Выделенная цитата Знак"/>
    <w:basedOn w:val="afff"/>
    <w:link w:val="afffffffffffffffffffffffff6"/>
    <w:uiPriority w:val="30"/>
    <w:rsid w:val="00324566"/>
    <w:rPr>
      <w:rFonts w:ascii="Times New Roman" w:eastAsiaTheme="minorEastAsia" w:hAnsi="Times New Roman" w:cs="Times New Roman"/>
      <w:b/>
      <w:i/>
      <w:color w:val="FFFFFF" w:themeColor="background1"/>
      <w:sz w:val="24"/>
      <w:szCs w:val="24"/>
      <w:shd w:val="clear" w:color="auto" w:fill="C0504D" w:themeFill="accent2"/>
      <w:lang w:eastAsia="ru-RU"/>
    </w:rPr>
  </w:style>
  <w:style w:type="character" w:styleId="afffffffffffffffffffffffff8">
    <w:name w:val="Subtle Emphasis"/>
    <w:uiPriority w:val="19"/>
    <w:qFormat/>
    <w:rsid w:val="00324566"/>
    <w:rPr>
      <w:i/>
    </w:rPr>
  </w:style>
  <w:style w:type="character" w:styleId="afffffffffffffffffffffffff9">
    <w:name w:val="Subtle Reference"/>
    <w:uiPriority w:val="31"/>
    <w:qFormat/>
    <w:rsid w:val="00324566"/>
    <w:rPr>
      <w:b/>
    </w:rPr>
  </w:style>
  <w:style w:type="character" w:styleId="afffffffffffffffffffffffffa">
    <w:name w:val="Intense Reference"/>
    <w:uiPriority w:val="32"/>
    <w:qFormat/>
    <w:rsid w:val="00324566"/>
    <w:rPr>
      <w:b/>
      <w:bCs/>
      <w:smallCaps/>
      <w:spacing w:val="5"/>
      <w:sz w:val="22"/>
      <w:szCs w:val="22"/>
      <w:u w:val="single"/>
    </w:rPr>
  </w:style>
  <w:style w:type="table" w:customStyle="1" w:styleId="3140">
    <w:name w:val="Сетка таблицы314"/>
    <w:basedOn w:val="afff0"/>
    <w:next w:val="afffe"/>
    <w:uiPriority w:val="59"/>
    <w:rsid w:val="003245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4">
    <w:name w:val="заголвок 2"/>
    <w:basedOn w:val="affe"/>
    <w:qFormat/>
    <w:rsid w:val="00324566"/>
    <w:pPr>
      <w:keepNext/>
      <w:widowControl w:val="0"/>
      <w:tabs>
        <w:tab w:val="num" w:pos="1080"/>
      </w:tabs>
      <w:autoSpaceDN w:val="0"/>
      <w:adjustRightInd w:val="0"/>
      <w:spacing w:before="200"/>
      <w:ind w:left="284" w:firstLine="425"/>
      <w:jc w:val="both"/>
      <w:textAlignment w:val="baseline"/>
      <w:outlineLvl w:val="1"/>
    </w:pPr>
    <w:rPr>
      <w:b/>
      <w:bCs/>
      <w:iCs/>
      <w:sz w:val="24"/>
      <w:szCs w:val="28"/>
    </w:rPr>
  </w:style>
  <w:style w:type="paragraph" w:customStyle="1" w:styleId="4ff2">
    <w:name w:val="заголвок 4"/>
    <w:basedOn w:val="affe"/>
    <w:qFormat/>
    <w:rsid w:val="00324566"/>
    <w:pPr>
      <w:keepNext/>
      <w:keepLines/>
      <w:tabs>
        <w:tab w:val="left" w:pos="720"/>
        <w:tab w:val="left" w:pos="993"/>
      </w:tabs>
      <w:spacing w:before="20"/>
      <w:ind w:left="360"/>
      <w:jc w:val="both"/>
      <w:outlineLvl w:val="1"/>
    </w:pPr>
    <w:rPr>
      <w:rFonts w:eastAsiaTheme="minorEastAsia"/>
      <w:b/>
      <w:sz w:val="24"/>
      <w:szCs w:val="24"/>
    </w:rPr>
  </w:style>
  <w:style w:type="paragraph" w:customStyle="1" w:styleId="5f4">
    <w:name w:val="заголвок 5"/>
    <w:basedOn w:val="affe"/>
    <w:qFormat/>
    <w:rsid w:val="00324566"/>
    <w:pPr>
      <w:keepNext/>
      <w:keepLines/>
      <w:tabs>
        <w:tab w:val="left" w:pos="720"/>
        <w:tab w:val="left" w:pos="993"/>
      </w:tabs>
      <w:ind w:left="360"/>
      <w:jc w:val="both"/>
      <w:outlineLvl w:val="1"/>
    </w:pPr>
    <w:rPr>
      <w:rFonts w:eastAsiaTheme="minorEastAsia"/>
      <w:b/>
      <w:sz w:val="24"/>
      <w:szCs w:val="24"/>
    </w:rPr>
  </w:style>
  <w:style w:type="paragraph" w:customStyle="1" w:styleId="1fd">
    <w:name w:val="ТИМ1"/>
    <w:basedOn w:val="afff7"/>
    <w:qFormat/>
    <w:rsid w:val="00CC6F4E"/>
    <w:pPr>
      <w:numPr>
        <w:numId w:val="133"/>
      </w:numPr>
      <w:ind w:left="284"/>
      <w:jc w:val="center"/>
    </w:pPr>
    <w:rPr>
      <w:b/>
      <w:sz w:val="24"/>
      <w:szCs w:val="24"/>
    </w:rPr>
  </w:style>
  <w:style w:type="paragraph" w:customStyle="1" w:styleId="2f4">
    <w:name w:val="ТИМ2"/>
    <w:basedOn w:val="1fd"/>
    <w:qFormat/>
    <w:rsid w:val="00CC6F4E"/>
    <w:pPr>
      <w:numPr>
        <w:ilvl w:val="1"/>
      </w:numPr>
      <w:tabs>
        <w:tab w:val="left" w:pos="1134"/>
      </w:tabs>
      <w:ind w:left="0" w:firstLine="567"/>
      <w:jc w:val="both"/>
    </w:pPr>
  </w:style>
  <w:style w:type="paragraph" w:customStyle="1" w:styleId="3f">
    <w:name w:val="ТИМ3"/>
    <w:basedOn w:val="2f4"/>
    <w:qFormat/>
    <w:rsid w:val="00CC6F4E"/>
    <w:pPr>
      <w:numPr>
        <w:ilvl w:val="2"/>
      </w:numPr>
      <w:tabs>
        <w:tab w:val="clear" w:pos="1134"/>
        <w:tab w:val="left" w:pos="1276"/>
      </w:tabs>
    </w:pPr>
    <w:rPr>
      <w:b w:val="0"/>
      <w:i/>
    </w:rPr>
  </w:style>
  <w:style w:type="paragraph" w:customStyle="1" w:styleId="12a">
    <w:name w:val="Обычный12"/>
    <w:rsid w:val="00AC5AD8"/>
    <w:pPr>
      <w:spacing w:after="0" w:line="240" w:lineRule="auto"/>
    </w:pPr>
    <w:rPr>
      <w:rFonts w:ascii="Times New Roman" w:eastAsia="Times New Roman" w:hAnsi="Times New Roman" w:cs="Times New Roman"/>
      <w:snapToGrid w:val="0"/>
      <w:sz w:val="20"/>
      <w:szCs w:val="20"/>
      <w:lang w:eastAsia="ru-RU"/>
    </w:rPr>
  </w:style>
  <w:style w:type="paragraph" w:customStyle="1" w:styleId="2122">
    <w:name w:val="Основной текст 212"/>
    <w:basedOn w:val="affe"/>
    <w:rsid w:val="00AC5AD8"/>
    <w:pPr>
      <w:widowControl w:val="0"/>
      <w:spacing w:line="360" w:lineRule="auto"/>
      <w:ind w:firstLine="720"/>
      <w:jc w:val="both"/>
    </w:pPr>
    <w:rPr>
      <w:sz w:val="26"/>
    </w:rPr>
  </w:style>
  <w:style w:type="paragraph" w:customStyle="1" w:styleId="12b">
    <w:name w:val="Текст12"/>
    <w:basedOn w:val="affe"/>
    <w:rsid w:val="00AC5AD8"/>
    <w:pPr>
      <w:spacing w:line="360" w:lineRule="auto"/>
      <w:ind w:firstLine="720"/>
      <w:jc w:val="both"/>
    </w:pPr>
    <w:rPr>
      <w:sz w:val="28"/>
    </w:rPr>
  </w:style>
  <w:style w:type="character" w:customStyle="1" w:styleId="4ff3">
    <w:name w:val="Знак Знак4"/>
    <w:rsid w:val="00AC5AD8"/>
    <w:rPr>
      <w:snapToGrid w:val="0"/>
      <w:sz w:val="26"/>
      <w:lang w:val="ru-RU" w:eastAsia="ru-RU" w:bidi="ar-SA"/>
    </w:rPr>
  </w:style>
  <w:style w:type="paragraph" w:customStyle="1" w:styleId="2ffffff5">
    <w:name w:val="Знак Знак Знак2"/>
    <w:basedOn w:val="affe"/>
    <w:rsid w:val="00AC5AD8"/>
    <w:pPr>
      <w:spacing w:before="100" w:beforeAutospacing="1" w:after="100" w:afterAutospacing="1"/>
    </w:pPr>
    <w:rPr>
      <w:rFonts w:ascii="Tahoma" w:hAnsi="Tahoma"/>
      <w:lang w:val="en-US" w:eastAsia="en-US"/>
    </w:rPr>
  </w:style>
  <w:style w:type="character" w:customStyle="1" w:styleId="1103">
    <w:name w:val="Знак Знак110"/>
    <w:rsid w:val="00AC5AD8"/>
    <w:rPr>
      <w:snapToGrid w:val="0"/>
      <w:sz w:val="26"/>
      <w:lang w:val="ru-RU" w:eastAsia="ru-RU" w:bidi="ar-SA"/>
    </w:rPr>
  </w:style>
  <w:style w:type="paragraph" w:customStyle="1" w:styleId="CharChar20">
    <w:name w:val="Знак Знак Char Char2"/>
    <w:basedOn w:val="affe"/>
    <w:autoRedefine/>
    <w:rsid w:val="00AC5AD8"/>
    <w:pPr>
      <w:tabs>
        <w:tab w:val="left" w:pos="2160"/>
      </w:tabs>
      <w:bidi/>
      <w:spacing w:before="120" w:line="240" w:lineRule="exact"/>
      <w:jc w:val="both"/>
    </w:pPr>
    <w:rPr>
      <w:sz w:val="24"/>
      <w:szCs w:val="24"/>
      <w:lang w:val="en-US" w:bidi="he-IL"/>
    </w:rPr>
  </w:style>
  <w:style w:type="paragraph" w:customStyle="1" w:styleId="12c">
    <w:name w:val="Название12"/>
    <w:basedOn w:val="affe"/>
    <w:rsid w:val="00AC5AD8"/>
    <w:pPr>
      <w:keepNext/>
      <w:jc w:val="center"/>
      <w:outlineLvl w:val="0"/>
    </w:pPr>
    <w:rPr>
      <w:rFonts w:ascii="Arial" w:hAnsi="Arial"/>
      <w:b/>
      <w:kern w:val="28"/>
      <w:sz w:val="24"/>
    </w:rPr>
  </w:style>
  <w:style w:type="paragraph" w:customStyle="1" w:styleId="2123">
    <w:name w:val="Основной текст с отступом 212"/>
    <w:basedOn w:val="affe"/>
    <w:rsid w:val="00AC5AD8"/>
    <w:pPr>
      <w:ind w:right="-1" w:firstLine="720"/>
      <w:jc w:val="both"/>
    </w:pPr>
    <w:rPr>
      <w:sz w:val="24"/>
    </w:rPr>
  </w:style>
  <w:style w:type="paragraph" w:customStyle="1" w:styleId="12d">
    <w:name w:val="Схема документа12"/>
    <w:basedOn w:val="affe"/>
    <w:rsid w:val="00AC5AD8"/>
    <w:pPr>
      <w:shd w:val="clear" w:color="auto" w:fill="000080"/>
    </w:pPr>
    <w:rPr>
      <w:rFonts w:ascii="Tahoma" w:hAnsi="Tahoma" w:cs="Tahoma"/>
    </w:rPr>
  </w:style>
  <w:style w:type="character" w:customStyle="1" w:styleId="324">
    <w:name w:val="Знак Знак32"/>
    <w:rsid w:val="00AC5AD8"/>
    <w:rPr>
      <w:rFonts w:cs="Times New Roman"/>
      <w:snapToGrid w:val="0"/>
      <w:sz w:val="26"/>
      <w:lang w:val="ru-RU" w:eastAsia="ru-RU" w:bidi="ar-SA"/>
    </w:rPr>
  </w:style>
  <w:style w:type="paragraph" w:customStyle="1" w:styleId="225">
    <w:name w:val="Абзац списка22"/>
    <w:basedOn w:val="affe"/>
    <w:rsid w:val="00AC5AD8"/>
    <w:pPr>
      <w:ind w:left="720"/>
      <w:contextualSpacing/>
    </w:pPr>
    <w:rPr>
      <w:sz w:val="24"/>
      <w:szCs w:val="24"/>
    </w:rPr>
  </w:style>
  <w:style w:type="paragraph" w:customStyle="1" w:styleId="12e">
    <w:name w:val="Знак1 Знак Знак Знак Знак Знак Знак2"/>
    <w:basedOn w:val="affe"/>
    <w:rsid w:val="00AC5AD8"/>
    <w:pPr>
      <w:spacing w:after="160" w:line="240" w:lineRule="exact"/>
    </w:pPr>
    <w:rPr>
      <w:rFonts w:ascii="Verdana" w:hAnsi="Verdana"/>
      <w:sz w:val="24"/>
      <w:szCs w:val="24"/>
      <w:lang w:val="en-US" w:eastAsia="en-US"/>
    </w:rPr>
  </w:style>
  <w:style w:type="character" w:customStyle="1" w:styleId="922">
    <w:name w:val="Знак Знак92"/>
    <w:rsid w:val="00AC5AD8"/>
    <w:rPr>
      <w:rFonts w:cs="Times New Roman"/>
      <w:snapToGrid w:val="0"/>
      <w:sz w:val="26"/>
      <w:lang w:val="ru-RU" w:eastAsia="ru-RU" w:bidi="ar-SA"/>
    </w:rPr>
  </w:style>
  <w:style w:type="character" w:customStyle="1" w:styleId="624">
    <w:name w:val="Знак Знак62"/>
    <w:rsid w:val="00AC5AD8"/>
    <w:rPr>
      <w:rFonts w:cs="Times New Roman"/>
      <w:lang w:val="en-US"/>
    </w:rPr>
  </w:style>
  <w:style w:type="paragraph" w:customStyle="1" w:styleId="afffffffffffffff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fe"/>
    <w:autoRedefine/>
    <w:rsid w:val="00AC5AD8"/>
    <w:pPr>
      <w:spacing w:after="160" w:line="240" w:lineRule="exact"/>
    </w:pPr>
    <w:rPr>
      <w:rFonts w:eastAsia="SimSun"/>
      <w:b/>
      <w:sz w:val="28"/>
      <w:szCs w:val="24"/>
      <w:lang w:val="en-US" w:eastAsia="en-US"/>
    </w:rPr>
  </w:style>
  <w:style w:type="paragraph" w:styleId="1ffffffff4">
    <w:name w:val="index 1"/>
    <w:basedOn w:val="affe"/>
    <w:next w:val="affe"/>
    <w:autoRedefine/>
    <w:uiPriority w:val="99"/>
    <w:unhideWhenUsed/>
    <w:rsid w:val="00AC5AD8"/>
    <w:pPr>
      <w:ind w:left="200" w:hanging="200"/>
    </w:pPr>
  </w:style>
  <w:style w:type="paragraph" w:customStyle="1" w:styleId="234">
    <w:name w:val="Основной текст 23"/>
    <w:basedOn w:val="affe"/>
    <w:rsid w:val="00AC5AD8"/>
    <w:pPr>
      <w:widowControl w:val="0"/>
      <w:spacing w:line="360" w:lineRule="auto"/>
      <w:ind w:firstLine="720"/>
      <w:jc w:val="both"/>
    </w:pPr>
    <w:rPr>
      <w:sz w:val="26"/>
    </w:rPr>
  </w:style>
  <w:style w:type="paragraph" w:customStyle="1" w:styleId="2ffffff6">
    <w:name w:val="Текст2"/>
    <w:basedOn w:val="affe"/>
    <w:rsid w:val="00AC5AD8"/>
    <w:pPr>
      <w:spacing w:line="360" w:lineRule="auto"/>
      <w:ind w:firstLine="720"/>
      <w:jc w:val="both"/>
    </w:pPr>
    <w:rPr>
      <w:sz w:val="28"/>
    </w:rPr>
  </w:style>
  <w:style w:type="paragraph" w:customStyle="1" w:styleId="3fffd">
    <w:name w:val="Обычный3"/>
    <w:rsid w:val="00AC5AD8"/>
    <w:pPr>
      <w:spacing w:after="0" w:line="240" w:lineRule="auto"/>
    </w:pPr>
    <w:rPr>
      <w:rFonts w:ascii="Times New Roman" w:eastAsia="Times New Roman" w:hAnsi="Times New Roman" w:cs="Times New Roman"/>
      <w:snapToGrid w:val="0"/>
      <w:sz w:val="20"/>
      <w:szCs w:val="20"/>
      <w:lang w:eastAsia="ru-RU"/>
    </w:rPr>
  </w:style>
  <w:style w:type="paragraph" w:customStyle="1" w:styleId="226">
    <w:name w:val="Основной текст с отступом 22"/>
    <w:basedOn w:val="affe"/>
    <w:rsid w:val="00AC5AD8"/>
    <w:pPr>
      <w:widowControl w:val="0"/>
      <w:ind w:firstLine="720"/>
      <w:jc w:val="both"/>
    </w:pPr>
    <w:rPr>
      <w:sz w:val="24"/>
    </w:rPr>
  </w:style>
  <w:style w:type="paragraph" w:customStyle="1" w:styleId="2ffffff7">
    <w:name w:val="Схема документа2"/>
    <w:basedOn w:val="affe"/>
    <w:rsid w:val="00AC5AD8"/>
    <w:pPr>
      <w:shd w:val="clear" w:color="auto" w:fill="000080"/>
    </w:pPr>
    <w:rPr>
      <w:rFonts w:ascii="Tahoma" w:hAnsi="Tahoma"/>
    </w:rPr>
  </w:style>
  <w:style w:type="paragraph" w:customStyle="1" w:styleId="Hdr1">
    <w:name w:val="Hdr1"/>
    <w:basedOn w:val="affe"/>
    <w:rsid w:val="00AC5AD8"/>
    <w:pPr>
      <w:keepNext/>
      <w:numPr>
        <w:numId w:val="135"/>
      </w:numPr>
      <w:spacing w:before="120" w:after="120"/>
      <w:ind w:left="357" w:hanging="357"/>
      <w:jc w:val="both"/>
    </w:pPr>
    <w:rPr>
      <w:b/>
      <w:sz w:val="28"/>
      <w:szCs w:val="28"/>
      <w:lang w:eastAsia="en-US"/>
    </w:rPr>
  </w:style>
  <w:style w:type="paragraph" w:customStyle="1" w:styleId="Hdr2">
    <w:name w:val="Hdr2"/>
    <w:basedOn w:val="Hdr1"/>
    <w:rsid w:val="00AC5AD8"/>
    <w:pPr>
      <w:keepNext w:val="0"/>
      <w:numPr>
        <w:ilvl w:val="1"/>
      </w:numPr>
      <w:spacing w:before="60"/>
    </w:pPr>
    <w:rPr>
      <w:b w:val="0"/>
      <w:sz w:val="24"/>
    </w:rPr>
  </w:style>
  <w:style w:type="paragraph" w:customStyle="1" w:styleId="Hdr3">
    <w:name w:val="Hdr3"/>
    <w:basedOn w:val="Hdr2"/>
    <w:rsid w:val="00AC5AD8"/>
    <w:pPr>
      <w:numPr>
        <w:ilvl w:val="2"/>
      </w:numPr>
    </w:pPr>
  </w:style>
  <w:style w:type="paragraph" w:customStyle="1" w:styleId="Hdr4">
    <w:name w:val="Hdr4"/>
    <w:basedOn w:val="Hdr3"/>
    <w:rsid w:val="00AC5AD8"/>
    <w:pPr>
      <w:numPr>
        <w:ilvl w:val="3"/>
      </w:numPr>
    </w:pPr>
  </w:style>
  <w:style w:type="paragraph" w:customStyle="1" w:styleId="phSubtitle">
    <w:name w:val="ph_Subtitle"/>
    <w:basedOn w:val="affe"/>
    <w:next w:val="affe"/>
    <w:autoRedefine/>
    <w:uiPriority w:val="99"/>
    <w:rsid w:val="00AC5AD8"/>
    <w:pPr>
      <w:spacing w:line="360" w:lineRule="auto"/>
      <w:jc w:val="center"/>
    </w:pPr>
    <w:rPr>
      <w:rFonts w:ascii="Arial" w:hAnsi="Arial" w:cs="Arial"/>
      <w:sz w:val="32"/>
      <w:szCs w:val="32"/>
      <w:lang w:eastAsia="en-US"/>
    </w:rPr>
  </w:style>
  <w:style w:type="character" w:customStyle="1" w:styleId="163">
    <w:name w:val="Знак Знак16"/>
    <w:rsid w:val="00AC5AD8"/>
    <w:rPr>
      <w:snapToGrid/>
      <w:sz w:val="26"/>
      <w:lang w:val="ru-RU" w:eastAsia="ru-RU" w:bidi="ar-SA"/>
    </w:rPr>
  </w:style>
  <w:style w:type="character" w:customStyle="1" w:styleId="11fb">
    <w:name w:val="Основной текст 1 Знак Знак1"/>
    <w:rsid w:val="00AC5AD8"/>
    <w:rPr>
      <w:snapToGrid/>
      <w:sz w:val="26"/>
      <w:lang w:val="ru-RU" w:eastAsia="ru-RU" w:bidi="ar-SA"/>
    </w:rPr>
  </w:style>
  <w:style w:type="character" w:customStyle="1" w:styleId="10a">
    <w:name w:val="Знак Знак10"/>
    <w:rsid w:val="00AC5AD8"/>
    <w:rPr>
      <w:b/>
    </w:rPr>
  </w:style>
  <w:style w:type="numbering" w:customStyle="1" w:styleId="410">
    <w:name w:val="Стиль41"/>
    <w:rsid w:val="00AC5AD8"/>
    <w:pPr>
      <w:numPr>
        <w:numId w:val="134"/>
      </w:numPr>
    </w:pPr>
  </w:style>
  <w:style w:type="paragraph" w:customStyle="1" w:styleId="1ffffffff5">
    <w:name w:val="Приложение1"/>
    <w:basedOn w:val="1ffff1"/>
    <w:qFormat/>
    <w:rsid w:val="00AC5AD8"/>
    <w:pPr>
      <w:widowControl w:val="0"/>
      <w:spacing w:before="0" w:after="0" w:line="240" w:lineRule="auto"/>
      <w:jc w:val="left"/>
      <w:outlineLvl w:val="9"/>
    </w:pPr>
    <w:rPr>
      <w:rFonts w:eastAsia="DejaVu Sans" w:cs="DejaVu Sans"/>
      <w:kern w:val="2"/>
      <w:sz w:val="28"/>
      <w:szCs w:val="28"/>
    </w:rPr>
  </w:style>
  <w:style w:type="numbering" w:customStyle="1" w:styleId="WWNum39">
    <w:name w:val="WWNum39"/>
    <w:basedOn w:val="afff1"/>
    <w:rsid w:val="00AC5AD8"/>
  </w:style>
  <w:style w:type="paragraph" w:customStyle="1" w:styleId="afffffffffffffffffffffffffc">
    <w:name w:val="_Титул_Название документа"/>
    <w:basedOn w:val="affe"/>
    <w:link w:val="afffffffffffffffffffffffffd"/>
    <w:rsid w:val="00AC5AD8"/>
    <w:pPr>
      <w:spacing w:before="1500"/>
      <w:ind w:left="851"/>
      <w:jc w:val="center"/>
    </w:pPr>
    <w:rPr>
      <w:b/>
      <w:caps/>
      <w:sz w:val="32"/>
      <w:szCs w:val="24"/>
    </w:rPr>
  </w:style>
  <w:style w:type="character" w:customStyle="1" w:styleId="afffffffffffffffffffffffffd">
    <w:name w:val="_Титул_Название документа Знак"/>
    <w:link w:val="afffffffffffffffffffffffffc"/>
    <w:rsid w:val="00AC5AD8"/>
    <w:rPr>
      <w:rFonts w:ascii="Times New Roman" w:eastAsia="Times New Roman" w:hAnsi="Times New Roman" w:cs="Times New Roman"/>
      <w:b/>
      <w:caps/>
      <w:sz w:val="32"/>
      <w:szCs w:val="24"/>
      <w:lang w:eastAsia="ru-RU"/>
    </w:rPr>
  </w:style>
  <w:style w:type="paragraph" w:customStyle="1" w:styleId="3fffe">
    <w:name w:val="Знак Знак3 Знак Знак Знак Знак Знак Знак"/>
    <w:basedOn w:val="affe"/>
    <w:uiPriority w:val="99"/>
    <w:rsid w:val="00AC5AD8"/>
    <w:pPr>
      <w:spacing w:after="160" w:line="240" w:lineRule="exact"/>
    </w:pPr>
    <w:rPr>
      <w:rFonts w:ascii="Verdana" w:hAnsi="Verdana"/>
    </w:rPr>
  </w:style>
  <w:style w:type="character" w:customStyle="1" w:styleId="Bodytext6">
    <w:name w:val="Body text (6)_"/>
    <w:rsid w:val="00AC5AD8"/>
    <w:rPr>
      <w:rFonts w:ascii="Times New Roman" w:eastAsia="Times New Roman" w:hAnsi="Times New Roman" w:cs="Times New Roman"/>
      <w:b w:val="0"/>
      <w:bCs w:val="0"/>
      <w:i w:val="0"/>
      <w:iCs w:val="0"/>
      <w:smallCaps w:val="0"/>
      <w:strike w:val="0"/>
      <w:spacing w:val="0"/>
      <w:sz w:val="24"/>
      <w:szCs w:val="24"/>
    </w:rPr>
  </w:style>
  <w:style w:type="character" w:customStyle="1" w:styleId="Bodytext2">
    <w:name w:val="Body text (2)_"/>
    <w:link w:val="Bodytext20"/>
    <w:rsid w:val="00AC5AD8"/>
    <w:rPr>
      <w:rFonts w:ascii="Verdana" w:eastAsia="Verdana" w:hAnsi="Verdana" w:cs="Verdana"/>
      <w:sz w:val="16"/>
      <w:szCs w:val="16"/>
      <w:shd w:val="clear" w:color="auto" w:fill="FFFFFF"/>
    </w:rPr>
  </w:style>
  <w:style w:type="character" w:customStyle="1" w:styleId="Bodytext">
    <w:name w:val="Body text_"/>
    <w:link w:val="4ff4"/>
    <w:rsid w:val="00AC5AD8"/>
    <w:rPr>
      <w:rFonts w:ascii="Verdana" w:eastAsia="Verdana" w:hAnsi="Verdana" w:cs="Verdana"/>
      <w:sz w:val="18"/>
      <w:szCs w:val="18"/>
      <w:shd w:val="clear" w:color="auto" w:fill="FFFFFF"/>
    </w:rPr>
  </w:style>
  <w:style w:type="character" w:customStyle="1" w:styleId="Bodytext85ptItalicSpacing1pt">
    <w:name w:val="Body text + 8;5 pt;Italic;Spacing 1 pt"/>
    <w:rsid w:val="00AC5AD8"/>
    <w:rPr>
      <w:rFonts w:ascii="Verdana" w:eastAsia="Verdana" w:hAnsi="Verdana" w:cs="Verdana"/>
      <w:i/>
      <w:iCs/>
      <w:spacing w:val="20"/>
      <w:sz w:val="17"/>
      <w:szCs w:val="17"/>
      <w:shd w:val="clear" w:color="auto" w:fill="FFFFFF"/>
    </w:rPr>
  </w:style>
  <w:style w:type="character" w:customStyle="1" w:styleId="Bodytext3">
    <w:name w:val="Body text (3)_"/>
    <w:link w:val="Bodytext30"/>
    <w:rsid w:val="00AC5AD8"/>
    <w:rPr>
      <w:rFonts w:ascii="Verdana" w:eastAsia="Verdana" w:hAnsi="Verdana" w:cs="Verdana"/>
      <w:sz w:val="19"/>
      <w:szCs w:val="19"/>
      <w:shd w:val="clear" w:color="auto" w:fill="FFFFFF"/>
    </w:rPr>
  </w:style>
  <w:style w:type="character" w:customStyle="1" w:styleId="Bodytext7">
    <w:name w:val="Body text (7)_"/>
    <w:rsid w:val="00AC5AD8"/>
    <w:rPr>
      <w:rFonts w:ascii="Times New Roman" w:eastAsia="Times New Roman" w:hAnsi="Times New Roman" w:cs="Times New Roman"/>
      <w:b w:val="0"/>
      <w:bCs w:val="0"/>
      <w:i w:val="0"/>
      <w:iCs w:val="0"/>
      <w:smallCaps w:val="0"/>
      <w:strike w:val="0"/>
      <w:spacing w:val="0"/>
      <w:sz w:val="28"/>
      <w:szCs w:val="28"/>
    </w:rPr>
  </w:style>
  <w:style w:type="character" w:customStyle="1" w:styleId="Bodytext70">
    <w:name w:val="Body text (7)"/>
    <w:rsid w:val="00AC5AD8"/>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Bodytext7Spacing5pt">
    <w:name w:val="Body text (7) + Spacing 5 pt"/>
    <w:rsid w:val="00AC5AD8"/>
    <w:rPr>
      <w:rFonts w:ascii="Times New Roman" w:eastAsia="Times New Roman" w:hAnsi="Times New Roman" w:cs="Times New Roman"/>
      <w:b w:val="0"/>
      <w:bCs w:val="0"/>
      <w:i w:val="0"/>
      <w:iCs w:val="0"/>
      <w:smallCaps w:val="0"/>
      <w:strike w:val="0"/>
      <w:spacing w:val="110"/>
      <w:sz w:val="28"/>
      <w:szCs w:val="28"/>
    </w:rPr>
  </w:style>
  <w:style w:type="character" w:customStyle="1" w:styleId="Bodytext5">
    <w:name w:val="Body text (5)_"/>
    <w:link w:val="Bodytext50"/>
    <w:rsid w:val="00AC5AD8"/>
    <w:rPr>
      <w:sz w:val="30"/>
      <w:szCs w:val="30"/>
      <w:shd w:val="clear" w:color="auto" w:fill="FFFFFF"/>
    </w:rPr>
  </w:style>
  <w:style w:type="character" w:customStyle="1" w:styleId="Bodytext512ptSpacing-1pt">
    <w:name w:val="Body text (5) + 12 pt;Spacing -1 pt"/>
    <w:rsid w:val="00AC5AD8"/>
    <w:rPr>
      <w:spacing w:val="-20"/>
      <w:sz w:val="24"/>
      <w:szCs w:val="24"/>
      <w:shd w:val="clear" w:color="auto" w:fill="FFFFFF"/>
      <w:lang w:val="en-US"/>
    </w:rPr>
  </w:style>
  <w:style w:type="character" w:customStyle="1" w:styleId="Headerorfooter">
    <w:name w:val="Header or footer_"/>
    <w:link w:val="Headerorfooter0"/>
    <w:rsid w:val="00AC5AD8"/>
    <w:rPr>
      <w:shd w:val="clear" w:color="auto" w:fill="FFFFFF"/>
    </w:rPr>
  </w:style>
  <w:style w:type="character" w:customStyle="1" w:styleId="Headerorfooter13pt">
    <w:name w:val="Header or footer + 13 pt"/>
    <w:rsid w:val="00AC5AD8"/>
    <w:rPr>
      <w:spacing w:val="0"/>
      <w:sz w:val="26"/>
      <w:szCs w:val="26"/>
      <w:shd w:val="clear" w:color="auto" w:fill="FFFFFF"/>
    </w:rPr>
  </w:style>
  <w:style w:type="character" w:customStyle="1" w:styleId="Heading1">
    <w:name w:val="Heading #1_"/>
    <w:link w:val="Heading10"/>
    <w:rsid w:val="00AC5AD8"/>
    <w:rPr>
      <w:sz w:val="28"/>
      <w:szCs w:val="28"/>
      <w:shd w:val="clear" w:color="auto" w:fill="FFFFFF"/>
    </w:rPr>
  </w:style>
  <w:style w:type="character" w:customStyle="1" w:styleId="Heading12">
    <w:name w:val="Heading #1 (2)_"/>
    <w:link w:val="Heading120"/>
    <w:rsid w:val="00AC5AD8"/>
    <w:rPr>
      <w:sz w:val="30"/>
      <w:szCs w:val="30"/>
      <w:shd w:val="clear" w:color="auto" w:fill="FFFFFF"/>
    </w:rPr>
  </w:style>
  <w:style w:type="character" w:customStyle="1" w:styleId="Bodytext8">
    <w:name w:val="Body text (8)_"/>
    <w:link w:val="Bodytext80"/>
    <w:rsid w:val="00AC5AD8"/>
    <w:rPr>
      <w:sz w:val="25"/>
      <w:szCs w:val="25"/>
      <w:shd w:val="clear" w:color="auto" w:fill="FFFFFF"/>
    </w:rPr>
  </w:style>
  <w:style w:type="character" w:customStyle="1" w:styleId="Heading1125pt">
    <w:name w:val="Heading #1 + 12;5 pt"/>
    <w:rsid w:val="00AC5AD8"/>
    <w:rPr>
      <w:sz w:val="25"/>
      <w:szCs w:val="25"/>
      <w:shd w:val="clear" w:color="auto" w:fill="FFFFFF"/>
    </w:rPr>
  </w:style>
  <w:style w:type="character" w:customStyle="1" w:styleId="Headerorfooter145ptBold">
    <w:name w:val="Header or footer + 14;5 pt;Bold"/>
    <w:rsid w:val="00AC5AD8"/>
    <w:rPr>
      <w:b/>
      <w:bCs/>
      <w:spacing w:val="0"/>
      <w:sz w:val="29"/>
      <w:szCs w:val="29"/>
      <w:shd w:val="clear" w:color="auto" w:fill="FFFFFF"/>
    </w:rPr>
  </w:style>
  <w:style w:type="character" w:customStyle="1" w:styleId="Bodytext6125ptBold">
    <w:name w:val="Body text (6) + 12;5 pt;Bold"/>
    <w:rsid w:val="00AC5AD8"/>
    <w:rPr>
      <w:rFonts w:ascii="Times New Roman" w:eastAsia="Times New Roman" w:hAnsi="Times New Roman" w:cs="Times New Roman"/>
      <w:b/>
      <w:bCs/>
      <w:i w:val="0"/>
      <w:iCs w:val="0"/>
      <w:smallCaps w:val="0"/>
      <w:strike w:val="0"/>
      <w:spacing w:val="0"/>
      <w:sz w:val="25"/>
      <w:szCs w:val="25"/>
    </w:rPr>
  </w:style>
  <w:style w:type="character" w:customStyle="1" w:styleId="Bodytext60">
    <w:name w:val="Body text (6)"/>
    <w:rsid w:val="00AC5AD8"/>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Heading112ptNotBold">
    <w:name w:val="Heading #1 + 12 pt;Not Bold"/>
    <w:rsid w:val="00AC5AD8"/>
    <w:rPr>
      <w:b/>
      <w:bCs/>
      <w:sz w:val="24"/>
      <w:szCs w:val="24"/>
      <w:shd w:val="clear" w:color="auto" w:fill="FFFFFF"/>
    </w:rPr>
  </w:style>
  <w:style w:type="character" w:customStyle="1" w:styleId="Tablecaption">
    <w:name w:val="Table caption_"/>
    <w:rsid w:val="00AC5AD8"/>
    <w:rPr>
      <w:rFonts w:ascii="Times New Roman" w:eastAsia="Times New Roman" w:hAnsi="Times New Roman" w:cs="Times New Roman"/>
      <w:b w:val="0"/>
      <w:bCs w:val="0"/>
      <w:i w:val="0"/>
      <w:iCs w:val="0"/>
      <w:smallCaps w:val="0"/>
      <w:strike w:val="0"/>
      <w:spacing w:val="0"/>
      <w:sz w:val="24"/>
      <w:szCs w:val="24"/>
    </w:rPr>
  </w:style>
  <w:style w:type="character" w:customStyle="1" w:styleId="Tablecaption0">
    <w:name w:val="Table caption"/>
    <w:rsid w:val="00AC5AD8"/>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Bodytext9">
    <w:name w:val="Body text (9)_"/>
    <w:link w:val="Bodytext90"/>
    <w:rsid w:val="00AC5AD8"/>
    <w:rPr>
      <w:rFonts w:ascii="Verdana" w:eastAsia="Verdana" w:hAnsi="Verdana" w:cs="Verdana"/>
      <w:spacing w:val="20"/>
      <w:sz w:val="17"/>
      <w:szCs w:val="17"/>
      <w:shd w:val="clear" w:color="auto" w:fill="FFFFFF"/>
    </w:rPr>
  </w:style>
  <w:style w:type="character" w:customStyle="1" w:styleId="Bodytext99ptNotItalicSpacing0pt">
    <w:name w:val="Body text (9) + 9 pt;Not Italic;Spacing 0 pt"/>
    <w:rsid w:val="00AC5AD8"/>
    <w:rPr>
      <w:rFonts w:ascii="Verdana" w:eastAsia="Verdana" w:hAnsi="Verdana" w:cs="Verdana"/>
      <w:i/>
      <w:iCs/>
      <w:spacing w:val="0"/>
      <w:sz w:val="18"/>
      <w:szCs w:val="18"/>
      <w:shd w:val="clear" w:color="auto" w:fill="FFFFFF"/>
    </w:rPr>
  </w:style>
  <w:style w:type="paragraph" w:customStyle="1" w:styleId="Bodytext20">
    <w:name w:val="Body text (2)"/>
    <w:basedOn w:val="affe"/>
    <w:link w:val="Bodytext2"/>
    <w:rsid w:val="00AC5AD8"/>
    <w:pPr>
      <w:shd w:val="clear" w:color="auto" w:fill="FFFFFF"/>
      <w:spacing w:line="211" w:lineRule="exact"/>
    </w:pPr>
    <w:rPr>
      <w:rFonts w:ascii="Verdana" w:eastAsia="Verdana" w:hAnsi="Verdana" w:cs="Verdana"/>
      <w:sz w:val="16"/>
      <w:szCs w:val="16"/>
      <w:lang w:eastAsia="en-US"/>
    </w:rPr>
  </w:style>
  <w:style w:type="paragraph" w:customStyle="1" w:styleId="4ff4">
    <w:name w:val="Основной текст4"/>
    <w:basedOn w:val="affe"/>
    <w:link w:val="Bodytext"/>
    <w:rsid w:val="00AC5AD8"/>
    <w:pPr>
      <w:shd w:val="clear" w:color="auto" w:fill="FFFFFF"/>
      <w:spacing w:before="180" w:after="540" w:line="0" w:lineRule="atLeast"/>
    </w:pPr>
    <w:rPr>
      <w:rFonts w:ascii="Verdana" w:eastAsia="Verdana" w:hAnsi="Verdana" w:cs="Verdana"/>
      <w:sz w:val="18"/>
      <w:szCs w:val="18"/>
      <w:lang w:eastAsia="en-US"/>
    </w:rPr>
  </w:style>
  <w:style w:type="paragraph" w:customStyle="1" w:styleId="Bodytext30">
    <w:name w:val="Body text (3)"/>
    <w:basedOn w:val="affe"/>
    <w:link w:val="Bodytext3"/>
    <w:rsid w:val="00AC5AD8"/>
    <w:pPr>
      <w:shd w:val="clear" w:color="auto" w:fill="FFFFFF"/>
      <w:spacing w:before="180" w:after="180" w:line="250" w:lineRule="exact"/>
    </w:pPr>
    <w:rPr>
      <w:rFonts w:ascii="Verdana" w:eastAsia="Verdana" w:hAnsi="Verdana" w:cs="Verdana"/>
      <w:sz w:val="19"/>
      <w:szCs w:val="19"/>
      <w:lang w:eastAsia="en-US"/>
    </w:rPr>
  </w:style>
  <w:style w:type="paragraph" w:customStyle="1" w:styleId="Bodytext50">
    <w:name w:val="Body text (5)"/>
    <w:basedOn w:val="affe"/>
    <w:link w:val="Bodytext5"/>
    <w:rsid w:val="00AC5AD8"/>
    <w:pPr>
      <w:shd w:val="clear" w:color="auto" w:fill="FFFFFF"/>
      <w:spacing w:line="0" w:lineRule="atLeast"/>
    </w:pPr>
    <w:rPr>
      <w:rFonts w:asciiTheme="minorHAnsi" w:eastAsiaTheme="minorHAnsi" w:hAnsiTheme="minorHAnsi" w:cstheme="minorBidi"/>
      <w:sz w:val="30"/>
      <w:szCs w:val="30"/>
      <w:lang w:eastAsia="en-US"/>
    </w:rPr>
  </w:style>
  <w:style w:type="paragraph" w:customStyle="1" w:styleId="Headerorfooter0">
    <w:name w:val="Header or footer"/>
    <w:basedOn w:val="affe"/>
    <w:link w:val="Headerorfooter"/>
    <w:rsid w:val="00AC5AD8"/>
    <w:pPr>
      <w:shd w:val="clear" w:color="auto" w:fill="FFFFFF"/>
    </w:pPr>
    <w:rPr>
      <w:rFonts w:asciiTheme="minorHAnsi" w:eastAsiaTheme="minorHAnsi" w:hAnsiTheme="minorHAnsi" w:cstheme="minorBidi"/>
      <w:sz w:val="22"/>
      <w:szCs w:val="22"/>
      <w:lang w:eastAsia="en-US"/>
    </w:rPr>
  </w:style>
  <w:style w:type="paragraph" w:customStyle="1" w:styleId="Heading10">
    <w:name w:val="Heading #1"/>
    <w:basedOn w:val="affe"/>
    <w:link w:val="Heading1"/>
    <w:rsid w:val="00AC5AD8"/>
    <w:pPr>
      <w:shd w:val="clear" w:color="auto" w:fill="FFFFFF"/>
      <w:spacing w:before="60" w:after="420" w:line="0" w:lineRule="atLeast"/>
      <w:outlineLvl w:val="0"/>
    </w:pPr>
    <w:rPr>
      <w:rFonts w:asciiTheme="minorHAnsi" w:eastAsiaTheme="minorHAnsi" w:hAnsiTheme="minorHAnsi" w:cstheme="minorBidi"/>
      <w:sz w:val="28"/>
      <w:szCs w:val="28"/>
      <w:lang w:eastAsia="en-US"/>
    </w:rPr>
  </w:style>
  <w:style w:type="paragraph" w:customStyle="1" w:styleId="Heading120">
    <w:name w:val="Heading #1 (2)"/>
    <w:basedOn w:val="affe"/>
    <w:link w:val="Heading12"/>
    <w:rsid w:val="00AC5AD8"/>
    <w:pPr>
      <w:shd w:val="clear" w:color="auto" w:fill="FFFFFF"/>
      <w:spacing w:before="540" w:line="357" w:lineRule="exact"/>
      <w:outlineLvl w:val="0"/>
    </w:pPr>
    <w:rPr>
      <w:rFonts w:asciiTheme="minorHAnsi" w:eastAsiaTheme="minorHAnsi" w:hAnsiTheme="minorHAnsi" w:cstheme="minorBidi"/>
      <w:sz w:val="30"/>
      <w:szCs w:val="30"/>
      <w:lang w:eastAsia="en-US"/>
    </w:rPr>
  </w:style>
  <w:style w:type="paragraph" w:customStyle="1" w:styleId="Bodytext80">
    <w:name w:val="Body text (8)"/>
    <w:basedOn w:val="affe"/>
    <w:link w:val="Bodytext8"/>
    <w:rsid w:val="00AC5AD8"/>
    <w:pPr>
      <w:shd w:val="clear" w:color="auto" w:fill="FFFFFF"/>
      <w:spacing w:line="299" w:lineRule="exact"/>
    </w:pPr>
    <w:rPr>
      <w:rFonts w:asciiTheme="minorHAnsi" w:eastAsiaTheme="minorHAnsi" w:hAnsiTheme="minorHAnsi" w:cstheme="minorBidi"/>
      <w:sz w:val="25"/>
      <w:szCs w:val="25"/>
      <w:lang w:eastAsia="en-US"/>
    </w:rPr>
  </w:style>
  <w:style w:type="paragraph" w:customStyle="1" w:styleId="Bodytext90">
    <w:name w:val="Body text (9)"/>
    <w:basedOn w:val="affe"/>
    <w:link w:val="Bodytext9"/>
    <w:rsid w:val="00AC5AD8"/>
    <w:pPr>
      <w:shd w:val="clear" w:color="auto" w:fill="FFFFFF"/>
      <w:spacing w:line="250" w:lineRule="exact"/>
    </w:pPr>
    <w:rPr>
      <w:rFonts w:ascii="Verdana" w:eastAsia="Verdana" w:hAnsi="Verdana" w:cs="Verdana"/>
      <w:spacing w:val="20"/>
      <w:sz w:val="17"/>
      <w:szCs w:val="17"/>
      <w:lang w:eastAsia="en-US"/>
    </w:rPr>
  </w:style>
  <w:style w:type="paragraph" w:customStyle="1" w:styleId="af3">
    <w:name w:val="перечисление"/>
    <w:basedOn w:val="affe"/>
    <w:next w:val="affe"/>
    <w:uiPriority w:val="99"/>
    <w:rsid w:val="00AC5AD8"/>
    <w:pPr>
      <w:numPr>
        <w:numId w:val="137"/>
      </w:numPr>
      <w:spacing w:line="223" w:lineRule="auto"/>
      <w:jc w:val="both"/>
    </w:pPr>
    <w:rPr>
      <w:sz w:val="24"/>
      <w:szCs w:val="24"/>
    </w:rPr>
  </w:style>
  <w:style w:type="paragraph" w:customStyle="1" w:styleId="Style5">
    <w:name w:val="Style5"/>
    <w:basedOn w:val="affe"/>
    <w:uiPriority w:val="99"/>
    <w:rsid w:val="00AC5AD8"/>
    <w:pPr>
      <w:widowControl w:val="0"/>
      <w:autoSpaceDE w:val="0"/>
      <w:autoSpaceDN w:val="0"/>
      <w:adjustRightInd w:val="0"/>
      <w:spacing w:line="269" w:lineRule="exact"/>
      <w:jc w:val="both"/>
    </w:pPr>
    <w:rPr>
      <w:sz w:val="24"/>
      <w:szCs w:val="24"/>
    </w:rPr>
  </w:style>
  <w:style w:type="paragraph" w:customStyle="1" w:styleId="Style7">
    <w:name w:val="Style7"/>
    <w:basedOn w:val="affe"/>
    <w:uiPriority w:val="99"/>
    <w:rsid w:val="00AC5AD8"/>
    <w:pPr>
      <w:widowControl w:val="0"/>
      <w:autoSpaceDE w:val="0"/>
      <w:autoSpaceDN w:val="0"/>
      <w:adjustRightInd w:val="0"/>
      <w:spacing w:line="259" w:lineRule="exact"/>
      <w:ind w:firstLine="379"/>
      <w:jc w:val="both"/>
    </w:pPr>
    <w:rPr>
      <w:sz w:val="24"/>
      <w:szCs w:val="24"/>
    </w:rPr>
  </w:style>
  <w:style w:type="paragraph" w:customStyle="1" w:styleId="Style8">
    <w:name w:val="Style8"/>
    <w:basedOn w:val="affe"/>
    <w:uiPriority w:val="99"/>
    <w:rsid w:val="00AC5AD8"/>
    <w:pPr>
      <w:widowControl w:val="0"/>
      <w:autoSpaceDE w:val="0"/>
      <w:autoSpaceDN w:val="0"/>
      <w:adjustRightInd w:val="0"/>
    </w:pPr>
    <w:rPr>
      <w:sz w:val="24"/>
      <w:szCs w:val="24"/>
    </w:rPr>
  </w:style>
  <w:style w:type="paragraph" w:customStyle="1" w:styleId="Style10">
    <w:name w:val="Style10"/>
    <w:basedOn w:val="affe"/>
    <w:uiPriority w:val="99"/>
    <w:rsid w:val="00AC5AD8"/>
    <w:pPr>
      <w:widowControl w:val="0"/>
      <w:autoSpaceDE w:val="0"/>
      <w:autoSpaceDN w:val="0"/>
      <w:adjustRightInd w:val="0"/>
      <w:spacing w:line="264" w:lineRule="exact"/>
      <w:jc w:val="both"/>
    </w:pPr>
    <w:rPr>
      <w:sz w:val="24"/>
      <w:szCs w:val="24"/>
    </w:rPr>
  </w:style>
  <w:style w:type="character" w:customStyle="1" w:styleId="FontStyle29">
    <w:name w:val="Font Style29"/>
    <w:rsid w:val="00AC5AD8"/>
    <w:rPr>
      <w:rFonts w:ascii="Times New Roman" w:hAnsi="Times New Roman" w:cs="Times New Roman"/>
      <w:b/>
      <w:bCs/>
      <w:sz w:val="20"/>
      <w:szCs w:val="20"/>
    </w:rPr>
  </w:style>
  <w:style w:type="character" w:customStyle="1" w:styleId="FontStyle32">
    <w:name w:val="Font Style32"/>
    <w:rsid w:val="00AC5AD8"/>
    <w:rPr>
      <w:rFonts w:ascii="Times New Roman" w:hAnsi="Times New Roman" w:cs="Times New Roman"/>
      <w:i/>
      <w:iCs/>
      <w:sz w:val="20"/>
      <w:szCs w:val="20"/>
    </w:rPr>
  </w:style>
  <w:style w:type="paragraph" w:customStyle="1" w:styleId="Style1">
    <w:name w:val="Style1"/>
    <w:basedOn w:val="affe"/>
    <w:uiPriority w:val="99"/>
    <w:rsid w:val="00AC5AD8"/>
    <w:pPr>
      <w:widowControl w:val="0"/>
      <w:autoSpaceDE w:val="0"/>
      <w:autoSpaceDN w:val="0"/>
      <w:adjustRightInd w:val="0"/>
    </w:pPr>
    <w:rPr>
      <w:sz w:val="24"/>
      <w:szCs w:val="24"/>
    </w:rPr>
  </w:style>
  <w:style w:type="paragraph" w:customStyle="1" w:styleId="Style14">
    <w:name w:val="Style14"/>
    <w:basedOn w:val="affe"/>
    <w:uiPriority w:val="99"/>
    <w:rsid w:val="00AC5AD8"/>
    <w:pPr>
      <w:widowControl w:val="0"/>
      <w:autoSpaceDE w:val="0"/>
      <w:autoSpaceDN w:val="0"/>
      <w:adjustRightInd w:val="0"/>
      <w:spacing w:line="264" w:lineRule="exact"/>
      <w:ind w:firstLine="528"/>
      <w:jc w:val="both"/>
    </w:pPr>
    <w:rPr>
      <w:sz w:val="24"/>
      <w:szCs w:val="24"/>
    </w:rPr>
  </w:style>
  <w:style w:type="paragraph" w:customStyle="1" w:styleId="Style15">
    <w:name w:val="Style15"/>
    <w:basedOn w:val="affe"/>
    <w:uiPriority w:val="99"/>
    <w:rsid w:val="00AC5AD8"/>
    <w:pPr>
      <w:widowControl w:val="0"/>
      <w:autoSpaceDE w:val="0"/>
      <w:autoSpaceDN w:val="0"/>
      <w:adjustRightInd w:val="0"/>
      <w:spacing w:line="264" w:lineRule="exact"/>
      <w:ind w:firstLine="96"/>
    </w:pPr>
    <w:rPr>
      <w:sz w:val="24"/>
      <w:szCs w:val="24"/>
    </w:rPr>
  </w:style>
  <w:style w:type="character" w:customStyle="1" w:styleId="FontStyle25">
    <w:name w:val="Font Style25"/>
    <w:rsid w:val="00AC5AD8"/>
    <w:rPr>
      <w:rFonts w:ascii="Times New Roman" w:hAnsi="Times New Roman" w:cs="Times New Roman"/>
      <w:sz w:val="20"/>
      <w:szCs w:val="20"/>
    </w:rPr>
  </w:style>
  <w:style w:type="paragraph" w:customStyle="1" w:styleId="Style11">
    <w:name w:val="Style11"/>
    <w:basedOn w:val="affe"/>
    <w:uiPriority w:val="99"/>
    <w:rsid w:val="00AC5AD8"/>
    <w:pPr>
      <w:widowControl w:val="0"/>
      <w:autoSpaceDE w:val="0"/>
      <w:autoSpaceDN w:val="0"/>
      <w:adjustRightInd w:val="0"/>
    </w:pPr>
    <w:rPr>
      <w:sz w:val="24"/>
      <w:szCs w:val="24"/>
    </w:rPr>
  </w:style>
  <w:style w:type="paragraph" w:customStyle="1" w:styleId="Style16">
    <w:name w:val="Style16"/>
    <w:basedOn w:val="affe"/>
    <w:uiPriority w:val="99"/>
    <w:rsid w:val="00AC5AD8"/>
    <w:pPr>
      <w:widowControl w:val="0"/>
      <w:autoSpaceDE w:val="0"/>
      <w:autoSpaceDN w:val="0"/>
      <w:adjustRightInd w:val="0"/>
      <w:spacing w:line="264" w:lineRule="exact"/>
      <w:ind w:firstLine="518"/>
      <w:jc w:val="both"/>
    </w:pPr>
    <w:rPr>
      <w:sz w:val="24"/>
      <w:szCs w:val="24"/>
    </w:rPr>
  </w:style>
  <w:style w:type="paragraph" w:customStyle="1" w:styleId="Style17">
    <w:name w:val="Style17"/>
    <w:basedOn w:val="affe"/>
    <w:uiPriority w:val="99"/>
    <w:rsid w:val="00AC5AD8"/>
    <w:pPr>
      <w:widowControl w:val="0"/>
      <w:autoSpaceDE w:val="0"/>
      <w:autoSpaceDN w:val="0"/>
      <w:adjustRightInd w:val="0"/>
    </w:pPr>
    <w:rPr>
      <w:sz w:val="24"/>
      <w:szCs w:val="24"/>
    </w:rPr>
  </w:style>
  <w:style w:type="paragraph" w:customStyle="1" w:styleId="Style19">
    <w:name w:val="Style19"/>
    <w:basedOn w:val="affe"/>
    <w:uiPriority w:val="99"/>
    <w:rsid w:val="00AC5AD8"/>
    <w:pPr>
      <w:widowControl w:val="0"/>
      <w:autoSpaceDE w:val="0"/>
      <w:autoSpaceDN w:val="0"/>
      <w:adjustRightInd w:val="0"/>
    </w:pPr>
    <w:rPr>
      <w:sz w:val="24"/>
      <w:szCs w:val="24"/>
    </w:rPr>
  </w:style>
  <w:style w:type="paragraph" w:customStyle="1" w:styleId="Style20">
    <w:name w:val="Style20"/>
    <w:basedOn w:val="affe"/>
    <w:uiPriority w:val="99"/>
    <w:rsid w:val="00AC5AD8"/>
    <w:pPr>
      <w:widowControl w:val="0"/>
      <w:autoSpaceDE w:val="0"/>
      <w:autoSpaceDN w:val="0"/>
      <w:adjustRightInd w:val="0"/>
      <w:spacing w:line="269" w:lineRule="exact"/>
      <w:ind w:firstLine="250"/>
    </w:pPr>
    <w:rPr>
      <w:sz w:val="24"/>
      <w:szCs w:val="24"/>
    </w:rPr>
  </w:style>
  <w:style w:type="character" w:customStyle="1" w:styleId="FontStyle26">
    <w:name w:val="Font Style26"/>
    <w:rsid w:val="00AC5AD8"/>
    <w:rPr>
      <w:rFonts w:ascii="Times New Roman" w:hAnsi="Times New Roman" w:cs="Times New Roman"/>
      <w:b/>
      <w:bCs/>
      <w:sz w:val="20"/>
      <w:szCs w:val="20"/>
    </w:rPr>
  </w:style>
  <w:style w:type="character" w:customStyle="1" w:styleId="FontStyle27">
    <w:name w:val="Font Style27"/>
    <w:rsid w:val="00AC5AD8"/>
    <w:rPr>
      <w:rFonts w:ascii="Times New Roman" w:hAnsi="Times New Roman" w:cs="Times New Roman"/>
      <w:sz w:val="18"/>
      <w:szCs w:val="18"/>
    </w:rPr>
  </w:style>
  <w:style w:type="character" w:customStyle="1" w:styleId="FontStyle28">
    <w:name w:val="Font Style28"/>
    <w:rsid w:val="00AC5AD8"/>
    <w:rPr>
      <w:rFonts w:ascii="Sylfaen" w:hAnsi="Sylfaen" w:cs="Sylfaen"/>
      <w:b/>
      <w:bCs/>
      <w:sz w:val="14"/>
      <w:szCs w:val="14"/>
    </w:rPr>
  </w:style>
  <w:style w:type="paragraph" w:customStyle="1" w:styleId="Style13">
    <w:name w:val="Style13"/>
    <w:basedOn w:val="affe"/>
    <w:uiPriority w:val="99"/>
    <w:rsid w:val="00AC5AD8"/>
    <w:pPr>
      <w:widowControl w:val="0"/>
      <w:autoSpaceDE w:val="0"/>
      <w:autoSpaceDN w:val="0"/>
      <w:adjustRightInd w:val="0"/>
      <w:spacing w:line="265" w:lineRule="exact"/>
      <w:jc w:val="both"/>
    </w:pPr>
    <w:rPr>
      <w:sz w:val="24"/>
      <w:szCs w:val="24"/>
    </w:rPr>
  </w:style>
  <w:style w:type="paragraph" w:customStyle="1" w:styleId="Style18">
    <w:name w:val="Style18"/>
    <w:basedOn w:val="affe"/>
    <w:uiPriority w:val="99"/>
    <w:rsid w:val="00AC5AD8"/>
    <w:pPr>
      <w:widowControl w:val="0"/>
      <w:autoSpaceDE w:val="0"/>
      <w:autoSpaceDN w:val="0"/>
      <w:adjustRightInd w:val="0"/>
      <w:spacing w:line="267" w:lineRule="exact"/>
      <w:ind w:firstLine="514"/>
    </w:pPr>
    <w:rPr>
      <w:sz w:val="24"/>
      <w:szCs w:val="24"/>
    </w:rPr>
  </w:style>
  <w:style w:type="paragraph" w:customStyle="1" w:styleId="TableContents">
    <w:name w:val="Table Contents"/>
    <w:basedOn w:val="affe"/>
    <w:uiPriority w:val="99"/>
    <w:rsid w:val="00AC5AD8"/>
    <w:pPr>
      <w:widowControl w:val="0"/>
      <w:autoSpaceDN w:val="0"/>
      <w:adjustRightInd w:val="0"/>
    </w:pPr>
    <w:rPr>
      <w:rFonts w:ascii="Liberation Serif" w:hAnsi="Liberation Serif" w:cs="Liberation Serif"/>
      <w:sz w:val="24"/>
      <w:szCs w:val="24"/>
    </w:rPr>
  </w:style>
  <w:style w:type="character" w:customStyle="1" w:styleId="5f5">
    <w:name w:val="Заголовок №5_"/>
    <w:link w:val="5f6"/>
    <w:locked/>
    <w:rsid w:val="00AC5AD8"/>
    <w:rPr>
      <w:sz w:val="21"/>
      <w:szCs w:val="21"/>
      <w:shd w:val="clear" w:color="auto" w:fill="FFFFFF"/>
    </w:rPr>
  </w:style>
  <w:style w:type="paragraph" w:customStyle="1" w:styleId="5f6">
    <w:name w:val="Заголовок №5"/>
    <w:basedOn w:val="affe"/>
    <w:link w:val="5f5"/>
    <w:rsid w:val="00AC5AD8"/>
    <w:pPr>
      <w:shd w:val="clear" w:color="auto" w:fill="FFFFFF"/>
      <w:spacing w:line="266" w:lineRule="exact"/>
      <w:outlineLvl w:val="4"/>
    </w:pPr>
    <w:rPr>
      <w:rFonts w:asciiTheme="minorHAnsi" w:eastAsiaTheme="minorHAnsi" w:hAnsiTheme="minorHAnsi" w:cstheme="minorBidi"/>
      <w:sz w:val="21"/>
      <w:szCs w:val="21"/>
      <w:lang w:eastAsia="en-US"/>
    </w:rPr>
  </w:style>
  <w:style w:type="paragraph" w:customStyle="1" w:styleId="CharChar4">
    <w:name w:val="Char Char Знак Знак Знак Знак Знак Знак Знак Знак Знак Знак"/>
    <w:basedOn w:val="affe"/>
    <w:rsid w:val="00AC5AD8"/>
    <w:pPr>
      <w:spacing w:after="160" w:line="240" w:lineRule="exact"/>
    </w:pPr>
    <w:rPr>
      <w:rFonts w:ascii="Verdana" w:hAnsi="Verdana"/>
      <w:lang w:val="en-US" w:eastAsia="en-US"/>
    </w:rPr>
  </w:style>
  <w:style w:type="character" w:customStyle="1" w:styleId="Footnote">
    <w:name w:val="Footnote_"/>
    <w:link w:val="Footnote0"/>
    <w:rsid w:val="00AC5AD8"/>
    <w:rPr>
      <w:shd w:val="clear" w:color="auto" w:fill="FFFFFF"/>
    </w:rPr>
  </w:style>
  <w:style w:type="character" w:customStyle="1" w:styleId="BodytextSpacing3pt">
    <w:name w:val="Body text + Spacing 3 pt"/>
    <w:rsid w:val="00AC5AD8"/>
    <w:rPr>
      <w:rFonts w:ascii="Times New Roman" w:eastAsia="Times New Roman" w:hAnsi="Times New Roman" w:cs="Times New Roman"/>
      <w:b w:val="0"/>
      <w:bCs w:val="0"/>
      <w:i w:val="0"/>
      <w:iCs w:val="0"/>
      <w:smallCaps w:val="0"/>
      <w:strike w:val="0"/>
      <w:spacing w:val="70"/>
      <w:sz w:val="26"/>
      <w:szCs w:val="26"/>
      <w:shd w:val="clear" w:color="auto" w:fill="FFFFFF"/>
    </w:rPr>
  </w:style>
  <w:style w:type="paragraph" w:customStyle="1" w:styleId="Footnote0">
    <w:name w:val="Footnote"/>
    <w:basedOn w:val="affe"/>
    <w:link w:val="Footnote"/>
    <w:rsid w:val="00AC5AD8"/>
    <w:pPr>
      <w:shd w:val="clear" w:color="auto" w:fill="FFFFFF"/>
      <w:spacing w:line="278" w:lineRule="exact"/>
      <w:jc w:val="both"/>
    </w:pPr>
    <w:rPr>
      <w:rFonts w:asciiTheme="minorHAnsi" w:eastAsiaTheme="minorHAnsi" w:hAnsiTheme="minorHAnsi" w:cstheme="minorBidi"/>
      <w:sz w:val="22"/>
      <w:szCs w:val="22"/>
      <w:lang w:eastAsia="en-US"/>
    </w:rPr>
  </w:style>
  <w:style w:type="paragraph" w:customStyle="1" w:styleId="xl162">
    <w:name w:val="xl162"/>
    <w:basedOn w:val="affe"/>
    <w:rsid w:val="00AC5AD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28"/>
      <w:szCs w:val="28"/>
    </w:rPr>
  </w:style>
  <w:style w:type="paragraph" w:customStyle="1" w:styleId="xl163">
    <w:name w:val="xl163"/>
    <w:basedOn w:val="affe"/>
    <w:rsid w:val="00AC5AD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28"/>
      <w:szCs w:val="28"/>
    </w:rPr>
  </w:style>
  <w:style w:type="paragraph" w:customStyle="1" w:styleId="xl164">
    <w:name w:val="xl164"/>
    <w:basedOn w:val="affe"/>
    <w:rsid w:val="00AC5AD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8"/>
      <w:szCs w:val="28"/>
    </w:rPr>
  </w:style>
  <w:style w:type="paragraph" w:customStyle="1" w:styleId="xl165">
    <w:name w:val="xl165"/>
    <w:basedOn w:val="affe"/>
    <w:rsid w:val="00AC5AD8"/>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28"/>
      <w:szCs w:val="28"/>
    </w:rPr>
  </w:style>
  <w:style w:type="paragraph" w:customStyle="1" w:styleId="xl166">
    <w:name w:val="xl166"/>
    <w:basedOn w:val="affe"/>
    <w:rsid w:val="00AC5AD8"/>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28"/>
      <w:szCs w:val="28"/>
    </w:rPr>
  </w:style>
  <w:style w:type="paragraph" w:customStyle="1" w:styleId="xl167">
    <w:name w:val="xl167"/>
    <w:basedOn w:val="affe"/>
    <w:rsid w:val="00AC5AD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28"/>
      <w:szCs w:val="28"/>
    </w:rPr>
  </w:style>
  <w:style w:type="paragraph" w:customStyle="1" w:styleId="xl168">
    <w:name w:val="xl168"/>
    <w:basedOn w:val="affe"/>
    <w:rsid w:val="00AC5AD8"/>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sz w:val="24"/>
      <w:szCs w:val="24"/>
    </w:rPr>
  </w:style>
  <w:style w:type="paragraph" w:customStyle="1" w:styleId="xl169">
    <w:name w:val="xl169"/>
    <w:basedOn w:val="affe"/>
    <w:rsid w:val="00AC5AD8"/>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CYR" w:hAnsi="Arial CYR" w:cs="Arial CYR"/>
      <w:sz w:val="24"/>
      <w:szCs w:val="24"/>
    </w:rPr>
  </w:style>
  <w:style w:type="paragraph" w:customStyle="1" w:styleId="xl170">
    <w:name w:val="xl170"/>
    <w:basedOn w:val="affe"/>
    <w:rsid w:val="00AC5AD8"/>
    <w:pPr>
      <w:spacing w:before="100" w:beforeAutospacing="1" w:after="100" w:afterAutospacing="1"/>
      <w:jc w:val="center"/>
    </w:pPr>
    <w:rPr>
      <w:rFonts w:ascii="Arial CYR" w:hAnsi="Arial CYR" w:cs="Arial CYR"/>
      <w:sz w:val="28"/>
      <w:szCs w:val="28"/>
    </w:rPr>
  </w:style>
  <w:style w:type="character" w:customStyle="1" w:styleId="Bodytext81">
    <w:name w:val="Body text + 8"/>
    <w:aliases w:val="5 pt,Italic,Spacing 1 pt"/>
    <w:rsid w:val="00AC5AD8"/>
    <w:rPr>
      <w:rFonts w:ascii="Times New Roman" w:eastAsia="Times New Roman" w:hAnsi="Times New Roman" w:cs="Times New Roman" w:hint="default"/>
      <w:b/>
      <w:bCs/>
      <w:i w:val="0"/>
      <w:iCs w:val="0"/>
      <w:smallCaps w:val="0"/>
      <w:strike w:val="0"/>
      <w:dstrike w:val="0"/>
      <w:spacing w:val="0"/>
      <w:sz w:val="25"/>
      <w:szCs w:val="25"/>
      <w:u w:val="none"/>
      <w:effect w:val="none"/>
    </w:rPr>
  </w:style>
  <w:style w:type="character" w:customStyle="1" w:styleId="Bodytext512pt">
    <w:name w:val="Body text (5) + 12 pt"/>
    <w:aliases w:val="Spacing -1 pt"/>
    <w:rsid w:val="00AC5AD8"/>
    <w:rPr>
      <w:spacing w:val="-20"/>
      <w:sz w:val="24"/>
      <w:szCs w:val="24"/>
      <w:shd w:val="clear" w:color="auto" w:fill="FFFFFF"/>
      <w:lang w:val="en-US"/>
    </w:rPr>
  </w:style>
  <w:style w:type="character" w:customStyle="1" w:styleId="Heading112pt">
    <w:name w:val="Heading #1 + 12 pt"/>
    <w:aliases w:val="Not Bold"/>
    <w:rsid w:val="00AC5AD8"/>
    <w:rPr>
      <w:b/>
      <w:bCs/>
      <w:sz w:val="24"/>
      <w:szCs w:val="24"/>
      <w:shd w:val="clear" w:color="auto" w:fill="FFFFFF"/>
    </w:rPr>
  </w:style>
  <w:style w:type="character" w:customStyle="1" w:styleId="Bodytext99pt">
    <w:name w:val="Body text (9) + 9 pt"/>
    <w:aliases w:val="Not Italic,Spacing 0 pt"/>
    <w:rsid w:val="00AC5AD8"/>
    <w:rPr>
      <w:rFonts w:ascii="Verdana" w:eastAsia="Verdana" w:hAnsi="Verdana" w:cs="Verdana"/>
      <w:i/>
      <w:iCs/>
      <w:spacing w:val="0"/>
      <w:sz w:val="18"/>
      <w:szCs w:val="18"/>
      <w:shd w:val="clear" w:color="auto" w:fill="FFFFFF"/>
    </w:rPr>
  </w:style>
  <w:style w:type="table" w:customStyle="1" w:styleId="760">
    <w:name w:val="Сетка таблицы76"/>
    <w:basedOn w:val="afff0"/>
    <w:next w:val="afffe"/>
    <w:uiPriority w:val="59"/>
    <w:rsid w:val="004C6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fff0"/>
    <w:next w:val="afffe"/>
    <w:uiPriority w:val="59"/>
    <w:rsid w:val="00F23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fff0"/>
    <w:next w:val="afffe"/>
    <w:rsid w:val="00DA3D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fff1"/>
    <w:uiPriority w:val="99"/>
    <w:semiHidden/>
    <w:unhideWhenUsed/>
    <w:rsid w:val="009B3291"/>
  </w:style>
  <w:style w:type="table" w:customStyle="1" w:styleId="790">
    <w:name w:val="Сетка таблицы79"/>
    <w:basedOn w:val="afff0"/>
    <w:next w:val="afffe"/>
    <w:uiPriority w:val="59"/>
    <w:rsid w:val="009B329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rsid w:val="008E4D8E"/>
  </w:style>
  <w:style w:type="paragraph" w:customStyle="1" w:styleId="afffffffffffffffffffffffffe">
    <w:name w:val="_Титул_Название системы"/>
    <w:basedOn w:val="affe"/>
    <w:link w:val="affffffffffffffffffffffffff"/>
    <w:rsid w:val="00406B58"/>
    <w:pPr>
      <w:suppressLineNumbers/>
      <w:tabs>
        <w:tab w:val="left" w:pos="0"/>
        <w:tab w:val="left" w:pos="9072"/>
        <w:tab w:val="left" w:pos="9356"/>
      </w:tabs>
      <w:spacing w:before="240"/>
      <w:ind w:left="284" w:firstLine="567"/>
      <w:jc w:val="center"/>
    </w:pPr>
    <w:rPr>
      <w:b/>
      <w:spacing w:val="-1"/>
      <w:sz w:val="32"/>
      <w:szCs w:val="32"/>
      <w:lang w:eastAsia="en-US"/>
    </w:rPr>
  </w:style>
  <w:style w:type="character" w:customStyle="1" w:styleId="affffffffffffffffffffffffff">
    <w:name w:val="_Титул_Название системы Знак"/>
    <w:link w:val="afffffffffffffffffffffffffe"/>
    <w:rsid w:val="00406B58"/>
    <w:rPr>
      <w:rFonts w:ascii="Times New Roman" w:eastAsia="Times New Roman" w:hAnsi="Times New Roman" w:cs="Times New Roman"/>
      <w:b/>
      <w:spacing w:val="-1"/>
      <w:sz w:val="32"/>
      <w:szCs w:val="32"/>
    </w:rPr>
  </w:style>
  <w:style w:type="paragraph" w:customStyle="1" w:styleId="1a">
    <w:name w:val="Заголовок 1_приложение"/>
    <w:autoRedefine/>
    <w:qFormat/>
    <w:rsid w:val="00406B58"/>
    <w:pPr>
      <w:pageBreakBefore/>
      <w:numPr>
        <w:numId w:val="138"/>
      </w:numPr>
      <w:spacing w:before="360" w:after="360" w:line="360" w:lineRule="auto"/>
      <w:ind w:right="170" w:firstLine="0"/>
      <w:jc w:val="both"/>
      <w:outlineLvl w:val="0"/>
    </w:pPr>
    <w:rPr>
      <w:rFonts w:ascii="Times New Roman" w:eastAsia="Times New Roman" w:hAnsi="Times New Roman" w:cs="Times New Roman"/>
      <w:b/>
      <w:sz w:val="28"/>
      <w:szCs w:val="28"/>
      <w:lang w:eastAsia="ru-RU"/>
    </w:rPr>
  </w:style>
  <w:style w:type="character" w:customStyle="1" w:styleId="afffff9">
    <w:name w:val="Обычный.Текст Знак"/>
    <w:link w:val="afffff8"/>
    <w:rsid w:val="00406B58"/>
    <w:rPr>
      <w:rFonts w:ascii="Times New Roman" w:eastAsia="Calibri" w:hAnsi="Times New Roman" w:cs="Cambria"/>
      <w:sz w:val="20"/>
      <w:szCs w:val="24"/>
      <w:lang w:eastAsia="ar-SA"/>
    </w:rPr>
  </w:style>
  <w:style w:type="paragraph" w:customStyle="1" w:styleId="af8">
    <w:name w:val="Нумерованный список с точками"/>
    <w:basedOn w:val="affe"/>
    <w:rsid w:val="00406B58"/>
    <w:pPr>
      <w:numPr>
        <w:numId w:val="139"/>
      </w:numPr>
      <w:suppressLineNumbers/>
      <w:tabs>
        <w:tab w:val="left" w:pos="0"/>
        <w:tab w:val="left" w:pos="9072"/>
        <w:tab w:val="left" w:pos="9356"/>
      </w:tabs>
      <w:jc w:val="both"/>
    </w:pPr>
    <w:rPr>
      <w:rFonts w:ascii="Tahoma" w:hAnsi="Tahoma"/>
      <w:spacing w:val="-1"/>
      <w:sz w:val="24"/>
      <w:szCs w:val="24"/>
    </w:rPr>
  </w:style>
  <w:style w:type="paragraph" w:customStyle="1" w:styleId="3TimesNewRoman">
    <w:name w:val="Стиль Стиль Основной текст 3 + Times New Roman Междустр.интервал:  ..."/>
    <w:basedOn w:val="affe"/>
    <w:rsid w:val="00406B58"/>
    <w:pPr>
      <w:suppressLineNumbers/>
      <w:tabs>
        <w:tab w:val="left" w:pos="0"/>
        <w:tab w:val="left" w:pos="9072"/>
        <w:tab w:val="left" w:pos="9356"/>
      </w:tabs>
      <w:ind w:firstLine="567"/>
      <w:jc w:val="both"/>
    </w:pPr>
    <w:rPr>
      <w:spacing w:val="-1"/>
      <w:sz w:val="24"/>
      <w:szCs w:val="24"/>
      <w:lang w:eastAsia="en-US"/>
    </w:rPr>
  </w:style>
  <w:style w:type="character" w:customStyle="1" w:styleId="t1">
    <w:name w:val="t1"/>
    <w:rsid w:val="00406B58"/>
    <w:rPr>
      <w:color w:val="990000"/>
    </w:rPr>
  </w:style>
  <w:style w:type="paragraph" w:customStyle="1" w:styleId="affffffffffffffffffffffffff0">
    <w:name w:val="перечисления"/>
    <w:basedOn w:val="phlistitemized1"/>
    <w:link w:val="affffffffffffffffffffffffff1"/>
    <w:autoRedefine/>
    <w:qFormat/>
    <w:rsid w:val="00406B58"/>
    <w:pPr>
      <w:tabs>
        <w:tab w:val="num" w:pos="1077"/>
      </w:tabs>
      <w:spacing w:line="240" w:lineRule="auto"/>
      <w:ind w:left="1077" w:right="284" w:hanging="357"/>
    </w:pPr>
    <w:rPr>
      <w:rFonts w:eastAsia="Times New Roman" w:cs="Arial"/>
    </w:rPr>
  </w:style>
  <w:style w:type="character" w:customStyle="1" w:styleId="affffffffffffffffffffffffff1">
    <w:name w:val="перечисления Знак"/>
    <w:link w:val="affffffffffffffffffffffffff0"/>
    <w:rsid w:val="00406B58"/>
    <w:rPr>
      <w:rFonts w:ascii="Times New Roman" w:eastAsia="Times New Roman" w:hAnsi="Times New Roman" w:cs="Arial"/>
      <w:sz w:val="24"/>
      <w:szCs w:val="24"/>
    </w:rPr>
  </w:style>
  <w:style w:type="paragraph" w:customStyle="1" w:styleId="a1">
    <w:name w:val="таблицы"/>
    <w:basedOn w:val="affe"/>
    <w:autoRedefine/>
    <w:qFormat/>
    <w:rsid w:val="00406B58"/>
    <w:pPr>
      <w:keepLines/>
      <w:numPr>
        <w:numId w:val="140"/>
      </w:numPr>
      <w:suppressLineNumbers/>
      <w:tabs>
        <w:tab w:val="left" w:pos="0"/>
        <w:tab w:val="left" w:pos="9072"/>
        <w:tab w:val="left" w:pos="9356"/>
      </w:tabs>
      <w:spacing w:before="120"/>
      <w:ind w:left="374" w:hanging="357"/>
      <w:jc w:val="both"/>
    </w:pPr>
    <w:rPr>
      <w:spacing w:val="-1"/>
      <w:sz w:val="24"/>
      <w:szCs w:val="24"/>
      <w:lang w:eastAsia="en-US"/>
    </w:rPr>
  </w:style>
  <w:style w:type="paragraph" w:customStyle="1" w:styleId="affffffffffffffffffffffffff2">
    <w:name w:val="основной"/>
    <w:basedOn w:val="affe"/>
    <w:link w:val="affffffffffffffffffffffffff3"/>
    <w:qFormat/>
    <w:rsid w:val="00406B58"/>
    <w:pPr>
      <w:suppressLineNumbers/>
      <w:tabs>
        <w:tab w:val="left" w:pos="0"/>
        <w:tab w:val="left" w:pos="9072"/>
        <w:tab w:val="left" w:pos="9356"/>
      </w:tabs>
      <w:spacing w:before="120"/>
      <w:ind w:firstLine="709"/>
      <w:jc w:val="both"/>
    </w:pPr>
    <w:rPr>
      <w:spacing w:val="-1"/>
      <w:sz w:val="24"/>
      <w:szCs w:val="24"/>
    </w:rPr>
  </w:style>
  <w:style w:type="character" w:customStyle="1" w:styleId="affffffffffffffffffffffffff3">
    <w:name w:val="основной Знак"/>
    <w:link w:val="affffffffffffffffffffffffff2"/>
    <w:rsid w:val="00406B58"/>
    <w:rPr>
      <w:rFonts w:ascii="Times New Roman" w:eastAsia="Times New Roman" w:hAnsi="Times New Roman" w:cs="Times New Roman"/>
      <w:spacing w:val="-1"/>
      <w:sz w:val="24"/>
      <w:szCs w:val="24"/>
      <w:lang w:eastAsia="ru-RU"/>
    </w:rPr>
  </w:style>
  <w:style w:type="table" w:styleId="-1b">
    <w:name w:val="Light Shading Accent 1"/>
    <w:basedOn w:val="afff0"/>
    <w:uiPriority w:val="60"/>
    <w:rsid w:val="00406B58"/>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1ffffffff6">
    <w:name w:val="Стиль 1"/>
    <w:basedOn w:val="49"/>
    <w:autoRedefine/>
    <w:rsid w:val="00406B58"/>
    <w:pPr>
      <w:numPr>
        <w:ilvl w:val="3"/>
      </w:numPr>
      <w:tabs>
        <w:tab w:val="left" w:pos="1560"/>
      </w:tabs>
      <w:spacing w:before="120" w:line="360" w:lineRule="auto"/>
      <w:ind w:left="2694" w:right="170" w:hanging="864"/>
      <w:jc w:val="both"/>
    </w:pPr>
    <w:rPr>
      <w:rFonts w:ascii="Times New Roman" w:eastAsia="Times New Roman" w:hAnsi="Times New Roman" w:cs="Times New Roman"/>
      <w:bCs w:val="0"/>
      <w:i w:val="0"/>
      <w:iCs w:val="0"/>
      <w:color w:val="auto"/>
      <w:sz w:val="24"/>
    </w:rPr>
  </w:style>
  <w:style w:type="numbering" w:customStyle="1" w:styleId="phadditiontitle14">
    <w:name w:val="ph_additiontitle14"/>
    <w:basedOn w:val="afff1"/>
    <w:rsid w:val="004B6E22"/>
  </w:style>
  <w:style w:type="numbering" w:customStyle="1" w:styleId="phadditiontitle15">
    <w:name w:val="ph_additiontitle15"/>
    <w:basedOn w:val="afff1"/>
    <w:rsid w:val="004B6E22"/>
  </w:style>
  <w:style w:type="numbering" w:customStyle="1" w:styleId="phadditiontitle16">
    <w:name w:val="ph_additiontitle16"/>
    <w:basedOn w:val="afff1"/>
    <w:rsid w:val="004B6E22"/>
  </w:style>
  <w:style w:type="numbering" w:customStyle="1" w:styleId="phadditiontitle17">
    <w:name w:val="ph_additiontitle17"/>
    <w:basedOn w:val="afff1"/>
    <w:rsid w:val="001C453F"/>
  </w:style>
  <w:style w:type="numbering" w:customStyle="1" w:styleId="431">
    <w:name w:val="Нет списка43"/>
    <w:next w:val="afff1"/>
    <w:uiPriority w:val="99"/>
    <w:semiHidden/>
    <w:unhideWhenUsed/>
    <w:rsid w:val="00CB13BD"/>
  </w:style>
  <w:style w:type="numbering" w:customStyle="1" w:styleId="phadditiontitle7">
    <w:name w:val="ph_additiontitle7"/>
    <w:basedOn w:val="afff1"/>
    <w:rsid w:val="00CB13BD"/>
  </w:style>
  <w:style w:type="table" w:customStyle="1" w:styleId="800">
    <w:name w:val="Сетка таблицы80"/>
    <w:basedOn w:val="afff0"/>
    <w:next w:val="afffe"/>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fff1"/>
    <w:uiPriority w:val="99"/>
    <w:semiHidden/>
    <w:unhideWhenUsed/>
    <w:rsid w:val="00CB13BD"/>
  </w:style>
  <w:style w:type="table" w:customStyle="1" w:styleId="1300">
    <w:name w:val="Сетка таблицы130"/>
    <w:basedOn w:val="afff0"/>
    <w:next w:val="afffe"/>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fff1"/>
    <w:uiPriority w:val="99"/>
    <w:semiHidden/>
    <w:unhideWhenUsed/>
    <w:rsid w:val="00CB13BD"/>
  </w:style>
  <w:style w:type="table" w:customStyle="1" w:styleId="1117">
    <w:name w:val="Сетка таблицы1117"/>
    <w:basedOn w:val="afff0"/>
    <w:next w:val="afffe"/>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
    <w:name w:val="Нет списка216"/>
    <w:next w:val="afff1"/>
    <w:uiPriority w:val="99"/>
    <w:semiHidden/>
    <w:unhideWhenUsed/>
    <w:rsid w:val="00CB13BD"/>
  </w:style>
  <w:style w:type="table" w:customStyle="1" w:styleId="2250">
    <w:name w:val="Сетка таблицы225"/>
    <w:basedOn w:val="afff0"/>
    <w:next w:val="afffe"/>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
    <w:name w:val="Нет списка310"/>
    <w:next w:val="afff1"/>
    <w:uiPriority w:val="99"/>
    <w:semiHidden/>
    <w:unhideWhenUsed/>
    <w:rsid w:val="00CB13BD"/>
  </w:style>
  <w:style w:type="numbering" w:customStyle="1" w:styleId="phadditiontitle18">
    <w:name w:val="ph_additiontitle18"/>
    <w:basedOn w:val="afff1"/>
    <w:rsid w:val="00CB13BD"/>
    <w:pPr>
      <w:numPr>
        <w:numId w:val="30"/>
      </w:numPr>
    </w:pPr>
  </w:style>
  <w:style w:type="numbering" w:customStyle="1" w:styleId="1241">
    <w:name w:val="Нет списка124"/>
    <w:next w:val="afff1"/>
    <w:uiPriority w:val="99"/>
    <w:semiHidden/>
    <w:unhideWhenUsed/>
    <w:rsid w:val="00CB13BD"/>
  </w:style>
  <w:style w:type="numbering" w:customStyle="1" w:styleId="11121">
    <w:name w:val="Нет списка1112"/>
    <w:next w:val="afff1"/>
    <w:uiPriority w:val="99"/>
    <w:semiHidden/>
    <w:unhideWhenUsed/>
    <w:rsid w:val="00CB13BD"/>
  </w:style>
  <w:style w:type="numbering" w:customStyle="1" w:styleId="2171">
    <w:name w:val="Нет списка217"/>
    <w:next w:val="afff1"/>
    <w:uiPriority w:val="99"/>
    <w:semiHidden/>
    <w:unhideWhenUsed/>
    <w:rsid w:val="00CB13BD"/>
  </w:style>
  <w:style w:type="paragraph" w:customStyle="1" w:styleId="ConsTitle">
    <w:name w:val="ConsTitle"/>
    <w:uiPriority w:val="99"/>
    <w:rsid w:val="00CB13BD"/>
    <w:pPr>
      <w:autoSpaceDE w:val="0"/>
      <w:autoSpaceDN w:val="0"/>
      <w:adjustRightInd w:val="0"/>
      <w:spacing w:after="0" w:line="240" w:lineRule="auto"/>
    </w:pPr>
    <w:rPr>
      <w:rFonts w:ascii="Arial" w:eastAsia="Times New Roman" w:hAnsi="Arial" w:cs="Arial"/>
      <w:b/>
      <w:bCs/>
      <w:lang w:eastAsia="ru-RU"/>
    </w:rPr>
  </w:style>
  <w:style w:type="character" w:customStyle="1" w:styleId="affffffffffff4">
    <w:name w:val="Подпункт договора Знак"/>
    <w:link w:val="af6"/>
    <w:rsid w:val="00CB13BD"/>
    <w:rPr>
      <w:rFonts w:ascii="Times New Roman" w:eastAsia="Times New Roman" w:hAnsi="Times New Roman" w:cs="Times New Roman"/>
      <w:sz w:val="24"/>
      <w:szCs w:val="24"/>
      <w:lang w:eastAsia="hi-IN"/>
    </w:rPr>
  </w:style>
  <w:style w:type="character" w:styleId="HTML7">
    <w:name w:val="HTML Acronym"/>
    <w:semiHidden/>
    <w:unhideWhenUsed/>
    <w:rsid w:val="00CB13BD"/>
    <w:rPr>
      <w:rFonts w:ascii="Times New Roman" w:hAnsi="Times New Roman" w:cs="Times New Roman" w:hint="default"/>
    </w:rPr>
  </w:style>
  <w:style w:type="character" w:styleId="HTML8">
    <w:name w:val="HTML Cite"/>
    <w:semiHidden/>
    <w:unhideWhenUsed/>
    <w:rsid w:val="00CB13BD"/>
    <w:rPr>
      <w:rFonts w:ascii="Times New Roman" w:hAnsi="Times New Roman" w:cs="Times New Roman" w:hint="default"/>
      <w:i/>
      <w:iCs/>
    </w:rPr>
  </w:style>
  <w:style w:type="character" w:styleId="HTML9">
    <w:name w:val="HTML Code"/>
    <w:unhideWhenUsed/>
    <w:rsid w:val="00CB13BD"/>
    <w:rPr>
      <w:rFonts w:ascii="Consolas" w:eastAsia="Times New Roman" w:hAnsi="Consolas" w:cs="Times New Roman" w:hint="default"/>
      <w:sz w:val="20"/>
      <w:szCs w:val="20"/>
    </w:rPr>
  </w:style>
  <w:style w:type="character" w:styleId="HTMLa">
    <w:name w:val="HTML Definition"/>
    <w:semiHidden/>
    <w:unhideWhenUsed/>
    <w:rsid w:val="00CB13BD"/>
    <w:rPr>
      <w:rFonts w:ascii="Times New Roman" w:hAnsi="Times New Roman" w:cs="Times New Roman" w:hint="default"/>
      <w:i/>
      <w:iCs/>
    </w:rPr>
  </w:style>
  <w:style w:type="character" w:customStyle="1" w:styleId="11fc">
    <w:name w:val="Заголовок 1 Знак1"/>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_Заголовок1 Знак1"/>
    <w:locked/>
    <w:rsid w:val="00CB13BD"/>
    <w:rPr>
      <w:rFonts w:ascii="Times New Roman" w:eastAsia="Times New Roman" w:hAnsi="Times New Roman" w:cs="Times New Roman"/>
      <w:b/>
      <w:sz w:val="24"/>
      <w:szCs w:val="20"/>
      <w:lang w:eastAsia="ru-RU"/>
    </w:rPr>
  </w:style>
  <w:style w:type="character" w:styleId="HTMLb">
    <w:name w:val="HTML Sample"/>
    <w:semiHidden/>
    <w:unhideWhenUsed/>
    <w:rsid w:val="00CB13BD"/>
    <w:rPr>
      <w:rFonts w:ascii="Courier New" w:eastAsia="Times New Roman" w:hAnsi="Courier New" w:cs="Courier New" w:hint="default"/>
    </w:rPr>
  </w:style>
  <w:style w:type="character" w:styleId="HTMLc">
    <w:name w:val="HTML Variable"/>
    <w:semiHidden/>
    <w:unhideWhenUsed/>
    <w:rsid w:val="00CB13BD"/>
    <w:rPr>
      <w:rFonts w:ascii="Times New Roman" w:hAnsi="Times New Roman" w:cs="Times New Roman" w:hint="default"/>
      <w:i/>
      <w:iCs/>
    </w:rPr>
  </w:style>
  <w:style w:type="character" w:customStyle="1" w:styleId="714">
    <w:name w:val="Заголовок 7 Знак1"/>
    <w:aliases w:val="PIM 7 Знак,H7 Знак1"/>
    <w:uiPriority w:val="99"/>
    <w:semiHidden/>
    <w:locked/>
    <w:rsid w:val="00CB13BD"/>
    <w:rPr>
      <w:rFonts w:ascii="Times New Roman" w:hAnsi="Times New Roman" w:cs="Times New Roman" w:hint="default"/>
      <w:sz w:val="24"/>
    </w:rPr>
  </w:style>
  <w:style w:type="character" w:customStyle="1" w:styleId="814">
    <w:name w:val="Заголовок 8 Знак1"/>
    <w:aliases w:val="H8 Знак1"/>
    <w:basedOn w:val="afff"/>
    <w:uiPriority w:val="99"/>
    <w:semiHidden/>
    <w:rsid w:val="00CB13BD"/>
    <w:rPr>
      <w:rFonts w:asciiTheme="majorHAnsi" w:eastAsiaTheme="majorEastAsia" w:hAnsiTheme="majorHAnsi" w:cstheme="majorBidi"/>
      <w:color w:val="404040" w:themeColor="text1" w:themeTint="BF"/>
    </w:rPr>
  </w:style>
  <w:style w:type="character" w:customStyle="1" w:styleId="913">
    <w:name w:val="Заголовок 9 Знак1"/>
    <w:aliases w:val="H9 Знак1"/>
    <w:basedOn w:val="afff"/>
    <w:uiPriority w:val="99"/>
    <w:semiHidden/>
    <w:rsid w:val="00CB13BD"/>
    <w:rPr>
      <w:rFonts w:asciiTheme="majorHAnsi" w:eastAsiaTheme="majorEastAsia" w:hAnsiTheme="majorHAnsi" w:cstheme="majorBidi"/>
      <w:i/>
      <w:iCs/>
      <w:color w:val="404040" w:themeColor="text1" w:themeTint="BF"/>
    </w:rPr>
  </w:style>
  <w:style w:type="character" w:customStyle="1" w:styleId="1ffffffff7">
    <w:name w:val="Текст сноски Знак1"/>
    <w:aliases w:val="Знак Знак Знак Знак Знак Знак Знак1,Знак Знак Знак Знак1 Знак1,Знак Знак Знак Знак Знак1 Знак1,Знак Знак Знак Знак Знак Знак2"/>
    <w:basedOn w:val="afff"/>
    <w:semiHidden/>
    <w:rsid w:val="00CB13BD"/>
    <w:rPr>
      <w:rFonts w:ascii="Times New Roman" w:eastAsia="Times New Roman" w:hAnsi="Times New Roman" w:cs="Times New Roman"/>
      <w:sz w:val="20"/>
      <w:szCs w:val="20"/>
      <w:lang w:eastAsia="ru-RU"/>
    </w:rPr>
  </w:style>
  <w:style w:type="character" w:customStyle="1" w:styleId="11fd">
    <w:name w:val="Название объекта Знак1 Знак Знак1"/>
    <w:aliases w:val="Название объекта Знак Знак Знак Знак1,Знак Знак1 Знак Знак1,Название объекта Знак Знак Знак2,Название объекта Знак2 Знак Знак"/>
    <w:locked/>
    <w:rsid w:val="00CB13BD"/>
    <w:rPr>
      <w:rFonts w:ascii="Times New Roman" w:eastAsia="Times New Roman" w:hAnsi="Times New Roman" w:cs="Times New Roman"/>
      <w:b/>
      <w:bCs/>
      <w:sz w:val="20"/>
      <w:szCs w:val="20"/>
      <w:lang w:eastAsia="ru-RU"/>
    </w:rPr>
  </w:style>
  <w:style w:type="paragraph" w:styleId="affffffffffffffffffffffffff4">
    <w:name w:val="table of figures"/>
    <w:basedOn w:val="affe"/>
    <w:next w:val="affe"/>
    <w:uiPriority w:val="99"/>
    <w:semiHidden/>
    <w:unhideWhenUsed/>
    <w:rsid w:val="00CB13BD"/>
    <w:pPr>
      <w:autoSpaceDN w:val="0"/>
    </w:pPr>
    <w:rPr>
      <w:rFonts w:eastAsia="Calibri"/>
      <w:sz w:val="24"/>
      <w:szCs w:val="24"/>
    </w:rPr>
  </w:style>
  <w:style w:type="paragraph" w:styleId="affffffffffffffffffffffffff5">
    <w:name w:val="envelope address"/>
    <w:basedOn w:val="affe"/>
    <w:semiHidden/>
    <w:unhideWhenUsed/>
    <w:rsid w:val="00CB13BD"/>
    <w:pPr>
      <w:framePr w:w="7920" w:h="1980" w:hSpace="180" w:wrap="auto" w:hAnchor="page" w:xAlign="center" w:yAlign="bottom"/>
      <w:autoSpaceDN w:val="0"/>
      <w:spacing w:before="40" w:after="40" w:line="360" w:lineRule="auto"/>
      <w:ind w:left="2880" w:firstLine="709"/>
      <w:jc w:val="both"/>
    </w:pPr>
    <w:rPr>
      <w:rFonts w:ascii="Arial" w:eastAsia="Calibri" w:hAnsi="Arial" w:cs="Arial"/>
      <w:kern w:val="24"/>
      <w:sz w:val="24"/>
      <w:szCs w:val="24"/>
    </w:rPr>
  </w:style>
  <w:style w:type="paragraph" w:styleId="4ff5">
    <w:name w:val="List 4"/>
    <w:basedOn w:val="affe"/>
    <w:semiHidden/>
    <w:unhideWhenUsed/>
    <w:rsid w:val="00CB13BD"/>
    <w:pPr>
      <w:autoSpaceDN w:val="0"/>
      <w:spacing w:before="40" w:after="40" w:line="360" w:lineRule="auto"/>
      <w:ind w:left="1132" w:hanging="283"/>
      <w:jc w:val="both"/>
    </w:pPr>
    <w:rPr>
      <w:rFonts w:eastAsia="Calibri"/>
      <w:kern w:val="24"/>
      <w:sz w:val="24"/>
      <w:szCs w:val="24"/>
    </w:rPr>
  </w:style>
  <w:style w:type="paragraph" w:styleId="5f7">
    <w:name w:val="List 5"/>
    <w:basedOn w:val="affe"/>
    <w:semiHidden/>
    <w:unhideWhenUsed/>
    <w:rsid w:val="00CB13BD"/>
    <w:pPr>
      <w:autoSpaceDN w:val="0"/>
      <w:spacing w:before="40" w:after="40" w:line="360" w:lineRule="auto"/>
      <w:ind w:left="1415" w:hanging="283"/>
      <w:jc w:val="both"/>
    </w:pPr>
    <w:rPr>
      <w:rFonts w:eastAsia="Calibri"/>
      <w:kern w:val="24"/>
      <w:sz w:val="24"/>
      <w:szCs w:val="24"/>
    </w:rPr>
  </w:style>
  <w:style w:type="paragraph" w:styleId="affffffffffffffffffffffffff6">
    <w:name w:val="Closing"/>
    <w:basedOn w:val="affe"/>
    <w:link w:val="affffffffffffffffffffffffff7"/>
    <w:semiHidden/>
    <w:unhideWhenUsed/>
    <w:rsid w:val="00CB13BD"/>
    <w:pPr>
      <w:autoSpaceDN w:val="0"/>
      <w:spacing w:before="40" w:after="40" w:line="360" w:lineRule="auto"/>
      <w:ind w:left="4252" w:firstLine="709"/>
      <w:jc w:val="both"/>
    </w:pPr>
    <w:rPr>
      <w:rFonts w:eastAsia="Calibri"/>
      <w:kern w:val="24"/>
      <w:sz w:val="24"/>
      <w:szCs w:val="24"/>
    </w:rPr>
  </w:style>
  <w:style w:type="character" w:customStyle="1" w:styleId="affffffffffffffffffffffffff7">
    <w:name w:val="Прощание Знак"/>
    <w:basedOn w:val="afff"/>
    <w:link w:val="affffffffffffffffffffffffff6"/>
    <w:semiHidden/>
    <w:rsid w:val="00CB13BD"/>
    <w:rPr>
      <w:rFonts w:ascii="Times New Roman" w:eastAsia="Calibri" w:hAnsi="Times New Roman" w:cs="Times New Roman"/>
      <w:kern w:val="24"/>
      <w:sz w:val="24"/>
      <w:szCs w:val="24"/>
      <w:lang w:eastAsia="ru-RU"/>
    </w:rPr>
  </w:style>
  <w:style w:type="paragraph" w:styleId="affffffffffffffffffffffffff8">
    <w:name w:val="Signature"/>
    <w:basedOn w:val="affe"/>
    <w:link w:val="affffffffffffffffffffffffff9"/>
    <w:semiHidden/>
    <w:unhideWhenUsed/>
    <w:rsid w:val="00CB13BD"/>
    <w:pPr>
      <w:autoSpaceDN w:val="0"/>
      <w:spacing w:before="40" w:after="40" w:line="360" w:lineRule="auto"/>
      <w:ind w:left="4252" w:firstLine="709"/>
      <w:jc w:val="both"/>
    </w:pPr>
    <w:rPr>
      <w:rFonts w:eastAsia="Calibri"/>
      <w:kern w:val="24"/>
      <w:sz w:val="24"/>
      <w:szCs w:val="24"/>
    </w:rPr>
  </w:style>
  <w:style w:type="character" w:customStyle="1" w:styleId="affffffffffffffffffffffffff9">
    <w:name w:val="Подпись Знак"/>
    <w:basedOn w:val="afff"/>
    <w:link w:val="affffffffffffffffffffffffff8"/>
    <w:semiHidden/>
    <w:rsid w:val="00CB13BD"/>
    <w:rPr>
      <w:rFonts w:ascii="Times New Roman" w:eastAsia="Calibri" w:hAnsi="Times New Roman" w:cs="Times New Roman"/>
      <w:kern w:val="24"/>
      <w:sz w:val="24"/>
      <w:szCs w:val="24"/>
      <w:lang w:eastAsia="ru-RU"/>
    </w:rPr>
  </w:style>
  <w:style w:type="paragraph" w:styleId="affffffffffffffffffffffffffa">
    <w:name w:val="List Continue"/>
    <w:basedOn w:val="affe"/>
    <w:semiHidden/>
    <w:unhideWhenUsed/>
    <w:rsid w:val="00CB13BD"/>
    <w:pPr>
      <w:autoSpaceDN w:val="0"/>
      <w:spacing w:before="40" w:after="120" w:line="360" w:lineRule="auto"/>
      <w:ind w:left="283" w:firstLine="709"/>
      <w:jc w:val="both"/>
    </w:pPr>
    <w:rPr>
      <w:rFonts w:eastAsia="Calibri"/>
      <w:kern w:val="24"/>
      <w:sz w:val="24"/>
      <w:szCs w:val="24"/>
    </w:rPr>
  </w:style>
  <w:style w:type="paragraph" w:styleId="2ffffff8">
    <w:name w:val="List Continue 2"/>
    <w:basedOn w:val="affe"/>
    <w:semiHidden/>
    <w:unhideWhenUsed/>
    <w:rsid w:val="00CB13BD"/>
    <w:pPr>
      <w:autoSpaceDN w:val="0"/>
      <w:spacing w:before="40" w:after="120" w:line="360" w:lineRule="auto"/>
      <w:ind w:left="566" w:firstLine="709"/>
      <w:jc w:val="both"/>
    </w:pPr>
    <w:rPr>
      <w:rFonts w:eastAsia="Calibri"/>
      <w:kern w:val="24"/>
      <w:sz w:val="24"/>
      <w:szCs w:val="24"/>
    </w:rPr>
  </w:style>
  <w:style w:type="paragraph" w:styleId="3ffff">
    <w:name w:val="List Continue 3"/>
    <w:basedOn w:val="affe"/>
    <w:semiHidden/>
    <w:unhideWhenUsed/>
    <w:rsid w:val="00CB13BD"/>
    <w:pPr>
      <w:autoSpaceDN w:val="0"/>
      <w:spacing w:before="40" w:after="120" w:line="360" w:lineRule="auto"/>
      <w:ind w:left="849" w:firstLine="709"/>
      <w:jc w:val="both"/>
    </w:pPr>
    <w:rPr>
      <w:rFonts w:eastAsia="Calibri"/>
      <w:kern w:val="24"/>
      <w:sz w:val="24"/>
      <w:szCs w:val="24"/>
    </w:rPr>
  </w:style>
  <w:style w:type="paragraph" w:styleId="4ff6">
    <w:name w:val="List Continue 4"/>
    <w:basedOn w:val="affe"/>
    <w:semiHidden/>
    <w:unhideWhenUsed/>
    <w:rsid w:val="00CB13BD"/>
    <w:pPr>
      <w:autoSpaceDN w:val="0"/>
      <w:spacing w:before="40" w:after="120" w:line="360" w:lineRule="auto"/>
      <w:ind w:left="1132" w:firstLine="709"/>
      <w:jc w:val="both"/>
    </w:pPr>
    <w:rPr>
      <w:rFonts w:eastAsia="Calibri"/>
      <w:kern w:val="24"/>
      <w:sz w:val="24"/>
      <w:szCs w:val="24"/>
    </w:rPr>
  </w:style>
  <w:style w:type="paragraph" w:styleId="5f8">
    <w:name w:val="List Continue 5"/>
    <w:basedOn w:val="affe"/>
    <w:semiHidden/>
    <w:unhideWhenUsed/>
    <w:rsid w:val="00CB13BD"/>
    <w:pPr>
      <w:autoSpaceDN w:val="0"/>
      <w:spacing w:before="40" w:after="120" w:line="360" w:lineRule="auto"/>
      <w:ind w:left="1415" w:firstLine="709"/>
      <w:jc w:val="both"/>
    </w:pPr>
    <w:rPr>
      <w:rFonts w:eastAsia="Calibri"/>
      <w:kern w:val="24"/>
      <w:sz w:val="24"/>
      <w:szCs w:val="24"/>
    </w:rPr>
  </w:style>
  <w:style w:type="paragraph" w:styleId="affffffffffffffffffffffffffb">
    <w:name w:val="Message Header"/>
    <w:basedOn w:val="affe"/>
    <w:link w:val="affffffffffffffffffffffffffc"/>
    <w:semiHidden/>
    <w:unhideWhenUsed/>
    <w:rsid w:val="00CB13BD"/>
    <w:pPr>
      <w:pBdr>
        <w:top w:val="single" w:sz="6" w:space="1" w:color="auto"/>
        <w:left w:val="single" w:sz="6" w:space="1" w:color="auto"/>
        <w:bottom w:val="single" w:sz="6" w:space="1" w:color="auto"/>
        <w:right w:val="single" w:sz="6" w:space="1" w:color="auto"/>
      </w:pBdr>
      <w:shd w:val="pct20" w:color="auto" w:fill="auto"/>
      <w:autoSpaceDN w:val="0"/>
      <w:spacing w:before="40" w:after="40" w:line="360" w:lineRule="auto"/>
      <w:ind w:left="1134" w:hanging="1134"/>
      <w:jc w:val="both"/>
    </w:pPr>
    <w:rPr>
      <w:rFonts w:ascii="Arial" w:eastAsia="Calibri" w:hAnsi="Arial"/>
      <w:kern w:val="24"/>
      <w:sz w:val="24"/>
      <w:szCs w:val="24"/>
    </w:rPr>
  </w:style>
  <w:style w:type="character" w:customStyle="1" w:styleId="affffffffffffffffffffffffffc">
    <w:name w:val="Шапка Знак"/>
    <w:basedOn w:val="afff"/>
    <w:link w:val="affffffffffffffffffffffffffb"/>
    <w:semiHidden/>
    <w:rsid w:val="00CB13BD"/>
    <w:rPr>
      <w:rFonts w:ascii="Arial" w:eastAsia="Calibri" w:hAnsi="Arial" w:cs="Times New Roman"/>
      <w:kern w:val="24"/>
      <w:sz w:val="24"/>
      <w:szCs w:val="24"/>
      <w:shd w:val="pct20" w:color="auto" w:fill="auto"/>
      <w:lang w:eastAsia="ru-RU"/>
    </w:rPr>
  </w:style>
  <w:style w:type="paragraph" w:styleId="affffffffffffffffffffffffffd">
    <w:name w:val="Salutation"/>
    <w:basedOn w:val="affe"/>
    <w:next w:val="affe"/>
    <w:link w:val="affffffffffffffffffffffffffe"/>
    <w:semiHidden/>
    <w:unhideWhenUsed/>
    <w:rsid w:val="00CB13BD"/>
    <w:pPr>
      <w:autoSpaceDN w:val="0"/>
      <w:spacing w:before="40" w:after="40" w:line="360" w:lineRule="auto"/>
      <w:ind w:firstLine="709"/>
      <w:jc w:val="both"/>
    </w:pPr>
    <w:rPr>
      <w:rFonts w:eastAsia="Calibri"/>
      <w:kern w:val="24"/>
      <w:sz w:val="24"/>
      <w:szCs w:val="24"/>
    </w:rPr>
  </w:style>
  <w:style w:type="character" w:customStyle="1" w:styleId="affffffffffffffffffffffffffe">
    <w:name w:val="Приветствие Знак"/>
    <w:basedOn w:val="afff"/>
    <w:link w:val="affffffffffffffffffffffffffd"/>
    <w:semiHidden/>
    <w:rsid w:val="00CB13BD"/>
    <w:rPr>
      <w:rFonts w:ascii="Times New Roman" w:eastAsia="Calibri" w:hAnsi="Times New Roman" w:cs="Times New Roman"/>
      <w:kern w:val="24"/>
      <w:sz w:val="24"/>
      <w:szCs w:val="24"/>
      <w:lang w:eastAsia="ru-RU"/>
    </w:rPr>
  </w:style>
  <w:style w:type="paragraph" w:styleId="afffffffffffffffffffffffffff">
    <w:name w:val="Body Text First Indent"/>
    <w:basedOn w:val="affe"/>
    <w:link w:val="afffffffffffffffffffffffffff0"/>
    <w:semiHidden/>
    <w:unhideWhenUsed/>
    <w:rsid w:val="00CB13BD"/>
    <w:pPr>
      <w:autoSpaceDN w:val="0"/>
      <w:spacing w:before="40" w:after="120" w:line="360" w:lineRule="auto"/>
      <w:ind w:firstLine="210"/>
      <w:jc w:val="both"/>
    </w:pPr>
    <w:rPr>
      <w:rFonts w:eastAsia="Calibri"/>
      <w:kern w:val="24"/>
      <w:sz w:val="24"/>
      <w:szCs w:val="24"/>
    </w:rPr>
  </w:style>
  <w:style w:type="character" w:customStyle="1" w:styleId="afffffffffffffffffffffffffff0">
    <w:name w:val="Красная строка Знак"/>
    <w:basedOn w:val="afffd"/>
    <w:link w:val="afffffffffffffffffffffffffff"/>
    <w:semiHidden/>
    <w:rsid w:val="00CB13BD"/>
    <w:rPr>
      <w:rFonts w:ascii="Times New Roman" w:eastAsia="Calibri" w:hAnsi="Times New Roman" w:cs="Times New Roman"/>
      <w:kern w:val="24"/>
      <w:sz w:val="24"/>
      <w:szCs w:val="24"/>
      <w:lang w:eastAsia="ru-RU"/>
    </w:rPr>
  </w:style>
  <w:style w:type="paragraph" w:styleId="2ffffff9">
    <w:name w:val="Body Text First Indent 2"/>
    <w:basedOn w:val="afff9"/>
    <w:link w:val="2ffffffa"/>
    <w:semiHidden/>
    <w:unhideWhenUsed/>
    <w:rsid w:val="00CB13BD"/>
    <w:pPr>
      <w:autoSpaceDN w:val="0"/>
      <w:spacing w:before="40" w:line="360" w:lineRule="auto"/>
      <w:ind w:firstLine="210"/>
      <w:jc w:val="both"/>
    </w:pPr>
    <w:rPr>
      <w:rFonts w:eastAsia="Calibri"/>
      <w:kern w:val="24"/>
      <w:sz w:val="24"/>
      <w:szCs w:val="24"/>
      <w:lang w:eastAsia="en-US"/>
    </w:rPr>
  </w:style>
  <w:style w:type="character" w:customStyle="1" w:styleId="2ffffffa">
    <w:name w:val="Красная строка 2 Знак"/>
    <w:basedOn w:val="afffa"/>
    <w:link w:val="2ffffff9"/>
    <w:semiHidden/>
    <w:rsid w:val="00CB13BD"/>
    <w:rPr>
      <w:rFonts w:ascii="Times New Roman" w:eastAsia="Calibri" w:hAnsi="Times New Roman" w:cs="Times New Roman"/>
      <w:kern w:val="24"/>
      <w:sz w:val="24"/>
      <w:szCs w:val="24"/>
      <w:lang w:eastAsia="ru-RU"/>
    </w:rPr>
  </w:style>
  <w:style w:type="paragraph" w:styleId="afffffffffffffffffffffffffff1">
    <w:name w:val="E-mail Signature"/>
    <w:basedOn w:val="affe"/>
    <w:link w:val="afffffffffffffffffffffffffff2"/>
    <w:semiHidden/>
    <w:unhideWhenUsed/>
    <w:rsid w:val="00CB13BD"/>
    <w:pPr>
      <w:autoSpaceDN w:val="0"/>
      <w:spacing w:before="40" w:after="40" w:line="360" w:lineRule="auto"/>
      <w:ind w:firstLine="709"/>
      <w:jc w:val="both"/>
    </w:pPr>
    <w:rPr>
      <w:rFonts w:eastAsia="Calibri"/>
      <w:kern w:val="24"/>
      <w:sz w:val="24"/>
      <w:szCs w:val="24"/>
    </w:rPr>
  </w:style>
  <w:style w:type="character" w:customStyle="1" w:styleId="afffffffffffffffffffffffffff2">
    <w:name w:val="Электронная подпись Знак"/>
    <w:basedOn w:val="afff"/>
    <w:link w:val="afffffffffffffffffffffffffff1"/>
    <w:semiHidden/>
    <w:rsid w:val="00CB13BD"/>
    <w:rPr>
      <w:rFonts w:ascii="Times New Roman" w:eastAsia="Calibri" w:hAnsi="Times New Roman" w:cs="Times New Roman"/>
      <w:kern w:val="24"/>
      <w:sz w:val="24"/>
      <w:szCs w:val="24"/>
      <w:lang w:eastAsia="ru-RU"/>
    </w:rPr>
  </w:style>
  <w:style w:type="paragraph" w:customStyle="1" w:styleId="418">
    <w:name w:val="Заголовок 41"/>
    <w:basedOn w:val="affe"/>
    <w:next w:val="affe"/>
    <w:uiPriority w:val="99"/>
    <w:rsid w:val="00CB13BD"/>
    <w:pPr>
      <w:keepNext/>
      <w:autoSpaceDN w:val="0"/>
      <w:jc w:val="center"/>
      <w:outlineLvl w:val="3"/>
    </w:pPr>
    <w:rPr>
      <w:spacing w:val="20"/>
      <w:sz w:val="30"/>
    </w:rPr>
  </w:style>
  <w:style w:type="paragraph" w:customStyle="1" w:styleId="afffffffffffffffffffffffffff3">
    <w:name w:val="Подподпункт"/>
    <w:basedOn w:val="49"/>
    <w:uiPriority w:val="99"/>
    <w:rsid w:val="00CB13BD"/>
    <w:pPr>
      <w:keepNext w:val="0"/>
      <w:keepLines w:val="0"/>
      <w:tabs>
        <w:tab w:val="num" w:pos="1701"/>
        <w:tab w:val="num" w:pos="5585"/>
      </w:tabs>
      <w:autoSpaceDN w:val="0"/>
      <w:spacing w:before="0"/>
      <w:ind w:left="1701" w:hanging="567"/>
      <w:jc w:val="both"/>
      <w:outlineLvl w:val="9"/>
    </w:pPr>
    <w:rPr>
      <w:rFonts w:ascii="Times New Roman" w:eastAsia="Times New Roman" w:hAnsi="Times New Roman" w:cs="Times New Roman"/>
      <w:b w:val="0"/>
      <w:bCs w:val="0"/>
      <w:i w:val="0"/>
      <w:iCs w:val="0"/>
      <w:color w:val="auto"/>
      <w:sz w:val="24"/>
      <w:szCs w:val="24"/>
    </w:rPr>
  </w:style>
  <w:style w:type="character" w:customStyle="1" w:styleId="-f">
    <w:name w:val="Контракт-подпункт Знак Знак"/>
    <w:link w:val="-f0"/>
    <w:locked/>
    <w:rsid w:val="00CB13BD"/>
    <w:rPr>
      <w:sz w:val="28"/>
      <w:szCs w:val="28"/>
    </w:rPr>
  </w:style>
  <w:style w:type="paragraph" w:customStyle="1" w:styleId="-f0">
    <w:name w:val="Контракт-подпункт Знак"/>
    <w:basedOn w:val="affe"/>
    <w:link w:val="-f"/>
    <w:rsid w:val="00CB13BD"/>
    <w:pPr>
      <w:autoSpaceDN w:val="0"/>
      <w:jc w:val="both"/>
    </w:pPr>
    <w:rPr>
      <w:rFonts w:asciiTheme="minorHAnsi" w:eastAsiaTheme="minorHAnsi" w:hAnsiTheme="minorHAnsi" w:cstheme="minorBidi"/>
      <w:sz w:val="28"/>
      <w:szCs w:val="28"/>
      <w:lang w:eastAsia="en-US"/>
    </w:rPr>
  </w:style>
  <w:style w:type="paragraph" w:customStyle="1" w:styleId="BodyText1">
    <w:name w:val="Body Text1"/>
    <w:basedOn w:val="Normal1"/>
    <w:uiPriority w:val="99"/>
    <w:rsid w:val="00CB13BD"/>
    <w:pPr>
      <w:autoSpaceDN w:val="0"/>
      <w:snapToGrid/>
      <w:spacing w:line="360" w:lineRule="auto"/>
      <w:jc w:val="center"/>
    </w:pPr>
    <w:rPr>
      <w:rFonts w:ascii="Bookman Old Style" w:hAnsi="Bookman Old Style"/>
      <w:b/>
      <w:sz w:val="32"/>
    </w:rPr>
  </w:style>
  <w:style w:type="character" w:customStyle="1" w:styleId="-f1">
    <w:name w:val="Контракт-подподпункт Знак Знак"/>
    <w:link w:val="-f2"/>
    <w:locked/>
    <w:rsid w:val="00CB13BD"/>
    <w:rPr>
      <w:sz w:val="28"/>
      <w:szCs w:val="28"/>
    </w:rPr>
  </w:style>
  <w:style w:type="paragraph" w:customStyle="1" w:styleId="-f2">
    <w:name w:val="Контракт-подподпункт Знак"/>
    <w:basedOn w:val="affe"/>
    <w:link w:val="-f1"/>
    <w:rsid w:val="00CB13BD"/>
    <w:pPr>
      <w:autoSpaceDN w:val="0"/>
      <w:jc w:val="both"/>
    </w:pPr>
    <w:rPr>
      <w:rFonts w:asciiTheme="minorHAnsi" w:eastAsiaTheme="minorHAnsi" w:hAnsiTheme="minorHAnsi" w:cstheme="minorBidi"/>
      <w:sz w:val="28"/>
      <w:szCs w:val="28"/>
      <w:lang w:eastAsia="en-US"/>
    </w:rPr>
  </w:style>
  <w:style w:type="paragraph" w:customStyle="1" w:styleId="TableHeading">
    <w:name w:val="Table Heading"/>
    <w:basedOn w:val="TableText"/>
    <w:uiPriority w:val="99"/>
    <w:rsid w:val="00CB13BD"/>
    <w:pPr>
      <w:keepLines/>
      <w:widowControl/>
      <w:autoSpaceDN w:val="0"/>
      <w:spacing w:before="120" w:after="120"/>
    </w:pPr>
    <w:rPr>
      <w:b/>
      <w:color w:val="auto"/>
      <w:sz w:val="16"/>
      <w:szCs w:val="20"/>
    </w:rPr>
  </w:style>
  <w:style w:type="paragraph" w:customStyle="1" w:styleId="afffffffffffffffffffffffffff4">
    <w:name w:val="ТаблицаМелкая"/>
    <w:basedOn w:val="affe"/>
    <w:uiPriority w:val="99"/>
    <w:rsid w:val="00CB13BD"/>
    <w:pPr>
      <w:keepLines/>
      <w:autoSpaceDN w:val="0"/>
      <w:spacing w:before="60" w:after="60"/>
    </w:pPr>
    <w:rPr>
      <w:rFonts w:ascii="Arial" w:hAnsi="Arial"/>
    </w:rPr>
  </w:style>
  <w:style w:type="paragraph" w:customStyle="1" w:styleId="11fe">
    <w:name w:val="Знак1 Знак Знак1 Знак"/>
    <w:basedOn w:val="affe"/>
    <w:uiPriority w:val="99"/>
    <w:rsid w:val="00CB13BD"/>
    <w:pPr>
      <w:autoSpaceDN w:val="0"/>
      <w:spacing w:before="100" w:beforeAutospacing="1" w:after="100" w:afterAutospacing="1"/>
    </w:pPr>
    <w:rPr>
      <w:rFonts w:ascii="Tahoma" w:hAnsi="Tahoma"/>
      <w:lang w:val="en-US"/>
    </w:rPr>
  </w:style>
  <w:style w:type="character" w:customStyle="1" w:styleId="afffffffffffffffffffffffffff5">
    <w:name w:val="Обычный + По ширине"/>
    <w:aliases w:val="Первая строка:  1,25 см Знак Знак"/>
    <w:locked/>
    <w:rsid w:val="00CB13BD"/>
    <w:rPr>
      <w:b/>
      <w:bCs/>
      <w:sz w:val="22"/>
      <w:szCs w:val="24"/>
      <w:lang w:val="en-US" w:eastAsia="en-US"/>
    </w:rPr>
  </w:style>
  <w:style w:type="paragraph" w:customStyle="1" w:styleId="1ffffffff8">
    <w:name w:val="Обычный + По ширине1"/>
    <w:aliases w:val="Первая строка:  11,25 см1"/>
    <w:basedOn w:val="afffff3"/>
    <w:uiPriority w:val="99"/>
    <w:rsid w:val="00CB13BD"/>
    <w:pPr>
      <w:widowControl w:val="0"/>
      <w:autoSpaceDE w:val="0"/>
      <w:autoSpaceDN w:val="0"/>
      <w:adjustRightInd w:val="0"/>
      <w:spacing w:before="0" w:beforeAutospacing="0" w:after="0" w:afterAutospacing="0"/>
      <w:ind w:firstLine="708"/>
      <w:jc w:val="both"/>
    </w:pPr>
    <w:rPr>
      <w:rFonts w:asciiTheme="minorHAnsi" w:eastAsiaTheme="minorHAnsi" w:hAnsiTheme="minorHAnsi" w:cstheme="minorBidi"/>
      <w:b/>
      <w:bCs/>
      <w:sz w:val="22"/>
      <w:lang w:val="en-US" w:eastAsia="en-US"/>
    </w:rPr>
  </w:style>
  <w:style w:type="character" w:customStyle="1" w:styleId="afffffffffffffffffffffffffff6">
    <w:name w:val="Исполнитель обеспечивает сохранность функциональной целостности Программного средства и соответствие эксплуатационной документации при  реализации новых и измененных требований к Программному средству. Знак"/>
    <w:link w:val="afffffffffffffffffffffffffff7"/>
    <w:locked/>
    <w:rsid w:val="00CB13BD"/>
    <w:rPr>
      <w:b/>
      <w:bCs/>
      <w:szCs w:val="24"/>
    </w:rPr>
  </w:style>
  <w:style w:type="paragraph" w:customStyle="1" w:styleId="afffffffffffffffffffffffffff7">
    <w:name w:val="Исполнитель обеспечивает сохранность функциональной целостности Программного средства и соответствие эксплуатационной документации при  реализации новых и измененных требований к Программному средству."/>
    <w:basedOn w:val="affe"/>
    <w:link w:val="afffffffffffffffffffffffffff6"/>
    <w:rsid w:val="00CB13BD"/>
    <w:pPr>
      <w:widowControl w:val="0"/>
      <w:autoSpaceDE w:val="0"/>
      <w:autoSpaceDN w:val="0"/>
      <w:adjustRightInd w:val="0"/>
      <w:ind w:firstLine="708"/>
      <w:jc w:val="both"/>
    </w:pPr>
    <w:rPr>
      <w:rFonts w:asciiTheme="minorHAnsi" w:eastAsiaTheme="minorHAnsi" w:hAnsiTheme="minorHAnsi" w:cstheme="minorBidi"/>
      <w:b/>
      <w:bCs/>
      <w:sz w:val="22"/>
      <w:szCs w:val="24"/>
      <w:lang w:eastAsia="en-US"/>
    </w:rPr>
  </w:style>
  <w:style w:type="character" w:customStyle="1" w:styleId="afffffffffffffffffffffffffff8">
    <w:name w:val="Текст в разделах Знак"/>
    <w:link w:val="afffffffffffffffffffffffffff9"/>
    <w:locked/>
    <w:rsid w:val="00CB13BD"/>
    <w:rPr>
      <w:sz w:val="24"/>
    </w:rPr>
  </w:style>
  <w:style w:type="paragraph" w:customStyle="1" w:styleId="afffffffffffffffffffffffffff9">
    <w:name w:val="Текст в разделах"/>
    <w:basedOn w:val="affe"/>
    <w:link w:val="afffffffffffffffffffffffffff8"/>
    <w:rsid w:val="00CB13BD"/>
    <w:pPr>
      <w:autoSpaceDN w:val="0"/>
      <w:spacing w:after="120" w:line="288" w:lineRule="auto"/>
      <w:ind w:firstLine="720"/>
      <w:jc w:val="both"/>
    </w:pPr>
    <w:rPr>
      <w:rFonts w:asciiTheme="minorHAnsi" w:eastAsiaTheme="minorHAnsi" w:hAnsiTheme="minorHAnsi" w:cstheme="minorBidi"/>
      <w:sz w:val="24"/>
      <w:szCs w:val="22"/>
      <w:lang w:eastAsia="en-US"/>
    </w:rPr>
  </w:style>
  <w:style w:type="paragraph" w:customStyle="1" w:styleId="319">
    <w:name w:val="Основной текст 31"/>
    <w:basedOn w:val="affe"/>
    <w:uiPriority w:val="99"/>
    <w:rsid w:val="00CB13B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N w:val="0"/>
      <w:spacing w:before="148" w:after="112"/>
    </w:pPr>
    <w:rPr>
      <w:rFonts w:eastAsia="Calibri"/>
      <w:b/>
      <w:i/>
      <w:sz w:val="22"/>
      <w:szCs w:val="24"/>
      <w:lang w:eastAsia="ar-SA"/>
    </w:rPr>
  </w:style>
  <w:style w:type="paragraph" w:customStyle="1" w:styleId="Num1">
    <w:name w:val="Num_1"/>
    <w:basedOn w:val="affe"/>
    <w:uiPriority w:val="99"/>
    <w:rsid w:val="00CB13BD"/>
    <w:pPr>
      <w:tabs>
        <w:tab w:val="num" w:pos="360"/>
      </w:tabs>
      <w:autoSpaceDN w:val="0"/>
      <w:spacing w:before="120"/>
      <w:ind w:left="360" w:hanging="360"/>
      <w:contextualSpacing/>
      <w:jc w:val="both"/>
    </w:pPr>
    <w:rPr>
      <w:rFonts w:eastAsia="Calibri"/>
      <w:b/>
      <w:sz w:val="24"/>
      <w:szCs w:val="24"/>
    </w:rPr>
  </w:style>
  <w:style w:type="paragraph" w:customStyle="1" w:styleId="Num11">
    <w:name w:val="Num_1.1"/>
    <w:basedOn w:val="affe"/>
    <w:uiPriority w:val="99"/>
    <w:rsid w:val="00CB13BD"/>
    <w:pPr>
      <w:tabs>
        <w:tab w:val="num" w:pos="786"/>
      </w:tabs>
      <w:autoSpaceDN w:val="0"/>
      <w:ind w:left="786" w:hanging="360"/>
      <w:contextualSpacing/>
      <w:jc w:val="both"/>
    </w:pPr>
    <w:rPr>
      <w:rFonts w:eastAsia="Calibri"/>
      <w:sz w:val="24"/>
      <w:szCs w:val="24"/>
    </w:rPr>
  </w:style>
  <w:style w:type="character" w:customStyle="1" w:styleId="affffffffffffffffffff5">
    <w:name w:val="Стандарт Знак"/>
    <w:link w:val="affffffffffffffffffff4"/>
    <w:locked/>
    <w:rsid w:val="00CB13BD"/>
    <w:rPr>
      <w:rFonts w:ascii="Times New Roman" w:eastAsia="Times New Roman" w:hAnsi="Times New Roman" w:cs="Times New Roman"/>
      <w:b/>
      <w:bCs/>
      <w:sz w:val="24"/>
      <w:szCs w:val="24"/>
      <w:lang w:eastAsia="ru-RU"/>
    </w:rPr>
  </w:style>
  <w:style w:type="paragraph" w:customStyle="1" w:styleId="CharChar1CharCharCharCharCharChar">
    <w:name w:val="Char Char1 Char Char Char Char Char Char"/>
    <w:basedOn w:val="affe"/>
    <w:uiPriority w:val="99"/>
    <w:rsid w:val="00CB13BD"/>
    <w:pPr>
      <w:tabs>
        <w:tab w:val="left" w:pos="2160"/>
      </w:tabs>
      <w:autoSpaceDN w:val="0"/>
      <w:bidi/>
      <w:spacing w:before="120" w:line="240" w:lineRule="exact"/>
      <w:jc w:val="both"/>
    </w:pPr>
    <w:rPr>
      <w:rFonts w:eastAsia="Calibri"/>
      <w:sz w:val="24"/>
      <w:szCs w:val="24"/>
      <w:lang w:val="en-US" w:bidi="he-IL"/>
    </w:rPr>
  </w:style>
  <w:style w:type="paragraph" w:customStyle="1" w:styleId="CharCharCharCharCharChar">
    <w:name w:val="Char Char Char Char Char Char"/>
    <w:basedOn w:val="affe"/>
    <w:uiPriority w:val="99"/>
    <w:rsid w:val="00CB13BD"/>
    <w:pPr>
      <w:autoSpaceDN w:val="0"/>
      <w:spacing w:after="160" w:line="240" w:lineRule="exact"/>
    </w:pPr>
    <w:rPr>
      <w:rFonts w:ascii="Verdana" w:eastAsia="MS Mincho" w:hAnsi="Verdana"/>
      <w:lang w:val="en-US"/>
    </w:rPr>
  </w:style>
  <w:style w:type="character" w:customStyle="1" w:styleId="afffffffffffffffffffffffffffa">
    <w:name w:val="Список источников Знак"/>
    <w:link w:val="afffffffffffffffffffffffffffb"/>
    <w:locked/>
    <w:rsid w:val="00CB13BD"/>
    <w:rPr>
      <w:rFonts w:ascii="Arial" w:eastAsia="Calibri" w:hAnsi="Arial" w:cs="Arial"/>
    </w:rPr>
  </w:style>
  <w:style w:type="paragraph" w:customStyle="1" w:styleId="afffffffffffffffffffffffffffb">
    <w:name w:val="Список источников"/>
    <w:basedOn w:val="affffffffffffffffffff4"/>
    <w:link w:val="afffffffffffffffffffffffffffa"/>
    <w:rsid w:val="00CB13BD"/>
    <w:pPr>
      <w:tabs>
        <w:tab w:val="clear" w:pos="0"/>
      </w:tabs>
      <w:autoSpaceDN w:val="0"/>
      <w:spacing w:before="60"/>
      <w:ind w:left="360" w:hanging="360"/>
      <w:jc w:val="left"/>
      <w:outlineLvl w:val="9"/>
    </w:pPr>
    <w:rPr>
      <w:rFonts w:ascii="Arial" w:eastAsia="Calibri" w:hAnsi="Arial" w:cs="Arial"/>
      <w:b w:val="0"/>
      <w:bCs w:val="0"/>
      <w:sz w:val="22"/>
      <w:szCs w:val="22"/>
      <w:lang w:eastAsia="en-US"/>
    </w:rPr>
  </w:style>
  <w:style w:type="paragraph" w:customStyle="1" w:styleId="afffffffffffffffffffffffffffc">
    <w:name w:val="Таблица бюлл"/>
    <w:uiPriority w:val="99"/>
    <w:rsid w:val="00CB13BD"/>
    <w:pPr>
      <w:tabs>
        <w:tab w:val="left" w:pos="425"/>
      </w:tabs>
      <w:autoSpaceDN w:val="0"/>
      <w:spacing w:after="0" w:line="240" w:lineRule="auto"/>
    </w:pPr>
    <w:rPr>
      <w:rFonts w:ascii="Times New Roman" w:eastAsia="Calibri" w:hAnsi="Times New Roman" w:cs="Times New Roman"/>
      <w:sz w:val="28"/>
      <w:szCs w:val="28"/>
      <w:lang w:eastAsia="ru-RU"/>
    </w:rPr>
  </w:style>
  <w:style w:type="character" w:customStyle="1" w:styleId="affffffffffffffffffffb">
    <w:name w:val="Абзац Знак"/>
    <w:link w:val="affffffffffffffffffffa"/>
    <w:locked/>
    <w:rsid w:val="00CB13BD"/>
    <w:rPr>
      <w:rFonts w:ascii="Times New Roman" w:eastAsia="Times New Roman" w:hAnsi="Times New Roman" w:cs="Times New Roman"/>
      <w:sz w:val="24"/>
      <w:szCs w:val="24"/>
      <w:lang w:eastAsia="ru-RU"/>
    </w:rPr>
  </w:style>
  <w:style w:type="paragraph" w:customStyle="1" w:styleId="1ffffffff9">
    <w:name w:val="Бюлл1"/>
    <w:basedOn w:val="affe"/>
    <w:uiPriority w:val="99"/>
    <w:rsid w:val="00CB13BD"/>
    <w:pPr>
      <w:keepLines/>
      <w:tabs>
        <w:tab w:val="num" w:pos="360"/>
        <w:tab w:val="left" w:pos="1134"/>
      </w:tabs>
      <w:autoSpaceDN w:val="0"/>
      <w:spacing w:line="360" w:lineRule="auto"/>
      <w:ind w:left="-349" w:firstLine="709"/>
      <w:jc w:val="both"/>
    </w:pPr>
    <w:rPr>
      <w:rFonts w:eastAsia="Calibri"/>
      <w:sz w:val="28"/>
      <w:szCs w:val="28"/>
    </w:rPr>
  </w:style>
  <w:style w:type="paragraph" w:customStyle="1" w:styleId="2ffffffb">
    <w:name w:val="Заг2"/>
    <w:uiPriority w:val="99"/>
    <w:rsid w:val="00CB13BD"/>
    <w:pPr>
      <w:keepNext/>
      <w:keepLines/>
      <w:tabs>
        <w:tab w:val="left" w:pos="1418"/>
      </w:tabs>
      <w:suppressAutoHyphens/>
      <w:autoSpaceDN w:val="0"/>
      <w:spacing w:before="100" w:beforeAutospacing="1" w:after="120" w:line="360" w:lineRule="auto"/>
      <w:ind w:left="1418" w:right="709" w:hanging="709"/>
      <w:contextualSpacing/>
      <w:jc w:val="both"/>
      <w:outlineLvl w:val="1"/>
    </w:pPr>
    <w:rPr>
      <w:rFonts w:ascii="Times New Roman" w:eastAsia="Calibri" w:hAnsi="Times New Roman" w:cs="Times New Roman"/>
      <w:caps/>
      <w:kern w:val="20"/>
      <w:sz w:val="28"/>
      <w:szCs w:val="28"/>
      <w:lang w:eastAsia="ru-RU"/>
    </w:rPr>
  </w:style>
  <w:style w:type="paragraph" w:customStyle="1" w:styleId="3ffff0">
    <w:name w:val="Заг3"/>
    <w:uiPriority w:val="99"/>
    <w:rsid w:val="00CB13BD"/>
    <w:pPr>
      <w:keepNext/>
      <w:keepLines/>
      <w:tabs>
        <w:tab w:val="num" w:pos="851"/>
      </w:tabs>
      <w:suppressAutoHyphens/>
      <w:autoSpaceDN w:val="0"/>
      <w:spacing w:before="100" w:beforeAutospacing="1" w:after="120" w:line="360" w:lineRule="auto"/>
      <w:contextualSpacing/>
      <w:jc w:val="both"/>
      <w:outlineLvl w:val="2"/>
    </w:pPr>
    <w:rPr>
      <w:rFonts w:ascii="Times New Roman" w:eastAsia="Calibri" w:hAnsi="Times New Roman" w:cs="Times New Roman"/>
      <w:sz w:val="28"/>
      <w:szCs w:val="28"/>
      <w:lang w:eastAsia="ru-RU"/>
    </w:rPr>
  </w:style>
  <w:style w:type="paragraph" w:customStyle="1" w:styleId="4ff7">
    <w:name w:val="Заг4"/>
    <w:uiPriority w:val="99"/>
    <w:rsid w:val="00CB13BD"/>
    <w:pPr>
      <w:keepLines/>
      <w:tabs>
        <w:tab w:val="num" w:pos="1134"/>
      </w:tabs>
      <w:suppressAutoHyphens/>
      <w:autoSpaceDN w:val="0"/>
      <w:spacing w:before="100" w:beforeAutospacing="1" w:after="120" w:line="360" w:lineRule="auto"/>
      <w:contextualSpacing/>
      <w:jc w:val="both"/>
      <w:outlineLvl w:val="3"/>
    </w:pPr>
    <w:rPr>
      <w:rFonts w:ascii="Times New Roman" w:eastAsia="Calibri" w:hAnsi="Times New Roman" w:cs="Times New Roman"/>
      <w:sz w:val="28"/>
      <w:szCs w:val="28"/>
      <w:lang w:eastAsia="ru-RU"/>
    </w:rPr>
  </w:style>
  <w:style w:type="paragraph" w:customStyle="1" w:styleId="afffffffffffffffffffffffffffd">
    <w:name w:val="Номер А)"/>
    <w:basedOn w:val="affffffffffffffffffffa"/>
    <w:uiPriority w:val="99"/>
    <w:rsid w:val="00CB13BD"/>
    <w:pPr>
      <w:keepLines/>
      <w:tabs>
        <w:tab w:val="num" w:pos="709"/>
        <w:tab w:val="left" w:pos="1134"/>
      </w:tabs>
      <w:autoSpaceDN w:val="0"/>
    </w:pPr>
    <w:rPr>
      <w:rFonts w:ascii="Calibri" w:eastAsia="Calibri" w:hAnsi="Calibri" w:cstheme="minorBidi"/>
      <w:kern w:val="20"/>
      <w:sz w:val="28"/>
      <w:szCs w:val="22"/>
    </w:rPr>
  </w:style>
  <w:style w:type="paragraph" w:customStyle="1" w:styleId="2ffffffc">
    <w:name w:val="Бюлл2"/>
    <w:uiPriority w:val="99"/>
    <w:rsid w:val="00CB13BD"/>
    <w:pPr>
      <w:keepLines/>
      <w:tabs>
        <w:tab w:val="left" w:pos="1559"/>
      </w:tabs>
      <w:autoSpaceDN w:val="0"/>
      <w:spacing w:after="0" w:line="360" w:lineRule="auto"/>
      <w:ind w:left="709" w:firstLine="425"/>
      <w:jc w:val="both"/>
    </w:pPr>
    <w:rPr>
      <w:rFonts w:ascii="Times New Roman" w:eastAsia="Calibri" w:hAnsi="Times New Roman" w:cs="Times New Roman"/>
      <w:sz w:val="28"/>
      <w:szCs w:val="28"/>
      <w:lang w:val="en-US" w:eastAsia="ru-RU"/>
    </w:rPr>
  </w:style>
  <w:style w:type="paragraph" w:customStyle="1" w:styleId="1ffffffffa">
    <w:name w:val="Абзац Знак1"/>
    <w:uiPriority w:val="99"/>
    <w:rsid w:val="00CB13BD"/>
    <w:pPr>
      <w:autoSpaceDN w:val="0"/>
      <w:spacing w:before="100" w:beforeAutospacing="1" w:after="100" w:afterAutospacing="1" w:line="360" w:lineRule="auto"/>
      <w:ind w:firstLine="851"/>
      <w:contextualSpacing/>
      <w:jc w:val="both"/>
    </w:pPr>
    <w:rPr>
      <w:rFonts w:ascii="Times New Roman" w:eastAsia="Calibri" w:hAnsi="Times New Roman" w:cs="Times New Roman"/>
      <w:kern w:val="20"/>
      <w:sz w:val="28"/>
      <w:szCs w:val="28"/>
      <w:lang w:eastAsia="ru-RU"/>
    </w:rPr>
  </w:style>
  <w:style w:type="character" w:customStyle="1" w:styleId="afffffffffffffffffffffffffffe">
    <w:name w:val="Стандарт_Текст таблицы Знак"/>
    <w:link w:val="affffffffffffffffffffffffffff"/>
    <w:locked/>
    <w:rsid w:val="00CB13BD"/>
    <w:rPr>
      <w:rFonts w:ascii="Arial" w:eastAsia="Calibri" w:hAnsi="Arial" w:cs="Arial"/>
    </w:rPr>
  </w:style>
  <w:style w:type="paragraph" w:customStyle="1" w:styleId="affffffffffffffffffffffffffff">
    <w:name w:val="Стандарт_Текст таблицы"/>
    <w:link w:val="afffffffffffffffffffffffffffe"/>
    <w:rsid w:val="00CB13BD"/>
    <w:pPr>
      <w:keepLines/>
      <w:suppressAutoHyphens/>
      <w:autoSpaceDN w:val="0"/>
      <w:spacing w:before="40" w:after="40" w:line="240" w:lineRule="auto"/>
    </w:pPr>
    <w:rPr>
      <w:rFonts w:ascii="Arial" w:eastAsia="Calibri" w:hAnsi="Arial" w:cs="Arial"/>
    </w:rPr>
  </w:style>
  <w:style w:type="character" w:customStyle="1" w:styleId="1ffffffffb">
    <w:name w:val="Заголовок 1_без нумерации Знак"/>
    <w:link w:val="1ffffffffc"/>
    <w:locked/>
    <w:rsid w:val="00CB13BD"/>
    <w:rPr>
      <w:rFonts w:ascii="Arial" w:eastAsia="Calibri" w:hAnsi="Arial" w:cs="Arial"/>
      <w:b/>
      <w:kern w:val="28"/>
      <w:sz w:val="28"/>
    </w:rPr>
  </w:style>
  <w:style w:type="paragraph" w:customStyle="1" w:styleId="1ffffffffc">
    <w:name w:val="Заголовок 1_без нумерации"/>
    <w:next w:val="affffffffffffffffffff4"/>
    <w:link w:val="1ffffffffb"/>
    <w:rsid w:val="00CB13BD"/>
    <w:pPr>
      <w:keepNext/>
      <w:keepLines/>
      <w:pageBreakBefore/>
      <w:autoSpaceDN w:val="0"/>
      <w:spacing w:before="240" w:after="120" w:line="240" w:lineRule="auto"/>
      <w:outlineLvl w:val="0"/>
    </w:pPr>
    <w:rPr>
      <w:rFonts w:ascii="Arial" w:eastAsia="Calibri" w:hAnsi="Arial" w:cs="Arial"/>
      <w:b/>
      <w:kern w:val="28"/>
      <w:sz w:val="28"/>
    </w:rPr>
  </w:style>
  <w:style w:type="character" w:customStyle="1" w:styleId="affffffffffffffffffffffffffff0">
    <w:name w:val="Стандарт_Шапка таблицы Знак"/>
    <w:link w:val="affffffffffffffffffffffffffff1"/>
    <w:locked/>
    <w:rsid w:val="00CB13BD"/>
    <w:rPr>
      <w:rFonts w:ascii="Arial" w:eastAsia="Calibri" w:hAnsi="Arial" w:cs="Arial"/>
      <w:b/>
    </w:rPr>
  </w:style>
  <w:style w:type="paragraph" w:customStyle="1" w:styleId="affffffffffffffffffffffffffff1">
    <w:name w:val="Стандарт_Шапка таблицы"/>
    <w:basedOn w:val="affe"/>
    <w:link w:val="affffffffffffffffffffffffffff0"/>
    <w:rsid w:val="00CB13BD"/>
    <w:pPr>
      <w:keepNext/>
      <w:keepLines/>
      <w:suppressAutoHyphens/>
      <w:autoSpaceDN w:val="0"/>
      <w:spacing w:before="60" w:after="60"/>
    </w:pPr>
    <w:rPr>
      <w:rFonts w:ascii="Arial" w:eastAsia="Calibri" w:hAnsi="Arial" w:cs="Arial"/>
      <w:b/>
      <w:sz w:val="22"/>
      <w:szCs w:val="22"/>
      <w:lang w:eastAsia="en-US"/>
    </w:rPr>
  </w:style>
  <w:style w:type="paragraph" w:customStyle="1" w:styleId="2ffffffd">
    <w:name w:val="Стандарт_марк2"/>
    <w:uiPriority w:val="99"/>
    <w:rsid w:val="00CB13BD"/>
    <w:pPr>
      <w:tabs>
        <w:tab w:val="left" w:pos="709"/>
      </w:tabs>
      <w:autoSpaceDN w:val="0"/>
      <w:spacing w:before="60" w:after="0" w:line="240" w:lineRule="auto"/>
      <w:ind w:left="709" w:hanging="360"/>
    </w:pPr>
    <w:rPr>
      <w:rFonts w:ascii="Arial" w:eastAsia="Calibri" w:hAnsi="Arial" w:cs="Arial"/>
      <w:lang w:eastAsia="ru-RU"/>
    </w:rPr>
  </w:style>
  <w:style w:type="paragraph" w:customStyle="1" w:styleId="3ffff1">
    <w:name w:val="Стандарт_марк3"/>
    <w:basedOn w:val="2ffffffd"/>
    <w:uiPriority w:val="99"/>
    <w:rsid w:val="00CB13BD"/>
    <w:pPr>
      <w:tabs>
        <w:tab w:val="clear" w:pos="709"/>
        <w:tab w:val="left" w:pos="1134"/>
      </w:tabs>
      <w:ind w:left="1134"/>
    </w:pPr>
  </w:style>
  <w:style w:type="character" w:customStyle="1" w:styleId="1ffffffffd">
    <w:name w:val="Стандарт список 1 Знак"/>
    <w:link w:val="1ffffffffe"/>
    <w:locked/>
    <w:rsid w:val="00CB13BD"/>
    <w:rPr>
      <w:rFonts w:ascii="Arial" w:eastAsia="Calibri" w:hAnsi="Arial" w:cs="Arial"/>
    </w:rPr>
  </w:style>
  <w:style w:type="paragraph" w:customStyle="1" w:styleId="1ffffffffe">
    <w:name w:val="Стандарт список 1"/>
    <w:link w:val="1ffffffffd"/>
    <w:rsid w:val="00CB13BD"/>
    <w:pPr>
      <w:tabs>
        <w:tab w:val="left" w:pos="357"/>
      </w:tabs>
      <w:autoSpaceDN w:val="0"/>
      <w:spacing w:before="60" w:after="0" w:line="240" w:lineRule="auto"/>
      <w:ind w:left="1068" w:hanging="360"/>
      <w:jc w:val="both"/>
    </w:pPr>
    <w:rPr>
      <w:rFonts w:ascii="Arial" w:eastAsia="Calibri" w:hAnsi="Arial" w:cs="Arial"/>
    </w:rPr>
  </w:style>
  <w:style w:type="character" w:customStyle="1" w:styleId="affffffffffffffffffffffffffff2">
    <w:name w:val="Стандарт нумерованный Знак"/>
    <w:link w:val="affffffffffffffffffffffffffff3"/>
    <w:locked/>
    <w:rsid w:val="00CB13BD"/>
    <w:rPr>
      <w:rFonts w:ascii="Arial" w:eastAsia="Calibri" w:hAnsi="Arial" w:cs="Arial"/>
    </w:rPr>
  </w:style>
  <w:style w:type="paragraph" w:customStyle="1" w:styleId="affffffffffffffffffffffffffff3">
    <w:name w:val="Стандарт нумерованный"/>
    <w:link w:val="affffffffffffffffffffffffffff2"/>
    <w:rsid w:val="00CB13BD"/>
    <w:pPr>
      <w:autoSpaceDN w:val="0"/>
      <w:spacing w:before="60" w:after="0" w:line="240" w:lineRule="auto"/>
      <w:ind w:left="360" w:hanging="360"/>
    </w:pPr>
    <w:rPr>
      <w:rFonts w:ascii="Arial" w:eastAsia="Calibri" w:hAnsi="Arial" w:cs="Arial"/>
    </w:rPr>
  </w:style>
  <w:style w:type="character" w:customStyle="1" w:styleId="2ffffffe">
    <w:name w:val="Стандарт список 2 Знак"/>
    <w:link w:val="2fffffff"/>
    <w:locked/>
    <w:rsid w:val="00CB13BD"/>
    <w:rPr>
      <w:rFonts w:ascii="Arial" w:eastAsia="Calibri" w:hAnsi="Arial" w:cs="Arial"/>
    </w:rPr>
  </w:style>
  <w:style w:type="paragraph" w:customStyle="1" w:styleId="2fffffff">
    <w:name w:val="Стандарт список 2"/>
    <w:basedOn w:val="1ffffffffe"/>
    <w:link w:val="2ffffffe"/>
    <w:rsid w:val="00CB13BD"/>
    <w:pPr>
      <w:tabs>
        <w:tab w:val="clear" w:pos="357"/>
        <w:tab w:val="left" w:pos="709"/>
      </w:tabs>
      <w:ind w:left="712"/>
    </w:pPr>
  </w:style>
  <w:style w:type="paragraph" w:customStyle="1" w:styleId="3ffff2">
    <w:name w:val="Стандарт список 3"/>
    <w:basedOn w:val="2fffffff"/>
    <w:uiPriority w:val="99"/>
    <w:rsid w:val="00CB13BD"/>
    <w:pPr>
      <w:tabs>
        <w:tab w:val="clear" w:pos="709"/>
        <w:tab w:val="left" w:pos="1066"/>
      </w:tabs>
      <w:ind w:left="1066" w:hanging="357"/>
    </w:pPr>
  </w:style>
  <w:style w:type="paragraph" w:customStyle="1" w:styleId="affffffffffffffffffffffffffff4">
    <w:name w:val="Текст таблицы марк"/>
    <w:basedOn w:val="affe"/>
    <w:uiPriority w:val="99"/>
    <w:rsid w:val="00CB13BD"/>
    <w:pPr>
      <w:keepLines/>
      <w:tabs>
        <w:tab w:val="left" w:pos="284"/>
      </w:tabs>
      <w:suppressAutoHyphens/>
      <w:autoSpaceDN w:val="0"/>
      <w:spacing w:before="40" w:after="40"/>
      <w:ind w:left="284" w:hanging="284"/>
    </w:pPr>
    <w:rPr>
      <w:rFonts w:ascii="HeliosCond" w:eastAsia="Calibri" w:hAnsi="HeliosCond"/>
      <w:sz w:val="22"/>
      <w:szCs w:val="22"/>
    </w:rPr>
  </w:style>
  <w:style w:type="character" w:customStyle="1" w:styleId="TSSpisok1uroven">
    <w:name w:val="TS_Spisok_1_uroven Знак"/>
    <w:link w:val="TSSpisok1uroven0"/>
    <w:locked/>
    <w:rsid w:val="00CB13BD"/>
    <w:rPr>
      <w:rFonts w:ascii="Arial" w:eastAsia="Calibri" w:hAnsi="Arial" w:cs="Arial"/>
      <w:sz w:val="24"/>
    </w:rPr>
  </w:style>
  <w:style w:type="paragraph" w:customStyle="1" w:styleId="TSSpisok1uroven0">
    <w:name w:val="TS_Spisok_1_uroven"/>
    <w:basedOn w:val="affe"/>
    <w:link w:val="TSSpisok1uroven"/>
    <w:rsid w:val="00CB13BD"/>
    <w:pPr>
      <w:keepLines/>
      <w:autoSpaceDN w:val="0"/>
      <w:spacing w:before="60" w:after="60"/>
      <w:ind w:left="1137" w:right="57" w:hanging="360"/>
      <w:jc w:val="both"/>
    </w:pPr>
    <w:rPr>
      <w:rFonts w:ascii="Arial" w:eastAsia="Calibri" w:hAnsi="Arial" w:cs="Arial"/>
      <w:sz w:val="24"/>
      <w:szCs w:val="22"/>
      <w:lang w:eastAsia="en-US"/>
    </w:rPr>
  </w:style>
  <w:style w:type="paragraph" w:customStyle="1" w:styleId="Pa8">
    <w:name w:val="Pa8"/>
    <w:basedOn w:val="affe"/>
    <w:next w:val="affe"/>
    <w:uiPriority w:val="99"/>
    <w:rsid w:val="00CB13BD"/>
    <w:pPr>
      <w:widowControl w:val="0"/>
      <w:autoSpaceDE w:val="0"/>
      <w:autoSpaceDN w:val="0"/>
      <w:adjustRightInd w:val="0"/>
      <w:spacing w:line="151" w:lineRule="atLeast"/>
    </w:pPr>
    <w:rPr>
      <w:rFonts w:ascii="Antenna Medium" w:eastAsia="Calibri" w:hAnsi="Antenna Medium"/>
      <w:sz w:val="24"/>
      <w:szCs w:val="24"/>
    </w:rPr>
  </w:style>
  <w:style w:type="paragraph" w:customStyle="1" w:styleId="Pa12">
    <w:name w:val="Pa12"/>
    <w:basedOn w:val="affe"/>
    <w:next w:val="affe"/>
    <w:uiPriority w:val="99"/>
    <w:rsid w:val="00CB13BD"/>
    <w:pPr>
      <w:widowControl w:val="0"/>
      <w:autoSpaceDE w:val="0"/>
      <w:autoSpaceDN w:val="0"/>
      <w:adjustRightInd w:val="0"/>
      <w:spacing w:line="171" w:lineRule="atLeast"/>
    </w:pPr>
    <w:rPr>
      <w:rFonts w:ascii="Antenna Medium" w:eastAsia="Calibri" w:hAnsi="Antenna Medium"/>
      <w:sz w:val="24"/>
      <w:szCs w:val="24"/>
    </w:rPr>
  </w:style>
  <w:style w:type="paragraph" w:customStyle="1" w:styleId="Pa11">
    <w:name w:val="Pa11"/>
    <w:basedOn w:val="Default"/>
    <w:next w:val="Default"/>
    <w:uiPriority w:val="99"/>
    <w:rsid w:val="00CB13BD"/>
    <w:pPr>
      <w:spacing w:line="171" w:lineRule="atLeast"/>
    </w:pPr>
    <w:rPr>
      <w:rFonts w:ascii="Antenna Medium" w:hAnsi="Antenna Medium"/>
      <w:color w:val="auto"/>
      <w:szCs w:val="24"/>
    </w:rPr>
  </w:style>
  <w:style w:type="paragraph" w:customStyle="1" w:styleId="WW-List2">
    <w:name w:val="WW-List 2"/>
    <w:basedOn w:val="affe"/>
    <w:uiPriority w:val="99"/>
    <w:rsid w:val="00CB13BD"/>
    <w:pPr>
      <w:widowControl w:val="0"/>
      <w:suppressAutoHyphens/>
      <w:autoSpaceDN w:val="0"/>
      <w:spacing w:line="300" w:lineRule="auto"/>
      <w:ind w:left="566" w:hanging="283"/>
      <w:jc w:val="both"/>
    </w:pPr>
    <w:rPr>
      <w:rFonts w:eastAsia="Calibri"/>
      <w:lang w:eastAsia="ar-SA"/>
    </w:rPr>
  </w:style>
  <w:style w:type="character" w:customStyle="1" w:styleId="NoSpacingChar">
    <w:name w:val="No Spacing Char"/>
    <w:link w:val="NoSpacing1"/>
    <w:locked/>
    <w:rsid w:val="00CB13BD"/>
    <w:rPr>
      <w:rFonts w:ascii="Calibri" w:hAnsi="Calibri"/>
    </w:rPr>
  </w:style>
  <w:style w:type="paragraph" w:customStyle="1" w:styleId="NoSpacing1">
    <w:name w:val="No Spacing1"/>
    <w:link w:val="NoSpacingChar"/>
    <w:rsid w:val="00CB13BD"/>
    <w:pPr>
      <w:autoSpaceDN w:val="0"/>
      <w:spacing w:after="0" w:line="240" w:lineRule="auto"/>
    </w:pPr>
    <w:rPr>
      <w:rFonts w:ascii="Calibri" w:hAnsi="Calibri"/>
    </w:rPr>
  </w:style>
  <w:style w:type="paragraph" w:customStyle="1" w:styleId="CharChar1CharCharCharCharCharChar1">
    <w:name w:val="Char Char1 Char Char Char Char Char Char1"/>
    <w:basedOn w:val="affe"/>
    <w:uiPriority w:val="99"/>
    <w:rsid w:val="00CB13BD"/>
    <w:pPr>
      <w:tabs>
        <w:tab w:val="left" w:pos="2160"/>
      </w:tabs>
      <w:autoSpaceDN w:val="0"/>
      <w:bidi/>
      <w:spacing w:before="120" w:line="240" w:lineRule="exact"/>
      <w:jc w:val="both"/>
    </w:pPr>
    <w:rPr>
      <w:rFonts w:eastAsia="Calibri"/>
      <w:noProof/>
      <w:sz w:val="24"/>
      <w:szCs w:val="24"/>
      <w:lang w:val="en-US" w:bidi="he-IL"/>
    </w:rPr>
  </w:style>
  <w:style w:type="paragraph" w:customStyle="1" w:styleId="CharCharCharCharCharChar1">
    <w:name w:val="Char Char Char Char Char Char1"/>
    <w:basedOn w:val="affe"/>
    <w:uiPriority w:val="99"/>
    <w:rsid w:val="00CB13BD"/>
    <w:pPr>
      <w:autoSpaceDN w:val="0"/>
      <w:spacing w:after="160" w:line="240" w:lineRule="exact"/>
    </w:pPr>
    <w:rPr>
      <w:rFonts w:ascii="Verdana" w:eastAsia="MS Mincho" w:hAnsi="Verdana"/>
      <w:lang w:val="en-US"/>
    </w:rPr>
  </w:style>
  <w:style w:type="paragraph" w:customStyle="1" w:styleId="1fffffffff">
    <w:name w:val="Название объекта1"/>
    <w:basedOn w:val="affe"/>
    <w:uiPriority w:val="99"/>
    <w:rsid w:val="00CB13BD"/>
    <w:pPr>
      <w:suppressAutoHyphens/>
      <w:autoSpaceDN w:val="0"/>
      <w:spacing w:after="200" w:line="276" w:lineRule="auto"/>
    </w:pPr>
    <w:rPr>
      <w:rFonts w:ascii="Calibri" w:eastAsia="Liberation Sans" w:hAnsi="Calibri" w:cs="font164"/>
      <w:kern w:val="2"/>
      <w:sz w:val="22"/>
      <w:szCs w:val="22"/>
      <w:lang w:eastAsia="ar-SA"/>
    </w:rPr>
  </w:style>
  <w:style w:type="paragraph" w:customStyle="1" w:styleId="1fffffffff0">
    <w:name w:val="Текст выноски1"/>
    <w:basedOn w:val="affe"/>
    <w:uiPriority w:val="99"/>
    <w:rsid w:val="00CB13BD"/>
    <w:pPr>
      <w:suppressAutoHyphens/>
      <w:autoSpaceDN w:val="0"/>
      <w:spacing w:after="200" w:line="276" w:lineRule="auto"/>
    </w:pPr>
    <w:rPr>
      <w:rFonts w:ascii="Calibri" w:eastAsia="Liberation Sans" w:hAnsi="Calibri" w:cs="font164"/>
      <w:kern w:val="2"/>
      <w:sz w:val="22"/>
      <w:szCs w:val="22"/>
      <w:lang w:eastAsia="ar-SA"/>
    </w:rPr>
  </w:style>
  <w:style w:type="paragraph" w:customStyle="1" w:styleId="affffffffffffffffffffffffffff5">
    <w:name w:val="* Обычный"/>
    <w:basedOn w:val="affe"/>
    <w:uiPriority w:val="99"/>
    <w:rsid w:val="00CB13BD"/>
    <w:pPr>
      <w:autoSpaceDN w:val="0"/>
      <w:spacing w:after="60"/>
      <w:jc w:val="both"/>
    </w:pPr>
    <w:rPr>
      <w:rFonts w:ascii="Tahoma" w:eastAsia="Calibri" w:hAnsi="Tahoma" w:cs="Tahoma"/>
    </w:rPr>
  </w:style>
  <w:style w:type="character" w:customStyle="1" w:styleId="NoSpacingChar1">
    <w:name w:val="No Spacing Char1"/>
    <w:link w:val="2fff"/>
    <w:locked/>
    <w:rsid w:val="00CB13BD"/>
    <w:rPr>
      <w:rFonts w:ascii="Calibri" w:eastAsia="Times New Roman" w:hAnsi="Calibri" w:cs="Times New Roman"/>
    </w:rPr>
  </w:style>
  <w:style w:type="paragraph" w:customStyle="1" w:styleId="NoSpacing2">
    <w:name w:val="No Spacing2"/>
    <w:uiPriority w:val="99"/>
    <w:rsid w:val="00CB13BD"/>
    <w:pPr>
      <w:widowControl w:val="0"/>
      <w:suppressAutoHyphens/>
      <w:autoSpaceDN w:val="0"/>
    </w:pPr>
    <w:rPr>
      <w:rFonts w:ascii="Calibri" w:eastAsia="Liberation Sans" w:hAnsi="Calibri" w:cs="Times New Roman"/>
      <w:kern w:val="2"/>
      <w:lang w:eastAsia="ar-SA"/>
    </w:rPr>
  </w:style>
  <w:style w:type="character" w:customStyle="1" w:styleId="12pt0">
    <w:name w:val="Стиль Абзац_Сплав + 12 pt Знак"/>
    <w:link w:val="12pt"/>
    <w:uiPriority w:val="99"/>
    <w:locked/>
    <w:rsid w:val="00CB13BD"/>
    <w:rPr>
      <w:rFonts w:ascii="Calibri" w:eastAsia="Calibri" w:hAnsi="Calibri"/>
      <w:sz w:val="24"/>
      <w:szCs w:val="24"/>
    </w:rPr>
  </w:style>
  <w:style w:type="paragraph" w:customStyle="1" w:styleId="12pt">
    <w:name w:val="Стиль Абзац_Сплав + 12 pt"/>
    <w:basedOn w:val="affe"/>
    <w:link w:val="12pt0"/>
    <w:autoRedefine/>
    <w:uiPriority w:val="99"/>
    <w:rsid w:val="00CB13BD"/>
    <w:pPr>
      <w:numPr>
        <w:numId w:val="144"/>
      </w:numPr>
      <w:autoSpaceDN w:val="0"/>
      <w:spacing w:line="288" w:lineRule="auto"/>
      <w:jc w:val="both"/>
    </w:pPr>
    <w:rPr>
      <w:rFonts w:ascii="Calibri" w:eastAsia="Calibri" w:hAnsi="Calibri" w:cstheme="minorBidi"/>
      <w:sz w:val="24"/>
      <w:szCs w:val="24"/>
      <w:lang w:eastAsia="en-US"/>
    </w:rPr>
  </w:style>
  <w:style w:type="character" w:customStyle="1" w:styleId="Greg">
    <w:name w:val="Обычный Greg Знак"/>
    <w:link w:val="Greg0"/>
    <w:locked/>
    <w:rsid w:val="00CB13BD"/>
    <w:rPr>
      <w:rFonts w:ascii="Tahoma" w:eastAsia="Calibri" w:hAnsi="Tahoma" w:cs="Tahoma"/>
      <w:color w:val="1D1B11"/>
      <w:sz w:val="24"/>
    </w:rPr>
  </w:style>
  <w:style w:type="paragraph" w:customStyle="1" w:styleId="Greg0">
    <w:name w:val="Обычный Greg"/>
    <w:basedOn w:val="affe"/>
    <w:next w:val="affe"/>
    <w:link w:val="Greg"/>
    <w:rsid w:val="00CB13BD"/>
    <w:pPr>
      <w:autoSpaceDN w:val="0"/>
      <w:ind w:firstLine="709"/>
      <w:jc w:val="both"/>
    </w:pPr>
    <w:rPr>
      <w:rFonts w:ascii="Tahoma" w:eastAsia="Calibri" w:hAnsi="Tahoma" w:cs="Tahoma"/>
      <w:color w:val="1D1B11"/>
      <w:sz w:val="24"/>
      <w:szCs w:val="22"/>
      <w:lang w:eastAsia="en-US"/>
    </w:rPr>
  </w:style>
  <w:style w:type="paragraph" w:customStyle="1" w:styleId="1fffffffff1">
    <w:name w:val="Название 1"/>
    <w:basedOn w:val="affff8"/>
    <w:uiPriority w:val="99"/>
    <w:rsid w:val="00CB13BD"/>
    <w:pPr>
      <w:widowControl/>
      <w:shd w:val="clear" w:color="auto" w:fill="auto"/>
      <w:autoSpaceDN w:val="0"/>
      <w:spacing w:before="20" w:after="20" w:line="360" w:lineRule="auto"/>
      <w:ind w:right="0"/>
    </w:pPr>
    <w:rPr>
      <w:rFonts w:ascii="Times New Roman" w:eastAsia="Calibri" w:hAnsi="Times New Roman"/>
      <w:color w:val="auto"/>
      <w:spacing w:val="0"/>
    </w:rPr>
  </w:style>
  <w:style w:type="paragraph" w:customStyle="1" w:styleId="affc">
    <w:name w:val="Маркер тире"/>
    <w:basedOn w:val="affe"/>
    <w:uiPriority w:val="99"/>
    <w:rsid w:val="00CB13BD"/>
    <w:pPr>
      <w:keepLines/>
      <w:numPr>
        <w:numId w:val="145"/>
      </w:numPr>
      <w:suppressLineNumbers/>
      <w:suppressAutoHyphens/>
      <w:autoSpaceDN w:val="0"/>
      <w:spacing w:before="60"/>
      <w:jc w:val="both"/>
    </w:pPr>
    <w:rPr>
      <w:rFonts w:eastAsia="Calibri"/>
      <w:sz w:val="24"/>
      <w:szCs w:val="22"/>
    </w:rPr>
  </w:style>
  <w:style w:type="paragraph" w:customStyle="1" w:styleId="2f0">
    <w:name w:val="МойСтиль2"/>
    <w:basedOn w:val="2f5"/>
    <w:uiPriority w:val="99"/>
    <w:rsid w:val="00CB13BD"/>
    <w:pPr>
      <w:keepLines w:val="0"/>
      <w:numPr>
        <w:ilvl w:val="1"/>
        <w:numId w:val="146"/>
      </w:numPr>
      <w:shd w:val="solid" w:color="FFFFFF" w:fill="auto"/>
      <w:autoSpaceDN w:val="0"/>
      <w:spacing w:before="240" w:after="120"/>
      <w:jc w:val="center"/>
    </w:pPr>
    <w:rPr>
      <w:rFonts w:ascii="Times New Roman" w:eastAsia="Times New Roman" w:hAnsi="Times New Roman" w:cs="Times New Roman"/>
      <w:bCs w:val="0"/>
      <w:color w:val="auto"/>
      <w:sz w:val="28"/>
      <w:szCs w:val="20"/>
    </w:rPr>
  </w:style>
  <w:style w:type="paragraph" w:customStyle="1" w:styleId="3c">
    <w:name w:val="МойСтиль3"/>
    <w:basedOn w:val="3f0"/>
    <w:uiPriority w:val="99"/>
    <w:rsid w:val="00CB13BD"/>
    <w:pPr>
      <w:keepLines w:val="0"/>
      <w:numPr>
        <w:ilvl w:val="2"/>
        <w:numId w:val="146"/>
      </w:numPr>
      <w:shd w:val="solid" w:color="FFFFFF" w:fill="auto"/>
      <w:autoSpaceDN w:val="0"/>
      <w:spacing w:before="120" w:after="120"/>
      <w:ind w:left="0" w:firstLine="0"/>
      <w:jc w:val="center"/>
    </w:pPr>
    <w:rPr>
      <w:rFonts w:ascii="Times New Roman" w:eastAsia="Times New Roman" w:hAnsi="Times New Roman" w:cs="Times New Roman"/>
      <w:bCs w:val="0"/>
      <w:color w:val="auto"/>
      <w:sz w:val="28"/>
      <w:szCs w:val="28"/>
    </w:rPr>
  </w:style>
  <w:style w:type="character" w:customStyle="1" w:styleId="4ff8">
    <w:name w:val="МойСтиль4 Знак"/>
    <w:link w:val="47"/>
    <w:uiPriority w:val="99"/>
    <w:locked/>
    <w:rsid w:val="00CB13BD"/>
    <w:rPr>
      <w:rFonts w:ascii="Verdana" w:eastAsia="Calibri" w:hAnsi="Verdana"/>
      <w:b/>
      <w:bCs/>
      <w:sz w:val="28"/>
      <w:szCs w:val="28"/>
      <w:shd w:val="solid" w:color="FFFFFF" w:fill="auto"/>
    </w:rPr>
  </w:style>
  <w:style w:type="paragraph" w:customStyle="1" w:styleId="47">
    <w:name w:val="МойСтиль4"/>
    <w:basedOn w:val="49"/>
    <w:link w:val="4ff8"/>
    <w:uiPriority w:val="99"/>
    <w:rsid w:val="00CB13BD"/>
    <w:pPr>
      <w:keepLines w:val="0"/>
      <w:numPr>
        <w:ilvl w:val="3"/>
        <w:numId w:val="146"/>
      </w:numPr>
      <w:shd w:val="solid" w:color="FFFFFF" w:fill="auto"/>
      <w:autoSpaceDN w:val="0"/>
      <w:spacing w:before="120" w:after="120"/>
      <w:ind w:left="0" w:firstLine="0"/>
      <w:jc w:val="center"/>
    </w:pPr>
    <w:rPr>
      <w:rFonts w:ascii="Verdana" w:eastAsia="Calibri" w:hAnsi="Verdana" w:cstheme="minorBidi"/>
      <w:i w:val="0"/>
      <w:iCs w:val="0"/>
      <w:color w:val="auto"/>
      <w:sz w:val="28"/>
      <w:szCs w:val="28"/>
      <w:lang w:eastAsia="en-US"/>
    </w:rPr>
  </w:style>
  <w:style w:type="paragraph" w:customStyle="1" w:styleId="Style9">
    <w:name w:val="Style9"/>
    <w:basedOn w:val="affe"/>
    <w:uiPriority w:val="99"/>
    <w:rsid w:val="00CB13BD"/>
    <w:pPr>
      <w:widowControl w:val="0"/>
      <w:autoSpaceDE w:val="0"/>
      <w:autoSpaceDN w:val="0"/>
      <w:adjustRightInd w:val="0"/>
      <w:spacing w:line="356" w:lineRule="exact"/>
      <w:ind w:firstLine="701"/>
      <w:jc w:val="both"/>
    </w:pPr>
    <w:rPr>
      <w:rFonts w:eastAsia="Calibri"/>
      <w:sz w:val="24"/>
      <w:szCs w:val="24"/>
    </w:rPr>
  </w:style>
  <w:style w:type="paragraph" w:customStyle="1" w:styleId="plus">
    <w:name w:val="plus"/>
    <w:basedOn w:val="affe"/>
    <w:uiPriority w:val="99"/>
    <w:rsid w:val="00CB13BD"/>
    <w:pPr>
      <w:autoSpaceDN w:val="0"/>
      <w:spacing w:before="100" w:beforeAutospacing="1" w:after="100" w:afterAutospacing="1"/>
    </w:pPr>
    <w:rPr>
      <w:rFonts w:eastAsia="Calibri"/>
      <w:sz w:val="24"/>
      <w:szCs w:val="24"/>
    </w:rPr>
  </w:style>
  <w:style w:type="paragraph" w:customStyle="1" w:styleId="1202">
    <w:name w:val="Стиль Стиль Основной текст с отступом + 12 пт Черный После:  0 пт +..."/>
    <w:basedOn w:val="affe"/>
    <w:uiPriority w:val="99"/>
    <w:rsid w:val="00CB13BD"/>
    <w:pPr>
      <w:autoSpaceDN w:val="0"/>
      <w:ind w:firstLine="709"/>
      <w:jc w:val="both"/>
    </w:pPr>
    <w:rPr>
      <w:rFonts w:eastAsia="Calibri"/>
      <w:color w:val="000000"/>
    </w:rPr>
  </w:style>
  <w:style w:type="paragraph" w:customStyle="1" w:styleId="Pa2">
    <w:name w:val="Pa2"/>
    <w:basedOn w:val="affe"/>
    <w:next w:val="affe"/>
    <w:uiPriority w:val="99"/>
    <w:rsid w:val="00CB13BD"/>
    <w:pPr>
      <w:autoSpaceDE w:val="0"/>
      <w:autoSpaceDN w:val="0"/>
      <w:adjustRightInd w:val="0"/>
      <w:spacing w:line="241" w:lineRule="atLeast"/>
    </w:pPr>
    <w:rPr>
      <w:rFonts w:ascii="Tahoma" w:eastAsia="Calibri" w:hAnsi="Tahoma" w:cs="Tahoma"/>
      <w:sz w:val="24"/>
      <w:szCs w:val="24"/>
    </w:rPr>
  </w:style>
  <w:style w:type="paragraph" w:customStyle="1" w:styleId="1CharCharChar">
    <w:name w:val="Знак Знак1 Char Char Char"/>
    <w:basedOn w:val="affe"/>
    <w:uiPriority w:val="99"/>
    <w:rsid w:val="00CB13BD"/>
    <w:pPr>
      <w:autoSpaceDN w:val="0"/>
      <w:spacing w:after="160"/>
    </w:pPr>
    <w:rPr>
      <w:rFonts w:ascii="Arial" w:eastAsia="Calibri" w:hAnsi="Arial" w:cs="Arial"/>
      <w:b/>
      <w:bCs/>
      <w:color w:val="FFFFFF"/>
      <w:sz w:val="32"/>
      <w:szCs w:val="32"/>
      <w:lang w:val="en-US"/>
    </w:rPr>
  </w:style>
  <w:style w:type="paragraph" w:customStyle="1" w:styleId="CharCharCharCharCharChar0">
    <w:name w:val="Знак Знак Char Char Знак Знак Char Char Знак Знак Char Char"/>
    <w:basedOn w:val="affffff3"/>
    <w:autoRedefine/>
    <w:uiPriority w:val="99"/>
    <w:rsid w:val="00CB13BD"/>
    <w:pPr>
      <w:autoSpaceDN w:val="0"/>
      <w:spacing w:before="0"/>
      <w:ind w:firstLine="0"/>
      <w:jc w:val="left"/>
    </w:pPr>
    <w:rPr>
      <w:rFonts w:ascii="Times New Roman" w:hAnsi="Times New Roman" w:cs="Times New Roman"/>
      <w:sz w:val="24"/>
    </w:rPr>
  </w:style>
  <w:style w:type="paragraph" w:customStyle="1" w:styleId="affffffffffffffffffffffffffff6">
    <w:name w:val="Год создания документа"/>
    <w:basedOn w:val="affe"/>
    <w:uiPriority w:val="99"/>
    <w:rsid w:val="00CB13BD"/>
    <w:pPr>
      <w:autoSpaceDN w:val="0"/>
      <w:ind w:firstLine="340"/>
      <w:jc w:val="center"/>
    </w:pPr>
    <w:rPr>
      <w:rFonts w:ascii="Verdana" w:eastAsia="Calibri" w:hAnsi="Verdana"/>
      <w:sz w:val="24"/>
    </w:rPr>
  </w:style>
  <w:style w:type="character" w:customStyle="1" w:styleId="phList">
    <w:name w:val="ph_List Знак Знак"/>
    <w:link w:val="phList0"/>
    <w:locked/>
    <w:rsid w:val="00CB13BD"/>
    <w:rPr>
      <w:rFonts w:ascii="Calibri" w:eastAsia="Calibri" w:hAnsi="Calibri"/>
      <w:sz w:val="24"/>
      <w:lang w:val="en-US"/>
    </w:rPr>
  </w:style>
  <w:style w:type="paragraph" w:customStyle="1" w:styleId="phList0">
    <w:name w:val="ph_List"/>
    <w:basedOn w:val="affe"/>
    <w:link w:val="phList"/>
    <w:rsid w:val="00CB13BD"/>
    <w:pPr>
      <w:autoSpaceDN w:val="0"/>
      <w:spacing w:after="60" w:line="360" w:lineRule="exact"/>
      <w:jc w:val="both"/>
    </w:pPr>
    <w:rPr>
      <w:rFonts w:ascii="Calibri" w:eastAsia="Calibri" w:hAnsi="Calibri" w:cstheme="minorBidi"/>
      <w:sz w:val="24"/>
      <w:szCs w:val="22"/>
      <w:lang w:val="en-US" w:eastAsia="en-US"/>
    </w:rPr>
  </w:style>
  <w:style w:type="paragraph" w:customStyle="1" w:styleId="affffffffffffffffffffffffffff7">
    <w:name w:val="абзац"/>
    <w:basedOn w:val="af0"/>
    <w:uiPriority w:val="99"/>
    <w:rsid w:val="00CB13BD"/>
    <w:pPr>
      <w:widowControl/>
      <w:numPr>
        <w:numId w:val="0"/>
      </w:numPr>
      <w:tabs>
        <w:tab w:val="clear" w:pos="1072"/>
        <w:tab w:val="clear" w:pos="1429"/>
      </w:tabs>
      <w:autoSpaceDN w:val="0"/>
      <w:spacing w:after="120" w:line="240" w:lineRule="auto"/>
      <w:ind w:left="1320" w:hanging="360"/>
      <w:contextualSpacing/>
    </w:pPr>
    <w:rPr>
      <w:rFonts w:ascii="Calibri" w:eastAsia="Calibri" w:hAnsi="Calibri" w:cstheme="minorBidi"/>
      <w:sz w:val="28"/>
      <w:szCs w:val="28"/>
      <w:lang w:eastAsia="en-US"/>
    </w:rPr>
  </w:style>
  <w:style w:type="paragraph" w:customStyle="1" w:styleId="affffffffffffffffffffffffffff8">
    <w:name w:val="стиль для списка функций внутренний"/>
    <w:basedOn w:val="affe"/>
    <w:uiPriority w:val="99"/>
    <w:rsid w:val="00CB13BD"/>
    <w:pPr>
      <w:tabs>
        <w:tab w:val="num" w:pos="502"/>
      </w:tabs>
      <w:autoSpaceDN w:val="0"/>
      <w:spacing w:after="120"/>
      <w:ind w:left="720" w:hanging="360"/>
      <w:contextualSpacing/>
      <w:jc w:val="both"/>
    </w:pPr>
    <w:rPr>
      <w:rFonts w:ascii="Calibri" w:eastAsia="Calibri" w:hAnsi="Calibri"/>
      <w:sz w:val="28"/>
      <w:szCs w:val="28"/>
    </w:rPr>
  </w:style>
  <w:style w:type="paragraph" w:customStyle="1" w:styleId="01">
    <w:name w:val="Стиль Основной текст с отступом + Перед:  0 пт"/>
    <w:basedOn w:val="afff9"/>
    <w:autoRedefine/>
    <w:uiPriority w:val="99"/>
    <w:rsid w:val="00CB13BD"/>
    <w:pPr>
      <w:tabs>
        <w:tab w:val="num" w:pos="360"/>
      </w:tabs>
      <w:autoSpaceDN w:val="0"/>
      <w:spacing w:before="120" w:after="0"/>
      <w:ind w:left="360" w:hanging="360"/>
      <w:contextualSpacing/>
      <w:jc w:val="both"/>
    </w:pPr>
    <w:rPr>
      <w:rFonts w:eastAsia="Calibri"/>
      <w:sz w:val="24"/>
    </w:rPr>
  </w:style>
  <w:style w:type="paragraph" w:customStyle="1" w:styleId="1fffffffff2">
    <w:name w:val="Заголовок 1 уровня"/>
    <w:basedOn w:val="1fe"/>
    <w:uiPriority w:val="99"/>
    <w:rsid w:val="00CB13BD"/>
    <w:pPr>
      <w:keepLines w:val="0"/>
      <w:tabs>
        <w:tab w:val="num" w:pos="360"/>
      </w:tabs>
      <w:autoSpaceDN w:val="0"/>
      <w:spacing w:after="120"/>
      <w:ind w:left="1588" w:hanging="1588"/>
      <w:contextualSpacing/>
    </w:pPr>
    <w:rPr>
      <w:rFonts w:ascii="Calibri" w:eastAsia="Times New Roman" w:hAnsi="Calibri" w:cs="Times New Roman"/>
      <w:b w:val="0"/>
      <w:caps/>
      <w:color w:val="auto"/>
      <w:kern w:val="32"/>
    </w:rPr>
  </w:style>
  <w:style w:type="paragraph" w:customStyle="1" w:styleId="IBS">
    <w:name w:val="IBS Основной текст"/>
    <w:basedOn w:val="affe"/>
    <w:uiPriority w:val="99"/>
    <w:rsid w:val="00CB13BD"/>
    <w:pPr>
      <w:widowControl w:val="0"/>
      <w:suppressAutoHyphens/>
      <w:autoSpaceDN w:val="0"/>
      <w:spacing w:line="360" w:lineRule="auto"/>
      <w:ind w:firstLine="709"/>
      <w:jc w:val="both"/>
    </w:pPr>
    <w:rPr>
      <w:rFonts w:eastAsia="Calibri"/>
      <w:sz w:val="24"/>
      <w:szCs w:val="24"/>
    </w:rPr>
  </w:style>
  <w:style w:type="paragraph" w:customStyle="1" w:styleId="a6">
    <w:name w:val="_Список_марк"/>
    <w:basedOn w:val="affe"/>
    <w:uiPriority w:val="99"/>
    <w:rsid w:val="00CB13BD"/>
    <w:pPr>
      <w:numPr>
        <w:numId w:val="147"/>
      </w:numPr>
      <w:tabs>
        <w:tab w:val="num" w:pos="396"/>
      </w:tabs>
      <w:autoSpaceDN w:val="0"/>
      <w:spacing w:before="120" w:after="120"/>
      <w:ind w:left="396" w:hanging="396"/>
      <w:jc w:val="both"/>
    </w:pPr>
    <w:rPr>
      <w:rFonts w:eastAsia="Calibri"/>
      <w:sz w:val="28"/>
      <w:szCs w:val="24"/>
    </w:rPr>
  </w:style>
  <w:style w:type="character" w:customStyle="1" w:styleId="11ff">
    <w:name w:val="Обычный 1 Знак1"/>
    <w:locked/>
    <w:rsid w:val="00CB13BD"/>
    <w:rPr>
      <w:rFonts w:ascii="Calibri" w:eastAsia="Calibri" w:hAnsi="Calibri"/>
      <w:sz w:val="24"/>
    </w:rPr>
  </w:style>
  <w:style w:type="paragraph" w:customStyle="1" w:styleId="NormalBody">
    <w:name w:val="Normal Body"/>
    <w:basedOn w:val="affe"/>
    <w:uiPriority w:val="99"/>
    <w:rsid w:val="00CB13BD"/>
    <w:pPr>
      <w:autoSpaceDN w:val="0"/>
      <w:spacing w:after="120"/>
      <w:ind w:firstLine="357"/>
      <w:jc w:val="both"/>
    </w:pPr>
    <w:rPr>
      <w:rFonts w:eastAsia="Calibri"/>
      <w:sz w:val="24"/>
      <w:szCs w:val="24"/>
    </w:rPr>
  </w:style>
  <w:style w:type="paragraph" w:customStyle="1" w:styleId="ListBulletStd">
    <w:name w:val="List Bullet Std"/>
    <w:basedOn w:val="NormalBody"/>
    <w:uiPriority w:val="99"/>
    <w:rsid w:val="00CB13BD"/>
    <w:pPr>
      <w:numPr>
        <w:numId w:val="148"/>
      </w:numPr>
      <w:tabs>
        <w:tab w:val="num" w:pos="360"/>
      </w:tabs>
      <w:suppressAutoHyphens/>
      <w:spacing w:before="60" w:after="0"/>
      <w:ind w:left="0" w:firstLine="0"/>
    </w:pPr>
    <w:rPr>
      <w:szCs w:val="20"/>
      <w:lang w:eastAsia="ar-SA"/>
    </w:rPr>
  </w:style>
  <w:style w:type="character" w:customStyle="1" w:styleId="OTRNameTable">
    <w:name w:val="OTR_Name_Table Знак"/>
    <w:link w:val="OTRNameTable0"/>
    <w:locked/>
    <w:rsid w:val="00CB13BD"/>
    <w:rPr>
      <w:b/>
      <w:sz w:val="24"/>
    </w:rPr>
  </w:style>
  <w:style w:type="paragraph" w:customStyle="1" w:styleId="OTRNameTable0">
    <w:name w:val="OTR_Name_Table"/>
    <w:basedOn w:val="affe"/>
    <w:link w:val="OTRNameTable"/>
    <w:rsid w:val="00CB13BD"/>
    <w:pPr>
      <w:keepNext/>
      <w:autoSpaceDN w:val="0"/>
      <w:spacing w:before="120"/>
      <w:jc w:val="both"/>
    </w:pPr>
    <w:rPr>
      <w:rFonts w:asciiTheme="minorHAnsi" w:eastAsiaTheme="minorHAnsi" w:hAnsiTheme="minorHAnsi" w:cstheme="minorBidi"/>
      <w:b/>
      <w:sz w:val="24"/>
      <w:szCs w:val="22"/>
      <w:lang w:eastAsia="en-US"/>
    </w:rPr>
  </w:style>
  <w:style w:type="paragraph" w:customStyle="1" w:styleId="affffffffffffffffffffffffffff9">
    <w:name w:val="Список таблиц В"/>
    <w:basedOn w:val="affe"/>
    <w:next w:val="afffff3"/>
    <w:uiPriority w:val="99"/>
    <w:rsid w:val="00CB13BD"/>
    <w:pPr>
      <w:keepNext/>
      <w:keepLines/>
      <w:tabs>
        <w:tab w:val="left" w:pos="1418"/>
      </w:tabs>
      <w:suppressAutoHyphens/>
      <w:autoSpaceDN w:val="0"/>
      <w:spacing w:before="240" w:after="240"/>
    </w:pPr>
    <w:rPr>
      <w:rFonts w:eastAsia="Calibri"/>
      <w:kern w:val="24"/>
      <w:sz w:val="24"/>
      <w:szCs w:val="24"/>
    </w:rPr>
  </w:style>
  <w:style w:type="paragraph" w:customStyle="1" w:styleId="affffffffffffffffffffffffffffa">
    <w:name w:val="Нумератор таблиц приложения"/>
    <w:basedOn w:val="affe"/>
    <w:next w:val="affe"/>
    <w:qFormat/>
    <w:rsid w:val="00CB13BD"/>
    <w:pPr>
      <w:autoSpaceDN w:val="0"/>
      <w:spacing w:before="40" w:after="40" w:line="360" w:lineRule="auto"/>
      <w:ind w:firstLine="709"/>
      <w:jc w:val="both"/>
    </w:pPr>
    <w:rPr>
      <w:rFonts w:eastAsia="Calibri"/>
      <w:kern w:val="24"/>
      <w:sz w:val="24"/>
      <w:szCs w:val="24"/>
    </w:rPr>
  </w:style>
  <w:style w:type="paragraph" w:customStyle="1" w:styleId="affffffffffffffffffffffffffffb">
    <w:name w:val="Титульный лист"/>
    <w:basedOn w:val="affe"/>
    <w:rsid w:val="00CB13BD"/>
    <w:pPr>
      <w:autoSpaceDN w:val="0"/>
      <w:spacing w:before="120" w:after="120"/>
      <w:jc w:val="center"/>
    </w:pPr>
    <w:rPr>
      <w:rFonts w:eastAsia="Calibri"/>
      <w:kern w:val="24"/>
      <w:sz w:val="28"/>
      <w:szCs w:val="28"/>
    </w:rPr>
  </w:style>
  <w:style w:type="paragraph" w:customStyle="1" w:styleId="affffffffffffffffffffffffffffc">
    <w:name w:val="Заголовок без номера"/>
    <w:basedOn w:val="1fe"/>
    <w:next w:val="affe"/>
    <w:qFormat/>
    <w:rsid w:val="00CB13BD"/>
    <w:pPr>
      <w:tabs>
        <w:tab w:val="num" w:pos="360"/>
      </w:tabs>
      <w:suppressAutoHyphens/>
      <w:autoSpaceDN w:val="0"/>
      <w:spacing w:before="360" w:after="240" w:line="360" w:lineRule="auto"/>
      <w:ind w:left="360" w:hanging="360"/>
      <w:contextualSpacing/>
      <w:jc w:val="center"/>
    </w:pPr>
    <w:rPr>
      <w:rFonts w:ascii="Times New Roman" w:eastAsia="Calibri" w:hAnsi="Times New Roman" w:cs="Times New Roman"/>
      <w:color w:val="auto"/>
      <w:kern w:val="24"/>
      <w:sz w:val="26"/>
      <w:szCs w:val="24"/>
      <w:lang w:eastAsia="en-US"/>
    </w:rPr>
  </w:style>
  <w:style w:type="paragraph" w:customStyle="1" w:styleId="1fffffffff3">
    <w:name w:val="Заголовок без номера1"/>
    <w:basedOn w:val="affffffffffffffffffffffffffffc"/>
    <w:next w:val="affe"/>
    <w:qFormat/>
    <w:rsid w:val="00CB13BD"/>
    <w:pPr>
      <w:keepNext w:val="0"/>
      <w:keepLines w:val="0"/>
      <w:suppressAutoHyphens w:val="0"/>
      <w:spacing w:before="0" w:after="0" w:line="240" w:lineRule="auto"/>
      <w:ind w:left="708"/>
      <w:contextualSpacing w:val="0"/>
      <w:jc w:val="left"/>
      <w:outlineLvl w:val="9"/>
    </w:pPr>
    <w:rPr>
      <w:b w:val="0"/>
      <w:kern w:val="0"/>
      <w:sz w:val="24"/>
      <w:lang w:eastAsia="ru-RU"/>
    </w:rPr>
  </w:style>
  <w:style w:type="paragraph" w:customStyle="1" w:styleId="affffffffffffffffffffffffffffd">
    <w:name w:val="Пояснение к рисунку"/>
    <w:basedOn w:val="affe"/>
    <w:rsid w:val="00CB13BD"/>
    <w:pPr>
      <w:keepNext/>
      <w:autoSpaceDN w:val="0"/>
      <w:spacing w:before="280" w:after="40" w:line="360" w:lineRule="auto"/>
      <w:jc w:val="both"/>
    </w:pPr>
    <w:rPr>
      <w:rFonts w:ascii="Arial" w:eastAsia="Calibri" w:hAnsi="Arial" w:cs="Arial"/>
      <w:kern w:val="24"/>
      <w:szCs w:val="24"/>
    </w:rPr>
  </w:style>
  <w:style w:type="paragraph" w:customStyle="1" w:styleId="afd">
    <w:name w:val="Список рисунков"/>
    <w:basedOn w:val="affe"/>
    <w:next w:val="affe"/>
    <w:rsid w:val="00CB13BD"/>
    <w:pPr>
      <w:keepLines/>
      <w:numPr>
        <w:numId w:val="149"/>
      </w:numPr>
      <w:autoSpaceDN w:val="0"/>
      <w:spacing w:before="240" w:after="360"/>
      <w:jc w:val="center"/>
    </w:pPr>
    <w:rPr>
      <w:rFonts w:eastAsia="Calibri"/>
      <w:kern w:val="24"/>
      <w:sz w:val="24"/>
      <w:szCs w:val="24"/>
    </w:rPr>
  </w:style>
  <w:style w:type="character" w:customStyle="1" w:styleId="1fffffffff4">
    <w:name w:val="Обычный без отступа1 Знак"/>
    <w:link w:val="1fffffffff5"/>
    <w:locked/>
    <w:rsid w:val="00CB13BD"/>
    <w:rPr>
      <w:rFonts w:ascii="Calibri" w:eastAsia="Calibri" w:hAnsi="Calibri"/>
      <w:kern w:val="24"/>
      <w:sz w:val="24"/>
    </w:rPr>
  </w:style>
  <w:style w:type="paragraph" w:customStyle="1" w:styleId="1fffffffff5">
    <w:name w:val="Обычный без отступа1"/>
    <w:basedOn w:val="affe"/>
    <w:link w:val="1fffffffff4"/>
    <w:qFormat/>
    <w:rsid w:val="00CB13BD"/>
    <w:pPr>
      <w:autoSpaceDN w:val="0"/>
      <w:spacing w:before="40" w:after="40"/>
      <w:jc w:val="both"/>
    </w:pPr>
    <w:rPr>
      <w:rFonts w:ascii="Calibri" w:eastAsia="Calibri" w:hAnsi="Calibri" w:cstheme="minorBidi"/>
      <w:kern w:val="24"/>
      <w:sz w:val="24"/>
      <w:szCs w:val="22"/>
      <w:lang w:eastAsia="en-US"/>
    </w:rPr>
  </w:style>
  <w:style w:type="paragraph" w:customStyle="1" w:styleId="affffffffffffffffffffffffffffe">
    <w:name w:val="Заголовок таблицы в приложении"/>
    <w:basedOn w:val="affe"/>
    <w:next w:val="affe"/>
    <w:rsid w:val="00CB13BD"/>
    <w:pPr>
      <w:keepNext/>
      <w:keepLines/>
      <w:autoSpaceDN w:val="0"/>
      <w:spacing w:before="120" w:after="40" w:line="360" w:lineRule="auto"/>
      <w:jc w:val="both"/>
    </w:pPr>
    <w:rPr>
      <w:rFonts w:eastAsia="Calibri"/>
      <w:kern w:val="24"/>
      <w:sz w:val="24"/>
      <w:szCs w:val="24"/>
    </w:rPr>
  </w:style>
  <w:style w:type="paragraph" w:customStyle="1" w:styleId="afffffffffffffffffffffffffffff">
    <w:name w:val="Подпись под рисунком в приложении"/>
    <w:basedOn w:val="affe"/>
    <w:next w:val="affe"/>
    <w:rsid w:val="00CB13BD"/>
    <w:pPr>
      <w:autoSpaceDN w:val="0"/>
      <w:spacing w:before="240" w:after="40" w:line="360" w:lineRule="auto"/>
      <w:jc w:val="center"/>
    </w:pPr>
    <w:rPr>
      <w:rFonts w:eastAsia="Calibri"/>
      <w:kern w:val="24"/>
      <w:sz w:val="24"/>
      <w:szCs w:val="24"/>
    </w:rPr>
  </w:style>
  <w:style w:type="paragraph" w:customStyle="1" w:styleId="afffffffffffffffffffffffffffff0">
    <w:name w:val="Формула"/>
    <w:basedOn w:val="affe"/>
    <w:rsid w:val="00CB13BD"/>
    <w:pPr>
      <w:autoSpaceDN w:val="0"/>
      <w:spacing w:before="240" w:after="240" w:line="360" w:lineRule="auto"/>
      <w:jc w:val="center"/>
    </w:pPr>
    <w:rPr>
      <w:rFonts w:eastAsia="Calibri"/>
      <w:i/>
      <w:iCs/>
      <w:kern w:val="24"/>
      <w:sz w:val="24"/>
      <w:szCs w:val="24"/>
    </w:rPr>
  </w:style>
  <w:style w:type="paragraph" w:customStyle="1" w:styleId="1fffffffff6">
    <w:name w:val="Заголовок 1 без оглавления"/>
    <w:basedOn w:val="1fe"/>
    <w:qFormat/>
    <w:rsid w:val="00CB13BD"/>
    <w:pPr>
      <w:tabs>
        <w:tab w:val="num" w:pos="360"/>
      </w:tabs>
      <w:suppressAutoHyphens/>
      <w:autoSpaceDN w:val="0"/>
      <w:spacing w:before="240" w:after="240" w:line="360" w:lineRule="auto"/>
      <w:ind w:left="360" w:hanging="360"/>
      <w:contextualSpacing/>
      <w:jc w:val="center"/>
    </w:pPr>
    <w:rPr>
      <w:rFonts w:ascii="Times New Roman" w:eastAsia="Calibri" w:hAnsi="Times New Roman" w:cs="Times New Roman"/>
      <w:color w:val="auto"/>
      <w:kern w:val="24"/>
      <w:sz w:val="26"/>
      <w:szCs w:val="24"/>
      <w:lang w:eastAsia="en-US"/>
    </w:rPr>
  </w:style>
  <w:style w:type="paragraph" w:customStyle="1" w:styleId="3ffff3">
    <w:name w:val="Заголовок 3 без оглавления"/>
    <w:basedOn w:val="3f0"/>
    <w:qFormat/>
    <w:rsid w:val="00CB13BD"/>
    <w:pPr>
      <w:keepNext w:val="0"/>
      <w:keepLines w:val="0"/>
      <w:autoSpaceDN w:val="0"/>
      <w:spacing w:before="40" w:after="40" w:line="360" w:lineRule="auto"/>
      <w:ind w:left="2727" w:firstLine="709"/>
      <w:jc w:val="both"/>
    </w:pPr>
    <w:rPr>
      <w:rFonts w:ascii="Times New Roman" w:eastAsia="Calibri" w:hAnsi="Times New Roman" w:cs="Times New Roman"/>
      <w:b w:val="0"/>
      <w:color w:val="auto"/>
      <w:kern w:val="24"/>
      <w:sz w:val="24"/>
      <w:szCs w:val="24"/>
      <w:lang w:eastAsia="en-US"/>
    </w:rPr>
  </w:style>
  <w:style w:type="paragraph" w:customStyle="1" w:styleId="2fffffff0">
    <w:name w:val="Заголовок 2 без оглавления"/>
    <w:basedOn w:val="2f5"/>
    <w:qFormat/>
    <w:rsid w:val="00CB13BD"/>
    <w:pPr>
      <w:keepNext w:val="0"/>
      <w:keepLines w:val="0"/>
      <w:autoSpaceDN w:val="0"/>
      <w:spacing w:before="120" w:after="120" w:line="360" w:lineRule="auto"/>
      <w:ind w:left="2007" w:firstLine="709"/>
    </w:pPr>
    <w:rPr>
      <w:rFonts w:ascii="Times New Roman" w:eastAsia="Calibri" w:hAnsi="Times New Roman" w:cs="Arial"/>
      <w:b w:val="0"/>
      <w:bCs w:val="0"/>
      <w:iCs/>
      <w:color w:val="auto"/>
      <w:kern w:val="28"/>
      <w:sz w:val="24"/>
      <w:szCs w:val="30"/>
      <w:lang w:eastAsia="en-US"/>
    </w:rPr>
  </w:style>
  <w:style w:type="character" w:customStyle="1" w:styleId="xml-">
    <w:name w:val="xml-схема Знак"/>
    <w:link w:val="xml-0"/>
    <w:locked/>
    <w:rsid w:val="00CB13BD"/>
    <w:rPr>
      <w:rFonts w:ascii="Courier New" w:eastAsia="Calibri" w:hAnsi="Courier New" w:cs="Courier New"/>
      <w:noProof/>
      <w:kern w:val="24"/>
      <w:sz w:val="24"/>
      <w:szCs w:val="24"/>
      <w:lang w:val="en-US"/>
    </w:rPr>
  </w:style>
  <w:style w:type="paragraph" w:customStyle="1" w:styleId="xml-0">
    <w:name w:val="xml-схема"/>
    <w:basedOn w:val="affe"/>
    <w:link w:val="xml-"/>
    <w:qFormat/>
    <w:rsid w:val="00CB13BD"/>
    <w:pPr>
      <w:tabs>
        <w:tab w:val="left" w:pos="284"/>
        <w:tab w:val="left" w:pos="567"/>
        <w:tab w:val="left" w:pos="851"/>
        <w:tab w:val="left" w:pos="1134"/>
        <w:tab w:val="left" w:pos="1418"/>
        <w:tab w:val="left" w:pos="1701"/>
        <w:tab w:val="left" w:pos="1985"/>
        <w:tab w:val="left" w:pos="2268"/>
        <w:tab w:val="left" w:pos="2552"/>
      </w:tabs>
      <w:autoSpaceDN w:val="0"/>
    </w:pPr>
    <w:rPr>
      <w:rFonts w:ascii="Courier New" w:eastAsia="Calibri" w:hAnsi="Courier New" w:cs="Courier New"/>
      <w:noProof/>
      <w:kern w:val="24"/>
      <w:sz w:val="24"/>
      <w:szCs w:val="24"/>
      <w:lang w:val="en-US" w:eastAsia="en-US"/>
    </w:rPr>
  </w:style>
  <w:style w:type="paragraph" w:customStyle="1" w:styleId="afffffffffffffffffffffffffffff1">
    <w:name w:val="По центру"/>
    <w:basedOn w:val="affe"/>
    <w:qFormat/>
    <w:rsid w:val="00CB13BD"/>
    <w:pPr>
      <w:autoSpaceDN w:val="0"/>
      <w:spacing w:before="40" w:after="40" w:line="360" w:lineRule="auto"/>
      <w:jc w:val="center"/>
    </w:pPr>
    <w:rPr>
      <w:rFonts w:eastAsia="Calibri"/>
      <w:kern w:val="24"/>
      <w:sz w:val="24"/>
      <w:szCs w:val="24"/>
    </w:rPr>
  </w:style>
  <w:style w:type="paragraph" w:customStyle="1" w:styleId="1fffffffff7">
    <w:name w:val="По центру1"/>
    <w:basedOn w:val="1fffffffff5"/>
    <w:qFormat/>
    <w:rsid w:val="00CB13BD"/>
    <w:pPr>
      <w:keepNext/>
      <w:suppressAutoHyphens/>
      <w:spacing w:before="240" w:after="120" w:line="276" w:lineRule="auto"/>
      <w:jc w:val="left"/>
    </w:pPr>
    <w:rPr>
      <w:rFonts w:ascii="Liberation Sans" w:eastAsia="Liberation Sans" w:hAnsi="Liberation Sans" w:cs="Liberation Sans"/>
      <w:kern w:val="2"/>
      <w:sz w:val="28"/>
      <w:szCs w:val="28"/>
      <w:lang w:eastAsia="ar-SA"/>
    </w:rPr>
  </w:style>
  <w:style w:type="paragraph" w:customStyle="1" w:styleId="a8">
    <w:name w:val="Нумератор рисунков приложения"/>
    <w:basedOn w:val="affe"/>
    <w:next w:val="affe"/>
    <w:qFormat/>
    <w:rsid w:val="00CB13BD"/>
    <w:pPr>
      <w:numPr>
        <w:numId w:val="150"/>
      </w:numPr>
      <w:autoSpaceDN w:val="0"/>
      <w:spacing w:before="40" w:after="40" w:line="360" w:lineRule="auto"/>
      <w:jc w:val="both"/>
    </w:pPr>
    <w:rPr>
      <w:rFonts w:eastAsia="Calibri"/>
      <w:kern w:val="24"/>
      <w:sz w:val="24"/>
      <w:szCs w:val="24"/>
    </w:rPr>
  </w:style>
  <w:style w:type="paragraph" w:customStyle="1" w:styleId="a9">
    <w:name w:val="Список рисунков приложения"/>
    <w:basedOn w:val="afd"/>
    <w:next w:val="affe"/>
    <w:qFormat/>
    <w:rsid w:val="00CB13BD"/>
    <w:pPr>
      <w:keepLines w:val="0"/>
      <w:numPr>
        <w:ilvl w:val="1"/>
        <w:numId w:val="150"/>
      </w:numPr>
      <w:tabs>
        <w:tab w:val="num" w:pos="1786"/>
      </w:tabs>
      <w:spacing w:before="0" w:after="0"/>
      <w:ind w:left="709"/>
      <w:jc w:val="left"/>
    </w:pPr>
    <w:rPr>
      <w:kern w:val="0"/>
    </w:rPr>
  </w:style>
  <w:style w:type="paragraph" w:customStyle="1" w:styleId="afffffffffffffffffffffffffffff2">
    <w:name w:val="Строка таблицы"/>
    <w:basedOn w:val="affe"/>
    <w:uiPriority w:val="99"/>
    <w:rsid w:val="00CB13BD"/>
    <w:pPr>
      <w:autoSpaceDN w:val="0"/>
      <w:spacing w:before="40" w:after="40"/>
    </w:pPr>
    <w:rPr>
      <w:rFonts w:ascii="Arial" w:eastAsia="Batang" w:hAnsi="Arial"/>
    </w:rPr>
  </w:style>
  <w:style w:type="paragraph" w:customStyle="1" w:styleId="afffffffffffffffffffffffffffff3">
    <w:name w:val="_Название таблицы"/>
    <w:basedOn w:val="affe"/>
    <w:uiPriority w:val="99"/>
    <w:rsid w:val="00CB13BD"/>
    <w:pPr>
      <w:keepNext/>
      <w:widowControl w:val="0"/>
      <w:autoSpaceDN w:val="0"/>
      <w:adjustRightInd w:val="0"/>
      <w:spacing w:before="120" w:after="40" w:line="360" w:lineRule="atLeast"/>
      <w:ind w:firstLine="357"/>
      <w:jc w:val="right"/>
    </w:pPr>
    <w:rPr>
      <w:sz w:val="24"/>
      <w:szCs w:val="24"/>
    </w:rPr>
  </w:style>
  <w:style w:type="paragraph" w:customStyle="1" w:styleId="4ff9">
    <w:name w:val="Заголовок 4_"/>
    <w:basedOn w:val="afffc"/>
    <w:uiPriority w:val="99"/>
    <w:rsid w:val="00CB13BD"/>
    <w:pPr>
      <w:tabs>
        <w:tab w:val="left" w:pos="4395"/>
        <w:tab w:val="left" w:pos="4962"/>
      </w:tabs>
      <w:autoSpaceDN w:val="0"/>
      <w:spacing w:after="0"/>
      <w:jc w:val="both"/>
    </w:pPr>
    <w:rPr>
      <w:rFonts w:eastAsia="Calibri"/>
      <w:sz w:val="26"/>
      <w:szCs w:val="26"/>
    </w:rPr>
  </w:style>
  <w:style w:type="paragraph" w:customStyle="1" w:styleId="1fffffffff8">
    <w:name w:val="Заг 1 АННОТАЦИЯ"/>
    <w:basedOn w:val="affe"/>
    <w:next w:val="affe"/>
    <w:rsid w:val="00CB13BD"/>
    <w:pPr>
      <w:pageBreakBefore/>
      <w:autoSpaceDN w:val="0"/>
      <w:spacing w:before="120" w:after="60" w:line="360" w:lineRule="auto"/>
      <w:jc w:val="center"/>
    </w:pPr>
    <w:rPr>
      <w:rFonts w:ascii="Arial" w:hAnsi="Arial"/>
      <w:b/>
      <w:caps/>
      <w:kern w:val="28"/>
      <w:sz w:val="24"/>
      <w:szCs w:val="24"/>
    </w:rPr>
  </w:style>
  <w:style w:type="paragraph" w:customStyle="1" w:styleId="afffffffffffffffffffffffffffff4">
    <w:name w:val="Нумерованный список с отступом"/>
    <w:basedOn w:val="affe"/>
    <w:uiPriority w:val="99"/>
    <w:rsid w:val="00CB13BD"/>
    <w:pPr>
      <w:tabs>
        <w:tab w:val="num" w:pos="720"/>
        <w:tab w:val="num" w:pos="1080"/>
      </w:tabs>
      <w:autoSpaceDN w:val="0"/>
      <w:spacing w:line="360" w:lineRule="auto"/>
      <w:ind w:left="1021" w:hanging="301"/>
      <w:jc w:val="both"/>
    </w:pPr>
    <w:rPr>
      <w:sz w:val="24"/>
      <w:szCs w:val="24"/>
    </w:rPr>
  </w:style>
  <w:style w:type="paragraph" w:customStyle="1" w:styleId="afffffffffffffffffffffffffffff5">
    <w:name w:val="a"/>
    <w:basedOn w:val="affe"/>
    <w:uiPriority w:val="99"/>
    <w:rsid w:val="00CB13BD"/>
    <w:pPr>
      <w:autoSpaceDN w:val="0"/>
    </w:pPr>
    <w:rPr>
      <w:sz w:val="24"/>
      <w:szCs w:val="24"/>
    </w:rPr>
  </w:style>
  <w:style w:type="character" w:customStyle="1" w:styleId="1ff3">
    <w:name w:val="Обычный1 Знак"/>
    <w:link w:val="11a"/>
    <w:locked/>
    <w:rsid w:val="00CB13BD"/>
    <w:rPr>
      <w:rFonts w:ascii="Times New Roman" w:eastAsia="Times New Roman" w:hAnsi="Times New Roman" w:cs="Times New Roman"/>
      <w:snapToGrid w:val="0"/>
      <w:sz w:val="20"/>
      <w:szCs w:val="20"/>
      <w:lang w:eastAsia="ru-RU"/>
    </w:rPr>
  </w:style>
  <w:style w:type="paragraph" w:customStyle="1" w:styleId="28">
    <w:name w:val="_Маркированный список уровня 2"/>
    <w:basedOn w:val="affe"/>
    <w:uiPriority w:val="99"/>
    <w:rsid w:val="00CB13BD"/>
    <w:pPr>
      <w:numPr>
        <w:numId w:val="151"/>
      </w:numPr>
      <w:autoSpaceDN w:val="0"/>
      <w:spacing w:before="40" w:after="40" w:line="360" w:lineRule="auto"/>
      <w:jc w:val="both"/>
    </w:pPr>
    <w:rPr>
      <w:rFonts w:eastAsia="Calibri"/>
      <w:kern w:val="24"/>
      <w:sz w:val="24"/>
      <w:szCs w:val="24"/>
    </w:rPr>
  </w:style>
  <w:style w:type="paragraph" w:customStyle="1" w:styleId="Tahoma">
    <w:name w:val="Стиль Основной текст + (латиница) Tahoma"/>
    <w:basedOn w:val="afffc"/>
    <w:uiPriority w:val="99"/>
    <w:rsid w:val="00CB13BD"/>
    <w:pPr>
      <w:autoSpaceDN w:val="0"/>
      <w:spacing w:before="120" w:after="0"/>
    </w:pPr>
    <w:rPr>
      <w:rFonts w:ascii="Tahoma" w:eastAsia="Calibri" w:hAnsi="Tahoma" w:cs="Verdana"/>
      <w:sz w:val="24"/>
    </w:rPr>
  </w:style>
  <w:style w:type="character" w:customStyle="1" w:styleId="afffffffffffffffffffffffffffff6">
    <w:name w:val="Базовый текст Знак"/>
    <w:link w:val="aff0"/>
    <w:uiPriority w:val="99"/>
    <w:locked/>
    <w:rsid w:val="00CB13BD"/>
    <w:rPr>
      <w:rFonts w:eastAsia="Calibri"/>
      <w:color w:val="000000"/>
      <w:kern w:val="2"/>
      <w:sz w:val="26"/>
      <w:lang w:eastAsia="ar-SA"/>
    </w:rPr>
  </w:style>
  <w:style w:type="paragraph" w:customStyle="1" w:styleId="aff0">
    <w:name w:val="Базовый текст"/>
    <w:basedOn w:val="afffc"/>
    <w:link w:val="afffffffffffffffffffffffffffff6"/>
    <w:uiPriority w:val="99"/>
    <w:rsid w:val="00CB13BD"/>
    <w:pPr>
      <w:widowControl w:val="0"/>
      <w:numPr>
        <w:numId w:val="152"/>
      </w:numPr>
      <w:tabs>
        <w:tab w:val="left" w:pos="851"/>
      </w:tabs>
      <w:suppressAutoHyphens/>
      <w:autoSpaceDN w:val="0"/>
      <w:spacing w:line="100" w:lineRule="atLeast"/>
      <w:ind w:left="0" w:firstLine="720"/>
      <w:jc w:val="both"/>
    </w:pPr>
    <w:rPr>
      <w:rFonts w:asciiTheme="minorHAnsi" w:eastAsia="Calibri" w:hAnsiTheme="minorHAnsi" w:cstheme="minorBidi"/>
      <w:color w:val="000000"/>
      <w:kern w:val="2"/>
      <w:sz w:val="26"/>
      <w:szCs w:val="22"/>
      <w:lang w:eastAsia="ar-SA"/>
    </w:rPr>
  </w:style>
  <w:style w:type="character" w:customStyle="1" w:styleId="x10">
    <w:name w:val="x1"/>
    <w:rsid w:val="00CB13BD"/>
    <w:rPr>
      <w:vanish/>
      <w:webHidden w:val="0"/>
      <w:specVanish w:val="0"/>
    </w:rPr>
  </w:style>
  <w:style w:type="character" w:customStyle="1" w:styleId="texthead1">
    <w:name w:val="texthead1"/>
    <w:rsid w:val="00CB13BD"/>
    <w:rPr>
      <w:rFonts w:ascii="Tahoma" w:hAnsi="Tahoma" w:cs="Tahoma" w:hint="default"/>
      <w:color w:val="4D5962"/>
      <w:sz w:val="27"/>
      <w:szCs w:val="27"/>
    </w:rPr>
  </w:style>
  <w:style w:type="character" w:customStyle="1" w:styleId="postbody">
    <w:name w:val="postbody"/>
    <w:basedOn w:val="afff"/>
    <w:rsid w:val="00CB13BD"/>
  </w:style>
  <w:style w:type="character" w:customStyle="1" w:styleId="Anrede1IhrZeichen">
    <w:name w:val="Anrede1IhrZeichen"/>
    <w:rsid w:val="00CB13BD"/>
    <w:rPr>
      <w:rFonts w:ascii="Arial" w:hAnsi="Arial" w:cs="Arial" w:hint="default"/>
      <w:sz w:val="22"/>
    </w:rPr>
  </w:style>
  <w:style w:type="character" w:customStyle="1" w:styleId="H8">
    <w:name w:val="H8 Знак Знак"/>
    <w:locked/>
    <w:rsid w:val="00CB13BD"/>
    <w:rPr>
      <w:rFonts w:ascii="Times New Roman" w:hAnsi="Times New Roman" w:cs="Times New Roman" w:hint="default"/>
      <w:i/>
      <w:iCs w:val="0"/>
      <w:sz w:val="24"/>
    </w:rPr>
  </w:style>
  <w:style w:type="character" w:customStyle="1" w:styleId="H9">
    <w:name w:val="H9 Знак Знак"/>
    <w:locked/>
    <w:rsid w:val="00CB13BD"/>
    <w:rPr>
      <w:rFonts w:ascii="Arial" w:hAnsi="Arial" w:cs="Arial" w:hint="default"/>
      <w:sz w:val="22"/>
    </w:rPr>
  </w:style>
  <w:style w:type="character" w:customStyle="1" w:styleId="273">
    <w:name w:val="Знак Знак27"/>
    <w:locked/>
    <w:rsid w:val="00CB13BD"/>
    <w:rPr>
      <w:rFonts w:ascii="Times New Roman" w:hAnsi="Times New Roman" w:cs="Times New Roman" w:hint="default"/>
      <w:sz w:val="24"/>
      <w:lang w:eastAsia="ru-RU"/>
    </w:rPr>
  </w:style>
  <w:style w:type="character" w:customStyle="1" w:styleId="1fffffffff9">
    <w:name w:val="Схема документа Знак1"/>
    <w:basedOn w:val="afff"/>
    <w:uiPriority w:val="99"/>
    <w:semiHidden/>
    <w:rsid w:val="00CB13BD"/>
    <w:rPr>
      <w:rFonts w:ascii="Tahoma" w:hAnsi="Tahoma" w:cs="Tahoma" w:hint="default"/>
      <w:sz w:val="16"/>
      <w:szCs w:val="16"/>
    </w:rPr>
  </w:style>
  <w:style w:type="character" w:customStyle="1" w:styleId="253">
    <w:name w:val="Знак Знак25"/>
    <w:locked/>
    <w:rsid w:val="00CB13BD"/>
    <w:rPr>
      <w:rFonts w:ascii="Tahoma" w:hAnsi="Tahoma" w:cs="Tahoma" w:hint="default"/>
      <w:sz w:val="16"/>
    </w:rPr>
  </w:style>
  <w:style w:type="character" w:customStyle="1" w:styleId="1fffffffffa">
    <w:name w:val="Название книги1"/>
    <w:rsid w:val="00CB13BD"/>
    <w:rPr>
      <w:b/>
      <w:bCs w:val="0"/>
      <w:smallCaps/>
      <w:spacing w:val="5"/>
    </w:rPr>
  </w:style>
  <w:style w:type="character" w:customStyle="1" w:styleId="FontStyle21">
    <w:name w:val="Font Style21"/>
    <w:rsid w:val="00CB13BD"/>
    <w:rPr>
      <w:rFonts w:ascii="Times New Roman" w:hAnsi="Times New Roman" w:cs="Times New Roman" w:hint="default"/>
      <w:sz w:val="26"/>
    </w:rPr>
  </w:style>
  <w:style w:type="character" w:customStyle="1" w:styleId="11ff0">
    <w:name w:val="Название книги11"/>
    <w:rsid w:val="00CB13BD"/>
    <w:rPr>
      <w:b/>
      <w:bCs w:val="0"/>
      <w:smallCaps/>
      <w:spacing w:val="5"/>
    </w:rPr>
  </w:style>
  <w:style w:type="character" w:customStyle="1" w:styleId="ListLabel1">
    <w:name w:val="ListLabel 1"/>
    <w:rsid w:val="00CB13BD"/>
  </w:style>
  <w:style w:type="character" w:customStyle="1" w:styleId="2fffffff1">
    <w:name w:val="Название книги2"/>
    <w:rsid w:val="00CB13BD"/>
    <w:rPr>
      <w:b/>
      <w:bCs w:val="0"/>
      <w:smallCaps/>
      <w:spacing w:val="5"/>
    </w:rPr>
  </w:style>
  <w:style w:type="character" w:customStyle="1" w:styleId="5f9">
    <w:name w:val="Знак Знак5"/>
    <w:locked/>
    <w:rsid w:val="00CB13BD"/>
    <w:rPr>
      <w:rFonts w:ascii="Arial" w:hAnsi="Arial" w:cs="Arial" w:hint="default"/>
      <w:b/>
      <w:bCs w:val="0"/>
      <w:sz w:val="22"/>
      <w:lang w:val="ru-RU" w:eastAsia="en-US"/>
    </w:rPr>
  </w:style>
  <w:style w:type="character" w:customStyle="1" w:styleId="link">
    <w:name w:val="link"/>
    <w:rsid w:val="00CB13BD"/>
  </w:style>
  <w:style w:type="character" w:customStyle="1" w:styleId="1fffffffffb">
    <w:name w:val="Замещающий текст1"/>
    <w:semiHidden/>
    <w:rsid w:val="00CB13BD"/>
    <w:rPr>
      <w:rFonts w:ascii="Times New Roman" w:hAnsi="Times New Roman" w:cs="Times New Roman" w:hint="default"/>
      <w:color w:val="808080"/>
    </w:rPr>
  </w:style>
  <w:style w:type="character" w:customStyle="1" w:styleId="1fffffffffc">
    <w:name w:val="Слабая ссылка1"/>
    <w:rsid w:val="00CB13BD"/>
    <w:rPr>
      <w:rFonts w:ascii="Times New Roman" w:hAnsi="Times New Roman" w:cs="Times New Roman" w:hint="default"/>
      <w:smallCaps/>
      <w:color w:val="C0504D"/>
      <w:u w:val="single"/>
    </w:rPr>
  </w:style>
  <w:style w:type="character" w:customStyle="1" w:styleId="1fffffffffd">
    <w:name w:val="Сильное выделение1"/>
    <w:rsid w:val="00CB13BD"/>
    <w:rPr>
      <w:rFonts w:ascii="Times New Roman" w:hAnsi="Times New Roman" w:cs="Times New Roman" w:hint="default"/>
      <w:b/>
      <w:bCs/>
      <w:i/>
      <w:iCs/>
      <w:color w:val="4F81BD"/>
    </w:rPr>
  </w:style>
  <w:style w:type="character" w:customStyle="1" w:styleId="afffffffffffffffffffffffffffff7">
    <w:name w:val="Серый"/>
    <w:uiPriority w:val="1"/>
    <w:qFormat/>
    <w:rsid w:val="00CB13BD"/>
    <w:rPr>
      <w:rFonts w:ascii="Times New Roman" w:hAnsi="Times New Roman" w:cs="Times New Roman" w:hint="default"/>
      <w:color w:val="808080"/>
    </w:rPr>
  </w:style>
  <w:style w:type="character" w:customStyle="1" w:styleId="infovalue">
    <w:name w:val="info_value"/>
    <w:rsid w:val="00CB13BD"/>
    <w:rPr>
      <w:rFonts w:ascii="Georgia" w:hAnsi="Georgia" w:cs="Times New Roman" w:hint="default"/>
      <w:sz w:val="27"/>
      <w:szCs w:val="27"/>
    </w:rPr>
  </w:style>
  <w:style w:type="character" w:customStyle="1" w:styleId="FontStyle72">
    <w:name w:val="Font Style72"/>
    <w:rsid w:val="00CB13BD"/>
    <w:rPr>
      <w:rFonts w:ascii="Times New Roman" w:hAnsi="Times New Roman" w:cs="Times New Roman" w:hint="default"/>
      <w:color w:val="000000"/>
      <w:sz w:val="20"/>
    </w:rPr>
  </w:style>
  <w:style w:type="character" w:customStyle="1" w:styleId="FontStyle73">
    <w:name w:val="Font Style73"/>
    <w:rsid w:val="00CB13BD"/>
    <w:rPr>
      <w:rFonts w:ascii="Times New Roman" w:hAnsi="Times New Roman" w:cs="Times New Roman" w:hint="default"/>
      <w:b/>
      <w:bCs w:val="0"/>
      <w:color w:val="000000"/>
      <w:sz w:val="20"/>
    </w:rPr>
  </w:style>
  <w:style w:type="character" w:customStyle="1" w:styleId="textspanview">
    <w:name w:val="textspanview"/>
    <w:basedOn w:val="afff"/>
    <w:rsid w:val="00CB13BD"/>
  </w:style>
  <w:style w:type="table" w:styleId="1fffffffffe">
    <w:name w:val="Table Simple 1"/>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styleId="2fffffff2">
    <w:name w:val="Table Simple 2"/>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styleId="3ffff4">
    <w:name w:val="Table Simple 3"/>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styleId="1ffffffffff">
    <w:name w:val="Table Classic 1"/>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2fffffff3">
    <w:name w:val="Table Classic 2"/>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styleId="3ffff5">
    <w:name w:val="Table Classic 3"/>
    <w:basedOn w:val="afff0"/>
    <w:semiHidden/>
    <w:unhideWhenUsed/>
    <w:rsid w:val="00CB13BD"/>
    <w:pPr>
      <w:spacing w:before="40" w:after="40" w:line="360" w:lineRule="auto"/>
      <w:ind w:firstLine="709"/>
      <w:jc w:val="both"/>
    </w:pPr>
    <w:rPr>
      <w:rFonts w:ascii="Times New Roman" w:eastAsia="Calibri"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styleId="4ffa">
    <w:name w:val="Table Classic 4"/>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styleId="1ffffffffff0">
    <w:name w:val="Table Colorful 1"/>
    <w:basedOn w:val="afff0"/>
    <w:semiHidden/>
    <w:unhideWhenUsed/>
    <w:rsid w:val="00CB13BD"/>
    <w:pPr>
      <w:spacing w:before="40" w:after="40" w:line="360" w:lineRule="auto"/>
      <w:ind w:firstLine="709"/>
      <w:jc w:val="both"/>
    </w:pPr>
    <w:rPr>
      <w:rFonts w:ascii="Times New Roman" w:eastAsia="Calibri"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styleId="2fffffff4">
    <w:name w:val="Table Colorful 2"/>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bottom w:val="single" w:sz="12" w:space="0" w:color="000000"/>
      </w:tblBorders>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styleId="3ffff6">
    <w:name w:val="Table Colorful 3"/>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styleId="1ffffffffff1">
    <w:name w:val="Table Columns 1"/>
    <w:basedOn w:val="afff0"/>
    <w:semiHidden/>
    <w:unhideWhenUsed/>
    <w:rsid w:val="00CB13BD"/>
    <w:pPr>
      <w:spacing w:before="40" w:after="40" w:line="360" w:lineRule="auto"/>
      <w:ind w:firstLine="709"/>
      <w:jc w:val="both"/>
    </w:pPr>
    <w:rPr>
      <w:rFonts w:ascii="Times New Roman" w:eastAsia="Calibri"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2fffffff5">
    <w:name w:val="Table Columns 2"/>
    <w:basedOn w:val="afff0"/>
    <w:semiHidden/>
    <w:unhideWhenUsed/>
    <w:rsid w:val="00CB13BD"/>
    <w:pPr>
      <w:spacing w:before="40" w:after="40" w:line="360" w:lineRule="auto"/>
      <w:ind w:firstLine="709"/>
      <w:jc w:val="both"/>
    </w:pPr>
    <w:rPr>
      <w:rFonts w:ascii="Times New Roman" w:eastAsia="Calibri" w:hAnsi="Times New Roman" w:cs="Times New Roman"/>
      <w:b/>
      <w:bCs/>
      <w:sz w:val="20"/>
      <w:szCs w:val="20"/>
      <w:lang w:eastAsia="ru-RU"/>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3ffff7">
    <w:name w:val="Table Columns 3"/>
    <w:basedOn w:val="afff0"/>
    <w:semiHidden/>
    <w:unhideWhenUsed/>
    <w:rsid w:val="00CB13BD"/>
    <w:pPr>
      <w:spacing w:before="40" w:after="40" w:line="360" w:lineRule="auto"/>
      <w:ind w:firstLine="709"/>
      <w:jc w:val="both"/>
    </w:pPr>
    <w:rPr>
      <w:rFonts w:ascii="Times New Roman" w:eastAsia="Calibri"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styleId="4ffb">
    <w:name w:val="Table Columns 4"/>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styleId="5fa">
    <w:name w:val="Table Columns 5"/>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styleId="1ffffffffff2">
    <w:name w:val="Table Grid 1"/>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styleId="2fffffff6">
    <w:name w:val="Table Grid 2"/>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styleId="3ffff8">
    <w:name w:val="Table Grid 3"/>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styleId="4ffc">
    <w:name w:val="Table Grid 4"/>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styleId="5fb">
    <w:name w:val="Table Grid 5"/>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styleId="6d">
    <w:name w:val="Table Grid 6"/>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styleId="7b">
    <w:name w:val="Table Grid 7"/>
    <w:basedOn w:val="afff0"/>
    <w:semiHidden/>
    <w:unhideWhenUsed/>
    <w:rsid w:val="00CB13BD"/>
    <w:pPr>
      <w:spacing w:before="40" w:after="40" w:line="360" w:lineRule="auto"/>
      <w:ind w:firstLine="709"/>
      <w:jc w:val="both"/>
    </w:pPr>
    <w:rPr>
      <w:rFonts w:ascii="Times New Roman" w:eastAsia="Calibri"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styleId="88">
    <w:name w:val="Table Grid 8"/>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styleId="-1c">
    <w:name w:val="Table List 1"/>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22">
    <w:name w:val="Table List 2"/>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30">
    <w:name w:val="Table List 3"/>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styleId="-40">
    <w:name w:val="Table List 4"/>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styleId="-60">
    <w:name w:val="Table List 6"/>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styleId="-70">
    <w:name w:val="Table List 7"/>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styleId="-80">
    <w:name w:val="Table List 8"/>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styleId="1ffffffffff3">
    <w:name w:val="Table 3D effects 1"/>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styleId="2fffffff7">
    <w:name w:val="Table 3D effects 2"/>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StyleRowBandSize w:val="1"/>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3ffff9">
    <w:name w:val="Table 3D effects 3"/>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afffffffffffffffffffffffffffff8">
    <w:name w:val="Table Contemporary"/>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styleId="afffffffffffffffffffffffffffff9">
    <w:name w:val="Table Elegant"/>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styleId="afffffffffffffffffffffffffffffa">
    <w:name w:val="Table Professional"/>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styleId="1ffffffffff4">
    <w:name w:val="Table Subtle 1"/>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2fffffff8">
    <w:name w:val="Table Subtle 2"/>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1d">
    <w:name w:val="Table Web 1"/>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23">
    <w:name w:val="Table Web 2"/>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32">
    <w:name w:val="Table Web 3"/>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afffffffffffffffffffffffffffffb">
    <w:name w:val="Table Theme"/>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rsid w:val="00CB13BD"/>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1060">
    <w:name w:val="Таблица106"/>
    <w:uiPriority w:val="99"/>
    <w:rsid w:val="00CB13BD"/>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ffffffffffffffffffffffffffc">
    <w:name w:val="Система кодирования"/>
    <w:uiPriority w:val="99"/>
    <w:rsid w:val="00CB13BD"/>
    <w:pPr>
      <w:spacing w:after="0" w:line="240" w:lineRule="auto"/>
    </w:pPr>
    <w:rPr>
      <w:rFonts w:ascii="Times New Roman" w:eastAsia="Calibri" w:hAnsi="Times New Roman" w:cs="Times New Roman"/>
      <w:sz w:val="20"/>
      <w:szCs w:val="20"/>
      <w:lang w:eastAsia="ru-RU"/>
    </w:rPr>
    <w:tblPr>
      <w:tblBorders>
        <w:top w:val="double" w:sz="4" w:space="0" w:color="auto"/>
        <w:left w:val="double" w:sz="4" w:space="0" w:color="auto"/>
        <w:bottom w:val="double" w:sz="4" w:space="0" w:color="auto"/>
        <w:right w:val="double" w:sz="4" w:space="0" w:color="auto"/>
        <w:insideH w:val="single" w:sz="4" w:space="0" w:color="auto"/>
      </w:tblBorders>
      <w:tblCellMar>
        <w:top w:w="0" w:type="dxa"/>
        <w:left w:w="108" w:type="dxa"/>
        <w:bottom w:w="0" w:type="dxa"/>
        <w:right w:w="108" w:type="dxa"/>
      </w:tblCellMar>
    </w:tblPr>
  </w:style>
  <w:style w:type="table" w:customStyle="1" w:styleId="afffffffffffffffffffffffffffffd">
    <w:name w:val="Описание сегмента"/>
    <w:basedOn w:val="afffffffffffffffffffffffffffffc"/>
    <w:uiPriority w:val="99"/>
    <w:rsid w:val="00CB13BD"/>
    <w:tblPr>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28" w:type="dxa"/>
        <w:right w:w="28" w:type="dxa"/>
      </w:tblCellMar>
    </w:tblPr>
    <w:tblStylePr w:type="firstRow">
      <w:pPr>
        <w:keepLines/>
        <w:widowControl/>
        <w:suppressLineNumbers w:val="0"/>
        <w:jc w:val="left"/>
      </w:pPr>
      <w:rPr>
        <w:rFonts w:ascii="Times New Roman" w:hAnsi="Times New Roman" w:cs="Times New Roman" w:hint="default"/>
        <w:b/>
        <w:i w:val="0"/>
      </w:rPr>
      <w:tblPr/>
      <w:tcPr>
        <w:tcBorders>
          <w:top w:val="double" w:sz="4" w:space="0" w:color="auto"/>
          <w:left w:val="double" w:sz="4" w:space="0" w:color="auto"/>
          <w:bottom w:val="single" w:sz="12" w:space="0" w:color="auto"/>
          <w:right w:val="double" w:sz="4" w:space="0" w:color="auto"/>
        </w:tcBorders>
        <w:shd w:val="clear" w:color="auto" w:fill="EEECE1"/>
      </w:tcPr>
    </w:tblStylePr>
    <w:tblStylePr w:type="firstCol">
      <w:pPr>
        <w:jc w:val="center"/>
      </w:pPr>
      <w:rPr>
        <w:rFonts w:ascii="Times New Roman" w:hAnsi="Times New Roman" w:cs="Times New Roman" w:hint="default"/>
      </w:rPr>
    </w:tblStylePr>
  </w:style>
  <w:style w:type="table" w:customStyle="1" w:styleId="afffffffffffffffffffffffffffffe">
    <w:name w:val="Структура сообщения"/>
    <w:uiPriority w:val="99"/>
    <w:rsid w:val="00CB13BD"/>
    <w:pPr>
      <w:spacing w:after="0" w:line="240" w:lineRule="auto"/>
      <w:jc w:val="center"/>
    </w:pPr>
    <w:rPr>
      <w:rFonts w:ascii="Times New Roman" w:eastAsia="Calibri" w:hAnsi="Times New Roman" w:cs="Times New Roman"/>
      <w:sz w:val="20"/>
      <w:szCs w:val="20"/>
      <w:lang w:eastAsia="ru-RU"/>
    </w:rPr>
    <w:tblPr>
      <w:tblBorders>
        <w:insideV w:val="dotted" w:sz="4" w:space="0" w:color="auto"/>
      </w:tblBorders>
      <w:tblCellMar>
        <w:top w:w="0" w:type="dxa"/>
        <w:left w:w="108" w:type="dxa"/>
        <w:bottom w:w="0" w:type="dxa"/>
        <w:right w:w="108" w:type="dxa"/>
      </w:tblCellMar>
    </w:tblPr>
  </w:style>
  <w:style w:type="numbering" w:customStyle="1" w:styleId="1ffffffffff5">
    <w:name w:val="Нумерация приложений1"/>
    <w:rsid w:val="00CB13BD"/>
  </w:style>
  <w:style w:type="numbering" w:customStyle="1" w:styleId="afc">
    <w:name w:val="Нумерация рисунков"/>
    <w:uiPriority w:val="99"/>
    <w:rsid w:val="00CB13BD"/>
    <w:pPr>
      <w:numPr>
        <w:numId w:val="149"/>
      </w:numPr>
    </w:pPr>
  </w:style>
  <w:style w:type="numbering" w:customStyle="1" w:styleId="1ffffffffff6">
    <w:name w:val="Нумерация таблиц приложения1"/>
    <w:rsid w:val="00CB13BD"/>
  </w:style>
  <w:style w:type="numbering" w:customStyle="1" w:styleId="a7">
    <w:name w:val="Нумерация рисунков приложения"/>
    <w:uiPriority w:val="99"/>
    <w:rsid w:val="00CB13BD"/>
    <w:pPr>
      <w:numPr>
        <w:numId w:val="150"/>
      </w:numPr>
    </w:pPr>
  </w:style>
  <w:style w:type="numbering" w:customStyle="1" w:styleId="af9">
    <w:name w:val="Нумерация примечаний"/>
    <w:uiPriority w:val="99"/>
    <w:rsid w:val="00CB13BD"/>
    <w:pPr>
      <w:numPr>
        <w:numId w:val="153"/>
      </w:numPr>
    </w:pPr>
  </w:style>
  <w:style w:type="numbering" w:customStyle="1" w:styleId="10">
    <w:name w:val="Список таблиц()1"/>
    <w:uiPriority w:val="99"/>
    <w:rsid w:val="00CB13BD"/>
    <w:pPr>
      <w:numPr>
        <w:numId w:val="154"/>
      </w:numPr>
    </w:pPr>
  </w:style>
  <w:style w:type="numbering" w:customStyle="1" w:styleId="-0">
    <w:name w:val="Нумерация перечисления-а)"/>
    <w:uiPriority w:val="99"/>
    <w:rsid w:val="00CB13BD"/>
    <w:pPr>
      <w:numPr>
        <w:numId w:val="155"/>
      </w:numPr>
    </w:pPr>
  </w:style>
  <w:style w:type="numbering" w:styleId="1ai">
    <w:name w:val="Outline List 1"/>
    <w:basedOn w:val="afff1"/>
    <w:unhideWhenUsed/>
    <w:rsid w:val="00CB13BD"/>
    <w:pPr>
      <w:numPr>
        <w:numId w:val="156"/>
      </w:numPr>
    </w:pPr>
  </w:style>
  <w:style w:type="numbering" w:customStyle="1" w:styleId="19">
    <w:name w:val="Нумерация таблиц1"/>
    <w:rsid w:val="00CB13BD"/>
    <w:pPr>
      <w:numPr>
        <w:numId w:val="57"/>
      </w:numPr>
    </w:pPr>
  </w:style>
  <w:style w:type="numbering" w:customStyle="1" w:styleId="ab">
    <w:name w:val="Нумерация заголовков"/>
    <w:rsid w:val="00CB13BD"/>
    <w:pPr>
      <w:numPr>
        <w:numId w:val="157"/>
      </w:numPr>
    </w:pPr>
  </w:style>
  <w:style w:type="numbering" w:customStyle="1" w:styleId="-1">
    <w:name w:val="Нумерация перечисления- без красной строки"/>
    <w:uiPriority w:val="99"/>
    <w:rsid w:val="00CB13BD"/>
    <w:pPr>
      <w:numPr>
        <w:numId w:val="158"/>
      </w:numPr>
    </w:pPr>
  </w:style>
  <w:style w:type="numbering" w:customStyle="1" w:styleId="-120">
    <w:name w:val="Нумерация перечисления-1)2"/>
    <w:rsid w:val="00CB13BD"/>
    <w:pPr>
      <w:numPr>
        <w:numId w:val="60"/>
      </w:numPr>
    </w:pPr>
  </w:style>
  <w:style w:type="numbering" w:customStyle="1" w:styleId="-2">
    <w:name w:val="Нумерация перечисления-"/>
    <w:uiPriority w:val="99"/>
    <w:rsid w:val="00CB13BD"/>
    <w:pPr>
      <w:numPr>
        <w:numId w:val="159"/>
      </w:numPr>
    </w:pPr>
  </w:style>
  <w:style w:type="numbering" w:customStyle="1" w:styleId="af">
    <w:name w:val="Нумерация библиографии"/>
    <w:uiPriority w:val="99"/>
    <w:rsid w:val="00CB13BD"/>
    <w:pPr>
      <w:numPr>
        <w:numId w:val="160"/>
      </w:numPr>
    </w:pPr>
  </w:style>
  <w:style w:type="numbering" w:customStyle="1" w:styleId="ArticleSection">
    <w:name w:val="Article / Section"/>
    <w:rsid w:val="00CB13BD"/>
    <w:pPr>
      <w:numPr>
        <w:numId w:val="161"/>
      </w:numPr>
    </w:pPr>
  </w:style>
  <w:style w:type="numbering" w:customStyle="1" w:styleId="1111111">
    <w:name w:val="1 / 1.1 / 1.1.11"/>
    <w:basedOn w:val="afff1"/>
    <w:next w:val="111111"/>
    <w:unhideWhenUsed/>
    <w:rsid w:val="00CB13BD"/>
    <w:pPr>
      <w:numPr>
        <w:numId w:val="162"/>
      </w:numPr>
    </w:pPr>
  </w:style>
  <w:style w:type="numbering" w:customStyle="1" w:styleId="1f5">
    <w:name w:val="Нумерация для таблиц1"/>
    <w:uiPriority w:val="99"/>
    <w:rsid w:val="00CB13BD"/>
    <w:pPr>
      <w:numPr>
        <w:numId w:val="65"/>
      </w:numPr>
    </w:pPr>
  </w:style>
  <w:style w:type="paragraph" w:customStyle="1" w:styleId="affffffffffffffffffffffffffffff">
    <w:name w:val="Подпись на полях"/>
    <w:basedOn w:val="affe"/>
    <w:link w:val="affffffffffffffffffffffffffffff0"/>
    <w:rsid w:val="00CB13BD"/>
    <w:pPr>
      <w:jc w:val="both"/>
    </w:pPr>
    <w:rPr>
      <w:rFonts w:ascii="Arial" w:hAnsi="Arial" w:cs="Arial"/>
      <w:kern w:val="24"/>
      <w:sz w:val="16"/>
      <w:szCs w:val="16"/>
    </w:rPr>
  </w:style>
  <w:style w:type="character" w:customStyle="1" w:styleId="affffffffffffffffffffffffffffff0">
    <w:name w:val="Подпись на полях Знак"/>
    <w:basedOn w:val="afff"/>
    <w:link w:val="affffffffffffffffffffffffffffff"/>
    <w:rsid w:val="00CB13BD"/>
    <w:rPr>
      <w:rFonts w:ascii="Arial" w:eastAsia="Times New Roman" w:hAnsi="Arial" w:cs="Arial"/>
      <w:kern w:val="24"/>
      <w:sz w:val="16"/>
      <w:szCs w:val="16"/>
      <w:lang w:eastAsia="ru-RU"/>
    </w:rPr>
  </w:style>
  <w:style w:type="character" w:customStyle="1" w:styleId="affffffffffffffffffffffffffffff1">
    <w:name w:val="Надстрочный"/>
    <w:basedOn w:val="afff"/>
    <w:uiPriority w:val="1"/>
    <w:qFormat/>
    <w:rsid w:val="00CB13BD"/>
    <w:rPr>
      <w:vertAlign w:val="superscript"/>
    </w:rPr>
  </w:style>
  <w:style w:type="character" w:customStyle="1" w:styleId="affffffffffffffffffffffffffffff2">
    <w:name w:val="Подстрочный"/>
    <w:basedOn w:val="afff"/>
    <w:uiPriority w:val="1"/>
    <w:qFormat/>
    <w:rsid w:val="00CB13BD"/>
    <w:rPr>
      <w:vertAlign w:val="subscript"/>
    </w:rPr>
  </w:style>
  <w:style w:type="paragraph" w:customStyle="1" w:styleId="affffffffffffffffffffffffffffff3">
    <w:name w:val="Конец вложения"/>
    <w:basedOn w:val="affe"/>
    <w:link w:val="affffffffffffffffffffffffffffff4"/>
    <w:qFormat/>
    <w:rsid w:val="00CB13BD"/>
    <w:pPr>
      <w:spacing w:before="40" w:after="40" w:line="360" w:lineRule="auto"/>
      <w:ind w:firstLine="709"/>
      <w:jc w:val="both"/>
    </w:pPr>
    <w:rPr>
      <w:kern w:val="24"/>
      <w:sz w:val="2"/>
      <w:szCs w:val="2"/>
    </w:rPr>
  </w:style>
  <w:style w:type="character" w:customStyle="1" w:styleId="affffffffffffffffffffffffffffff5">
    <w:name w:val="Серый курсив"/>
    <w:basedOn w:val="afffffffffffffffffffffffffffff7"/>
    <w:uiPriority w:val="1"/>
    <w:qFormat/>
    <w:rsid w:val="00CB13BD"/>
    <w:rPr>
      <w:rFonts w:ascii="Times New Roman" w:hAnsi="Times New Roman" w:cs="Times New Roman" w:hint="default"/>
      <w:i/>
      <w:color w:val="808080" w:themeColor="background1" w:themeShade="80"/>
    </w:rPr>
  </w:style>
  <w:style w:type="character" w:customStyle="1" w:styleId="affffffffffffffffffffffffffffff4">
    <w:name w:val="Конец вложения Знак"/>
    <w:basedOn w:val="afff"/>
    <w:link w:val="affffffffffffffffffffffffffffff3"/>
    <w:rsid w:val="00CB13BD"/>
    <w:rPr>
      <w:rFonts w:ascii="Times New Roman" w:eastAsia="Times New Roman" w:hAnsi="Times New Roman" w:cs="Times New Roman"/>
      <w:kern w:val="24"/>
      <w:sz w:val="2"/>
      <w:szCs w:val="2"/>
      <w:lang w:eastAsia="ru-RU"/>
    </w:rPr>
  </w:style>
  <w:style w:type="character" w:customStyle="1" w:styleId="affffffffffffffffffffffffffffff6">
    <w:name w:val="Подчёркнутый"/>
    <w:basedOn w:val="afff"/>
    <w:uiPriority w:val="1"/>
    <w:qFormat/>
    <w:rsid w:val="00CB13BD"/>
    <w:rPr>
      <w:u w:val="single"/>
    </w:rPr>
  </w:style>
  <w:style w:type="numbering" w:styleId="aff9">
    <w:name w:val="Outline List 3"/>
    <w:basedOn w:val="afff1"/>
    <w:rsid w:val="00CB13BD"/>
    <w:pPr>
      <w:numPr>
        <w:numId w:val="163"/>
      </w:numPr>
    </w:pPr>
  </w:style>
  <w:style w:type="table" w:customStyle="1" w:styleId="2-111">
    <w:name w:val="Средняя заливка 2 - Акцент 11"/>
    <w:basedOn w:val="afff0"/>
    <w:uiPriority w:val="64"/>
    <w:rsid w:val="00CB13B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affffffffffffffffffffffffffffff7">
    <w:name w:val="Подчёркивание"/>
    <w:basedOn w:val="afff"/>
    <w:uiPriority w:val="1"/>
    <w:qFormat/>
    <w:rsid w:val="00CB13BD"/>
    <w:rPr>
      <w:u w:val="single"/>
    </w:rPr>
  </w:style>
  <w:style w:type="numbering" w:customStyle="1" w:styleId="aff2">
    <w:name w:val="Список таблиц()"/>
    <w:basedOn w:val="afff1"/>
    <w:uiPriority w:val="99"/>
    <w:rsid w:val="00CB13BD"/>
    <w:pPr>
      <w:numPr>
        <w:numId w:val="164"/>
      </w:numPr>
    </w:pPr>
  </w:style>
  <w:style w:type="character" w:customStyle="1" w:styleId="afffffffffffffff4">
    <w:name w:val="Список таблиц Знак"/>
    <w:basedOn w:val="afff"/>
    <w:link w:val="afa"/>
    <w:rsid w:val="00CB13BD"/>
    <w:rPr>
      <w:rFonts w:ascii="Times New Roman" w:eastAsia="Times New Roman" w:hAnsi="Times New Roman" w:cs="Times New Roman"/>
      <w:kern w:val="24"/>
      <w:sz w:val="24"/>
      <w:szCs w:val="24"/>
    </w:rPr>
  </w:style>
  <w:style w:type="numbering" w:customStyle="1" w:styleId="1ai1">
    <w:name w:val="1 / a / i1"/>
    <w:basedOn w:val="afff1"/>
    <w:next w:val="1ai"/>
    <w:rsid w:val="00CB13BD"/>
  </w:style>
  <w:style w:type="numbering" w:customStyle="1" w:styleId="11111111">
    <w:name w:val="1 / 1.1 / 1.1.111"/>
    <w:basedOn w:val="afff1"/>
    <w:next w:val="111111"/>
    <w:rsid w:val="00CB13BD"/>
  </w:style>
  <w:style w:type="numbering" w:customStyle="1" w:styleId="1ffffffffff7">
    <w:name w:val="Статья / Раздел1"/>
    <w:basedOn w:val="afff1"/>
    <w:next w:val="aff9"/>
    <w:rsid w:val="00CB13BD"/>
  </w:style>
  <w:style w:type="numbering" w:customStyle="1" w:styleId="1ai2">
    <w:name w:val="1 / a / i2"/>
    <w:basedOn w:val="afff1"/>
    <w:next w:val="1ai"/>
    <w:rsid w:val="00CB13BD"/>
  </w:style>
  <w:style w:type="numbering" w:customStyle="1" w:styleId="1111112">
    <w:name w:val="1 / 1.1 / 1.1.12"/>
    <w:basedOn w:val="afff1"/>
    <w:next w:val="111111"/>
    <w:rsid w:val="00CB13BD"/>
  </w:style>
  <w:style w:type="numbering" w:customStyle="1" w:styleId="2fffffff9">
    <w:name w:val="Статья / Раздел2"/>
    <w:basedOn w:val="afff1"/>
    <w:next w:val="aff9"/>
    <w:rsid w:val="00CB13BD"/>
  </w:style>
  <w:style w:type="numbering" w:customStyle="1" w:styleId="11ff1">
    <w:name w:val="Нумерация приложений11"/>
    <w:basedOn w:val="afff1"/>
    <w:uiPriority w:val="99"/>
    <w:rsid w:val="00CB13BD"/>
  </w:style>
  <w:style w:type="table" w:customStyle="1" w:styleId="1ffffffffff8">
    <w:name w:val="Описание сегмента1"/>
    <w:basedOn w:val="afff0"/>
    <w:uiPriority w:val="99"/>
    <w:rsid w:val="00CB13BD"/>
    <w:pPr>
      <w:spacing w:after="0" w:line="240" w:lineRule="auto"/>
    </w:pPr>
    <w:rPr>
      <w:rFonts w:ascii="Times New Roman" w:eastAsia="Times New Roman" w:hAnsi="Times New Roman" w:cs="Times New Roman"/>
      <w:sz w:val="20"/>
      <w:szCs w:val="20"/>
      <w:lang w:eastAsia="ru-RU"/>
    </w:rPr>
    <w:tblPr>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Pr>
    <w:trPr>
      <w:jc w:val="center"/>
    </w:trPr>
    <w:tblStylePr w:type="firstRow">
      <w:pPr>
        <w:keepNext/>
        <w:keepLines/>
        <w:wordWrap/>
        <w:jc w:val="left"/>
      </w:pPr>
      <w:rPr>
        <w:b/>
        <w:i w:val="0"/>
      </w:rPr>
      <w:tblPr/>
      <w:tcPr>
        <w:tcBorders>
          <w:top w:val="double" w:sz="4" w:space="0" w:color="auto"/>
          <w:left w:val="double" w:sz="4" w:space="0" w:color="auto"/>
          <w:bottom w:val="single" w:sz="12" w:space="0" w:color="auto"/>
          <w:right w:val="double" w:sz="4" w:space="0" w:color="auto"/>
        </w:tcBorders>
        <w:shd w:val="clear" w:color="auto" w:fill="EEECE1"/>
        <w:vAlign w:val="center"/>
      </w:tcPr>
    </w:tblStylePr>
    <w:tblStylePr w:type="firstCol">
      <w:pPr>
        <w:wordWrap/>
        <w:jc w:val="center"/>
      </w:pPr>
    </w:tblStylePr>
  </w:style>
  <w:style w:type="table" w:customStyle="1" w:styleId="1ffffffffff9">
    <w:name w:val="Структура сообщения1"/>
    <w:basedOn w:val="afff0"/>
    <w:uiPriority w:val="99"/>
    <w:rsid w:val="00CB13BD"/>
    <w:pPr>
      <w:spacing w:after="0" w:line="240" w:lineRule="auto"/>
      <w:jc w:val="center"/>
    </w:pPr>
    <w:rPr>
      <w:rFonts w:ascii="Times New Roman" w:eastAsia="Times New Roman" w:hAnsi="Times New Roman" w:cs="Times New Roman"/>
      <w:sz w:val="20"/>
      <w:szCs w:val="20"/>
      <w:lang w:eastAsia="ru-RU"/>
    </w:rPr>
    <w:tblPr>
      <w:jc w:val="center"/>
      <w:tblBorders>
        <w:insideV w:val="dotted" w:sz="4" w:space="0" w:color="auto"/>
      </w:tblBorders>
    </w:tblPr>
    <w:trPr>
      <w:jc w:val="center"/>
    </w:trPr>
    <w:tcPr>
      <w:vAlign w:val="center"/>
    </w:tcPr>
    <w:tblStylePr w:type="firstRow">
      <w:pPr>
        <w:keepNext/>
        <w:wordWrap/>
        <w:jc w:val="left"/>
      </w:pPr>
      <w:rPr>
        <w:b/>
      </w:rPr>
      <w:tblPr/>
      <w:tcPr>
        <w:tcBorders>
          <w:top w:val="nil"/>
          <w:left w:val="nil"/>
          <w:bottom w:val="single" w:sz="4" w:space="0" w:color="auto"/>
          <w:right w:val="nil"/>
          <w:insideH w:val="nil"/>
          <w:insideV w:val="dotted" w:sz="4" w:space="0" w:color="auto"/>
          <w:tl2br w:val="nil"/>
          <w:tr2bl w:val="nil"/>
        </w:tcBorders>
        <w:vAlign w:val="both"/>
      </w:tcPr>
    </w:tblStylePr>
    <w:tblStylePr w:type="firstCol">
      <w:pPr>
        <w:tabs>
          <w:tab w:val="left" w:pos="142"/>
          <w:tab w:val="left" w:pos="284"/>
          <w:tab w:val="left" w:pos="425"/>
          <w:tab w:val="left" w:pos="567"/>
          <w:tab w:val="left" w:pos="709"/>
          <w:tab w:val="left" w:pos="851"/>
          <w:tab w:val="left" w:pos="992"/>
          <w:tab w:val="left" w:pos="1134"/>
        </w:tabs>
      </w:pPr>
    </w:tblStylePr>
  </w:style>
  <w:style w:type="numbering" w:customStyle="1" w:styleId="11ff2">
    <w:name w:val="Нумерация таблиц приложения11"/>
    <w:basedOn w:val="afff1"/>
    <w:rsid w:val="00CB13BD"/>
  </w:style>
  <w:style w:type="numbering" w:customStyle="1" w:styleId="-1e">
    <w:name w:val="Нумерация перечисления- без красной строки1"/>
    <w:basedOn w:val="afff1"/>
    <w:uiPriority w:val="99"/>
    <w:rsid w:val="00CB13BD"/>
  </w:style>
  <w:style w:type="paragraph" w:customStyle="1" w:styleId="OTRNormal">
    <w:name w:val="OTR_Normal"/>
    <w:basedOn w:val="affe"/>
    <w:link w:val="OTRNormal0"/>
    <w:rsid w:val="00CB13BD"/>
    <w:pPr>
      <w:spacing w:before="60" w:after="120"/>
      <w:ind w:firstLine="567"/>
      <w:jc w:val="both"/>
    </w:pPr>
    <w:rPr>
      <w:sz w:val="24"/>
    </w:rPr>
  </w:style>
  <w:style w:type="character" w:customStyle="1" w:styleId="OTRNormal0">
    <w:name w:val="OTR_Normal Знак"/>
    <w:link w:val="OTRNormal"/>
    <w:locked/>
    <w:rsid w:val="00CB13BD"/>
    <w:rPr>
      <w:rFonts w:ascii="Times New Roman" w:eastAsia="Times New Roman" w:hAnsi="Times New Roman" w:cs="Times New Roman"/>
      <w:sz w:val="24"/>
      <w:szCs w:val="20"/>
      <w:lang w:eastAsia="ru-RU"/>
    </w:rPr>
  </w:style>
  <w:style w:type="table" w:customStyle="1" w:styleId="3150">
    <w:name w:val="Сетка таблицы315"/>
    <w:basedOn w:val="afff0"/>
    <w:next w:val="afffe"/>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fd">
    <w:name w:val="Прил4 Знак"/>
    <w:aliases w:val="2 уровень с маркером Знак"/>
    <w:link w:val="4"/>
    <w:locked/>
    <w:rsid w:val="00CB13BD"/>
    <w:rPr>
      <w:rFonts w:ascii="Times New Roman" w:eastAsia="Times New Roman" w:hAnsi="Times New Roman"/>
      <w:spacing w:val="2"/>
      <w:sz w:val="24"/>
      <w:szCs w:val="24"/>
    </w:rPr>
  </w:style>
  <w:style w:type="paragraph" w:customStyle="1" w:styleId="4">
    <w:name w:val="Прил4"/>
    <w:aliases w:val="2 уровень с маркером"/>
    <w:basedOn w:val="affe"/>
    <w:link w:val="4ffd"/>
    <w:qFormat/>
    <w:rsid w:val="00CB13BD"/>
    <w:pPr>
      <w:numPr>
        <w:numId w:val="165"/>
      </w:numPr>
      <w:snapToGrid w:val="0"/>
      <w:spacing w:before="60" w:after="60" w:line="288" w:lineRule="auto"/>
      <w:ind w:left="1704"/>
    </w:pPr>
    <w:rPr>
      <w:rFonts w:cstheme="minorBidi"/>
      <w:spacing w:val="2"/>
      <w:sz w:val="24"/>
      <w:szCs w:val="24"/>
      <w:lang w:eastAsia="en-US"/>
    </w:rPr>
  </w:style>
  <w:style w:type="numbering" w:customStyle="1" w:styleId="phadditiontitle311">
    <w:name w:val="ph_additiontitle311"/>
    <w:rsid w:val="00CB13BD"/>
    <w:pPr>
      <w:numPr>
        <w:numId w:val="122"/>
      </w:numPr>
    </w:pPr>
  </w:style>
  <w:style w:type="table" w:customStyle="1" w:styleId="4141">
    <w:name w:val="Сетка таблицы414"/>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fff0"/>
    <w:next w:val="afffe"/>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fff0"/>
    <w:next w:val="afffe"/>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fff0"/>
    <w:next w:val="afffe"/>
    <w:uiPriority w:val="59"/>
    <w:rsid w:val="00CB13BD"/>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numbering" w:customStyle="1" w:styleId="Header21">
    <w:name w:val="Header 21"/>
    <w:basedOn w:val="afff1"/>
    <w:rsid w:val="00CB13BD"/>
    <w:pPr>
      <w:numPr>
        <w:numId w:val="141"/>
      </w:numPr>
    </w:pPr>
  </w:style>
  <w:style w:type="numbering" w:customStyle="1" w:styleId="1f6">
    <w:name w:val="НумерацияЗаголовков1"/>
    <w:basedOn w:val="afff1"/>
    <w:rsid w:val="00CB13BD"/>
    <w:pPr>
      <w:numPr>
        <w:numId w:val="142"/>
      </w:numPr>
    </w:pPr>
  </w:style>
  <w:style w:type="numbering" w:customStyle="1" w:styleId="18">
    <w:name w:val="ГОСТ1"/>
    <w:rsid w:val="00CB13BD"/>
    <w:pPr>
      <w:numPr>
        <w:numId w:val="143"/>
      </w:numPr>
    </w:pPr>
  </w:style>
  <w:style w:type="numbering" w:customStyle="1" w:styleId="-1130">
    <w:name w:val="Нумерация перечисления-1)13"/>
    <w:rsid w:val="00CB13BD"/>
  </w:style>
  <w:style w:type="table" w:customStyle="1" w:styleId="930">
    <w:name w:val="Сетка таблицы93"/>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fff1"/>
    <w:uiPriority w:val="99"/>
    <w:semiHidden/>
    <w:unhideWhenUsed/>
    <w:rsid w:val="00CB13BD"/>
  </w:style>
  <w:style w:type="numbering" w:customStyle="1" w:styleId="531">
    <w:name w:val="Нет списка53"/>
    <w:next w:val="afff1"/>
    <w:uiPriority w:val="99"/>
    <w:semiHidden/>
    <w:unhideWhenUsed/>
    <w:rsid w:val="00CB13BD"/>
  </w:style>
  <w:style w:type="table" w:customStyle="1" w:styleId="1033">
    <w:name w:val="Сетка таблицы103"/>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0">
    <w:name w:val="Сетка таблицы1210"/>
    <w:basedOn w:val="afff0"/>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4">
    <w:name w:val="Нет списка63"/>
    <w:next w:val="afff1"/>
    <w:uiPriority w:val="99"/>
    <w:semiHidden/>
    <w:unhideWhenUsed/>
    <w:rsid w:val="00CB13BD"/>
  </w:style>
  <w:style w:type="table" w:customStyle="1" w:styleId="1330">
    <w:name w:val="Сетка таблицы133"/>
    <w:basedOn w:val="afff0"/>
    <w:next w:val="afffe"/>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fff0"/>
    <w:uiPriority w:val="59"/>
    <w:rsid w:val="00CB13B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basedOn w:val="afff0"/>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fff0"/>
    <w:uiPriority w:val="59"/>
    <w:rsid w:val="00CB13B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fff0"/>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fff1"/>
    <w:uiPriority w:val="99"/>
    <w:semiHidden/>
    <w:unhideWhenUsed/>
    <w:rsid w:val="00CB13BD"/>
  </w:style>
  <w:style w:type="table" w:customStyle="1" w:styleId="154">
    <w:name w:val="Сетка таблицы154"/>
    <w:basedOn w:val="afff0"/>
    <w:next w:val="afffe"/>
    <w:uiPriority w:val="59"/>
    <w:rsid w:val="00CB1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fff0"/>
    <w:next w:val="afffe"/>
    <w:uiPriority w:val="99"/>
    <w:rsid w:val="00CB13BD"/>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Сетка таблицы226"/>
    <w:basedOn w:val="afff0"/>
    <w:next w:val="afffe"/>
    <w:uiPriority w:val="99"/>
    <w:rsid w:val="00CB13B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60">
    <w:name w:val="Сетка таблицы316"/>
    <w:basedOn w:val="afff0"/>
    <w:next w:val="afffe"/>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fff0"/>
    <w:next w:val="afffe"/>
    <w:uiPriority w:val="59"/>
    <w:rsid w:val="00CB13B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fff1"/>
    <w:uiPriority w:val="99"/>
    <w:semiHidden/>
    <w:unhideWhenUsed/>
    <w:rsid w:val="00CB13BD"/>
  </w:style>
  <w:style w:type="table" w:customStyle="1" w:styleId="7140">
    <w:name w:val="Сетка таблицы714"/>
    <w:basedOn w:val="afff0"/>
    <w:next w:val="afffe"/>
    <w:uiPriority w:val="59"/>
    <w:rsid w:val="00CB13BD"/>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814"/>
    <w:basedOn w:val="afff0"/>
    <w:next w:val="afffe"/>
    <w:uiPriority w:val="59"/>
    <w:rsid w:val="00CB13B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nhideWhenUsed/>
    <w:qFormat/>
    <w:rsid w:val="00CB13BD"/>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831">
    <w:name w:val="Нет списка83"/>
    <w:next w:val="afff1"/>
    <w:uiPriority w:val="99"/>
    <w:semiHidden/>
    <w:unhideWhenUsed/>
    <w:rsid w:val="00CB13BD"/>
  </w:style>
  <w:style w:type="table" w:customStyle="1" w:styleId="173">
    <w:name w:val="Сетка таблицы173"/>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fff0"/>
    <w:next w:val="afffe"/>
    <w:uiPriority w:val="59"/>
    <w:rsid w:val="00CB13BD"/>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fff0"/>
    <w:next w:val="afffe"/>
    <w:uiPriority w:val="59"/>
    <w:rsid w:val="00CB13B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0">
    <w:name w:val="Сетка таблицы323"/>
    <w:basedOn w:val="afff0"/>
    <w:next w:val="afffe"/>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Сетка таблицы1134"/>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етка таблицы1223"/>
    <w:basedOn w:val="afff0"/>
    <w:uiPriority w:val="59"/>
    <w:rsid w:val="00CB13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0">
    <w:name w:val="Сетка таблицы624"/>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fff0"/>
    <w:next w:val="afffe"/>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fff0"/>
    <w:next w:val="afffe"/>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Таблица1013"/>
    <w:uiPriority w:val="99"/>
    <w:rsid w:val="00CB13BD"/>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fff0"/>
    <w:next w:val="afffe"/>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0">
    <w:name w:val="Таблица1023"/>
    <w:uiPriority w:val="99"/>
    <w:rsid w:val="00CB13BD"/>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30">
    <w:name w:val="Таблица1033"/>
    <w:uiPriority w:val="99"/>
    <w:rsid w:val="00CB13BD"/>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fff1"/>
    <w:uiPriority w:val="99"/>
    <w:semiHidden/>
    <w:unhideWhenUsed/>
    <w:rsid w:val="00CB13BD"/>
  </w:style>
  <w:style w:type="table" w:customStyle="1" w:styleId="2530">
    <w:name w:val="Сетка таблицы253"/>
    <w:basedOn w:val="afff0"/>
    <w:next w:val="afffe"/>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
    <w:name w:val="Нет списка133"/>
    <w:next w:val="afff1"/>
    <w:uiPriority w:val="99"/>
    <w:semiHidden/>
    <w:unhideWhenUsed/>
    <w:rsid w:val="00CB13BD"/>
  </w:style>
  <w:style w:type="table" w:customStyle="1" w:styleId="11030">
    <w:name w:val="Сетка таблицы1103"/>
    <w:basedOn w:val="afff0"/>
    <w:next w:val="afffe"/>
    <w:uiPriority w:val="59"/>
    <w:rsid w:val="00CB13B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basedOn w:val="afff0"/>
    <w:next w:val="afffe"/>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
    <w:name w:val="Нет списка223"/>
    <w:next w:val="afff1"/>
    <w:uiPriority w:val="99"/>
    <w:semiHidden/>
    <w:unhideWhenUsed/>
    <w:rsid w:val="00CB13BD"/>
  </w:style>
  <w:style w:type="table" w:customStyle="1" w:styleId="263">
    <w:name w:val="Сетка таблицы263"/>
    <w:basedOn w:val="afff0"/>
    <w:next w:val="afffe"/>
    <w:uiPriority w:val="59"/>
    <w:rsid w:val="00CB13B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Сетка таблицы1233"/>
    <w:basedOn w:val="afff0"/>
    <w:next w:val="afffe"/>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4">
    <w:name w:val="Нет списка103"/>
    <w:next w:val="afff1"/>
    <w:uiPriority w:val="99"/>
    <w:semiHidden/>
    <w:unhideWhenUsed/>
    <w:rsid w:val="00CB13BD"/>
  </w:style>
  <w:style w:type="table" w:customStyle="1" w:styleId="2730">
    <w:name w:val="Сетка таблицы273"/>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fff1"/>
    <w:uiPriority w:val="99"/>
    <w:semiHidden/>
    <w:unhideWhenUsed/>
    <w:rsid w:val="00CB13BD"/>
  </w:style>
  <w:style w:type="table" w:customStyle="1" w:styleId="283">
    <w:name w:val="Сетка таблицы283"/>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Нет списка153"/>
    <w:next w:val="afff1"/>
    <w:uiPriority w:val="99"/>
    <w:semiHidden/>
    <w:unhideWhenUsed/>
    <w:rsid w:val="00CB13BD"/>
  </w:style>
  <w:style w:type="table" w:customStyle="1" w:styleId="6340">
    <w:name w:val="Сетка таблицы634"/>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Цветной список - Акцент 134"/>
    <w:basedOn w:val="afff0"/>
    <w:next w:val="-18"/>
    <w:uiPriority w:val="34"/>
    <w:semiHidden/>
    <w:unhideWhenUsed/>
    <w:rsid w:val="00CB13BD"/>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70">
    <w:name w:val="Цветной список - Акцент 17"/>
    <w:basedOn w:val="afff0"/>
    <w:next w:val="-18"/>
    <w:uiPriority w:val="72"/>
    <w:rsid w:val="00CB13BD"/>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31">
    <w:name w:val="Нет списка163"/>
    <w:next w:val="afff1"/>
    <w:uiPriority w:val="99"/>
    <w:semiHidden/>
    <w:unhideWhenUsed/>
    <w:rsid w:val="00CB13BD"/>
  </w:style>
  <w:style w:type="table" w:customStyle="1" w:styleId="293">
    <w:name w:val="Сетка таблицы293"/>
    <w:basedOn w:val="afff0"/>
    <w:next w:val="afffe"/>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0">
    <w:name w:val="Нет списка173"/>
    <w:next w:val="afff1"/>
    <w:uiPriority w:val="99"/>
    <w:semiHidden/>
    <w:unhideWhenUsed/>
    <w:rsid w:val="00CB13BD"/>
  </w:style>
  <w:style w:type="table" w:customStyle="1" w:styleId="1153">
    <w:name w:val="Сетка таблицы1153"/>
    <w:basedOn w:val="afff0"/>
    <w:next w:val="afffe"/>
    <w:uiPriority w:val="59"/>
    <w:rsid w:val="00CB13B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1">
    <w:name w:val="Нет списка233"/>
    <w:next w:val="afff1"/>
    <w:uiPriority w:val="99"/>
    <w:semiHidden/>
    <w:unhideWhenUsed/>
    <w:rsid w:val="00CB13BD"/>
  </w:style>
  <w:style w:type="table" w:customStyle="1" w:styleId="2103">
    <w:name w:val="Сетка таблицы2103"/>
    <w:basedOn w:val="afff0"/>
    <w:next w:val="afffe"/>
    <w:uiPriority w:val="59"/>
    <w:rsid w:val="00CB13B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0">
    <w:name w:val="Нет списка183"/>
    <w:next w:val="afff1"/>
    <w:uiPriority w:val="99"/>
    <w:semiHidden/>
    <w:unhideWhenUsed/>
    <w:rsid w:val="00CB13BD"/>
  </w:style>
  <w:style w:type="table" w:customStyle="1" w:styleId="303">
    <w:name w:val="Сетка таблицы303"/>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fff0"/>
    <w:next w:val="afffe"/>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ash3">
    <w:name w:val="Dash3"/>
    <w:rsid w:val="00CB13BD"/>
    <w:pPr>
      <w:numPr>
        <w:numId w:val="151"/>
      </w:numPr>
    </w:pPr>
  </w:style>
  <w:style w:type="numbering" w:customStyle="1" w:styleId="1911">
    <w:name w:val="Нет списка191"/>
    <w:next w:val="afff1"/>
    <w:uiPriority w:val="99"/>
    <w:semiHidden/>
    <w:unhideWhenUsed/>
    <w:rsid w:val="00CB13BD"/>
  </w:style>
  <w:style w:type="table" w:customStyle="1" w:styleId="3410">
    <w:name w:val="Сетка таблицы341"/>
    <w:basedOn w:val="afff0"/>
    <w:next w:val="afffe"/>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
    <w:next w:val="afff1"/>
    <w:uiPriority w:val="99"/>
    <w:semiHidden/>
    <w:unhideWhenUsed/>
    <w:rsid w:val="00CB13BD"/>
  </w:style>
  <w:style w:type="table" w:customStyle="1" w:styleId="11610">
    <w:name w:val="Сетка таблицы1161"/>
    <w:basedOn w:val="afff0"/>
    <w:next w:val="afffe"/>
    <w:uiPriority w:val="59"/>
    <w:rsid w:val="00CB13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
    <w:name w:val="Нет списка241"/>
    <w:next w:val="afff1"/>
    <w:uiPriority w:val="99"/>
    <w:semiHidden/>
    <w:unhideWhenUsed/>
    <w:rsid w:val="00CB13BD"/>
  </w:style>
  <w:style w:type="table" w:customStyle="1" w:styleId="21110">
    <w:name w:val="Сетка таблицы2111"/>
    <w:basedOn w:val="afff0"/>
    <w:next w:val="afffe"/>
    <w:uiPriority w:val="59"/>
    <w:rsid w:val="00CB13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ash11">
    <w:name w:val="Dash11"/>
    <w:rsid w:val="00CB13BD"/>
  </w:style>
  <w:style w:type="numbering" w:customStyle="1" w:styleId="2011">
    <w:name w:val="Нет списка201"/>
    <w:next w:val="afff1"/>
    <w:uiPriority w:val="99"/>
    <w:semiHidden/>
    <w:unhideWhenUsed/>
    <w:rsid w:val="00CB13BD"/>
  </w:style>
  <w:style w:type="numbering" w:customStyle="1" w:styleId="phadditiontitle21">
    <w:name w:val="ph_additiontitle21"/>
    <w:basedOn w:val="afff1"/>
    <w:rsid w:val="00CB13BD"/>
    <w:pPr>
      <w:numPr>
        <w:numId w:val="136"/>
      </w:numPr>
    </w:pPr>
  </w:style>
  <w:style w:type="table" w:customStyle="1" w:styleId="3510">
    <w:name w:val="Сетка таблицы351"/>
    <w:basedOn w:val="afff0"/>
    <w:next w:val="afffe"/>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0">
    <w:name w:val="Сетка таблицы1171"/>
    <w:basedOn w:val="afff0"/>
    <w:next w:val="afffe"/>
    <w:uiPriority w:val="59"/>
    <w:rsid w:val="00CB13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fff1"/>
    <w:uiPriority w:val="99"/>
    <w:semiHidden/>
    <w:unhideWhenUsed/>
    <w:rsid w:val="00CB13BD"/>
  </w:style>
  <w:style w:type="table" w:customStyle="1" w:styleId="21210">
    <w:name w:val="Сетка таблицы2121"/>
    <w:basedOn w:val="afff0"/>
    <w:next w:val="afffe"/>
    <w:uiPriority w:val="59"/>
    <w:rsid w:val="00CB13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ash21">
    <w:name w:val="Dash21"/>
    <w:rsid w:val="00CB13BD"/>
    <w:pPr>
      <w:numPr>
        <w:numId w:val="21"/>
      </w:numPr>
    </w:pPr>
  </w:style>
  <w:style w:type="numbering" w:customStyle="1" w:styleId="2611">
    <w:name w:val="Нет списка261"/>
    <w:next w:val="afff1"/>
    <w:uiPriority w:val="99"/>
    <w:semiHidden/>
    <w:unhideWhenUsed/>
    <w:rsid w:val="00CB13BD"/>
  </w:style>
  <w:style w:type="table" w:customStyle="1" w:styleId="3610">
    <w:name w:val="Сетка таблицы361"/>
    <w:basedOn w:val="afff0"/>
    <w:next w:val="afffe"/>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0">
    <w:name w:val="Сетка таблицы1181"/>
    <w:rsid w:val="00CB13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0">
    <w:name w:val="Сетка таблицы1191"/>
    <w:rsid w:val="00CB13BD"/>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0">
    <w:name w:val="Сетка таблицы2131"/>
    <w:rsid w:val="00CB13BD"/>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phadditiontitle32">
    <w:name w:val="ph_additiontitle32"/>
    <w:rsid w:val="00CB13BD"/>
  </w:style>
  <w:style w:type="numbering" w:customStyle="1" w:styleId="2711">
    <w:name w:val="Нет списка271"/>
    <w:next w:val="afff1"/>
    <w:uiPriority w:val="99"/>
    <w:semiHidden/>
    <w:unhideWhenUsed/>
    <w:rsid w:val="00CB13BD"/>
  </w:style>
  <w:style w:type="table" w:customStyle="1" w:styleId="3720">
    <w:name w:val="Сетка таблицы372"/>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0">
    <w:name w:val="Сетка таблицы382"/>
    <w:basedOn w:val="afff0"/>
    <w:next w:val="afffe"/>
    <w:uiPriority w:val="59"/>
    <w:rsid w:val="00CB13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0">
    <w:name w:val="Сетка таблицы2142"/>
    <w:basedOn w:val="afff0"/>
    <w:next w:val="afffe"/>
    <w:uiPriority w:val="59"/>
    <w:rsid w:val="00CB13B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0">
    <w:name w:val="Сетка таблицы431"/>
    <w:basedOn w:val="afff0"/>
    <w:next w:val="afffe"/>
    <w:uiPriority w:val="59"/>
    <w:rsid w:val="00CB13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0">
    <w:name w:val="Сетка таблицы11101"/>
    <w:basedOn w:val="afff0"/>
    <w:next w:val="afffe"/>
    <w:uiPriority w:val="59"/>
    <w:rsid w:val="00CB13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0">
    <w:name w:val="Сетка таблицы1511"/>
    <w:basedOn w:val="afff0"/>
    <w:next w:val="afffe"/>
    <w:uiPriority w:val="59"/>
    <w:rsid w:val="00CB13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fff0"/>
    <w:next w:val="afffe"/>
    <w:uiPriority w:val="99"/>
    <w:rsid w:val="00CB13B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
    <w:name w:val="Сетка таблицы4111"/>
    <w:basedOn w:val="afff0"/>
    <w:next w:val="afffe"/>
    <w:uiPriority w:val="59"/>
    <w:rsid w:val="00CB13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fff0"/>
    <w:next w:val="afffe"/>
    <w:uiPriority w:val="59"/>
    <w:rsid w:val="00CB13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fff0"/>
    <w:next w:val="afffe"/>
    <w:uiPriority w:val="59"/>
    <w:rsid w:val="00CB13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fff0"/>
    <w:next w:val="afffe"/>
    <w:uiPriority w:val="59"/>
    <w:rsid w:val="00CB13B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fff0"/>
    <w:next w:val="afffe"/>
    <w:uiPriority w:val="59"/>
    <w:rsid w:val="00CB13B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fff0"/>
    <w:next w:val="afffe"/>
    <w:uiPriority w:val="59"/>
    <w:rsid w:val="00CB13B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CB13B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3110">
    <w:name w:val="Сетка таблицы2311"/>
    <w:basedOn w:val="afff0"/>
    <w:next w:val="afffe"/>
    <w:uiPriority w:val="59"/>
    <w:rsid w:val="00CB13B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
    <w:name w:val="Сетка таблицы4211"/>
    <w:basedOn w:val="afff0"/>
    <w:next w:val="afffe"/>
    <w:uiPriority w:val="59"/>
    <w:rsid w:val="00CB13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fff0"/>
    <w:next w:val="afffe"/>
    <w:uiPriority w:val="59"/>
    <w:rsid w:val="00CB13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fff0"/>
    <w:next w:val="afffe"/>
    <w:uiPriority w:val="59"/>
    <w:rsid w:val="00CB13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fff0"/>
    <w:next w:val="afffe"/>
    <w:uiPriority w:val="59"/>
    <w:rsid w:val="00CB13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Цветной список - Акцент 1311"/>
    <w:basedOn w:val="afff0"/>
    <w:next w:val="-18"/>
    <w:uiPriority w:val="34"/>
    <w:semiHidden/>
    <w:unhideWhenUsed/>
    <w:rsid w:val="00CB13BD"/>
    <w:pPr>
      <w:spacing w:after="0" w:line="240" w:lineRule="auto"/>
    </w:pPr>
    <w:rPr>
      <w:rFonts w:ascii="Calibri" w:eastAsia="Calibri" w:hAnsi="Calibri" w:cs="Times New Roman"/>
      <w:sz w:val="20"/>
      <w:szCs w:val="20"/>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41">
    <w:name w:val="Цветной список - Акцент 141"/>
    <w:basedOn w:val="afff0"/>
    <w:next w:val="-18"/>
    <w:uiPriority w:val="72"/>
    <w:rsid w:val="00CB13BD"/>
    <w:pPr>
      <w:spacing w:after="0" w:line="240" w:lineRule="auto"/>
    </w:pPr>
    <w:rPr>
      <w:rFonts w:ascii="Calibri" w:eastAsia="Calibri" w:hAnsi="Calibri" w:cs="Times New Roman"/>
      <w:color w:val="000000"/>
      <w:sz w:val="20"/>
      <w:szCs w:val="2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410">
    <w:name w:val="Сетка таблицы441"/>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afff0"/>
    <w:next w:val="afffe"/>
    <w:uiPriority w:val="59"/>
    <w:rsid w:val="00CB1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1">
    <w:name w:val="Нет списка281"/>
    <w:next w:val="afff1"/>
    <w:uiPriority w:val="99"/>
    <w:semiHidden/>
    <w:unhideWhenUsed/>
    <w:rsid w:val="00CB13BD"/>
  </w:style>
  <w:style w:type="table" w:customStyle="1" w:styleId="4010">
    <w:name w:val="Сетка таблицы401"/>
    <w:basedOn w:val="afff0"/>
    <w:next w:val="afffe"/>
    <w:uiPriority w:val="59"/>
    <w:rsid w:val="00CB13B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
    <w:name w:val="Нет списка291"/>
    <w:next w:val="afff1"/>
    <w:uiPriority w:val="99"/>
    <w:semiHidden/>
    <w:unhideWhenUsed/>
    <w:rsid w:val="00CB13BD"/>
  </w:style>
  <w:style w:type="table" w:customStyle="1" w:styleId="451">
    <w:name w:val="Сетка таблицы451"/>
    <w:basedOn w:val="afff0"/>
    <w:next w:val="afffe"/>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20">
    <w:name w:val="Сетка таблицы1202"/>
    <w:uiPriority w:val="59"/>
    <w:rsid w:val="00CB13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
    <w:rsid w:val="00CB13BD"/>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0">
    <w:name w:val="Сетка таблицы2151"/>
    <w:rsid w:val="00CB13BD"/>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phadditiontitle42">
    <w:name w:val="ph_additiontitle42"/>
    <w:rsid w:val="00CB13BD"/>
  </w:style>
  <w:style w:type="table" w:customStyle="1" w:styleId="TableStyle01">
    <w:name w:val="TableStyle01"/>
    <w:rsid w:val="00CB13BD"/>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461">
    <w:name w:val="Сетка таблицы461"/>
    <w:basedOn w:val="afff0"/>
    <w:next w:val="afffe"/>
    <w:uiPriority w:val="59"/>
    <w:rsid w:val="00CB13B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412">
    <w:name w:val="ph_additiontitle412"/>
    <w:basedOn w:val="afff1"/>
    <w:rsid w:val="00CB13BD"/>
    <w:pPr>
      <w:numPr>
        <w:numId w:val="126"/>
      </w:numPr>
    </w:pPr>
  </w:style>
  <w:style w:type="table" w:customStyle="1" w:styleId="3711">
    <w:name w:val="Сетка таблицы3711"/>
    <w:basedOn w:val="afff0"/>
    <w:next w:val="afffe"/>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Нет списка1121"/>
    <w:next w:val="afff1"/>
    <w:uiPriority w:val="99"/>
    <w:semiHidden/>
    <w:unhideWhenUsed/>
    <w:rsid w:val="00CB13BD"/>
  </w:style>
  <w:style w:type="table" w:customStyle="1" w:styleId="12011">
    <w:name w:val="Сетка таблицы12011"/>
    <w:basedOn w:val="afff0"/>
    <w:next w:val="afffe"/>
    <w:uiPriority w:val="59"/>
    <w:rsid w:val="00CB13B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fff0"/>
    <w:next w:val="afffe"/>
    <w:uiPriority w:val="59"/>
    <w:rsid w:val="00CB13B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
    <w:name w:val="Сетка таблицы3811"/>
    <w:basedOn w:val="afff0"/>
    <w:next w:val="afffe"/>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
    <w:name w:val="Сетка таблицы3911"/>
    <w:basedOn w:val="afff0"/>
    <w:next w:val="afffe"/>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1">
    <w:name w:val="Нет списка301"/>
    <w:next w:val="afff1"/>
    <w:uiPriority w:val="99"/>
    <w:semiHidden/>
    <w:unhideWhenUsed/>
    <w:rsid w:val="00CB13BD"/>
  </w:style>
  <w:style w:type="table" w:customStyle="1" w:styleId="471">
    <w:name w:val="Сетка таблицы471"/>
    <w:basedOn w:val="afff0"/>
    <w:next w:val="afffe"/>
    <w:uiPriority w:val="59"/>
    <w:rsid w:val="00CB1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fff0"/>
    <w:next w:val="afffe"/>
    <w:uiPriority w:val="59"/>
    <w:rsid w:val="00CB13BD"/>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0">
    <w:name w:val="Сетка таблицы2161"/>
    <w:basedOn w:val="afff0"/>
    <w:next w:val="afffe"/>
    <w:uiPriority w:val="59"/>
    <w:rsid w:val="00CB13B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0">
    <w:name w:val="Нет списка1131"/>
    <w:next w:val="afff1"/>
    <w:uiPriority w:val="99"/>
    <w:semiHidden/>
    <w:unhideWhenUsed/>
    <w:rsid w:val="00CB13BD"/>
  </w:style>
  <w:style w:type="table" w:customStyle="1" w:styleId="31010">
    <w:name w:val="Сетка таблицы3101"/>
    <w:basedOn w:val="afff0"/>
    <w:next w:val="afffe"/>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531"/>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fff0"/>
    <w:next w:val="afffe"/>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fff0"/>
    <w:next w:val="afffe"/>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Нет списка2101"/>
    <w:next w:val="afff1"/>
    <w:uiPriority w:val="99"/>
    <w:semiHidden/>
    <w:unhideWhenUsed/>
    <w:rsid w:val="00CB13BD"/>
  </w:style>
  <w:style w:type="table" w:customStyle="1" w:styleId="8210">
    <w:name w:val="Сетка таблицы821"/>
    <w:basedOn w:val="afff0"/>
    <w:next w:val="afffe"/>
    <w:uiPriority w:val="59"/>
    <w:rsid w:val="00CB13BD"/>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table" w:customStyle="1" w:styleId="1041">
    <w:name w:val="Таблица1041"/>
    <w:basedOn w:val="afff0"/>
    <w:uiPriority w:val="99"/>
    <w:rsid w:val="00CB13BD"/>
    <w:pPr>
      <w:spacing w:after="0" w:line="240" w:lineRule="auto"/>
    </w:pPr>
    <w:rPr>
      <w:rFonts w:ascii="Times New Roman" w:eastAsia="Times New Roman" w:hAnsi="Times New Roman" w:cs="Times New Roman"/>
      <w:sz w:val="20"/>
      <w:szCs w:val="20"/>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numbering" w:customStyle="1" w:styleId="-1111">
    <w:name w:val="Нумерация перечисления-1)111"/>
    <w:rsid w:val="00CB13BD"/>
  </w:style>
  <w:style w:type="numbering" w:customStyle="1" w:styleId="3211">
    <w:name w:val="Нет списка321"/>
    <w:next w:val="afff1"/>
    <w:uiPriority w:val="99"/>
    <w:semiHidden/>
    <w:unhideWhenUsed/>
    <w:rsid w:val="00CB13BD"/>
  </w:style>
  <w:style w:type="table" w:customStyle="1" w:styleId="9110">
    <w:name w:val="Сетка таблицы911"/>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
    <w:name w:val="Нет списка411"/>
    <w:next w:val="afff1"/>
    <w:uiPriority w:val="99"/>
    <w:semiHidden/>
    <w:unhideWhenUsed/>
    <w:rsid w:val="00CB13BD"/>
  </w:style>
  <w:style w:type="numbering" w:customStyle="1" w:styleId="5110">
    <w:name w:val="Нет списка511"/>
    <w:next w:val="afff1"/>
    <w:uiPriority w:val="99"/>
    <w:semiHidden/>
    <w:unhideWhenUsed/>
    <w:rsid w:val="00CB13BD"/>
  </w:style>
  <w:style w:type="table" w:customStyle="1" w:styleId="10111">
    <w:name w:val="Сетка таблицы1011"/>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Сетка таблицы1251"/>
    <w:basedOn w:val="afff0"/>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2">
    <w:name w:val="Нет списка611"/>
    <w:next w:val="afff1"/>
    <w:uiPriority w:val="99"/>
    <w:semiHidden/>
    <w:unhideWhenUsed/>
    <w:rsid w:val="00CB13BD"/>
  </w:style>
  <w:style w:type="table" w:customStyle="1" w:styleId="13110">
    <w:name w:val="Сетка таблицы1311"/>
    <w:basedOn w:val="afff0"/>
    <w:next w:val="afffe"/>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fff0"/>
    <w:uiPriority w:val="59"/>
    <w:rsid w:val="00CB13B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етка таблицы11131"/>
    <w:basedOn w:val="afff0"/>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0">
    <w:name w:val="Сетка таблицы2171"/>
    <w:basedOn w:val="afff0"/>
    <w:uiPriority w:val="59"/>
    <w:rsid w:val="00CB13B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fff0"/>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fff1"/>
    <w:uiPriority w:val="99"/>
    <w:semiHidden/>
    <w:unhideWhenUsed/>
    <w:rsid w:val="00CB13BD"/>
  </w:style>
  <w:style w:type="table" w:customStyle="1" w:styleId="15210">
    <w:name w:val="Сетка таблицы1521"/>
    <w:basedOn w:val="afff0"/>
    <w:next w:val="afffe"/>
    <w:uiPriority w:val="59"/>
    <w:rsid w:val="00CB1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fff0"/>
    <w:next w:val="afffe"/>
    <w:uiPriority w:val="99"/>
    <w:rsid w:val="00CB13BD"/>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fff0"/>
    <w:next w:val="afffe"/>
    <w:uiPriority w:val="99"/>
    <w:rsid w:val="00CB13B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Нет списка1141"/>
    <w:next w:val="afff1"/>
    <w:uiPriority w:val="99"/>
    <w:semiHidden/>
    <w:unhideWhenUsed/>
    <w:rsid w:val="00CB13BD"/>
  </w:style>
  <w:style w:type="table" w:customStyle="1" w:styleId="31110">
    <w:name w:val="Сетка таблицы3111"/>
    <w:basedOn w:val="afff0"/>
    <w:next w:val="afffe"/>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fff1"/>
    <w:uiPriority w:val="99"/>
    <w:semiHidden/>
    <w:unhideWhenUsed/>
    <w:rsid w:val="00CB13BD"/>
  </w:style>
  <w:style w:type="table" w:customStyle="1" w:styleId="6121">
    <w:name w:val="Сетка таблицы6121"/>
    <w:basedOn w:val="afff0"/>
    <w:next w:val="afffe"/>
    <w:uiPriority w:val="59"/>
    <w:rsid w:val="00CB13B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
    <w:name w:val="Нет списка3111"/>
    <w:next w:val="afff1"/>
    <w:uiPriority w:val="99"/>
    <w:semiHidden/>
    <w:unhideWhenUsed/>
    <w:rsid w:val="00CB13BD"/>
  </w:style>
  <w:style w:type="table" w:customStyle="1" w:styleId="7121">
    <w:name w:val="Сетка таблицы7121"/>
    <w:basedOn w:val="afff0"/>
    <w:next w:val="afffe"/>
    <w:uiPriority w:val="59"/>
    <w:rsid w:val="00CB13BD"/>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fff0"/>
    <w:next w:val="afffe"/>
    <w:uiPriority w:val="59"/>
    <w:rsid w:val="00CB13B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CB13BD"/>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8110">
    <w:name w:val="Нет списка811"/>
    <w:next w:val="afff1"/>
    <w:uiPriority w:val="99"/>
    <w:semiHidden/>
    <w:unhideWhenUsed/>
    <w:rsid w:val="00CB13BD"/>
  </w:style>
  <w:style w:type="table" w:customStyle="1" w:styleId="17110">
    <w:name w:val="Сетка таблицы1711"/>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0">
    <w:name w:val="Сетка таблицы1811"/>
    <w:basedOn w:val="afff0"/>
    <w:next w:val="afffe"/>
    <w:uiPriority w:val="59"/>
    <w:rsid w:val="00CB13BD"/>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fff0"/>
    <w:next w:val="afffe"/>
    <w:uiPriority w:val="59"/>
    <w:rsid w:val="00CB13B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
    <w:name w:val="Нет списка1211"/>
    <w:next w:val="afff1"/>
    <w:uiPriority w:val="99"/>
    <w:semiHidden/>
    <w:unhideWhenUsed/>
    <w:rsid w:val="00CB13BD"/>
  </w:style>
  <w:style w:type="table" w:customStyle="1" w:styleId="32110">
    <w:name w:val="Сетка таблицы3211"/>
    <w:basedOn w:val="afff0"/>
    <w:next w:val="afffe"/>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1"/>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1"/>
    <w:basedOn w:val="afff0"/>
    <w:uiPriority w:val="59"/>
    <w:rsid w:val="00CB13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0">
    <w:name w:val="Сетка таблицы1911"/>
    <w:basedOn w:val="afff0"/>
    <w:next w:val="afffe"/>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fff0"/>
    <w:next w:val="afffe"/>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0">
    <w:name w:val="Таблица10111"/>
    <w:uiPriority w:val="99"/>
    <w:rsid w:val="00CB13BD"/>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basedOn w:val="afff0"/>
    <w:next w:val="afffe"/>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Таблица10211"/>
    <w:uiPriority w:val="99"/>
    <w:rsid w:val="00CB13BD"/>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1">
    <w:name w:val="Таблица10311"/>
    <w:uiPriority w:val="99"/>
    <w:rsid w:val="00CB13BD"/>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1">
    <w:name w:val="Нет списка911"/>
    <w:next w:val="afff1"/>
    <w:uiPriority w:val="99"/>
    <w:semiHidden/>
    <w:unhideWhenUsed/>
    <w:rsid w:val="00CB13BD"/>
  </w:style>
  <w:style w:type="table" w:customStyle="1" w:styleId="25110">
    <w:name w:val="Сетка таблицы2511"/>
    <w:basedOn w:val="afff0"/>
    <w:next w:val="afffe"/>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Нет списка1311"/>
    <w:next w:val="afff1"/>
    <w:uiPriority w:val="99"/>
    <w:semiHidden/>
    <w:unhideWhenUsed/>
    <w:rsid w:val="00CB13BD"/>
  </w:style>
  <w:style w:type="table" w:customStyle="1" w:styleId="110110">
    <w:name w:val="Сетка таблицы11011"/>
    <w:basedOn w:val="afff0"/>
    <w:next w:val="afffe"/>
    <w:uiPriority w:val="59"/>
    <w:rsid w:val="00CB13B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0">
    <w:name w:val="Сетка таблицы11411"/>
    <w:basedOn w:val="afff0"/>
    <w:next w:val="afffe"/>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
    <w:next w:val="afff1"/>
    <w:uiPriority w:val="99"/>
    <w:semiHidden/>
    <w:unhideWhenUsed/>
    <w:rsid w:val="00CB13BD"/>
  </w:style>
  <w:style w:type="table" w:customStyle="1" w:styleId="26110">
    <w:name w:val="Сетка таблицы2611"/>
    <w:basedOn w:val="afff0"/>
    <w:next w:val="afffe"/>
    <w:uiPriority w:val="59"/>
    <w:rsid w:val="00CB13B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Сетка таблицы12311"/>
    <w:basedOn w:val="afff0"/>
    <w:next w:val="afffe"/>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2">
    <w:name w:val="Нет списка1011"/>
    <w:next w:val="afff1"/>
    <w:uiPriority w:val="99"/>
    <w:semiHidden/>
    <w:unhideWhenUsed/>
    <w:rsid w:val="00CB13BD"/>
  </w:style>
  <w:style w:type="table" w:customStyle="1" w:styleId="27110">
    <w:name w:val="Сетка таблицы2711"/>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fff1"/>
    <w:uiPriority w:val="99"/>
    <w:semiHidden/>
    <w:unhideWhenUsed/>
    <w:rsid w:val="00CB13BD"/>
  </w:style>
  <w:style w:type="table" w:customStyle="1" w:styleId="28110">
    <w:name w:val="Сетка таблицы2811"/>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fff1"/>
    <w:uiPriority w:val="99"/>
    <w:semiHidden/>
    <w:unhideWhenUsed/>
    <w:rsid w:val="00CB13BD"/>
  </w:style>
  <w:style w:type="table" w:customStyle="1" w:styleId="6321">
    <w:name w:val="Сетка таблицы6321"/>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Цветной список - Акцент 1321"/>
    <w:basedOn w:val="afff0"/>
    <w:next w:val="-18"/>
    <w:uiPriority w:val="34"/>
    <w:semiHidden/>
    <w:unhideWhenUsed/>
    <w:rsid w:val="00CB13BD"/>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51">
    <w:name w:val="Цветной список - Акцент 151"/>
    <w:basedOn w:val="afff0"/>
    <w:next w:val="-18"/>
    <w:uiPriority w:val="72"/>
    <w:rsid w:val="00CB13BD"/>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111">
    <w:name w:val="Нет списка1611"/>
    <w:next w:val="afff1"/>
    <w:uiPriority w:val="99"/>
    <w:semiHidden/>
    <w:unhideWhenUsed/>
    <w:rsid w:val="00CB13BD"/>
  </w:style>
  <w:style w:type="table" w:customStyle="1" w:styleId="29110">
    <w:name w:val="Сетка таблицы2911"/>
    <w:basedOn w:val="afff0"/>
    <w:next w:val="afffe"/>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1">
    <w:name w:val="Нет списка1711"/>
    <w:next w:val="afff1"/>
    <w:uiPriority w:val="99"/>
    <w:semiHidden/>
    <w:unhideWhenUsed/>
    <w:rsid w:val="00CB13BD"/>
  </w:style>
  <w:style w:type="table" w:customStyle="1" w:styleId="11511">
    <w:name w:val="Сетка таблицы11511"/>
    <w:basedOn w:val="afff0"/>
    <w:next w:val="afffe"/>
    <w:uiPriority w:val="59"/>
    <w:rsid w:val="00CB13B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1">
    <w:name w:val="Нет списка2311"/>
    <w:next w:val="afff1"/>
    <w:uiPriority w:val="99"/>
    <w:semiHidden/>
    <w:unhideWhenUsed/>
    <w:rsid w:val="00CB13BD"/>
  </w:style>
  <w:style w:type="table" w:customStyle="1" w:styleId="210110">
    <w:name w:val="Сетка таблицы21011"/>
    <w:basedOn w:val="afff0"/>
    <w:next w:val="afffe"/>
    <w:uiPriority w:val="59"/>
    <w:rsid w:val="00CB13B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
    <w:next w:val="afff1"/>
    <w:uiPriority w:val="99"/>
    <w:semiHidden/>
    <w:unhideWhenUsed/>
    <w:rsid w:val="00CB13BD"/>
  </w:style>
  <w:style w:type="table" w:customStyle="1" w:styleId="30110">
    <w:name w:val="Сетка таблицы3011"/>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
    <w:name w:val="Нет списка331"/>
    <w:next w:val="afff1"/>
    <w:uiPriority w:val="99"/>
    <w:semiHidden/>
    <w:unhideWhenUsed/>
    <w:rsid w:val="00CB13BD"/>
  </w:style>
  <w:style w:type="table" w:customStyle="1" w:styleId="501">
    <w:name w:val="Сетка таблицы501"/>
    <w:basedOn w:val="afff0"/>
    <w:next w:val="afffe"/>
    <w:uiPriority w:val="59"/>
    <w:rsid w:val="00CB1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1"/>
    <w:basedOn w:val="afff0"/>
    <w:next w:val="afffe"/>
    <w:uiPriority w:val="59"/>
    <w:rsid w:val="00CB13BD"/>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fff0"/>
    <w:next w:val="afffe"/>
    <w:uiPriority w:val="59"/>
    <w:rsid w:val="00CB13B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0">
    <w:name w:val="Нет списка1151"/>
    <w:next w:val="afff1"/>
    <w:uiPriority w:val="99"/>
    <w:semiHidden/>
    <w:unhideWhenUsed/>
    <w:rsid w:val="00CB13BD"/>
  </w:style>
  <w:style w:type="table" w:customStyle="1" w:styleId="31210">
    <w:name w:val="Сетка таблицы3121"/>
    <w:basedOn w:val="afff0"/>
    <w:next w:val="afffe"/>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fff0"/>
    <w:next w:val="afffe"/>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fff0"/>
    <w:next w:val="afffe"/>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
    <w:name w:val="Нет списка2121"/>
    <w:next w:val="afff1"/>
    <w:uiPriority w:val="99"/>
    <w:semiHidden/>
    <w:unhideWhenUsed/>
    <w:rsid w:val="00CB13BD"/>
  </w:style>
  <w:style w:type="table" w:customStyle="1" w:styleId="8310">
    <w:name w:val="Сетка таблицы831"/>
    <w:basedOn w:val="afff0"/>
    <w:next w:val="afffe"/>
    <w:uiPriority w:val="59"/>
    <w:rsid w:val="00CB13BD"/>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table" w:customStyle="1" w:styleId="1051">
    <w:name w:val="Таблица1051"/>
    <w:basedOn w:val="afff0"/>
    <w:uiPriority w:val="99"/>
    <w:rsid w:val="00CB13BD"/>
    <w:pPr>
      <w:spacing w:after="0" w:line="240" w:lineRule="auto"/>
    </w:pPr>
    <w:rPr>
      <w:rFonts w:ascii="Times New Roman" w:eastAsia="Times New Roman" w:hAnsi="Times New Roman" w:cs="Times New Roman"/>
      <w:sz w:val="20"/>
      <w:szCs w:val="20"/>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numbering" w:customStyle="1" w:styleId="-1121">
    <w:name w:val="Нумерация перечисления-1)121"/>
    <w:rsid w:val="00CB13BD"/>
  </w:style>
  <w:style w:type="numbering" w:customStyle="1" w:styleId="3411">
    <w:name w:val="Нет списка341"/>
    <w:next w:val="afff1"/>
    <w:uiPriority w:val="99"/>
    <w:semiHidden/>
    <w:unhideWhenUsed/>
    <w:rsid w:val="00CB13BD"/>
  </w:style>
  <w:style w:type="table" w:customStyle="1" w:styleId="9210">
    <w:name w:val="Сетка таблицы921"/>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fff1"/>
    <w:uiPriority w:val="99"/>
    <w:semiHidden/>
    <w:unhideWhenUsed/>
    <w:rsid w:val="00CB13BD"/>
  </w:style>
  <w:style w:type="numbering" w:customStyle="1" w:styleId="5210">
    <w:name w:val="Нет списка521"/>
    <w:next w:val="afff1"/>
    <w:uiPriority w:val="99"/>
    <w:semiHidden/>
    <w:unhideWhenUsed/>
    <w:rsid w:val="00CB13BD"/>
  </w:style>
  <w:style w:type="table" w:customStyle="1" w:styleId="10210">
    <w:name w:val="Сетка таблицы1021"/>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0">
    <w:name w:val="Сетка таблицы1271"/>
    <w:basedOn w:val="afff0"/>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fff1"/>
    <w:uiPriority w:val="99"/>
    <w:semiHidden/>
    <w:unhideWhenUsed/>
    <w:rsid w:val="00CB13BD"/>
  </w:style>
  <w:style w:type="table" w:customStyle="1" w:styleId="13210">
    <w:name w:val="Сетка таблицы1321"/>
    <w:basedOn w:val="afff0"/>
    <w:next w:val="afffe"/>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fff0"/>
    <w:uiPriority w:val="59"/>
    <w:rsid w:val="00CB13B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Сетка таблицы11151"/>
    <w:basedOn w:val="afff0"/>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fff0"/>
    <w:uiPriority w:val="59"/>
    <w:rsid w:val="00CB13B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1"/>
    <w:basedOn w:val="afff0"/>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1">
    <w:name w:val="Нет списка721"/>
    <w:next w:val="afff1"/>
    <w:uiPriority w:val="99"/>
    <w:semiHidden/>
    <w:unhideWhenUsed/>
    <w:rsid w:val="00CB13BD"/>
  </w:style>
  <w:style w:type="table" w:customStyle="1" w:styleId="1531">
    <w:name w:val="Сетка таблицы1531"/>
    <w:basedOn w:val="afff0"/>
    <w:next w:val="afffe"/>
    <w:uiPriority w:val="59"/>
    <w:rsid w:val="00CB1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0">
    <w:name w:val="Сетка таблицы1621"/>
    <w:basedOn w:val="afff0"/>
    <w:next w:val="afffe"/>
    <w:uiPriority w:val="99"/>
    <w:rsid w:val="00CB13BD"/>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0">
    <w:name w:val="Сетка таблицы2231"/>
    <w:basedOn w:val="afff0"/>
    <w:next w:val="afffe"/>
    <w:uiPriority w:val="99"/>
    <w:rsid w:val="00CB13B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Нет списка1161"/>
    <w:next w:val="afff1"/>
    <w:uiPriority w:val="99"/>
    <w:semiHidden/>
    <w:unhideWhenUsed/>
    <w:rsid w:val="00CB13BD"/>
  </w:style>
  <w:style w:type="table" w:customStyle="1" w:styleId="31310">
    <w:name w:val="Сетка таблицы3131"/>
    <w:basedOn w:val="afff0"/>
    <w:next w:val="afffe"/>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Нет списка2131"/>
    <w:next w:val="afff1"/>
    <w:uiPriority w:val="99"/>
    <w:semiHidden/>
    <w:unhideWhenUsed/>
    <w:rsid w:val="00CB13BD"/>
  </w:style>
  <w:style w:type="table" w:customStyle="1" w:styleId="6131">
    <w:name w:val="Сетка таблицы6131"/>
    <w:basedOn w:val="afff0"/>
    <w:next w:val="afffe"/>
    <w:uiPriority w:val="59"/>
    <w:rsid w:val="00CB13B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
    <w:name w:val="Нет списка3121"/>
    <w:next w:val="afff1"/>
    <w:uiPriority w:val="99"/>
    <w:semiHidden/>
    <w:unhideWhenUsed/>
    <w:rsid w:val="00CB13BD"/>
  </w:style>
  <w:style w:type="table" w:customStyle="1" w:styleId="7131">
    <w:name w:val="Сетка таблицы7131"/>
    <w:basedOn w:val="afff0"/>
    <w:next w:val="afffe"/>
    <w:uiPriority w:val="59"/>
    <w:rsid w:val="00CB13BD"/>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8131"/>
    <w:basedOn w:val="afff0"/>
    <w:next w:val="afffe"/>
    <w:uiPriority w:val="59"/>
    <w:rsid w:val="00CB13B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unhideWhenUsed/>
    <w:qFormat/>
    <w:rsid w:val="00CB13BD"/>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8211">
    <w:name w:val="Нет списка821"/>
    <w:next w:val="afff1"/>
    <w:uiPriority w:val="99"/>
    <w:semiHidden/>
    <w:unhideWhenUsed/>
    <w:rsid w:val="00CB13BD"/>
  </w:style>
  <w:style w:type="table" w:customStyle="1" w:styleId="17210">
    <w:name w:val="Сетка таблицы1721"/>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0">
    <w:name w:val="Сетка таблицы1821"/>
    <w:basedOn w:val="afff0"/>
    <w:next w:val="afffe"/>
    <w:uiPriority w:val="59"/>
    <w:rsid w:val="00CB13BD"/>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0">
    <w:name w:val="Сетка таблицы2331"/>
    <w:basedOn w:val="afff0"/>
    <w:next w:val="afffe"/>
    <w:uiPriority w:val="59"/>
    <w:rsid w:val="00CB13B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Нет списка1221"/>
    <w:next w:val="afff1"/>
    <w:uiPriority w:val="99"/>
    <w:semiHidden/>
    <w:unhideWhenUsed/>
    <w:rsid w:val="00CB13BD"/>
  </w:style>
  <w:style w:type="table" w:customStyle="1" w:styleId="3221">
    <w:name w:val="Сетка таблицы3221"/>
    <w:basedOn w:val="afff0"/>
    <w:next w:val="afffe"/>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Сетка таблицы4231"/>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11331"/>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етка таблицы5221"/>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Сетка таблицы12221"/>
    <w:basedOn w:val="afff0"/>
    <w:uiPriority w:val="59"/>
    <w:rsid w:val="00CB13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
    <w:name w:val="Сетка таблицы6231"/>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fff0"/>
    <w:next w:val="afffe"/>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
    <w:name w:val="Сетка таблицы2021"/>
    <w:basedOn w:val="afff0"/>
    <w:next w:val="afffe"/>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Таблица10121"/>
    <w:uiPriority w:val="99"/>
    <w:rsid w:val="00CB13BD"/>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basedOn w:val="afff0"/>
    <w:next w:val="afffe"/>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
    <w:name w:val="Таблица10221"/>
    <w:uiPriority w:val="99"/>
    <w:rsid w:val="00CB13BD"/>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1">
    <w:name w:val="Таблица10321"/>
    <w:uiPriority w:val="99"/>
    <w:rsid w:val="00CB13BD"/>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1">
    <w:name w:val="Нет списка921"/>
    <w:next w:val="afff1"/>
    <w:uiPriority w:val="99"/>
    <w:semiHidden/>
    <w:unhideWhenUsed/>
    <w:rsid w:val="00CB13BD"/>
  </w:style>
  <w:style w:type="table" w:customStyle="1" w:styleId="2521">
    <w:name w:val="Сетка таблицы2521"/>
    <w:basedOn w:val="afff0"/>
    <w:next w:val="afffe"/>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Нет списка1321"/>
    <w:next w:val="afff1"/>
    <w:uiPriority w:val="99"/>
    <w:semiHidden/>
    <w:unhideWhenUsed/>
    <w:rsid w:val="00CB13BD"/>
  </w:style>
  <w:style w:type="table" w:customStyle="1" w:styleId="11021">
    <w:name w:val="Сетка таблицы11021"/>
    <w:basedOn w:val="afff0"/>
    <w:next w:val="afffe"/>
    <w:uiPriority w:val="59"/>
    <w:rsid w:val="00CB13B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fff0"/>
    <w:next w:val="afffe"/>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
    <w:name w:val="Нет списка2221"/>
    <w:next w:val="afff1"/>
    <w:uiPriority w:val="99"/>
    <w:semiHidden/>
    <w:unhideWhenUsed/>
    <w:rsid w:val="00CB13BD"/>
  </w:style>
  <w:style w:type="table" w:customStyle="1" w:styleId="2621">
    <w:name w:val="Сетка таблицы2621"/>
    <w:basedOn w:val="afff0"/>
    <w:next w:val="afffe"/>
    <w:uiPriority w:val="59"/>
    <w:rsid w:val="00CB13B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Сетка таблицы12321"/>
    <w:basedOn w:val="afff0"/>
    <w:next w:val="afffe"/>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2">
    <w:name w:val="Нет списка1021"/>
    <w:next w:val="afff1"/>
    <w:uiPriority w:val="99"/>
    <w:semiHidden/>
    <w:unhideWhenUsed/>
    <w:rsid w:val="00CB13BD"/>
  </w:style>
  <w:style w:type="table" w:customStyle="1" w:styleId="2721">
    <w:name w:val="Сетка таблицы2721"/>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fff1"/>
    <w:uiPriority w:val="99"/>
    <w:semiHidden/>
    <w:unhideWhenUsed/>
    <w:rsid w:val="00CB13BD"/>
  </w:style>
  <w:style w:type="table" w:customStyle="1" w:styleId="2821">
    <w:name w:val="Сетка таблицы2821"/>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1">
    <w:name w:val="Нет списка1521"/>
    <w:next w:val="afff1"/>
    <w:uiPriority w:val="99"/>
    <w:semiHidden/>
    <w:unhideWhenUsed/>
    <w:rsid w:val="00CB13BD"/>
  </w:style>
  <w:style w:type="table" w:customStyle="1" w:styleId="6331">
    <w:name w:val="Сетка таблицы6331"/>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Цветной список - Акцент 1331"/>
    <w:basedOn w:val="afff0"/>
    <w:next w:val="-18"/>
    <w:uiPriority w:val="34"/>
    <w:semiHidden/>
    <w:unhideWhenUsed/>
    <w:rsid w:val="00CB13BD"/>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61">
    <w:name w:val="Цветной список - Акцент 161"/>
    <w:basedOn w:val="afff0"/>
    <w:next w:val="-18"/>
    <w:uiPriority w:val="72"/>
    <w:rsid w:val="00CB13BD"/>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211">
    <w:name w:val="Нет списка1621"/>
    <w:next w:val="afff1"/>
    <w:uiPriority w:val="99"/>
    <w:semiHidden/>
    <w:unhideWhenUsed/>
    <w:rsid w:val="00CB13BD"/>
  </w:style>
  <w:style w:type="table" w:customStyle="1" w:styleId="2921">
    <w:name w:val="Сетка таблицы2921"/>
    <w:basedOn w:val="afff0"/>
    <w:next w:val="afffe"/>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1">
    <w:name w:val="Нет списка1721"/>
    <w:next w:val="afff1"/>
    <w:uiPriority w:val="99"/>
    <w:semiHidden/>
    <w:unhideWhenUsed/>
    <w:rsid w:val="00CB13BD"/>
  </w:style>
  <w:style w:type="table" w:customStyle="1" w:styleId="11521">
    <w:name w:val="Сетка таблицы11521"/>
    <w:basedOn w:val="afff0"/>
    <w:next w:val="afffe"/>
    <w:uiPriority w:val="59"/>
    <w:rsid w:val="00CB13B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1">
    <w:name w:val="Нет списка2321"/>
    <w:next w:val="afff1"/>
    <w:uiPriority w:val="99"/>
    <w:semiHidden/>
    <w:unhideWhenUsed/>
    <w:rsid w:val="00CB13BD"/>
  </w:style>
  <w:style w:type="table" w:customStyle="1" w:styleId="21021">
    <w:name w:val="Сетка таблицы21021"/>
    <w:basedOn w:val="afff0"/>
    <w:next w:val="afffe"/>
    <w:uiPriority w:val="59"/>
    <w:rsid w:val="00CB13B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1">
    <w:name w:val="Нет списка1821"/>
    <w:next w:val="afff1"/>
    <w:uiPriority w:val="99"/>
    <w:semiHidden/>
    <w:unhideWhenUsed/>
    <w:rsid w:val="00CB13BD"/>
  </w:style>
  <w:style w:type="table" w:customStyle="1" w:styleId="3021">
    <w:name w:val="Сетка таблицы3021"/>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51">
    <w:name w:val="ph_additiontitle51"/>
    <w:basedOn w:val="afff1"/>
    <w:rsid w:val="00CB13BD"/>
    <w:pPr>
      <w:numPr>
        <w:numId w:val="19"/>
      </w:numPr>
    </w:pPr>
  </w:style>
  <w:style w:type="table" w:customStyle="1" w:styleId="551">
    <w:name w:val="Сетка таблицы551"/>
    <w:basedOn w:val="afff0"/>
    <w:next w:val="afffe"/>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Сетка таблицы1281"/>
    <w:basedOn w:val="afff0"/>
    <w:next w:val="afffe"/>
    <w:uiPriority w:val="59"/>
    <w:rsid w:val="00CB13B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
    <w:name w:val="Сетка таблицы2201"/>
    <w:basedOn w:val="afff0"/>
    <w:next w:val="afffe"/>
    <w:uiPriority w:val="59"/>
    <w:rsid w:val="00CB13B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1">
    <w:name w:val="Нет списка351"/>
    <w:next w:val="afff1"/>
    <w:uiPriority w:val="99"/>
    <w:semiHidden/>
    <w:unhideWhenUsed/>
    <w:rsid w:val="00CB13BD"/>
  </w:style>
  <w:style w:type="table" w:customStyle="1" w:styleId="TableNormal41">
    <w:name w:val="Table Normal41"/>
    <w:rsid w:val="00CB13BD"/>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table" w:customStyle="1" w:styleId="561">
    <w:name w:val="Сетка таблицы561"/>
    <w:basedOn w:val="afff0"/>
    <w:next w:val="afffe"/>
    <w:uiPriority w:val="39"/>
    <w:rsid w:val="00CB13BD"/>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1">
    <w:name w:val="Нет списка361"/>
    <w:next w:val="afff1"/>
    <w:uiPriority w:val="99"/>
    <w:semiHidden/>
    <w:unhideWhenUsed/>
    <w:rsid w:val="00CB13BD"/>
  </w:style>
  <w:style w:type="table" w:customStyle="1" w:styleId="TableNormal51">
    <w:name w:val="Table Normal51"/>
    <w:rsid w:val="00CB13BD"/>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table" w:customStyle="1" w:styleId="571">
    <w:name w:val="Сетка таблицы571"/>
    <w:basedOn w:val="afff0"/>
    <w:next w:val="afffe"/>
    <w:uiPriority w:val="39"/>
    <w:rsid w:val="00CB13BD"/>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0">
    <w:name w:val="Нет списка371"/>
    <w:next w:val="afff1"/>
    <w:uiPriority w:val="99"/>
    <w:semiHidden/>
    <w:unhideWhenUsed/>
    <w:rsid w:val="00CB13BD"/>
  </w:style>
  <w:style w:type="table" w:customStyle="1" w:styleId="TableNormal61">
    <w:name w:val="Table Normal61"/>
    <w:rsid w:val="00CB13BD"/>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table" w:customStyle="1" w:styleId="581">
    <w:name w:val="Сетка таблицы581"/>
    <w:basedOn w:val="afff0"/>
    <w:next w:val="afffe"/>
    <w:uiPriority w:val="39"/>
    <w:rsid w:val="00CB13BD"/>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a">
    <w:name w:val="Заголовок2"/>
    <w:basedOn w:val="1fffe"/>
    <w:next w:val="affe"/>
    <w:rsid w:val="00F51EB4"/>
    <w:pPr>
      <w:pageBreakBefore w:val="0"/>
      <w:suppressAutoHyphens/>
      <w:spacing w:before="240" w:after="60" w:line="360" w:lineRule="auto"/>
      <w:ind w:left="0" w:firstLine="0"/>
      <w:jc w:val="center"/>
    </w:pPr>
    <w:rPr>
      <w:b w:val="0"/>
      <w:sz w:val="36"/>
    </w:rPr>
  </w:style>
  <w:style w:type="table" w:customStyle="1" w:styleId="850">
    <w:name w:val="Сетка таблицы85"/>
    <w:basedOn w:val="afff0"/>
    <w:next w:val="afffe"/>
    <w:uiPriority w:val="59"/>
    <w:rsid w:val="00B90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fffffffff8">
    <w:name w:val="ТТ Абзац"/>
    <w:basedOn w:val="affe"/>
    <w:qFormat/>
    <w:rsid w:val="00D864D5"/>
    <w:pPr>
      <w:ind w:firstLine="567"/>
      <w:jc w:val="both"/>
    </w:pPr>
    <w:rPr>
      <w:sz w:val="24"/>
      <w:szCs w:val="24"/>
    </w:rPr>
  </w:style>
  <w:style w:type="paragraph" w:customStyle="1" w:styleId="1f9">
    <w:name w:val="ТТ Заголовок 1"/>
    <w:basedOn w:val="1fd"/>
    <w:next w:val="2f2"/>
    <w:qFormat/>
    <w:rsid w:val="00D864D5"/>
    <w:pPr>
      <w:keepNext/>
      <w:numPr>
        <w:numId w:val="46"/>
      </w:numPr>
      <w:spacing w:before="360" w:after="240"/>
      <w:ind w:left="283" w:hanging="357"/>
    </w:pPr>
  </w:style>
  <w:style w:type="paragraph" w:customStyle="1" w:styleId="V">
    <w:name w:val="ТТ Марк.список V"/>
    <w:basedOn w:val="afffff0"/>
    <w:qFormat/>
    <w:rsid w:val="00D864D5"/>
    <w:pPr>
      <w:numPr>
        <w:numId w:val="166"/>
      </w:numPr>
    </w:pPr>
    <w:rPr>
      <w:szCs w:val="24"/>
    </w:rPr>
  </w:style>
  <w:style w:type="paragraph" w:customStyle="1" w:styleId="2f2">
    <w:name w:val="ТТ Заголовок 2"/>
    <w:basedOn w:val="2f4"/>
    <w:qFormat/>
    <w:rsid w:val="00D864D5"/>
    <w:pPr>
      <w:numPr>
        <w:numId w:val="46"/>
      </w:numPr>
      <w:spacing w:before="240"/>
      <w:ind w:left="0" w:firstLine="0"/>
    </w:pPr>
    <w:rPr>
      <w:rFonts w:eastAsia="Calibri"/>
      <w:lang w:eastAsia="en-US"/>
    </w:rPr>
  </w:style>
  <w:style w:type="paragraph" w:customStyle="1" w:styleId="4ffe">
    <w:name w:val="ТТ Заголовок 4"/>
    <w:basedOn w:val="affe"/>
    <w:qFormat/>
    <w:rsid w:val="00D864D5"/>
    <w:pPr>
      <w:tabs>
        <w:tab w:val="left" w:pos="1843"/>
      </w:tabs>
      <w:spacing w:before="120"/>
      <w:ind w:firstLine="1077"/>
      <w:contextualSpacing/>
      <w:jc w:val="both"/>
    </w:pPr>
    <w:rPr>
      <w:i/>
      <w:sz w:val="24"/>
      <w:szCs w:val="24"/>
    </w:rPr>
  </w:style>
  <w:style w:type="paragraph" w:customStyle="1" w:styleId="affd">
    <w:name w:val="ТТ Марк.список ."/>
    <w:basedOn w:val="afff7"/>
    <w:qFormat/>
    <w:rsid w:val="00D55441"/>
    <w:pPr>
      <w:numPr>
        <w:numId w:val="168"/>
      </w:numPr>
      <w:jc w:val="both"/>
    </w:pPr>
    <w:rPr>
      <w:sz w:val="24"/>
      <w:szCs w:val="24"/>
    </w:rPr>
  </w:style>
  <w:style w:type="paragraph" w:customStyle="1" w:styleId="a3">
    <w:name w:val="ТТ Нум.список"/>
    <w:basedOn w:val="afff7"/>
    <w:qFormat/>
    <w:rsid w:val="00D55441"/>
    <w:pPr>
      <w:widowControl w:val="0"/>
      <w:numPr>
        <w:numId w:val="167"/>
      </w:numPr>
      <w:suppressAutoHyphens/>
      <w:jc w:val="both"/>
    </w:pPr>
    <w:rPr>
      <w:sz w:val="24"/>
      <w:szCs w:val="24"/>
    </w:rPr>
  </w:style>
  <w:style w:type="paragraph" w:customStyle="1" w:styleId="3d">
    <w:name w:val="ТТ Заголовок 3"/>
    <w:basedOn w:val="3f"/>
    <w:qFormat/>
    <w:rsid w:val="00D55441"/>
    <w:pPr>
      <w:numPr>
        <w:numId w:val="46"/>
      </w:numPr>
      <w:spacing w:before="240"/>
      <w:ind w:left="1224"/>
    </w:pPr>
  </w:style>
  <w:style w:type="paragraph" w:customStyle="1" w:styleId="-5">
    <w:name w:val="ТТ Марк.список -"/>
    <w:basedOn w:val="afff7"/>
    <w:qFormat/>
    <w:rsid w:val="00D55441"/>
    <w:pPr>
      <w:numPr>
        <w:numId w:val="169"/>
      </w:numPr>
      <w:tabs>
        <w:tab w:val="left" w:pos="851"/>
      </w:tabs>
      <w:ind w:left="0" w:firstLine="633"/>
      <w:jc w:val="both"/>
    </w:pPr>
    <w:rPr>
      <w:color w:val="000000" w:themeColor="text1"/>
      <w:sz w:val="24"/>
      <w:szCs w:val="24"/>
    </w:rPr>
  </w:style>
  <w:style w:type="paragraph" w:customStyle="1" w:styleId="affffffffffffffffffffffffffffff9">
    <w:name w:val="ТТ Абзац (без отступа)"/>
    <w:basedOn w:val="affffffffffffffffffffffffffffff8"/>
    <w:qFormat/>
    <w:rsid w:val="003542DD"/>
    <w:pPr>
      <w:framePr w:hSpace="180" w:wrap="around" w:vAnchor="text" w:hAnchor="margin" w:y="41"/>
      <w:ind w:firstLine="0"/>
    </w:pPr>
  </w:style>
  <w:style w:type="table" w:customStyle="1" w:styleId="860">
    <w:name w:val="Сетка таблицы86"/>
    <w:basedOn w:val="afff0"/>
    <w:next w:val="afffe"/>
    <w:uiPriority w:val="59"/>
    <w:rsid w:val="00C6352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fff0"/>
    <w:next w:val="afffe"/>
    <w:uiPriority w:val="59"/>
    <w:rsid w:val="00C6352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ветлая заливка - Акцент 11"/>
    <w:basedOn w:val="afff0"/>
    <w:uiPriority w:val="60"/>
    <w:rsid w:val="008928D2"/>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11ff3">
    <w:name w:val="Заголовок11"/>
    <w:basedOn w:val="1fe"/>
    <w:next w:val="49"/>
    <w:qFormat/>
    <w:rsid w:val="008928D2"/>
    <w:pPr>
      <w:keepLines w:val="0"/>
      <w:pageBreakBefore/>
      <w:tabs>
        <w:tab w:val="left" w:pos="1134"/>
      </w:tabs>
      <w:spacing w:before="240" w:after="480" w:line="360" w:lineRule="auto"/>
      <w:ind w:left="432" w:firstLine="454"/>
      <w:jc w:val="center"/>
    </w:pPr>
    <w:rPr>
      <w:rFonts w:ascii="Times New Roman" w:eastAsia="Times New Roman" w:hAnsi="Times New Roman" w:cs="Tahoma"/>
      <w:b w:val="0"/>
      <w:caps/>
      <w:snapToGrid w:val="0"/>
      <w:color w:val="000000"/>
      <w:sz w:val="24"/>
      <w:szCs w:val="24"/>
    </w:rPr>
  </w:style>
  <w:style w:type="paragraph" w:customStyle="1" w:styleId="1CStyle-1">
    <w:name w:val="1CStyle-1"/>
    <w:rsid w:val="008928D2"/>
    <w:pPr>
      <w:spacing w:after="160" w:line="259" w:lineRule="auto"/>
      <w:jc w:val="center"/>
    </w:pPr>
    <w:rPr>
      <w:rFonts w:ascii="Times New Roman" w:eastAsia="Times New Roman" w:hAnsi="Times New Roman" w:cs="Times New Roman"/>
      <w:b/>
      <w:sz w:val="28"/>
      <w:lang w:eastAsia="ru-RU"/>
    </w:rPr>
  </w:style>
  <w:style w:type="table" w:customStyle="1" w:styleId="TableStyle02">
    <w:name w:val="TableStyle02"/>
    <w:rsid w:val="008928D2"/>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paragraph" w:customStyle="1" w:styleId="1CStyle11">
    <w:name w:val="1CStyle11"/>
    <w:rsid w:val="008928D2"/>
    <w:pPr>
      <w:spacing w:after="160" w:line="259" w:lineRule="auto"/>
      <w:jc w:val="center"/>
    </w:pPr>
    <w:rPr>
      <w:rFonts w:ascii="Arial" w:eastAsia="Times New Roman" w:hAnsi="Arial" w:cs="Times New Roman"/>
      <w:sz w:val="20"/>
      <w:lang w:eastAsia="ru-RU"/>
    </w:rPr>
  </w:style>
  <w:style w:type="paragraph" w:customStyle="1" w:styleId="1CStyle234">
    <w:name w:val="1CStyle234"/>
    <w:rsid w:val="008928D2"/>
    <w:pPr>
      <w:spacing w:after="160" w:line="259" w:lineRule="auto"/>
      <w:jc w:val="center"/>
    </w:pPr>
    <w:rPr>
      <w:rFonts w:ascii="Arial" w:eastAsia="Times New Roman" w:hAnsi="Arial" w:cs="Times New Roman"/>
      <w:sz w:val="20"/>
      <w:lang w:eastAsia="ru-RU"/>
    </w:rPr>
  </w:style>
  <w:style w:type="paragraph" w:customStyle="1" w:styleId="1CStyle113">
    <w:name w:val="1CStyle113"/>
    <w:rsid w:val="008928D2"/>
    <w:pPr>
      <w:spacing w:after="160" w:line="259" w:lineRule="auto"/>
      <w:jc w:val="center"/>
    </w:pPr>
    <w:rPr>
      <w:rFonts w:ascii="Arial" w:eastAsia="Times New Roman" w:hAnsi="Arial" w:cs="Times New Roman"/>
      <w:sz w:val="20"/>
      <w:lang w:eastAsia="ru-RU"/>
    </w:rPr>
  </w:style>
  <w:style w:type="paragraph" w:customStyle="1" w:styleId="1CStyle199">
    <w:name w:val="1CStyle199"/>
    <w:rsid w:val="008928D2"/>
    <w:pPr>
      <w:spacing w:after="160" w:line="259" w:lineRule="auto"/>
      <w:jc w:val="center"/>
    </w:pPr>
    <w:rPr>
      <w:rFonts w:ascii="Arial" w:eastAsia="Times New Roman" w:hAnsi="Arial" w:cs="Times New Roman"/>
      <w:sz w:val="20"/>
      <w:lang w:eastAsia="ru-RU"/>
    </w:rPr>
  </w:style>
  <w:style w:type="paragraph" w:customStyle="1" w:styleId="1CStyle202">
    <w:name w:val="1CStyle202"/>
    <w:rsid w:val="008928D2"/>
    <w:pPr>
      <w:spacing w:after="160" w:line="259" w:lineRule="auto"/>
      <w:jc w:val="center"/>
    </w:pPr>
    <w:rPr>
      <w:rFonts w:ascii="Arial" w:eastAsia="Times New Roman" w:hAnsi="Arial" w:cs="Times New Roman"/>
      <w:sz w:val="20"/>
      <w:lang w:eastAsia="ru-RU"/>
    </w:rPr>
  </w:style>
  <w:style w:type="paragraph" w:customStyle="1" w:styleId="1CStyle200">
    <w:name w:val="1CStyle200"/>
    <w:rsid w:val="008928D2"/>
    <w:pPr>
      <w:spacing w:after="160" w:line="259" w:lineRule="auto"/>
      <w:jc w:val="center"/>
    </w:pPr>
    <w:rPr>
      <w:rFonts w:ascii="Arial" w:eastAsia="Times New Roman" w:hAnsi="Arial" w:cs="Times New Roman"/>
      <w:sz w:val="20"/>
      <w:lang w:eastAsia="ru-RU"/>
    </w:rPr>
  </w:style>
  <w:style w:type="paragraph" w:customStyle="1" w:styleId="1CStyle74">
    <w:name w:val="1CStyle74"/>
    <w:rsid w:val="008928D2"/>
    <w:pPr>
      <w:spacing w:after="160" w:line="259" w:lineRule="auto"/>
      <w:jc w:val="center"/>
    </w:pPr>
    <w:rPr>
      <w:rFonts w:ascii="Arial" w:eastAsia="Times New Roman" w:hAnsi="Arial" w:cs="Times New Roman"/>
      <w:sz w:val="20"/>
      <w:lang w:eastAsia="ru-RU"/>
    </w:rPr>
  </w:style>
  <w:style w:type="paragraph" w:customStyle="1" w:styleId="1CStyle25">
    <w:name w:val="1CStyle25"/>
    <w:rsid w:val="008928D2"/>
    <w:pPr>
      <w:spacing w:after="160" w:line="259" w:lineRule="auto"/>
      <w:jc w:val="center"/>
    </w:pPr>
    <w:rPr>
      <w:rFonts w:ascii="Arial" w:eastAsia="Times New Roman" w:hAnsi="Arial" w:cs="Times New Roman"/>
      <w:sz w:val="20"/>
      <w:lang w:eastAsia="ru-RU"/>
    </w:rPr>
  </w:style>
  <w:style w:type="paragraph" w:customStyle="1" w:styleId="1CStyle215">
    <w:name w:val="1CStyle215"/>
    <w:rsid w:val="008928D2"/>
    <w:pPr>
      <w:spacing w:after="160" w:line="259" w:lineRule="auto"/>
      <w:jc w:val="center"/>
    </w:pPr>
    <w:rPr>
      <w:rFonts w:ascii="Arial" w:eastAsia="Times New Roman" w:hAnsi="Arial" w:cs="Times New Roman"/>
      <w:sz w:val="20"/>
      <w:lang w:eastAsia="ru-RU"/>
    </w:rPr>
  </w:style>
  <w:style w:type="paragraph" w:customStyle="1" w:styleId="1CStyle204">
    <w:name w:val="1CStyle204"/>
    <w:rsid w:val="008928D2"/>
    <w:pPr>
      <w:spacing w:after="160" w:line="259" w:lineRule="auto"/>
      <w:jc w:val="center"/>
    </w:pPr>
    <w:rPr>
      <w:rFonts w:ascii="Arial" w:eastAsia="Times New Roman" w:hAnsi="Arial" w:cs="Times New Roman"/>
      <w:sz w:val="20"/>
      <w:lang w:eastAsia="ru-RU"/>
    </w:rPr>
  </w:style>
  <w:style w:type="paragraph" w:customStyle="1" w:styleId="1CStyle51">
    <w:name w:val="1CStyle51"/>
    <w:rsid w:val="008928D2"/>
    <w:pPr>
      <w:spacing w:after="160" w:line="259" w:lineRule="auto"/>
      <w:jc w:val="center"/>
    </w:pPr>
    <w:rPr>
      <w:rFonts w:ascii="Arial" w:eastAsia="Times New Roman" w:hAnsi="Arial" w:cs="Times New Roman"/>
      <w:sz w:val="20"/>
      <w:lang w:eastAsia="ru-RU"/>
    </w:rPr>
  </w:style>
  <w:style w:type="paragraph" w:customStyle="1" w:styleId="1CStyle89">
    <w:name w:val="1CStyle89"/>
    <w:rsid w:val="008928D2"/>
    <w:pPr>
      <w:spacing w:after="160" w:line="259" w:lineRule="auto"/>
      <w:jc w:val="center"/>
    </w:pPr>
    <w:rPr>
      <w:rFonts w:ascii="Arial" w:eastAsia="Times New Roman" w:hAnsi="Arial" w:cs="Times New Roman"/>
      <w:sz w:val="20"/>
      <w:lang w:eastAsia="ru-RU"/>
    </w:rPr>
  </w:style>
  <w:style w:type="paragraph" w:customStyle="1" w:styleId="1CStyle78">
    <w:name w:val="1CStyle78"/>
    <w:rsid w:val="008928D2"/>
    <w:pPr>
      <w:spacing w:after="160" w:line="259" w:lineRule="auto"/>
      <w:jc w:val="center"/>
    </w:pPr>
    <w:rPr>
      <w:rFonts w:ascii="Arial" w:eastAsia="Times New Roman" w:hAnsi="Arial" w:cs="Times New Roman"/>
      <w:sz w:val="20"/>
      <w:lang w:eastAsia="ru-RU"/>
    </w:rPr>
  </w:style>
  <w:style w:type="paragraph" w:customStyle="1" w:styleId="1CStyle170">
    <w:name w:val="1CStyle170"/>
    <w:rsid w:val="008928D2"/>
    <w:pPr>
      <w:spacing w:after="160" w:line="259" w:lineRule="auto"/>
      <w:jc w:val="center"/>
    </w:pPr>
    <w:rPr>
      <w:rFonts w:ascii="Arial" w:eastAsia="Times New Roman" w:hAnsi="Arial" w:cs="Times New Roman"/>
      <w:sz w:val="20"/>
      <w:lang w:eastAsia="ru-RU"/>
    </w:rPr>
  </w:style>
  <w:style w:type="paragraph" w:customStyle="1" w:styleId="1CStyle101">
    <w:name w:val="1CStyle101"/>
    <w:rsid w:val="008928D2"/>
    <w:pPr>
      <w:spacing w:after="160" w:line="259" w:lineRule="auto"/>
      <w:jc w:val="center"/>
    </w:pPr>
    <w:rPr>
      <w:rFonts w:ascii="Arial" w:eastAsia="Times New Roman" w:hAnsi="Arial" w:cs="Times New Roman"/>
      <w:sz w:val="20"/>
      <w:lang w:eastAsia="ru-RU"/>
    </w:rPr>
  </w:style>
  <w:style w:type="paragraph" w:customStyle="1" w:styleId="1CStyle183">
    <w:name w:val="1CStyle183"/>
    <w:rsid w:val="008928D2"/>
    <w:pPr>
      <w:spacing w:after="160" w:line="259" w:lineRule="auto"/>
      <w:jc w:val="center"/>
    </w:pPr>
    <w:rPr>
      <w:rFonts w:ascii="Arial" w:eastAsia="Times New Roman" w:hAnsi="Arial" w:cs="Times New Roman"/>
      <w:sz w:val="20"/>
      <w:lang w:eastAsia="ru-RU"/>
    </w:rPr>
  </w:style>
  <w:style w:type="paragraph" w:customStyle="1" w:styleId="1CStyle63">
    <w:name w:val="1CStyle63"/>
    <w:rsid w:val="008928D2"/>
    <w:pPr>
      <w:spacing w:after="160" w:line="259" w:lineRule="auto"/>
      <w:jc w:val="center"/>
    </w:pPr>
    <w:rPr>
      <w:rFonts w:ascii="Arial" w:eastAsia="Times New Roman" w:hAnsi="Arial" w:cs="Times New Roman"/>
      <w:sz w:val="20"/>
      <w:lang w:eastAsia="ru-RU"/>
    </w:rPr>
  </w:style>
  <w:style w:type="paragraph" w:customStyle="1" w:styleId="1CStyle111">
    <w:name w:val="1CStyle111"/>
    <w:rsid w:val="008928D2"/>
    <w:pPr>
      <w:spacing w:after="160" w:line="259" w:lineRule="auto"/>
      <w:jc w:val="center"/>
    </w:pPr>
    <w:rPr>
      <w:rFonts w:ascii="Arial" w:eastAsia="Times New Roman" w:hAnsi="Arial" w:cs="Times New Roman"/>
      <w:sz w:val="20"/>
      <w:lang w:eastAsia="ru-RU"/>
    </w:rPr>
  </w:style>
  <w:style w:type="paragraph" w:customStyle="1" w:styleId="1CStyle9">
    <w:name w:val="1CStyle9"/>
    <w:rsid w:val="008928D2"/>
    <w:pPr>
      <w:spacing w:after="160" w:line="259" w:lineRule="auto"/>
      <w:jc w:val="center"/>
    </w:pPr>
    <w:rPr>
      <w:rFonts w:ascii="Arial" w:eastAsia="Times New Roman" w:hAnsi="Arial" w:cs="Times New Roman"/>
      <w:sz w:val="20"/>
      <w:lang w:eastAsia="ru-RU"/>
    </w:rPr>
  </w:style>
  <w:style w:type="paragraph" w:customStyle="1" w:styleId="1CStyle220">
    <w:name w:val="1CStyle220"/>
    <w:rsid w:val="008928D2"/>
    <w:pPr>
      <w:spacing w:after="160" w:line="259" w:lineRule="auto"/>
      <w:jc w:val="center"/>
    </w:pPr>
    <w:rPr>
      <w:rFonts w:ascii="Arial" w:eastAsia="Times New Roman" w:hAnsi="Arial" w:cs="Times New Roman"/>
      <w:sz w:val="20"/>
      <w:lang w:eastAsia="ru-RU"/>
    </w:rPr>
  </w:style>
  <w:style w:type="paragraph" w:customStyle="1" w:styleId="1CStyle30">
    <w:name w:val="1CStyle30"/>
    <w:rsid w:val="008928D2"/>
    <w:pPr>
      <w:spacing w:after="160" w:line="259" w:lineRule="auto"/>
      <w:jc w:val="center"/>
    </w:pPr>
    <w:rPr>
      <w:rFonts w:ascii="Arial" w:eastAsia="Times New Roman" w:hAnsi="Arial" w:cs="Times New Roman"/>
      <w:sz w:val="20"/>
      <w:lang w:eastAsia="ru-RU"/>
    </w:rPr>
  </w:style>
  <w:style w:type="paragraph" w:customStyle="1" w:styleId="1CStyle31">
    <w:name w:val="1CStyle31"/>
    <w:rsid w:val="008928D2"/>
    <w:pPr>
      <w:spacing w:after="160" w:line="259" w:lineRule="auto"/>
      <w:jc w:val="center"/>
    </w:pPr>
    <w:rPr>
      <w:rFonts w:ascii="Arial" w:eastAsia="Times New Roman" w:hAnsi="Arial" w:cs="Times New Roman"/>
      <w:sz w:val="20"/>
      <w:lang w:eastAsia="ru-RU"/>
    </w:rPr>
  </w:style>
  <w:style w:type="paragraph" w:customStyle="1" w:styleId="1CStyle219">
    <w:name w:val="1CStyle219"/>
    <w:rsid w:val="008928D2"/>
    <w:pPr>
      <w:spacing w:after="160" w:line="259" w:lineRule="auto"/>
      <w:jc w:val="center"/>
    </w:pPr>
    <w:rPr>
      <w:rFonts w:ascii="Arial" w:eastAsia="Times New Roman" w:hAnsi="Arial" w:cs="Times New Roman"/>
      <w:sz w:val="20"/>
      <w:lang w:eastAsia="ru-RU"/>
    </w:rPr>
  </w:style>
  <w:style w:type="paragraph" w:customStyle="1" w:styleId="1CStyle222">
    <w:name w:val="1CStyle222"/>
    <w:rsid w:val="008928D2"/>
    <w:pPr>
      <w:spacing w:after="160" w:line="259" w:lineRule="auto"/>
      <w:jc w:val="center"/>
    </w:pPr>
    <w:rPr>
      <w:rFonts w:ascii="Arial" w:eastAsia="Times New Roman" w:hAnsi="Arial" w:cs="Times New Roman"/>
      <w:sz w:val="20"/>
      <w:lang w:eastAsia="ru-RU"/>
    </w:rPr>
  </w:style>
  <w:style w:type="paragraph" w:customStyle="1" w:styleId="1CStyle217">
    <w:name w:val="1CStyle217"/>
    <w:rsid w:val="008928D2"/>
    <w:pPr>
      <w:spacing w:after="160" w:line="259" w:lineRule="auto"/>
      <w:jc w:val="center"/>
    </w:pPr>
    <w:rPr>
      <w:rFonts w:ascii="Arial" w:eastAsia="Times New Roman" w:hAnsi="Arial" w:cs="Times New Roman"/>
      <w:sz w:val="20"/>
      <w:lang w:eastAsia="ru-RU"/>
    </w:rPr>
  </w:style>
  <w:style w:type="paragraph" w:customStyle="1" w:styleId="1CStyle218">
    <w:name w:val="1CStyle218"/>
    <w:rsid w:val="008928D2"/>
    <w:pPr>
      <w:spacing w:after="160" w:line="259" w:lineRule="auto"/>
      <w:jc w:val="center"/>
    </w:pPr>
    <w:rPr>
      <w:rFonts w:ascii="Arial" w:eastAsia="Times New Roman" w:hAnsi="Arial" w:cs="Times New Roman"/>
      <w:sz w:val="20"/>
      <w:lang w:eastAsia="ru-RU"/>
    </w:rPr>
  </w:style>
  <w:style w:type="paragraph" w:customStyle="1" w:styleId="1CStyle228">
    <w:name w:val="1CStyle228"/>
    <w:rsid w:val="008928D2"/>
    <w:pPr>
      <w:spacing w:after="160" w:line="259" w:lineRule="auto"/>
      <w:jc w:val="center"/>
    </w:pPr>
    <w:rPr>
      <w:rFonts w:ascii="Arial" w:eastAsia="Times New Roman" w:hAnsi="Arial" w:cs="Times New Roman"/>
      <w:sz w:val="20"/>
      <w:lang w:eastAsia="ru-RU"/>
    </w:rPr>
  </w:style>
  <w:style w:type="paragraph" w:customStyle="1" w:styleId="1CStyle231">
    <w:name w:val="1CStyle231"/>
    <w:rsid w:val="008928D2"/>
    <w:pPr>
      <w:spacing w:after="160" w:line="259" w:lineRule="auto"/>
      <w:jc w:val="center"/>
    </w:pPr>
    <w:rPr>
      <w:rFonts w:ascii="Arial" w:eastAsia="Times New Roman" w:hAnsi="Arial" w:cs="Times New Roman"/>
      <w:sz w:val="20"/>
      <w:lang w:eastAsia="ru-RU"/>
    </w:rPr>
  </w:style>
  <w:style w:type="paragraph" w:customStyle="1" w:styleId="1CStyle236">
    <w:name w:val="1CStyle236"/>
    <w:rsid w:val="008928D2"/>
    <w:pPr>
      <w:spacing w:after="160" w:line="259" w:lineRule="auto"/>
      <w:jc w:val="center"/>
    </w:pPr>
    <w:rPr>
      <w:rFonts w:ascii="Arial" w:eastAsia="Times New Roman" w:hAnsi="Arial" w:cs="Times New Roman"/>
      <w:sz w:val="16"/>
      <w:lang w:eastAsia="ru-RU"/>
    </w:rPr>
  </w:style>
  <w:style w:type="paragraph" w:customStyle="1" w:styleId="1CStyle237">
    <w:name w:val="1CStyle237"/>
    <w:rsid w:val="008928D2"/>
    <w:pPr>
      <w:spacing w:after="160" w:line="259" w:lineRule="auto"/>
      <w:jc w:val="center"/>
    </w:pPr>
    <w:rPr>
      <w:rFonts w:ascii="Arial" w:eastAsia="Times New Roman" w:hAnsi="Arial" w:cs="Times New Roman"/>
      <w:sz w:val="20"/>
      <w:lang w:eastAsia="ru-RU"/>
    </w:rPr>
  </w:style>
  <w:style w:type="paragraph" w:customStyle="1" w:styleId="1CStyle131">
    <w:name w:val="1CStyle131"/>
    <w:rsid w:val="008928D2"/>
    <w:pPr>
      <w:spacing w:after="160" w:line="259" w:lineRule="auto"/>
      <w:jc w:val="center"/>
    </w:pPr>
    <w:rPr>
      <w:rFonts w:ascii="Arial" w:eastAsia="Times New Roman" w:hAnsi="Arial" w:cs="Times New Roman"/>
      <w:sz w:val="20"/>
      <w:lang w:eastAsia="ru-RU"/>
    </w:rPr>
  </w:style>
  <w:style w:type="paragraph" w:customStyle="1" w:styleId="1CStyle227">
    <w:name w:val="1CStyle227"/>
    <w:rsid w:val="008928D2"/>
    <w:pPr>
      <w:spacing w:after="160" w:line="259" w:lineRule="auto"/>
      <w:jc w:val="center"/>
    </w:pPr>
    <w:rPr>
      <w:rFonts w:ascii="Arial" w:eastAsia="Times New Roman" w:hAnsi="Arial" w:cs="Times New Roman"/>
      <w:sz w:val="20"/>
      <w:lang w:eastAsia="ru-RU"/>
    </w:rPr>
  </w:style>
  <w:style w:type="paragraph" w:customStyle="1" w:styleId="1CStyle226">
    <w:name w:val="1CStyle226"/>
    <w:rsid w:val="008928D2"/>
    <w:pPr>
      <w:spacing w:after="160" w:line="259" w:lineRule="auto"/>
      <w:jc w:val="center"/>
    </w:pPr>
    <w:rPr>
      <w:rFonts w:ascii="Arial" w:eastAsia="Times New Roman" w:hAnsi="Arial" w:cs="Times New Roman"/>
      <w:i/>
      <w:sz w:val="20"/>
      <w:lang w:eastAsia="ru-RU"/>
    </w:rPr>
  </w:style>
  <w:style w:type="paragraph" w:customStyle="1" w:styleId="1CStyle239">
    <w:name w:val="1CStyle239"/>
    <w:rsid w:val="008928D2"/>
    <w:pPr>
      <w:spacing w:after="160" w:line="259" w:lineRule="auto"/>
      <w:jc w:val="center"/>
    </w:pPr>
    <w:rPr>
      <w:rFonts w:ascii="Arial" w:eastAsia="Times New Roman" w:hAnsi="Arial" w:cs="Times New Roman"/>
      <w:sz w:val="20"/>
      <w:lang w:eastAsia="ru-RU"/>
    </w:rPr>
  </w:style>
  <w:style w:type="paragraph" w:customStyle="1" w:styleId="1CStyle238">
    <w:name w:val="1CStyle238"/>
    <w:rsid w:val="008928D2"/>
    <w:pPr>
      <w:spacing w:after="160" w:line="259" w:lineRule="auto"/>
      <w:jc w:val="center"/>
    </w:pPr>
    <w:rPr>
      <w:rFonts w:ascii="Arial" w:eastAsia="Times New Roman" w:hAnsi="Arial" w:cs="Times New Roman"/>
      <w:sz w:val="20"/>
      <w:lang w:eastAsia="ru-RU"/>
    </w:rPr>
  </w:style>
  <w:style w:type="paragraph" w:customStyle="1" w:styleId="1CStyle240">
    <w:name w:val="1CStyle240"/>
    <w:rsid w:val="008928D2"/>
    <w:pPr>
      <w:spacing w:after="160" w:line="259" w:lineRule="auto"/>
      <w:jc w:val="center"/>
    </w:pPr>
    <w:rPr>
      <w:rFonts w:ascii="Arial" w:eastAsia="Times New Roman" w:hAnsi="Arial" w:cs="Times New Roman"/>
      <w:sz w:val="20"/>
      <w:lang w:eastAsia="ru-RU"/>
    </w:rPr>
  </w:style>
  <w:style w:type="paragraph" w:customStyle="1" w:styleId="1CStyle241">
    <w:name w:val="1CStyle241"/>
    <w:rsid w:val="008928D2"/>
    <w:pPr>
      <w:spacing w:after="160" w:line="259" w:lineRule="auto"/>
      <w:jc w:val="center"/>
    </w:pPr>
    <w:rPr>
      <w:rFonts w:ascii="Arial" w:eastAsia="Times New Roman" w:hAnsi="Arial" w:cs="Times New Roman"/>
      <w:sz w:val="20"/>
      <w:lang w:eastAsia="ru-RU"/>
    </w:rPr>
  </w:style>
  <w:style w:type="paragraph" w:customStyle="1" w:styleId="1CStyle235">
    <w:name w:val="1CStyle235"/>
    <w:rsid w:val="008928D2"/>
    <w:pPr>
      <w:spacing w:after="160" w:line="259" w:lineRule="auto"/>
      <w:jc w:val="center"/>
    </w:pPr>
    <w:rPr>
      <w:rFonts w:ascii="Arial" w:eastAsia="Times New Roman" w:hAnsi="Arial" w:cs="Times New Roman"/>
      <w:sz w:val="20"/>
      <w:lang w:eastAsia="ru-RU"/>
    </w:rPr>
  </w:style>
  <w:style w:type="paragraph" w:customStyle="1" w:styleId="1CStyle243">
    <w:name w:val="1CStyle243"/>
    <w:rsid w:val="008928D2"/>
    <w:pPr>
      <w:spacing w:after="160" w:line="259" w:lineRule="auto"/>
      <w:jc w:val="center"/>
    </w:pPr>
    <w:rPr>
      <w:rFonts w:ascii="Arial" w:eastAsia="Times New Roman" w:hAnsi="Arial" w:cs="Times New Roman"/>
      <w:sz w:val="20"/>
      <w:lang w:eastAsia="ru-RU"/>
    </w:rPr>
  </w:style>
  <w:style w:type="paragraph" w:customStyle="1" w:styleId="1CStyle242">
    <w:name w:val="1CStyle242"/>
    <w:rsid w:val="008928D2"/>
    <w:pPr>
      <w:spacing w:after="160" w:line="259" w:lineRule="auto"/>
      <w:jc w:val="center"/>
    </w:pPr>
    <w:rPr>
      <w:rFonts w:ascii="Arial" w:eastAsia="Times New Roman" w:hAnsi="Arial" w:cs="Times New Roman"/>
      <w:sz w:val="20"/>
      <w:lang w:eastAsia="ru-RU"/>
    </w:rPr>
  </w:style>
  <w:style w:type="paragraph" w:customStyle="1" w:styleId="1CStyle38">
    <w:name w:val="1CStyle38"/>
    <w:rsid w:val="008928D2"/>
    <w:pPr>
      <w:spacing w:after="160" w:line="259" w:lineRule="auto"/>
      <w:jc w:val="center"/>
    </w:pPr>
    <w:rPr>
      <w:rFonts w:ascii="Arial" w:eastAsia="Times New Roman" w:hAnsi="Arial" w:cs="Times New Roman"/>
      <w:sz w:val="20"/>
      <w:lang w:eastAsia="ru-RU"/>
    </w:rPr>
  </w:style>
  <w:style w:type="paragraph" w:customStyle="1" w:styleId="1CStyle223">
    <w:name w:val="1CStyle223"/>
    <w:rsid w:val="008928D2"/>
    <w:pPr>
      <w:spacing w:after="160" w:line="259" w:lineRule="auto"/>
      <w:jc w:val="center"/>
    </w:pPr>
    <w:rPr>
      <w:rFonts w:ascii="Arial" w:eastAsia="Times New Roman" w:hAnsi="Arial" w:cs="Times New Roman"/>
      <w:sz w:val="20"/>
      <w:lang w:eastAsia="ru-RU"/>
    </w:rPr>
  </w:style>
  <w:style w:type="paragraph" w:customStyle="1" w:styleId="1CStyle28">
    <w:name w:val="1CStyle28"/>
    <w:rsid w:val="008928D2"/>
    <w:pPr>
      <w:spacing w:after="160" w:line="259" w:lineRule="auto"/>
      <w:jc w:val="center"/>
    </w:pPr>
    <w:rPr>
      <w:rFonts w:ascii="Arial" w:eastAsia="Times New Roman" w:hAnsi="Arial" w:cs="Times New Roman"/>
      <w:b/>
      <w:sz w:val="20"/>
      <w:lang w:eastAsia="ru-RU"/>
    </w:rPr>
  </w:style>
  <w:style w:type="paragraph" w:customStyle="1" w:styleId="1CStyle36">
    <w:name w:val="1CStyle36"/>
    <w:rsid w:val="008928D2"/>
    <w:pPr>
      <w:spacing w:after="160" w:line="259" w:lineRule="auto"/>
      <w:jc w:val="center"/>
    </w:pPr>
    <w:rPr>
      <w:rFonts w:ascii="Arial" w:eastAsia="Times New Roman" w:hAnsi="Arial" w:cs="Times New Roman"/>
      <w:i/>
      <w:sz w:val="20"/>
      <w:lang w:eastAsia="ru-RU"/>
    </w:rPr>
  </w:style>
  <w:style w:type="paragraph" w:customStyle="1" w:styleId="1CStyle124">
    <w:name w:val="1CStyle124"/>
    <w:rsid w:val="008928D2"/>
    <w:pPr>
      <w:spacing w:after="160" w:line="259" w:lineRule="auto"/>
      <w:jc w:val="center"/>
    </w:pPr>
    <w:rPr>
      <w:rFonts w:ascii="Arial" w:eastAsia="Times New Roman" w:hAnsi="Arial" w:cs="Times New Roman"/>
      <w:i/>
      <w:sz w:val="20"/>
      <w:lang w:eastAsia="ru-RU"/>
    </w:rPr>
  </w:style>
  <w:style w:type="paragraph" w:customStyle="1" w:styleId="1CStyle32">
    <w:name w:val="1CStyle32"/>
    <w:rsid w:val="008928D2"/>
    <w:pPr>
      <w:spacing w:after="160" w:line="259" w:lineRule="auto"/>
      <w:jc w:val="center"/>
    </w:pPr>
    <w:rPr>
      <w:rFonts w:ascii="Arial" w:eastAsia="Times New Roman" w:hAnsi="Arial" w:cs="Times New Roman"/>
      <w:b/>
      <w:sz w:val="20"/>
      <w:lang w:eastAsia="ru-RU"/>
    </w:rPr>
  </w:style>
  <w:style w:type="paragraph" w:customStyle="1" w:styleId="1CStyle39">
    <w:name w:val="1CStyle39"/>
    <w:rsid w:val="008928D2"/>
    <w:pPr>
      <w:spacing w:after="160" w:line="259" w:lineRule="auto"/>
      <w:jc w:val="center"/>
    </w:pPr>
    <w:rPr>
      <w:rFonts w:ascii="Arial" w:eastAsia="Times New Roman" w:hAnsi="Arial" w:cs="Times New Roman"/>
      <w:sz w:val="20"/>
      <w:lang w:eastAsia="ru-RU"/>
    </w:rPr>
  </w:style>
  <w:style w:type="paragraph" w:customStyle="1" w:styleId="1CStyle229">
    <w:name w:val="1CStyle229"/>
    <w:rsid w:val="008928D2"/>
    <w:pPr>
      <w:spacing w:after="160" w:line="259" w:lineRule="auto"/>
      <w:jc w:val="center"/>
    </w:pPr>
    <w:rPr>
      <w:rFonts w:ascii="Arial" w:eastAsia="Times New Roman" w:hAnsi="Arial" w:cs="Times New Roman"/>
      <w:sz w:val="20"/>
      <w:lang w:eastAsia="ru-RU"/>
    </w:rPr>
  </w:style>
  <w:style w:type="paragraph" w:customStyle="1" w:styleId="1CStyle150">
    <w:name w:val="1CStyle150"/>
    <w:rsid w:val="008928D2"/>
    <w:pPr>
      <w:spacing w:after="160" w:line="259" w:lineRule="auto"/>
      <w:jc w:val="center"/>
    </w:pPr>
    <w:rPr>
      <w:rFonts w:ascii="Arial" w:eastAsia="Times New Roman" w:hAnsi="Arial" w:cs="Times New Roman"/>
      <w:i/>
      <w:sz w:val="20"/>
      <w:lang w:eastAsia="ru-RU"/>
    </w:rPr>
  </w:style>
  <w:style w:type="paragraph" w:customStyle="1" w:styleId="1CStyle69">
    <w:name w:val="1CStyle69"/>
    <w:rsid w:val="008928D2"/>
    <w:pPr>
      <w:spacing w:after="160" w:line="259" w:lineRule="auto"/>
      <w:jc w:val="center"/>
    </w:pPr>
    <w:rPr>
      <w:rFonts w:ascii="Arial" w:eastAsia="Times New Roman" w:hAnsi="Arial" w:cs="Times New Roman"/>
      <w:sz w:val="20"/>
      <w:lang w:eastAsia="ru-RU"/>
    </w:rPr>
  </w:style>
  <w:style w:type="paragraph" w:customStyle="1" w:styleId="1CStyle70">
    <w:name w:val="1CStyle70"/>
    <w:rsid w:val="008928D2"/>
    <w:pPr>
      <w:spacing w:after="160" w:line="259" w:lineRule="auto"/>
      <w:jc w:val="center"/>
    </w:pPr>
    <w:rPr>
      <w:rFonts w:ascii="Arial" w:eastAsia="Times New Roman" w:hAnsi="Arial" w:cs="Times New Roman"/>
      <w:sz w:val="20"/>
      <w:lang w:eastAsia="ru-RU"/>
    </w:rPr>
  </w:style>
  <w:style w:type="paragraph" w:customStyle="1" w:styleId="1CStyle22">
    <w:name w:val="1CStyle22"/>
    <w:rsid w:val="008928D2"/>
    <w:pPr>
      <w:spacing w:after="160" w:line="259" w:lineRule="auto"/>
      <w:jc w:val="center"/>
    </w:pPr>
    <w:rPr>
      <w:rFonts w:ascii="Arial" w:eastAsia="Times New Roman" w:hAnsi="Arial" w:cs="Times New Roman"/>
      <w:sz w:val="20"/>
      <w:lang w:eastAsia="ru-RU"/>
    </w:rPr>
  </w:style>
  <w:style w:type="paragraph" w:customStyle="1" w:styleId="1CStyle20">
    <w:name w:val="1CStyle20"/>
    <w:rsid w:val="008928D2"/>
    <w:pPr>
      <w:spacing w:after="160" w:line="259" w:lineRule="auto"/>
      <w:jc w:val="center"/>
    </w:pPr>
    <w:rPr>
      <w:rFonts w:ascii="Arial" w:eastAsia="Times New Roman" w:hAnsi="Arial" w:cs="Times New Roman"/>
      <w:sz w:val="20"/>
      <w:lang w:eastAsia="ru-RU"/>
    </w:rPr>
  </w:style>
  <w:style w:type="paragraph" w:customStyle="1" w:styleId="1CStyle21">
    <w:name w:val="1CStyle21"/>
    <w:rsid w:val="008928D2"/>
    <w:pPr>
      <w:spacing w:after="160" w:line="259" w:lineRule="auto"/>
      <w:jc w:val="center"/>
    </w:pPr>
    <w:rPr>
      <w:rFonts w:ascii="Arial" w:eastAsia="Times New Roman" w:hAnsi="Arial" w:cs="Times New Roman"/>
      <w:sz w:val="20"/>
      <w:lang w:eastAsia="ru-RU"/>
    </w:rPr>
  </w:style>
  <w:style w:type="paragraph" w:customStyle="1" w:styleId="1CStyle19">
    <w:name w:val="1CStyle19"/>
    <w:rsid w:val="008928D2"/>
    <w:pPr>
      <w:spacing w:after="160" w:line="259" w:lineRule="auto"/>
      <w:jc w:val="center"/>
    </w:pPr>
    <w:rPr>
      <w:rFonts w:ascii="Arial" w:eastAsia="Times New Roman" w:hAnsi="Arial" w:cs="Times New Roman"/>
      <w:sz w:val="20"/>
      <w:lang w:eastAsia="ru-RU"/>
    </w:rPr>
  </w:style>
  <w:style w:type="paragraph" w:customStyle="1" w:styleId="1CStyle24">
    <w:name w:val="1CStyle24"/>
    <w:rsid w:val="008928D2"/>
    <w:pPr>
      <w:spacing w:after="160" w:line="259" w:lineRule="auto"/>
      <w:jc w:val="center"/>
    </w:pPr>
    <w:rPr>
      <w:rFonts w:ascii="Arial" w:eastAsia="Times New Roman" w:hAnsi="Arial" w:cs="Times New Roman"/>
      <w:sz w:val="20"/>
      <w:lang w:eastAsia="ru-RU"/>
    </w:rPr>
  </w:style>
  <w:style w:type="paragraph" w:customStyle="1" w:styleId="1CStyle17">
    <w:name w:val="1CStyle17"/>
    <w:rsid w:val="008928D2"/>
    <w:pPr>
      <w:spacing w:after="160" w:line="259" w:lineRule="auto"/>
      <w:jc w:val="center"/>
    </w:pPr>
    <w:rPr>
      <w:rFonts w:ascii="Arial" w:eastAsia="Times New Roman" w:hAnsi="Arial" w:cs="Times New Roman"/>
      <w:sz w:val="20"/>
      <w:lang w:eastAsia="ru-RU"/>
    </w:rPr>
  </w:style>
  <w:style w:type="paragraph" w:customStyle="1" w:styleId="1CStyle18">
    <w:name w:val="1CStyle18"/>
    <w:rsid w:val="008928D2"/>
    <w:pPr>
      <w:spacing w:after="160" w:line="259" w:lineRule="auto"/>
      <w:jc w:val="center"/>
    </w:pPr>
    <w:rPr>
      <w:rFonts w:ascii="Arial" w:eastAsia="Times New Roman" w:hAnsi="Arial" w:cs="Times New Roman"/>
      <w:sz w:val="20"/>
      <w:lang w:eastAsia="ru-RU"/>
    </w:rPr>
  </w:style>
  <w:style w:type="paragraph" w:customStyle="1" w:styleId="1CStyle15">
    <w:name w:val="1CStyle15"/>
    <w:rsid w:val="008928D2"/>
    <w:pPr>
      <w:spacing w:after="160" w:line="259" w:lineRule="auto"/>
      <w:jc w:val="center"/>
    </w:pPr>
    <w:rPr>
      <w:rFonts w:ascii="Arial" w:eastAsia="Times New Roman" w:hAnsi="Arial" w:cs="Times New Roman"/>
      <w:sz w:val="20"/>
      <w:lang w:eastAsia="ru-RU"/>
    </w:rPr>
  </w:style>
  <w:style w:type="paragraph" w:customStyle="1" w:styleId="1CStyle212">
    <w:name w:val="1CStyle212"/>
    <w:rsid w:val="008928D2"/>
    <w:pPr>
      <w:spacing w:after="160" w:line="259" w:lineRule="auto"/>
      <w:jc w:val="center"/>
    </w:pPr>
    <w:rPr>
      <w:rFonts w:ascii="Arial" w:eastAsia="Times New Roman" w:hAnsi="Arial" w:cs="Times New Roman"/>
      <w:sz w:val="20"/>
      <w:lang w:eastAsia="ru-RU"/>
    </w:rPr>
  </w:style>
  <w:style w:type="paragraph" w:customStyle="1" w:styleId="1CStyle209">
    <w:name w:val="1CStyle209"/>
    <w:rsid w:val="008928D2"/>
    <w:pPr>
      <w:spacing w:after="160" w:line="259" w:lineRule="auto"/>
      <w:jc w:val="center"/>
    </w:pPr>
    <w:rPr>
      <w:rFonts w:ascii="Arial" w:eastAsia="Times New Roman" w:hAnsi="Arial" w:cs="Times New Roman"/>
      <w:sz w:val="20"/>
      <w:lang w:eastAsia="ru-RU"/>
    </w:rPr>
  </w:style>
  <w:style w:type="paragraph" w:customStyle="1" w:styleId="1CStyle210">
    <w:name w:val="1CStyle210"/>
    <w:rsid w:val="008928D2"/>
    <w:pPr>
      <w:spacing w:after="160" w:line="259" w:lineRule="auto"/>
      <w:jc w:val="center"/>
    </w:pPr>
    <w:rPr>
      <w:rFonts w:ascii="Arial" w:eastAsia="Times New Roman" w:hAnsi="Arial" w:cs="Times New Roman"/>
      <w:sz w:val="20"/>
      <w:lang w:eastAsia="ru-RU"/>
    </w:rPr>
  </w:style>
  <w:style w:type="paragraph" w:customStyle="1" w:styleId="1CStyle214">
    <w:name w:val="1CStyle214"/>
    <w:rsid w:val="008928D2"/>
    <w:pPr>
      <w:spacing w:after="160" w:line="259" w:lineRule="auto"/>
      <w:jc w:val="center"/>
    </w:pPr>
    <w:rPr>
      <w:rFonts w:ascii="Arial" w:eastAsia="Times New Roman" w:hAnsi="Arial" w:cs="Times New Roman"/>
      <w:sz w:val="20"/>
      <w:lang w:eastAsia="ru-RU"/>
    </w:rPr>
  </w:style>
  <w:style w:type="paragraph" w:customStyle="1" w:styleId="1CStyle211">
    <w:name w:val="1CStyle211"/>
    <w:rsid w:val="008928D2"/>
    <w:pPr>
      <w:spacing w:after="160" w:line="259" w:lineRule="auto"/>
      <w:jc w:val="center"/>
    </w:pPr>
    <w:rPr>
      <w:rFonts w:ascii="Arial" w:eastAsia="Times New Roman" w:hAnsi="Arial" w:cs="Times New Roman"/>
      <w:sz w:val="20"/>
      <w:lang w:eastAsia="ru-RU"/>
    </w:rPr>
  </w:style>
  <w:style w:type="paragraph" w:customStyle="1" w:styleId="1CStyle45">
    <w:name w:val="1CStyle45"/>
    <w:rsid w:val="008928D2"/>
    <w:pPr>
      <w:spacing w:after="160" w:line="259" w:lineRule="auto"/>
      <w:jc w:val="center"/>
    </w:pPr>
    <w:rPr>
      <w:rFonts w:ascii="Arial" w:eastAsia="Times New Roman" w:hAnsi="Arial" w:cs="Times New Roman"/>
      <w:sz w:val="20"/>
      <w:lang w:eastAsia="ru-RU"/>
    </w:rPr>
  </w:style>
  <w:style w:type="paragraph" w:customStyle="1" w:styleId="1CStyle46">
    <w:name w:val="1CStyle46"/>
    <w:rsid w:val="008928D2"/>
    <w:pPr>
      <w:spacing w:after="160" w:line="259" w:lineRule="auto"/>
      <w:jc w:val="center"/>
    </w:pPr>
    <w:rPr>
      <w:rFonts w:ascii="Arial" w:eastAsia="Times New Roman" w:hAnsi="Arial" w:cs="Times New Roman"/>
      <w:sz w:val="20"/>
      <w:lang w:eastAsia="ru-RU"/>
    </w:rPr>
  </w:style>
  <w:style w:type="paragraph" w:customStyle="1" w:styleId="1CStyle83">
    <w:name w:val="1CStyle83"/>
    <w:rsid w:val="008928D2"/>
    <w:pPr>
      <w:spacing w:after="160" w:line="259" w:lineRule="auto"/>
      <w:jc w:val="center"/>
    </w:pPr>
    <w:rPr>
      <w:rFonts w:ascii="Arial" w:eastAsia="Times New Roman" w:hAnsi="Arial" w:cs="Times New Roman"/>
      <w:sz w:val="20"/>
      <w:lang w:eastAsia="ru-RU"/>
    </w:rPr>
  </w:style>
  <w:style w:type="paragraph" w:customStyle="1" w:styleId="1CStyle84">
    <w:name w:val="1CStyle84"/>
    <w:rsid w:val="008928D2"/>
    <w:pPr>
      <w:spacing w:after="160" w:line="259" w:lineRule="auto"/>
      <w:jc w:val="center"/>
    </w:pPr>
    <w:rPr>
      <w:rFonts w:ascii="Arial" w:eastAsia="Times New Roman" w:hAnsi="Arial" w:cs="Times New Roman"/>
      <w:sz w:val="20"/>
      <w:lang w:eastAsia="ru-RU"/>
    </w:rPr>
  </w:style>
  <w:style w:type="paragraph" w:customStyle="1" w:styleId="1CStyle96">
    <w:name w:val="1CStyle96"/>
    <w:rsid w:val="008928D2"/>
    <w:pPr>
      <w:spacing w:after="160" w:line="259" w:lineRule="auto"/>
      <w:jc w:val="center"/>
    </w:pPr>
    <w:rPr>
      <w:rFonts w:ascii="Arial" w:eastAsia="Times New Roman" w:hAnsi="Arial" w:cs="Times New Roman"/>
      <w:sz w:val="20"/>
      <w:lang w:eastAsia="ru-RU"/>
    </w:rPr>
  </w:style>
  <w:style w:type="paragraph" w:customStyle="1" w:styleId="1CStyle97">
    <w:name w:val="1CStyle97"/>
    <w:rsid w:val="008928D2"/>
    <w:pPr>
      <w:spacing w:after="160" w:line="259" w:lineRule="auto"/>
      <w:jc w:val="center"/>
    </w:pPr>
    <w:rPr>
      <w:rFonts w:ascii="Arial" w:eastAsia="Times New Roman" w:hAnsi="Arial" w:cs="Times New Roman"/>
      <w:sz w:val="20"/>
      <w:lang w:eastAsia="ru-RU"/>
    </w:rPr>
  </w:style>
  <w:style w:type="paragraph" w:customStyle="1" w:styleId="1CStyle181">
    <w:name w:val="1CStyle181"/>
    <w:rsid w:val="008928D2"/>
    <w:pPr>
      <w:spacing w:after="160" w:line="259" w:lineRule="auto"/>
      <w:jc w:val="center"/>
    </w:pPr>
    <w:rPr>
      <w:rFonts w:ascii="Arial" w:eastAsia="Times New Roman" w:hAnsi="Arial" w:cs="Times New Roman"/>
      <w:sz w:val="20"/>
      <w:lang w:eastAsia="ru-RU"/>
    </w:rPr>
  </w:style>
  <w:style w:type="paragraph" w:customStyle="1" w:styleId="1CStyle182">
    <w:name w:val="1CStyle182"/>
    <w:rsid w:val="008928D2"/>
    <w:pPr>
      <w:spacing w:after="160" w:line="259" w:lineRule="auto"/>
      <w:jc w:val="center"/>
    </w:pPr>
    <w:rPr>
      <w:rFonts w:ascii="Arial" w:eastAsia="Times New Roman" w:hAnsi="Arial" w:cs="Times New Roman"/>
      <w:sz w:val="20"/>
      <w:lang w:eastAsia="ru-RU"/>
    </w:rPr>
  </w:style>
  <w:style w:type="paragraph" w:customStyle="1" w:styleId="1CStyle57">
    <w:name w:val="1CStyle57"/>
    <w:rsid w:val="008928D2"/>
    <w:pPr>
      <w:spacing w:after="160" w:line="259" w:lineRule="auto"/>
      <w:jc w:val="center"/>
    </w:pPr>
    <w:rPr>
      <w:rFonts w:ascii="Arial" w:eastAsia="Times New Roman" w:hAnsi="Arial" w:cs="Times New Roman"/>
      <w:sz w:val="20"/>
      <w:lang w:eastAsia="ru-RU"/>
    </w:rPr>
  </w:style>
  <w:style w:type="paragraph" w:customStyle="1" w:styleId="1CStyle58">
    <w:name w:val="1CStyle58"/>
    <w:rsid w:val="008928D2"/>
    <w:pPr>
      <w:spacing w:after="160" w:line="259" w:lineRule="auto"/>
      <w:jc w:val="center"/>
    </w:pPr>
    <w:rPr>
      <w:rFonts w:ascii="Arial" w:eastAsia="Times New Roman" w:hAnsi="Arial" w:cs="Times New Roman"/>
      <w:sz w:val="20"/>
      <w:lang w:eastAsia="ru-RU"/>
    </w:rPr>
  </w:style>
  <w:style w:type="paragraph" w:customStyle="1" w:styleId="1CStyle106">
    <w:name w:val="1CStyle106"/>
    <w:rsid w:val="008928D2"/>
    <w:pPr>
      <w:spacing w:after="160" w:line="259" w:lineRule="auto"/>
      <w:jc w:val="center"/>
    </w:pPr>
    <w:rPr>
      <w:rFonts w:ascii="Arial" w:eastAsia="Times New Roman" w:hAnsi="Arial" w:cs="Times New Roman"/>
      <w:sz w:val="20"/>
      <w:lang w:eastAsia="ru-RU"/>
    </w:rPr>
  </w:style>
  <w:style w:type="paragraph" w:customStyle="1" w:styleId="1CStyle107">
    <w:name w:val="1CStyle107"/>
    <w:rsid w:val="008928D2"/>
    <w:pPr>
      <w:spacing w:after="160" w:line="259" w:lineRule="auto"/>
      <w:jc w:val="center"/>
    </w:pPr>
    <w:rPr>
      <w:rFonts w:ascii="Arial" w:eastAsia="Times New Roman" w:hAnsi="Arial" w:cs="Times New Roman"/>
      <w:sz w:val="20"/>
      <w:lang w:eastAsia="ru-RU"/>
    </w:rPr>
  </w:style>
  <w:style w:type="paragraph" w:customStyle="1" w:styleId="1CStyle3">
    <w:name w:val="1CStyle3"/>
    <w:rsid w:val="008928D2"/>
    <w:pPr>
      <w:spacing w:after="160" w:line="259" w:lineRule="auto"/>
      <w:jc w:val="center"/>
    </w:pPr>
    <w:rPr>
      <w:rFonts w:ascii="Arial" w:eastAsia="Times New Roman" w:hAnsi="Arial" w:cs="Times New Roman"/>
      <w:sz w:val="20"/>
      <w:lang w:eastAsia="ru-RU"/>
    </w:rPr>
  </w:style>
  <w:style w:type="paragraph" w:customStyle="1" w:styleId="1CStyle172">
    <w:name w:val="1CStyle172"/>
    <w:rsid w:val="008928D2"/>
    <w:pPr>
      <w:spacing w:after="160" w:line="259" w:lineRule="auto"/>
      <w:jc w:val="center"/>
    </w:pPr>
    <w:rPr>
      <w:rFonts w:ascii="Arial" w:eastAsia="Times New Roman" w:hAnsi="Arial" w:cs="Times New Roman"/>
      <w:i/>
      <w:sz w:val="20"/>
      <w:lang w:eastAsia="ru-RU"/>
    </w:rPr>
  </w:style>
  <w:style w:type="paragraph" w:customStyle="1" w:styleId="1CStyle77">
    <w:name w:val="1CStyle77"/>
    <w:rsid w:val="008928D2"/>
    <w:pPr>
      <w:spacing w:after="160" w:line="259" w:lineRule="auto"/>
      <w:jc w:val="center"/>
    </w:pPr>
    <w:rPr>
      <w:rFonts w:ascii="Arial" w:eastAsia="Times New Roman" w:hAnsi="Arial" w:cs="Times New Roman"/>
      <w:b/>
      <w:sz w:val="20"/>
      <w:lang w:eastAsia="ru-RU"/>
    </w:rPr>
  </w:style>
  <w:style w:type="paragraph" w:customStyle="1" w:styleId="1CStyle167">
    <w:name w:val="1CStyle167"/>
    <w:rsid w:val="008928D2"/>
    <w:pPr>
      <w:spacing w:after="160" w:line="259" w:lineRule="auto"/>
      <w:jc w:val="center"/>
    </w:pPr>
    <w:rPr>
      <w:rFonts w:ascii="Arial" w:eastAsia="Times New Roman" w:hAnsi="Arial" w:cs="Times New Roman"/>
      <w:i/>
      <w:sz w:val="20"/>
      <w:lang w:eastAsia="ru-RU"/>
    </w:rPr>
  </w:style>
  <w:style w:type="paragraph" w:customStyle="1" w:styleId="1CStyle98">
    <w:name w:val="1CStyle98"/>
    <w:rsid w:val="008928D2"/>
    <w:pPr>
      <w:spacing w:after="160" w:line="259" w:lineRule="auto"/>
      <w:jc w:val="center"/>
    </w:pPr>
    <w:rPr>
      <w:rFonts w:ascii="Arial" w:eastAsia="Times New Roman" w:hAnsi="Arial" w:cs="Times New Roman"/>
      <w:sz w:val="20"/>
      <w:lang w:eastAsia="ru-RU"/>
    </w:rPr>
  </w:style>
  <w:style w:type="paragraph" w:customStyle="1" w:styleId="1CStyle81">
    <w:name w:val="1CStyle81"/>
    <w:rsid w:val="008928D2"/>
    <w:pPr>
      <w:spacing w:after="160" w:line="259" w:lineRule="auto"/>
      <w:jc w:val="center"/>
    </w:pPr>
    <w:rPr>
      <w:rFonts w:ascii="Arial" w:eastAsia="Times New Roman" w:hAnsi="Arial" w:cs="Times New Roman"/>
      <w:b/>
      <w:sz w:val="20"/>
      <w:lang w:eastAsia="ru-RU"/>
    </w:rPr>
  </w:style>
  <w:style w:type="paragraph" w:customStyle="1" w:styleId="1CStyle138">
    <w:name w:val="1CStyle138"/>
    <w:rsid w:val="008928D2"/>
    <w:pPr>
      <w:spacing w:after="160" w:line="259" w:lineRule="auto"/>
      <w:jc w:val="center"/>
    </w:pPr>
    <w:rPr>
      <w:rFonts w:ascii="Arial" w:eastAsia="Times New Roman" w:hAnsi="Arial" w:cs="Times New Roman"/>
      <w:sz w:val="20"/>
      <w:lang w:eastAsia="ru-RU"/>
    </w:rPr>
  </w:style>
  <w:style w:type="paragraph" w:customStyle="1" w:styleId="1CStyle71">
    <w:name w:val="1CStyle71"/>
    <w:rsid w:val="008928D2"/>
    <w:pPr>
      <w:spacing w:after="160" w:line="259" w:lineRule="auto"/>
      <w:jc w:val="center"/>
    </w:pPr>
    <w:rPr>
      <w:rFonts w:ascii="Arial" w:eastAsia="Times New Roman" w:hAnsi="Arial" w:cs="Times New Roman"/>
      <w:sz w:val="20"/>
      <w:lang w:eastAsia="ru-RU"/>
    </w:rPr>
  </w:style>
  <w:style w:type="paragraph" w:customStyle="1" w:styleId="1CStyle189">
    <w:name w:val="1CStyle189"/>
    <w:rsid w:val="008928D2"/>
    <w:pPr>
      <w:spacing w:after="160" w:line="259" w:lineRule="auto"/>
      <w:jc w:val="center"/>
    </w:pPr>
    <w:rPr>
      <w:rFonts w:ascii="Arial" w:eastAsia="Times New Roman" w:hAnsi="Arial" w:cs="Times New Roman"/>
      <w:b/>
      <w:sz w:val="20"/>
      <w:lang w:eastAsia="ru-RU"/>
    </w:rPr>
  </w:style>
  <w:style w:type="paragraph" w:customStyle="1" w:styleId="1CStyle67">
    <w:name w:val="1CStyle67"/>
    <w:rsid w:val="008928D2"/>
    <w:pPr>
      <w:spacing w:after="160" w:line="259" w:lineRule="auto"/>
      <w:jc w:val="center"/>
    </w:pPr>
    <w:rPr>
      <w:rFonts w:ascii="Arial" w:eastAsia="Times New Roman" w:hAnsi="Arial" w:cs="Times New Roman"/>
      <w:i/>
      <w:sz w:val="20"/>
      <w:lang w:eastAsia="ru-RU"/>
    </w:rPr>
  </w:style>
  <w:style w:type="paragraph" w:customStyle="1" w:styleId="1CStyle144">
    <w:name w:val="1CStyle144"/>
    <w:rsid w:val="008928D2"/>
    <w:pPr>
      <w:spacing w:after="160" w:line="259" w:lineRule="auto"/>
      <w:jc w:val="center"/>
    </w:pPr>
    <w:rPr>
      <w:rFonts w:ascii="Arial" w:eastAsia="Times New Roman" w:hAnsi="Arial" w:cs="Times New Roman"/>
      <w:i/>
      <w:sz w:val="20"/>
      <w:lang w:eastAsia="ru-RU"/>
    </w:rPr>
  </w:style>
  <w:style w:type="paragraph" w:customStyle="1" w:styleId="1CStyle207">
    <w:name w:val="1CStyle207"/>
    <w:rsid w:val="008928D2"/>
    <w:pPr>
      <w:spacing w:after="160" w:line="259" w:lineRule="auto"/>
      <w:jc w:val="center"/>
    </w:pPr>
    <w:rPr>
      <w:rFonts w:ascii="Arial" w:eastAsia="Times New Roman" w:hAnsi="Arial" w:cs="Times New Roman"/>
      <w:b/>
      <w:sz w:val="20"/>
      <w:lang w:eastAsia="ru-RU"/>
    </w:rPr>
  </w:style>
  <w:style w:type="paragraph" w:customStyle="1" w:styleId="1CStyle121">
    <w:name w:val="1CStyle121"/>
    <w:rsid w:val="008928D2"/>
    <w:pPr>
      <w:spacing w:after="160" w:line="259" w:lineRule="auto"/>
      <w:jc w:val="center"/>
    </w:pPr>
    <w:rPr>
      <w:rFonts w:ascii="Arial" w:eastAsia="Times New Roman" w:hAnsi="Arial" w:cs="Times New Roman"/>
      <w:sz w:val="20"/>
      <w:lang w:eastAsia="ru-RU"/>
    </w:rPr>
  </w:style>
  <w:style w:type="paragraph" w:customStyle="1" w:styleId="1CStyle48">
    <w:name w:val="1CStyle48"/>
    <w:rsid w:val="008928D2"/>
    <w:pPr>
      <w:spacing w:after="160" w:line="259" w:lineRule="auto"/>
      <w:jc w:val="center"/>
    </w:pPr>
    <w:rPr>
      <w:rFonts w:ascii="Arial" w:eastAsia="Times New Roman" w:hAnsi="Arial" w:cs="Times New Roman"/>
      <w:sz w:val="20"/>
      <w:lang w:eastAsia="ru-RU"/>
    </w:rPr>
  </w:style>
  <w:style w:type="paragraph" w:customStyle="1" w:styleId="1CStyle43">
    <w:name w:val="1CStyle43"/>
    <w:rsid w:val="008928D2"/>
    <w:pPr>
      <w:spacing w:after="160" w:line="259" w:lineRule="auto"/>
      <w:jc w:val="center"/>
    </w:pPr>
    <w:rPr>
      <w:rFonts w:ascii="Arial" w:eastAsia="Times New Roman" w:hAnsi="Arial" w:cs="Times New Roman"/>
      <w:i/>
      <w:sz w:val="20"/>
      <w:lang w:eastAsia="ru-RU"/>
    </w:rPr>
  </w:style>
  <w:style w:type="paragraph" w:customStyle="1" w:styleId="1CStyle203">
    <w:name w:val="1CStyle203"/>
    <w:rsid w:val="008928D2"/>
    <w:pPr>
      <w:spacing w:after="160" w:line="259" w:lineRule="auto"/>
      <w:jc w:val="center"/>
    </w:pPr>
    <w:rPr>
      <w:rFonts w:ascii="Arial" w:eastAsia="Times New Roman" w:hAnsi="Arial" w:cs="Times New Roman"/>
      <w:sz w:val="20"/>
      <w:lang w:eastAsia="ru-RU"/>
    </w:rPr>
  </w:style>
  <w:style w:type="paragraph" w:customStyle="1" w:styleId="1CStyle129">
    <w:name w:val="1CStyle129"/>
    <w:rsid w:val="008928D2"/>
    <w:pPr>
      <w:spacing w:after="160" w:line="259" w:lineRule="auto"/>
      <w:jc w:val="center"/>
    </w:pPr>
    <w:rPr>
      <w:rFonts w:ascii="Arial" w:eastAsia="Times New Roman" w:hAnsi="Arial" w:cs="Times New Roman"/>
      <w:i/>
      <w:sz w:val="20"/>
      <w:lang w:eastAsia="ru-RU"/>
    </w:rPr>
  </w:style>
  <w:style w:type="paragraph" w:customStyle="1" w:styleId="1CStyle153">
    <w:name w:val="1CStyle153"/>
    <w:rsid w:val="008928D2"/>
    <w:pPr>
      <w:spacing w:after="160" w:line="259" w:lineRule="auto"/>
      <w:jc w:val="center"/>
    </w:pPr>
    <w:rPr>
      <w:rFonts w:ascii="Arial" w:eastAsia="Times New Roman" w:hAnsi="Arial" w:cs="Times New Roman"/>
      <w:i/>
      <w:sz w:val="20"/>
      <w:lang w:eastAsia="ru-RU"/>
    </w:rPr>
  </w:style>
  <w:style w:type="paragraph" w:customStyle="1" w:styleId="1CStyle86">
    <w:name w:val="1CStyle86"/>
    <w:rsid w:val="008928D2"/>
    <w:pPr>
      <w:spacing w:after="160" w:line="259" w:lineRule="auto"/>
      <w:jc w:val="center"/>
    </w:pPr>
    <w:rPr>
      <w:rFonts w:ascii="Arial" w:eastAsia="Times New Roman" w:hAnsi="Arial" w:cs="Times New Roman"/>
      <w:sz w:val="20"/>
      <w:lang w:eastAsia="ru-RU"/>
    </w:rPr>
  </w:style>
  <w:style w:type="paragraph" w:customStyle="1" w:styleId="1CStyle198">
    <w:name w:val="1CStyle198"/>
    <w:rsid w:val="008928D2"/>
    <w:pPr>
      <w:spacing w:after="160" w:line="259" w:lineRule="auto"/>
      <w:jc w:val="center"/>
    </w:pPr>
    <w:rPr>
      <w:rFonts w:ascii="Arial" w:eastAsia="Times New Roman" w:hAnsi="Arial" w:cs="Times New Roman"/>
      <w:sz w:val="20"/>
      <w:lang w:eastAsia="ru-RU"/>
    </w:rPr>
  </w:style>
  <w:style w:type="paragraph" w:customStyle="1" w:styleId="1CStyle193">
    <w:name w:val="1CStyle193"/>
    <w:rsid w:val="008928D2"/>
    <w:pPr>
      <w:spacing w:after="160" w:line="259" w:lineRule="auto"/>
      <w:jc w:val="center"/>
    </w:pPr>
    <w:rPr>
      <w:rFonts w:ascii="Arial" w:eastAsia="Times New Roman" w:hAnsi="Arial" w:cs="Times New Roman"/>
      <w:sz w:val="20"/>
      <w:lang w:eastAsia="ru-RU"/>
    </w:rPr>
  </w:style>
  <w:style w:type="paragraph" w:customStyle="1" w:styleId="1CStyle108">
    <w:name w:val="1CStyle108"/>
    <w:rsid w:val="008928D2"/>
    <w:pPr>
      <w:spacing w:after="160" w:line="259" w:lineRule="auto"/>
      <w:jc w:val="center"/>
    </w:pPr>
    <w:rPr>
      <w:rFonts w:ascii="Arial" w:eastAsia="Times New Roman" w:hAnsi="Arial" w:cs="Times New Roman"/>
      <w:sz w:val="20"/>
      <w:lang w:eastAsia="ru-RU"/>
    </w:rPr>
  </w:style>
  <w:style w:type="paragraph" w:customStyle="1" w:styleId="1CStyle94">
    <w:name w:val="1CStyle94"/>
    <w:rsid w:val="008928D2"/>
    <w:pPr>
      <w:spacing w:after="160" w:line="259" w:lineRule="auto"/>
      <w:jc w:val="center"/>
    </w:pPr>
    <w:rPr>
      <w:rFonts w:ascii="Arial" w:eastAsia="Times New Roman" w:hAnsi="Arial" w:cs="Times New Roman"/>
      <w:i/>
      <w:sz w:val="20"/>
      <w:lang w:eastAsia="ru-RU"/>
    </w:rPr>
  </w:style>
  <w:style w:type="paragraph" w:customStyle="1" w:styleId="1CStyle117">
    <w:name w:val="1CStyle117"/>
    <w:rsid w:val="008928D2"/>
    <w:pPr>
      <w:spacing w:after="160" w:line="259" w:lineRule="auto"/>
      <w:jc w:val="center"/>
    </w:pPr>
    <w:rPr>
      <w:rFonts w:ascii="Arial" w:eastAsia="Times New Roman" w:hAnsi="Arial" w:cs="Times New Roman"/>
      <w:sz w:val="20"/>
      <w:lang w:eastAsia="ru-RU"/>
    </w:rPr>
  </w:style>
  <w:style w:type="paragraph" w:customStyle="1" w:styleId="1CStyle60">
    <w:name w:val="1CStyle60"/>
    <w:rsid w:val="008928D2"/>
    <w:pPr>
      <w:spacing w:after="160" w:line="259" w:lineRule="auto"/>
      <w:jc w:val="center"/>
    </w:pPr>
    <w:rPr>
      <w:rFonts w:ascii="Arial" w:eastAsia="Times New Roman" w:hAnsi="Arial" w:cs="Times New Roman"/>
      <w:sz w:val="20"/>
      <w:lang w:eastAsia="ru-RU"/>
    </w:rPr>
  </w:style>
  <w:style w:type="paragraph" w:customStyle="1" w:styleId="1CStyle55">
    <w:name w:val="1CStyle55"/>
    <w:rsid w:val="008928D2"/>
    <w:pPr>
      <w:spacing w:after="160" w:line="259" w:lineRule="auto"/>
      <w:jc w:val="center"/>
    </w:pPr>
    <w:rPr>
      <w:rFonts w:ascii="Arial" w:eastAsia="Times New Roman" w:hAnsi="Arial" w:cs="Times New Roman"/>
      <w:i/>
      <w:sz w:val="20"/>
      <w:lang w:eastAsia="ru-RU"/>
    </w:rPr>
  </w:style>
  <w:style w:type="paragraph" w:customStyle="1" w:styleId="1CStyle175">
    <w:name w:val="1CStyle175"/>
    <w:rsid w:val="008928D2"/>
    <w:pPr>
      <w:spacing w:after="160" w:line="259" w:lineRule="auto"/>
      <w:jc w:val="center"/>
    </w:pPr>
    <w:rPr>
      <w:rFonts w:ascii="Arial" w:eastAsia="Times New Roman" w:hAnsi="Arial" w:cs="Times New Roman"/>
      <w:i/>
      <w:sz w:val="20"/>
      <w:lang w:eastAsia="ru-RU"/>
    </w:rPr>
  </w:style>
  <w:style w:type="paragraph" w:customStyle="1" w:styleId="1CStyle104">
    <w:name w:val="1CStyle104"/>
    <w:rsid w:val="008928D2"/>
    <w:pPr>
      <w:spacing w:after="160" w:line="259" w:lineRule="auto"/>
      <w:jc w:val="center"/>
    </w:pPr>
    <w:rPr>
      <w:rFonts w:ascii="Arial" w:eastAsia="Times New Roman" w:hAnsi="Arial" w:cs="Times New Roman"/>
      <w:i/>
      <w:sz w:val="20"/>
      <w:lang w:eastAsia="ru-RU"/>
    </w:rPr>
  </w:style>
  <w:style w:type="paragraph" w:customStyle="1" w:styleId="1CStyle195">
    <w:name w:val="1CStyle195"/>
    <w:rsid w:val="008928D2"/>
    <w:pPr>
      <w:spacing w:after="160" w:line="259" w:lineRule="auto"/>
      <w:jc w:val="center"/>
    </w:pPr>
    <w:rPr>
      <w:rFonts w:ascii="Arial" w:eastAsia="Times New Roman" w:hAnsi="Arial" w:cs="Times New Roman"/>
      <w:sz w:val="20"/>
      <w:lang w:eastAsia="ru-RU"/>
    </w:rPr>
  </w:style>
  <w:style w:type="paragraph" w:customStyle="1" w:styleId="1CStyle191">
    <w:name w:val="1CStyle191"/>
    <w:rsid w:val="008928D2"/>
    <w:pPr>
      <w:spacing w:after="160" w:line="259" w:lineRule="auto"/>
      <w:jc w:val="center"/>
    </w:pPr>
    <w:rPr>
      <w:rFonts w:ascii="Arial" w:eastAsia="Times New Roman" w:hAnsi="Arial" w:cs="Times New Roman"/>
      <w:sz w:val="20"/>
      <w:lang w:eastAsia="ru-RU"/>
    </w:rPr>
  </w:style>
  <w:style w:type="paragraph" w:customStyle="1" w:styleId="1CStyle133">
    <w:name w:val="1CStyle133"/>
    <w:rsid w:val="008928D2"/>
    <w:pPr>
      <w:spacing w:after="160" w:line="259" w:lineRule="auto"/>
      <w:jc w:val="center"/>
    </w:pPr>
    <w:rPr>
      <w:rFonts w:ascii="Arial" w:eastAsia="Times New Roman" w:hAnsi="Arial" w:cs="Times New Roman"/>
      <w:i/>
      <w:sz w:val="20"/>
      <w:lang w:eastAsia="ru-RU"/>
    </w:rPr>
  </w:style>
  <w:style w:type="paragraph" w:customStyle="1" w:styleId="1CStyle161">
    <w:name w:val="1CStyle161"/>
    <w:rsid w:val="008928D2"/>
    <w:pPr>
      <w:spacing w:after="160" w:line="259" w:lineRule="auto"/>
      <w:jc w:val="center"/>
    </w:pPr>
    <w:rPr>
      <w:rFonts w:ascii="Arial" w:eastAsia="Times New Roman" w:hAnsi="Arial" w:cs="Times New Roman"/>
      <w:sz w:val="20"/>
      <w:lang w:eastAsia="ru-RU"/>
    </w:rPr>
  </w:style>
  <w:style w:type="paragraph" w:customStyle="1" w:styleId="1CStyle176">
    <w:name w:val="1CStyle176"/>
    <w:rsid w:val="008928D2"/>
    <w:pPr>
      <w:spacing w:after="160" w:line="259" w:lineRule="auto"/>
      <w:jc w:val="center"/>
    </w:pPr>
    <w:rPr>
      <w:rFonts w:ascii="Arial" w:eastAsia="Times New Roman" w:hAnsi="Arial" w:cs="Times New Roman"/>
      <w:sz w:val="20"/>
      <w:lang w:eastAsia="ru-RU"/>
    </w:rPr>
  </w:style>
  <w:style w:type="paragraph" w:customStyle="1" w:styleId="1CStyle186">
    <w:name w:val="1CStyle186"/>
    <w:rsid w:val="008928D2"/>
    <w:pPr>
      <w:spacing w:after="160" w:line="259" w:lineRule="auto"/>
      <w:jc w:val="center"/>
    </w:pPr>
    <w:rPr>
      <w:rFonts w:ascii="Arial" w:eastAsia="Times New Roman" w:hAnsi="Arial" w:cs="Times New Roman"/>
      <w:sz w:val="20"/>
      <w:lang w:eastAsia="ru-RU"/>
    </w:rPr>
  </w:style>
  <w:style w:type="paragraph" w:customStyle="1" w:styleId="1CStyle196">
    <w:name w:val="1CStyle196"/>
    <w:rsid w:val="008928D2"/>
    <w:pPr>
      <w:spacing w:after="160" w:line="259" w:lineRule="auto"/>
      <w:jc w:val="center"/>
    </w:pPr>
    <w:rPr>
      <w:rFonts w:ascii="Arial" w:eastAsia="Times New Roman" w:hAnsi="Arial" w:cs="Times New Roman"/>
      <w:sz w:val="20"/>
      <w:lang w:eastAsia="ru-RU"/>
    </w:rPr>
  </w:style>
  <w:style w:type="paragraph" w:customStyle="1" w:styleId="1CStyle147">
    <w:name w:val="1CStyle147"/>
    <w:rsid w:val="008928D2"/>
    <w:pPr>
      <w:spacing w:after="160" w:line="259" w:lineRule="auto"/>
      <w:jc w:val="center"/>
    </w:pPr>
    <w:rPr>
      <w:rFonts w:ascii="Arial" w:eastAsia="Times New Roman" w:hAnsi="Arial" w:cs="Times New Roman"/>
      <w:i/>
      <w:sz w:val="20"/>
      <w:lang w:eastAsia="ru-RU"/>
    </w:rPr>
  </w:style>
  <w:style w:type="paragraph" w:customStyle="1" w:styleId="1CStyle221">
    <w:name w:val="1CStyle221"/>
    <w:rsid w:val="008928D2"/>
    <w:pPr>
      <w:spacing w:after="160" w:line="259" w:lineRule="auto"/>
      <w:jc w:val="center"/>
    </w:pPr>
    <w:rPr>
      <w:rFonts w:ascii="Arial" w:eastAsia="Times New Roman" w:hAnsi="Arial" w:cs="Times New Roman"/>
      <w:sz w:val="20"/>
      <w:lang w:eastAsia="ru-RU"/>
    </w:rPr>
  </w:style>
  <w:style w:type="paragraph" w:customStyle="1" w:styleId="1CStyle12">
    <w:name w:val="1CStyle12"/>
    <w:rsid w:val="008928D2"/>
    <w:pPr>
      <w:spacing w:after="160" w:line="259" w:lineRule="auto"/>
      <w:jc w:val="center"/>
    </w:pPr>
    <w:rPr>
      <w:rFonts w:ascii="Arial" w:eastAsia="Times New Roman" w:hAnsi="Arial" w:cs="Times New Roman"/>
      <w:sz w:val="20"/>
      <w:lang w:eastAsia="ru-RU"/>
    </w:rPr>
  </w:style>
  <w:style w:type="paragraph" w:customStyle="1" w:styleId="1CStyle10">
    <w:name w:val="1CStyle10"/>
    <w:rsid w:val="008928D2"/>
    <w:pPr>
      <w:spacing w:after="160" w:line="259" w:lineRule="auto"/>
      <w:jc w:val="center"/>
    </w:pPr>
    <w:rPr>
      <w:rFonts w:ascii="Arial" w:eastAsia="Times New Roman" w:hAnsi="Arial" w:cs="Times New Roman"/>
      <w:b/>
      <w:sz w:val="24"/>
      <w:lang w:eastAsia="ru-RU"/>
    </w:rPr>
  </w:style>
  <w:style w:type="paragraph" w:customStyle="1" w:styleId="1CStyle14">
    <w:name w:val="1CStyle14"/>
    <w:rsid w:val="008928D2"/>
    <w:pPr>
      <w:spacing w:after="160" w:line="259" w:lineRule="auto"/>
      <w:jc w:val="center"/>
    </w:pPr>
    <w:rPr>
      <w:rFonts w:ascii="Arial" w:eastAsia="Times New Roman" w:hAnsi="Arial" w:cs="Times New Roman"/>
      <w:sz w:val="16"/>
      <w:lang w:eastAsia="ru-RU"/>
    </w:rPr>
  </w:style>
  <w:style w:type="paragraph" w:customStyle="1" w:styleId="1CStyle216">
    <w:name w:val="1CStyle216"/>
    <w:rsid w:val="008928D2"/>
    <w:pPr>
      <w:spacing w:after="160" w:line="259" w:lineRule="auto"/>
      <w:jc w:val="center"/>
    </w:pPr>
    <w:rPr>
      <w:rFonts w:ascii="Arial" w:eastAsia="Times New Roman" w:hAnsi="Arial" w:cs="Times New Roman"/>
      <w:sz w:val="20"/>
      <w:lang w:eastAsia="ru-RU"/>
    </w:rPr>
  </w:style>
  <w:style w:type="paragraph" w:customStyle="1" w:styleId="1CStyle201">
    <w:name w:val="1CStyle201"/>
    <w:rsid w:val="008928D2"/>
    <w:pPr>
      <w:spacing w:after="160" w:line="259" w:lineRule="auto"/>
      <w:jc w:val="center"/>
    </w:pPr>
    <w:rPr>
      <w:rFonts w:ascii="Arial" w:eastAsia="Times New Roman" w:hAnsi="Arial" w:cs="Times New Roman"/>
      <w:sz w:val="20"/>
      <w:lang w:eastAsia="ru-RU"/>
    </w:rPr>
  </w:style>
  <w:style w:type="paragraph" w:customStyle="1" w:styleId="1CStyle148">
    <w:name w:val="1CStyle148"/>
    <w:rsid w:val="008928D2"/>
    <w:pPr>
      <w:spacing w:after="160" w:line="259" w:lineRule="auto"/>
      <w:jc w:val="center"/>
    </w:pPr>
    <w:rPr>
      <w:rFonts w:ascii="Arial" w:eastAsia="Times New Roman" w:hAnsi="Arial" w:cs="Times New Roman"/>
      <w:sz w:val="20"/>
      <w:lang w:eastAsia="ru-RU"/>
    </w:rPr>
  </w:style>
  <w:style w:type="paragraph" w:customStyle="1" w:styleId="1CStyle132">
    <w:name w:val="1CStyle132"/>
    <w:rsid w:val="008928D2"/>
    <w:pPr>
      <w:spacing w:after="160" w:line="259" w:lineRule="auto"/>
      <w:jc w:val="center"/>
    </w:pPr>
    <w:rPr>
      <w:rFonts w:ascii="Arial" w:eastAsia="Times New Roman" w:hAnsi="Arial" w:cs="Times New Roman"/>
      <w:sz w:val="20"/>
      <w:lang w:eastAsia="ru-RU"/>
    </w:rPr>
  </w:style>
  <w:style w:type="paragraph" w:customStyle="1" w:styleId="1CStyle130">
    <w:name w:val="1CStyle130"/>
    <w:rsid w:val="008928D2"/>
    <w:pPr>
      <w:spacing w:after="160" w:line="259" w:lineRule="auto"/>
      <w:jc w:val="center"/>
    </w:pPr>
    <w:rPr>
      <w:rFonts w:ascii="Arial" w:eastAsia="Times New Roman" w:hAnsi="Arial" w:cs="Times New Roman"/>
      <w:sz w:val="20"/>
      <w:lang w:eastAsia="ru-RU"/>
    </w:rPr>
  </w:style>
  <w:style w:type="paragraph" w:customStyle="1" w:styleId="1CStyle224">
    <w:name w:val="1CStyle224"/>
    <w:rsid w:val="008928D2"/>
    <w:pPr>
      <w:spacing w:after="160" w:line="259" w:lineRule="auto"/>
      <w:jc w:val="center"/>
    </w:pPr>
    <w:rPr>
      <w:rFonts w:ascii="Arial" w:eastAsia="Times New Roman" w:hAnsi="Arial" w:cs="Times New Roman"/>
      <w:sz w:val="20"/>
      <w:lang w:eastAsia="ru-RU"/>
    </w:rPr>
  </w:style>
  <w:style w:type="paragraph" w:customStyle="1" w:styleId="1CStyle225">
    <w:name w:val="1CStyle225"/>
    <w:rsid w:val="008928D2"/>
    <w:pPr>
      <w:spacing w:after="160" w:line="259" w:lineRule="auto"/>
      <w:jc w:val="center"/>
    </w:pPr>
    <w:rPr>
      <w:rFonts w:ascii="Arial" w:eastAsia="Times New Roman" w:hAnsi="Arial" w:cs="Times New Roman"/>
      <w:sz w:val="20"/>
      <w:lang w:eastAsia="ru-RU"/>
    </w:rPr>
  </w:style>
  <w:style w:type="paragraph" w:customStyle="1" w:styleId="1CStyle13">
    <w:name w:val="1CStyle13"/>
    <w:rsid w:val="008928D2"/>
    <w:pPr>
      <w:spacing w:after="160" w:line="259" w:lineRule="auto"/>
      <w:jc w:val="center"/>
    </w:pPr>
    <w:rPr>
      <w:rFonts w:ascii="Arial" w:eastAsia="Times New Roman" w:hAnsi="Arial" w:cs="Times New Roman"/>
      <w:sz w:val="20"/>
      <w:lang w:eastAsia="ru-RU"/>
    </w:rPr>
  </w:style>
  <w:style w:type="paragraph" w:customStyle="1" w:styleId="1CStyle34">
    <w:name w:val="1CStyle34"/>
    <w:rsid w:val="008928D2"/>
    <w:pPr>
      <w:spacing w:after="160" w:line="259" w:lineRule="auto"/>
      <w:jc w:val="center"/>
    </w:pPr>
    <w:rPr>
      <w:rFonts w:ascii="Arial" w:eastAsia="Times New Roman" w:hAnsi="Arial" w:cs="Times New Roman"/>
      <w:sz w:val="20"/>
      <w:lang w:eastAsia="ru-RU"/>
    </w:rPr>
  </w:style>
  <w:style w:type="paragraph" w:customStyle="1" w:styleId="1CStyle33">
    <w:name w:val="1CStyle33"/>
    <w:rsid w:val="008928D2"/>
    <w:pPr>
      <w:spacing w:after="160" w:line="259" w:lineRule="auto"/>
      <w:jc w:val="center"/>
    </w:pPr>
    <w:rPr>
      <w:rFonts w:ascii="Arial" w:eastAsia="Times New Roman" w:hAnsi="Arial" w:cs="Times New Roman"/>
      <w:sz w:val="20"/>
      <w:lang w:eastAsia="ru-RU"/>
    </w:rPr>
  </w:style>
  <w:style w:type="paragraph" w:customStyle="1" w:styleId="1CStyle26">
    <w:name w:val="1CStyle26"/>
    <w:rsid w:val="008928D2"/>
    <w:pPr>
      <w:spacing w:after="160" w:line="259" w:lineRule="auto"/>
      <w:jc w:val="center"/>
    </w:pPr>
    <w:rPr>
      <w:rFonts w:ascii="Arial" w:eastAsia="Times New Roman" w:hAnsi="Arial" w:cs="Times New Roman"/>
      <w:sz w:val="20"/>
      <w:lang w:eastAsia="ru-RU"/>
    </w:rPr>
  </w:style>
  <w:style w:type="paragraph" w:customStyle="1" w:styleId="1CStyle35">
    <w:name w:val="1CStyle35"/>
    <w:rsid w:val="008928D2"/>
    <w:pPr>
      <w:spacing w:after="160" w:line="259" w:lineRule="auto"/>
      <w:jc w:val="center"/>
    </w:pPr>
    <w:rPr>
      <w:rFonts w:ascii="Arial" w:eastAsia="Times New Roman" w:hAnsi="Arial" w:cs="Times New Roman"/>
      <w:sz w:val="20"/>
      <w:lang w:eastAsia="ru-RU"/>
    </w:rPr>
  </w:style>
  <w:style w:type="paragraph" w:customStyle="1" w:styleId="1CStyle27">
    <w:name w:val="1CStyle27"/>
    <w:rsid w:val="008928D2"/>
    <w:pPr>
      <w:spacing w:after="160" w:line="259" w:lineRule="auto"/>
      <w:jc w:val="center"/>
    </w:pPr>
    <w:rPr>
      <w:rFonts w:ascii="Arial" w:eastAsia="Times New Roman" w:hAnsi="Arial" w:cs="Times New Roman"/>
      <w:b/>
      <w:sz w:val="20"/>
      <w:lang w:eastAsia="ru-RU"/>
    </w:rPr>
  </w:style>
  <w:style w:type="paragraph" w:customStyle="1" w:styleId="1CStyle149">
    <w:name w:val="1CStyle149"/>
    <w:rsid w:val="008928D2"/>
    <w:pPr>
      <w:spacing w:after="160" w:line="259" w:lineRule="auto"/>
      <w:jc w:val="center"/>
    </w:pPr>
    <w:rPr>
      <w:rFonts w:ascii="Arial" w:eastAsia="Times New Roman" w:hAnsi="Arial" w:cs="Times New Roman"/>
      <w:sz w:val="20"/>
      <w:lang w:eastAsia="ru-RU"/>
    </w:rPr>
  </w:style>
  <w:style w:type="paragraph" w:customStyle="1" w:styleId="1CStyle64">
    <w:name w:val="1CStyle64"/>
    <w:rsid w:val="008928D2"/>
    <w:pPr>
      <w:spacing w:after="160" w:line="259" w:lineRule="auto"/>
      <w:jc w:val="center"/>
    </w:pPr>
    <w:rPr>
      <w:rFonts w:ascii="Arial" w:eastAsia="Times New Roman" w:hAnsi="Arial" w:cs="Times New Roman"/>
      <w:sz w:val="20"/>
      <w:lang w:eastAsia="ru-RU"/>
    </w:rPr>
  </w:style>
  <w:style w:type="paragraph" w:customStyle="1" w:styleId="1CStyle142">
    <w:name w:val="1CStyle142"/>
    <w:rsid w:val="008928D2"/>
    <w:pPr>
      <w:spacing w:after="160" w:line="259" w:lineRule="auto"/>
      <w:jc w:val="center"/>
    </w:pPr>
    <w:rPr>
      <w:rFonts w:ascii="Arial" w:eastAsia="Times New Roman" w:hAnsi="Arial" w:cs="Times New Roman"/>
      <w:sz w:val="20"/>
      <w:lang w:eastAsia="ru-RU"/>
    </w:rPr>
  </w:style>
  <w:style w:type="paragraph" w:customStyle="1" w:styleId="1CStyle23">
    <w:name w:val="1CStyle23"/>
    <w:rsid w:val="008928D2"/>
    <w:pPr>
      <w:spacing w:after="160" w:line="259" w:lineRule="auto"/>
      <w:jc w:val="center"/>
    </w:pPr>
    <w:rPr>
      <w:rFonts w:ascii="Arial" w:eastAsia="Times New Roman" w:hAnsi="Arial" w:cs="Times New Roman"/>
      <w:sz w:val="20"/>
      <w:lang w:eastAsia="ru-RU"/>
    </w:rPr>
  </w:style>
  <w:style w:type="paragraph" w:customStyle="1" w:styleId="1CStyle16">
    <w:name w:val="1CStyle16"/>
    <w:rsid w:val="008928D2"/>
    <w:pPr>
      <w:spacing w:after="160" w:line="259" w:lineRule="auto"/>
      <w:jc w:val="center"/>
    </w:pPr>
    <w:rPr>
      <w:rFonts w:ascii="Arial" w:eastAsia="Times New Roman" w:hAnsi="Arial" w:cs="Times New Roman"/>
      <w:sz w:val="20"/>
      <w:lang w:eastAsia="ru-RU"/>
    </w:rPr>
  </w:style>
  <w:style w:type="paragraph" w:customStyle="1" w:styleId="1CStyle213">
    <w:name w:val="1CStyle213"/>
    <w:rsid w:val="008928D2"/>
    <w:pPr>
      <w:spacing w:after="160" w:line="259" w:lineRule="auto"/>
      <w:jc w:val="center"/>
    </w:pPr>
    <w:rPr>
      <w:rFonts w:ascii="Arial" w:eastAsia="Times New Roman" w:hAnsi="Arial" w:cs="Times New Roman"/>
      <w:sz w:val="20"/>
      <w:lang w:eastAsia="ru-RU"/>
    </w:rPr>
  </w:style>
  <w:style w:type="paragraph" w:customStyle="1" w:styleId="1CStyle40">
    <w:name w:val="1CStyle40"/>
    <w:rsid w:val="008928D2"/>
    <w:pPr>
      <w:spacing w:after="160" w:line="259" w:lineRule="auto"/>
      <w:jc w:val="center"/>
    </w:pPr>
    <w:rPr>
      <w:rFonts w:ascii="Arial" w:eastAsia="Times New Roman" w:hAnsi="Arial" w:cs="Times New Roman"/>
      <w:sz w:val="20"/>
      <w:lang w:eastAsia="ru-RU"/>
    </w:rPr>
  </w:style>
  <w:style w:type="paragraph" w:customStyle="1" w:styleId="1CStyle154">
    <w:name w:val="1CStyle154"/>
    <w:rsid w:val="008928D2"/>
    <w:pPr>
      <w:spacing w:after="160" w:line="259" w:lineRule="auto"/>
      <w:jc w:val="center"/>
    </w:pPr>
    <w:rPr>
      <w:rFonts w:ascii="Arial" w:eastAsia="Times New Roman" w:hAnsi="Arial" w:cs="Times New Roman"/>
      <w:sz w:val="20"/>
      <w:lang w:eastAsia="ru-RU"/>
    </w:rPr>
  </w:style>
  <w:style w:type="paragraph" w:customStyle="1" w:styleId="1CStyle151">
    <w:name w:val="1CStyle151"/>
    <w:rsid w:val="008928D2"/>
    <w:pPr>
      <w:spacing w:after="160" w:line="259" w:lineRule="auto"/>
      <w:jc w:val="center"/>
    </w:pPr>
    <w:rPr>
      <w:rFonts w:ascii="Arial" w:eastAsia="Times New Roman" w:hAnsi="Arial" w:cs="Times New Roman"/>
      <w:sz w:val="20"/>
      <w:lang w:eastAsia="ru-RU"/>
    </w:rPr>
  </w:style>
  <w:style w:type="paragraph" w:customStyle="1" w:styleId="1CStyle91">
    <w:name w:val="1CStyle91"/>
    <w:rsid w:val="008928D2"/>
    <w:pPr>
      <w:spacing w:after="160" w:line="259" w:lineRule="auto"/>
      <w:jc w:val="center"/>
    </w:pPr>
    <w:rPr>
      <w:rFonts w:ascii="Arial" w:eastAsia="Times New Roman" w:hAnsi="Arial" w:cs="Times New Roman"/>
      <w:sz w:val="20"/>
      <w:lang w:eastAsia="ru-RU"/>
    </w:rPr>
  </w:style>
  <w:style w:type="paragraph" w:customStyle="1" w:styleId="1CStyle52">
    <w:name w:val="1CStyle52"/>
    <w:rsid w:val="008928D2"/>
    <w:pPr>
      <w:spacing w:after="160" w:line="259" w:lineRule="auto"/>
      <w:jc w:val="center"/>
    </w:pPr>
    <w:rPr>
      <w:rFonts w:ascii="Arial" w:eastAsia="Times New Roman" w:hAnsi="Arial" w:cs="Times New Roman"/>
      <w:sz w:val="20"/>
      <w:lang w:eastAsia="ru-RU"/>
    </w:rPr>
  </w:style>
  <w:style w:type="paragraph" w:customStyle="1" w:styleId="1CStyle173">
    <w:name w:val="1CStyle173"/>
    <w:rsid w:val="008928D2"/>
    <w:pPr>
      <w:spacing w:after="160" w:line="259" w:lineRule="auto"/>
      <w:jc w:val="center"/>
    </w:pPr>
    <w:rPr>
      <w:rFonts w:ascii="Arial" w:eastAsia="Times New Roman" w:hAnsi="Arial" w:cs="Times New Roman"/>
      <w:sz w:val="20"/>
      <w:lang w:eastAsia="ru-RU"/>
    </w:rPr>
  </w:style>
  <w:style w:type="paragraph" w:customStyle="1" w:styleId="1CStyle102">
    <w:name w:val="1CStyle102"/>
    <w:rsid w:val="008928D2"/>
    <w:pPr>
      <w:spacing w:after="160" w:line="259" w:lineRule="auto"/>
      <w:jc w:val="center"/>
    </w:pPr>
    <w:rPr>
      <w:rFonts w:ascii="Arial" w:eastAsia="Times New Roman" w:hAnsi="Arial" w:cs="Times New Roman"/>
      <w:sz w:val="20"/>
      <w:lang w:eastAsia="ru-RU"/>
    </w:rPr>
  </w:style>
  <w:style w:type="paragraph" w:customStyle="1" w:styleId="1CStyle126">
    <w:name w:val="1CStyle126"/>
    <w:rsid w:val="008928D2"/>
    <w:pPr>
      <w:spacing w:after="160" w:line="259" w:lineRule="auto"/>
      <w:jc w:val="center"/>
    </w:pPr>
    <w:rPr>
      <w:rFonts w:ascii="Arial" w:eastAsia="Times New Roman" w:hAnsi="Arial" w:cs="Times New Roman"/>
      <w:sz w:val="20"/>
      <w:lang w:eastAsia="ru-RU"/>
    </w:rPr>
  </w:style>
  <w:style w:type="paragraph" w:customStyle="1" w:styleId="1CStyle145">
    <w:name w:val="1CStyle145"/>
    <w:rsid w:val="008928D2"/>
    <w:pPr>
      <w:spacing w:after="160" w:line="259" w:lineRule="auto"/>
      <w:jc w:val="center"/>
    </w:pPr>
    <w:rPr>
      <w:rFonts w:ascii="Arial" w:eastAsia="Times New Roman" w:hAnsi="Arial" w:cs="Times New Roman"/>
      <w:sz w:val="20"/>
      <w:lang w:eastAsia="ru-RU"/>
    </w:rPr>
  </w:style>
  <w:style w:type="paragraph" w:customStyle="1" w:styleId="1CStyle171">
    <w:name w:val="1CStyle171"/>
    <w:rsid w:val="008928D2"/>
    <w:pPr>
      <w:spacing w:after="160" w:line="259" w:lineRule="auto"/>
      <w:jc w:val="center"/>
    </w:pPr>
    <w:rPr>
      <w:rFonts w:ascii="Arial" w:eastAsia="Times New Roman" w:hAnsi="Arial" w:cs="Times New Roman"/>
      <w:sz w:val="20"/>
      <w:lang w:eastAsia="ru-RU"/>
    </w:rPr>
  </w:style>
  <w:style w:type="paragraph" w:customStyle="1" w:styleId="1CStyle75">
    <w:name w:val="1CStyle75"/>
    <w:rsid w:val="008928D2"/>
    <w:pPr>
      <w:spacing w:after="160" w:line="259" w:lineRule="auto"/>
      <w:jc w:val="center"/>
    </w:pPr>
    <w:rPr>
      <w:rFonts w:ascii="Arial" w:eastAsia="Times New Roman" w:hAnsi="Arial" w:cs="Times New Roman"/>
      <w:sz w:val="20"/>
      <w:lang w:eastAsia="ru-RU"/>
    </w:rPr>
  </w:style>
  <w:style w:type="paragraph" w:customStyle="1" w:styleId="1CStyle76">
    <w:name w:val="1CStyle76"/>
    <w:rsid w:val="008928D2"/>
    <w:pPr>
      <w:spacing w:after="160" w:line="259" w:lineRule="auto"/>
      <w:jc w:val="center"/>
    </w:pPr>
    <w:rPr>
      <w:rFonts w:ascii="Arial" w:eastAsia="Times New Roman" w:hAnsi="Arial" w:cs="Times New Roman"/>
      <w:b/>
      <w:sz w:val="20"/>
      <w:lang w:eastAsia="ru-RU"/>
    </w:rPr>
  </w:style>
  <w:style w:type="paragraph" w:customStyle="1" w:styleId="1CStyle166">
    <w:name w:val="1CStyle166"/>
    <w:rsid w:val="008928D2"/>
    <w:pPr>
      <w:spacing w:after="160" w:line="259" w:lineRule="auto"/>
      <w:jc w:val="center"/>
    </w:pPr>
    <w:rPr>
      <w:rFonts w:ascii="Arial" w:eastAsia="Times New Roman" w:hAnsi="Arial" w:cs="Times New Roman"/>
      <w:sz w:val="20"/>
      <w:lang w:eastAsia="ru-RU"/>
    </w:rPr>
  </w:style>
  <w:style w:type="paragraph" w:customStyle="1" w:styleId="1CStyle100">
    <w:name w:val="1CStyle100"/>
    <w:rsid w:val="008928D2"/>
    <w:pPr>
      <w:spacing w:after="160" w:line="259" w:lineRule="auto"/>
      <w:jc w:val="center"/>
    </w:pPr>
    <w:rPr>
      <w:rFonts w:ascii="Arial" w:eastAsia="Times New Roman" w:hAnsi="Arial" w:cs="Times New Roman"/>
      <w:sz w:val="20"/>
      <w:lang w:eastAsia="ru-RU"/>
    </w:rPr>
  </w:style>
  <w:style w:type="paragraph" w:customStyle="1" w:styleId="1CStyle90">
    <w:name w:val="1CStyle90"/>
    <w:rsid w:val="008928D2"/>
    <w:pPr>
      <w:spacing w:after="160" w:line="259" w:lineRule="auto"/>
      <w:jc w:val="center"/>
    </w:pPr>
    <w:rPr>
      <w:rFonts w:ascii="Arial" w:eastAsia="Times New Roman" w:hAnsi="Arial" w:cs="Times New Roman"/>
      <w:sz w:val="20"/>
      <w:lang w:eastAsia="ru-RU"/>
    </w:rPr>
  </w:style>
  <w:style w:type="paragraph" w:customStyle="1" w:styleId="1CStyle79">
    <w:name w:val="1CStyle79"/>
    <w:rsid w:val="008928D2"/>
    <w:pPr>
      <w:spacing w:after="160" w:line="259" w:lineRule="auto"/>
      <w:jc w:val="center"/>
    </w:pPr>
    <w:rPr>
      <w:rFonts w:ascii="Arial" w:eastAsia="Times New Roman" w:hAnsi="Arial" w:cs="Times New Roman"/>
      <w:sz w:val="20"/>
      <w:lang w:eastAsia="ru-RU"/>
    </w:rPr>
  </w:style>
  <w:style w:type="paragraph" w:customStyle="1" w:styleId="1CStyle80">
    <w:name w:val="1CStyle80"/>
    <w:rsid w:val="008928D2"/>
    <w:pPr>
      <w:spacing w:after="160" w:line="259" w:lineRule="auto"/>
      <w:jc w:val="center"/>
    </w:pPr>
    <w:rPr>
      <w:rFonts w:ascii="Arial" w:eastAsia="Times New Roman" w:hAnsi="Arial" w:cs="Times New Roman"/>
      <w:b/>
      <w:sz w:val="20"/>
      <w:lang w:eastAsia="ru-RU"/>
    </w:rPr>
  </w:style>
  <w:style w:type="paragraph" w:customStyle="1" w:styleId="1CStyle59">
    <w:name w:val="1CStyle59"/>
    <w:rsid w:val="008928D2"/>
    <w:pPr>
      <w:spacing w:after="160" w:line="259" w:lineRule="auto"/>
      <w:jc w:val="center"/>
    </w:pPr>
    <w:rPr>
      <w:rFonts w:ascii="Arial" w:eastAsia="Times New Roman" w:hAnsi="Arial" w:cs="Times New Roman"/>
      <w:b/>
      <w:sz w:val="16"/>
      <w:lang w:eastAsia="ru-RU"/>
    </w:rPr>
  </w:style>
  <w:style w:type="paragraph" w:customStyle="1" w:styleId="1CStyle165">
    <w:name w:val="1CStyle165"/>
    <w:rsid w:val="008928D2"/>
    <w:pPr>
      <w:spacing w:after="160" w:line="259" w:lineRule="auto"/>
      <w:jc w:val="center"/>
    </w:pPr>
    <w:rPr>
      <w:rFonts w:ascii="Arial" w:eastAsia="Times New Roman" w:hAnsi="Arial" w:cs="Times New Roman"/>
      <w:sz w:val="20"/>
      <w:lang w:eastAsia="ru-RU"/>
    </w:rPr>
  </w:style>
  <w:style w:type="paragraph" w:customStyle="1" w:styleId="1CStyle139">
    <w:name w:val="1CStyle139"/>
    <w:rsid w:val="008928D2"/>
    <w:pPr>
      <w:spacing w:after="160" w:line="259" w:lineRule="auto"/>
      <w:jc w:val="center"/>
    </w:pPr>
    <w:rPr>
      <w:rFonts w:ascii="Arial" w:eastAsia="Times New Roman" w:hAnsi="Arial" w:cs="Times New Roman"/>
      <w:sz w:val="20"/>
      <w:lang w:eastAsia="ru-RU"/>
    </w:rPr>
  </w:style>
  <w:style w:type="paragraph" w:customStyle="1" w:styleId="1CStyle134">
    <w:name w:val="1CStyle134"/>
    <w:rsid w:val="008928D2"/>
    <w:pPr>
      <w:spacing w:after="160" w:line="259" w:lineRule="auto"/>
      <w:jc w:val="center"/>
    </w:pPr>
    <w:rPr>
      <w:rFonts w:ascii="Arial" w:eastAsia="Times New Roman" w:hAnsi="Arial" w:cs="Times New Roman"/>
      <w:sz w:val="20"/>
      <w:lang w:eastAsia="ru-RU"/>
    </w:rPr>
  </w:style>
  <w:style w:type="paragraph" w:customStyle="1" w:styleId="1CStyle73">
    <w:name w:val="1CStyle73"/>
    <w:rsid w:val="008928D2"/>
    <w:pPr>
      <w:spacing w:after="160" w:line="259" w:lineRule="auto"/>
      <w:jc w:val="center"/>
    </w:pPr>
    <w:rPr>
      <w:rFonts w:ascii="Arial" w:eastAsia="Times New Roman" w:hAnsi="Arial" w:cs="Times New Roman"/>
      <w:sz w:val="20"/>
      <w:lang w:eastAsia="ru-RU"/>
    </w:rPr>
  </w:style>
  <w:style w:type="paragraph" w:customStyle="1" w:styleId="1CStyle72">
    <w:name w:val="1CStyle72"/>
    <w:rsid w:val="008928D2"/>
    <w:pPr>
      <w:spacing w:after="160" w:line="259" w:lineRule="auto"/>
      <w:jc w:val="center"/>
    </w:pPr>
    <w:rPr>
      <w:rFonts w:ascii="Arial" w:eastAsia="Times New Roman" w:hAnsi="Arial" w:cs="Times New Roman"/>
      <w:sz w:val="20"/>
      <w:lang w:eastAsia="ru-RU"/>
    </w:rPr>
  </w:style>
  <w:style w:type="paragraph" w:customStyle="1" w:styleId="1CStyle65">
    <w:name w:val="1CStyle65"/>
    <w:rsid w:val="008928D2"/>
    <w:pPr>
      <w:spacing w:after="160" w:line="259" w:lineRule="auto"/>
      <w:jc w:val="center"/>
    </w:pPr>
    <w:rPr>
      <w:rFonts w:ascii="Arial" w:eastAsia="Times New Roman" w:hAnsi="Arial" w:cs="Times New Roman"/>
      <w:sz w:val="20"/>
      <w:lang w:eastAsia="ru-RU"/>
    </w:rPr>
  </w:style>
  <w:style w:type="paragraph" w:customStyle="1" w:styleId="1CStyle66">
    <w:name w:val="1CStyle66"/>
    <w:rsid w:val="008928D2"/>
    <w:pPr>
      <w:spacing w:after="160" w:line="259" w:lineRule="auto"/>
      <w:jc w:val="center"/>
    </w:pPr>
    <w:rPr>
      <w:rFonts w:ascii="Arial" w:eastAsia="Times New Roman" w:hAnsi="Arial" w:cs="Times New Roman"/>
      <w:sz w:val="20"/>
      <w:lang w:eastAsia="ru-RU"/>
    </w:rPr>
  </w:style>
  <w:style w:type="paragraph" w:customStyle="1" w:styleId="1CStyle188">
    <w:name w:val="1CStyle188"/>
    <w:rsid w:val="008928D2"/>
    <w:pPr>
      <w:spacing w:after="160" w:line="259" w:lineRule="auto"/>
      <w:jc w:val="center"/>
    </w:pPr>
    <w:rPr>
      <w:rFonts w:ascii="Arial" w:eastAsia="Times New Roman" w:hAnsi="Arial" w:cs="Times New Roman"/>
      <w:b/>
      <w:sz w:val="20"/>
      <w:lang w:eastAsia="ru-RU"/>
    </w:rPr>
  </w:style>
  <w:style w:type="paragraph" w:customStyle="1" w:styleId="1CStyle143">
    <w:name w:val="1CStyle143"/>
    <w:rsid w:val="008928D2"/>
    <w:pPr>
      <w:spacing w:after="160" w:line="259" w:lineRule="auto"/>
      <w:jc w:val="center"/>
    </w:pPr>
    <w:rPr>
      <w:rFonts w:ascii="Arial" w:eastAsia="Times New Roman" w:hAnsi="Arial" w:cs="Times New Roman"/>
      <w:sz w:val="20"/>
      <w:lang w:eastAsia="ru-RU"/>
    </w:rPr>
  </w:style>
  <w:style w:type="paragraph" w:customStyle="1" w:styleId="1CStyle205">
    <w:name w:val="1CStyle205"/>
    <w:rsid w:val="008928D2"/>
    <w:pPr>
      <w:spacing w:after="160" w:line="259" w:lineRule="auto"/>
      <w:jc w:val="center"/>
    </w:pPr>
    <w:rPr>
      <w:rFonts w:ascii="Arial" w:eastAsia="Times New Roman" w:hAnsi="Arial" w:cs="Times New Roman"/>
      <w:sz w:val="20"/>
      <w:lang w:eastAsia="ru-RU"/>
    </w:rPr>
  </w:style>
  <w:style w:type="paragraph" w:customStyle="1" w:styleId="1CStyle206">
    <w:name w:val="1CStyle206"/>
    <w:rsid w:val="008928D2"/>
    <w:pPr>
      <w:spacing w:after="160" w:line="259" w:lineRule="auto"/>
      <w:jc w:val="center"/>
    </w:pPr>
    <w:rPr>
      <w:rFonts w:ascii="Arial" w:eastAsia="Times New Roman" w:hAnsi="Arial" w:cs="Times New Roman"/>
      <w:b/>
      <w:sz w:val="20"/>
      <w:lang w:eastAsia="ru-RU"/>
    </w:rPr>
  </w:style>
  <w:style w:type="paragraph" w:customStyle="1" w:styleId="1CStyle120">
    <w:name w:val="1CStyle120"/>
    <w:rsid w:val="008928D2"/>
    <w:pPr>
      <w:spacing w:after="160" w:line="259" w:lineRule="auto"/>
      <w:jc w:val="center"/>
    </w:pPr>
    <w:rPr>
      <w:rFonts w:ascii="Arial" w:eastAsia="Times New Roman" w:hAnsi="Arial" w:cs="Times New Roman"/>
      <w:sz w:val="20"/>
      <w:lang w:eastAsia="ru-RU"/>
    </w:rPr>
  </w:style>
  <w:style w:type="paragraph" w:customStyle="1" w:styleId="1CStyle122">
    <w:name w:val="1CStyle122"/>
    <w:rsid w:val="008928D2"/>
    <w:pPr>
      <w:spacing w:after="160" w:line="259" w:lineRule="auto"/>
      <w:jc w:val="center"/>
    </w:pPr>
    <w:rPr>
      <w:rFonts w:ascii="Arial" w:eastAsia="Times New Roman" w:hAnsi="Arial" w:cs="Times New Roman"/>
      <w:sz w:val="20"/>
      <w:lang w:eastAsia="ru-RU"/>
    </w:rPr>
  </w:style>
  <w:style w:type="paragraph" w:customStyle="1" w:styleId="1CStyle50">
    <w:name w:val="1CStyle50"/>
    <w:rsid w:val="008928D2"/>
    <w:pPr>
      <w:spacing w:after="160" w:line="259" w:lineRule="auto"/>
      <w:jc w:val="center"/>
    </w:pPr>
    <w:rPr>
      <w:rFonts w:ascii="Arial" w:eastAsia="Times New Roman" w:hAnsi="Arial" w:cs="Times New Roman"/>
      <w:sz w:val="20"/>
      <w:lang w:eastAsia="ru-RU"/>
    </w:rPr>
  </w:style>
  <w:style w:type="paragraph" w:customStyle="1" w:styleId="1CStyle49">
    <w:name w:val="1CStyle49"/>
    <w:rsid w:val="008928D2"/>
    <w:pPr>
      <w:spacing w:after="160" w:line="259" w:lineRule="auto"/>
      <w:jc w:val="center"/>
    </w:pPr>
    <w:rPr>
      <w:rFonts w:ascii="Arial" w:eastAsia="Times New Roman" w:hAnsi="Arial" w:cs="Times New Roman"/>
      <w:sz w:val="20"/>
      <w:lang w:eastAsia="ru-RU"/>
    </w:rPr>
  </w:style>
  <w:style w:type="paragraph" w:customStyle="1" w:styleId="1CStyle41">
    <w:name w:val="1CStyle41"/>
    <w:rsid w:val="008928D2"/>
    <w:pPr>
      <w:spacing w:after="160" w:line="259" w:lineRule="auto"/>
      <w:jc w:val="center"/>
    </w:pPr>
    <w:rPr>
      <w:rFonts w:ascii="Arial" w:eastAsia="Times New Roman" w:hAnsi="Arial" w:cs="Times New Roman"/>
      <w:sz w:val="20"/>
      <w:lang w:eastAsia="ru-RU"/>
    </w:rPr>
  </w:style>
  <w:style w:type="paragraph" w:customStyle="1" w:styleId="1CStyle42">
    <w:name w:val="1CStyle42"/>
    <w:rsid w:val="008928D2"/>
    <w:pPr>
      <w:spacing w:after="160" w:line="259" w:lineRule="auto"/>
      <w:jc w:val="center"/>
    </w:pPr>
    <w:rPr>
      <w:rFonts w:ascii="Arial" w:eastAsia="Times New Roman" w:hAnsi="Arial" w:cs="Times New Roman"/>
      <w:sz w:val="20"/>
      <w:lang w:eastAsia="ru-RU"/>
    </w:rPr>
  </w:style>
  <w:style w:type="paragraph" w:customStyle="1" w:styleId="1CStyle128">
    <w:name w:val="1CStyle128"/>
    <w:rsid w:val="008928D2"/>
    <w:pPr>
      <w:spacing w:after="160" w:line="259" w:lineRule="auto"/>
      <w:jc w:val="center"/>
    </w:pPr>
    <w:rPr>
      <w:rFonts w:ascii="Arial" w:eastAsia="Times New Roman" w:hAnsi="Arial" w:cs="Times New Roman"/>
      <w:sz w:val="20"/>
      <w:lang w:eastAsia="ru-RU"/>
    </w:rPr>
  </w:style>
  <w:style w:type="paragraph" w:customStyle="1" w:styleId="1CStyle152">
    <w:name w:val="1CStyle152"/>
    <w:rsid w:val="008928D2"/>
    <w:pPr>
      <w:spacing w:after="160" w:line="259" w:lineRule="auto"/>
      <w:jc w:val="center"/>
    </w:pPr>
    <w:rPr>
      <w:rFonts w:ascii="Arial" w:eastAsia="Times New Roman" w:hAnsi="Arial" w:cs="Times New Roman"/>
      <w:sz w:val="20"/>
      <w:lang w:eastAsia="ru-RU"/>
    </w:rPr>
  </w:style>
  <w:style w:type="paragraph" w:customStyle="1" w:styleId="1CStyle88">
    <w:name w:val="1CStyle88"/>
    <w:rsid w:val="008928D2"/>
    <w:pPr>
      <w:spacing w:after="160" w:line="259" w:lineRule="auto"/>
      <w:jc w:val="center"/>
    </w:pPr>
    <w:rPr>
      <w:rFonts w:ascii="Arial" w:eastAsia="Times New Roman" w:hAnsi="Arial" w:cs="Times New Roman"/>
      <w:sz w:val="20"/>
      <w:lang w:eastAsia="ru-RU"/>
    </w:rPr>
  </w:style>
  <w:style w:type="paragraph" w:customStyle="1" w:styleId="1CStyle87">
    <w:name w:val="1CStyle87"/>
    <w:rsid w:val="008928D2"/>
    <w:pPr>
      <w:spacing w:after="160" w:line="259" w:lineRule="auto"/>
      <w:jc w:val="center"/>
    </w:pPr>
    <w:rPr>
      <w:rFonts w:ascii="Arial" w:eastAsia="Times New Roman" w:hAnsi="Arial" w:cs="Times New Roman"/>
      <w:sz w:val="20"/>
      <w:lang w:eastAsia="ru-RU"/>
    </w:rPr>
  </w:style>
  <w:style w:type="paragraph" w:customStyle="1" w:styleId="1CStyle197">
    <w:name w:val="1CStyle197"/>
    <w:rsid w:val="008928D2"/>
    <w:pPr>
      <w:spacing w:after="160" w:line="259" w:lineRule="auto"/>
      <w:jc w:val="center"/>
    </w:pPr>
    <w:rPr>
      <w:rFonts w:ascii="Arial" w:eastAsia="Times New Roman" w:hAnsi="Arial" w:cs="Times New Roman"/>
      <w:sz w:val="20"/>
      <w:lang w:eastAsia="ru-RU"/>
    </w:rPr>
  </w:style>
  <w:style w:type="paragraph" w:customStyle="1" w:styleId="1CStyle192">
    <w:name w:val="1CStyle192"/>
    <w:rsid w:val="008928D2"/>
    <w:pPr>
      <w:spacing w:after="160" w:line="259" w:lineRule="auto"/>
      <w:jc w:val="center"/>
    </w:pPr>
    <w:rPr>
      <w:rFonts w:ascii="Arial" w:eastAsia="Times New Roman" w:hAnsi="Arial" w:cs="Times New Roman"/>
      <w:sz w:val="20"/>
      <w:lang w:eastAsia="ru-RU"/>
    </w:rPr>
  </w:style>
  <w:style w:type="paragraph" w:customStyle="1" w:styleId="1CStyle110">
    <w:name w:val="1CStyle110"/>
    <w:rsid w:val="008928D2"/>
    <w:pPr>
      <w:spacing w:after="160" w:line="259" w:lineRule="auto"/>
      <w:jc w:val="center"/>
    </w:pPr>
    <w:rPr>
      <w:rFonts w:ascii="Arial" w:eastAsia="Times New Roman" w:hAnsi="Arial" w:cs="Times New Roman"/>
      <w:sz w:val="20"/>
      <w:lang w:eastAsia="ru-RU"/>
    </w:rPr>
  </w:style>
  <w:style w:type="paragraph" w:customStyle="1" w:styleId="1CStyle99">
    <w:name w:val="1CStyle99"/>
    <w:rsid w:val="008928D2"/>
    <w:pPr>
      <w:spacing w:after="160" w:line="259" w:lineRule="auto"/>
      <w:jc w:val="center"/>
    </w:pPr>
    <w:rPr>
      <w:rFonts w:ascii="Arial" w:eastAsia="Times New Roman" w:hAnsi="Arial" w:cs="Times New Roman"/>
      <w:sz w:val="20"/>
      <w:lang w:eastAsia="ru-RU"/>
    </w:rPr>
  </w:style>
  <w:style w:type="paragraph" w:customStyle="1" w:styleId="1CStyle92">
    <w:name w:val="1CStyle92"/>
    <w:rsid w:val="008928D2"/>
    <w:pPr>
      <w:spacing w:after="160" w:line="259" w:lineRule="auto"/>
      <w:jc w:val="center"/>
    </w:pPr>
    <w:rPr>
      <w:rFonts w:ascii="Arial" w:eastAsia="Times New Roman" w:hAnsi="Arial" w:cs="Times New Roman"/>
      <w:sz w:val="20"/>
      <w:lang w:eastAsia="ru-RU"/>
    </w:rPr>
  </w:style>
  <w:style w:type="paragraph" w:customStyle="1" w:styleId="1CStyle93">
    <w:name w:val="1CStyle93"/>
    <w:rsid w:val="008928D2"/>
    <w:pPr>
      <w:spacing w:after="160" w:line="259" w:lineRule="auto"/>
      <w:jc w:val="center"/>
    </w:pPr>
    <w:rPr>
      <w:rFonts w:ascii="Arial" w:eastAsia="Times New Roman" w:hAnsi="Arial" w:cs="Times New Roman"/>
      <w:sz w:val="20"/>
      <w:lang w:eastAsia="ru-RU"/>
    </w:rPr>
  </w:style>
  <w:style w:type="paragraph" w:customStyle="1" w:styleId="1CStyle118">
    <w:name w:val="1CStyle118"/>
    <w:rsid w:val="008928D2"/>
    <w:pPr>
      <w:spacing w:after="160" w:line="259" w:lineRule="auto"/>
      <w:jc w:val="center"/>
    </w:pPr>
    <w:rPr>
      <w:rFonts w:ascii="Arial" w:eastAsia="Times New Roman" w:hAnsi="Arial" w:cs="Times New Roman"/>
      <w:sz w:val="20"/>
      <w:lang w:eastAsia="ru-RU"/>
    </w:rPr>
  </w:style>
  <w:style w:type="paragraph" w:customStyle="1" w:styleId="1CStyle115">
    <w:name w:val="1CStyle115"/>
    <w:rsid w:val="008928D2"/>
    <w:pPr>
      <w:spacing w:after="160" w:line="259" w:lineRule="auto"/>
      <w:jc w:val="center"/>
    </w:pPr>
    <w:rPr>
      <w:rFonts w:ascii="Arial" w:eastAsia="Times New Roman" w:hAnsi="Arial" w:cs="Times New Roman"/>
      <w:sz w:val="20"/>
      <w:lang w:eastAsia="ru-RU"/>
    </w:rPr>
  </w:style>
  <w:style w:type="paragraph" w:customStyle="1" w:styleId="1CStyle62">
    <w:name w:val="1CStyle62"/>
    <w:rsid w:val="008928D2"/>
    <w:pPr>
      <w:spacing w:after="160" w:line="259" w:lineRule="auto"/>
      <w:jc w:val="center"/>
    </w:pPr>
    <w:rPr>
      <w:rFonts w:ascii="Arial" w:eastAsia="Times New Roman" w:hAnsi="Arial" w:cs="Times New Roman"/>
      <w:sz w:val="20"/>
      <w:lang w:eastAsia="ru-RU"/>
    </w:rPr>
  </w:style>
  <w:style w:type="paragraph" w:customStyle="1" w:styleId="1CStyle61">
    <w:name w:val="1CStyle61"/>
    <w:rsid w:val="008928D2"/>
    <w:pPr>
      <w:spacing w:after="160" w:line="259" w:lineRule="auto"/>
      <w:jc w:val="center"/>
    </w:pPr>
    <w:rPr>
      <w:rFonts w:ascii="Arial" w:eastAsia="Times New Roman" w:hAnsi="Arial" w:cs="Times New Roman"/>
      <w:sz w:val="20"/>
      <w:lang w:eastAsia="ru-RU"/>
    </w:rPr>
  </w:style>
  <w:style w:type="paragraph" w:customStyle="1" w:styleId="1CStyle53">
    <w:name w:val="1CStyle53"/>
    <w:rsid w:val="008928D2"/>
    <w:pPr>
      <w:spacing w:after="160" w:line="259" w:lineRule="auto"/>
      <w:jc w:val="center"/>
    </w:pPr>
    <w:rPr>
      <w:rFonts w:ascii="Arial" w:eastAsia="Times New Roman" w:hAnsi="Arial" w:cs="Times New Roman"/>
      <w:sz w:val="20"/>
      <w:lang w:eastAsia="ru-RU"/>
    </w:rPr>
  </w:style>
  <w:style w:type="paragraph" w:customStyle="1" w:styleId="1CStyle54">
    <w:name w:val="1CStyle54"/>
    <w:rsid w:val="008928D2"/>
    <w:pPr>
      <w:spacing w:after="160" w:line="259" w:lineRule="auto"/>
      <w:jc w:val="center"/>
    </w:pPr>
    <w:rPr>
      <w:rFonts w:ascii="Arial" w:eastAsia="Times New Roman" w:hAnsi="Arial" w:cs="Times New Roman"/>
      <w:sz w:val="20"/>
      <w:lang w:eastAsia="ru-RU"/>
    </w:rPr>
  </w:style>
  <w:style w:type="paragraph" w:customStyle="1" w:styleId="1CStyle174">
    <w:name w:val="1CStyle174"/>
    <w:rsid w:val="008928D2"/>
    <w:pPr>
      <w:spacing w:after="160" w:line="259" w:lineRule="auto"/>
      <w:jc w:val="center"/>
    </w:pPr>
    <w:rPr>
      <w:rFonts w:ascii="Arial" w:eastAsia="Times New Roman" w:hAnsi="Arial" w:cs="Times New Roman"/>
      <w:sz w:val="20"/>
      <w:lang w:eastAsia="ru-RU"/>
    </w:rPr>
  </w:style>
  <w:style w:type="paragraph" w:customStyle="1" w:styleId="1CStyle109">
    <w:name w:val="1CStyle109"/>
    <w:rsid w:val="008928D2"/>
    <w:pPr>
      <w:spacing w:after="160" w:line="259" w:lineRule="auto"/>
      <w:jc w:val="center"/>
    </w:pPr>
    <w:rPr>
      <w:rFonts w:ascii="Arial" w:eastAsia="Times New Roman" w:hAnsi="Arial" w:cs="Times New Roman"/>
      <w:sz w:val="20"/>
      <w:lang w:eastAsia="ru-RU"/>
    </w:rPr>
  </w:style>
  <w:style w:type="paragraph" w:customStyle="1" w:styleId="1CStyle103">
    <w:name w:val="1CStyle103"/>
    <w:rsid w:val="008928D2"/>
    <w:pPr>
      <w:spacing w:after="160" w:line="259" w:lineRule="auto"/>
      <w:jc w:val="center"/>
    </w:pPr>
    <w:rPr>
      <w:rFonts w:ascii="Arial" w:eastAsia="Times New Roman" w:hAnsi="Arial" w:cs="Times New Roman"/>
      <w:sz w:val="20"/>
      <w:lang w:eastAsia="ru-RU"/>
    </w:rPr>
  </w:style>
  <w:style w:type="paragraph" w:customStyle="1" w:styleId="1CStyle194">
    <w:name w:val="1CStyle194"/>
    <w:rsid w:val="008928D2"/>
    <w:pPr>
      <w:spacing w:after="160" w:line="259" w:lineRule="auto"/>
      <w:jc w:val="center"/>
    </w:pPr>
    <w:rPr>
      <w:rFonts w:ascii="Arial" w:eastAsia="Times New Roman" w:hAnsi="Arial" w:cs="Times New Roman"/>
      <w:sz w:val="20"/>
      <w:lang w:eastAsia="ru-RU"/>
    </w:rPr>
  </w:style>
  <w:style w:type="paragraph" w:customStyle="1" w:styleId="1CStyle190">
    <w:name w:val="1CStyle190"/>
    <w:rsid w:val="008928D2"/>
    <w:pPr>
      <w:spacing w:after="160" w:line="259" w:lineRule="auto"/>
      <w:jc w:val="center"/>
    </w:pPr>
    <w:rPr>
      <w:rFonts w:ascii="Arial" w:eastAsia="Times New Roman" w:hAnsi="Arial" w:cs="Times New Roman"/>
      <w:sz w:val="20"/>
      <w:lang w:eastAsia="ru-RU"/>
    </w:rPr>
  </w:style>
  <w:style w:type="paragraph" w:customStyle="1" w:styleId="1CStyle127">
    <w:name w:val="1CStyle127"/>
    <w:rsid w:val="008928D2"/>
    <w:pPr>
      <w:spacing w:after="160" w:line="259" w:lineRule="auto"/>
      <w:jc w:val="center"/>
    </w:pPr>
    <w:rPr>
      <w:rFonts w:ascii="Arial" w:eastAsia="Times New Roman" w:hAnsi="Arial" w:cs="Times New Roman"/>
      <w:sz w:val="20"/>
      <w:lang w:eastAsia="ru-RU"/>
    </w:rPr>
  </w:style>
  <w:style w:type="paragraph" w:customStyle="1" w:styleId="1CStyle162">
    <w:name w:val="1CStyle162"/>
    <w:rsid w:val="008928D2"/>
    <w:pPr>
      <w:spacing w:after="160" w:line="259" w:lineRule="auto"/>
      <w:jc w:val="center"/>
    </w:pPr>
    <w:rPr>
      <w:rFonts w:ascii="Arial" w:eastAsia="Times New Roman" w:hAnsi="Arial" w:cs="Times New Roman"/>
      <w:sz w:val="20"/>
      <w:lang w:eastAsia="ru-RU"/>
    </w:rPr>
  </w:style>
  <w:style w:type="paragraph" w:customStyle="1" w:styleId="1CStyle158">
    <w:name w:val="1CStyle158"/>
    <w:rsid w:val="008928D2"/>
    <w:pPr>
      <w:spacing w:after="160" w:line="259" w:lineRule="auto"/>
      <w:jc w:val="center"/>
    </w:pPr>
    <w:rPr>
      <w:rFonts w:ascii="Arial" w:eastAsia="Times New Roman" w:hAnsi="Arial" w:cs="Times New Roman"/>
      <w:sz w:val="20"/>
      <w:lang w:eastAsia="ru-RU"/>
    </w:rPr>
  </w:style>
  <w:style w:type="paragraph" w:customStyle="1" w:styleId="1CStyle178">
    <w:name w:val="1CStyle178"/>
    <w:rsid w:val="008928D2"/>
    <w:pPr>
      <w:spacing w:after="160" w:line="259" w:lineRule="auto"/>
      <w:jc w:val="center"/>
    </w:pPr>
    <w:rPr>
      <w:rFonts w:ascii="Arial" w:eastAsia="Times New Roman" w:hAnsi="Arial" w:cs="Times New Roman"/>
      <w:sz w:val="20"/>
      <w:lang w:eastAsia="ru-RU"/>
    </w:rPr>
  </w:style>
  <w:style w:type="paragraph" w:customStyle="1" w:styleId="1CStyle177">
    <w:name w:val="1CStyle177"/>
    <w:rsid w:val="008928D2"/>
    <w:pPr>
      <w:spacing w:after="160" w:line="259" w:lineRule="auto"/>
      <w:jc w:val="center"/>
    </w:pPr>
    <w:rPr>
      <w:rFonts w:ascii="Arial" w:eastAsia="Times New Roman" w:hAnsi="Arial" w:cs="Times New Roman"/>
      <w:sz w:val="20"/>
      <w:lang w:eastAsia="ru-RU"/>
    </w:rPr>
  </w:style>
  <w:style w:type="paragraph" w:customStyle="1" w:styleId="1CStyle187">
    <w:name w:val="1CStyle187"/>
    <w:rsid w:val="008928D2"/>
    <w:pPr>
      <w:spacing w:after="160" w:line="259" w:lineRule="auto"/>
      <w:jc w:val="center"/>
    </w:pPr>
    <w:rPr>
      <w:rFonts w:ascii="Arial" w:eastAsia="Times New Roman" w:hAnsi="Arial" w:cs="Times New Roman"/>
      <w:sz w:val="20"/>
      <w:lang w:eastAsia="ru-RU"/>
    </w:rPr>
  </w:style>
  <w:style w:type="paragraph" w:customStyle="1" w:styleId="1CStyle146">
    <w:name w:val="1CStyle146"/>
    <w:rsid w:val="008928D2"/>
    <w:pPr>
      <w:spacing w:after="160" w:line="259" w:lineRule="auto"/>
      <w:jc w:val="center"/>
    </w:pPr>
    <w:rPr>
      <w:rFonts w:ascii="Arial" w:eastAsia="Times New Roman" w:hAnsi="Arial" w:cs="Times New Roman"/>
      <w:sz w:val="20"/>
      <w:lang w:eastAsia="ru-RU"/>
    </w:rPr>
  </w:style>
  <w:style w:type="paragraph" w:customStyle="1" w:styleId="1CStyle112">
    <w:name w:val="1CStyle112"/>
    <w:rsid w:val="008928D2"/>
    <w:pPr>
      <w:spacing w:after="160" w:line="259" w:lineRule="auto"/>
      <w:jc w:val="center"/>
    </w:pPr>
    <w:rPr>
      <w:rFonts w:ascii="Arial" w:eastAsia="Times New Roman" w:hAnsi="Arial" w:cs="Times New Roman"/>
      <w:b/>
      <w:sz w:val="20"/>
      <w:lang w:eastAsia="ru-RU"/>
    </w:rPr>
  </w:style>
  <w:style w:type="paragraph" w:customStyle="1" w:styleId="1CStyle37">
    <w:name w:val="1CStyle37"/>
    <w:rsid w:val="008928D2"/>
    <w:pPr>
      <w:spacing w:after="160" w:line="259" w:lineRule="auto"/>
      <w:jc w:val="center"/>
    </w:pPr>
    <w:rPr>
      <w:rFonts w:ascii="Arial" w:eastAsia="Times New Roman" w:hAnsi="Arial" w:cs="Times New Roman"/>
      <w:b/>
      <w:sz w:val="18"/>
      <w:lang w:eastAsia="ru-RU"/>
    </w:rPr>
  </w:style>
  <w:style w:type="paragraph" w:customStyle="1" w:styleId="1CStyle123">
    <w:name w:val="1CStyle123"/>
    <w:rsid w:val="008928D2"/>
    <w:pPr>
      <w:spacing w:after="160" w:line="259" w:lineRule="auto"/>
      <w:jc w:val="center"/>
    </w:pPr>
    <w:rPr>
      <w:rFonts w:ascii="Arial" w:eastAsia="Times New Roman" w:hAnsi="Arial" w:cs="Times New Roman"/>
      <w:b/>
      <w:sz w:val="20"/>
      <w:lang w:eastAsia="ru-RU"/>
    </w:rPr>
  </w:style>
  <w:style w:type="paragraph" w:customStyle="1" w:styleId="1CStyle156">
    <w:name w:val="1CStyle156"/>
    <w:rsid w:val="008928D2"/>
    <w:pPr>
      <w:spacing w:after="160" w:line="259" w:lineRule="auto"/>
      <w:jc w:val="center"/>
    </w:pPr>
    <w:rPr>
      <w:rFonts w:ascii="Arial" w:eastAsia="Times New Roman" w:hAnsi="Arial" w:cs="Times New Roman"/>
      <w:sz w:val="20"/>
      <w:lang w:eastAsia="ru-RU"/>
    </w:rPr>
  </w:style>
  <w:style w:type="paragraph" w:customStyle="1" w:styleId="1CStyle29">
    <w:name w:val="1CStyle29"/>
    <w:rsid w:val="008928D2"/>
    <w:pPr>
      <w:spacing w:after="160" w:line="259" w:lineRule="auto"/>
      <w:jc w:val="center"/>
    </w:pPr>
    <w:rPr>
      <w:rFonts w:ascii="Arial" w:eastAsia="Times New Roman" w:hAnsi="Arial" w:cs="Times New Roman"/>
      <w:b/>
      <w:sz w:val="20"/>
      <w:lang w:eastAsia="ru-RU"/>
    </w:rPr>
  </w:style>
  <w:style w:type="paragraph" w:customStyle="1" w:styleId="1CStyle125">
    <w:name w:val="1CStyle125"/>
    <w:rsid w:val="008928D2"/>
    <w:pPr>
      <w:spacing w:after="160" w:line="259" w:lineRule="auto"/>
      <w:jc w:val="center"/>
    </w:pPr>
    <w:rPr>
      <w:rFonts w:ascii="Arial" w:eastAsia="Times New Roman" w:hAnsi="Arial" w:cs="Times New Roman"/>
      <w:b/>
      <w:sz w:val="18"/>
      <w:lang w:eastAsia="ru-RU"/>
    </w:rPr>
  </w:style>
  <w:style w:type="paragraph" w:customStyle="1" w:styleId="1CStyle119">
    <w:name w:val="1CStyle119"/>
    <w:rsid w:val="008928D2"/>
    <w:pPr>
      <w:spacing w:after="160" w:line="259" w:lineRule="auto"/>
      <w:jc w:val="center"/>
    </w:pPr>
    <w:rPr>
      <w:rFonts w:ascii="Arial" w:eastAsia="Times New Roman" w:hAnsi="Arial" w:cs="Times New Roman"/>
      <w:b/>
      <w:sz w:val="20"/>
      <w:lang w:eastAsia="ru-RU"/>
    </w:rPr>
  </w:style>
  <w:style w:type="paragraph" w:customStyle="1" w:styleId="1CStyle47">
    <w:name w:val="1CStyle47"/>
    <w:rsid w:val="008928D2"/>
    <w:pPr>
      <w:spacing w:after="160" w:line="259" w:lineRule="auto"/>
      <w:jc w:val="center"/>
    </w:pPr>
    <w:rPr>
      <w:rFonts w:ascii="Arial" w:eastAsia="Times New Roman" w:hAnsi="Arial" w:cs="Times New Roman"/>
      <w:b/>
      <w:sz w:val="18"/>
      <w:lang w:eastAsia="ru-RU"/>
    </w:rPr>
  </w:style>
  <w:style w:type="paragraph" w:customStyle="1" w:styleId="1CStyle155">
    <w:name w:val="1CStyle155"/>
    <w:rsid w:val="008928D2"/>
    <w:pPr>
      <w:spacing w:after="160" w:line="259" w:lineRule="auto"/>
      <w:jc w:val="center"/>
    </w:pPr>
    <w:rPr>
      <w:rFonts w:ascii="Arial" w:eastAsia="Times New Roman" w:hAnsi="Arial" w:cs="Times New Roman"/>
      <w:sz w:val="20"/>
      <w:lang w:eastAsia="ru-RU"/>
    </w:rPr>
  </w:style>
  <w:style w:type="paragraph" w:customStyle="1" w:styleId="1CStyle85">
    <w:name w:val="1CStyle85"/>
    <w:rsid w:val="008928D2"/>
    <w:pPr>
      <w:spacing w:after="160" w:line="259" w:lineRule="auto"/>
      <w:jc w:val="center"/>
    </w:pPr>
    <w:rPr>
      <w:rFonts w:ascii="Arial" w:eastAsia="Times New Roman" w:hAnsi="Arial" w:cs="Times New Roman"/>
      <w:b/>
      <w:sz w:val="20"/>
      <w:lang w:eastAsia="ru-RU"/>
    </w:rPr>
  </w:style>
  <w:style w:type="paragraph" w:customStyle="1" w:styleId="1CStyle169">
    <w:name w:val="1CStyle169"/>
    <w:rsid w:val="008928D2"/>
    <w:pPr>
      <w:spacing w:after="160" w:line="259" w:lineRule="auto"/>
      <w:jc w:val="center"/>
    </w:pPr>
    <w:rPr>
      <w:rFonts w:ascii="Arial" w:eastAsia="Times New Roman" w:hAnsi="Arial" w:cs="Times New Roman"/>
      <w:sz w:val="20"/>
      <w:lang w:eastAsia="ru-RU"/>
    </w:rPr>
  </w:style>
  <w:style w:type="paragraph" w:customStyle="1" w:styleId="1CStyle116">
    <w:name w:val="1CStyle116"/>
    <w:rsid w:val="008928D2"/>
    <w:pPr>
      <w:spacing w:after="160" w:line="259" w:lineRule="auto"/>
      <w:jc w:val="center"/>
    </w:pPr>
    <w:rPr>
      <w:rFonts w:ascii="Arial" w:eastAsia="Times New Roman" w:hAnsi="Arial" w:cs="Times New Roman"/>
      <w:b/>
      <w:sz w:val="20"/>
      <w:lang w:eastAsia="ru-RU"/>
    </w:rPr>
  </w:style>
  <w:style w:type="paragraph" w:customStyle="1" w:styleId="1CStyle114">
    <w:name w:val="1CStyle114"/>
    <w:rsid w:val="008928D2"/>
    <w:pPr>
      <w:spacing w:after="160" w:line="259" w:lineRule="auto"/>
      <w:jc w:val="center"/>
    </w:pPr>
    <w:rPr>
      <w:rFonts w:ascii="Arial" w:eastAsia="Times New Roman" w:hAnsi="Arial" w:cs="Times New Roman"/>
      <w:b/>
      <w:sz w:val="20"/>
      <w:lang w:eastAsia="ru-RU"/>
    </w:rPr>
  </w:style>
  <w:style w:type="paragraph" w:customStyle="1" w:styleId="1CStyle137">
    <w:name w:val="1CStyle137"/>
    <w:rsid w:val="008928D2"/>
    <w:pPr>
      <w:spacing w:after="160" w:line="259" w:lineRule="auto"/>
      <w:jc w:val="center"/>
    </w:pPr>
    <w:rPr>
      <w:rFonts w:ascii="Arial" w:eastAsia="Times New Roman" w:hAnsi="Arial" w:cs="Times New Roman"/>
      <w:b/>
      <w:sz w:val="20"/>
      <w:lang w:eastAsia="ru-RU"/>
    </w:rPr>
  </w:style>
  <w:style w:type="paragraph" w:customStyle="1" w:styleId="1CStyle136">
    <w:name w:val="1CStyle136"/>
    <w:rsid w:val="008928D2"/>
    <w:pPr>
      <w:spacing w:after="160" w:line="259" w:lineRule="auto"/>
      <w:jc w:val="center"/>
    </w:pPr>
    <w:rPr>
      <w:rFonts w:ascii="Arial" w:eastAsia="Times New Roman" w:hAnsi="Arial" w:cs="Times New Roman"/>
      <w:b/>
      <w:sz w:val="20"/>
      <w:lang w:eastAsia="ru-RU"/>
    </w:rPr>
  </w:style>
  <w:style w:type="paragraph" w:customStyle="1" w:styleId="1CStyle168">
    <w:name w:val="1CStyle168"/>
    <w:rsid w:val="008928D2"/>
    <w:pPr>
      <w:spacing w:after="160" w:line="259" w:lineRule="auto"/>
      <w:jc w:val="center"/>
    </w:pPr>
    <w:rPr>
      <w:rFonts w:ascii="Arial" w:eastAsia="Times New Roman" w:hAnsi="Arial" w:cs="Times New Roman"/>
      <w:sz w:val="20"/>
      <w:lang w:eastAsia="ru-RU"/>
    </w:rPr>
  </w:style>
  <w:style w:type="paragraph" w:customStyle="1" w:styleId="1CStyle68">
    <w:name w:val="1CStyle68"/>
    <w:rsid w:val="008928D2"/>
    <w:pPr>
      <w:spacing w:after="160" w:line="259" w:lineRule="auto"/>
      <w:jc w:val="center"/>
    </w:pPr>
    <w:rPr>
      <w:rFonts w:ascii="Arial" w:eastAsia="Times New Roman" w:hAnsi="Arial" w:cs="Times New Roman"/>
      <w:b/>
      <w:sz w:val="20"/>
      <w:lang w:eastAsia="ru-RU"/>
    </w:rPr>
  </w:style>
  <w:style w:type="paragraph" w:customStyle="1" w:styleId="1CStyle135">
    <w:name w:val="1CStyle135"/>
    <w:rsid w:val="008928D2"/>
    <w:pPr>
      <w:spacing w:after="160" w:line="259" w:lineRule="auto"/>
      <w:jc w:val="center"/>
    </w:pPr>
    <w:rPr>
      <w:rFonts w:ascii="Arial" w:eastAsia="Times New Roman" w:hAnsi="Arial" w:cs="Times New Roman"/>
      <w:b/>
      <w:sz w:val="18"/>
      <w:lang w:eastAsia="ru-RU"/>
    </w:rPr>
  </w:style>
  <w:style w:type="paragraph" w:customStyle="1" w:styleId="1CStyle208">
    <w:name w:val="1CStyle208"/>
    <w:rsid w:val="008928D2"/>
    <w:pPr>
      <w:spacing w:after="160" w:line="259" w:lineRule="auto"/>
      <w:jc w:val="center"/>
    </w:pPr>
    <w:rPr>
      <w:rFonts w:ascii="Arial" w:eastAsia="Times New Roman" w:hAnsi="Arial" w:cs="Times New Roman"/>
      <w:b/>
      <w:sz w:val="20"/>
      <w:lang w:eastAsia="ru-RU"/>
    </w:rPr>
  </w:style>
  <w:style w:type="paragraph" w:customStyle="1" w:styleId="1CStyle185">
    <w:name w:val="1CStyle185"/>
    <w:rsid w:val="008928D2"/>
    <w:pPr>
      <w:spacing w:after="160" w:line="259" w:lineRule="auto"/>
      <w:jc w:val="center"/>
    </w:pPr>
    <w:rPr>
      <w:rFonts w:ascii="Arial" w:eastAsia="Times New Roman" w:hAnsi="Arial" w:cs="Times New Roman"/>
      <w:b/>
      <w:sz w:val="20"/>
      <w:lang w:eastAsia="ru-RU"/>
    </w:rPr>
  </w:style>
  <w:style w:type="paragraph" w:customStyle="1" w:styleId="1CStyle184">
    <w:name w:val="1CStyle184"/>
    <w:rsid w:val="008928D2"/>
    <w:pPr>
      <w:spacing w:after="160" w:line="259" w:lineRule="auto"/>
      <w:jc w:val="center"/>
    </w:pPr>
    <w:rPr>
      <w:rFonts w:ascii="Arial" w:eastAsia="Times New Roman" w:hAnsi="Arial" w:cs="Times New Roman"/>
      <w:sz w:val="20"/>
      <w:lang w:eastAsia="ru-RU"/>
    </w:rPr>
  </w:style>
  <w:style w:type="paragraph" w:customStyle="1" w:styleId="1CStyle44">
    <w:name w:val="1CStyle44"/>
    <w:rsid w:val="008928D2"/>
    <w:pPr>
      <w:spacing w:after="160" w:line="259" w:lineRule="auto"/>
      <w:jc w:val="center"/>
    </w:pPr>
    <w:rPr>
      <w:rFonts w:ascii="Arial" w:eastAsia="Times New Roman" w:hAnsi="Arial" w:cs="Times New Roman"/>
      <w:b/>
      <w:sz w:val="20"/>
      <w:lang w:eastAsia="ru-RU"/>
    </w:rPr>
  </w:style>
  <w:style w:type="paragraph" w:customStyle="1" w:styleId="1CStyle141">
    <w:name w:val="1CStyle141"/>
    <w:rsid w:val="008928D2"/>
    <w:pPr>
      <w:spacing w:after="160" w:line="259" w:lineRule="auto"/>
      <w:jc w:val="center"/>
    </w:pPr>
    <w:rPr>
      <w:rFonts w:ascii="Arial" w:eastAsia="Times New Roman" w:hAnsi="Arial" w:cs="Times New Roman"/>
      <w:b/>
      <w:sz w:val="20"/>
      <w:lang w:eastAsia="ru-RU"/>
    </w:rPr>
  </w:style>
  <w:style w:type="paragraph" w:customStyle="1" w:styleId="1CStyle157">
    <w:name w:val="1CStyle157"/>
    <w:rsid w:val="008928D2"/>
    <w:pPr>
      <w:spacing w:after="160" w:line="259" w:lineRule="auto"/>
      <w:jc w:val="center"/>
    </w:pPr>
    <w:rPr>
      <w:rFonts w:ascii="Arial" w:eastAsia="Times New Roman" w:hAnsi="Arial" w:cs="Times New Roman"/>
      <w:sz w:val="20"/>
      <w:lang w:eastAsia="ru-RU"/>
    </w:rPr>
  </w:style>
  <w:style w:type="paragraph" w:customStyle="1" w:styleId="1CStyle82">
    <w:name w:val="1CStyle82"/>
    <w:rsid w:val="008928D2"/>
    <w:pPr>
      <w:spacing w:after="160" w:line="259" w:lineRule="auto"/>
      <w:jc w:val="center"/>
    </w:pPr>
    <w:rPr>
      <w:rFonts w:ascii="Arial" w:eastAsia="Times New Roman" w:hAnsi="Arial" w:cs="Times New Roman"/>
      <w:b/>
      <w:sz w:val="20"/>
      <w:lang w:eastAsia="ru-RU"/>
    </w:rPr>
  </w:style>
  <w:style w:type="paragraph" w:customStyle="1" w:styleId="1CStyle140">
    <w:name w:val="1CStyle140"/>
    <w:rsid w:val="008928D2"/>
    <w:pPr>
      <w:spacing w:after="160" w:line="259" w:lineRule="auto"/>
      <w:jc w:val="center"/>
    </w:pPr>
    <w:rPr>
      <w:rFonts w:ascii="Arial" w:eastAsia="Times New Roman" w:hAnsi="Arial" w:cs="Times New Roman"/>
      <w:b/>
      <w:sz w:val="18"/>
      <w:lang w:eastAsia="ru-RU"/>
    </w:rPr>
  </w:style>
  <w:style w:type="paragraph" w:customStyle="1" w:styleId="1CStyle164">
    <w:name w:val="1CStyle164"/>
    <w:rsid w:val="008928D2"/>
    <w:pPr>
      <w:spacing w:after="160" w:line="259" w:lineRule="auto"/>
      <w:jc w:val="center"/>
    </w:pPr>
    <w:rPr>
      <w:rFonts w:ascii="Arial" w:eastAsia="Times New Roman" w:hAnsi="Arial" w:cs="Times New Roman"/>
      <w:b/>
      <w:sz w:val="20"/>
      <w:lang w:eastAsia="ru-RU"/>
    </w:rPr>
  </w:style>
  <w:style w:type="paragraph" w:customStyle="1" w:styleId="1CStyle163">
    <w:name w:val="1CStyle163"/>
    <w:rsid w:val="008928D2"/>
    <w:pPr>
      <w:spacing w:after="160" w:line="259" w:lineRule="auto"/>
      <w:jc w:val="center"/>
    </w:pPr>
    <w:rPr>
      <w:rFonts w:ascii="Arial" w:eastAsia="Times New Roman" w:hAnsi="Arial" w:cs="Times New Roman"/>
      <w:sz w:val="20"/>
      <w:lang w:eastAsia="ru-RU"/>
    </w:rPr>
  </w:style>
  <w:style w:type="paragraph" w:customStyle="1" w:styleId="1CStyle95">
    <w:name w:val="1CStyle95"/>
    <w:rsid w:val="008928D2"/>
    <w:pPr>
      <w:spacing w:after="160" w:line="259" w:lineRule="auto"/>
      <w:jc w:val="center"/>
    </w:pPr>
    <w:rPr>
      <w:rFonts w:ascii="Arial" w:eastAsia="Times New Roman" w:hAnsi="Arial" w:cs="Times New Roman"/>
      <w:b/>
      <w:sz w:val="20"/>
      <w:lang w:eastAsia="ru-RU"/>
    </w:rPr>
  </w:style>
  <w:style w:type="paragraph" w:customStyle="1" w:styleId="1CStyle180">
    <w:name w:val="1CStyle180"/>
    <w:rsid w:val="008928D2"/>
    <w:pPr>
      <w:spacing w:after="160" w:line="259" w:lineRule="auto"/>
      <w:jc w:val="center"/>
    </w:pPr>
    <w:rPr>
      <w:rFonts w:ascii="Arial" w:eastAsia="Times New Roman" w:hAnsi="Arial" w:cs="Times New Roman"/>
      <w:b/>
      <w:sz w:val="20"/>
      <w:lang w:eastAsia="ru-RU"/>
    </w:rPr>
  </w:style>
  <w:style w:type="paragraph" w:customStyle="1" w:styleId="1CStyle179">
    <w:name w:val="1CStyle179"/>
    <w:rsid w:val="008928D2"/>
    <w:pPr>
      <w:spacing w:after="160" w:line="259" w:lineRule="auto"/>
      <w:jc w:val="center"/>
    </w:pPr>
    <w:rPr>
      <w:rFonts w:ascii="Arial" w:eastAsia="Times New Roman" w:hAnsi="Arial" w:cs="Times New Roman"/>
      <w:sz w:val="20"/>
      <w:lang w:eastAsia="ru-RU"/>
    </w:rPr>
  </w:style>
  <w:style w:type="paragraph" w:customStyle="1" w:styleId="1CStyle160">
    <w:name w:val="1CStyle160"/>
    <w:rsid w:val="008928D2"/>
    <w:pPr>
      <w:spacing w:after="160" w:line="259" w:lineRule="auto"/>
      <w:jc w:val="center"/>
    </w:pPr>
    <w:rPr>
      <w:rFonts w:ascii="Arial" w:eastAsia="Times New Roman" w:hAnsi="Arial" w:cs="Times New Roman"/>
      <w:b/>
      <w:sz w:val="20"/>
      <w:lang w:eastAsia="ru-RU"/>
    </w:rPr>
  </w:style>
  <w:style w:type="paragraph" w:customStyle="1" w:styleId="1CStyle159">
    <w:name w:val="1CStyle159"/>
    <w:rsid w:val="008928D2"/>
    <w:pPr>
      <w:spacing w:after="160" w:line="259" w:lineRule="auto"/>
      <w:jc w:val="center"/>
    </w:pPr>
    <w:rPr>
      <w:rFonts w:ascii="Arial" w:eastAsia="Times New Roman" w:hAnsi="Arial" w:cs="Times New Roman"/>
      <w:sz w:val="20"/>
      <w:lang w:eastAsia="ru-RU"/>
    </w:rPr>
  </w:style>
  <w:style w:type="paragraph" w:customStyle="1" w:styleId="1CStyle56">
    <w:name w:val="1CStyle56"/>
    <w:rsid w:val="008928D2"/>
    <w:pPr>
      <w:spacing w:after="160" w:line="259" w:lineRule="auto"/>
      <w:jc w:val="center"/>
    </w:pPr>
    <w:rPr>
      <w:rFonts w:ascii="Arial" w:eastAsia="Times New Roman" w:hAnsi="Arial" w:cs="Times New Roman"/>
      <w:b/>
      <w:sz w:val="20"/>
      <w:lang w:eastAsia="ru-RU"/>
    </w:rPr>
  </w:style>
  <w:style w:type="paragraph" w:customStyle="1" w:styleId="1CStyle105">
    <w:name w:val="1CStyle105"/>
    <w:rsid w:val="008928D2"/>
    <w:pPr>
      <w:spacing w:after="160" w:line="259" w:lineRule="auto"/>
      <w:jc w:val="center"/>
    </w:pPr>
    <w:rPr>
      <w:rFonts w:ascii="Arial" w:eastAsia="Times New Roman" w:hAnsi="Arial" w:cs="Times New Roman"/>
      <w:b/>
      <w:sz w:val="20"/>
      <w:lang w:eastAsia="ru-RU"/>
    </w:rPr>
  </w:style>
  <w:style w:type="paragraph" w:customStyle="1" w:styleId="1CStyle230">
    <w:name w:val="1CStyle230"/>
    <w:rsid w:val="008928D2"/>
    <w:pPr>
      <w:spacing w:after="160" w:line="259" w:lineRule="auto"/>
      <w:jc w:val="center"/>
    </w:pPr>
    <w:rPr>
      <w:rFonts w:ascii="Arial" w:eastAsia="Times New Roman" w:hAnsi="Arial" w:cs="Times New Roman"/>
      <w:b/>
      <w:sz w:val="20"/>
      <w:lang w:eastAsia="ru-RU"/>
    </w:rPr>
  </w:style>
  <w:style w:type="paragraph" w:customStyle="1" w:styleId="1CStyle233">
    <w:name w:val="1CStyle233"/>
    <w:rsid w:val="008928D2"/>
    <w:pPr>
      <w:spacing w:after="160" w:line="259" w:lineRule="auto"/>
      <w:jc w:val="center"/>
    </w:pPr>
    <w:rPr>
      <w:rFonts w:ascii="Arial" w:eastAsia="Times New Roman" w:hAnsi="Arial" w:cs="Times New Roman"/>
      <w:sz w:val="20"/>
      <w:lang w:eastAsia="ru-RU"/>
    </w:rPr>
  </w:style>
  <w:style w:type="paragraph" w:customStyle="1" w:styleId="1CStyle232">
    <w:name w:val="1CStyle232"/>
    <w:rsid w:val="008928D2"/>
    <w:pPr>
      <w:spacing w:after="160" w:line="259" w:lineRule="auto"/>
      <w:jc w:val="center"/>
    </w:pPr>
    <w:rPr>
      <w:rFonts w:ascii="Arial" w:eastAsia="Times New Roman" w:hAnsi="Arial" w:cs="Times New Roman"/>
      <w:sz w:val="20"/>
      <w:lang w:eastAsia="ru-RU"/>
    </w:rPr>
  </w:style>
  <w:style w:type="paragraph" w:customStyle="1" w:styleId="affffffffffffffffffffffffffffffa">
    <w:name w:val="основной текст"/>
    <w:qFormat/>
    <w:rsid w:val="008928D2"/>
    <w:pPr>
      <w:widowControl w:val="0"/>
      <w:spacing w:before="120" w:after="0" w:line="360" w:lineRule="auto"/>
      <w:ind w:firstLine="851"/>
      <w:jc w:val="both"/>
    </w:pPr>
    <w:rPr>
      <w:rFonts w:ascii="Times New Roman" w:eastAsia="Times New Roman" w:hAnsi="Times New Roman" w:cs="Times New Roman"/>
      <w:sz w:val="24"/>
      <w:szCs w:val="24"/>
      <w:lang w:eastAsia="ru-RU"/>
    </w:rPr>
  </w:style>
  <w:style w:type="paragraph" w:customStyle="1" w:styleId="3ffffa">
    <w:name w:val="Заголовок3"/>
    <w:basedOn w:val="1fffe"/>
    <w:next w:val="affe"/>
    <w:rsid w:val="00EA74CC"/>
    <w:pPr>
      <w:pageBreakBefore w:val="0"/>
      <w:suppressAutoHyphens/>
      <w:spacing w:before="240" w:after="60" w:line="360" w:lineRule="auto"/>
      <w:ind w:left="0" w:firstLine="0"/>
      <w:jc w:val="center"/>
    </w:pPr>
    <w:rPr>
      <w:b w:val="0"/>
      <w:sz w:val="36"/>
    </w:rPr>
  </w:style>
  <w:style w:type="numbering" w:customStyle="1" w:styleId="-135">
    <w:name w:val="Нумерация перечисления-1)3"/>
    <w:rsid w:val="00EA74CC"/>
  </w:style>
  <w:style w:type="numbering" w:customStyle="1" w:styleId="2fffffffb">
    <w:name w:val="Нумерация приложений2"/>
    <w:rsid w:val="00EA74CC"/>
  </w:style>
  <w:style w:type="table" w:customStyle="1" w:styleId="880">
    <w:name w:val="Сетка таблицы88"/>
    <w:basedOn w:val="afff0"/>
    <w:next w:val="afffe"/>
    <w:uiPriority w:val="59"/>
    <w:rsid w:val="00AC6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121">
    <w:name w:val="ph_additiontitle121"/>
    <w:basedOn w:val="afff1"/>
    <w:rsid w:val="008D3EBF"/>
  </w:style>
  <w:style w:type="numbering" w:customStyle="1" w:styleId="3810">
    <w:name w:val="Нет списка381"/>
    <w:next w:val="afff1"/>
    <w:uiPriority w:val="99"/>
    <w:semiHidden/>
    <w:unhideWhenUsed/>
    <w:rsid w:val="008D3EBF"/>
  </w:style>
  <w:style w:type="numbering" w:customStyle="1" w:styleId="11711">
    <w:name w:val="Нет списка1171"/>
    <w:next w:val="afff1"/>
    <w:uiPriority w:val="99"/>
    <w:semiHidden/>
    <w:unhideWhenUsed/>
    <w:rsid w:val="008D3EBF"/>
  </w:style>
  <w:style w:type="numbering" w:customStyle="1" w:styleId="11811">
    <w:name w:val="Нет списка1181"/>
    <w:next w:val="afff1"/>
    <w:uiPriority w:val="99"/>
    <w:semiHidden/>
    <w:unhideWhenUsed/>
    <w:rsid w:val="008D3EBF"/>
  </w:style>
  <w:style w:type="numbering" w:customStyle="1" w:styleId="21410">
    <w:name w:val="Нет списка2141"/>
    <w:next w:val="afff1"/>
    <w:uiPriority w:val="99"/>
    <w:semiHidden/>
    <w:unhideWhenUsed/>
    <w:rsid w:val="008D3EBF"/>
  </w:style>
  <w:style w:type="numbering" w:customStyle="1" w:styleId="3910">
    <w:name w:val="Нет списка391"/>
    <w:next w:val="afff1"/>
    <w:uiPriority w:val="99"/>
    <w:semiHidden/>
    <w:unhideWhenUsed/>
    <w:rsid w:val="008D3EBF"/>
  </w:style>
  <w:style w:type="numbering" w:customStyle="1" w:styleId="12310">
    <w:name w:val="Нет списка1231"/>
    <w:next w:val="afff1"/>
    <w:uiPriority w:val="99"/>
    <w:semiHidden/>
    <w:unhideWhenUsed/>
    <w:rsid w:val="008D3EBF"/>
  </w:style>
  <w:style w:type="numbering" w:customStyle="1" w:styleId="111112">
    <w:name w:val="Нет списка11111"/>
    <w:next w:val="afff1"/>
    <w:uiPriority w:val="99"/>
    <w:semiHidden/>
    <w:unhideWhenUsed/>
    <w:rsid w:val="008D3EBF"/>
  </w:style>
  <w:style w:type="numbering" w:customStyle="1" w:styleId="21511">
    <w:name w:val="Нет списка2151"/>
    <w:next w:val="afff1"/>
    <w:uiPriority w:val="99"/>
    <w:semiHidden/>
    <w:unhideWhenUsed/>
    <w:rsid w:val="008D3EBF"/>
  </w:style>
  <w:style w:type="numbering" w:customStyle="1" w:styleId="-14">
    <w:name w:val="Нумерация перечисления-1)4"/>
    <w:rsid w:val="0037074B"/>
    <w:pPr>
      <w:numPr>
        <w:numId w:val="43"/>
      </w:numPr>
    </w:pPr>
  </w:style>
  <w:style w:type="numbering" w:customStyle="1" w:styleId="37">
    <w:name w:val="Нумерация приложений3"/>
    <w:rsid w:val="0037074B"/>
    <w:pPr>
      <w:numPr>
        <w:numId w:val="45"/>
      </w:numPr>
    </w:pPr>
  </w:style>
  <w:style w:type="numbering" w:customStyle="1" w:styleId="452">
    <w:name w:val="Нет списка45"/>
    <w:next w:val="afff1"/>
    <w:uiPriority w:val="99"/>
    <w:semiHidden/>
    <w:unhideWhenUsed/>
    <w:rsid w:val="00B31FC1"/>
  </w:style>
  <w:style w:type="table" w:customStyle="1" w:styleId="89">
    <w:name w:val="Сетка таблицы89"/>
    <w:basedOn w:val="afff0"/>
    <w:next w:val="afffe"/>
    <w:uiPriority w:val="59"/>
    <w:rsid w:val="00B31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fff0"/>
    <w:next w:val="afffe"/>
    <w:uiPriority w:val="59"/>
    <w:rsid w:val="00B31FC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fff0"/>
    <w:next w:val="afffe"/>
    <w:uiPriority w:val="59"/>
    <w:rsid w:val="00B31FC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Нет списка120"/>
    <w:next w:val="afff1"/>
    <w:uiPriority w:val="99"/>
    <w:semiHidden/>
    <w:unhideWhenUsed/>
    <w:rsid w:val="00B31FC1"/>
  </w:style>
  <w:style w:type="table" w:customStyle="1" w:styleId="3170">
    <w:name w:val="Сетка таблицы317"/>
    <w:basedOn w:val="afff0"/>
    <w:next w:val="afffe"/>
    <w:uiPriority w:val="9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9"/>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fff0"/>
    <w:next w:val="afffe"/>
    <w:uiPriority w:val="9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fff0"/>
    <w:next w:val="afffe"/>
    <w:uiPriority w:val="9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
    <w:name w:val="Нет списка218"/>
    <w:next w:val="afff1"/>
    <w:uiPriority w:val="99"/>
    <w:semiHidden/>
    <w:unhideWhenUsed/>
    <w:rsid w:val="00B31FC1"/>
  </w:style>
  <w:style w:type="table" w:customStyle="1" w:styleId="8100">
    <w:name w:val="Сетка таблицы810"/>
    <w:basedOn w:val="afff0"/>
    <w:next w:val="afffe"/>
    <w:uiPriority w:val="59"/>
    <w:rsid w:val="00B31FC1"/>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paragraph" w:customStyle="1" w:styleId="4fff">
    <w:name w:val="Заголовок4"/>
    <w:basedOn w:val="1fffe"/>
    <w:next w:val="affe"/>
    <w:rsid w:val="00B31FC1"/>
    <w:pPr>
      <w:pageBreakBefore w:val="0"/>
      <w:suppressAutoHyphens/>
      <w:spacing w:before="240" w:after="60" w:line="360" w:lineRule="auto"/>
      <w:ind w:left="0" w:firstLine="0"/>
      <w:jc w:val="center"/>
    </w:pPr>
    <w:rPr>
      <w:b w:val="0"/>
      <w:sz w:val="36"/>
    </w:rPr>
  </w:style>
  <w:style w:type="table" w:customStyle="1" w:styleId="1070">
    <w:name w:val="Таблица107"/>
    <w:basedOn w:val="afff0"/>
    <w:uiPriority w:val="99"/>
    <w:rsid w:val="00B31FC1"/>
    <w:pPr>
      <w:spacing w:after="0" w:line="240" w:lineRule="auto"/>
    </w:pPr>
    <w:rPr>
      <w:rFonts w:ascii="Times New Roman" w:eastAsia="Times New Roman" w:hAnsi="Times New Roman" w:cs="Times New Roman"/>
      <w:sz w:val="20"/>
      <w:szCs w:val="20"/>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numbering" w:customStyle="1" w:styleId="-152">
    <w:name w:val="Нумерация перечисления-1)5"/>
    <w:rsid w:val="00B31FC1"/>
  </w:style>
  <w:style w:type="numbering" w:customStyle="1" w:styleId="4fff0">
    <w:name w:val="Нумерация приложений4"/>
    <w:rsid w:val="00B31FC1"/>
  </w:style>
  <w:style w:type="numbering" w:customStyle="1" w:styleId="-1140">
    <w:name w:val="Нумерация перечисления-1)14"/>
    <w:rsid w:val="00B31FC1"/>
  </w:style>
  <w:style w:type="numbering" w:customStyle="1" w:styleId="3141">
    <w:name w:val="Нет списка314"/>
    <w:next w:val="afff1"/>
    <w:uiPriority w:val="99"/>
    <w:semiHidden/>
    <w:unhideWhenUsed/>
    <w:rsid w:val="00B31FC1"/>
  </w:style>
  <w:style w:type="table" w:customStyle="1" w:styleId="940">
    <w:name w:val="Сетка таблицы94"/>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fff1"/>
    <w:uiPriority w:val="99"/>
    <w:semiHidden/>
    <w:unhideWhenUsed/>
    <w:rsid w:val="00B31FC1"/>
  </w:style>
  <w:style w:type="numbering" w:customStyle="1" w:styleId="542">
    <w:name w:val="Нет списка54"/>
    <w:next w:val="afff1"/>
    <w:uiPriority w:val="99"/>
    <w:semiHidden/>
    <w:unhideWhenUsed/>
    <w:rsid w:val="00B31FC1"/>
  </w:style>
  <w:style w:type="table" w:customStyle="1" w:styleId="1042">
    <w:name w:val="Сетка таблицы104"/>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fff0"/>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2">
    <w:name w:val="Нет списка64"/>
    <w:next w:val="afff1"/>
    <w:uiPriority w:val="99"/>
    <w:semiHidden/>
    <w:unhideWhenUsed/>
    <w:rsid w:val="00B31FC1"/>
  </w:style>
  <w:style w:type="table" w:customStyle="1" w:styleId="135">
    <w:name w:val="Сетка таблицы135"/>
    <w:basedOn w:val="afff0"/>
    <w:next w:val="afffe"/>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fff0"/>
    <w:uiPriority w:val="59"/>
    <w:rsid w:val="00B31FC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0">
    <w:name w:val="Сетка таблицы11110"/>
    <w:basedOn w:val="afff0"/>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fff0"/>
    <w:uiPriority w:val="59"/>
    <w:rsid w:val="00B31FC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fff0"/>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fff1"/>
    <w:uiPriority w:val="99"/>
    <w:semiHidden/>
    <w:unhideWhenUsed/>
    <w:rsid w:val="00B31FC1"/>
  </w:style>
  <w:style w:type="table" w:customStyle="1" w:styleId="155">
    <w:name w:val="Сетка таблицы155"/>
    <w:basedOn w:val="afff0"/>
    <w:next w:val="afffe"/>
    <w:uiPriority w:val="59"/>
    <w:rsid w:val="00B31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fff0"/>
    <w:next w:val="afffe"/>
    <w:uiPriority w:val="99"/>
    <w:rsid w:val="00B31FC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fff0"/>
    <w:next w:val="afffe"/>
    <w:uiPriority w:val="99"/>
    <w:rsid w:val="00B31FC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0">
    <w:name w:val="Нет списка1113"/>
    <w:next w:val="afff1"/>
    <w:uiPriority w:val="99"/>
    <w:semiHidden/>
    <w:unhideWhenUsed/>
    <w:rsid w:val="00B31FC1"/>
  </w:style>
  <w:style w:type="table" w:customStyle="1" w:styleId="3180">
    <w:name w:val="Сетка таблицы318"/>
    <w:basedOn w:val="afff0"/>
    <w:next w:val="afffe"/>
    <w:uiPriority w:val="9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Сетка таблицы417"/>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Сетка таблицы516"/>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
    <w:name w:val="Нет списка219"/>
    <w:next w:val="afff1"/>
    <w:uiPriority w:val="99"/>
    <w:semiHidden/>
    <w:unhideWhenUsed/>
    <w:rsid w:val="00B31FC1"/>
  </w:style>
  <w:style w:type="table" w:customStyle="1" w:styleId="616">
    <w:name w:val="Сетка таблицы616"/>
    <w:basedOn w:val="afff0"/>
    <w:next w:val="afffe"/>
    <w:uiPriority w:val="59"/>
    <w:rsid w:val="00B31F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
    <w:next w:val="afff1"/>
    <w:uiPriority w:val="99"/>
    <w:semiHidden/>
    <w:unhideWhenUsed/>
    <w:rsid w:val="00B31FC1"/>
  </w:style>
  <w:style w:type="table" w:customStyle="1" w:styleId="716">
    <w:name w:val="Сетка таблицы716"/>
    <w:basedOn w:val="afff0"/>
    <w:next w:val="afffe"/>
    <w:uiPriority w:val="59"/>
    <w:rsid w:val="00B31FC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Сетка таблицы815"/>
    <w:basedOn w:val="afff0"/>
    <w:next w:val="afffe"/>
    <w:uiPriority w:val="59"/>
    <w:rsid w:val="00B31FC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unhideWhenUsed/>
    <w:qFormat/>
    <w:rsid w:val="00B31FC1"/>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841">
    <w:name w:val="Нет списка84"/>
    <w:next w:val="afff1"/>
    <w:uiPriority w:val="99"/>
    <w:semiHidden/>
    <w:unhideWhenUsed/>
    <w:rsid w:val="00B31FC1"/>
  </w:style>
  <w:style w:type="table" w:customStyle="1" w:styleId="174">
    <w:name w:val="Сетка таблицы174"/>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4"/>
    <w:basedOn w:val="afff0"/>
    <w:next w:val="afffe"/>
    <w:uiPriority w:val="59"/>
    <w:rsid w:val="00B31FC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fff0"/>
    <w:next w:val="afffe"/>
    <w:uiPriority w:val="59"/>
    <w:rsid w:val="00B31FC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Нет списка125"/>
    <w:next w:val="afff1"/>
    <w:uiPriority w:val="99"/>
    <w:semiHidden/>
    <w:unhideWhenUsed/>
    <w:rsid w:val="00B31FC1"/>
  </w:style>
  <w:style w:type="table" w:customStyle="1" w:styleId="3240">
    <w:name w:val="Сетка таблицы324"/>
    <w:basedOn w:val="afff0"/>
    <w:next w:val="afffe"/>
    <w:uiPriority w:val="9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1135"/>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4"/>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Сетка таблицы1224"/>
    <w:basedOn w:val="afff0"/>
    <w:uiPriority w:val="59"/>
    <w:rsid w:val="00B31F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Сетка таблицы625"/>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
    <w:name w:val="Сетка таблицы204"/>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Таблица1014"/>
    <w:uiPriority w:val="99"/>
    <w:rsid w:val="00B31FC1"/>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
    <w:name w:val="Таблица1024"/>
    <w:uiPriority w:val="99"/>
    <w:rsid w:val="00B31FC1"/>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40">
    <w:name w:val="Таблица1034"/>
    <w:uiPriority w:val="99"/>
    <w:rsid w:val="00B31FC1"/>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fff1"/>
    <w:uiPriority w:val="99"/>
    <w:semiHidden/>
    <w:unhideWhenUsed/>
    <w:rsid w:val="00B31FC1"/>
  </w:style>
  <w:style w:type="table" w:customStyle="1" w:styleId="254">
    <w:name w:val="Сетка таблицы254"/>
    <w:basedOn w:val="afff0"/>
    <w:next w:val="afffe"/>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Нет списка134"/>
    <w:next w:val="afff1"/>
    <w:uiPriority w:val="99"/>
    <w:semiHidden/>
    <w:unhideWhenUsed/>
    <w:rsid w:val="00B31FC1"/>
  </w:style>
  <w:style w:type="table" w:customStyle="1" w:styleId="1104">
    <w:name w:val="Сетка таблицы1104"/>
    <w:basedOn w:val="afff0"/>
    <w:next w:val="afffe"/>
    <w:uiPriority w:val="59"/>
    <w:rsid w:val="00B31FC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fff0"/>
    <w:next w:val="afffe"/>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
    <w:name w:val="Нет списка224"/>
    <w:next w:val="afff1"/>
    <w:uiPriority w:val="99"/>
    <w:semiHidden/>
    <w:unhideWhenUsed/>
    <w:rsid w:val="00B31FC1"/>
  </w:style>
  <w:style w:type="table" w:customStyle="1" w:styleId="264">
    <w:name w:val="Сетка таблицы264"/>
    <w:basedOn w:val="afff0"/>
    <w:next w:val="afffe"/>
    <w:uiPriority w:val="59"/>
    <w:rsid w:val="00B31FC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Сетка таблицы1234"/>
    <w:basedOn w:val="afff0"/>
    <w:next w:val="afffe"/>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3">
    <w:name w:val="Нет списка104"/>
    <w:next w:val="afff1"/>
    <w:uiPriority w:val="99"/>
    <w:semiHidden/>
    <w:unhideWhenUsed/>
    <w:rsid w:val="00B31FC1"/>
  </w:style>
  <w:style w:type="table" w:customStyle="1" w:styleId="274">
    <w:name w:val="Сетка таблицы274"/>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Нет списка144"/>
    <w:next w:val="afff1"/>
    <w:uiPriority w:val="99"/>
    <w:semiHidden/>
    <w:unhideWhenUsed/>
    <w:rsid w:val="00B31FC1"/>
  </w:style>
  <w:style w:type="table" w:customStyle="1" w:styleId="284">
    <w:name w:val="Сетка таблицы284"/>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fff1"/>
    <w:uiPriority w:val="99"/>
    <w:semiHidden/>
    <w:unhideWhenUsed/>
    <w:rsid w:val="00B31FC1"/>
  </w:style>
  <w:style w:type="table" w:customStyle="1" w:styleId="635">
    <w:name w:val="Сетка таблицы635"/>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Цветной список - Акцент 135"/>
    <w:basedOn w:val="afff0"/>
    <w:next w:val="-18"/>
    <w:uiPriority w:val="34"/>
    <w:semiHidden/>
    <w:unhideWhenUsed/>
    <w:rsid w:val="00B31FC1"/>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80">
    <w:name w:val="Цветной список - Акцент 18"/>
    <w:basedOn w:val="afff0"/>
    <w:next w:val="-18"/>
    <w:uiPriority w:val="72"/>
    <w:rsid w:val="00B31FC1"/>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40">
    <w:name w:val="Нет списка164"/>
    <w:next w:val="afff1"/>
    <w:uiPriority w:val="99"/>
    <w:semiHidden/>
    <w:unhideWhenUsed/>
    <w:rsid w:val="00B31FC1"/>
  </w:style>
  <w:style w:type="table" w:customStyle="1" w:styleId="294">
    <w:name w:val="Сетка таблицы294"/>
    <w:basedOn w:val="afff0"/>
    <w:next w:val="afffe"/>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0">
    <w:name w:val="Нет списка174"/>
    <w:next w:val="afff1"/>
    <w:uiPriority w:val="99"/>
    <w:semiHidden/>
    <w:unhideWhenUsed/>
    <w:rsid w:val="00B31FC1"/>
  </w:style>
  <w:style w:type="table" w:customStyle="1" w:styleId="1154">
    <w:name w:val="Сетка таблицы1154"/>
    <w:basedOn w:val="afff0"/>
    <w:next w:val="afffe"/>
    <w:uiPriority w:val="59"/>
    <w:rsid w:val="00B31FC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1">
    <w:name w:val="Нет списка234"/>
    <w:next w:val="afff1"/>
    <w:uiPriority w:val="99"/>
    <w:semiHidden/>
    <w:unhideWhenUsed/>
    <w:rsid w:val="00B31FC1"/>
  </w:style>
  <w:style w:type="table" w:customStyle="1" w:styleId="2104">
    <w:name w:val="Сетка таблицы2104"/>
    <w:basedOn w:val="afff0"/>
    <w:next w:val="afffe"/>
    <w:uiPriority w:val="59"/>
    <w:rsid w:val="00B31FC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0">
    <w:name w:val="Нет списка184"/>
    <w:next w:val="afff1"/>
    <w:uiPriority w:val="99"/>
    <w:semiHidden/>
    <w:unhideWhenUsed/>
    <w:rsid w:val="00B31FC1"/>
  </w:style>
  <w:style w:type="table" w:customStyle="1" w:styleId="304">
    <w:name w:val="Сетка таблицы304"/>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fff0"/>
    <w:next w:val="afffe"/>
    <w:uiPriority w:val="9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2">
    <w:name w:val="Нет списка192"/>
    <w:next w:val="afff1"/>
    <w:uiPriority w:val="99"/>
    <w:semiHidden/>
    <w:unhideWhenUsed/>
    <w:rsid w:val="00B31FC1"/>
  </w:style>
  <w:style w:type="table" w:customStyle="1" w:styleId="342">
    <w:name w:val="Сетка таблицы342"/>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0">
    <w:name w:val="Нет списка1102"/>
    <w:next w:val="afff1"/>
    <w:uiPriority w:val="99"/>
    <w:semiHidden/>
    <w:unhideWhenUsed/>
    <w:rsid w:val="00B31FC1"/>
  </w:style>
  <w:style w:type="table" w:customStyle="1" w:styleId="1162">
    <w:name w:val="Сетка таблицы1162"/>
    <w:basedOn w:val="afff0"/>
    <w:next w:val="afffe"/>
    <w:uiPriority w:val="59"/>
    <w:rsid w:val="00B31F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2">
    <w:name w:val="Нет списка242"/>
    <w:next w:val="afff1"/>
    <w:uiPriority w:val="99"/>
    <w:semiHidden/>
    <w:unhideWhenUsed/>
    <w:rsid w:val="00B31FC1"/>
  </w:style>
  <w:style w:type="table" w:customStyle="1" w:styleId="21130">
    <w:name w:val="Сетка таблицы2113"/>
    <w:basedOn w:val="afff0"/>
    <w:next w:val="afffe"/>
    <w:uiPriority w:val="59"/>
    <w:rsid w:val="00B31F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ash12">
    <w:name w:val="Dash12"/>
    <w:rsid w:val="00B31FC1"/>
  </w:style>
  <w:style w:type="numbering" w:customStyle="1" w:styleId="2022">
    <w:name w:val="Нет списка202"/>
    <w:next w:val="afff1"/>
    <w:uiPriority w:val="99"/>
    <w:semiHidden/>
    <w:unhideWhenUsed/>
    <w:rsid w:val="00B31FC1"/>
  </w:style>
  <w:style w:type="table" w:customStyle="1" w:styleId="352">
    <w:name w:val="Сетка таблицы352"/>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0">
    <w:name w:val="Нет списка1114"/>
    <w:next w:val="afff1"/>
    <w:uiPriority w:val="99"/>
    <w:semiHidden/>
    <w:unhideWhenUsed/>
    <w:rsid w:val="00B31FC1"/>
  </w:style>
  <w:style w:type="table" w:customStyle="1" w:styleId="1172">
    <w:name w:val="Сетка таблицы1172"/>
    <w:basedOn w:val="afff0"/>
    <w:next w:val="afffe"/>
    <w:uiPriority w:val="59"/>
    <w:rsid w:val="00B31F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fff1"/>
    <w:uiPriority w:val="99"/>
    <w:semiHidden/>
    <w:unhideWhenUsed/>
    <w:rsid w:val="00B31FC1"/>
  </w:style>
  <w:style w:type="table" w:customStyle="1" w:styleId="21220">
    <w:name w:val="Сетка таблицы2122"/>
    <w:basedOn w:val="afff0"/>
    <w:next w:val="afffe"/>
    <w:uiPriority w:val="59"/>
    <w:rsid w:val="00B31F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ash22">
    <w:name w:val="Dash22"/>
    <w:rsid w:val="00B31FC1"/>
  </w:style>
  <w:style w:type="numbering" w:customStyle="1" w:styleId="2620">
    <w:name w:val="Нет списка262"/>
    <w:next w:val="afff1"/>
    <w:uiPriority w:val="99"/>
    <w:semiHidden/>
    <w:unhideWhenUsed/>
    <w:rsid w:val="00B31FC1"/>
  </w:style>
  <w:style w:type="table" w:customStyle="1" w:styleId="362">
    <w:name w:val="Сетка таблицы362"/>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Сетка таблицы1182"/>
    <w:rsid w:val="00B31F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B31FC1"/>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rsid w:val="00B31FC1"/>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phadditiontitle33">
    <w:name w:val="ph_additiontitle33"/>
    <w:rsid w:val="00B31FC1"/>
  </w:style>
  <w:style w:type="numbering" w:customStyle="1" w:styleId="2720">
    <w:name w:val="Нет списка272"/>
    <w:next w:val="afff1"/>
    <w:uiPriority w:val="99"/>
    <w:semiHidden/>
    <w:unhideWhenUsed/>
    <w:rsid w:val="00B31FC1"/>
  </w:style>
  <w:style w:type="table" w:customStyle="1" w:styleId="373">
    <w:name w:val="Сетка таблицы373"/>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Сетка таблицы383"/>
    <w:basedOn w:val="afff0"/>
    <w:next w:val="afffe"/>
    <w:uiPriority w:val="59"/>
    <w:rsid w:val="00B31F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Сетка таблицы2143"/>
    <w:basedOn w:val="afff0"/>
    <w:next w:val="afffe"/>
    <w:uiPriority w:val="59"/>
    <w:rsid w:val="00B31FC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
    <w:name w:val="Сетка таблицы432"/>
    <w:basedOn w:val="afff0"/>
    <w:next w:val="afffe"/>
    <w:uiPriority w:val="59"/>
    <w:rsid w:val="00B31F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2">
    <w:name w:val="Сетка таблицы11102"/>
    <w:basedOn w:val="afff0"/>
    <w:next w:val="afffe"/>
    <w:uiPriority w:val="59"/>
    <w:rsid w:val="00B31F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fff0"/>
    <w:next w:val="afffe"/>
    <w:uiPriority w:val="59"/>
    <w:rsid w:val="00B31F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fff0"/>
    <w:next w:val="afffe"/>
    <w:uiPriority w:val="99"/>
    <w:rsid w:val="00B31FC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0">
    <w:name w:val="Сетка таблицы4112"/>
    <w:basedOn w:val="afff0"/>
    <w:next w:val="afffe"/>
    <w:uiPriority w:val="59"/>
    <w:rsid w:val="00B31F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fff0"/>
    <w:next w:val="afffe"/>
    <w:uiPriority w:val="59"/>
    <w:rsid w:val="00B31F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fff0"/>
    <w:next w:val="afffe"/>
    <w:uiPriority w:val="59"/>
    <w:rsid w:val="00B31F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fff0"/>
    <w:next w:val="afffe"/>
    <w:uiPriority w:val="59"/>
    <w:rsid w:val="00B31FC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fff0"/>
    <w:next w:val="afffe"/>
    <w:uiPriority w:val="59"/>
    <w:rsid w:val="00B31FC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fff0"/>
    <w:next w:val="afffe"/>
    <w:uiPriority w:val="59"/>
    <w:rsid w:val="00B31FC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B31FC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312">
    <w:name w:val="Сетка таблицы2312"/>
    <w:basedOn w:val="afff0"/>
    <w:next w:val="afffe"/>
    <w:uiPriority w:val="59"/>
    <w:rsid w:val="00B31FC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
    <w:name w:val="Сетка таблицы4212"/>
    <w:basedOn w:val="afff0"/>
    <w:next w:val="afffe"/>
    <w:uiPriority w:val="59"/>
    <w:rsid w:val="00B31F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fff0"/>
    <w:next w:val="afffe"/>
    <w:uiPriority w:val="59"/>
    <w:rsid w:val="00B31F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fff0"/>
    <w:next w:val="afffe"/>
    <w:uiPriority w:val="59"/>
    <w:rsid w:val="00B31F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Сетка таблицы6312"/>
    <w:basedOn w:val="afff0"/>
    <w:next w:val="afffe"/>
    <w:uiPriority w:val="59"/>
    <w:rsid w:val="00B31F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Цветной список - Акцент 1312"/>
    <w:basedOn w:val="afff0"/>
    <w:next w:val="-18"/>
    <w:uiPriority w:val="34"/>
    <w:semiHidden/>
    <w:unhideWhenUsed/>
    <w:rsid w:val="00B31FC1"/>
    <w:pPr>
      <w:spacing w:after="0" w:line="240" w:lineRule="auto"/>
    </w:pPr>
    <w:rPr>
      <w:rFonts w:ascii="Calibri" w:eastAsia="Calibri" w:hAnsi="Calibri" w:cs="Times New Roman"/>
      <w:sz w:val="20"/>
      <w:szCs w:val="20"/>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42">
    <w:name w:val="Цветной список - Акцент 142"/>
    <w:basedOn w:val="afff0"/>
    <w:next w:val="-18"/>
    <w:uiPriority w:val="72"/>
    <w:rsid w:val="00B31FC1"/>
    <w:pPr>
      <w:spacing w:after="0" w:line="240" w:lineRule="auto"/>
    </w:pPr>
    <w:rPr>
      <w:rFonts w:ascii="Calibri" w:eastAsia="Calibri" w:hAnsi="Calibri" w:cs="Times New Roman"/>
      <w:color w:val="000000"/>
      <w:sz w:val="20"/>
      <w:szCs w:val="2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42">
    <w:name w:val="Сетка таблицы442"/>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Сетка таблицы393"/>
    <w:basedOn w:val="afff0"/>
    <w:next w:val="afffe"/>
    <w:uiPriority w:val="59"/>
    <w:rsid w:val="00B31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0">
    <w:name w:val="Нет списка282"/>
    <w:next w:val="afff1"/>
    <w:uiPriority w:val="99"/>
    <w:semiHidden/>
    <w:unhideWhenUsed/>
    <w:rsid w:val="00B31FC1"/>
  </w:style>
  <w:style w:type="table" w:customStyle="1" w:styleId="402">
    <w:name w:val="Сетка таблицы402"/>
    <w:basedOn w:val="afff0"/>
    <w:next w:val="afffe"/>
    <w:uiPriority w:val="59"/>
    <w:rsid w:val="00B31FC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Нет списка292"/>
    <w:next w:val="afff1"/>
    <w:uiPriority w:val="99"/>
    <w:semiHidden/>
    <w:unhideWhenUsed/>
    <w:rsid w:val="00B31FC1"/>
  </w:style>
  <w:style w:type="table" w:customStyle="1" w:styleId="4520">
    <w:name w:val="Сетка таблицы452"/>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30">
    <w:name w:val="Сетка таблицы1203"/>
    <w:uiPriority w:val="59"/>
    <w:rsid w:val="00B31F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етка таблицы11112"/>
    <w:rsid w:val="00B31FC1"/>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B31FC1"/>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phadditiontitle43">
    <w:name w:val="ph_additiontitle43"/>
    <w:rsid w:val="00B31FC1"/>
  </w:style>
  <w:style w:type="table" w:customStyle="1" w:styleId="TableStyle03">
    <w:name w:val="TableStyle03"/>
    <w:rsid w:val="00B31FC1"/>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4620">
    <w:name w:val="Сетка таблицы462"/>
    <w:basedOn w:val="afff0"/>
    <w:next w:val="afffe"/>
    <w:uiPriority w:val="59"/>
    <w:rsid w:val="00B31FC1"/>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312">
    <w:name w:val="ph_additiontitle312"/>
    <w:rsid w:val="00B31FC1"/>
  </w:style>
  <w:style w:type="table" w:customStyle="1" w:styleId="3712">
    <w:name w:val="Сетка таблицы3712"/>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Нет списка1122"/>
    <w:next w:val="afff1"/>
    <w:uiPriority w:val="99"/>
    <w:semiHidden/>
    <w:unhideWhenUsed/>
    <w:rsid w:val="00B31FC1"/>
  </w:style>
  <w:style w:type="table" w:customStyle="1" w:styleId="12012">
    <w:name w:val="Сетка таблицы12012"/>
    <w:basedOn w:val="afff0"/>
    <w:next w:val="afffe"/>
    <w:uiPriority w:val="59"/>
    <w:rsid w:val="00B31FC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
    <w:name w:val="Сетка таблицы21412"/>
    <w:basedOn w:val="afff0"/>
    <w:next w:val="afffe"/>
    <w:uiPriority w:val="59"/>
    <w:rsid w:val="00B31FC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2">
    <w:name w:val="Сетка таблицы3812"/>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2">
    <w:name w:val="Сетка таблицы3912"/>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0">
    <w:name w:val="Нет списка302"/>
    <w:next w:val="afff1"/>
    <w:uiPriority w:val="99"/>
    <w:semiHidden/>
    <w:unhideWhenUsed/>
    <w:rsid w:val="00B31FC1"/>
  </w:style>
  <w:style w:type="table" w:customStyle="1" w:styleId="472">
    <w:name w:val="Сетка таблицы472"/>
    <w:basedOn w:val="afff0"/>
    <w:next w:val="afffe"/>
    <w:rsid w:val="00B31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Сетка таблицы1242"/>
    <w:basedOn w:val="afff0"/>
    <w:next w:val="afffe"/>
    <w:uiPriority w:val="59"/>
    <w:rsid w:val="00B31FC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0">
    <w:name w:val="Сетка таблицы2162"/>
    <w:basedOn w:val="afff0"/>
    <w:next w:val="afffe"/>
    <w:uiPriority w:val="59"/>
    <w:rsid w:val="00B31FC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2">
    <w:name w:val="Нет списка1132"/>
    <w:next w:val="afff1"/>
    <w:uiPriority w:val="99"/>
    <w:semiHidden/>
    <w:unhideWhenUsed/>
    <w:rsid w:val="00B31FC1"/>
  </w:style>
  <w:style w:type="table" w:customStyle="1" w:styleId="3102">
    <w:name w:val="Сетка таблицы3102"/>
    <w:basedOn w:val="afff0"/>
    <w:next w:val="afffe"/>
    <w:uiPriority w:val="9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2"/>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0">
    <w:name w:val="Сетка таблицы642"/>
    <w:basedOn w:val="afff0"/>
    <w:next w:val="afffe"/>
    <w:uiPriority w:val="9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fff0"/>
    <w:next w:val="afffe"/>
    <w:uiPriority w:val="9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Нет списка2102"/>
    <w:next w:val="afff1"/>
    <w:uiPriority w:val="99"/>
    <w:semiHidden/>
    <w:unhideWhenUsed/>
    <w:rsid w:val="00B31FC1"/>
  </w:style>
  <w:style w:type="table" w:customStyle="1" w:styleId="822">
    <w:name w:val="Сетка таблицы822"/>
    <w:basedOn w:val="afff0"/>
    <w:next w:val="afffe"/>
    <w:uiPriority w:val="59"/>
    <w:rsid w:val="00B31FC1"/>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table" w:customStyle="1" w:styleId="10420">
    <w:name w:val="Таблица1042"/>
    <w:basedOn w:val="afff0"/>
    <w:uiPriority w:val="99"/>
    <w:rsid w:val="00B31FC1"/>
    <w:pPr>
      <w:spacing w:after="0" w:line="240" w:lineRule="auto"/>
    </w:pPr>
    <w:rPr>
      <w:rFonts w:ascii="Times New Roman" w:eastAsia="Times New Roman" w:hAnsi="Times New Roman" w:cs="Times New Roman"/>
      <w:sz w:val="20"/>
      <w:szCs w:val="20"/>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numbering" w:customStyle="1" w:styleId="-1112">
    <w:name w:val="Нумерация перечисления-1)112"/>
    <w:rsid w:val="00B31FC1"/>
  </w:style>
  <w:style w:type="numbering" w:customStyle="1" w:styleId="3222">
    <w:name w:val="Нет списка322"/>
    <w:next w:val="afff1"/>
    <w:uiPriority w:val="99"/>
    <w:semiHidden/>
    <w:unhideWhenUsed/>
    <w:rsid w:val="00B31FC1"/>
  </w:style>
  <w:style w:type="table" w:customStyle="1" w:styleId="9120">
    <w:name w:val="Сетка таблицы912"/>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
    <w:name w:val="Нет списка412"/>
    <w:next w:val="afff1"/>
    <w:uiPriority w:val="99"/>
    <w:semiHidden/>
    <w:unhideWhenUsed/>
    <w:rsid w:val="00B31FC1"/>
  </w:style>
  <w:style w:type="numbering" w:customStyle="1" w:styleId="5122">
    <w:name w:val="Нет списка512"/>
    <w:next w:val="afff1"/>
    <w:uiPriority w:val="99"/>
    <w:semiHidden/>
    <w:unhideWhenUsed/>
    <w:rsid w:val="00B31FC1"/>
  </w:style>
  <w:style w:type="table" w:customStyle="1" w:styleId="10122">
    <w:name w:val="Сетка таблицы1012"/>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20">
    <w:name w:val="Сетка таблицы1252"/>
    <w:basedOn w:val="afff0"/>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2">
    <w:name w:val="Нет списка612"/>
    <w:next w:val="afff1"/>
    <w:uiPriority w:val="99"/>
    <w:semiHidden/>
    <w:unhideWhenUsed/>
    <w:rsid w:val="00B31FC1"/>
  </w:style>
  <w:style w:type="table" w:customStyle="1" w:styleId="1312">
    <w:name w:val="Сетка таблицы1312"/>
    <w:basedOn w:val="afff0"/>
    <w:next w:val="afffe"/>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fff0"/>
    <w:uiPriority w:val="59"/>
    <w:rsid w:val="00B31FC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Сетка таблицы11132"/>
    <w:basedOn w:val="afff0"/>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
    <w:name w:val="Сетка таблицы2172"/>
    <w:basedOn w:val="afff0"/>
    <w:uiPriority w:val="59"/>
    <w:rsid w:val="00B31FC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fff0"/>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2">
    <w:name w:val="Нет списка712"/>
    <w:next w:val="afff1"/>
    <w:uiPriority w:val="99"/>
    <w:semiHidden/>
    <w:unhideWhenUsed/>
    <w:rsid w:val="00B31FC1"/>
  </w:style>
  <w:style w:type="table" w:customStyle="1" w:styleId="1522">
    <w:name w:val="Сетка таблицы1522"/>
    <w:basedOn w:val="afff0"/>
    <w:next w:val="afffe"/>
    <w:uiPriority w:val="59"/>
    <w:rsid w:val="00B31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fff0"/>
    <w:next w:val="afffe"/>
    <w:uiPriority w:val="99"/>
    <w:rsid w:val="00B31FC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fff0"/>
    <w:next w:val="afffe"/>
    <w:uiPriority w:val="99"/>
    <w:rsid w:val="00B31FC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0">
    <w:name w:val="Нет списка1142"/>
    <w:next w:val="afff1"/>
    <w:uiPriority w:val="99"/>
    <w:semiHidden/>
    <w:unhideWhenUsed/>
    <w:rsid w:val="00B31FC1"/>
  </w:style>
  <w:style w:type="table" w:customStyle="1" w:styleId="3112">
    <w:name w:val="Сетка таблицы3112"/>
    <w:basedOn w:val="afff0"/>
    <w:next w:val="afffe"/>
    <w:uiPriority w:val="9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0">
    <w:name w:val="Сетка таблицы4122"/>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
    <w:name w:val="Нет списка2112"/>
    <w:next w:val="afff1"/>
    <w:uiPriority w:val="99"/>
    <w:semiHidden/>
    <w:unhideWhenUsed/>
    <w:rsid w:val="00B31FC1"/>
  </w:style>
  <w:style w:type="table" w:customStyle="1" w:styleId="61220">
    <w:name w:val="Сетка таблицы6122"/>
    <w:basedOn w:val="afff0"/>
    <w:next w:val="afffe"/>
    <w:uiPriority w:val="59"/>
    <w:rsid w:val="00B31F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0">
    <w:name w:val="Нет списка3112"/>
    <w:next w:val="afff1"/>
    <w:uiPriority w:val="99"/>
    <w:semiHidden/>
    <w:unhideWhenUsed/>
    <w:rsid w:val="00B31FC1"/>
  </w:style>
  <w:style w:type="table" w:customStyle="1" w:styleId="71220">
    <w:name w:val="Сетка таблицы7122"/>
    <w:basedOn w:val="afff0"/>
    <w:next w:val="afffe"/>
    <w:uiPriority w:val="59"/>
    <w:rsid w:val="00B31FC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Сетка таблицы8122"/>
    <w:basedOn w:val="afff0"/>
    <w:next w:val="afffe"/>
    <w:uiPriority w:val="59"/>
    <w:rsid w:val="00B31FC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B31FC1"/>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8120">
    <w:name w:val="Нет списка812"/>
    <w:next w:val="afff1"/>
    <w:uiPriority w:val="99"/>
    <w:semiHidden/>
    <w:unhideWhenUsed/>
    <w:rsid w:val="00B31FC1"/>
  </w:style>
  <w:style w:type="table" w:customStyle="1" w:styleId="1712">
    <w:name w:val="Сетка таблицы1712"/>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1812"/>
    <w:basedOn w:val="afff0"/>
    <w:next w:val="afffe"/>
    <w:uiPriority w:val="59"/>
    <w:rsid w:val="00B31FC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fff0"/>
    <w:next w:val="afffe"/>
    <w:uiPriority w:val="59"/>
    <w:rsid w:val="00B31FC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2">
    <w:name w:val="Нет списка1212"/>
    <w:next w:val="afff1"/>
    <w:uiPriority w:val="99"/>
    <w:semiHidden/>
    <w:unhideWhenUsed/>
    <w:rsid w:val="00B31FC1"/>
  </w:style>
  <w:style w:type="table" w:customStyle="1" w:styleId="3212">
    <w:name w:val="Сетка таблицы3212"/>
    <w:basedOn w:val="afff0"/>
    <w:next w:val="afffe"/>
    <w:uiPriority w:val="9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Сетка таблицы4222"/>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0">
    <w:name w:val="Сетка таблицы11322"/>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2"/>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Сетка таблицы12212"/>
    <w:basedOn w:val="afff0"/>
    <w:uiPriority w:val="59"/>
    <w:rsid w:val="00B31F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2">
    <w:name w:val="Сетка таблицы6222"/>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1912"/>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
    <w:name w:val="Сетка таблицы2012"/>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0">
    <w:name w:val="Таблица10112"/>
    <w:uiPriority w:val="99"/>
    <w:rsid w:val="00B31FC1"/>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0">
    <w:name w:val="Таблица10212"/>
    <w:uiPriority w:val="99"/>
    <w:rsid w:val="00B31FC1"/>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2">
    <w:name w:val="Таблица10312"/>
    <w:uiPriority w:val="99"/>
    <w:rsid w:val="00B31FC1"/>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1">
    <w:name w:val="Нет списка912"/>
    <w:next w:val="afff1"/>
    <w:uiPriority w:val="99"/>
    <w:semiHidden/>
    <w:unhideWhenUsed/>
    <w:rsid w:val="00B31FC1"/>
  </w:style>
  <w:style w:type="table" w:customStyle="1" w:styleId="2512">
    <w:name w:val="Сетка таблицы2512"/>
    <w:basedOn w:val="afff0"/>
    <w:next w:val="afffe"/>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0">
    <w:name w:val="Нет списка1312"/>
    <w:next w:val="afff1"/>
    <w:uiPriority w:val="99"/>
    <w:semiHidden/>
    <w:unhideWhenUsed/>
    <w:rsid w:val="00B31FC1"/>
  </w:style>
  <w:style w:type="table" w:customStyle="1" w:styleId="11012">
    <w:name w:val="Сетка таблицы11012"/>
    <w:basedOn w:val="afff0"/>
    <w:next w:val="afffe"/>
    <w:uiPriority w:val="59"/>
    <w:rsid w:val="00B31FC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fff0"/>
    <w:next w:val="afffe"/>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20">
    <w:name w:val="Нет списка2212"/>
    <w:next w:val="afff1"/>
    <w:uiPriority w:val="99"/>
    <w:semiHidden/>
    <w:unhideWhenUsed/>
    <w:rsid w:val="00B31FC1"/>
  </w:style>
  <w:style w:type="table" w:customStyle="1" w:styleId="2612">
    <w:name w:val="Сетка таблицы2612"/>
    <w:basedOn w:val="afff0"/>
    <w:next w:val="afffe"/>
    <w:uiPriority w:val="59"/>
    <w:rsid w:val="00B31FC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2">
    <w:name w:val="Сетка таблицы12312"/>
    <w:basedOn w:val="afff0"/>
    <w:next w:val="afffe"/>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3">
    <w:name w:val="Нет списка1012"/>
    <w:next w:val="afff1"/>
    <w:uiPriority w:val="99"/>
    <w:semiHidden/>
    <w:unhideWhenUsed/>
    <w:rsid w:val="00B31FC1"/>
  </w:style>
  <w:style w:type="table" w:customStyle="1" w:styleId="2712">
    <w:name w:val="Сетка таблицы2712"/>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0">
    <w:name w:val="Нет списка1412"/>
    <w:next w:val="afff1"/>
    <w:uiPriority w:val="99"/>
    <w:semiHidden/>
    <w:unhideWhenUsed/>
    <w:rsid w:val="00B31FC1"/>
  </w:style>
  <w:style w:type="table" w:customStyle="1" w:styleId="2812">
    <w:name w:val="Сетка таблицы2812"/>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0">
    <w:name w:val="Нет списка1512"/>
    <w:next w:val="afff1"/>
    <w:uiPriority w:val="99"/>
    <w:semiHidden/>
    <w:unhideWhenUsed/>
    <w:rsid w:val="00B31FC1"/>
  </w:style>
  <w:style w:type="table" w:customStyle="1" w:styleId="6322">
    <w:name w:val="Сетка таблицы6322"/>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Цветной список - Акцент 1322"/>
    <w:basedOn w:val="afff0"/>
    <w:next w:val="-18"/>
    <w:uiPriority w:val="34"/>
    <w:semiHidden/>
    <w:unhideWhenUsed/>
    <w:rsid w:val="00B31FC1"/>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520">
    <w:name w:val="Цветной список - Акцент 152"/>
    <w:basedOn w:val="afff0"/>
    <w:next w:val="-18"/>
    <w:uiPriority w:val="72"/>
    <w:rsid w:val="00B31FC1"/>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120">
    <w:name w:val="Нет списка1612"/>
    <w:next w:val="afff1"/>
    <w:uiPriority w:val="99"/>
    <w:semiHidden/>
    <w:unhideWhenUsed/>
    <w:rsid w:val="00B31FC1"/>
  </w:style>
  <w:style w:type="table" w:customStyle="1" w:styleId="2912">
    <w:name w:val="Сетка таблицы2912"/>
    <w:basedOn w:val="afff0"/>
    <w:next w:val="afffe"/>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0">
    <w:name w:val="Нет списка1712"/>
    <w:next w:val="afff1"/>
    <w:uiPriority w:val="99"/>
    <w:semiHidden/>
    <w:unhideWhenUsed/>
    <w:rsid w:val="00B31FC1"/>
  </w:style>
  <w:style w:type="table" w:customStyle="1" w:styleId="11512">
    <w:name w:val="Сетка таблицы11512"/>
    <w:basedOn w:val="afff0"/>
    <w:next w:val="afffe"/>
    <w:uiPriority w:val="59"/>
    <w:rsid w:val="00B31FC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0">
    <w:name w:val="Нет списка2312"/>
    <w:next w:val="afff1"/>
    <w:uiPriority w:val="99"/>
    <w:semiHidden/>
    <w:unhideWhenUsed/>
    <w:rsid w:val="00B31FC1"/>
  </w:style>
  <w:style w:type="table" w:customStyle="1" w:styleId="21012">
    <w:name w:val="Сетка таблицы21012"/>
    <w:basedOn w:val="afff0"/>
    <w:next w:val="afffe"/>
    <w:uiPriority w:val="59"/>
    <w:rsid w:val="00B31FC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20">
    <w:name w:val="Нет списка1812"/>
    <w:next w:val="afff1"/>
    <w:uiPriority w:val="99"/>
    <w:semiHidden/>
    <w:unhideWhenUsed/>
    <w:rsid w:val="00B31FC1"/>
  </w:style>
  <w:style w:type="table" w:customStyle="1" w:styleId="3012">
    <w:name w:val="Сетка таблицы3012"/>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0">
    <w:name w:val="Нет списка332"/>
    <w:next w:val="afff1"/>
    <w:uiPriority w:val="99"/>
    <w:semiHidden/>
    <w:unhideWhenUsed/>
    <w:rsid w:val="00B31FC1"/>
  </w:style>
  <w:style w:type="table" w:customStyle="1" w:styleId="502">
    <w:name w:val="Сетка таблицы502"/>
    <w:basedOn w:val="afff0"/>
    <w:next w:val="afffe"/>
    <w:uiPriority w:val="59"/>
    <w:rsid w:val="00B31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2">
    <w:name w:val="Сетка таблицы1262"/>
    <w:basedOn w:val="afff0"/>
    <w:next w:val="afffe"/>
    <w:uiPriority w:val="59"/>
    <w:rsid w:val="00B31FC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0">
    <w:name w:val="Сетка таблицы2182"/>
    <w:basedOn w:val="afff0"/>
    <w:next w:val="afffe"/>
    <w:uiPriority w:val="59"/>
    <w:rsid w:val="00B31FC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2">
    <w:name w:val="Нет списка1152"/>
    <w:next w:val="afff1"/>
    <w:uiPriority w:val="99"/>
    <w:semiHidden/>
    <w:unhideWhenUsed/>
    <w:rsid w:val="00B31FC1"/>
  </w:style>
  <w:style w:type="table" w:customStyle="1" w:styleId="3122">
    <w:name w:val="Сетка таблицы3122"/>
    <w:basedOn w:val="afff0"/>
    <w:next w:val="afffe"/>
    <w:uiPriority w:val="9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0">
    <w:name w:val="Сетка таблицы542"/>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Сетка таблицы652"/>
    <w:basedOn w:val="afff0"/>
    <w:next w:val="afffe"/>
    <w:uiPriority w:val="9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fff0"/>
    <w:next w:val="afffe"/>
    <w:uiPriority w:val="9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1">
    <w:name w:val="Нет списка2122"/>
    <w:next w:val="afff1"/>
    <w:uiPriority w:val="99"/>
    <w:semiHidden/>
    <w:unhideWhenUsed/>
    <w:rsid w:val="00B31FC1"/>
  </w:style>
  <w:style w:type="table" w:customStyle="1" w:styleId="832">
    <w:name w:val="Сетка таблицы832"/>
    <w:basedOn w:val="afff0"/>
    <w:next w:val="afffe"/>
    <w:uiPriority w:val="59"/>
    <w:rsid w:val="00B31FC1"/>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table" w:customStyle="1" w:styleId="1052">
    <w:name w:val="Таблица1052"/>
    <w:basedOn w:val="afff0"/>
    <w:uiPriority w:val="99"/>
    <w:rsid w:val="00B31FC1"/>
    <w:pPr>
      <w:spacing w:after="0" w:line="240" w:lineRule="auto"/>
    </w:pPr>
    <w:rPr>
      <w:rFonts w:ascii="Times New Roman" w:eastAsia="Times New Roman" w:hAnsi="Times New Roman" w:cs="Times New Roman"/>
      <w:sz w:val="20"/>
      <w:szCs w:val="20"/>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numbering" w:customStyle="1" w:styleId="-1122">
    <w:name w:val="Нумерация перечисления-1)122"/>
    <w:rsid w:val="00B31FC1"/>
  </w:style>
  <w:style w:type="numbering" w:customStyle="1" w:styleId="3420">
    <w:name w:val="Нет списка342"/>
    <w:next w:val="afff1"/>
    <w:uiPriority w:val="99"/>
    <w:semiHidden/>
    <w:unhideWhenUsed/>
    <w:rsid w:val="00B31FC1"/>
  </w:style>
  <w:style w:type="table" w:customStyle="1" w:styleId="9220">
    <w:name w:val="Сетка таблицы922"/>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fff1"/>
    <w:uiPriority w:val="99"/>
    <w:semiHidden/>
    <w:unhideWhenUsed/>
    <w:rsid w:val="00B31FC1"/>
  </w:style>
  <w:style w:type="numbering" w:customStyle="1" w:styleId="5222">
    <w:name w:val="Нет списка522"/>
    <w:next w:val="afff1"/>
    <w:uiPriority w:val="99"/>
    <w:semiHidden/>
    <w:unhideWhenUsed/>
    <w:rsid w:val="00B31FC1"/>
  </w:style>
  <w:style w:type="table" w:customStyle="1" w:styleId="10222">
    <w:name w:val="Сетка таблицы1022"/>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2">
    <w:name w:val="Сетка таблицы1272"/>
    <w:basedOn w:val="afff0"/>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0">
    <w:name w:val="Нет списка622"/>
    <w:next w:val="afff1"/>
    <w:uiPriority w:val="99"/>
    <w:semiHidden/>
    <w:unhideWhenUsed/>
    <w:rsid w:val="00B31FC1"/>
  </w:style>
  <w:style w:type="table" w:customStyle="1" w:styleId="1322">
    <w:name w:val="Сетка таблицы1322"/>
    <w:basedOn w:val="afff0"/>
    <w:next w:val="afffe"/>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fff0"/>
    <w:uiPriority w:val="59"/>
    <w:rsid w:val="00B31FC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
    <w:name w:val="Сетка таблицы11152"/>
    <w:basedOn w:val="afff0"/>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20">
    <w:name w:val="Сетка таблицы2192"/>
    <w:basedOn w:val="afff0"/>
    <w:uiPriority w:val="59"/>
    <w:rsid w:val="00B31FC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0">
    <w:name w:val="Сетка таблицы12122"/>
    <w:basedOn w:val="afff0"/>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0">
    <w:name w:val="Нет списка722"/>
    <w:next w:val="afff1"/>
    <w:uiPriority w:val="99"/>
    <w:semiHidden/>
    <w:unhideWhenUsed/>
    <w:rsid w:val="00B31FC1"/>
  </w:style>
  <w:style w:type="table" w:customStyle="1" w:styleId="1532">
    <w:name w:val="Сетка таблицы1532"/>
    <w:basedOn w:val="afff0"/>
    <w:next w:val="afffe"/>
    <w:uiPriority w:val="59"/>
    <w:rsid w:val="00B31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fff0"/>
    <w:next w:val="afffe"/>
    <w:uiPriority w:val="99"/>
    <w:rsid w:val="00B31FC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0">
    <w:name w:val="Сетка таблицы2232"/>
    <w:basedOn w:val="afff0"/>
    <w:next w:val="afffe"/>
    <w:uiPriority w:val="99"/>
    <w:rsid w:val="00B31FC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0">
    <w:name w:val="Нет списка1162"/>
    <w:next w:val="afff1"/>
    <w:uiPriority w:val="99"/>
    <w:semiHidden/>
    <w:unhideWhenUsed/>
    <w:rsid w:val="00B31FC1"/>
  </w:style>
  <w:style w:type="table" w:customStyle="1" w:styleId="3132">
    <w:name w:val="Сетка таблицы3132"/>
    <w:basedOn w:val="afff0"/>
    <w:next w:val="afffe"/>
    <w:uiPriority w:val="9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
    <w:name w:val="Сетка таблицы11232"/>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Сетка таблицы5132"/>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1">
    <w:name w:val="Нет списка2132"/>
    <w:next w:val="afff1"/>
    <w:uiPriority w:val="99"/>
    <w:semiHidden/>
    <w:unhideWhenUsed/>
    <w:rsid w:val="00B31FC1"/>
  </w:style>
  <w:style w:type="table" w:customStyle="1" w:styleId="6132">
    <w:name w:val="Сетка таблицы6132"/>
    <w:basedOn w:val="afff0"/>
    <w:next w:val="afffe"/>
    <w:uiPriority w:val="59"/>
    <w:rsid w:val="00B31F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0">
    <w:name w:val="Нет списка3122"/>
    <w:next w:val="afff1"/>
    <w:uiPriority w:val="99"/>
    <w:semiHidden/>
    <w:unhideWhenUsed/>
    <w:rsid w:val="00B31FC1"/>
  </w:style>
  <w:style w:type="table" w:customStyle="1" w:styleId="7132">
    <w:name w:val="Сетка таблицы7132"/>
    <w:basedOn w:val="afff0"/>
    <w:next w:val="afffe"/>
    <w:uiPriority w:val="59"/>
    <w:rsid w:val="00B31FC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Сетка таблицы8132"/>
    <w:basedOn w:val="afff0"/>
    <w:next w:val="afffe"/>
    <w:uiPriority w:val="59"/>
    <w:rsid w:val="00B31FC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uiPriority w:val="2"/>
    <w:semiHidden/>
    <w:unhideWhenUsed/>
    <w:qFormat/>
    <w:rsid w:val="00B31FC1"/>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8220">
    <w:name w:val="Нет списка822"/>
    <w:next w:val="afff1"/>
    <w:uiPriority w:val="99"/>
    <w:semiHidden/>
    <w:unhideWhenUsed/>
    <w:rsid w:val="00B31FC1"/>
  </w:style>
  <w:style w:type="table" w:customStyle="1" w:styleId="1722">
    <w:name w:val="Сетка таблицы1722"/>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1822"/>
    <w:basedOn w:val="afff0"/>
    <w:next w:val="afffe"/>
    <w:uiPriority w:val="59"/>
    <w:rsid w:val="00B31FC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fff0"/>
    <w:next w:val="afffe"/>
    <w:uiPriority w:val="59"/>
    <w:rsid w:val="00B31FC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Нет списка1222"/>
    <w:next w:val="afff1"/>
    <w:uiPriority w:val="99"/>
    <w:semiHidden/>
    <w:unhideWhenUsed/>
    <w:rsid w:val="00B31FC1"/>
  </w:style>
  <w:style w:type="table" w:customStyle="1" w:styleId="32220">
    <w:name w:val="Сетка таблицы3222"/>
    <w:basedOn w:val="afff0"/>
    <w:next w:val="afffe"/>
    <w:uiPriority w:val="9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Сетка таблицы4232"/>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2"/>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0">
    <w:name w:val="Сетка таблицы5222"/>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0">
    <w:name w:val="Сетка таблицы12222"/>
    <w:basedOn w:val="afff0"/>
    <w:uiPriority w:val="59"/>
    <w:rsid w:val="00B31F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2">
    <w:name w:val="Сетка таблицы6232"/>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0">
    <w:name w:val="Сетка таблицы1922"/>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0">
    <w:name w:val="Сетка таблицы2022"/>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0">
    <w:name w:val="Таблица10122"/>
    <w:uiPriority w:val="99"/>
    <w:rsid w:val="00B31FC1"/>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0">
    <w:name w:val="Сетка таблицы2422"/>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20">
    <w:name w:val="Таблица10222"/>
    <w:uiPriority w:val="99"/>
    <w:rsid w:val="00B31FC1"/>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2">
    <w:name w:val="Таблица10322"/>
    <w:uiPriority w:val="99"/>
    <w:rsid w:val="00B31FC1"/>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21">
    <w:name w:val="Нет списка922"/>
    <w:next w:val="afff1"/>
    <w:uiPriority w:val="99"/>
    <w:semiHidden/>
    <w:unhideWhenUsed/>
    <w:rsid w:val="00B31FC1"/>
  </w:style>
  <w:style w:type="table" w:customStyle="1" w:styleId="2522">
    <w:name w:val="Сетка таблицы2522"/>
    <w:basedOn w:val="afff0"/>
    <w:next w:val="afffe"/>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0">
    <w:name w:val="Нет списка1322"/>
    <w:next w:val="afff1"/>
    <w:uiPriority w:val="99"/>
    <w:semiHidden/>
    <w:unhideWhenUsed/>
    <w:rsid w:val="00B31FC1"/>
  </w:style>
  <w:style w:type="table" w:customStyle="1" w:styleId="11022">
    <w:name w:val="Сетка таблицы11022"/>
    <w:basedOn w:val="afff0"/>
    <w:next w:val="afffe"/>
    <w:uiPriority w:val="59"/>
    <w:rsid w:val="00B31FC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11422"/>
    <w:basedOn w:val="afff0"/>
    <w:next w:val="afffe"/>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Нет списка2222"/>
    <w:next w:val="afff1"/>
    <w:uiPriority w:val="99"/>
    <w:semiHidden/>
    <w:unhideWhenUsed/>
    <w:rsid w:val="00B31FC1"/>
  </w:style>
  <w:style w:type="table" w:customStyle="1" w:styleId="2622">
    <w:name w:val="Сетка таблицы2622"/>
    <w:basedOn w:val="afff0"/>
    <w:next w:val="afffe"/>
    <w:uiPriority w:val="59"/>
    <w:rsid w:val="00B31FC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2">
    <w:name w:val="Сетка таблицы12322"/>
    <w:basedOn w:val="afff0"/>
    <w:next w:val="afffe"/>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23">
    <w:name w:val="Нет списка1022"/>
    <w:next w:val="afff1"/>
    <w:uiPriority w:val="99"/>
    <w:semiHidden/>
    <w:unhideWhenUsed/>
    <w:rsid w:val="00B31FC1"/>
  </w:style>
  <w:style w:type="table" w:customStyle="1" w:styleId="2722">
    <w:name w:val="Сетка таблицы2722"/>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0">
    <w:name w:val="Нет списка1422"/>
    <w:next w:val="afff1"/>
    <w:uiPriority w:val="99"/>
    <w:semiHidden/>
    <w:unhideWhenUsed/>
    <w:rsid w:val="00B31FC1"/>
  </w:style>
  <w:style w:type="table" w:customStyle="1" w:styleId="2822">
    <w:name w:val="Сетка таблицы2822"/>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0">
    <w:name w:val="Нет списка1522"/>
    <w:next w:val="afff1"/>
    <w:uiPriority w:val="99"/>
    <w:semiHidden/>
    <w:unhideWhenUsed/>
    <w:rsid w:val="00B31FC1"/>
  </w:style>
  <w:style w:type="table" w:customStyle="1" w:styleId="6332">
    <w:name w:val="Сетка таблицы6332"/>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Цветной список - Акцент 1332"/>
    <w:basedOn w:val="afff0"/>
    <w:next w:val="-18"/>
    <w:uiPriority w:val="34"/>
    <w:semiHidden/>
    <w:unhideWhenUsed/>
    <w:rsid w:val="00B31FC1"/>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62">
    <w:name w:val="Цветной список - Акцент 162"/>
    <w:basedOn w:val="afff0"/>
    <w:next w:val="-18"/>
    <w:uiPriority w:val="72"/>
    <w:rsid w:val="00B31FC1"/>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220">
    <w:name w:val="Нет списка1622"/>
    <w:next w:val="afff1"/>
    <w:uiPriority w:val="99"/>
    <w:semiHidden/>
    <w:unhideWhenUsed/>
    <w:rsid w:val="00B31FC1"/>
  </w:style>
  <w:style w:type="table" w:customStyle="1" w:styleId="2922">
    <w:name w:val="Сетка таблицы2922"/>
    <w:basedOn w:val="afff0"/>
    <w:next w:val="afffe"/>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20">
    <w:name w:val="Нет списка1722"/>
    <w:next w:val="afff1"/>
    <w:uiPriority w:val="99"/>
    <w:semiHidden/>
    <w:unhideWhenUsed/>
    <w:rsid w:val="00B31FC1"/>
  </w:style>
  <w:style w:type="table" w:customStyle="1" w:styleId="115220">
    <w:name w:val="Сетка таблицы11522"/>
    <w:basedOn w:val="afff0"/>
    <w:next w:val="afffe"/>
    <w:uiPriority w:val="59"/>
    <w:rsid w:val="00B31FC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20">
    <w:name w:val="Нет списка2322"/>
    <w:next w:val="afff1"/>
    <w:uiPriority w:val="99"/>
    <w:semiHidden/>
    <w:unhideWhenUsed/>
    <w:rsid w:val="00B31FC1"/>
  </w:style>
  <w:style w:type="table" w:customStyle="1" w:styleId="21022">
    <w:name w:val="Сетка таблицы21022"/>
    <w:basedOn w:val="afff0"/>
    <w:next w:val="afffe"/>
    <w:uiPriority w:val="59"/>
    <w:rsid w:val="00B31FC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20">
    <w:name w:val="Нет списка1822"/>
    <w:next w:val="afff1"/>
    <w:uiPriority w:val="99"/>
    <w:semiHidden/>
    <w:unhideWhenUsed/>
    <w:rsid w:val="00B31FC1"/>
  </w:style>
  <w:style w:type="table" w:customStyle="1" w:styleId="3022">
    <w:name w:val="Сетка таблицы3022"/>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52">
    <w:name w:val="ph_additiontitle52"/>
    <w:basedOn w:val="afff1"/>
    <w:rsid w:val="00B31FC1"/>
  </w:style>
  <w:style w:type="table" w:customStyle="1" w:styleId="552">
    <w:name w:val="Сетка таблицы552"/>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2">
    <w:name w:val="Сетка таблицы1282"/>
    <w:basedOn w:val="afff0"/>
    <w:next w:val="afffe"/>
    <w:uiPriority w:val="59"/>
    <w:rsid w:val="00B31FC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2">
    <w:name w:val="Сетка таблицы2202"/>
    <w:basedOn w:val="afff0"/>
    <w:next w:val="afffe"/>
    <w:uiPriority w:val="59"/>
    <w:rsid w:val="00B31FC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0">
    <w:name w:val="Нет списка352"/>
    <w:next w:val="afff1"/>
    <w:uiPriority w:val="99"/>
    <w:semiHidden/>
    <w:unhideWhenUsed/>
    <w:rsid w:val="00B31FC1"/>
  </w:style>
  <w:style w:type="table" w:customStyle="1" w:styleId="TableNormal42">
    <w:name w:val="Table Normal42"/>
    <w:rsid w:val="00B31FC1"/>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table" w:customStyle="1" w:styleId="562">
    <w:name w:val="Сетка таблицы562"/>
    <w:basedOn w:val="afff0"/>
    <w:next w:val="afffe"/>
    <w:uiPriority w:val="39"/>
    <w:rsid w:val="00B31FC1"/>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0">
    <w:name w:val="Нет списка362"/>
    <w:next w:val="afff1"/>
    <w:uiPriority w:val="99"/>
    <w:semiHidden/>
    <w:unhideWhenUsed/>
    <w:rsid w:val="00B31FC1"/>
  </w:style>
  <w:style w:type="table" w:customStyle="1" w:styleId="TableNormal52">
    <w:name w:val="Table Normal52"/>
    <w:rsid w:val="00B31FC1"/>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table" w:customStyle="1" w:styleId="572">
    <w:name w:val="Сетка таблицы572"/>
    <w:basedOn w:val="afff0"/>
    <w:next w:val="afffe"/>
    <w:uiPriority w:val="39"/>
    <w:rsid w:val="00B31FC1"/>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
    <w:next w:val="afff1"/>
    <w:uiPriority w:val="99"/>
    <w:semiHidden/>
    <w:unhideWhenUsed/>
    <w:rsid w:val="00B31FC1"/>
  </w:style>
  <w:style w:type="table" w:customStyle="1" w:styleId="TableNormal62">
    <w:name w:val="Table Normal62"/>
    <w:rsid w:val="00B31FC1"/>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table" w:customStyle="1" w:styleId="582">
    <w:name w:val="Сетка таблицы582"/>
    <w:basedOn w:val="afff0"/>
    <w:next w:val="afffe"/>
    <w:uiPriority w:val="39"/>
    <w:rsid w:val="00B31FC1"/>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
    <w:name w:val="Сетка таблицы601"/>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122">
    <w:name w:val="ph_additiontitle122"/>
    <w:basedOn w:val="afff1"/>
    <w:rsid w:val="00B31FC1"/>
  </w:style>
  <w:style w:type="table" w:customStyle="1" w:styleId="671">
    <w:name w:val="Сетка таблицы671"/>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1"/>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1">
    <w:name w:val="Сетка таблицы691"/>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1">
    <w:name w:val="Сетка таблицы701"/>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0">
    <w:name w:val="Сетка таблицы741"/>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1">
    <w:name w:val="Нет списка382"/>
    <w:next w:val="afff1"/>
    <w:uiPriority w:val="99"/>
    <w:semiHidden/>
    <w:unhideWhenUsed/>
    <w:rsid w:val="00B31FC1"/>
  </w:style>
  <w:style w:type="table" w:customStyle="1" w:styleId="751">
    <w:name w:val="Сетка таблицы751"/>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Нет списка1172"/>
    <w:next w:val="afff1"/>
    <w:uiPriority w:val="99"/>
    <w:semiHidden/>
    <w:unhideWhenUsed/>
    <w:rsid w:val="00B31FC1"/>
  </w:style>
  <w:style w:type="table" w:customStyle="1" w:styleId="1291">
    <w:name w:val="Сетка таблицы1291"/>
    <w:basedOn w:val="afff0"/>
    <w:next w:val="afffe"/>
    <w:rsid w:val="00B31FC1"/>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0">
    <w:name w:val="Нет списка1182"/>
    <w:next w:val="afff1"/>
    <w:uiPriority w:val="99"/>
    <w:semiHidden/>
    <w:unhideWhenUsed/>
    <w:rsid w:val="00B31FC1"/>
  </w:style>
  <w:style w:type="table" w:customStyle="1" w:styleId="11161">
    <w:name w:val="Сетка таблицы11161"/>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1">
    <w:name w:val="Нет списка2142"/>
    <w:next w:val="afff1"/>
    <w:uiPriority w:val="99"/>
    <w:semiHidden/>
    <w:unhideWhenUsed/>
    <w:rsid w:val="00B31FC1"/>
  </w:style>
  <w:style w:type="table" w:customStyle="1" w:styleId="22410">
    <w:name w:val="Сетка таблицы2241"/>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
    <w:name w:val="Нет списка392"/>
    <w:next w:val="afff1"/>
    <w:uiPriority w:val="99"/>
    <w:semiHidden/>
    <w:unhideWhenUsed/>
    <w:rsid w:val="00B31FC1"/>
  </w:style>
  <w:style w:type="numbering" w:customStyle="1" w:styleId="phadditiontitle131">
    <w:name w:val="ph_additiontitle131"/>
    <w:basedOn w:val="afff1"/>
    <w:rsid w:val="00B31FC1"/>
  </w:style>
  <w:style w:type="numbering" w:customStyle="1" w:styleId="12320">
    <w:name w:val="Нет списка1232"/>
    <w:next w:val="afff1"/>
    <w:uiPriority w:val="99"/>
    <w:semiHidden/>
    <w:unhideWhenUsed/>
    <w:rsid w:val="00B31FC1"/>
  </w:style>
  <w:style w:type="numbering" w:customStyle="1" w:styleId="111121">
    <w:name w:val="Нет списка11112"/>
    <w:next w:val="afff1"/>
    <w:uiPriority w:val="99"/>
    <w:semiHidden/>
    <w:unhideWhenUsed/>
    <w:rsid w:val="00B31FC1"/>
  </w:style>
  <w:style w:type="numbering" w:customStyle="1" w:styleId="21520">
    <w:name w:val="Нет списка2152"/>
    <w:next w:val="afff1"/>
    <w:uiPriority w:val="99"/>
    <w:semiHidden/>
    <w:unhideWhenUsed/>
    <w:rsid w:val="00B31FC1"/>
  </w:style>
  <w:style w:type="table" w:customStyle="1" w:styleId="31410">
    <w:name w:val="Сетка таблицы3141"/>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91">
    <w:name w:val="WWNum391"/>
    <w:basedOn w:val="afff1"/>
    <w:rsid w:val="00B31FC1"/>
  </w:style>
  <w:style w:type="table" w:customStyle="1" w:styleId="761">
    <w:name w:val="Сетка таблицы761"/>
    <w:basedOn w:val="afff0"/>
    <w:next w:val="afffe"/>
    <w:uiPriority w:val="59"/>
    <w:rsid w:val="00B31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fff0"/>
    <w:next w:val="afffe"/>
    <w:uiPriority w:val="59"/>
    <w:rsid w:val="00B31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1"/>
    <w:basedOn w:val="afff0"/>
    <w:next w:val="afffe"/>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
    <w:name w:val="Нет списка401"/>
    <w:next w:val="afff1"/>
    <w:uiPriority w:val="99"/>
    <w:semiHidden/>
    <w:unhideWhenUsed/>
    <w:rsid w:val="00B31FC1"/>
  </w:style>
  <w:style w:type="table" w:customStyle="1" w:styleId="791">
    <w:name w:val="Сетка таблицы791"/>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Импортированный стиль 14"/>
    <w:rsid w:val="007009AA"/>
    <w:pPr>
      <w:numPr>
        <w:numId w:val="170"/>
      </w:numPr>
    </w:pPr>
  </w:style>
  <w:style w:type="numbering" w:customStyle="1" w:styleId="33">
    <w:name w:val="Импортированный стиль 3"/>
    <w:rsid w:val="007009AA"/>
    <w:pPr>
      <w:numPr>
        <w:numId w:val="171"/>
      </w:numPr>
    </w:pPr>
  </w:style>
  <w:style w:type="numbering" w:customStyle="1" w:styleId="phadditiontitle4111">
    <w:name w:val="ph_additiontitle4111"/>
    <w:basedOn w:val="afff1"/>
    <w:rsid w:val="007F7435"/>
  </w:style>
  <w:style w:type="table" w:customStyle="1" w:styleId="900">
    <w:name w:val="Сетка таблицы90"/>
    <w:basedOn w:val="afff0"/>
    <w:next w:val="afffe"/>
    <w:rsid w:val="00AF508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pt">
    <w:name w:val="Стиль Заголовок 1 + 12 pt"/>
    <w:basedOn w:val="1fe"/>
    <w:rsid w:val="000F7CA3"/>
    <w:pPr>
      <w:keepLines w:val="0"/>
      <w:spacing w:before="240" w:after="60"/>
    </w:pPr>
    <w:rPr>
      <w:rFonts w:ascii="Arial" w:eastAsia="Times New Roman" w:hAnsi="Arial" w:cs="Times New Roman"/>
      <w:color w:val="auto"/>
      <w:kern w:val="32"/>
      <w:sz w:val="24"/>
    </w:rPr>
  </w:style>
  <w:style w:type="table" w:customStyle="1" w:styleId="4180">
    <w:name w:val="Сетка таблицы418"/>
    <w:basedOn w:val="afff0"/>
    <w:next w:val="afffe"/>
    <w:rsid w:val="00C77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fff0"/>
    <w:next w:val="afffe"/>
    <w:rsid w:val="00060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fff0"/>
    <w:next w:val="afffe"/>
    <w:rsid w:val="00060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
    <w:name w:val="Нет списка47"/>
    <w:next w:val="afff1"/>
    <w:uiPriority w:val="99"/>
    <w:semiHidden/>
    <w:unhideWhenUsed/>
    <w:rsid w:val="000602A2"/>
  </w:style>
  <w:style w:type="numbering" w:customStyle="1" w:styleId="phadditiontitle8">
    <w:name w:val="ph_additiontitle8"/>
    <w:basedOn w:val="afff1"/>
    <w:rsid w:val="000602A2"/>
    <w:pPr>
      <w:numPr>
        <w:numId w:val="26"/>
      </w:numPr>
    </w:pPr>
  </w:style>
  <w:style w:type="table" w:customStyle="1" w:styleId="950">
    <w:name w:val="Сетка таблицы95"/>
    <w:basedOn w:val="afff0"/>
    <w:next w:val="afffe"/>
    <w:uiPriority w:val="39"/>
    <w:rsid w:val="000602A2"/>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3">
    <w:name w:val="Нет списка126"/>
    <w:next w:val="afff1"/>
    <w:uiPriority w:val="99"/>
    <w:semiHidden/>
    <w:unhideWhenUsed/>
    <w:rsid w:val="000602A2"/>
  </w:style>
  <w:style w:type="table" w:customStyle="1" w:styleId="136">
    <w:name w:val="Сетка таблицы136"/>
    <w:basedOn w:val="afff0"/>
    <w:next w:val="afffe"/>
    <w:rsid w:val="000602A2"/>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fff1"/>
    <w:uiPriority w:val="99"/>
    <w:semiHidden/>
    <w:unhideWhenUsed/>
    <w:rsid w:val="000602A2"/>
  </w:style>
  <w:style w:type="table" w:customStyle="1" w:styleId="11200">
    <w:name w:val="Сетка таблицы1120"/>
    <w:basedOn w:val="afff0"/>
    <w:next w:val="afffe"/>
    <w:uiPriority w:val="59"/>
    <w:rsid w:val="000602A2"/>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
    <w:name w:val="Нет списка220"/>
    <w:next w:val="afff1"/>
    <w:uiPriority w:val="99"/>
    <w:semiHidden/>
    <w:unhideWhenUsed/>
    <w:rsid w:val="000602A2"/>
  </w:style>
  <w:style w:type="table" w:customStyle="1" w:styleId="229">
    <w:name w:val="Сетка таблицы229"/>
    <w:basedOn w:val="afff0"/>
    <w:next w:val="afffe"/>
    <w:uiPriority w:val="59"/>
    <w:rsid w:val="000602A2"/>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
    <w:next w:val="afff1"/>
    <w:uiPriority w:val="99"/>
    <w:semiHidden/>
    <w:unhideWhenUsed/>
    <w:rsid w:val="000602A2"/>
  </w:style>
  <w:style w:type="numbering" w:customStyle="1" w:styleId="phadditiontitle19">
    <w:name w:val="ph_additiontitle19"/>
    <w:basedOn w:val="afff1"/>
    <w:rsid w:val="000602A2"/>
    <w:pPr>
      <w:numPr>
        <w:numId w:val="28"/>
      </w:numPr>
    </w:pPr>
  </w:style>
  <w:style w:type="numbering" w:customStyle="1" w:styleId="1273">
    <w:name w:val="Нет списка127"/>
    <w:next w:val="afff1"/>
    <w:uiPriority w:val="99"/>
    <w:semiHidden/>
    <w:unhideWhenUsed/>
    <w:rsid w:val="000602A2"/>
  </w:style>
  <w:style w:type="numbering" w:customStyle="1" w:styleId="11160">
    <w:name w:val="Нет списка1116"/>
    <w:next w:val="afff1"/>
    <w:uiPriority w:val="99"/>
    <w:semiHidden/>
    <w:unhideWhenUsed/>
    <w:rsid w:val="000602A2"/>
  </w:style>
  <w:style w:type="numbering" w:customStyle="1" w:styleId="21101">
    <w:name w:val="Нет списка2110"/>
    <w:next w:val="afff1"/>
    <w:uiPriority w:val="99"/>
    <w:semiHidden/>
    <w:unhideWhenUsed/>
    <w:rsid w:val="000602A2"/>
  </w:style>
  <w:style w:type="table" w:customStyle="1" w:styleId="3190">
    <w:name w:val="Сетка таблицы319"/>
    <w:basedOn w:val="afff0"/>
    <w:next w:val="afffe"/>
    <w:uiPriority w:val="59"/>
    <w:rsid w:val="000602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3">
    <w:name w:val="Нет списка48"/>
    <w:next w:val="afff1"/>
    <w:uiPriority w:val="99"/>
    <w:semiHidden/>
    <w:unhideWhenUsed/>
    <w:rsid w:val="000602A2"/>
  </w:style>
  <w:style w:type="table" w:customStyle="1" w:styleId="426">
    <w:name w:val="Сетка таблицы426"/>
    <w:basedOn w:val="afff0"/>
    <w:next w:val="afffe"/>
    <w:rsid w:val="00060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Сетка таблицы1216"/>
    <w:basedOn w:val="afff0"/>
    <w:next w:val="afffe"/>
    <w:rsid w:val="000602A2"/>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fff0"/>
    <w:next w:val="afffe"/>
    <w:rsid w:val="000602A2"/>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0">
    <w:name w:val="Нет списка135"/>
    <w:next w:val="afff1"/>
    <w:semiHidden/>
    <w:unhideWhenUsed/>
    <w:rsid w:val="000602A2"/>
  </w:style>
  <w:style w:type="table" w:customStyle="1" w:styleId="11113">
    <w:name w:val="Сетка таблицы11113"/>
    <w:basedOn w:val="afff0"/>
    <w:next w:val="afffe"/>
    <w:uiPriority w:val="59"/>
    <w:rsid w:val="000602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
    <w:name w:val="Нет списка225"/>
    <w:next w:val="afff1"/>
    <w:semiHidden/>
    <w:unhideWhenUsed/>
    <w:rsid w:val="000602A2"/>
  </w:style>
  <w:style w:type="numbering" w:customStyle="1" w:styleId="Header22">
    <w:name w:val="Header 22"/>
    <w:basedOn w:val="afff1"/>
    <w:rsid w:val="000602A2"/>
    <w:pPr>
      <w:numPr>
        <w:numId w:val="180"/>
      </w:numPr>
    </w:pPr>
  </w:style>
  <w:style w:type="numbering" w:customStyle="1" w:styleId="20">
    <w:name w:val="НумерацияЗаголовков2"/>
    <w:basedOn w:val="afff1"/>
    <w:rsid w:val="000602A2"/>
    <w:pPr>
      <w:numPr>
        <w:numId w:val="181"/>
      </w:numPr>
    </w:pPr>
  </w:style>
  <w:style w:type="numbering" w:customStyle="1" w:styleId="2f1">
    <w:name w:val="ГОСТ2"/>
    <w:rsid w:val="000602A2"/>
    <w:pPr>
      <w:numPr>
        <w:numId w:val="182"/>
      </w:numPr>
    </w:pPr>
  </w:style>
  <w:style w:type="numbering" w:customStyle="1" w:styleId="23">
    <w:name w:val="Нумерация таблиц2"/>
    <w:rsid w:val="000602A2"/>
    <w:pPr>
      <w:numPr>
        <w:numId w:val="184"/>
      </w:numPr>
    </w:pPr>
  </w:style>
  <w:style w:type="numbering" w:customStyle="1" w:styleId="-163">
    <w:name w:val="Нумерация перечисления-1)6"/>
    <w:rsid w:val="000602A2"/>
  </w:style>
  <w:style w:type="numbering" w:customStyle="1" w:styleId="5fc">
    <w:name w:val="Нумерация приложений5"/>
    <w:rsid w:val="000602A2"/>
  </w:style>
  <w:style w:type="numbering" w:customStyle="1" w:styleId="27">
    <w:name w:val="Нумерация таблиц приложения2"/>
    <w:rsid w:val="000602A2"/>
    <w:pPr>
      <w:numPr>
        <w:numId w:val="186"/>
      </w:numPr>
    </w:pPr>
  </w:style>
  <w:style w:type="numbering" w:customStyle="1" w:styleId="-1150">
    <w:name w:val="Нумерация перечисления-1)15"/>
    <w:rsid w:val="000602A2"/>
  </w:style>
  <w:style w:type="numbering" w:customStyle="1" w:styleId="3171">
    <w:name w:val="Нет списка317"/>
    <w:next w:val="afff1"/>
    <w:uiPriority w:val="99"/>
    <w:semiHidden/>
    <w:unhideWhenUsed/>
    <w:rsid w:val="000602A2"/>
  </w:style>
  <w:style w:type="numbering" w:customStyle="1" w:styleId="4133">
    <w:name w:val="Нет списка413"/>
    <w:next w:val="afff1"/>
    <w:uiPriority w:val="99"/>
    <w:semiHidden/>
    <w:unhideWhenUsed/>
    <w:rsid w:val="000602A2"/>
  </w:style>
  <w:style w:type="numbering" w:customStyle="1" w:styleId="553">
    <w:name w:val="Нет списка55"/>
    <w:next w:val="afff1"/>
    <w:uiPriority w:val="99"/>
    <w:semiHidden/>
    <w:unhideWhenUsed/>
    <w:rsid w:val="000602A2"/>
  </w:style>
  <w:style w:type="numbering" w:customStyle="1" w:styleId="653">
    <w:name w:val="Нет списка65"/>
    <w:next w:val="afff1"/>
    <w:uiPriority w:val="99"/>
    <w:semiHidden/>
    <w:unhideWhenUsed/>
    <w:rsid w:val="000602A2"/>
  </w:style>
  <w:style w:type="table" w:customStyle="1" w:styleId="11114">
    <w:name w:val="Сетка таблицы11114"/>
    <w:basedOn w:val="afff0"/>
    <w:uiPriority w:val="59"/>
    <w:rsid w:val="000602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fff0"/>
    <w:uiPriority w:val="59"/>
    <w:rsid w:val="000602A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2">
    <w:name w:val="Нет списка75"/>
    <w:next w:val="afff1"/>
    <w:uiPriority w:val="99"/>
    <w:semiHidden/>
    <w:unhideWhenUsed/>
    <w:rsid w:val="000602A2"/>
  </w:style>
  <w:style w:type="numbering" w:customStyle="1" w:styleId="11230">
    <w:name w:val="Нет списка1123"/>
    <w:next w:val="afff1"/>
    <w:uiPriority w:val="99"/>
    <w:semiHidden/>
    <w:unhideWhenUsed/>
    <w:rsid w:val="000602A2"/>
  </w:style>
  <w:style w:type="numbering" w:customStyle="1" w:styleId="21131">
    <w:name w:val="Нет списка2113"/>
    <w:next w:val="afff1"/>
    <w:uiPriority w:val="99"/>
    <w:semiHidden/>
    <w:unhideWhenUsed/>
    <w:rsid w:val="000602A2"/>
  </w:style>
  <w:style w:type="numbering" w:customStyle="1" w:styleId="3113">
    <w:name w:val="Нет списка3113"/>
    <w:next w:val="afff1"/>
    <w:uiPriority w:val="99"/>
    <w:semiHidden/>
    <w:unhideWhenUsed/>
    <w:rsid w:val="000602A2"/>
  </w:style>
  <w:style w:type="numbering" w:customStyle="1" w:styleId="851">
    <w:name w:val="Нет списка85"/>
    <w:next w:val="afff1"/>
    <w:uiPriority w:val="99"/>
    <w:semiHidden/>
    <w:unhideWhenUsed/>
    <w:rsid w:val="000602A2"/>
  </w:style>
  <w:style w:type="numbering" w:customStyle="1" w:styleId="12131">
    <w:name w:val="Нет списка1213"/>
    <w:next w:val="afff1"/>
    <w:uiPriority w:val="99"/>
    <w:semiHidden/>
    <w:unhideWhenUsed/>
    <w:rsid w:val="000602A2"/>
  </w:style>
  <w:style w:type="numbering" w:customStyle="1" w:styleId="2e">
    <w:name w:val="Нумерация для таблиц2"/>
    <w:uiPriority w:val="99"/>
    <w:rsid w:val="000602A2"/>
    <w:pPr>
      <w:numPr>
        <w:numId w:val="190"/>
      </w:numPr>
    </w:pPr>
  </w:style>
  <w:style w:type="numbering" w:customStyle="1" w:styleId="951">
    <w:name w:val="Нет списка95"/>
    <w:next w:val="afff1"/>
    <w:uiPriority w:val="99"/>
    <w:semiHidden/>
    <w:unhideWhenUsed/>
    <w:rsid w:val="000602A2"/>
  </w:style>
  <w:style w:type="numbering" w:customStyle="1" w:styleId="13130">
    <w:name w:val="Нет списка1313"/>
    <w:next w:val="afff1"/>
    <w:uiPriority w:val="99"/>
    <w:semiHidden/>
    <w:unhideWhenUsed/>
    <w:rsid w:val="000602A2"/>
  </w:style>
  <w:style w:type="numbering" w:customStyle="1" w:styleId="2213">
    <w:name w:val="Нет списка2213"/>
    <w:next w:val="afff1"/>
    <w:uiPriority w:val="99"/>
    <w:semiHidden/>
    <w:unhideWhenUsed/>
    <w:rsid w:val="000602A2"/>
  </w:style>
  <w:style w:type="numbering" w:customStyle="1" w:styleId="1053">
    <w:name w:val="Нет списка105"/>
    <w:next w:val="afff1"/>
    <w:uiPriority w:val="99"/>
    <w:semiHidden/>
    <w:unhideWhenUsed/>
    <w:rsid w:val="000602A2"/>
  </w:style>
  <w:style w:type="numbering" w:customStyle="1" w:styleId="1450">
    <w:name w:val="Нет списка145"/>
    <w:next w:val="afff1"/>
    <w:uiPriority w:val="99"/>
    <w:semiHidden/>
    <w:unhideWhenUsed/>
    <w:rsid w:val="000602A2"/>
  </w:style>
  <w:style w:type="numbering" w:customStyle="1" w:styleId="1550">
    <w:name w:val="Нет списка155"/>
    <w:next w:val="afff1"/>
    <w:uiPriority w:val="99"/>
    <w:semiHidden/>
    <w:unhideWhenUsed/>
    <w:rsid w:val="000602A2"/>
  </w:style>
  <w:style w:type="numbering" w:customStyle="1" w:styleId="165">
    <w:name w:val="Нет списка165"/>
    <w:next w:val="afff1"/>
    <w:uiPriority w:val="99"/>
    <w:semiHidden/>
    <w:unhideWhenUsed/>
    <w:rsid w:val="000602A2"/>
  </w:style>
  <w:style w:type="numbering" w:customStyle="1" w:styleId="phadditiontitle22">
    <w:name w:val="ph_additiontitle22"/>
    <w:basedOn w:val="afff1"/>
    <w:rsid w:val="000602A2"/>
  </w:style>
  <w:style w:type="numbering" w:customStyle="1" w:styleId="175">
    <w:name w:val="Нет списка175"/>
    <w:next w:val="afff1"/>
    <w:uiPriority w:val="99"/>
    <w:semiHidden/>
    <w:unhideWhenUsed/>
    <w:rsid w:val="000602A2"/>
  </w:style>
  <w:style w:type="numbering" w:customStyle="1" w:styleId="2350">
    <w:name w:val="Нет списка235"/>
    <w:next w:val="afff1"/>
    <w:uiPriority w:val="99"/>
    <w:semiHidden/>
    <w:unhideWhenUsed/>
    <w:rsid w:val="000602A2"/>
  </w:style>
  <w:style w:type="numbering" w:customStyle="1" w:styleId="185">
    <w:name w:val="Нет списка185"/>
    <w:next w:val="afff1"/>
    <w:uiPriority w:val="99"/>
    <w:semiHidden/>
    <w:unhideWhenUsed/>
    <w:rsid w:val="000602A2"/>
  </w:style>
  <w:style w:type="numbering" w:customStyle="1" w:styleId="Dash4">
    <w:name w:val="Dash4"/>
    <w:rsid w:val="000602A2"/>
    <w:pPr>
      <w:numPr>
        <w:numId w:val="191"/>
      </w:numPr>
    </w:pPr>
  </w:style>
  <w:style w:type="numbering" w:customStyle="1" w:styleId="1930">
    <w:name w:val="Нет списка193"/>
    <w:next w:val="afff1"/>
    <w:uiPriority w:val="99"/>
    <w:semiHidden/>
    <w:unhideWhenUsed/>
    <w:rsid w:val="000602A2"/>
  </w:style>
  <w:style w:type="numbering" w:customStyle="1" w:styleId="phadditiontitle111">
    <w:name w:val="ph_additiontitle111"/>
    <w:basedOn w:val="afff1"/>
    <w:rsid w:val="000602A2"/>
    <w:pPr>
      <w:numPr>
        <w:numId w:val="173"/>
      </w:numPr>
    </w:pPr>
  </w:style>
  <w:style w:type="numbering" w:customStyle="1" w:styleId="11031">
    <w:name w:val="Нет списка1103"/>
    <w:next w:val="afff1"/>
    <w:uiPriority w:val="99"/>
    <w:semiHidden/>
    <w:unhideWhenUsed/>
    <w:rsid w:val="000602A2"/>
  </w:style>
  <w:style w:type="numbering" w:customStyle="1" w:styleId="2431">
    <w:name w:val="Нет списка243"/>
    <w:next w:val="afff1"/>
    <w:uiPriority w:val="99"/>
    <w:semiHidden/>
    <w:unhideWhenUsed/>
    <w:rsid w:val="000602A2"/>
  </w:style>
  <w:style w:type="numbering" w:customStyle="1" w:styleId="Dash13">
    <w:name w:val="Dash13"/>
    <w:rsid w:val="000602A2"/>
  </w:style>
  <w:style w:type="numbering" w:customStyle="1" w:styleId="2030">
    <w:name w:val="Нет списка203"/>
    <w:next w:val="afff1"/>
    <w:uiPriority w:val="99"/>
    <w:semiHidden/>
    <w:unhideWhenUsed/>
    <w:rsid w:val="000602A2"/>
  </w:style>
  <w:style w:type="numbering" w:customStyle="1" w:styleId="phadditiontitle211">
    <w:name w:val="ph_additiontitle211"/>
    <w:basedOn w:val="afff1"/>
    <w:rsid w:val="000602A2"/>
    <w:pPr>
      <w:numPr>
        <w:numId w:val="175"/>
      </w:numPr>
    </w:pPr>
  </w:style>
  <w:style w:type="numbering" w:customStyle="1" w:styleId="111130">
    <w:name w:val="Нет списка11113"/>
    <w:next w:val="afff1"/>
    <w:uiPriority w:val="99"/>
    <w:semiHidden/>
    <w:unhideWhenUsed/>
    <w:rsid w:val="000602A2"/>
  </w:style>
  <w:style w:type="numbering" w:customStyle="1" w:styleId="2531">
    <w:name w:val="Нет списка253"/>
    <w:next w:val="afff1"/>
    <w:uiPriority w:val="99"/>
    <w:semiHidden/>
    <w:unhideWhenUsed/>
    <w:rsid w:val="000602A2"/>
  </w:style>
  <w:style w:type="numbering" w:customStyle="1" w:styleId="Dash23">
    <w:name w:val="Dash23"/>
    <w:rsid w:val="000602A2"/>
  </w:style>
  <w:style w:type="numbering" w:customStyle="1" w:styleId="2630">
    <w:name w:val="Нет списка263"/>
    <w:next w:val="afff1"/>
    <w:uiPriority w:val="99"/>
    <w:semiHidden/>
    <w:unhideWhenUsed/>
    <w:rsid w:val="000602A2"/>
  </w:style>
  <w:style w:type="numbering" w:customStyle="1" w:styleId="phadditiontitle34">
    <w:name w:val="ph_additiontitle34"/>
    <w:rsid w:val="000602A2"/>
  </w:style>
  <w:style w:type="numbering" w:customStyle="1" w:styleId="2731">
    <w:name w:val="Нет списка273"/>
    <w:next w:val="afff1"/>
    <w:uiPriority w:val="99"/>
    <w:semiHidden/>
    <w:unhideWhenUsed/>
    <w:rsid w:val="000602A2"/>
  </w:style>
  <w:style w:type="numbering" w:customStyle="1" w:styleId="1111113">
    <w:name w:val="1 / 1.1 / 1.1.13"/>
    <w:basedOn w:val="afff1"/>
    <w:next w:val="111111"/>
    <w:semiHidden/>
    <w:unhideWhenUsed/>
    <w:rsid w:val="000602A2"/>
    <w:pPr>
      <w:numPr>
        <w:numId w:val="193"/>
      </w:numPr>
    </w:pPr>
  </w:style>
  <w:style w:type="numbering" w:customStyle="1" w:styleId="2830">
    <w:name w:val="Нет списка283"/>
    <w:next w:val="afff1"/>
    <w:uiPriority w:val="99"/>
    <w:semiHidden/>
    <w:unhideWhenUsed/>
    <w:rsid w:val="000602A2"/>
  </w:style>
  <w:style w:type="numbering" w:customStyle="1" w:styleId="2930">
    <w:name w:val="Нет списка293"/>
    <w:next w:val="afff1"/>
    <w:uiPriority w:val="99"/>
    <w:semiHidden/>
    <w:unhideWhenUsed/>
    <w:rsid w:val="000602A2"/>
  </w:style>
  <w:style w:type="numbering" w:customStyle="1" w:styleId="phadditiontitle44">
    <w:name w:val="ph_additiontitle44"/>
    <w:rsid w:val="000602A2"/>
  </w:style>
  <w:style w:type="numbering" w:customStyle="1" w:styleId="phadditiontitle313">
    <w:name w:val="ph_additiontitle313"/>
    <w:rsid w:val="000602A2"/>
  </w:style>
  <w:style w:type="numbering" w:customStyle="1" w:styleId="phadditiontitle413">
    <w:name w:val="ph_additiontitle413"/>
    <w:basedOn w:val="afff1"/>
    <w:rsid w:val="000602A2"/>
    <w:pPr>
      <w:numPr>
        <w:numId w:val="172"/>
      </w:numPr>
    </w:pPr>
  </w:style>
  <w:style w:type="numbering" w:customStyle="1" w:styleId="112110">
    <w:name w:val="Нет списка11211"/>
    <w:next w:val="afff1"/>
    <w:uiPriority w:val="99"/>
    <w:semiHidden/>
    <w:unhideWhenUsed/>
    <w:rsid w:val="000602A2"/>
  </w:style>
  <w:style w:type="numbering" w:customStyle="1" w:styleId="3030">
    <w:name w:val="Нет списка303"/>
    <w:next w:val="afff1"/>
    <w:uiPriority w:val="99"/>
    <w:semiHidden/>
    <w:unhideWhenUsed/>
    <w:rsid w:val="000602A2"/>
  </w:style>
  <w:style w:type="numbering" w:customStyle="1" w:styleId="11330">
    <w:name w:val="Нет списка1133"/>
    <w:next w:val="afff1"/>
    <w:uiPriority w:val="99"/>
    <w:semiHidden/>
    <w:unhideWhenUsed/>
    <w:rsid w:val="000602A2"/>
  </w:style>
  <w:style w:type="numbering" w:customStyle="1" w:styleId="21030">
    <w:name w:val="Нет списка2103"/>
    <w:next w:val="afff1"/>
    <w:uiPriority w:val="99"/>
    <w:semiHidden/>
    <w:unhideWhenUsed/>
    <w:rsid w:val="000602A2"/>
  </w:style>
  <w:style w:type="numbering" w:customStyle="1" w:styleId="-1113">
    <w:name w:val="Нумерация перечисления-1)113"/>
    <w:rsid w:val="000602A2"/>
  </w:style>
  <w:style w:type="numbering" w:customStyle="1" w:styleId="3231">
    <w:name w:val="Нет списка323"/>
    <w:next w:val="afff1"/>
    <w:uiPriority w:val="99"/>
    <w:semiHidden/>
    <w:unhideWhenUsed/>
    <w:rsid w:val="000602A2"/>
  </w:style>
  <w:style w:type="numbering" w:customStyle="1" w:styleId="41110">
    <w:name w:val="Нет списка4111"/>
    <w:next w:val="afff1"/>
    <w:uiPriority w:val="99"/>
    <w:semiHidden/>
    <w:unhideWhenUsed/>
    <w:rsid w:val="000602A2"/>
  </w:style>
  <w:style w:type="numbering" w:customStyle="1" w:styleId="5130">
    <w:name w:val="Нет списка513"/>
    <w:next w:val="afff1"/>
    <w:uiPriority w:val="99"/>
    <w:semiHidden/>
    <w:unhideWhenUsed/>
    <w:rsid w:val="000602A2"/>
  </w:style>
  <w:style w:type="numbering" w:customStyle="1" w:styleId="6130">
    <w:name w:val="Нет списка613"/>
    <w:next w:val="afff1"/>
    <w:uiPriority w:val="99"/>
    <w:semiHidden/>
    <w:unhideWhenUsed/>
    <w:rsid w:val="000602A2"/>
  </w:style>
  <w:style w:type="numbering" w:customStyle="1" w:styleId="7130">
    <w:name w:val="Нет списка713"/>
    <w:next w:val="afff1"/>
    <w:uiPriority w:val="99"/>
    <w:semiHidden/>
    <w:unhideWhenUsed/>
    <w:rsid w:val="000602A2"/>
  </w:style>
  <w:style w:type="numbering" w:customStyle="1" w:styleId="11430">
    <w:name w:val="Нет списка1143"/>
    <w:next w:val="afff1"/>
    <w:uiPriority w:val="99"/>
    <w:semiHidden/>
    <w:unhideWhenUsed/>
    <w:rsid w:val="000602A2"/>
  </w:style>
  <w:style w:type="numbering" w:customStyle="1" w:styleId="211110">
    <w:name w:val="Нет списка21111"/>
    <w:next w:val="afff1"/>
    <w:uiPriority w:val="99"/>
    <w:semiHidden/>
    <w:unhideWhenUsed/>
    <w:rsid w:val="000602A2"/>
  </w:style>
  <w:style w:type="numbering" w:customStyle="1" w:styleId="311110">
    <w:name w:val="Нет списка31111"/>
    <w:next w:val="afff1"/>
    <w:uiPriority w:val="99"/>
    <w:semiHidden/>
    <w:unhideWhenUsed/>
    <w:rsid w:val="000602A2"/>
  </w:style>
  <w:style w:type="numbering" w:customStyle="1" w:styleId="8133">
    <w:name w:val="Нет списка813"/>
    <w:next w:val="afff1"/>
    <w:uiPriority w:val="99"/>
    <w:semiHidden/>
    <w:unhideWhenUsed/>
    <w:rsid w:val="000602A2"/>
  </w:style>
  <w:style w:type="numbering" w:customStyle="1" w:styleId="121110">
    <w:name w:val="Нет списка12111"/>
    <w:next w:val="afff1"/>
    <w:uiPriority w:val="99"/>
    <w:semiHidden/>
    <w:unhideWhenUsed/>
    <w:rsid w:val="000602A2"/>
  </w:style>
  <w:style w:type="numbering" w:customStyle="1" w:styleId="9130">
    <w:name w:val="Нет списка913"/>
    <w:next w:val="afff1"/>
    <w:uiPriority w:val="99"/>
    <w:semiHidden/>
    <w:unhideWhenUsed/>
    <w:rsid w:val="000602A2"/>
  </w:style>
  <w:style w:type="numbering" w:customStyle="1" w:styleId="131110">
    <w:name w:val="Нет списка13111"/>
    <w:next w:val="afff1"/>
    <w:uiPriority w:val="99"/>
    <w:semiHidden/>
    <w:unhideWhenUsed/>
    <w:rsid w:val="000602A2"/>
  </w:style>
  <w:style w:type="numbering" w:customStyle="1" w:styleId="221110">
    <w:name w:val="Нет списка22111"/>
    <w:next w:val="afff1"/>
    <w:uiPriority w:val="99"/>
    <w:semiHidden/>
    <w:unhideWhenUsed/>
    <w:rsid w:val="000602A2"/>
  </w:style>
  <w:style w:type="numbering" w:customStyle="1" w:styleId="10130">
    <w:name w:val="Нет списка1013"/>
    <w:next w:val="afff1"/>
    <w:uiPriority w:val="99"/>
    <w:semiHidden/>
    <w:unhideWhenUsed/>
    <w:rsid w:val="000602A2"/>
  </w:style>
  <w:style w:type="numbering" w:customStyle="1" w:styleId="1413">
    <w:name w:val="Нет списка1413"/>
    <w:next w:val="afff1"/>
    <w:uiPriority w:val="99"/>
    <w:semiHidden/>
    <w:unhideWhenUsed/>
    <w:rsid w:val="000602A2"/>
  </w:style>
  <w:style w:type="numbering" w:customStyle="1" w:styleId="1513">
    <w:name w:val="Нет списка1513"/>
    <w:next w:val="afff1"/>
    <w:uiPriority w:val="99"/>
    <w:semiHidden/>
    <w:unhideWhenUsed/>
    <w:rsid w:val="000602A2"/>
  </w:style>
  <w:style w:type="numbering" w:customStyle="1" w:styleId="1613">
    <w:name w:val="Нет списка1613"/>
    <w:next w:val="afff1"/>
    <w:uiPriority w:val="99"/>
    <w:semiHidden/>
    <w:unhideWhenUsed/>
    <w:rsid w:val="000602A2"/>
  </w:style>
  <w:style w:type="numbering" w:customStyle="1" w:styleId="1713">
    <w:name w:val="Нет списка1713"/>
    <w:next w:val="afff1"/>
    <w:uiPriority w:val="99"/>
    <w:semiHidden/>
    <w:unhideWhenUsed/>
    <w:rsid w:val="000602A2"/>
  </w:style>
  <w:style w:type="numbering" w:customStyle="1" w:styleId="2313">
    <w:name w:val="Нет списка2313"/>
    <w:next w:val="afff1"/>
    <w:uiPriority w:val="99"/>
    <w:semiHidden/>
    <w:unhideWhenUsed/>
    <w:rsid w:val="000602A2"/>
  </w:style>
  <w:style w:type="numbering" w:customStyle="1" w:styleId="1813">
    <w:name w:val="Нет списка1813"/>
    <w:next w:val="afff1"/>
    <w:uiPriority w:val="99"/>
    <w:semiHidden/>
    <w:unhideWhenUsed/>
    <w:rsid w:val="000602A2"/>
  </w:style>
  <w:style w:type="numbering" w:customStyle="1" w:styleId="3330">
    <w:name w:val="Нет списка333"/>
    <w:next w:val="afff1"/>
    <w:uiPriority w:val="99"/>
    <w:semiHidden/>
    <w:unhideWhenUsed/>
    <w:rsid w:val="000602A2"/>
  </w:style>
  <w:style w:type="numbering" w:customStyle="1" w:styleId="11530">
    <w:name w:val="Нет списка1153"/>
    <w:next w:val="afff1"/>
    <w:uiPriority w:val="99"/>
    <w:semiHidden/>
    <w:unhideWhenUsed/>
    <w:rsid w:val="000602A2"/>
  </w:style>
  <w:style w:type="numbering" w:customStyle="1" w:styleId="21230">
    <w:name w:val="Нет списка2123"/>
    <w:next w:val="afff1"/>
    <w:uiPriority w:val="99"/>
    <w:semiHidden/>
    <w:unhideWhenUsed/>
    <w:rsid w:val="000602A2"/>
  </w:style>
  <w:style w:type="numbering" w:customStyle="1" w:styleId="-1123">
    <w:name w:val="Нумерация перечисления-1)123"/>
    <w:rsid w:val="000602A2"/>
  </w:style>
  <w:style w:type="numbering" w:customStyle="1" w:styleId="3430">
    <w:name w:val="Нет списка343"/>
    <w:next w:val="afff1"/>
    <w:uiPriority w:val="99"/>
    <w:semiHidden/>
    <w:unhideWhenUsed/>
    <w:rsid w:val="000602A2"/>
  </w:style>
  <w:style w:type="numbering" w:customStyle="1" w:styleId="4233">
    <w:name w:val="Нет списка423"/>
    <w:next w:val="afff1"/>
    <w:uiPriority w:val="99"/>
    <w:semiHidden/>
    <w:unhideWhenUsed/>
    <w:rsid w:val="000602A2"/>
  </w:style>
  <w:style w:type="numbering" w:customStyle="1" w:styleId="5230">
    <w:name w:val="Нет списка523"/>
    <w:next w:val="afff1"/>
    <w:uiPriority w:val="99"/>
    <w:semiHidden/>
    <w:unhideWhenUsed/>
    <w:rsid w:val="000602A2"/>
  </w:style>
  <w:style w:type="numbering" w:customStyle="1" w:styleId="6233">
    <w:name w:val="Нет списка623"/>
    <w:next w:val="afff1"/>
    <w:uiPriority w:val="99"/>
    <w:semiHidden/>
    <w:unhideWhenUsed/>
    <w:rsid w:val="000602A2"/>
  </w:style>
  <w:style w:type="numbering" w:customStyle="1" w:styleId="723">
    <w:name w:val="Нет списка723"/>
    <w:next w:val="afff1"/>
    <w:uiPriority w:val="99"/>
    <w:semiHidden/>
    <w:unhideWhenUsed/>
    <w:rsid w:val="000602A2"/>
  </w:style>
  <w:style w:type="numbering" w:customStyle="1" w:styleId="1163">
    <w:name w:val="Нет списка1163"/>
    <w:next w:val="afff1"/>
    <w:uiPriority w:val="99"/>
    <w:semiHidden/>
    <w:unhideWhenUsed/>
    <w:rsid w:val="000602A2"/>
  </w:style>
  <w:style w:type="numbering" w:customStyle="1" w:styleId="2133">
    <w:name w:val="Нет списка2133"/>
    <w:next w:val="afff1"/>
    <w:uiPriority w:val="99"/>
    <w:semiHidden/>
    <w:unhideWhenUsed/>
    <w:rsid w:val="000602A2"/>
  </w:style>
  <w:style w:type="numbering" w:customStyle="1" w:styleId="3123">
    <w:name w:val="Нет списка3123"/>
    <w:next w:val="afff1"/>
    <w:uiPriority w:val="99"/>
    <w:semiHidden/>
    <w:unhideWhenUsed/>
    <w:rsid w:val="000602A2"/>
  </w:style>
  <w:style w:type="numbering" w:customStyle="1" w:styleId="823">
    <w:name w:val="Нет списка823"/>
    <w:next w:val="afff1"/>
    <w:uiPriority w:val="99"/>
    <w:semiHidden/>
    <w:unhideWhenUsed/>
    <w:rsid w:val="000602A2"/>
  </w:style>
  <w:style w:type="numbering" w:customStyle="1" w:styleId="12230">
    <w:name w:val="Нет списка1223"/>
    <w:next w:val="afff1"/>
    <w:uiPriority w:val="99"/>
    <w:semiHidden/>
    <w:unhideWhenUsed/>
    <w:rsid w:val="000602A2"/>
  </w:style>
  <w:style w:type="numbering" w:customStyle="1" w:styleId="923">
    <w:name w:val="Нет списка923"/>
    <w:next w:val="afff1"/>
    <w:uiPriority w:val="99"/>
    <w:semiHidden/>
    <w:unhideWhenUsed/>
    <w:rsid w:val="000602A2"/>
  </w:style>
  <w:style w:type="numbering" w:customStyle="1" w:styleId="1323">
    <w:name w:val="Нет списка1323"/>
    <w:next w:val="afff1"/>
    <w:uiPriority w:val="99"/>
    <w:semiHidden/>
    <w:unhideWhenUsed/>
    <w:rsid w:val="000602A2"/>
  </w:style>
  <w:style w:type="numbering" w:customStyle="1" w:styleId="2223">
    <w:name w:val="Нет списка2223"/>
    <w:next w:val="afff1"/>
    <w:uiPriority w:val="99"/>
    <w:semiHidden/>
    <w:unhideWhenUsed/>
    <w:rsid w:val="000602A2"/>
  </w:style>
  <w:style w:type="numbering" w:customStyle="1" w:styleId="10231">
    <w:name w:val="Нет списка1023"/>
    <w:next w:val="afff1"/>
    <w:uiPriority w:val="99"/>
    <w:semiHidden/>
    <w:unhideWhenUsed/>
    <w:rsid w:val="000602A2"/>
  </w:style>
  <w:style w:type="numbering" w:customStyle="1" w:styleId="1423">
    <w:name w:val="Нет списка1423"/>
    <w:next w:val="afff1"/>
    <w:uiPriority w:val="99"/>
    <w:semiHidden/>
    <w:unhideWhenUsed/>
    <w:rsid w:val="000602A2"/>
  </w:style>
  <w:style w:type="numbering" w:customStyle="1" w:styleId="1523">
    <w:name w:val="Нет списка1523"/>
    <w:next w:val="afff1"/>
    <w:uiPriority w:val="99"/>
    <w:semiHidden/>
    <w:unhideWhenUsed/>
    <w:rsid w:val="000602A2"/>
  </w:style>
  <w:style w:type="numbering" w:customStyle="1" w:styleId="1623">
    <w:name w:val="Нет списка1623"/>
    <w:next w:val="afff1"/>
    <w:uiPriority w:val="99"/>
    <w:semiHidden/>
    <w:unhideWhenUsed/>
    <w:rsid w:val="000602A2"/>
  </w:style>
  <w:style w:type="numbering" w:customStyle="1" w:styleId="1723">
    <w:name w:val="Нет списка1723"/>
    <w:next w:val="afff1"/>
    <w:uiPriority w:val="99"/>
    <w:semiHidden/>
    <w:unhideWhenUsed/>
    <w:rsid w:val="000602A2"/>
  </w:style>
  <w:style w:type="numbering" w:customStyle="1" w:styleId="2323">
    <w:name w:val="Нет списка2323"/>
    <w:next w:val="afff1"/>
    <w:uiPriority w:val="99"/>
    <w:semiHidden/>
    <w:unhideWhenUsed/>
    <w:rsid w:val="000602A2"/>
  </w:style>
  <w:style w:type="numbering" w:customStyle="1" w:styleId="1823">
    <w:name w:val="Нет списка1823"/>
    <w:next w:val="afff1"/>
    <w:uiPriority w:val="99"/>
    <w:semiHidden/>
    <w:unhideWhenUsed/>
    <w:rsid w:val="000602A2"/>
  </w:style>
  <w:style w:type="numbering" w:customStyle="1" w:styleId="phadditiontitle53">
    <w:name w:val="ph_additiontitle53"/>
    <w:basedOn w:val="afff1"/>
    <w:rsid w:val="000602A2"/>
  </w:style>
  <w:style w:type="numbering" w:customStyle="1" w:styleId="353">
    <w:name w:val="Нет списка353"/>
    <w:next w:val="afff1"/>
    <w:uiPriority w:val="99"/>
    <w:semiHidden/>
    <w:unhideWhenUsed/>
    <w:rsid w:val="000602A2"/>
  </w:style>
  <w:style w:type="numbering" w:customStyle="1" w:styleId="363">
    <w:name w:val="Нет списка363"/>
    <w:next w:val="afff1"/>
    <w:uiPriority w:val="99"/>
    <w:semiHidden/>
    <w:unhideWhenUsed/>
    <w:rsid w:val="000602A2"/>
  </w:style>
  <w:style w:type="numbering" w:customStyle="1" w:styleId="3730">
    <w:name w:val="Нет списка373"/>
    <w:next w:val="afff1"/>
    <w:uiPriority w:val="99"/>
    <w:semiHidden/>
    <w:unhideWhenUsed/>
    <w:rsid w:val="000602A2"/>
  </w:style>
  <w:style w:type="numbering" w:customStyle="1" w:styleId="phadditiontitle4112">
    <w:name w:val="ph_additiontitle4112"/>
    <w:basedOn w:val="afff1"/>
    <w:rsid w:val="000602A2"/>
    <w:pPr>
      <w:numPr>
        <w:numId w:val="195"/>
      </w:numPr>
    </w:pPr>
  </w:style>
  <w:style w:type="numbering" w:customStyle="1" w:styleId="phadditiontitle1111">
    <w:name w:val="ph_additiontitle1111"/>
    <w:basedOn w:val="afff1"/>
    <w:rsid w:val="000602A2"/>
  </w:style>
  <w:style w:type="numbering" w:customStyle="1" w:styleId="phadditiontitle123">
    <w:name w:val="ph_additiontitle123"/>
    <w:basedOn w:val="afff1"/>
    <w:rsid w:val="000602A2"/>
  </w:style>
  <w:style w:type="numbering" w:customStyle="1" w:styleId="3830">
    <w:name w:val="Нет списка383"/>
    <w:next w:val="afff1"/>
    <w:uiPriority w:val="99"/>
    <w:semiHidden/>
    <w:unhideWhenUsed/>
    <w:rsid w:val="000602A2"/>
  </w:style>
  <w:style w:type="numbering" w:customStyle="1" w:styleId="phadditiontitle61">
    <w:name w:val="ph_additiontitle61"/>
    <w:basedOn w:val="afff1"/>
    <w:rsid w:val="000602A2"/>
  </w:style>
  <w:style w:type="numbering" w:customStyle="1" w:styleId="1173">
    <w:name w:val="Нет списка1173"/>
    <w:next w:val="afff1"/>
    <w:uiPriority w:val="99"/>
    <w:semiHidden/>
    <w:unhideWhenUsed/>
    <w:rsid w:val="000602A2"/>
  </w:style>
  <w:style w:type="numbering" w:customStyle="1" w:styleId="1183">
    <w:name w:val="Нет списка1183"/>
    <w:next w:val="afff1"/>
    <w:uiPriority w:val="99"/>
    <w:semiHidden/>
    <w:unhideWhenUsed/>
    <w:rsid w:val="000602A2"/>
  </w:style>
  <w:style w:type="numbering" w:customStyle="1" w:styleId="21430">
    <w:name w:val="Нет списка2143"/>
    <w:next w:val="afff1"/>
    <w:uiPriority w:val="99"/>
    <w:semiHidden/>
    <w:unhideWhenUsed/>
    <w:rsid w:val="000602A2"/>
  </w:style>
  <w:style w:type="numbering" w:customStyle="1" w:styleId="3930">
    <w:name w:val="Нет списка393"/>
    <w:next w:val="afff1"/>
    <w:uiPriority w:val="99"/>
    <w:semiHidden/>
    <w:unhideWhenUsed/>
    <w:rsid w:val="000602A2"/>
  </w:style>
  <w:style w:type="numbering" w:customStyle="1" w:styleId="phadditiontitle132">
    <w:name w:val="ph_additiontitle132"/>
    <w:basedOn w:val="afff1"/>
    <w:rsid w:val="000602A2"/>
  </w:style>
  <w:style w:type="numbering" w:customStyle="1" w:styleId="12331">
    <w:name w:val="Нет списка1233"/>
    <w:next w:val="afff1"/>
    <w:uiPriority w:val="99"/>
    <w:semiHidden/>
    <w:unhideWhenUsed/>
    <w:rsid w:val="000602A2"/>
  </w:style>
  <w:style w:type="numbering" w:customStyle="1" w:styleId="1111110">
    <w:name w:val="Нет списка111111"/>
    <w:next w:val="afff1"/>
    <w:uiPriority w:val="99"/>
    <w:semiHidden/>
    <w:unhideWhenUsed/>
    <w:rsid w:val="000602A2"/>
  </w:style>
  <w:style w:type="numbering" w:customStyle="1" w:styleId="2153">
    <w:name w:val="Нет списка2153"/>
    <w:next w:val="afff1"/>
    <w:uiPriority w:val="99"/>
    <w:semiHidden/>
    <w:unhideWhenUsed/>
    <w:rsid w:val="000602A2"/>
  </w:style>
  <w:style w:type="numbering" w:customStyle="1" w:styleId="411">
    <w:name w:val="Стиль411"/>
    <w:rsid w:val="000602A2"/>
    <w:pPr>
      <w:numPr>
        <w:numId w:val="196"/>
      </w:numPr>
    </w:pPr>
  </w:style>
  <w:style w:type="numbering" w:customStyle="1" w:styleId="WWNum392">
    <w:name w:val="WWNum392"/>
    <w:basedOn w:val="afff1"/>
    <w:rsid w:val="000602A2"/>
  </w:style>
  <w:style w:type="numbering" w:customStyle="1" w:styleId="4020">
    <w:name w:val="Нет списка402"/>
    <w:next w:val="afff1"/>
    <w:uiPriority w:val="99"/>
    <w:semiHidden/>
    <w:unhideWhenUsed/>
    <w:rsid w:val="000602A2"/>
  </w:style>
  <w:style w:type="numbering" w:customStyle="1" w:styleId="phadditiontitle141">
    <w:name w:val="ph_additiontitle141"/>
    <w:basedOn w:val="afff1"/>
    <w:rsid w:val="000602A2"/>
  </w:style>
  <w:style w:type="numbering" w:customStyle="1" w:styleId="phadditiontitle151">
    <w:name w:val="ph_additiontitle151"/>
    <w:basedOn w:val="afff1"/>
    <w:rsid w:val="000602A2"/>
  </w:style>
  <w:style w:type="numbering" w:customStyle="1" w:styleId="phadditiontitle161">
    <w:name w:val="ph_additiontitle161"/>
    <w:basedOn w:val="afff1"/>
    <w:rsid w:val="000602A2"/>
  </w:style>
  <w:style w:type="numbering" w:customStyle="1" w:styleId="phadditiontitle171">
    <w:name w:val="ph_additiontitle171"/>
    <w:basedOn w:val="afff1"/>
    <w:rsid w:val="000602A2"/>
  </w:style>
  <w:style w:type="numbering" w:customStyle="1" w:styleId="4311">
    <w:name w:val="Нет списка431"/>
    <w:next w:val="afff1"/>
    <w:uiPriority w:val="99"/>
    <w:semiHidden/>
    <w:unhideWhenUsed/>
    <w:rsid w:val="000602A2"/>
  </w:style>
  <w:style w:type="numbering" w:customStyle="1" w:styleId="phadditiontitle71">
    <w:name w:val="ph_additiontitle71"/>
    <w:basedOn w:val="afff1"/>
    <w:rsid w:val="000602A2"/>
  </w:style>
  <w:style w:type="numbering" w:customStyle="1" w:styleId="11911">
    <w:name w:val="Нет списка1191"/>
    <w:next w:val="afff1"/>
    <w:uiPriority w:val="99"/>
    <w:semiHidden/>
    <w:unhideWhenUsed/>
    <w:rsid w:val="000602A2"/>
  </w:style>
  <w:style w:type="numbering" w:customStyle="1" w:styleId="111011">
    <w:name w:val="Нет списка11101"/>
    <w:next w:val="afff1"/>
    <w:uiPriority w:val="99"/>
    <w:semiHidden/>
    <w:unhideWhenUsed/>
    <w:rsid w:val="000602A2"/>
  </w:style>
  <w:style w:type="numbering" w:customStyle="1" w:styleId="21611">
    <w:name w:val="Нет списка2161"/>
    <w:next w:val="afff1"/>
    <w:uiPriority w:val="99"/>
    <w:semiHidden/>
    <w:unhideWhenUsed/>
    <w:rsid w:val="000602A2"/>
  </w:style>
  <w:style w:type="numbering" w:customStyle="1" w:styleId="31011">
    <w:name w:val="Нет списка3101"/>
    <w:next w:val="afff1"/>
    <w:uiPriority w:val="99"/>
    <w:semiHidden/>
    <w:unhideWhenUsed/>
    <w:rsid w:val="000602A2"/>
  </w:style>
  <w:style w:type="numbering" w:customStyle="1" w:styleId="phadditiontitle181">
    <w:name w:val="ph_additiontitle181"/>
    <w:basedOn w:val="afff1"/>
    <w:rsid w:val="000602A2"/>
    <w:pPr>
      <w:numPr>
        <w:numId w:val="179"/>
      </w:numPr>
    </w:pPr>
  </w:style>
  <w:style w:type="numbering" w:customStyle="1" w:styleId="12411">
    <w:name w:val="Нет списка1241"/>
    <w:next w:val="afff1"/>
    <w:uiPriority w:val="99"/>
    <w:semiHidden/>
    <w:unhideWhenUsed/>
    <w:rsid w:val="000602A2"/>
  </w:style>
  <w:style w:type="numbering" w:customStyle="1" w:styleId="111211">
    <w:name w:val="Нет списка11121"/>
    <w:next w:val="afff1"/>
    <w:uiPriority w:val="99"/>
    <w:semiHidden/>
    <w:unhideWhenUsed/>
    <w:rsid w:val="000602A2"/>
  </w:style>
  <w:style w:type="numbering" w:customStyle="1" w:styleId="21711">
    <w:name w:val="Нет списка2171"/>
    <w:next w:val="afff1"/>
    <w:uiPriority w:val="99"/>
    <w:semiHidden/>
    <w:unhideWhenUsed/>
    <w:rsid w:val="000602A2"/>
  </w:style>
  <w:style w:type="numbering" w:customStyle="1" w:styleId="12">
    <w:name w:val="Нумерация приложений12"/>
    <w:rsid w:val="000602A2"/>
    <w:pPr>
      <w:numPr>
        <w:numId w:val="183"/>
      </w:numPr>
    </w:pPr>
  </w:style>
  <w:style w:type="numbering" w:customStyle="1" w:styleId="14">
    <w:name w:val="Нумерация рисунков1"/>
    <w:uiPriority w:val="99"/>
    <w:rsid w:val="000602A2"/>
    <w:pPr>
      <w:numPr>
        <w:numId w:val="201"/>
      </w:numPr>
    </w:pPr>
  </w:style>
  <w:style w:type="numbering" w:customStyle="1" w:styleId="120">
    <w:name w:val="Нумерация таблиц приложения12"/>
    <w:rsid w:val="000602A2"/>
    <w:pPr>
      <w:numPr>
        <w:numId w:val="185"/>
      </w:numPr>
    </w:pPr>
  </w:style>
  <w:style w:type="numbering" w:customStyle="1" w:styleId="1b">
    <w:name w:val="Нумерация рисунков приложения1"/>
    <w:uiPriority w:val="99"/>
    <w:rsid w:val="000602A2"/>
    <w:pPr>
      <w:numPr>
        <w:numId w:val="202"/>
      </w:numPr>
    </w:pPr>
  </w:style>
  <w:style w:type="numbering" w:customStyle="1" w:styleId="1fc">
    <w:name w:val="Нумерация примечаний1"/>
    <w:uiPriority w:val="99"/>
    <w:rsid w:val="000602A2"/>
    <w:pPr>
      <w:numPr>
        <w:numId w:val="204"/>
      </w:numPr>
    </w:pPr>
  </w:style>
  <w:style w:type="numbering" w:customStyle="1" w:styleId="113">
    <w:name w:val="Список таблиц()11"/>
    <w:uiPriority w:val="99"/>
    <w:rsid w:val="000602A2"/>
    <w:pPr>
      <w:numPr>
        <w:numId w:val="205"/>
      </w:numPr>
    </w:pPr>
  </w:style>
  <w:style w:type="numbering" w:customStyle="1" w:styleId="-12">
    <w:name w:val="Нумерация перечисления-а)1"/>
    <w:uiPriority w:val="99"/>
    <w:rsid w:val="000602A2"/>
    <w:pPr>
      <w:numPr>
        <w:numId w:val="206"/>
      </w:numPr>
    </w:pPr>
  </w:style>
  <w:style w:type="numbering" w:customStyle="1" w:styleId="1ai3">
    <w:name w:val="1 / a / i3"/>
    <w:basedOn w:val="afff1"/>
    <w:next w:val="1ai"/>
    <w:unhideWhenUsed/>
    <w:rsid w:val="000602A2"/>
    <w:pPr>
      <w:numPr>
        <w:numId w:val="207"/>
      </w:numPr>
    </w:pPr>
  </w:style>
  <w:style w:type="numbering" w:customStyle="1" w:styleId="117">
    <w:name w:val="Нумерация таблиц11"/>
    <w:rsid w:val="000602A2"/>
    <w:pPr>
      <w:numPr>
        <w:numId w:val="187"/>
      </w:numPr>
    </w:pPr>
  </w:style>
  <w:style w:type="numbering" w:customStyle="1" w:styleId="1fa">
    <w:name w:val="Нумерация заголовков1"/>
    <w:rsid w:val="000602A2"/>
    <w:pPr>
      <w:numPr>
        <w:numId w:val="208"/>
      </w:numPr>
    </w:pPr>
  </w:style>
  <w:style w:type="numbering" w:customStyle="1" w:styleId="-21">
    <w:name w:val="Нумерация перечисления- без красной строки2"/>
    <w:uiPriority w:val="99"/>
    <w:rsid w:val="000602A2"/>
    <w:pPr>
      <w:numPr>
        <w:numId w:val="209"/>
      </w:numPr>
    </w:pPr>
  </w:style>
  <w:style w:type="numbering" w:customStyle="1" w:styleId="-121">
    <w:name w:val="Нумерация перечисления-1)21"/>
    <w:rsid w:val="000602A2"/>
    <w:pPr>
      <w:numPr>
        <w:numId w:val="188"/>
      </w:numPr>
    </w:pPr>
  </w:style>
  <w:style w:type="numbering" w:customStyle="1" w:styleId="-10">
    <w:name w:val="Нумерация перечисления-1"/>
    <w:uiPriority w:val="99"/>
    <w:rsid w:val="000602A2"/>
    <w:pPr>
      <w:numPr>
        <w:numId w:val="210"/>
      </w:numPr>
    </w:pPr>
  </w:style>
  <w:style w:type="numbering" w:customStyle="1" w:styleId="13">
    <w:name w:val="Нумерация библиографии1"/>
    <w:uiPriority w:val="99"/>
    <w:rsid w:val="000602A2"/>
    <w:pPr>
      <w:numPr>
        <w:numId w:val="211"/>
      </w:numPr>
    </w:pPr>
  </w:style>
  <w:style w:type="numbering" w:customStyle="1" w:styleId="ArticleSection1">
    <w:name w:val="Article / Section1"/>
    <w:rsid w:val="000602A2"/>
    <w:pPr>
      <w:numPr>
        <w:numId w:val="212"/>
      </w:numPr>
    </w:pPr>
  </w:style>
  <w:style w:type="numbering" w:customStyle="1" w:styleId="11111112">
    <w:name w:val="1 / 1.1 / 1.1.112"/>
    <w:basedOn w:val="afff1"/>
    <w:next w:val="111111"/>
    <w:unhideWhenUsed/>
    <w:rsid w:val="000602A2"/>
    <w:pPr>
      <w:numPr>
        <w:numId w:val="213"/>
      </w:numPr>
    </w:pPr>
  </w:style>
  <w:style w:type="numbering" w:customStyle="1" w:styleId="112">
    <w:name w:val="Нумерация для таблиц11"/>
    <w:uiPriority w:val="99"/>
    <w:rsid w:val="000602A2"/>
    <w:pPr>
      <w:numPr>
        <w:numId w:val="189"/>
      </w:numPr>
    </w:pPr>
  </w:style>
  <w:style w:type="numbering" w:customStyle="1" w:styleId="36">
    <w:name w:val="Статья / Раздел3"/>
    <w:basedOn w:val="afff1"/>
    <w:next w:val="aff9"/>
    <w:rsid w:val="000602A2"/>
    <w:pPr>
      <w:numPr>
        <w:numId w:val="214"/>
      </w:numPr>
    </w:pPr>
  </w:style>
  <w:style w:type="numbering" w:customStyle="1" w:styleId="2f">
    <w:name w:val="Список таблиц()2"/>
    <w:basedOn w:val="afff1"/>
    <w:uiPriority w:val="99"/>
    <w:rsid w:val="000602A2"/>
    <w:pPr>
      <w:numPr>
        <w:numId w:val="215"/>
      </w:numPr>
    </w:pPr>
  </w:style>
  <w:style w:type="numbering" w:customStyle="1" w:styleId="1ai11">
    <w:name w:val="1 / a / i11"/>
    <w:basedOn w:val="afff1"/>
    <w:next w:val="1ai"/>
    <w:rsid w:val="000602A2"/>
  </w:style>
  <w:style w:type="numbering" w:customStyle="1" w:styleId="111111111">
    <w:name w:val="1 / 1.1 / 1.1.1111"/>
    <w:basedOn w:val="afff1"/>
    <w:next w:val="111111"/>
    <w:rsid w:val="000602A2"/>
  </w:style>
  <w:style w:type="numbering" w:customStyle="1" w:styleId="11ff4">
    <w:name w:val="Статья / Раздел11"/>
    <w:basedOn w:val="afff1"/>
    <w:next w:val="aff9"/>
    <w:rsid w:val="000602A2"/>
  </w:style>
  <w:style w:type="numbering" w:customStyle="1" w:styleId="1ai21">
    <w:name w:val="1 / a / i21"/>
    <w:basedOn w:val="afff1"/>
    <w:next w:val="1ai"/>
    <w:rsid w:val="000602A2"/>
  </w:style>
  <w:style w:type="numbering" w:customStyle="1" w:styleId="11111121">
    <w:name w:val="1 / 1.1 / 1.1.121"/>
    <w:basedOn w:val="afff1"/>
    <w:next w:val="111111"/>
    <w:rsid w:val="000602A2"/>
  </w:style>
  <w:style w:type="numbering" w:customStyle="1" w:styleId="21c">
    <w:name w:val="Статья / Раздел21"/>
    <w:basedOn w:val="afff1"/>
    <w:next w:val="aff9"/>
    <w:rsid w:val="000602A2"/>
  </w:style>
  <w:style w:type="numbering" w:customStyle="1" w:styleId="111a">
    <w:name w:val="Нумерация приложений111"/>
    <w:basedOn w:val="afff1"/>
    <w:uiPriority w:val="99"/>
    <w:rsid w:val="000602A2"/>
  </w:style>
  <w:style w:type="numbering" w:customStyle="1" w:styleId="111b">
    <w:name w:val="Нумерация таблиц приложения111"/>
    <w:basedOn w:val="afff1"/>
    <w:rsid w:val="000602A2"/>
  </w:style>
  <w:style w:type="numbering" w:customStyle="1" w:styleId="-116">
    <w:name w:val="Нумерация перечисления- без красной строки11"/>
    <w:basedOn w:val="afff1"/>
    <w:uiPriority w:val="99"/>
    <w:rsid w:val="000602A2"/>
  </w:style>
  <w:style w:type="numbering" w:customStyle="1" w:styleId="phadditiontitle3111">
    <w:name w:val="ph_additiontitle3111"/>
    <w:rsid w:val="000602A2"/>
    <w:pPr>
      <w:numPr>
        <w:numId w:val="192"/>
      </w:numPr>
    </w:pPr>
  </w:style>
  <w:style w:type="numbering" w:customStyle="1" w:styleId="Header211">
    <w:name w:val="Header 211"/>
    <w:basedOn w:val="afff1"/>
    <w:rsid w:val="000602A2"/>
    <w:pPr>
      <w:numPr>
        <w:numId w:val="241"/>
      </w:numPr>
    </w:pPr>
  </w:style>
  <w:style w:type="numbering" w:customStyle="1" w:styleId="114">
    <w:name w:val="НумерацияЗаголовков11"/>
    <w:basedOn w:val="afff1"/>
    <w:rsid w:val="000602A2"/>
    <w:pPr>
      <w:numPr>
        <w:numId w:val="199"/>
      </w:numPr>
    </w:pPr>
  </w:style>
  <w:style w:type="numbering" w:customStyle="1" w:styleId="115">
    <w:name w:val="ГОСТ11"/>
    <w:rsid w:val="000602A2"/>
    <w:pPr>
      <w:numPr>
        <w:numId w:val="200"/>
      </w:numPr>
    </w:pPr>
  </w:style>
  <w:style w:type="numbering" w:customStyle="1" w:styleId="-1131">
    <w:name w:val="Нумерация перечисления-1)131"/>
    <w:rsid w:val="000602A2"/>
  </w:style>
  <w:style w:type="numbering" w:customStyle="1" w:styleId="4411">
    <w:name w:val="Нет списка441"/>
    <w:next w:val="afff1"/>
    <w:uiPriority w:val="99"/>
    <w:semiHidden/>
    <w:unhideWhenUsed/>
    <w:rsid w:val="000602A2"/>
  </w:style>
  <w:style w:type="numbering" w:customStyle="1" w:styleId="5311">
    <w:name w:val="Нет списка531"/>
    <w:next w:val="afff1"/>
    <w:uiPriority w:val="99"/>
    <w:semiHidden/>
    <w:unhideWhenUsed/>
    <w:rsid w:val="000602A2"/>
  </w:style>
  <w:style w:type="numbering" w:customStyle="1" w:styleId="6310">
    <w:name w:val="Нет списка631"/>
    <w:next w:val="afff1"/>
    <w:uiPriority w:val="99"/>
    <w:semiHidden/>
    <w:unhideWhenUsed/>
    <w:rsid w:val="000602A2"/>
  </w:style>
  <w:style w:type="numbering" w:customStyle="1" w:styleId="7311">
    <w:name w:val="Нет списка731"/>
    <w:next w:val="afff1"/>
    <w:uiPriority w:val="99"/>
    <w:semiHidden/>
    <w:unhideWhenUsed/>
    <w:rsid w:val="000602A2"/>
  </w:style>
  <w:style w:type="numbering" w:customStyle="1" w:styleId="31311">
    <w:name w:val="Нет списка3131"/>
    <w:next w:val="afff1"/>
    <w:uiPriority w:val="99"/>
    <w:semiHidden/>
    <w:unhideWhenUsed/>
    <w:rsid w:val="000602A2"/>
  </w:style>
  <w:style w:type="numbering" w:customStyle="1" w:styleId="8311">
    <w:name w:val="Нет списка831"/>
    <w:next w:val="afff1"/>
    <w:uiPriority w:val="99"/>
    <w:semiHidden/>
    <w:unhideWhenUsed/>
    <w:rsid w:val="000602A2"/>
  </w:style>
  <w:style w:type="numbering" w:customStyle="1" w:styleId="9310">
    <w:name w:val="Нет списка931"/>
    <w:next w:val="afff1"/>
    <w:uiPriority w:val="99"/>
    <w:semiHidden/>
    <w:unhideWhenUsed/>
    <w:rsid w:val="000602A2"/>
  </w:style>
  <w:style w:type="numbering" w:customStyle="1" w:styleId="13310">
    <w:name w:val="Нет списка1331"/>
    <w:next w:val="afff1"/>
    <w:uiPriority w:val="99"/>
    <w:semiHidden/>
    <w:unhideWhenUsed/>
    <w:rsid w:val="000602A2"/>
  </w:style>
  <w:style w:type="numbering" w:customStyle="1" w:styleId="22311">
    <w:name w:val="Нет списка2231"/>
    <w:next w:val="afff1"/>
    <w:uiPriority w:val="99"/>
    <w:semiHidden/>
    <w:unhideWhenUsed/>
    <w:rsid w:val="000602A2"/>
  </w:style>
  <w:style w:type="numbering" w:customStyle="1" w:styleId="10310">
    <w:name w:val="Нет списка1031"/>
    <w:next w:val="afff1"/>
    <w:uiPriority w:val="99"/>
    <w:semiHidden/>
    <w:unhideWhenUsed/>
    <w:rsid w:val="000602A2"/>
  </w:style>
  <w:style w:type="numbering" w:customStyle="1" w:styleId="14310">
    <w:name w:val="Нет списка1431"/>
    <w:next w:val="afff1"/>
    <w:uiPriority w:val="99"/>
    <w:semiHidden/>
    <w:unhideWhenUsed/>
    <w:rsid w:val="000602A2"/>
  </w:style>
  <w:style w:type="numbering" w:customStyle="1" w:styleId="15310">
    <w:name w:val="Нет списка1531"/>
    <w:next w:val="afff1"/>
    <w:uiPriority w:val="99"/>
    <w:semiHidden/>
    <w:unhideWhenUsed/>
    <w:rsid w:val="000602A2"/>
  </w:style>
  <w:style w:type="numbering" w:customStyle="1" w:styleId="16310">
    <w:name w:val="Нет списка1631"/>
    <w:next w:val="afff1"/>
    <w:uiPriority w:val="99"/>
    <w:semiHidden/>
    <w:unhideWhenUsed/>
    <w:rsid w:val="000602A2"/>
  </w:style>
  <w:style w:type="numbering" w:customStyle="1" w:styleId="1731">
    <w:name w:val="Нет списка1731"/>
    <w:next w:val="afff1"/>
    <w:uiPriority w:val="99"/>
    <w:semiHidden/>
    <w:unhideWhenUsed/>
    <w:rsid w:val="000602A2"/>
  </w:style>
  <w:style w:type="numbering" w:customStyle="1" w:styleId="23311">
    <w:name w:val="Нет списка2331"/>
    <w:next w:val="afff1"/>
    <w:uiPriority w:val="99"/>
    <w:semiHidden/>
    <w:unhideWhenUsed/>
    <w:rsid w:val="000602A2"/>
  </w:style>
  <w:style w:type="numbering" w:customStyle="1" w:styleId="1831">
    <w:name w:val="Нет списка1831"/>
    <w:next w:val="afff1"/>
    <w:uiPriority w:val="99"/>
    <w:semiHidden/>
    <w:unhideWhenUsed/>
    <w:rsid w:val="000602A2"/>
  </w:style>
  <w:style w:type="numbering" w:customStyle="1" w:styleId="Dash31">
    <w:name w:val="Dash31"/>
    <w:rsid w:val="000602A2"/>
    <w:pPr>
      <w:numPr>
        <w:numId w:val="203"/>
      </w:numPr>
    </w:pPr>
  </w:style>
  <w:style w:type="numbering" w:customStyle="1" w:styleId="19111">
    <w:name w:val="Нет списка1911"/>
    <w:next w:val="afff1"/>
    <w:uiPriority w:val="99"/>
    <w:semiHidden/>
    <w:unhideWhenUsed/>
    <w:rsid w:val="000602A2"/>
  </w:style>
  <w:style w:type="numbering" w:customStyle="1" w:styleId="110111">
    <w:name w:val="Нет списка11011"/>
    <w:next w:val="afff1"/>
    <w:uiPriority w:val="99"/>
    <w:semiHidden/>
    <w:unhideWhenUsed/>
    <w:rsid w:val="000602A2"/>
  </w:style>
  <w:style w:type="numbering" w:customStyle="1" w:styleId="24111">
    <w:name w:val="Нет списка2411"/>
    <w:next w:val="afff1"/>
    <w:uiPriority w:val="99"/>
    <w:semiHidden/>
    <w:unhideWhenUsed/>
    <w:rsid w:val="000602A2"/>
  </w:style>
  <w:style w:type="numbering" w:customStyle="1" w:styleId="Dash111">
    <w:name w:val="Dash111"/>
    <w:rsid w:val="000602A2"/>
  </w:style>
  <w:style w:type="numbering" w:customStyle="1" w:styleId="20111">
    <w:name w:val="Нет списка2011"/>
    <w:next w:val="afff1"/>
    <w:uiPriority w:val="99"/>
    <w:semiHidden/>
    <w:unhideWhenUsed/>
    <w:rsid w:val="000602A2"/>
  </w:style>
  <w:style w:type="numbering" w:customStyle="1" w:styleId="phadditiontitle2111">
    <w:name w:val="ph_additiontitle2111"/>
    <w:basedOn w:val="afff1"/>
    <w:rsid w:val="000602A2"/>
    <w:pPr>
      <w:numPr>
        <w:numId w:val="197"/>
      </w:numPr>
    </w:pPr>
  </w:style>
  <w:style w:type="numbering" w:customStyle="1" w:styleId="25111">
    <w:name w:val="Нет списка2511"/>
    <w:next w:val="afff1"/>
    <w:uiPriority w:val="99"/>
    <w:semiHidden/>
    <w:unhideWhenUsed/>
    <w:rsid w:val="000602A2"/>
  </w:style>
  <w:style w:type="numbering" w:customStyle="1" w:styleId="Dash211">
    <w:name w:val="Dash211"/>
    <w:rsid w:val="000602A2"/>
    <w:pPr>
      <w:numPr>
        <w:numId w:val="176"/>
      </w:numPr>
    </w:pPr>
  </w:style>
  <w:style w:type="numbering" w:customStyle="1" w:styleId="26111">
    <w:name w:val="Нет списка2611"/>
    <w:next w:val="afff1"/>
    <w:uiPriority w:val="99"/>
    <w:semiHidden/>
    <w:unhideWhenUsed/>
    <w:rsid w:val="000602A2"/>
  </w:style>
  <w:style w:type="numbering" w:customStyle="1" w:styleId="phadditiontitle321">
    <w:name w:val="ph_additiontitle321"/>
    <w:rsid w:val="000602A2"/>
  </w:style>
  <w:style w:type="numbering" w:customStyle="1" w:styleId="27111">
    <w:name w:val="Нет списка2711"/>
    <w:next w:val="afff1"/>
    <w:uiPriority w:val="99"/>
    <w:semiHidden/>
    <w:unhideWhenUsed/>
    <w:rsid w:val="000602A2"/>
  </w:style>
  <w:style w:type="numbering" w:customStyle="1" w:styleId="28111">
    <w:name w:val="Нет списка2811"/>
    <w:next w:val="afff1"/>
    <w:uiPriority w:val="99"/>
    <w:semiHidden/>
    <w:unhideWhenUsed/>
    <w:rsid w:val="000602A2"/>
  </w:style>
  <w:style w:type="numbering" w:customStyle="1" w:styleId="29111">
    <w:name w:val="Нет списка2911"/>
    <w:next w:val="afff1"/>
    <w:uiPriority w:val="99"/>
    <w:semiHidden/>
    <w:unhideWhenUsed/>
    <w:rsid w:val="000602A2"/>
  </w:style>
  <w:style w:type="numbering" w:customStyle="1" w:styleId="phadditiontitle421">
    <w:name w:val="ph_additiontitle421"/>
    <w:rsid w:val="000602A2"/>
  </w:style>
  <w:style w:type="numbering" w:customStyle="1" w:styleId="phadditiontitle4121">
    <w:name w:val="ph_additiontitle4121"/>
    <w:basedOn w:val="afff1"/>
    <w:rsid w:val="000602A2"/>
    <w:pPr>
      <w:numPr>
        <w:numId w:val="194"/>
      </w:numPr>
    </w:pPr>
  </w:style>
  <w:style w:type="numbering" w:customStyle="1" w:styleId="112111">
    <w:name w:val="Нет списка112111"/>
    <w:next w:val="afff1"/>
    <w:uiPriority w:val="99"/>
    <w:semiHidden/>
    <w:unhideWhenUsed/>
    <w:rsid w:val="000602A2"/>
  </w:style>
  <w:style w:type="numbering" w:customStyle="1" w:styleId="30111">
    <w:name w:val="Нет списка3011"/>
    <w:next w:val="afff1"/>
    <w:uiPriority w:val="99"/>
    <w:semiHidden/>
    <w:unhideWhenUsed/>
    <w:rsid w:val="000602A2"/>
  </w:style>
  <w:style w:type="numbering" w:customStyle="1" w:styleId="113110">
    <w:name w:val="Нет списка11311"/>
    <w:next w:val="afff1"/>
    <w:uiPriority w:val="99"/>
    <w:semiHidden/>
    <w:unhideWhenUsed/>
    <w:rsid w:val="000602A2"/>
  </w:style>
  <w:style w:type="numbering" w:customStyle="1" w:styleId="210111">
    <w:name w:val="Нет списка21011"/>
    <w:next w:val="afff1"/>
    <w:uiPriority w:val="99"/>
    <w:semiHidden/>
    <w:unhideWhenUsed/>
    <w:rsid w:val="000602A2"/>
  </w:style>
  <w:style w:type="numbering" w:customStyle="1" w:styleId="-11111">
    <w:name w:val="Нумерация перечисления-1)1111"/>
    <w:rsid w:val="000602A2"/>
  </w:style>
  <w:style w:type="numbering" w:customStyle="1" w:styleId="32111">
    <w:name w:val="Нет списка3211"/>
    <w:next w:val="afff1"/>
    <w:uiPriority w:val="99"/>
    <w:semiHidden/>
    <w:unhideWhenUsed/>
    <w:rsid w:val="000602A2"/>
  </w:style>
  <w:style w:type="numbering" w:customStyle="1" w:styleId="41111">
    <w:name w:val="Нет списка41111"/>
    <w:next w:val="afff1"/>
    <w:uiPriority w:val="99"/>
    <w:semiHidden/>
    <w:unhideWhenUsed/>
    <w:rsid w:val="000602A2"/>
  </w:style>
  <w:style w:type="numbering" w:customStyle="1" w:styleId="51110">
    <w:name w:val="Нет списка5111"/>
    <w:next w:val="afff1"/>
    <w:uiPriority w:val="99"/>
    <w:semiHidden/>
    <w:unhideWhenUsed/>
    <w:rsid w:val="000602A2"/>
  </w:style>
  <w:style w:type="numbering" w:customStyle="1" w:styleId="61110">
    <w:name w:val="Нет списка6111"/>
    <w:next w:val="afff1"/>
    <w:uiPriority w:val="99"/>
    <w:semiHidden/>
    <w:unhideWhenUsed/>
    <w:rsid w:val="000602A2"/>
  </w:style>
  <w:style w:type="numbering" w:customStyle="1" w:styleId="71110">
    <w:name w:val="Нет списка7111"/>
    <w:next w:val="afff1"/>
    <w:uiPriority w:val="99"/>
    <w:semiHidden/>
    <w:unhideWhenUsed/>
    <w:rsid w:val="000602A2"/>
  </w:style>
  <w:style w:type="numbering" w:customStyle="1" w:styleId="114111">
    <w:name w:val="Нет списка11411"/>
    <w:next w:val="afff1"/>
    <w:uiPriority w:val="99"/>
    <w:semiHidden/>
    <w:unhideWhenUsed/>
    <w:rsid w:val="000602A2"/>
  </w:style>
  <w:style w:type="numbering" w:customStyle="1" w:styleId="211111">
    <w:name w:val="Нет списка211111"/>
    <w:next w:val="afff1"/>
    <w:uiPriority w:val="99"/>
    <w:semiHidden/>
    <w:unhideWhenUsed/>
    <w:rsid w:val="000602A2"/>
  </w:style>
  <w:style w:type="numbering" w:customStyle="1" w:styleId="311111">
    <w:name w:val="Нет списка311111"/>
    <w:next w:val="afff1"/>
    <w:uiPriority w:val="99"/>
    <w:semiHidden/>
    <w:unhideWhenUsed/>
    <w:rsid w:val="000602A2"/>
  </w:style>
  <w:style w:type="numbering" w:customStyle="1" w:styleId="81110">
    <w:name w:val="Нет списка8111"/>
    <w:next w:val="afff1"/>
    <w:uiPriority w:val="99"/>
    <w:semiHidden/>
    <w:unhideWhenUsed/>
    <w:rsid w:val="000602A2"/>
  </w:style>
  <w:style w:type="numbering" w:customStyle="1" w:styleId="121111">
    <w:name w:val="Нет списка121111"/>
    <w:next w:val="afff1"/>
    <w:uiPriority w:val="99"/>
    <w:semiHidden/>
    <w:unhideWhenUsed/>
    <w:rsid w:val="000602A2"/>
  </w:style>
  <w:style w:type="numbering" w:customStyle="1" w:styleId="91110">
    <w:name w:val="Нет списка9111"/>
    <w:next w:val="afff1"/>
    <w:uiPriority w:val="99"/>
    <w:semiHidden/>
    <w:unhideWhenUsed/>
    <w:rsid w:val="000602A2"/>
  </w:style>
  <w:style w:type="numbering" w:customStyle="1" w:styleId="131111">
    <w:name w:val="Нет списка131111"/>
    <w:next w:val="afff1"/>
    <w:uiPriority w:val="99"/>
    <w:semiHidden/>
    <w:unhideWhenUsed/>
    <w:rsid w:val="000602A2"/>
  </w:style>
  <w:style w:type="numbering" w:customStyle="1" w:styleId="221111">
    <w:name w:val="Нет списка221111"/>
    <w:next w:val="afff1"/>
    <w:uiPriority w:val="99"/>
    <w:semiHidden/>
    <w:unhideWhenUsed/>
    <w:rsid w:val="000602A2"/>
  </w:style>
  <w:style w:type="numbering" w:customStyle="1" w:styleId="101111">
    <w:name w:val="Нет списка10111"/>
    <w:next w:val="afff1"/>
    <w:uiPriority w:val="99"/>
    <w:semiHidden/>
    <w:unhideWhenUsed/>
    <w:rsid w:val="000602A2"/>
  </w:style>
  <w:style w:type="numbering" w:customStyle="1" w:styleId="141110">
    <w:name w:val="Нет списка14111"/>
    <w:next w:val="afff1"/>
    <w:uiPriority w:val="99"/>
    <w:semiHidden/>
    <w:unhideWhenUsed/>
    <w:rsid w:val="000602A2"/>
  </w:style>
  <w:style w:type="numbering" w:customStyle="1" w:styleId="151110">
    <w:name w:val="Нет списка15111"/>
    <w:next w:val="afff1"/>
    <w:uiPriority w:val="99"/>
    <w:semiHidden/>
    <w:unhideWhenUsed/>
    <w:rsid w:val="000602A2"/>
  </w:style>
  <w:style w:type="numbering" w:customStyle="1" w:styleId="161110">
    <w:name w:val="Нет списка16111"/>
    <w:next w:val="afff1"/>
    <w:uiPriority w:val="99"/>
    <w:semiHidden/>
    <w:unhideWhenUsed/>
    <w:rsid w:val="000602A2"/>
  </w:style>
  <w:style w:type="numbering" w:customStyle="1" w:styleId="171110">
    <w:name w:val="Нет списка17111"/>
    <w:next w:val="afff1"/>
    <w:uiPriority w:val="99"/>
    <w:semiHidden/>
    <w:unhideWhenUsed/>
    <w:rsid w:val="000602A2"/>
  </w:style>
  <w:style w:type="numbering" w:customStyle="1" w:styleId="231110">
    <w:name w:val="Нет списка23111"/>
    <w:next w:val="afff1"/>
    <w:uiPriority w:val="99"/>
    <w:semiHidden/>
    <w:unhideWhenUsed/>
    <w:rsid w:val="000602A2"/>
  </w:style>
  <w:style w:type="numbering" w:customStyle="1" w:styleId="181110">
    <w:name w:val="Нет списка18111"/>
    <w:next w:val="afff1"/>
    <w:uiPriority w:val="99"/>
    <w:semiHidden/>
    <w:unhideWhenUsed/>
    <w:rsid w:val="000602A2"/>
  </w:style>
  <w:style w:type="numbering" w:customStyle="1" w:styleId="33110">
    <w:name w:val="Нет списка3311"/>
    <w:next w:val="afff1"/>
    <w:uiPriority w:val="99"/>
    <w:semiHidden/>
    <w:unhideWhenUsed/>
    <w:rsid w:val="000602A2"/>
  </w:style>
  <w:style w:type="numbering" w:customStyle="1" w:styleId="115110">
    <w:name w:val="Нет списка11511"/>
    <w:next w:val="afff1"/>
    <w:uiPriority w:val="99"/>
    <w:semiHidden/>
    <w:unhideWhenUsed/>
    <w:rsid w:val="000602A2"/>
  </w:style>
  <w:style w:type="numbering" w:customStyle="1" w:styleId="212110">
    <w:name w:val="Нет списка21211"/>
    <w:next w:val="afff1"/>
    <w:uiPriority w:val="99"/>
    <w:semiHidden/>
    <w:unhideWhenUsed/>
    <w:rsid w:val="000602A2"/>
  </w:style>
  <w:style w:type="numbering" w:customStyle="1" w:styleId="-11211">
    <w:name w:val="Нумерация перечисления-1)1211"/>
    <w:rsid w:val="000602A2"/>
  </w:style>
  <w:style w:type="numbering" w:customStyle="1" w:styleId="34110">
    <w:name w:val="Нет списка3411"/>
    <w:next w:val="afff1"/>
    <w:uiPriority w:val="99"/>
    <w:semiHidden/>
    <w:unhideWhenUsed/>
    <w:rsid w:val="000602A2"/>
  </w:style>
  <w:style w:type="numbering" w:customStyle="1" w:styleId="42110">
    <w:name w:val="Нет списка4211"/>
    <w:next w:val="afff1"/>
    <w:uiPriority w:val="99"/>
    <w:semiHidden/>
    <w:unhideWhenUsed/>
    <w:rsid w:val="000602A2"/>
  </w:style>
  <w:style w:type="numbering" w:customStyle="1" w:styleId="52110">
    <w:name w:val="Нет списка5211"/>
    <w:next w:val="afff1"/>
    <w:uiPriority w:val="99"/>
    <w:semiHidden/>
    <w:unhideWhenUsed/>
    <w:rsid w:val="000602A2"/>
  </w:style>
  <w:style w:type="numbering" w:customStyle="1" w:styleId="62110">
    <w:name w:val="Нет списка6211"/>
    <w:next w:val="afff1"/>
    <w:uiPriority w:val="99"/>
    <w:semiHidden/>
    <w:unhideWhenUsed/>
    <w:rsid w:val="000602A2"/>
  </w:style>
  <w:style w:type="numbering" w:customStyle="1" w:styleId="72110">
    <w:name w:val="Нет списка7211"/>
    <w:next w:val="afff1"/>
    <w:uiPriority w:val="99"/>
    <w:semiHidden/>
    <w:unhideWhenUsed/>
    <w:rsid w:val="000602A2"/>
  </w:style>
  <w:style w:type="numbering" w:customStyle="1" w:styleId="116110">
    <w:name w:val="Нет списка11611"/>
    <w:next w:val="afff1"/>
    <w:uiPriority w:val="99"/>
    <w:semiHidden/>
    <w:unhideWhenUsed/>
    <w:rsid w:val="000602A2"/>
  </w:style>
  <w:style w:type="numbering" w:customStyle="1" w:styleId="213110">
    <w:name w:val="Нет списка21311"/>
    <w:next w:val="afff1"/>
    <w:uiPriority w:val="99"/>
    <w:semiHidden/>
    <w:unhideWhenUsed/>
    <w:rsid w:val="000602A2"/>
  </w:style>
  <w:style w:type="numbering" w:customStyle="1" w:styleId="312110">
    <w:name w:val="Нет списка31211"/>
    <w:next w:val="afff1"/>
    <w:uiPriority w:val="99"/>
    <w:semiHidden/>
    <w:unhideWhenUsed/>
    <w:rsid w:val="000602A2"/>
  </w:style>
  <w:style w:type="numbering" w:customStyle="1" w:styleId="82110">
    <w:name w:val="Нет списка8211"/>
    <w:next w:val="afff1"/>
    <w:uiPriority w:val="99"/>
    <w:semiHidden/>
    <w:unhideWhenUsed/>
    <w:rsid w:val="000602A2"/>
  </w:style>
  <w:style w:type="numbering" w:customStyle="1" w:styleId="122110">
    <w:name w:val="Нет списка12211"/>
    <w:next w:val="afff1"/>
    <w:uiPriority w:val="99"/>
    <w:semiHidden/>
    <w:unhideWhenUsed/>
    <w:rsid w:val="000602A2"/>
  </w:style>
  <w:style w:type="numbering" w:customStyle="1" w:styleId="92110">
    <w:name w:val="Нет списка9211"/>
    <w:next w:val="afff1"/>
    <w:uiPriority w:val="99"/>
    <w:semiHidden/>
    <w:unhideWhenUsed/>
    <w:rsid w:val="000602A2"/>
  </w:style>
  <w:style w:type="numbering" w:customStyle="1" w:styleId="132110">
    <w:name w:val="Нет списка13211"/>
    <w:next w:val="afff1"/>
    <w:uiPriority w:val="99"/>
    <w:semiHidden/>
    <w:unhideWhenUsed/>
    <w:rsid w:val="000602A2"/>
  </w:style>
  <w:style w:type="numbering" w:customStyle="1" w:styleId="222110">
    <w:name w:val="Нет списка22211"/>
    <w:next w:val="afff1"/>
    <w:uiPriority w:val="99"/>
    <w:semiHidden/>
    <w:unhideWhenUsed/>
    <w:rsid w:val="000602A2"/>
  </w:style>
  <w:style w:type="numbering" w:customStyle="1" w:styleId="102110">
    <w:name w:val="Нет списка10211"/>
    <w:next w:val="afff1"/>
    <w:uiPriority w:val="99"/>
    <w:semiHidden/>
    <w:unhideWhenUsed/>
    <w:rsid w:val="000602A2"/>
  </w:style>
  <w:style w:type="numbering" w:customStyle="1" w:styleId="142110">
    <w:name w:val="Нет списка14211"/>
    <w:next w:val="afff1"/>
    <w:uiPriority w:val="99"/>
    <w:semiHidden/>
    <w:unhideWhenUsed/>
    <w:rsid w:val="000602A2"/>
  </w:style>
  <w:style w:type="numbering" w:customStyle="1" w:styleId="152110">
    <w:name w:val="Нет списка15211"/>
    <w:next w:val="afff1"/>
    <w:uiPriority w:val="99"/>
    <w:semiHidden/>
    <w:unhideWhenUsed/>
    <w:rsid w:val="000602A2"/>
  </w:style>
  <w:style w:type="numbering" w:customStyle="1" w:styleId="162110">
    <w:name w:val="Нет списка16211"/>
    <w:next w:val="afff1"/>
    <w:uiPriority w:val="99"/>
    <w:semiHidden/>
    <w:unhideWhenUsed/>
    <w:rsid w:val="000602A2"/>
  </w:style>
  <w:style w:type="numbering" w:customStyle="1" w:styleId="172110">
    <w:name w:val="Нет списка17211"/>
    <w:next w:val="afff1"/>
    <w:uiPriority w:val="99"/>
    <w:semiHidden/>
    <w:unhideWhenUsed/>
    <w:rsid w:val="000602A2"/>
  </w:style>
  <w:style w:type="numbering" w:customStyle="1" w:styleId="232110">
    <w:name w:val="Нет списка23211"/>
    <w:next w:val="afff1"/>
    <w:uiPriority w:val="99"/>
    <w:semiHidden/>
    <w:unhideWhenUsed/>
    <w:rsid w:val="000602A2"/>
  </w:style>
  <w:style w:type="numbering" w:customStyle="1" w:styleId="182110">
    <w:name w:val="Нет списка18211"/>
    <w:next w:val="afff1"/>
    <w:uiPriority w:val="99"/>
    <w:semiHidden/>
    <w:unhideWhenUsed/>
    <w:rsid w:val="000602A2"/>
  </w:style>
  <w:style w:type="numbering" w:customStyle="1" w:styleId="phadditiontitle511">
    <w:name w:val="ph_additiontitle511"/>
    <w:basedOn w:val="afff1"/>
    <w:rsid w:val="000602A2"/>
    <w:pPr>
      <w:numPr>
        <w:numId w:val="174"/>
      </w:numPr>
    </w:pPr>
  </w:style>
  <w:style w:type="numbering" w:customStyle="1" w:styleId="35110">
    <w:name w:val="Нет списка3511"/>
    <w:next w:val="afff1"/>
    <w:uiPriority w:val="99"/>
    <w:semiHidden/>
    <w:unhideWhenUsed/>
    <w:rsid w:val="000602A2"/>
  </w:style>
  <w:style w:type="numbering" w:customStyle="1" w:styleId="36110">
    <w:name w:val="Нет списка3611"/>
    <w:next w:val="afff1"/>
    <w:uiPriority w:val="99"/>
    <w:semiHidden/>
    <w:unhideWhenUsed/>
    <w:rsid w:val="000602A2"/>
  </w:style>
  <w:style w:type="numbering" w:customStyle="1" w:styleId="37110">
    <w:name w:val="Нет списка3711"/>
    <w:next w:val="afff1"/>
    <w:uiPriority w:val="99"/>
    <w:semiHidden/>
    <w:unhideWhenUsed/>
    <w:rsid w:val="000602A2"/>
  </w:style>
  <w:style w:type="numbering" w:customStyle="1" w:styleId="4510">
    <w:name w:val="Нет списка451"/>
    <w:next w:val="afff1"/>
    <w:uiPriority w:val="99"/>
    <w:semiHidden/>
    <w:unhideWhenUsed/>
    <w:rsid w:val="000602A2"/>
  </w:style>
  <w:style w:type="numbering" w:customStyle="1" w:styleId="phadditiontitle81">
    <w:name w:val="ph_additiontitle81"/>
    <w:basedOn w:val="afff1"/>
    <w:rsid w:val="000602A2"/>
    <w:pPr>
      <w:numPr>
        <w:numId w:val="240"/>
      </w:numPr>
    </w:pPr>
  </w:style>
  <w:style w:type="table" w:customStyle="1" w:styleId="881">
    <w:name w:val="Сетка таблицы881"/>
    <w:basedOn w:val="afff0"/>
    <w:next w:val="afffe"/>
    <w:uiPriority w:val="39"/>
    <w:rsid w:val="000602A2"/>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0">
    <w:name w:val="Нет списка1201"/>
    <w:next w:val="afff1"/>
    <w:uiPriority w:val="99"/>
    <w:semiHidden/>
    <w:unhideWhenUsed/>
    <w:rsid w:val="000602A2"/>
  </w:style>
  <w:style w:type="table" w:customStyle="1" w:styleId="13410">
    <w:name w:val="Сетка таблицы1341"/>
    <w:basedOn w:val="afff0"/>
    <w:next w:val="afffe"/>
    <w:rsid w:val="000602A2"/>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0">
    <w:name w:val="Нет списка11131"/>
    <w:next w:val="afff1"/>
    <w:uiPriority w:val="99"/>
    <w:semiHidden/>
    <w:unhideWhenUsed/>
    <w:rsid w:val="000602A2"/>
  </w:style>
  <w:style w:type="table" w:customStyle="1" w:styleId="11191">
    <w:name w:val="Сетка таблицы11191"/>
    <w:basedOn w:val="afff0"/>
    <w:next w:val="afffe"/>
    <w:uiPriority w:val="59"/>
    <w:rsid w:val="000602A2"/>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Нет списка2181"/>
    <w:next w:val="afff1"/>
    <w:uiPriority w:val="99"/>
    <w:semiHidden/>
    <w:unhideWhenUsed/>
    <w:rsid w:val="000602A2"/>
  </w:style>
  <w:style w:type="table" w:customStyle="1" w:styleId="2271">
    <w:name w:val="Сетка таблицы2271"/>
    <w:basedOn w:val="afff0"/>
    <w:next w:val="afffe"/>
    <w:uiPriority w:val="59"/>
    <w:rsid w:val="000602A2"/>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1">
    <w:name w:val="Нет списка3141"/>
    <w:next w:val="afff1"/>
    <w:uiPriority w:val="99"/>
    <w:semiHidden/>
    <w:unhideWhenUsed/>
    <w:rsid w:val="000602A2"/>
  </w:style>
  <w:style w:type="numbering" w:customStyle="1" w:styleId="phadditiontitle191">
    <w:name w:val="ph_additiontitle191"/>
    <w:basedOn w:val="afff1"/>
    <w:rsid w:val="000602A2"/>
    <w:pPr>
      <w:numPr>
        <w:numId w:val="178"/>
      </w:numPr>
    </w:pPr>
  </w:style>
  <w:style w:type="numbering" w:customStyle="1" w:styleId="12510">
    <w:name w:val="Нет списка1251"/>
    <w:next w:val="afff1"/>
    <w:uiPriority w:val="99"/>
    <w:semiHidden/>
    <w:unhideWhenUsed/>
    <w:rsid w:val="000602A2"/>
  </w:style>
  <w:style w:type="numbering" w:customStyle="1" w:styleId="111410">
    <w:name w:val="Нет списка11141"/>
    <w:next w:val="afff1"/>
    <w:uiPriority w:val="99"/>
    <w:semiHidden/>
    <w:unhideWhenUsed/>
    <w:rsid w:val="000602A2"/>
  </w:style>
  <w:style w:type="numbering" w:customStyle="1" w:styleId="21910">
    <w:name w:val="Нет списка2191"/>
    <w:next w:val="afff1"/>
    <w:uiPriority w:val="99"/>
    <w:semiHidden/>
    <w:unhideWhenUsed/>
    <w:rsid w:val="000602A2"/>
  </w:style>
  <w:style w:type="table" w:customStyle="1" w:styleId="31710">
    <w:name w:val="Сетка таблицы3171"/>
    <w:basedOn w:val="afff0"/>
    <w:next w:val="afffe"/>
    <w:uiPriority w:val="59"/>
    <w:rsid w:val="000602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ffffffffffff8">
    <w:name w:val="Текст таблицы Знак"/>
    <w:link w:val="affffffffffffffffffffff7"/>
    <w:rsid w:val="007759F2"/>
    <w:rPr>
      <w:rFonts w:ascii="Arial" w:eastAsia="Times New Roman" w:hAnsi="Arial" w:cs="Arial"/>
      <w:sz w:val="20"/>
      <w:szCs w:val="20"/>
      <w:lang w:eastAsia="ru-RU"/>
    </w:rPr>
  </w:style>
  <w:style w:type="character" w:customStyle="1" w:styleId="paragraph0">
    <w:name w:val="paragraph Знак"/>
    <w:rsid w:val="00600F55"/>
    <w:rPr>
      <w:rFonts w:ascii="Tahoma" w:eastAsia="Times New Roman" w:hAnsi="Tahoma" w:cs="Tahom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9391">
      <w:bodyDiv w:val="1"/>
      <w:marLeft w:val="0"/>
      <w:marRight w:val="0"/>
      <w:marTop w:val="0"/>
      <w:marBottom w:val="0"/>
      <w:divBdr>
        <w:top w:val="none" w:sz="0" w:space="0" w:color="auto"/>
        <w:left w:val="none" w:sz="0" w:space="0" w:color="auto"/>
        <w:bottom w:val="none" w:sz="0" w:space="0" w:color="auto"/>
        <w:right w:val="none" w:sz="0" w:space="0" w:color="auto"/>
      </w:divBdr>
    </w:div>
    <w:div w:id="21824977">
      <w:bodyDiv w:val="1"/>
      <w:marLeft w:val="0"/>
      <w:marRight w:val="0"/>
      <w:marTop w:val="0"/>
      <w:marBottom w:val="0"/>
      <w:divBdr>
        <w:top w:val="none" w:sz="0" w:space="0" w:color="auto"/>
        <w:left w:val="none" w:sz="0" w:space="0" w:color="auto"/>
        <w:bottom w:val="none" w:sz="0" w:space="0" w:color="auto"/>
        <w:right w:val="none" w:sz="0" w:space="0" w:color="auto"/>
      </w:divBdr>
    </w:div>
    <w:div w:id="39671431">
      <w:bodyDiv w:val="1"/>
      <w:marLeft w:val="0"/>
      <w:marRight w:val="0"/>
      <w:marTop w:val="0"/>
      <w:marBottom w:val="0"/>
      <w:divBdr>
        <w:top w:val="none" w:sz="0" w:space="0" w:color="auto"/>
        <w:left w:val="none" w:sz="0" w:space="0" w:color="auto"/>
        <w:bottom w:val="none" w:sz="0" w:space="0" w:color="auto"/>
        <w:right w:val="none" w:sz="0" w:space="0" w:color="auto"/>
      </w:divBdr>
    </w:div>
    <w:div w:id="51119123">
      <w:bodyDiv w:val="1"/>
      <w:marLeft w:val="0"/>
      <w:marRight w:val="0"/>
      <w:marTop w:val="0"/>
      <w:marBottom w:val="0"/>
      <w:divBdr>
        <w:top w:val="none" w:sz="0" w:space="0" w:color="auto"/>
        <w:left w:val="none" w:sz="0" w:space="0" w:color="auto"/>
        <w:bottom w:val="none" w:sz="0" w:space="0" w:color="auto"/>
        <w:right w:val="none" w:sz="0" w:space="0" w:color="auto"/>
      </w:divBdr>
    </w:div>
    <w:div w:id="52125670">
      <w:bodyDiv w:val="1"/>
      <w:marLeft w:val="0"/>
      <w:marRight w:val="0"/>
      <w:marTop w:val="0"/>
      <w:marBottom w:val="0"/>
      <w:divBdr>
        <w:top w:val="none" w:sz="0" w:space="0" w:color="auto"/>
        <w:left w:val="none" w:sz="0" w:space="0" w:color="auto"/>
        <w:bottom w:val="none" w:sz="0" w:space="0" w:color="auto"/>
        <w:right w:val="none" w:sz="0" w:space="0" w:color="auto"/>
      </w:divBdr>
    </w:div>
    <w:div w:id="53353219">
      <w:bodyDiv w:val="1"/>
      <w:marLeft w:val="0"/>
      <w:marRight w:val="0"/>
      <w:marTop w:val="0"/>
      <w:marBottom w:val="0"/>
      <w:divBdr>
        <w:top w:val="none" w:sz="0" w:space="0" w:color="auto"/>
        <w:left w:val="none" w:sz="0" w:space="0" w:color="auto"/>
        <w:bottom w:val="none" w:sz="0" w:space="0" w:color="auto"/>
        <w:right w:val="none" w:sz="0" w:space="0" w:color="auto"/>
      </w:divBdr>
    </w:div>
    <w:div w:id="55057451">
      <w:bodyDiv w:val="1"/>
      <w:marLeft w:val="0"/>
      <w:marRight w:val="0"/>
      <w:marTop w:val="0"/>
      <w:marBottom w:val="0"/>
      <w:divBdr>
        <w:top w:val="none" w:sz="0" w:space="0" w:color="auto"/>
        <w:left w:val="none" w:sz="0" w:space="0" w:color="auto"/>
        <w:bottom w:val="none" w:sz="0" w:space="0" w:color="auto"/>
        <w:right w:val="none" w:sz="0" w:space="0" w:color="auto"/>
      </w:divBdr>
    </w:div>
    <w:div w:id="56519434">
      <w:bodyDiv w:val="1"/>
      <w:marLeft w:val="0"/>
      <w:marRight w:val="0"/>
      <w:marTop w:val="0"/>
      <w:marBottom w:val="0"/>
      <w:divBdr>
        <w:top w:val="none" w:sz="0" w:space="0" w:color="auto"/>
        <w:left w:val="none" w:sz="0" w:space="0" w:color="auto"/>
        <w:bottom w:val="none" w:sz="0" w:space="0" w:color="auto"/>
        <w:right w:val="none" w:sz="0" w:space="0" w:color="auto"/>
      </w:divBdr>
    </w:div>
    <w:div w:id="58941971">
      <w:bodyDiv w:val="1"/>
      <w:marLeft w:val="0"/>
      <w:marRight w:val="0"/>
      <w:marTop w:val="0"/>
      <w:marBottom w:val="0"/>
      <w:divBdr>
        <w:top w:val="none" w:sz="0" w:space="0" w:color="auto"/>
        <w:left w:val="none" w:sz="0" w:space="0" w:color="auto"/>
        <w:bottom w:val="none" w:sz="0" w:space="0" w:color="auto"/>
        <w:right w:val="none" w:sz="0" w:space="0" w:color="auto"/>
      </w:divBdr>
    </w:div>
    <w:div w:id="62139618">
      <w:bodyDiv w:val="1"/>
      <w:marLeft w:val="0"/>
      <w:marRight w:val="0"/>
      <w:marTop w:val="0"/>
      <w:marBottom w:val="0"/>
      <w:divBdr>
        <w:top w:val="none" w:sz="0" w:space="0" w:color="auto"/>
        <w:left w:val="none" w:sz="0" w:space="0" w:color="auto"/>
        <w:bottom w:val="none" w:sz="0" w:space="0" w:color="auto"/>
        <w:right w:val="none" w:sz="0" w:space="0" w:color="auto"/>
      </w:divBdr>
    </w:div>
    <w:div w:id="64963634">
      <w:bodyDiv w:val="1"/>
      <w:marLeft w:val="0"/>
      <w:marRight w:val="0"/>
      <w:marTop w:val="0"/>
      <w:marBottom w:val="0"/>
      <w:divBdr>
        <w:top w:val="none" w:sz="0" w:space="0" w:color="auto"/>
        <w:left w:val="none" w:sz="0" w:space="0" w:color="auto"/>
        <w:bottom w:val="none" w:sz="0" w:space="0" w:color="auto"/>
        <w:right w:val="none" w:sz="0" w:space="0" w:color="auto"/>
      </w:divBdr>
    </w:div>
    <w:div w:id="66002532">
      <w:bodyDiv w:val="1"/>
      <w:marLeft w:val="0"/>
      <w:marRight w:val="0"/>
      <w:marTop w:val="0"/>
      <w:marBottom w:val="0"/>
      <w:divBdr>
        <w:top w:val="none" w:sz="0" w:space="0" w:color="auto"/>
        <w:left w:val="none" w:sz="0" w:space="0" w:color="auto"/>
        <w:bottom w:val="none" w:sz="0" w:space="0" w:color="auto"/>
        <w:right w:val="none" w:sz="0" w:space="0" w:color="auto"/>
      </w:divBdr>
    </w:div>
    <w:div w:id="66995637">
      <w:bodyDiv w:val="1"/>
      <w:marLeft w:val="0"/>
      <w:marRight w:val="0"/>
      <w:marTop w:val="0"/>
      <w:marBottom w:val="0"/>
      <w:divBdr>
        <w:top w:val="none" w:sz="0" w:space="0" w:color="auto"/>
        <w:left w:val="none" w:sz="0" w:space="0" w:color="auto"/>
        <w:bottom w:val="none" w:sz="0" w:space="0" w:color="auto"/>
        <w:right w:val="none" w:sz="0" w:space="0" w:color="auto"/>
      </w:divBdr>
    </w:div>
    <w:div w:id="68968936">
      <w:bodyDiv w:val="1"/>
      <w:marLeft w:val="0"/>
      <w:marRight w:val="0"/>
      <w:marTop w:val="0"/>
      <w:marBottom w:val="0"/>
      <w:divBdr>
        <w:top w:val="none" w:sz="0" w:space="0" w:color="auto"/>
        <w:left w:val="none" w:sz="0" w:space="0" w:color="auto"/>
        <w:bottom w:val="none" w:sz="0" w:space="0" w:color="auto"/>
        <w:right w:val="none" w:sz="0" w:space="0" w:color="auto"/>
      </w:divBdr>
    </w:div>
    <w:div w:id="72628204">
      <w:bodyDiv w:val="1"/>
      <w:marLeft w:val="0"/>
      <w:marRight w:val="0"/>
      <w:marTop w:val="0"/>
      <w:marBottom w:val="0"/>
      <w:divBdr>
        <w:top w:val="none" w:sz="0" w:space="0" w:color="auto"/>
        <w:left w:val="none" w:sz="0" w:space="0" w:color="auto"/>
        <w:bottom w:val="none" w:sz="0" w:space="0" w:color="auto"/>
        <w:right w:val="none" w:sz="0" w:space="0" w:color="auto"/>
      </w:divBdr>
    </w:div>
    <w:div w:id="79372444">
      <w:bodyDiv w:val="1"/>
      <w:marLeft w:val="0"/>
      <w:marRight w:val="0"/>
      <w:marTop w:val="0"/>
      <w:marBottom w:val="0"/>
      <w:divBdr>
        <w:top w:val="none" w:sz="0" w:space="0" w:color="auto"/>
        <w:left w:val="none" w:sz="0" w:space="0" w:color="auto"/>
        <w:bottom w:val="none" w:sz="0" w:space="0" w:color="auto"/>
        <w:right w:val="none" w:sz="0" w:space="0" w:color="auto"/>
      </w:divBdr>
    </w:div>
    <w:div w:id="80955315">
      <w:bodyDiv w:val="1"/>
      <w:marLeft w:val="0"/>
      <w:marRight w:val="0"/>
      <w:marTop w:val="0"/>
      <w:marBottom w:val="0"/>
      <w:divBdr>
        <w:top w:val="none" w:sz="0" w:space="0" w:color="auto"/>
        <w:left w:val="none" w:sz="0" w:space="0" w:color="auto"/>
        <w:bottom w:val="none" w:sz="0" w:space="0" w:color="auto"/>
        <w:right w:val="none" w:sz="0" w:space="0" w:color="auto"/>
      </w:divBdr>
    </w:div>
    <w:div w:id="88162776">
      <w:bodyDiv w:val="1"/>
      <w:marLeft w:val="0"/>
      <w:marRight w:val="0"/>
      <w:marTop w:val="0"/>
      <w:marBottom w:val="0"/>
      <w:divBdr>
        <w:top w:val="none" w:sz="0" w:space="0" w:color="auto"/>
        <w:left w:val="none" w:sz="0" w:space="0" w:color="auto"/>
        <w:bottom w:val="none" w:sz="0" w:space="0" w:color="auto"/>
        <w:right w:val="none" w:sz="0" w:space="0" w:color="auto"/>
      </w:divBdr>
    </w:div>
    <w:div w:id="99691117">
      <w:bodyDiv w:val="1"/>
      <w:marLeft w:val="0"/>
      <w:marRight w:val="0"/>
      <w:marTop w:val="0"/>
      <w:marBottom w:val="0"/>
      <w:divBdr>
        <w:top w:val="none" w:sz="0" w:space="0" w:color="auto"/>
        <w:left w:val="none" w:sz="0" w:space="0" w:color="auto"/>
        <w:bottom w:val="none" w:sz="0" w:space="0" w:color="auto"/>
        <w:right w:val="none" w:sz="0" w:space="0" w:color="auto"/>
      </w:divBdr>
    </w:div>
    <w:div w:id="113644595">
      <w:bodyDiv w:val="1"/>
      <w:marLeft w:val="0"/>
      <w:marRight w:val="0"/>
      <w:marTop w:val="0"/>
      <w:marBottom w:val="0"/>
      <w:divBdr>
        <w:top w:val="none" w:sz="0" w:space="0" w:color="auto"/>
        <w:left w:val="none" w:sz="0" w:space="0" w:color="auto"/>
        <w:bottom w:val="none" w:sz="0" w:space="0" w:color="auto"/>
        <w:right w:val="none" w:sz="0" w:space="0" w:color="auto"/>
      </w:divBdr>
    </w:div>
    <w:div w:id="113837146">
      <w:bodyDiv w:val="1"/>
      <w:marLeft w:val="0"/>
      <w:marRight w:val="0"/>
      <w:marTop w:val="0"/>
      <w:marBottom w:val="0"/>
      <w:divBdr>
        <w:top w:val="none" w:sz="0" w:space="0" w:color="auto"/>
        <w:left w:val="none" w:sz="0" w:space="0" w:color="auto"/>
        <w:bottom w:val="none" w:sz="0" w:space="0" w:color="auto"/>
        <w:right w:val="none" w:sz="0" w:space="0" w:color="auto"/>
      </w:divBdr>
    </w:div>
    <w:div w:id="114495473">
      <w:bodyDiv w:val="1"/>
      <w:marLeft w:val="0"/>
      <w:marRight w:val="0"/>
      <w:marTop w:val="0"/>
      <w:marBottom w:val="0"/>
      <w:divBdr>
        <w:top w:val="none" w:sz="0" w:space="0" w:color="auto"/>
        <w:left w:val="none" w:sz="0" w:space="0" w:color="auto"/>
        <w:bottom w:val="none" w:sz="0" w:space="0" w:color="auto"/>
        <w:right w:val="none" w:sz="0" w:space="0" w:color="auto"/>
      </w:divBdr>
    </w:div>
    <w:div w:id="116028264">
      <w:bodyDiv w:val="1"/>
      <w:marLeft w:val="0"/>
      <w:marRight w:val="0"/>
      <w:marTop w:val="0"/>
      <w:marBottom w:val="0"/>
      <w:divBdr>
        <w:top w:val="none" w:sz="0" w:space="0" w:color="auto"/>
        <w:left w:val="none" w:sz="0" w:space="0" w:color="auto"/>
        <w:bottom w:val="none" w:sz="0" w:space="0" w:color="auto"/>
        <w:right w:val="none" w:sz="0" w:space="0" w:color="auto"/>
      </w:divBdr>
    </w:div>
    <w:div w:id="117145546">
      <w:bodyDiv w:val="1"/>
      <w:marLeft w:val="0"/>
      <w:marRight w:val="0"/>
      <w:marTop w:val="0"/>
      <w:marBottom w:val="0"/>
      <w:divBdr>
        <w:top w:val="none" w:sz="0" w:space="0" w:color="auto"/>
        <w:left w:val="none" w:sz="0" w:space="0" w:color="auto"/>
        <w:bottom w:val="none" w:sz="0" w:space="0" w:color="auto"/>
        <w:right w:val="none" w:sz="0" w:space="0" w:color="auto"/>
      </w:divBdr>
    </w:div>
    <w:div w:id="123470303">
      <w:bodyDiv w:val="1"/>
      <w:marLeft w:val="0"/>
      <w:marRight w:val="0"/>
      <w:marTop w:val="0"/>
      <w:marBottom w:val="0"/>
      <w:divBdr>
        <w:top w:val="none" w:sz="0" w:space="0" w:color="auto"/>
        <w:left w:val="none" w:sz="0" w:space="0" w:color="auto"/>
        <w:bottom w:val="none" w:sz="0" w:space="0" w:color="auto"/>
        <w:right w:val="none" w:sz="0" w:space="0" w:color="auto"/>
      </w:divBdr>
    </w:div>
    <w:div w:id="126434009">
      <w:bodyDiv w:val="1"/>
      <w:marLeft w:val="0"/>
      <w:marRight w:val="0"/>
      <w:marTop w:val="0"/>
      <w:marBottom w:val="0"/>
      <w:divBdr>
        <w:top w:val="none" w:sz="0" w:space="0" w:color="auto"/>
        <w:left w:val="none" w:sz="0" w:space="0" w:color="auto"/>
        <w:bottom w:val="none" w:sz="0" w:space="0" w:color="auto"/>
        <w:right w:val="none" w:sz="0" w:space="0" w:color="auto"/>
      </w:divBdr>
    </w:div>
    <w:div w:id="132187248">
      <w:bodyDiv w:val="1"/>
      <w:marLeft w:val="0"/>
      <w:marRight w:val="0"/>
      <w:marTop w:val="0"/>
      <w:marBottom w:val="0"/>
      <w:divBdr>
        <w:top w:val="none" w:sz="0" w:space="0" w:color="auto"/>
        <w:left w:val="none" w:sz="0" w:space="0" w:color="auto"/>
        <w:bottom w:val="none" w:sz="0" w:space="0" w:color="auto"/>
        <w:right w:val="none" w:sz="0" w:space="0" w:color="auto"/>
      </w:divBdr>
    </w:div>
    <w:div w:id="134877650">
      <w:bodyDiv w:val="1"/>
      <w:marLeft w:val="0"/>
      <w:marRight w:val="0"/>
      <w:marTop w:val="0"/>
      <w:marBottom w:val="0"/>
      <w:divBdr>
        <w:top w:val="none" w:sz="0" w:space="0" w:color="auto"/>
        <w:left w:val="none" w:sz="0" w:space="0" w:color="auto"/>
        <w:bottom w:val="none" w:sz="0" w:space="0" w:color="auto"/>
        <w:right w:val="none" w:sz="0" w:space="0" w:color="auto"/>
      </w:divBdr>
    </w:div>
    <w:div w:id="139663855">
      <w:bodyDiv w:val="1"/>
      <w:marLeft w:val="0"/>
      <w:marRight w:val="0"/>
      <w:marTop w:val="0"/>
      <w:marBottom w:val="0"/>
      <w:divBdr>
        <w:top w:val="none" w:sz="0" w:space="0" w:color="auto"/>
        <w:left w:val="none" w:sz="0" w:space="0" w:color="auto"/>
        <w:bottom w:val="none" w:sz="0" w:space="0" w:color="auto"/>
        <w:right w:val="none" w:sz="0" w:space="0" w:color="auto"/>
      </w:divBdr>
    </w:div>
    <w:div w:id="156698258">
      <w:bodyDiv w:val="1"/>
      <w:marLeft w:val="0"/>
      <w:marRight w:val="0"/>
      <w:marTop w:val="0"/>
      <w:marBottom w:val="0"/>
      <w:divBdr>
        <w:top w:val="none" w:sz="0" w:space="0" w:color="auto"/>
        <w:left w:val="none" w:sz="0" w:space="0" w:color="auto"/>
        <w:bottom w:val="none" w:sz="0" w:space="0" w:color="auto"/>
        <w:right w:val="none" w:sz="0" w:space="0" w:color="auto"/>
      </w:divBdr>
    </w:div>
    <w:div w:id="166025748">
      <w:bodyDiv w:val="1"/>
      <w:marLeft w:val="0"/>
      <w:marRight w:val="0"/>
      <w:marTop w:val="0"/>
      <w:marBottom w:val="0"/>
      <w:divBdr>
        <w:top w:val="none" w:sz="0" w:space="0" w:color="auto"/>
        <w:left w:val="none" w:sz="0" w:space="0" w:color="auto"/>
        <w:bottom w:val="none" w:sz="0" w:space="0" w:color="auto"/>
        <w:right w:val="none" w:sz="0" w:space="0" w:color="auto"/>
      </w:divBdr>
    </w:div>
    <w:div w:id="179392128">
      <w:bodyDiv w:val="1"/>
      <w:marLeft w:val="0"/>
      <w:marRight w:val="0"/>
      <w:marTop w:val="0"/>
      <w:marBottom w:val="0"/>
      <w:divBdr>
        <w:top w:val="none" w:sz="0" w:space="0" w:color="auto"/>
        <w:left w:val="none" w:sz="0" w:space="0" w:color="auto"/>
        <w:bottom w:val="none" w:sz="0" w:space="0" w:color="auto"/>
        <w:right w:val="none" w:sz="0" w:space="0" w:color="auto"/>
      </w:divBdr>
    </w:div>
    <w:div w:id="180972940">
      <w:bodyDiv w:val="1"/>
      <w:marLeft w:val="0"/>
      <w:marRight w:val="0"/>
      <w:marTop w:val="0"/>
      <w:marBottom w:val="0"/>
      <w:divBdr>
        <w:top w:val="none" w:sz="0" w:space="0" w:color="auto"/>
        <w:left w:val="none" w:sz="0" w:space="0" w:color="auto"/>
        <w:bottom w:val="none" w:sz="0" w:space="0" w:color="auto"/>
        <w:right w:val="none" w:sz="0" w:space="0" w:color="auto"/>
      </w:divBdr>
    </w:div>
    <w:div w:id="188762997">
      <w:bodyDiv w:val="1"/>
      <w:marLeft w:val="0"/>
      <w:marRight w:val="0"/>
      <w:marTop w:val="0"/>
      <w:marBottom w:val="0"/>
      <w:divBdr>
        <w:top w:val="none" w:sz="0" w:space="0" w:color="auto"/>
        <w:left w:val="none" w:sz="0" w:space="0" w:color="auto"/>
        <w:bottom w:val="none" w:sz="0" w:space="0" w:color="auto"/>
        <w:right w:val="none" w:sz="0" w:space="0" w:color="auto"/>
      </w:divBdr>
    </w:div>
    <w:div w:id="190147002">
      <w:bodyDiv w:val="1"/>
      <w:marLeft w:val="0"/>
      <w:marRight w:val="0"/>
      <w:marTop w:val="0"/>
      <w:marBottom w:val="0"/>
      <w:divBdr>
        <w:top w:val="none" w:sz="0" w:space="0" w:color="auto"/>
        <w:left w:val="none" w:sz="0" w:space="0" w:color="auto"/>
        <w:bottom w:val="none" w:sz="0" w:space="0" w:color="auto"/>
        <w:right w:val="none" w:sz="0" w:space="0" w:color="auto"/>
      </w:divBdr>
    </w:div>
    <w:div w:id="190341132">
      <w:bodyDiv w:val="1"/>
      <w:marLeft w:val="0"/>
      <w:marRight w:val="0"/>
      <w:marTop w:val="0"/>
      <w:marBottom w:val="0"/>
      <w:divBdr>
        <w:top w:val="none" w:sz="0" w:space="0" w:color="auto"/>
        <w:left w:val="none" w:sz="0" w:space="0" w:color="auto"/>
        <w:bottom w:val="none" w:sz="0" w:space="0" w:color="auto"/>
        <w:right w:val="none" w:sz="0" w:space="0" w:color="auto"/>
      </w:divBdr>
    </w:div>
    <w:div w:id="193346319">
      <w:bodyDiv w:val="1"/>
      <w:marLeft w:val="0"/>
      <w:marRight w:val="0"/>
      <w:marTop w:val="0"/>
      <w:marBottom w:val="0"/>
      <w:divBdr>
        <w:top w:val="none" w:sz="0" w:space="0" w:color="auto"/>
        <w:left w:val="none" w:sz="0" w:space="0" w:color="auto"/>
        <w:bottom w:val="none" w:sz="0" w:space="0" w:color="auto"/>
        <w:right w:val="none" w:sz="0" w:space="0" w:color="auto"/>
      </w:divBdr>
    </w:div>
    <w:div w:id="201141235">
      <w:bodyDiv w:val="1"/>
      <w:marLeft w:val="0"/>
      <w:marRight w:val="0"/>
      <w:marTop w:val="0"/>
      <w:marBottom w:val="0"/>
      <w:divBdr>
        <w:top w:val="none" w:sz="0" w:space="0" w:color="auto"/>
        <w:left w:val="none" w:sz="0" w:space="0" w:color="auto"/>
        <w:bottom w:val="none" w:sz="0" w:space="0" w:color="auto"/>
        <w:right w:val="none" w:sz="0" w:space="0" w:color="auto"/>
      </w:divBdr>
      <w:divsChild>
        <w:div w:id="2132820944">
          <w:marLeft w:val="0"/>
          <w:marRight w:val="0"/>
          <w:marTop w:val="0"/>
          <w:marBottom w:val="0"/>
          <w:divBdr>
            <w:top w:val="none" w:sz="0" w:space="0" w:color="auto"/>
            <w:left w:val="none" w:sz="0" w:space="0" w:color="auto"/>
            <w:bottom w:val="none" w:sz="0" w:space="0" w:color="auto"/>
            <w:right w:val="none" w:sz="0" w:space="0" w:color="auto"/>
          </w:divBdr>
        </w:div>
      </w:divsChild>
    </w:div>
    <w:div w:id="201211455">
      <w:bodyDiv w:val="1"/>
      <w:marLeft w:val="0"/>
      <w:marRight w:val="0"/>
      <w:marTop w:val="0"/>
      <w:marBottom w:val="0"/>
      <w:divBdr>
        <w:top w:val="none" w:sz="0" w:space="0" w:color="auto"/>
        <w:left w:val="none" w:sz="0" w:space="0" w:color="auto"/>
        <w:bottom w:val="none" w:sz="0" w:space="0" w:color="auto"/>
        <w:right w:val="none" w:sz="0" w:space="0" w:color="auto"/>
      </w:divBdr>
    </w:div>
    <w:div w:id="207111569">
      <w:bodyDiv w:val="1"/>
      <w:marLeft w:val="0"/>
      <w:marRight w:val="0"/>
      <w:marTop w:val="0"/>
      <w:marBottom w:val="0"/>
      <w:divBdr>
        <w:top w:val="none" w:sz="0" w:space="0" w:color="auto"/>
        <w:left w:val="none" w:sz="0" w:space="0" w:color="auto"/>
        <w:bottom w:val="none" w:sz="0" w:space="0" w:color="auto"/>
        <w:right w:val="none" w:sz="0" w:space="0" w:color="auto"/>
      </w:divBdr>
    </w:div>
    <w:div w:id="214582435">
      <w:bodyDiv w:val="1"/>
      <w:marLeft w:val="0"/>
      <w:marRight w:val="0"/>
      <w:marTop w:val="0"/>
      <w:marBottom w:val="0"/>
      <w:divBdr>
        <w:top w:val="none" w:sz="0" w:space="0" w:color="auto"/>
        <w:left w:val="none" w:sz="0" w:space="0" w:color="auto"/>
        <w:bottom w:val="none" w:sz="0" w:space="0" w:color="auto"/>
        <w:right w:val="none" w:sz="0" w:space="0" w:color="auto"/>
      </w:divBdr>
    </w:div>
    <w:div w:id="221528603">
      <w:bodyDiv w:val="1"/>
      <w:marLeft w:val="0"/>
      <w:marRight w:val="0"/>
      <w:marTop w:val="0"/>
      <w:marBottom w:val="0"/>
      <w:divBdr>
        <w:top w:val="none" w:sz="0" w:space="0" w:color="auto"/>
        <w:left w:val="none" w:sz="0" w:space="0" w:color="auto"/>
        <w:bottom w:val="none" w:sz="0" w:space="0" w:color="auto"/>
        <w:right w:val="none" w:sz="0" w:space="0" w:color="auto"/>
      </w:divBdr>
    </w:div>
    <w:div w:id="231549105">
      <w:bodyDiv w:val="1"/>
      <w:marLeft w:val="0"/>
      <w:marRight w:val="0"/>
      <w:marTop w:val="0"/>
      <w:marBottom w:val="0"/>
      <w:divBdr>
        <w:top w:val="none" w:sz="0" w:space="0" w:color="auto"/>
        <w:left w:val="none" w:sz="0" w:space="0" w:color="auto"/>
        <w:bottom w:val="none" w:sz="0" w:space="0" w:color="auto"/>
        <w:right w:val="none" w:sz="0" w:space="0" w:color="auto"/>
      </w:divBdr>
    </w:div>
    <w:div w:id="235357346">
      <w:bodyDiv w:val="1"/>
      <w:marLeft w:val="0"/>
      <w:marRight w:val="0"/>
      <w:marTop w:val="0"/>
      <w:marBottom w:val="0"/>
      <w:divBdr>
        <w:top w:val="none" w:sz="0" w:space="0" w:color="auto"/>
        <w:left w:val="none" w:sz="0" w:space="0" w:color="auto"/>
        <w:bottom w:val="none" w:sz="0" w:space="0" w:color="auto"/>
        <w:right w:val="none" w:sz="0" w:space="0" w:color="auto"/>
      </w:divBdr>
    </w:div>
    <w:div w:id="238713347">
      <w:bodyDiv w:val="1"/>
      <w:marLeft w:val="0"/>
      <w:marRight w:val="0"/>
      <w:marTop w:val="0"/>
      <w:marBottom w:val="0"/>
      <w:divBdr>
        <w:top w:val="none" w:sz="0" w:space="0" w:color="auto"/>
        <w:left w:val="none" w:sz="0" w:space="0" w:color="auto"/>
        <w:bottom w:val="none" w:sz="0" w:space="0" w:color="auto"/>
        <w:right w:val="none" w:sz="0" w:space="0" w:color="auto"/>
      </w:divBdr>
    </w:div>
    <w:div w:id="240062847">
      <w:bodyDiv w:val="1"/>
      <w:marLeft w:val="0"/>
      <w:marRight w:val="0"/>
      <w:marTop w:val="0"/>
      <w:marBottom w:val="0"/>
      <w:divBdr>
        <w:top w:val="none" w:sz="0" w:space="0" w:color="auto"/>
        <w:left w:val="none" w:sz="0" w:space="0" w:color="auto"/>
        <w:bottom w:val="none" w:sz="0" w:space="0" w:color="auto"/>
        <w:right w:val="none" w:sz="0" w:space="0" w:color="auto"/>
      </w:divBdr>
    </w:div>
    <w:div w:id="247230552">
      <w:bodyDiv w:val="1"/>
      <w:marLeft w:val="0"/>
      <w:marRight w:val="0"/>
      <w:marTop w:val="0"/>
      <w:marBottom w:val="0"/>
      <w:divBdr>
        <w:top w:val="none" w:sz="0" w:space="0" w:color="auto"/>
        <w:left w:val="none" w:sz="0" w:space="0" w:color="auto"/>
        <w:bottom w:val="none" w:sz="0" w:space="0" w:color="auto"/>
        <w:right w:val="none" w:sz="0" w:space="0" w:color="auto"/>
      </w:divBdr>
      <w:divsChild>
        <w:div w:id="585380367">
          <w:marLeft w:val="0"/>
          <w:marRight w:val="0"/>
          <w:marTop w:val="0"/>
          <w:marBottom w:val="0"/>
          <w:divBdr>
            <w:top w:val="none" w:sz="0" w:space="0" w:color="auto"/>
            <w:left w:val="none" w:sz="0" w:space="0" w:color="auto"/>
            <w:bottom w:val="none" w:sz="0" w:space="0" w:color="auto"/>
            <w:right w:val="none" w:sz="0" w:space="0" w:color="auto"/>
          </w:divBdr>
        </w:div>
      </w:divsChild>
    </w:div>
    <w:div w:id="248272214">
      <w:bodyDiv w:val="1"/>
      <w:marLeft w:val="0"/>
      <w:marRight w:val="0"/>
      <w:marTop w:val="0"/>
      <w:marBottom w:val="0"/>
      <w:divBdr>
        <w:top w:val="none" w:sz="0" w:space="0" w:color="auto"/>
        <w:left w:val="none" w:sz="0" w:space="0" w:color="auto"/>
        <w:bottom w:val="none" w:sz="0" w:space="0" w:color="auto"/>
        <w:right w:val="none" w:sz="0" w:space="0" w:color="auto"/>
      </w:divBdr>
    </w:div>
    <w:div w:id="251165788">
      <w:bodyDiv w:val="1"/>
      <w:marLeft w:val="0"/>
      <w:marRight w:val="0"/>
      <w:marTop w:val="0"/>
      <w:marBottom w:val="0"/>
      <w:divBdr>
        <w:top w:val="none" w:sz="0" w:space="0" w:color="auto"/>
        <w:left w:val="none" w:sz="0" w:space="0" w:color="auto"/>
        <w:bottom w:val="none" w:sz="0" w:space="0" w:color="auto"/>
        <w:right w:val="none" w:sz="0" w:space="0" w:color="auto"/>
      </w:divBdr>
    </w:div>
    <w:div w:id="252445938">
      <w:bodyDiv w:val="1"/>
      <w:marLeft w:val="0"/>
      <w:marRight w:val="0"/>
      <w:marTop w:val="0"/>
      <w:marBottom w:val="0"/>
      <w:divBdr>
        <w:top w:val="none" w:sz="0" w:space="0" w:color="auto"/>
        <w:left w:val="none" w:sz="0" w:space="0" w:color="auto"/>
        <w:bottom w:val="none" w:sz="0" w:space="0" w:color="auto"/>
        <w:right w:val="none" w:sz="0" w:space="0" w:color="auto"/>
      </w:divBdr>
    </w:div>
    <w:div w:id="255940850">
      <w:bodyDiv w:val="1"/>
      <w:marLeft w:val="0"/>
      <w:marRight w:val="0"/>
      <w:marTop w:val="0"/>
      <w:marBottom w:val="0"/>
      <w:divBdr>
        <w:top w:val="none" w:sz="0" w:space="0" w:color="auto"/>
        <w:left w:val="none" w:sz="0" w:space="0" w:color="auto"/>
        <w:bottom w:val="none" w:sz="0" w:space="0" w:color="auto"/>
        <w:right w:val="none" w:sz="0" w:space="0" w:color="auto"/>
      </w:divBdr>
    </w:div>
    <w:div w:id="256908433">
      <w:bodyDiv w:val="1"/>
      <w:marLeft w:val="0"/>
      <w:marRight w:val="0"/>
      <w:marTop w:val="0"/>
      <w:marBottom w:val="0"/>
      <w:divBdr>
        <w:top w:val="none" w:sz="0" w:space="0" w:color="auto"/>
        <w:left w:val="none" w:sz="0" w:space="0" w:color="auto"/>
        <w:bottom w:val="none" w:sz="0" w:space="0" w:color="auto"/>
        <w:right w:val="none" w:sz="0" w:space="0" w:color="auto"/>
      </w:divBdr>
    </w:div>
    <w:div w:id="261572541">
      <w:bodyDiv w:val="1"/>
      <w:marLeft w:val="0"/>
      <w:marRight w:val="0"/>
      <w:marTop w:val="0"/>
      <w:marBottom w:val="0"/>
      <w:divBdr>
        <w:top w:val="none" w:sz="0" w:space="0" w:color="auto"/>
        <w:left w:val="none" w:sz="0" w:space="0" w:color="auto"/>
        <w:bottom w:val="none" w:sz="0" w:space="0" w:color="auto"/>
        <w:right w:val="none" w:sz="0" w:space="0" w:color="auto"/>
      </w:divBdr>
    </w:div>
    <w:div w:id="267860106">
      <w:bodyDiv w:val="1"/>
      <w:marLeft w:val="0"/>
      <w:marRight w:val="0"/>
      <w:marTop w:val="0"/>
      <w:marBottom w:val="0"/>
      <w:divBdr>
        <w:top w:val="none" w:sz="0" w:space="0" w:color="auto"/>
        <w:left w:val="none" w:sz="0" w:space="0" w:color="auto"/>
        <w:bottom w:val="none" w:sz="0" w:space="0" w:color="auto"/>
        <w:right w:val="none" w:sz="0" w:space="0" w:color="auto"/>
      </w:divBdr>
    </w:div>
    <w:div w:id="271405136">
      <w:bodyDiv w:val="1"/>
      <w:marLeft w:val="0"/>
      <w:marRight w:val="0"/>
      <w:marTop w:val="0"/>
      <w:marBottom w:val="0"/>
      <w:divBdr>
        <w:top w:val="none" w:sz="0" w:space="0" w:color="auto"/>
        <w:left w:val="none" w:sz="0" w:space="0" w:color="auto"/>
        <w:bottom w:val="none" w:sz="0" w:space="0" w:color="auto"/>
        <w:right w:val="none" w:sz="0" w:space="0" w:color="auto"/>
      </w:divBdr>
    </w:div>
    <w:div w:id="275724417">
      <w:bodyDiv w:val="1"/>
      <w:marLeft w:val="0"/>
      <w:marRight w:val="0"/>
      <w:marTop w:val="0"/>
      <w:marBottom w:val="0"/>
      <w:divBdr>
        <w:top w:val="none" w:sz="0" w:space="0" w:color="auto"/>
        <w:left w:val="none" w:sz="0" w:space="0" w:color="auto"/>
        <w:bottom w:val="none" w:sz="0" w:space="0" w:color="auto"/>
        <w:right w:val="none" w:sz="0" w:space="0" w:color="auto"/>
      </w:divBdr>
    </w:div>
    <w:div w:id="283931139">
      <w:bodyDiv w:val="1"/>
      <w:marLeft w:val="0"/>
      <w:marRight w:val="0"/>
      <w:marTop w:val="0"/>
      <w:marBottom w:val="0"/>
      <w:divBdr>
        <w:top w:val="none" w:sz="0" w:space="0" w:color="auto"/>
        <w:left w:val="none" w:sz="0" w:space="0" w:color="auto"/>
        <w:bottom w:val="none" w:sz="0" w:space="0" w:color="auto"/>
        <w:right w:val="none" w:sz="0" w:space="0" w:color="auto"/>
      </w:divBdr>
    </w:div>
    <w:div w:id="293220364">
      <w:bodyDiv w:val="1"/>
      <w:marLeft w:val="0"/>
      <w:marRight w:val="0"/>
      <w:marTop w:val="0"/>
      <w:marBottom w:val="0"/>
      <w:divBdr>
        <w:top w:val="none" w:sz="0" w:space="0" w:color="auto"/>
        <w:left w:val="none" w:sz="0" w:space="0" w:color="auto"/>
        <w:bottom w:val="none" w:sz="0" w:space="0" w:color="auto"/>
        <w:right w:val="none" w:sz="0" w:space="0" w:color="auto"/>
      </w:divBdr>
    </w:div>
    <w:div w:id="298270213">
      <w:bodyDiv w:val="1"/>
      <w:marLeft w:val="0"/>
      <w:marRight w:val="0"/>
      <w:marTop w:val="0"/>
      <w:marBottom w:val="0"/>
      <w:divBdr>
        <w:top w:val="none" w:sz="0" w:space="0" w:color="auto"/>
        <w:left w:val="none" w:sz="0" w:space="0" w:color="auto"/>
        <w:bottom w:val="none" w:sz="0" w:space="0" w:color="auto"/>
        <w:right w:val="none" w:sz="0" w:space="0" w:color="auto"/>
      </w:divBdr>
    </w:div>
    <w:div w:id="301158309">
      <w:bodyDiv w:val="1"/>
      <w:marLeft w:val="0"/>
      <w:marRight w:val="0"/>
      <w:marTop w:val="0"/>
      <w:marBottom w:val="0"/>
      <w:divBdr>
        <w:top w:val="none" w:sz="0" w:space="0" w:color="auto"/>
        <w:left w:val="none" w:sz="0" w:space="0" w:color="auto"/>
        <w:bottom w:val="none" w:sz="0" w:space="0" w:color="auto"/>
        <w:right w:val="none" w:sz="0" w:space="0" w:color="auto"/>
      </w:divBdr>
    </w:div>
    <w:div w:id="302584032">
      <w:bodyDiv w:val="1"/>
      <w:marLeft w:val="0"/>
      <w:marRight w:val="0"/>
      <w:marTop w:val="0"/>
      <w:marBottom w:val="0"/>
      <w:divBdr>
        <w:top w:val="none" w:sz="0" w:space="0" w:color="auto"/>
        <w:left w:val="none" w:sz="0" w:space="0" w:color="auto"/>
        <w:bottom w:val="none" w:sz="0" w:space="0" w:color="auto"/>
        <w:right w:val="none" w:sz="0" w:space="0" w:color="auto"/>
      </w:divBdr>
    </w:div>
    <w:div w:id="310595376">
      <w:bodyDiv w:val="1"/>
      <w:marLeft w:val="0"/>
      <w:marRight w:val="0"/>
      <w:marTop w:val="0"/>
      <w:marBottom w:val="0"/>
      <w:divBdr>
        <w:top w:val="none" w:sz="0" w:space="0" w:color="auto"/>
        <w:left w:val="none" w:sz="0" w:space="0" w:color="auto"/>
        <w:bottom w:val="none" w:sz="0" w:space="0" w:color="auto"/>
        <w:right w:val="none" w:sz="0" w:space="0" w:color="auto"/>
      </w:divBdr>
    </w:div>
    <w:div w:id="323314795">
      <w:bodyDiv w:val="1"/>
      <w:marLeft w:val="0"/>
      <w:marRight w:val="0"/>
      <w:marTop w:val="0"/>
      <w:marBottom w:val="0"/>
      <w:divBdr>
        <w:top w:val="none" w:sz="0" w:space="0" w:color="auto"/>
        <w:left w:val="none" w:sz="0" w:space="0" w:color="auto"/>
        <w:bottom w:val="none" w:sz="0" w:space="0" w:color="auto"/>
        <w:right w:val="none" w:sz="0" w:space="0" w:color="auto"/>
      </w:divBdr>
    </w:div>
    <w:div w:id="341443486">
      <w:bodyDiv w:val="1"/>
      <w:marLeft w:val="0"/>
      <w:marRight w:val="0"/>
      <w:marTop w:val="0"/>
      <w:marBottom w:val="0"/>
      <w:divBdr>
        <w:top w:val="none" w:sz="0" w:space="0" w:color="auto"/>
        <w:left w:val="none" w:sz="0" w:space="0" w:color="auto"/>
        <w:bottom w:val="none" w:sz="0" w:space="0" w:color="auto"/>
        <w:right w:val="none" w:sz="0" w:space="0" w:color="auto"/>
      </w:divBdr>
    </w:div>
    <w:div w:id="351490434">
      <w:bodyDiv w:val="1"/>
      <w:marLeft w:val="0"/>
      <w:marRight w:val="0"/>
      <w:marTop w:val="0"/>
      <w:marBottom w:val="0"/>
      <w:divBdr>
        <w:top w:val="none" w:sz="0" w:space="0" w:color="auto"/>
        <w:left w:val="none" w:sz="0" w:space="0" w:color="auto"/>
        <w:bottom w:val="none" w:sz="0" w:space="0" w:color="auto"/>
        <w:right w:val="none" w:sz="0" w:space="0" w:color="auto"/>
      </w:divBdr>
    </w:div>
    <w:div w:id="352465931">
      <w:bodyDiv w:val="1"/>
      <w:marLeft w:val="0"/>
      <w:marRight w:val="0"/>
      <w:marTop w:val="0"/>
      <w:marBottom w:val="0"/>
      <w:divBdr>
        <w:top w:val="none" w:sz="0" w:space="0" w:color="auto"/>
        <w:left w:val="none" w:sz="0" w:space="0" w:color="auto"/>
        <w:bottom w:val="none" w:sz="0" w:space="0" w:color="auto"/>
        <w:right w:val="none" w:sz="0" w:space="0" w:color="auto"/>
      </w:divBdr>
    </w:div>
    <w:div w:id="353574146">
      <w:bodyDiv w:val="1"/>
      <w:marLeft w:val="0"/>
      <w:marRight w:val="0"/>
      <w:marTop w:val="0"/>
      <w:marBottom w:val="0"/>
      <w:divBdr>
        <w:top w:val="none" w:sz="0" w:space="0" w:color="auto"/>
        <w:left w:val="none" w:sz="0" w:space="0" w:color="auto"/>
        <w:bottom w:val="none" w:sz="0" w:space="0" w:color="auto"/>
        <w:right w:val="none" w:sz="0" w:space="0" w:color="auto"/>
      </w:divBdr>
    </w:div>
    <w:div w:id="354422956">
      <w:bodyDiv w:val="1"/>
      <w:marLeft w:val="0"/>
      <w:marRight w:val="0"/>
      <w:marTop w:val="0"/>
      <w:marBottom w:val="0"/>
      <w:divBdr>
        <w:top w:val="none" w:sz="0" w:space="0" w:color="auto"/>
        <w:left w:val="none" w:sz="0" w:space="0" w:color="auto"/>
        <w:bottom w:val="none" w:sz="0" w:space="0" w:color="auto"/>
        <w:right w:val="none" w:sz="0" w:space="0" w:color="auto"/>
      </w:divBdr>
    </w:div>
    <w:div w:id="355696490">
      <w:bodyDiv w:val="1"/>
      <w:marLeft w:val="0"/>
      <w:marRight w:val="0"/>
      <w:marTop w:val="0"/>
      <w:marBottom w:val="0"/>
      <w:divBdr>
        <w:top w:val="none" w:sz="0" w:space="0" w:color="auto"/>
        <w:left w:val="none" w:sz="0" w:space="0" w:color="auto"/>
        <w:bottom w:val="none" w:sz="0" w:space="0" w:color="auto"/>
        <w:right w:val="none" w:sz="0" w:space="0" w:color="auto"/>
      </w:divBdr>
    </w:div>
    <w:div w:id="361176753">
      <w:bodyDiv w:val="1"/>
      <w:marLeft w:val="0"/>
      <w:marRight w:val="0"/>
      <w:marTop w:val="0"/>
      <w:marBottom w:val="0"/>
      <w:divBdr>
        <w:top w:val="none" w:sz="0" w:space="0" w:color="auto"/>
        <w:left w:val="none" w:sz="0" w:space="0" w:color="auto"/>
        <w:bottom w:val="none" w:sz="0" w:space="0" w:color="auto"/>
        <w:right w:val="none" w:sz="0" w:space="0" w:color="auto"/>
      </w:divBdr>
    </w:div>
    <w:div w:id="362638128">
      <w:bodyDiv w:val="1"/>
      <w:marLeft w:val="0"/>
      <w:marRight w:val="0"/>
      <w:marTop w:val="0"/>
      <w:marBottom w:val="0"/>
      <w:divBdr>
        <w:top w:val="none" w:sz="0" w:space="0" w:color="auto"/>
        <w:left w:val="none" w:sz="0" w:space="0" w:color="auto"/>
        <w:bottom w:val="none" w:sz="0" w:space="0" w:color="auto"/>
        <w:right w:val="none" w:sz="0" w:space="0" w:color="auto"/>
      </w:divBdr>
    </w:div>
    <w:div w:id="364600397">
      <w:bodyDiv w:val="1"/>
      <w:marLeft w:val="0"/>
      <w:marRight w:val="0"/>
      <w:marTop w:val="0"/>
      <w:marBottom w:val="0"/>
      <w:divBdr>
        <w:top w:val="none" w:sz="0" w:space="0" w:color="auto"/>
        <w:left w:val="none" w:sz="0" w:space="0" w:color="auto"/>
        <w:bottom w:val="none" w:sz="0" w:space="0" w:color="auto"/>
        <w:right w:val="none" w:sz="0" w:space="0" w:color="auto"/>
      </w:divBdr>
    </w:div>
    <w:div w:id="385766555">
      <w:bodyDiv w:val="1"/>
      <w:marLeft w:val="0"/>
      <w:marRight w:val="0"/>
      <w:marTop w:val="0"/>
      <w:marBottom w:val="0"/>
      <w:divBdr>
        <w:top w:val="none" w:sz="0" w:space="0" w:color="auto"/>
        <w:left w:val="none" w:sz="0" w:space="0" w:color="auto"/>
        <w:bottom w:val="none" w:sz="0" w:space="0" w:color="auto"/>
        <w:right w:val="none" w:sz="0" w:space="0" w:color="auto"/>
      </w:divBdr>
    </w:div>
    <w:div w:id="399449753">
      <w:bodyDiv w:val="1"/>
      <w:marLeft w:val="0"/>
      <w:marRight w:val="0"/>
      <w:marTop w:val="0"/>
      <w:marBottom w:val="0"/>
      <w:divBdr>
        <w:top w:val="none" w:sz="0" w:space="0" w:color="auto"/>
        <w:left w:val="none" w:sz="0" w:space="0" w:color="auto"/>
        <w:bottom w:val="none" w:sz="0" w:space="0" w:color="auto"/>
        <w:right w:val="none" w:sz="0" w:space="0" w:color="auto"/>
      </w:divBdr>
    </w:div>
    <w:div w:id="408505468">
      <w:bodyDiv w:val="1"/>
      <w:marLeft w:val="0"/>
      <w:marRight w:val="0"/>
      <w:marTop w:val="0"/>
      <w:marBottom w:val="0"/>
      <w:divBdr>
        <w:top w:val="none" w:sz="0" w:space="0" w:color="auto"/>
        <w:left w:val="none" w:sz="0" w:space="0" w:color="auto"/>
        <w:bottom w:val="none" w:sz="0" w:space="0" w:color="auto"/>
        <w:right w:val="none" w:sz="0" w:space="0" w:color="auto"/>
      </w:divBdr>
    </w:div>
    <w:div w:id="409810885">
      <w:bodyDiv w:val="1"/>
      <w:marLeft w:val="0"/>
      <w:marRight w:val="0"/>
      <w:marTop w:val="0"/>
      <w:marBottom w:val="0"/>
      <w:divBdr>
        <w:top w:val="none" w:sz="0" w:space="0" w:color="auto"/>
        <w:left w:val="none" w:sz="0" w:space="0" w:color="auto"/>
        <w:bottom w:val="none" w:sz="0" w:space="0" w:color="auto"/>
        <w:right w:val="none" w:sz="0" w:space="0" w:color="auto"/>
      </w:divBdr>
    </w:div>
    <w:div w:id="412356542">
      <w:bodyDiv w:val="1"/>
      <w:marLeft w:val="0"/>
      <w:marRight w:val="0"/>
      <w:marTop w:val="0"/>
      <w:marBottom w:val="0"/>
      <w:divBdr>
        <w:top w:val="none" w:sz="0" w:space="0" w:color="auto"/>
        <w:left w:val="none" w:sz="0" w:space="0" w:color="auto"/>
        <w:bottom w:val="none" w:sz="0" w:space="0" w:color="auto"/>
        <w:right w:val="none" w:sz="0" w:space="0" w:color="auto"/>
      </w:divBdr>
    </w:div>
    <w:div w:id="419523239">
      <w:bodyDiv w:val="1"/>
      <w:marLeft w:val="0"/>
      <w:marRight w:val="0"/>
      <w:marTop w:val="0"/>
      <w:marBottom w:val="0"/>
      <w:divBdr>
        <w:top w:val="none" w:sz="0" w:space="0" w:color="auto"/>
        <w:left w:val="none" w:sz="0" w:space="0" w:color="auto"/>
        <w:bottom w:val="none" w:sz="0" w:space="0" w:color="auto"/>
        <w:right w:val="none" w:sz="0" w:space="0" w:color="auto"/>
      </w:divBdr>
    </w:div>
    <w:div w:id="420561862">
      <w:bodyDiv w:val="1"/>
      <w:marLeft w:val="0"/>
      <w:marRight w:val="0"/>
      <w:marTop w:val="0"/>
      <w:marBottom w:val="0"/>
      <w:divBdr>
        <w:top w:val="none" w:sz="0" w:space="0" w:color="auto"/>
        <w:left w:val="none" w:sz="0" w:space="0" w:color="auto"/>
        <w:bottom w:val="none" w:sz="0" w:space="0" w:color="auto"/>
        <w:right w:val="none" w:sz="0" w:space="0" w:color="auto"/>
      </w:divBdr>
    </w:div>
    <w:div w:id="423570303">
      <w:bodyDiv w:val="1"/>
      <w:marLeft w:val="0"/>
      <w:marRight w:val="0"/>
      <w:marTop w:val="0"/>
      <w:marBottom w:val="0"/>
      <w:divBdr>
        <w:top w:val="none" w:sz="0" w:space="0" w:color="auto"/>
        <w:left w:val="none" w:sz="0" w:space="0" w:color="auto"/>
        <w:bottom w:val="none" w:sz="0" w:space="0" w:color="auto"/>
        <w:right w:val="none" w:sz="0" w:space="0" w:color="auto"/>
      </w:divBdr>
    </w:div>
    <w:div w:id="426730339">
      <w:bodyDiv w:val="1"/>
      <w:marLeft w:val="0"/>
      <w:marRight w:val="0"/>
      <w:marTop w:val="0"/>
      <w:marBottom w:val="0"/>
      <w:divBdr>
        <w:top w:val="none" w:sz="0" w:space="0" w:color="auto"/>
        <w:left w:val="none" w:sz="0" w:space="0" w:color="auto"/>
        <w:bottom w:val="none" w:sz="0" w:space="0" w:color="auto"/>
        <w:right w:val="none" w:sz="0" w:space="0" w:color="auto"/>
      </w:divBdr>
    </w:div>
    <w:div w:id="428157325">
      <w:bodyDiv w:val="1"/>
      <w:marLeft w:val="0"/>
      <w:marRight w:val="0"/>
      <w:marTop w:val="0"/>
      <w:marBottom w:val="0"/>
      <w:divBdr>
        <w:top w:val="none" w:sz="0" w:space="0" w:color="auto"/>
        <w:left w:val="none" w:sz="0" w:space="0" w:color="auto"/>
        <w:bottom w:val="none" w:sz="0" w:space="0" w:color="auto"/>
        <w:right w:val="none" w:sz="0" w:space="0" w:color="auto"/>
      </w:divBdr>
    </w:div>
    <w:div w:id="432476848">
      <w:bodyDiv w:val="1"/>
      <w:marLeft w:val="0"/>
      <w:marRight w:val="0"/>
      <w:marTop w:val="0"/>
      <w:marBottom w:val="0"/>
      <w:divBdr>
        <w:top w:val="none" w:sz="0" w:space="0" w:color="auto"/>
        <w:left w:val="none" w:sz="0" w:space="0" w:color="auto"/>
        <w:bottom w:val="none" w:sz="0" w:space="0" w:color="auto"/>
        <w:right w:val="none" w:sz="0" w:space="0" w:color="auto"/>
      </w:divBdr>
    </w:div>
    <w:div w:id="435369419">
      <w:bodyDiv w:val="1"/>
      <w:marLeft w:val="0"/>
      <w:marRight w:val="0"/>
      <w:marTop w:val="0"/>
      <w:marBottom w:val="0"/>
      <w:divBdr>
        <w:top w:val="none" w:sz="0" w:space="0" w:color="auto"/>
        <w:left w:val="none" w:sz="0" w:space="0" w:color="auto"/>
        <w:bottom w:val="none" w:sz="0" w:space="0" w:color="auto"/>
        <w:right w:val="none" w:sz="0" w:space="0" w:color="auto"/>
      </w:divBdr>
    </w:div>
    <w:div w:id="435831474">
      <w:bodyDiv w:val="1"/>
      <w:marLeft w:val="0"/>
      <w:marRight w:val="0"/>
      <w:marTop w:val="0"/>
      <w:marBottom w:val="0"/>
      <w:divBdr>
        <w:top w:val="none" w:sz="0" w:space="0" w:color="auto"/>
        <w:left w:val="none" w:sz="0" w:space="0" w:color="auto"/>
        <w:bottom w:val="none" w:sz="0" w:space="0" w:color="auto"/>
        <w:right w:val="none" w:sz="0" w:space="0" w:color="auto"/>
      </w:divBdr>
    </w:div>
    <w:div w:id="440997597">
      <w:bodyDiv w:val="1"/>
      <w:marLeft w:val="0"/>
      <w:marRight w:val="0"/>
      <w:marTop w:val="0"/>
      <w:marBottom w:val="0"/>
      <w:divBdr>
        <w:top w:val="none" w:sz="0" w:space="0" w:color="auto"/>
        <w:left w:val="none" w:sz="0" w:space="0" w:color="auto"/>
        <w:bottom w:val="none" w:sz="0" w:space="0" w:color="auto"/>
        <w:right w:val="none" w:sz="0" w:space="0" w:color="auto"/>
      </w:divBdr>
    </w:div>
    <w:div w:id="444693504">
      <w:bodyDiv w:val="1"/>
      <w:marLeft w:val="0"/>
      <w:marRight w:val="0"/>
      <w:marTop w:val="0"/>
      <w:marBottom w:val="0"/>
      <w:divBdr>
        <w:top w:val="none" w:sz="0" w:space="0" w:color="auto"/>
        <w:left w:val="none" w:sz="0" w:space="0" w:color="auto"/>
        <w:bottom w:val="none" w:sz="0" w:space="0" w:color="auto"/>
        <w:right w:val="none" w:sz="0" w:space="0" w:color="auto"/>
      </w:divBdr>
    </w:div>
    <w:div w:id="448277173">
      <w:bodyDiv w:val="1"/>
      <w:marLeft w:val="0"/>
      <w:marRight w:val="0"/>
      <w:marTop w:val="0"/>
      <w:marBottom w:val="0"/>
      <w:divBdr>
        <w:top w:val="none" w:sz="0" w:space="0" w:color="auto"/>
        <w:left w:val="none" w:sz="0" w:space="0" w:color="auto"/>
        <w:bottom w:val="none" w:sz="0" w:space="0" w:color="auto"/>
        <w:right w:val="none" w:sz="0" w:space="0" w:color="auto"/>
      </w:divBdr>
    </w:div>
    <w:div w:id="450168417">
      <w:bodyDiv w:val="1"/>
      <w:marLeft w:val="0"/>
      <w:marRight w:val="0"/>
      <w:marTop w:val="0"/>
      <w:marBottom w:val="0"/>
      <w:divBdr>
        <w:top w:val="none" w:sz="0" w:space="0" w:color="auto"/>
        <w:left w:val="none" w:sz="0" w:space="0" w:color="auto"/>
        <w:bottom w:val="none" w:sz="0" w:space="0" w:color="auto"/>
        <w:right w:val="none" w:sz="0" w:space="0" w:color="auto"/>
      </w:divBdr>
    </w:div>
    <w:div w:id="459496125">
      <w:bodyDiv w:val="1"/>
      <w:marLeft w:val="0"/>
      <w:marRight w:val="0"/>
      <w:marTop w:val="0"/>
      <w:marBottom w:val="0"/>
      <w:divBdr>
        <w:top w:val="none" w:sz="0" w:space="0" w:color="auto"/>
        <w:left w:val="none" w:sz="0" w:space="0" w:color="auto"/>
        <w:bottom w:val="none" w:sz="0" w:space="0" w:color="auto"/>
        <w:right w:val="none" w:sz="0" w:space="0" w:color="auto"/>
      </w:divBdr>
    </w:div>
    <w:div w:id="462231851">
      <w:bodyDiv w:val="1"/>
      <w:marLeft w:val="0"/>
      <w:marRight w:val="0"/>
      <w:marTop w:val="0"/>
      <w:marBottom w:val="0"/>
      <w:divBdr>
        <w:top w:val="none" w:sz="0" w:space="0" w:color="auto"/>
        <w:left w:val="none" w:sz="0" w:space="0" w:color="auto"/>
        <w:bottom w:val="none" w:sz="0" w:space="0" w:color="auto"/>
        <w:right w:val="none" w:sz="0" w:space="0" w:color="auto"/>
      </w:divBdr>
    </w:div>
    <w:div w:id="464397431">
      <w:bodyDiv w:val="1"/>
      <w:marLeft w:val="0"/>
      <w:marRight w:val="0"/>
      <w:marTop w:val="0"/>
      <w:marBottom w:val="0"/>
      <w:divBdr>
        <w:top w:val="none" w:sz="0" w:space="0" w:color="auto"/>
        <w:left w:val="none" w:sz="0" w:space="0" w:color="auto"/>
        <w:bottom w:val="none" w:sz="0" w:space="0" w:color="auto"/>
        <w:right w:val="none" w:sz="0" w:space="0" w:color="auto"/>
      </w:divBdr>
    </w:div>
    <w:div w:id="465899479">
      <w:bodyDiv w:val="1"/>
      <w:marLeft w:val="0"/>
      <w:marRight w:val="0"/>
      <w:marTop w:val="0"/>
      <w:marBottom w:val="0"/>
      <w:divBdr>
        <w:top w:val="none" w:sz="0" w:space="0" w:color="auto"/>
        <w:left w:val="none" w:sz="0" w:space="0" w:color="auto"/>
        <w:bottom w:val="none" w:sz="0" w:space="0" w:color="auto"/>
        <w:right w:val="none" w:sz="0" w:space="0" w:color="auto"/>
      </w:divBdr>
    </w:div>
    <w:div w:id="478310498">
      <w:bodyDiv w:val="1"/>
      <w:marLeft w:val="0"/>
      <w:marRight w:val="0"/>
      <w:marTop w:val="0"/>
      <w:marBottom w:val="0"/>
      <w:divBdr>
        <w:top w:val="none" w:sz="0" w:space="0" w:color="auto"/>
        <w:left w:val="none" w:sz="0" w:space="0" w:color="auto"/>
        <w:bottom w:val="none" w:sz="0" w:space="0" w:color="auto"/>
        <w:right w:val="none" w:sz="0" w:space="0" w:color="auto"/>
      </w:divBdr>
    </w:div>
    <w:div w:id="483203585">
      <w:bodyDiv w:val="1"/>
      <w:marLeft w:val="0"/>
      <w:marRight w:val="0"/>
      <w:marTop w:val="0"/>
      <w:marBottom w:val="0"/>
      <w:divBdr>
        <w:top w:val="none" w:sz="0" w:space="0" w:color="auto"/>
        <w:left w:val="none" w:sz="0" w:space="0" w:color="auto"/>
        <w:bottom w:val="none" w:sz="0" w:space="0" w:color="auto"/>
        <w:right w:val="none" w:sz="0" w:space="0" w:color="auto"/>
      </w:divBdr>
    </w:div>
    <w:div w:id="483744892">
      <w:bodyDiv w:val="1"/>
      <w:marLeft w:val="0"/>
      <w:marRight w:val="0"/>
      <w:marTop w:val="0"/>
      <w:marBottom w:val="0"/>
      <w:divBdr>
        <w:top w:val="none" w:sz="0" w:space="0" w:color="auto"/>
        <w:left w:val="none" w:sz="0" w:space="0" w:color="auto"/>
        <w:bottom w:val="none" w:sz="0" w:space="0" w:color="auto"/>
        <w:right w:val="none" w:sz="0" w:space="0" w:color="auto"/>
      </w:divBdr>
    </w:div>
    <w:div w:id="495533016">
      <w:bodyDiv w:val="1"/>
      <w:marLeft w:val="0"/>
      <w:marRight w:val="0"/>
      <w:marTop w:val="0"/>
      <w:marBottom w:val="0"/>
      <w:divBdr>
        <w:top w:val="none" w:sz="0" w:space="0" w:color="auto"/>
        <w:left w:val="none" w:sz="0" w:space="0" w:color="auto"/>
        <w:bottom w:val="none" w:sz="0" w:space="0" w:color="auto"/>
        <w:right w:val="none" w:sz="0" w:space="0" w:color="auto"/>
      </w:divBdr>
    </w:div>
    <w:div w:id="497614997">
      <w:bodyDiv w:val="1"/>
      <w:marLeft w:val="0"/>
      <w:marRight w:val="0"/>
      <w:marTop w:val="0"/>
      <w:marBottom w:val="0"/>
      <w:divBdr>
        <w:top w:val="none" w:sz="0" w:space="0" w:color="auto"/>
        <w:left w:val="none" w:sz="0" w:space="0" w:color="auto"/>
        <w:bottom w:val="none" w:sz="0" w:space="0" w:color="auto"/>
        <w:right w:val="none" w:sz="0" w:space="0" w:color="auto"/>
      </w:divBdr>
    </w:div>
    <w:div w:id="500581883">
      <w:bodyDiv w:val="1"/>
      <w:marLeft w:val="0"/>
      <w:marRight w:val="0"/>
      <w:marTop w:val="0"/>
      <w:marBottom w:val="0"/>
      <w:divBdr>
        <w:top w:val="none" w:sz="0" w:space="0" w:color="auto"/>
        <w:left w:val="none" w:sz="0" w:space="0" w:color="auto"/>
        <w:bottom w:val="none" w:sz="0" w:space="0" w:color="auto"/>
        <w:right w:val="none" w:sz="0" w:space="0" w:color="auto"/>
      </w:divBdr>
    </w:div>
    <w:div w:id="500852510">
      <w:bodyDiv w:val="1"/>
      <w:marLeft w:val="0"/>
      <w:marRight w:val="0"/>
      <w:marTop w:val="0"/>
      <w:marBottom w:val="0"/>
      <w:divBdr>
        <w:top w:val="none" w:sz="0" w:space="0" w:color="auto"/>
        <w:left w:val="none" w:sz="0" w:space="0" w:color="auto"/>
        <w:bottom w:val="none" w:sz="0" w:space="0" w:color="auto"/>
        <w:right w:val="none" w:sz="0" w:space="0" w:color="auto"/>
      </w:divBdr>
      <w:divsChild>
        <w:div w:id="940725151">
          <w:marLeft w:val="0"/>
          <w:marRight w:val="0"/>
          <w:marTop w:val="0"/>
          <w:marBottom w:val="0"/>
          <w:divBdr>
            <w:top w:val="none" w:sz="0" w:space="0" w:color="auto"/>
            <w:left w:val="none" w:sz="0" w:space="0" w:color="auto"/>
            <w:bottom w:val="none" w:sz="0" w:space="0" w:color="auto"/>
            <w:right w:val="none" w:sz="0" w:space="0" w:color="auto"/>
          </w:divBdr>
        </w:div>
      </w:divsChild>
    </w:div>
    <w:div w:id="507255939">
      <w:bodyDiv w:val="1"/>
      <w:marLeft w:val="0"/>
      <w:marRight w:val="0"/>
      <w:marTop w:val="0"/>
      <w:marBottom w:val="0"/>
      <w:divBdr>
        <w:top w:val="none" w:sz="0" w:space="0" w:color="auto"/>
        <w:left w:val="none" w:sz="0" w:space="0" w:color="auto"/>
        <w:bottom w:val="none" w:sz="0" w:space="0" w:color="auto"/>
        <w:right w:val="none" w:sz="0" w:space="0" w:color="auto"/>
      </w:divBdr>
    </w:div>
    <w:div w:id="511795914">
      <w:bodyDiv w:val="1"/>
      <w:marLeft w:val="0"/>
      <w:marRight w:val="0"/>
      <w:marTop w:val="0"/>
      <w:marBottom w:val="0"/>
      <w:divBdr>
        <w:top w:val="none" w:sz="0" w:space="0" w:color="auto"/>
        <w:left w:val="none" w:sz="0" w:space="0" w:color="auto"/>
        <w:bottom w:val="none" w:sz="0" w:space="0" w:color="auto"/>
        <w:right w:val="none" w:sz="0" w:space="0" w:color="auto"/>
      </w:divBdr>
    </w:div>
    <w:div w:id="517548688">
      <w:bodyDiv w:val="1"/>
      <w:marLeft w:val="0"/>
      <w:marRight w:val="0"/>
      <w:marTop w:val="0"/>
      <w:marBottom w:val="0"/>
      <w:divBdr>
        <w:top w:val="none" w:sz="0" w:space="0" w:color="auto"/>
        <w:left w:val="none" w:sz="0" w:space="0" w:color="auto"/>
        <w:bottom w:val="none" w:sz="0" w:space="0" w:color="auto"/>
        <w:right w:val="none" w:sz="0" w:space="0" w:color="auto"/>
      </w:divBdr>
    </w:div>
    <w:div w:id="519052873">
      <w:bodyDiv w:val="1"/>
      <w:marLeft w:val="0"/>
      <w:marRight w:val="0"/>
      <w:marTop w:val="0"/>
      <w:marBottom w:val="0"/>
      <w:divBdr>
        <w:top w:val="none" w:sz="0" w:space="0" w:color="auto"/>
        <w:left w:val="none" w:sz="0" w:space="0" w:color="auto"/>
        <w:bottom w:val="none" w:sz="0" w:space="0" w:color="auto"/>
        <w:right w:val="none" w:sz="0" w:space="0" w:color="auto"/>
      </w:divBdr>
    </w:div>
    <w:div w:id="526606706">
      <w:bodyDiv w:val="1"/>
      <w:marLeft w:val="0"/>
      <w:marRight w:val="0"/>
      <w:marTop w:val="0"/>
      <w:marBottom w:val="0"/>
      <w:divBdr>
        <w:top w:val="none" w:sz="0" w:space="0" w:color="auto"/>
        <w:left w:val="none" w:sz="0" w:space="0" w:color="auto"/>
        <w:bottom w:val="none" w:sz="0" w:space="0" w:color="auto"/>
        <w:right w:val="none" w:sz="0" w:space="0" w:color="auto"/>
      </w:divBdr>
      <w:divsChild>
        <w:div w:id="132866242">
          <w:marLeft w:val="0"/>
          <w:marRight w:val="0"/>
          <w:marTop w:val="0"/>
          <w:marBottom w:val="0"/>
          <w:divBdr>
            <w:top w:val="none" w:sz="0" w:space="0" w:color="auto"/>
            <w:left w:val="none" w:sz="0" w:space="0" w:color="auto"/>
            <w:bottom w:val="none" w:sz="0" w:space="0" w:color="auto"/>
            <w:right w:val="none" w:sz="0" w:space="0" w:color="auto"/>
          </w:divBdr>
        </w:div>
      </w:divsChild>
    </w:div>
    <w:div w:id="529956048">
      <w:bodyDiv w:val="1"/>
      <w:marLeft w:val="0"/>
      <w:marRight w:val="0"/>
      <w:marTop w:val="0"/>
      <w:marBottom w:val="0"/>
      <w:divBdr>
        <w:top w:val="none" w:sz="0" w:space="0" w:color="auto"/>
        <w:left w:val="none" w:sz="0" w:space="0" w:color="auto"/>
        <w:bottom w:val="none" w:sz="0" w:space="0" w:color="auto"/>
        <w:right w:val="none" w:sz="0" w:space="0" w:color="auto"/>
      </w:divBdr>
    </w:div>
    <w:div w:id="530383714">
      <w:bodyDiv w:val="1"/>
      <w:marLeft w:val="0"/>
      <w:marRight w:val="0"/>
      <w:marTop w:val="0"/>
      <w:marBottom w:val="0"/>
      <w:divBdr>
        <w:top w:val="none" w:sz="0" w:space="0" w:color="auto"/>
        <w:left w:val="none" w:sz="0" w:space="0" w:color="auto"/>
        <w:bottom w:val="none" w:sz="0" w:space="0" w:color="auto"/>
        <w:right w:val="none" w:sz="0" w:space="0" w:color="auto"/>
      </w:divBdr>
    </w:div>
    <w:div w:id="534736477">
      <w:bodyDiv w:val="1"/>
      <w:marLeft w:val="0"/>
      <w:marRight w:val="0"/>
      <w:marTop w:val="0"/>
      <w:marBottom w:val="0"/>
      <w:divBdr>
        <w:top w:val="none" w:sz="0" w:space="0" w:color="auto"/>
        <w:left w:val="none" w:sz="0" w:space="0" w:color="auto"/>
        <w:bottom w:val="none" w:sz="0" w:space="0" w:color="auto"/>
        <w:right w:val="none" w:sz="0" w:space="0" w:color="auto"/>
      </w:divBdr>
    </w:div>
    <w:div w:id="535041357">
      <w:bodyDiv w:val="1"/>
      <w:marLeft w:val="0"/>
      <w:marRight w:val="0"/>
      <w:marTop w:val="0"/>
      <w:marBottom w:val="0"/>
      <w:divBdr>
        <w:top w:val="none" w:sz="0" w:space="0" w:color="auto"/>
        <w:left w:val="none" w:sz="0" w:space="0" w:color="auto"/>
        <w:bottom w:val="none" w:sz="0" w:space="0" w:color="auto"/>
        <w:right w:val="none" w:sz="0" w:space="0" w:color="auto"/>
      </w:divBdr>
    </w:div>
    <w:div w:id="536235168">
      <w:bodyDiv w:val="1"/>
      <w:marLeft w:val="0"/>
      <w:marRight w:val="0"/>
      <w:marTop w:val="0"/>
      <w:marBottom w:val="0"/>
      <w:divBdr>
        <w:top w:val="none" w:sz="0" w:space="0" w:color="auto"/>
        <w:left w:val="none" w:sz="0" w:space="0" w:color="auto"/>
        <w:bottom w:val="none" w:sz="0" w:space="0" w:color="auto"/>
        <w:right w:val="none" w:sz="0" w:space="0" w:color="auto"/>
      </w:divBdr>
    </w:div>
    <w:div w:id="538326044">
      <w:bodyDiv w:val="1"/>
      <w:marLeft w:val="0"/>
      <w:marRight w:val="0"/>
      <w:marTop w:val="0"/>
      <w:marBottom w:val="0"/>
      <w:divBdr>
        <w:top w:val="none" w:sz="0" w:space="0" w:color="auto"/>
        <w:left w:val="none" w:sz="0" w:space="0" w:color="auto"/>
        <w:bottom w:val="none" w:sz="0" w:space="0" w:color="auto"/>
        <w:right w:val="none" w:sz="0" w:space="0" w:color="auto"/>
      </w:divBdr>
    </w:div>
    <w:div w:id="547760202">
      <w:bodyDiv w:val="1"/>
      <w:marLeft w:val="0"/>
      <w:marRight w:val="0"/>
      <w:marTop w:val="0"/>
      <w:marBottom w:val="0"/>
      <w:divBdr>
        <w:top w:val="none" w:sz="0" w:space="0" w:color="auto"/>
        <w:left w:val="none" w:sz="0" w:space="0" w:color="auto"/>
        <w:bottom w:val="none" w:sz="0" w:space="0" w:color="auto"/>
        <w:right w:val="none" w:sz="0" w:space="0" w:color="auto"/>
      </w:divBdr>
    </w:div>
    <w:div w:id="552667285">
      <w:bodyDiv w:val="1"/>
      <w:marLeft w:val="0"/>
      <w:marRight w:val="0"/>
      <w:marTop w:val="0"/>
      <w:marBottom w:val="0"/>
      <w:divBdr>
        <w:top w:val="none" w:sz="0" w:space="0" w:color="auto"/>
        <w:left w:val="none" w:sz="0" w:space="0" w:color="auto"/>
        <w:bottom w:val="none" w:sz="0" w:space="0" w:color="auto"/>
        <w:right w:val="none" w:sz="0" w:space="0" w:color="auto"/>
      </w:divBdr>
    </w:div>
    <w:div w:id="552816749">
      <w:bodyDiv w:val="1"/>
      <w:marLeft w:val="0"/>
      <w:marRight w:val="0"/>
      <w:marTop w:val="0"/>
      <w:marBottom w:val="0"/>
      <w:divBdr>
        <w:top w:val="none" w:sz="0" w:space="0" w:color="auto"/>
        <w:left w:val="none" w:sz="0" w:space="0" w:color="auto"/>
        <w:bottom w:val="none" w:sz="0" w:space="0" w:color="auto"/>
        <w:right w:val="none" w:sz="0" w:space="0" w:color="auto"/>
      </w:divBdr>
    </w:div>
    <w:div w:id="554513349">
      <w:bodyDiv w:val="1"/>
      <w:marLeft w:val="0"/>
      <w:marRight w:val="0"/>
      <w:marTop w:val="0"/>
      <w:marBottom w:val="0"/>
      <w:divBdr>
        <w:top w:val="none" w:sz="0" w:space="0" w:color="auto"/>
        <w:left w:val="none" w:sz="0" w:space="0" w:color="auto"/>
        <w:bottom w:val="none" w:sz="0" w:space="0" w:color="auto"/>
        <w:right w:val="none" w:sz="0" w:space="0" w:color="auto"/>
      </w:divBdr>
    </w:div>
    <w:div w:id="555242088">
      <w:bodyDiv w:val="1"/>
      <w:marLeft w:val="0"/>
      <w:marRight w:val="0"/>
      <w:marTop w:val="0"/>
      <w:marBottom w:val="0"/>
      <w:divBdr>
        <w:top w:val="none" w:sz="0" w:space="0" w:color="auto"/>
        <w:left w:val="none" w:sz="0" w:space="0" w:color="auto"/>
        <w:bottom w:val="none" w:sz="0" w:space="0" w:color="auto"/>
        <w:right w:val="none" w:sz="0" w:space="0" w:color="auto"/>
      </w:divBdr>
    </w:div>
    <w:div w:id="557522769">
      <w:bodyDiv w:val="1"/>
      <w:marLeft w:val="0"/>
      <w:marRight w:val="0"/>
      <w:marTop w:val="0"/>
      <w:marBottom w:val="0"/>
      <w:divBdr>
        <w:top w:val="none" w:sz="0" w:space="0" w:color="auto"/>
        <w:left w:val="none" w:sz="0" w:space="0" w:color="auto"/>
        <w:bottom w:val="none" w:sz="0" w:space="0" w:color="auto"/>
        <w:right w:val="none" w:sz="0" w:space="0" w:color="auto"/>
      </w:divBdr>
    </w:div>
    <w:div w:id="568729095">
      <w:bodyDiv w:val="1"/>
      <w:marLeft w:val="0"/>
      <w:marRight w:val="0"/>
      <w:marTop w:val="0"/>
      <w:marBottom w:val="0"/>
      <w:divBdr>
        <w:top w:val="none" w:sz="0" w:space="0" w:color="auto"/>
        <w:left w:val="none" w:sz="0" w:space="0" w:color="auto"/>
        <w:bottom w:val="none" w:sz="0" w:space="0" w:color="auto"/>
        <w:right w:val="none" w:sz="0" w:space="0" w:color="auto"/>
      </w:divBdr>
    </w:div>
    <w:div w:id="569735572">
      <w:bodyDiv w:val="1"/>
      <w:marLeft w:val="0"/>
      <w:marRight w:val="0"/>
      <w:marTop w:val="0"/>
      <w:marBottom w:val="0"/>
      <w:divBdr>
        <w:top w:val="none" w:sz="0" w:space="0" w:color="auto"/>
        <w:left w:val="none" w:sz="0" w:space="0" w:color="auto"/>
        <w:bottom w:val="none" w:sz="0" w:space="0" w:color="auto"/>
        <w:right w:val="none" w:sz="0" w:space="0" w:color="auto"/>
      </w:divBdr>
    </w:div>
    <w:div w:id="583221427">
      <w:bodyDiv w:val="1"/>
      <w:marLeft w:val="0"/>
      <w:marRight w:val="0"/>
      <w:marTop w:val="0"/>
      <w:marBottom w:val="0"/>
      <w:divBdr>
        <w:top w:val="none" w:sz="0" w:space="0" w:color="auto"/>
        <w:left w:val="none" w:sz="0" w:space="0" w:color="auto"/>
        <w:bottom w:val="none" w:sz="0" w:space="0" w:color="auto"/>
        <w:right w:val="none" w:sz="0" w:space="0" w:color="auto"/>
      </w:divBdr>
    </w:div>
    <w:div w:id="588857403">
      <w:bodyDiv w:val="1"/>
      <w:marLeft w:val="0"/>
      <w:marRight w:val="0"/>
      <w:marTop w:val="0"/>
      <w:marBottom w:val="0"/>
      <w:divBdr>
        <w:top w:val="none" w:sz="0" w:space="0" w:color="auto"/>
        <w:left w:val="none" w:sz="0" w:space="0" w:color="auto"/>
        <w:bottom w:val="none" w:sz="0" w:space="0" w:color="auto"/>
        <w:right w:val="none" w:sz="0" w:space="0" w:color="auto"/>
      </w:divBdr>
    </w:div>
    <w:div w:id="593897597">
      <w:bodyDiv w:val="1"/>
      <w:marLeft w:val="0"/>
      <w:marRight w:val="0"/>
      <w:marTop w:val="0"/>
      <w:marBottom w:val="0"/>
      <w:divBdr>
        <w:top w:val="none" w:sz="0" w:space="0" w:color="auto"/>
        <w:left w:val="none" w:sz="0" w:space="0" w:color="auto"/>
        <w:bottom w:val="none" w:sz="0" w:space="0" w:color="auto"/>
        <w:right w:val="none" w:sz="0" w:space="0" w:color="auto"/>
      </w:divBdr>
    </w:div>
    <w:div w:id="597522992">
      <w:bodyDiv w:val="1"/>
      <w:marLeft w:val="0"/>
      <w:marRight w:val="0"/>
      <w:marTop w:val="0"/>
      <w:marBottom w:val="0"/>
      <w:divBdr>
        <w:top w:val="none" w:sz="0" w:space="0" w:color="auto"/>
        <w:left w:val="none" w:sz="0" w:space="0" w:color="auto"/>
        <w:bottom w:val="none" w:sz="0" w:space="0" w:color="auto"/>
        <w:right w:val="none" w:sz="0" w:space="0" w:color="auto"/>
      </w:divBdr>
    </w:div>
    <w:div w:id="598684890">
      <w:bodyDiv w:val="1"/>
      <w:marLeft w:val="0"/>
      <w:marRight w:val="0"/>
      <w:marTop w:val="0"/>
      <w:marBottom w:val="0"/>
      <w:divBdr>
        <w:top w:val="none" w:sz="0" w:space="0" w:color="auto"/>
        <w:left w:val="none" w:sz="0" w:space="0" w:color="auto"/>
        <w:bottom w:val="none" w:sz="0" w:space="0" w:color="auto"/>
        <w:right w:val="none" w:sz="0" w:space="0" w:color="auto"/>
      </w:divBdr>
    </w:div>
    <w:div w:id="599220983">
      <w:bodyDiv w:val="1"/>
      <w:marLeft w:val="0"/>
      <w:marRight w:val="0"/>
      <w:marTop w:val="0"/>
      <w:marBottom w:val="0"/>
      <w:divBdr>
        <w:top w:val="none" w:sz="0" w:space="0" w:color="auto"/>
        <w:left w:val="none" w:sz="0" w:space="0" w:color="auto"/>
        <w:bottom w:val="none" w:sz="0" w:space="0" w:color="auto"/>
        <w:right w:val="none" w:sz="0" w:space="0" w:color="auto"/>
      </w:divBdr>
    </w:div>
    <w:div w:id="605505179">
      <w:bodyDiv w:val="1"/>
      <w:marLeft w:val="0"/>
      <w:marRight w:val="0"/>
      <w:marTop w:val="0"/>
      <w:marBottom w:val="0"/>
      <w:divBdr>
        <w:top w:val="none" w:sz="0" w:space="0" w:color="auto"/>
        <w:left w:val="none" w:sz="0" w:space="0" w:color="auto"/>
        <w:bottom w:val="none" w:sz="0" w:space="0" w:color="auto"/>
        <w:right w:val="none" w:sz="0" w:space="0" w:color="auto"/>
      </w:divBdr>
    </w:div>
    <w:div w:id="609508072">
      <w:bodyDiv w:val="1"/>
      <w:marLeft w:val="0"/>
      <w:marRight w:val="0"/>
      <w:marTop w:val="0"/>
      <w:marBottom w:val="0"/>
      <w:divBdr>
        <w:top w:val="none" w:sz="0" w:space="0" w:color="auto"/>
        <w:left w:val="none" w:sz="0" w:space="0" w:color="auto"/>
        <w:bottom w:val="none" w:sz="0" w:space="0" w:color="auto"/>
        <w:right w:val="none" w:sz="0" w:space="0" w:color="auto"/>
      </w:divBdr>
    </w:div>
    <w:div w:id="615721103">
      <w:bodyDiv w:val="1"/>
      <w:marLeft w:val="0"/>
      <w:marRight w:val="0"/>
      <w:marTop w:val="0"/>
      <w:marBottom w:val="0"/>
      <w:divBdr>
        <w:top w:val="none" w:sz="0" w:space="0" w:color="auto"/>
        <w:left w:val="none" w:sz="0" w:space="0" w:color="auto"/>
        <w:bottom w:val="none" w:sz="0" w:space="0" w:color="auto"/>
        <w:right w:val="none" w:sz="0" w:space="0" w:color="auto"/>
      </w:divBdr>
    </w:div>
    <w:div w:id="627316896">
      <w:bodyDiv w:val="1"/>
      <w:marLeft w:val="0"/>
      <w:marRight w:val="0"/>
      <w:marTop w:val="0"/>
      <w:marBottom w:val="0"/>
      <w:divBdr>
        <w:top w:val="none" w:sz="0" w:space="0" w:color="auto"/>
        <w:left w:val="none" w:sz="0" w:space="0" w:color="auto"/>
        <w:bottom w:val="none" w:sz="0" w:space="0" w:color="auto"/>
        <w:right w:val="none" w:sz="0" w:space="0" w:color="auto"/>
      </w:divBdr>
    </w:div>
    <w:div w:id="632489669">
      <w:bodyDiv w:val="1"/>
      <w:marLeft w:val="0"/>
      <w:marRight w:val="0"/>
      <w:marTop w:val="0"/>
      <w:marBottom w:val="0"/>
      <w:divBdr>
        <w:top w:val="none" w:sz="0" w:space="0" w:color="auto"/>
        <w:left w:val="none" w:sz="0" w:space="0" w:color="auto"/>
        <w:bottom w:val="none" w:sz="0" w:space="0" w:color="auto"/>
        <w:right w:val="none" w:sz="0" w:space="0" w:color="auto"/>
      </w:divBdr>
    </w:div>
    <w:div w:id="633557132">
      <w:bodyDiv w:val="1"/>
      <w:marLeft w:val="0"/>
      <w:marRight w:val="0"/>
      <w:marTop w:val="0"/>
      <w:marBottom w:val="0"/>
      <w:divBdr>
        <w:top w:val="none" w:sz="0" w:space="0" w:color="auto"/>
        <w:left w:val="none" w:sz="0" w:space="0" w:color="auto"/>
        <w:bottom w:val="none" w:sz="0" w:space="0" w:color="auto"/>
        <w:right w:val="none" w:sz="0" w:space="0" w:color="auto"/>
      </w:divBdr>
    </w:div>
    <w:div w:id="635331134">
      <w:bodyDiv w:val="1"/>
      <w:marLeft w:val="0"/>
      <w:marRight w:val="0"/>
      <w:marTop w:val="0"/>
      <w:marBottom w:val="0"/>
      <w:divBdr>
        <w:top w:val="none" w:sz="0" w:space="0" w:color="auto"/>
        <w:left w:val="none" w:sz="0" w:space="0" w:color="auto"/>
        <w:bottom w:val="none" w:sz="0" w:space="0" w:color="auto"/>
        <w:right w:val="none" w:sz="0" w:space="0" w:color="auto"/>
      </w:divBdr>
    </w:div>
    <w:div w:id="636182146">
      <w:bodyDiv w:val="1"/>
      <w:marLeft w:val="0"/>
      <w:marRight w:val="0"/>
      <w:marTop w:val="0"/>
      <w:marBottom w:val="0"/>
      <w:divBdr>
        <w:top w:val="none" w:sz="0" w:space="0" w:color="auto"/>
        <w:left w:val="none" w:sz="0" w:space="0" w:color="auto"/>
        <w:bottom w:val="none" w:sz="0" w:space="0" w:color="auto"/>
        <w:right w:val="none" w:sz="0" w:space="0" w:color="auto"/>
      </w:divBdr>
    </w:div>
    <w:div w:id="640110263">
      <w:bodyDiv w:val="1"/>
      <w:marLeft w:val="0"/>
      <w:marRight w:val="0"/>
      <w:marTop w:val="0"/>
      <w:marBottom w:val="0"/>
      <w:divBdr>
        <w:top w:val="none" w:sz="0" w:space="0" w:color="auto"/>
        <w:left w:val="none" w:sz="0" w:space="0" w:color="auto"/>
        <w:bottom w:val="none" w:sz="0" w:space="0" w:color="auto"/>
        <w:right w:val="none" w:sz="0" w:space="0" w:color="auto"/>
      </w:divBdr>
    </w:div>
    <w:div w:id="640621208">
      <w:bodyDiv w:val="1"/>
      <w:marLeft w:val="0"/>
      <w:marRight w:val="0"/>
      <w:marTop w:val="0"/>
      <w:marBottom w:val="0"/>
      <w:divBdr>
        <w:top w:val="none" w:sz="0" w:space="0" w:color="auto"/>
        <w:left w:val="none" w:sz="0" w:space="0" w:color="auto"/>
        <w:bottom w:val="none" w:sz="0" w:space="0" w:color="auto"/>
        <w:right w:val="none" w:sz="0" w:space="0" w:color="auto"/>
      </w:divBdr>
    </w:div>
    <w:div w:id="640697995">
      <w:bodyDiv w:val="1"/>
      <w:marLeft w:val="0"/>
      <w:marRight w:val="0"/>
      <w:marTop w:val="0"/>
      <w:marBottom w:val="0"/>
      <w:divBdr>
        <w:top w:val="none" w:sz="0" w:space="0" w:color="auto"/>
        <w:left w:val="none" w:sz="0" w:space="0" w:color="auto"/>
        <w:bottom w:val="none" w:sz="0" w:space="0" w:color="auto"/>
        <w:right w:val="none" w:sz="0" w:space="0" w:color="auto"/>
      </w:divBdr>
    </w:div>
    <w:div w:id="641351665">
      <w:bodyDiv w:val="1"/>
      <w:marLeft w:val="0"/>
      <w:marRight w:val="0"/>
      <w:marTop w:val="0"/>
      <w:marBottom w:val="0"/>
      <w:divBdr>
        <w:top w:val="none" w:sz="0" w:space="0" w:color="auto"/>
        <w:left w:val="none" w:sz="0" w:space="0" w:color="auto"/>
        <w:bottom w:val="none" w:sz="0" w:space="0" w:color="auto"/>
        <w:right w:val="none" w:sz="0" w:space="0" w:color="auto"/>
      </w:divBdr>
    </w:div>
    <w:div w:id="642153442">
      <w:bodyDiv w:val="1"/>
      <w:marLeft w:val="0"/>
      <w:marRight w:val="0"/>
      <w:marTop w:val="0"/>
      <w:marBottom w:val="0"/>
      <w:divBdr>
        <w:top w:val="none" w:sz="0" w:space="0" w:color="auto"/>
        <w:left w:val="none" w:sz="0" w:space="0" w:color="auto"/>
        <w:bottom w:val="none" w:sz="0" w:space="0" w:color="auto"/>
        <w:right w:val="none" w:sz="0" w:space="0" w:color="auto"/>
      </w:divBdr>
    </w:div>
    <w:div w:id="648174750">
      <w:bodyDiv w:val="1"/>
      <w:marLeft w:val="0"/>
      <w:marRight w:val="0"/>
      <w:marTop w:val="0"/>
      <w:marBottom w:val="0"/>
      <w:divBdr>
        <w:top w:val="none" w:sz="0" w:space="0" w:color="auto"/>
        <w:left w:val="none" w:sz="0" w:space="0" w:color="auto"/>
        <w:bottom w:val="none" w:sz="0" w:space="0" w:color="auto"/>
        <w:right w:val="none" w:sz="0" w:space="0" w:color="auto"/>
      </w:divBdr>
    </w:div>
    <w:div w:id="648897444">
      <w:bodyDiv w:val="1"/>
      <w:marLeft w:val="0"/>
      <w:marRight w:val="0"/>
      <w:marTop w:val="0"/>
      <w:marBottom w:val="0"/>
      <w:divBdr>
        <w:top w:val="none" w:sz="0" w:space="0" w:color="auto"/>
        <w:left w:val="none" w:sz="0" w:space="0" w:color="auto"/>
        <w:bottom w:val="none" w:sz="0" w:space="0" w:color="auto"/>
        <w:right w:val="none" w:sz="0" w:space="0" w:color="auto"/>
      </w:divBdr>
    </w:div>
    <w:div w:id="649821117">
      <w:bodyDiv w:val="1"/>
      <w:marLeft w:val="0"/>
      <w:marRight w:val="0"/>
      <w:marTop w:val="0"/>
      <w:marBottom w:val="0"/>
      <w:divBdr>
        <w:top w:val="none" w:sz="0" w:space="0" w:color="auto"/>
        <w:left w:val="none" w:sz="0" w:space="0" w:color="auto"/>
        <w:bottom w:val="none" w:sz="0" w:space="0" w:color="auto"/>
        <w:right w:val="none" w:sz="0" w:space="0" w:color="auto"/>
      </w:divBdr>
    </w:div>
    <w:div w:id="657880474">
      <w:bodyDiv w:val="1"/>
      <w:marLeft w:val="0"/>
      <w:marRight w:val="0"/>
      <w:marTop w:val="0"/>
      <w:marBottom w:val="0"/>
      <w:divBdr>
        <w:top w:val="none" w:sz="0" w:space="0" w:color="auto"/>
        <w:left w:val="none" w:sz="0" w:space="0" w:color="auto"/>
        <w:bottom w:val="none" w:sz="0" w:space="0" w:color="auto"/>
        <w:right w:val="none" w:sz="0" w:space="0" w:color="auto"/>
      </w:divBdr>
    </w:div>
    <w:div w:id="660700274">
      <w:bodyDiv w:val="1"/>
      <w:marLeft w:val="0"/>
      <w:marRight w:val="0"/>
      <w:marTop w:val="0"/>
      <w:marBottom w:val="0"/>
      <w:divBdr>
        <w:top w:val="none" w:sz="0" w:space="0" w:color="auto"/>
        <w:left w:val="none" w:sz="0" w:space="0" w:color="auto"/>
        <w:bottom w:val="none" w:sz="0" w:space="0" w:color="auto"/>
        <w:right w:val="none" w:sz="0" w:space="0" w:color="auto"/>
      </w:divBdr>
    </w:div>
    <w:div w:id="662393712">
      <w:bodyDiv w:val="1"/>
      <w:marLeft w:val="0"/>
      <w:marRight w:val="0"/>
      <w:marTop w:val="0"/>
      <w:marBottom w:val="0"/>
      <w:divBdr>
        <w:top w:val="none" w:sz="0" w:space="0" w:color="auto"/>
        <w:left w:val="none" w:sz="0" w:space="0" w:color="auto"/>
        <w:bottom w:val="none" w:sz="0" w:space="0" w:color="auto"/>
        <w:right w:val="none" w:sz="0" w:space="0" w:color="auto"/>
      </w:divBdr>
    </w:div>
    <w:div w:id="670914229">
      <w:bodyDiv w:val="1"/>
      <w:marLeft w:val="0"/>
      <w:marRight w:val="0"/>
      <w:marTop w:val="0"/>
      <w:marBottom w:val="0"/>
      <w:divBdr>
        <w:top w:val="none" w:sz="0" w:space="0" w:color="auto"/>
        <w:left w:val="none" w:sz="0" w:space="0" w:color="auto"/>
        <w:bottom w:val="none" w:sz="0" w:space="0" w:color="auto"/>
        <w:right w:val="none" w:sz="0" w:space="0" w:color="auto"/>
      </w:divBdr>
    </w:div>
    <w:div w:id="677928910">
      <w:bodyDiv w:val="1"/>
      <w:marLeft w:val="0"/>
      <w:marRight w:val="0"/>
      <w:marTop w:val="0"/>
      <w:marBottom w:val="0"/>
      <w:divBdr>
        <w:top w:val="none" w:sz="0" w:space="0" w:color="auto"/>
        <w:left w:val="none" w:sz="0" w:space="0" w:color="auto"/>
        <w:bottom w:val="none" w:sz="0" w:space="0" w:color="auto"/>
        <w:right w:val="none" w:sz="0" w:space="0" w:color="auto"/>
      </w:divBdr>
    </w:div>
    <w:div w:id="679505996">
      <w:bodyDiv w:val="1"/>
      <w:marLeft w:val="0"/>
      <w:marRight w:val="0"/>
      <w:marTop w:val="0"/>
      <w:marBottom w:val="0"/>
      <w:divBdr>
        <w:top w:val="none" w:sz="0" w:space="0" w:color="auto"/>
        <w:left w:val="none" w:sz="0" w:space="0" w:color="auto"/>
        <w:bottom w:val="none" w:sz="0" w:space="0" w:color="auto"/>
        <w:right w:val="none" w:sz="0" w:space="0" w:color="auto"/>
      </w:divBdr>
    </w:div>
    <w:div w:id="684552913">
      <w:bodyDiv w:val="1"/>
      <w:marLeft w:val="0"/>
      <w:marRight w:val="0"/>
      <w:marTop w:val="0"/>
      <w:marBottom w:val="0"/>
      <w:divBdr>
        <w:top w:val="none" w:sz="0" w:space="0" w:color="auto"/>
        <w:left w:val="none" w:sz="0" w:space="0" w:color="auto"/>
        <w:bottom w:val="none" w:sz="0" w:space="0" w:color="auto"/>
        <w:right w:val="none" w:sz="0" w:space="0" w:color="auto"/>
      </w:divBdr>
    </w:div>
    <w:div w:id="699280510">
      <w:bodyDiv w:val="1"/>
      <w:marLeft w:val="0"/>
      <w:marRight w:val="0"/>
      <w:marTop w:val="0"/>
      <w:marBottom w:val="0"/>
      <w:divBdr>
        <w:top w:val="none" w:sz="0" w:space="0" w:color="auto"/>
        <w:left w:val="none" w:sz="0" w:space="0" w:color="auto"/>
        <w:bottom w:val="none" w:sz="0" w:space="0" w:color="auto"/>
        <w:right w:val="none" w:sz="0" w:space="0" w:color="auto"/>
      </w:divBdr>
    </w:div>
    <w:div w:id="704721001">
      <w:bodyDiv w:val="1"/>
      <w:marLeft w:val="0"/>
      <w:marRight w:val="0"/>
      <w:marTop w:val="0"/>
      <w:marBottom w:val="0"/>
      <w:divBdr>
        <w:top w:val="none" w:sz="0" w:space="0" w:color="auto"/>
        <w:left w:val="none" w:sz="0" w:space="0" w:color="auto"/>
        <w:bottom w:val="none" w:sz="0" w:space="0" w:color="auto"/>
        <w:right w:val="none" w:sz="0" w:space="0" w:color="auto"/>
      </w:divBdr>
    </w:div>
    <w:div w:id="706370760">
      <w:bodyDiv w:val="1"/>
      <w:marLeft w:val="0"/>
      <w:marRight w:val="0"/>
      <w:marTop w:val="0"/>
      <w:marBottom w:val="0"/>
      <w:divBdr>
        <w:top w:val="none" w:sz="0" w:space="0" w:color="auto"/>
        <w:left w:val="none" w:sz="0" w:space="0" w:color="auto"/>
        <w:bottom w:val="none" w:sz="0" w:space="0" w:color="auto"/>
        <w:right w:val="none" w:sz="0" w:space="0" w:color="auto"/>
      </w:divBdr>
    </w:div>
    <w:div w:id="712458459">
      <w:bodyDiv w:val="1"/>
      <w:marLeft w:val="0"/>
      <w:marRight w:val="0"/>
      <w:marTop w:val="0"/>
      <w:marBottom w:val="0"/>
      <w:divBdr>
        <w:top w:val="none" w:sz="0" w:space="0" w:color="auto"/>
        <w:left w:val="none" w:sz="0" w:space="0" w:color="auto"/>
        <w:bottom w:val="none" w:sz="0" w:space="0" w:color="auto"/>
        <w:right w:val="none" w:sz="0" w:space="0" w:color="auto"/>
      </w:divBdr>
    </w:div>
    <w:div w:id="717247989">
      <w:bodyDiv w:val="1"/>
      <w:marLeft w:val="0"/>
      <w:marRight w:val="0"/>
      <w:marTop w:val="0"/>
      <w:marBottom w:val="0"/>
      <w:divBdr>
        <w:top w:val="none" w:sz="0" w:space="0" w:color="auto"/>
        <w:left w:val="none" w:sz="0" w:space="0" w:color="auto"/>
        <w:bottom w:val="none" w:sz="0" w:space="0" w:color="auto"/>
        <w:right w:val="none" w:sz="0" w:space="0" w:color="auto"/>
      </w:divBdr>
    </w:div>
    <w:div w:id="718166199">
      <w:bodyDiv w:val="1"/>
      <w:marLeft w:val="0"/>
      <w:marRight w:val="0"/>
      <w:marTop w:val="0"/>
      <w:marBottom w:val="0"/>
      <w:divBdr>
        <w:top w:val="none" w:sz="0" w:space="0" w:color="auto"/>
        <w:left w:val="none" w:sz="0" w:space="0" w:color="auto"/>
        <w:bottom w:val="none" w:sz="0" w:space="0" w:color="auto"/>
        <w:right w:val="none" w:sz="0" w:space="0" w:color="auto"/>
      </w:divBdr>
    </w:div>
    <w:div w:id="720832778">
      <w:bodyDiv w:val="1"/>
      <w:marLeft w:val="0"/>
      <w:marRight w:val="0"/>
      <w:marTop w:val="0"/>
      <w:marBottom w:val="0"/>
      <w:divBdr>
        <w:top w:val="none" w:sz="0" w:space="0" w:color="auto"/>
        <w:left w:val="none" w:sz="0" w:space="0" w:color="auto"/>
        <w:bottom w:val="none" w:sz="0" w:space="0" w:color="auto"/>
        <w:right w:val="none" w:sz="0" w:space="0" w:color="auto"/>
      </w:divBdr>
    </w:div>
    <w:div w:id="721178597">
      <w:bodyDiv w:val="1"/>
      <w:marLeft w:val="0"/>
      <w:marRight w:val="0"/>
      <w:marTop w:val="0"/>
      <w:marBottom w:val="0"/>
      <w:divBdr>
        <w:top w:val="none" w:sz="0" w:space="0" w:color="auto"/>
        <w:left w:val="none" w:sz="0" w:space="0" w:color="auto"/>
        <w:bottom w:val="none" w:sz="0" w:space="0" w:color="auto"/>
        <w:right w:val="none" w:sz="0" w:space="0" w:color="auto"/>
      </w:divBdr>
    </w:div>
    <w:div w:id="722602501">
      <w:bodyDiv w:val="1"/>
      <w:marLeft w:val="0"/>
      <w:marRight w:val="0"/>
      <w:marTop w:val="0"/>
      <w:marBottom w:val="0"/>
      <w:divBdr>
        <w:top w:val="none" w:sz="0" w:space="0" w:color="auto"/>
        <w:left w:val="none" w:sz="0" w:space="0" w:color="auto"/>
        <w:bottom w:val="none" w:sz="0" w:space="0" w:color="auto"/>
        <w:right w:val="none" w:sz="0" w:space="0" w:color="auto"/>
      </w:divBdr>
    </w:div>
    <w:div w:id="724644647">
      <w:bodyDiv w:val="1"/>
      <w:marLeft w:val="0"/>
      <w:marRight w:val="0"/>
      <w:marTop w:val="0"/>
      <w:marBottom w:val="0"/>
      <w:divBdr>
        <w:top w:val="none" w:sz="0" w:space="0" w:color="auto"/>
        <w:left w:val="none" w:sz="0" w:space="0" w:color="auto"/>
        <w:bottom w:val="none" w:sz="0" w:space="0" w:color="auto"/>
        <w:right w:val="none" w:sz="0" w:space="0" w:color="auto"/>
      </w:divBdr>
    </w:div>
    <w:div w:id="725185361">
      <w:bodyDiv w:val="1"/>
      <w:marLeft w:val="0"/>
      <w:marRight w:val="0"/>
      <w:marTop w:val="0"/>
      <w:marBottom w:val="0"/>
      <w:divBdr>
        <w:top w:val="none" w:sz="0" w:space="0" w:color="auto"/>
        <w:left w:val="none" w:sz="0" w:space="0" w:color="auto"/>
        <w:bottom w:val="none" w:sz="0" w:space="0" w:color="auto"/>
        <w:right w:val="none" w:sz="0" w:space="0" w:color="auto"/>
      </w:divBdr>
    </w:div>
    <w:div w:id="727343034">
      <w:bodyDiv w:val="1"/>
      <w:marLeft w:val="0"/>
      <w:marRight w:val="0"/>
      <w:marTop w:val="0"/>
      <w:marBottom w:val="0"/>
      <w:divBdr>
        <w:top w:val="none" w:sz="0" w:space="0" w:color="auto"/>
        <w:left w:val="none" w:sz="0" w:space="0" w:color="auto"/>
        <w:bottom w:val="none" w:sz="0" w:space="0" w:color="auto"/>
        <w:right w:val="none" w:sz="0" w:space="0" w:color="auto"/>
      </w:divBdr>
    </w:div>
    <w:div w:id="727415715">
      <w:bodyDiv w:val="1"/>
      <w:marLeft w:val="0"/>
      <w:marRight w:val="0"/>
      <w:marTop w:val="0"/>
      <w:marBottom w:val="0"/>
      <w:divBdr>
        <w:top w:val="none" w:sz="0" w:space="0" w:color="auto"/>
        <w:left w:val="none" w:sz="0" w:space="0" w:color="auto"/>
        <w:bottom w:val="none" w:sz="0" w:space="0" w:color="auto"/>
        <w:right w:val="none" w:sz="0" w:space="0" w:color="auto"/>
      </w:divBdr>
    </w:div>
    <w:div w:id="735199976">
      <w:bodyDiv w:val="1"/>
      <w:marLeft w:val="0"/>
      <w:marRight w:val="0"/>
      <w:marTop w:val="0"/>
      <w:marBottom w:val="0"/>
      <w:divBdr>
        <w:top w:val="none" w:sz="0" w:space="0" w:color="auto"/>
        <w:left w:val="none" w:sz="0" w:space="0" w:color="auto"/>
        <w:bottom w:val="none" w:sz="0" w:space="0" w:color="auto"/>
        <w:right w:val="none" w:sz="0" w:space="0" w:color="auto"/>
      </w:divBdr>
    </w:div>
    <w:div w:id="736325754">
      <w:bodyDiv w:val="1"/>
      <w:marLeft w:val="0"/>
      <w:marRight w:val="0"/>
      <w:marTop w:val="0"/>
      <w:marBottom w:val="0"/>
      <w:divBdr>
        <w:top w:val="none" w:sz="0" w:space="0" w:color="auto"/>
        <w:left w:val="none" w:sz="0" w:space="0" w:color="auto"/>
        <w:bottom w:val="none" w:sz="0" w:space="0" w:color="auto"/>
        <w:right w:val="none" w:sz="0" w:space="0" w:color="auto"/>
      </w:divBdr>
    </w:div>
    <w:div w:id="741564084">
      <w:bodyDiv w:val="1"/>
      <w:marLeft w:val="0"/>
      <w:marRight w:val="0"/>
      <w:marTop w:val="0"/>
      <w:marBottom w:val="0"/>
      <w:divBdr>
        <w:top w:val="none" w:sz="0" w:space="0" w:color="auto"/>
        <w:left w:val="none" w:sz="0" w:space="0" w:color="auto"/>
        <w:bottom w:val="none" w:sz="0" w:space="0" w:color="auto"/>
        <w:right w:val="none" w:sz="0" w:space="0" w:color="auto"/>
      </w:divBdr>
    </w:div>
    <w:div w:id="755517442">
      <w:bodyDiv w:val="1"/>
      <w:marLeft w:val="0"/>
      <w:marRight w:val="0"/>
      <w:marTop w:val="0"/>
      <w:marBottom w:val="0"/>
      <w:divBdr>
        <w:top w:val="none" w:sz="0" w:space="0" w:color="auto"/>
        <w:left w:val="none" w:sz="0" w:space="0" w:color="auto"/>
        <w:bottom w:val="none" w:sz="0" w:space="0" w:color="auto"/>
        <w:right w:val="none" w:sz="0" w:space="0" w:color="auto"/>
      </w:divBdr>
    </w:div>
    <w:div w:id="759838689">
      <w:bodyDiv w:val="1"/>
      <w:marLeft w:val="0"/>
      <w:marRight w:val="0"/>
      <w:marTop w:val="0"/>
      <w:marBottom w:val="0"/>
      <w:divBdr>
        <w:top w:val="none" w:sz="0" w:space="0" w:color="auto"/>
        <w:left w:val="none" w:sz="0" w:space="0" w:color="auto"/>
        <w:bottom w:val="none" w:sz="0" w:space="0" w:color="auto"/>
        <w:right w:val="none" w:sz="0" w:space="0" w:color="auto"/>
      </w:divBdr>
    </w:div>
    <w:div w:id="760688296">
      <w:bodyDiv w:val="1"/>
      <w:marLeft w:val="0"/>
      <w:marRight w:val="0"/>
      <w:marTop w:val="0"/>
      <w:marBottom w:val="0"/>
      <w:divBdr>
        <w:top w:val="none" w:sz="0" w:space="0" w:color="auto"/>
        <w:left w:val="none" w:sz="0" w:space="0" w:color="auto"/>
        <w:bottom w:val="none" w:sz="0" w:space="0" w:color="auto"/>
        <w:right w:val="none" w:sz="0" w:space="0" w:color="auto"/>
      </w:divBdr>
    </w:div>
    <w:div w:id="763502673">
      <w:bodyDiv w:val="1"/>
      <w:marLeft w:val="0"/>
      <w:marRight w:val="0"/>
      <w:marTop w:val="0"/>
      <w:marBottom w:val="0"/>
      <w:divBdr>
        <w:top w:val="none" w:sz="0" w:space="0" w:color="auto"/>
        <w:left w:val="none" w:sz="0" w:space="0" w:color="auto"/>
        <w:bottom w:val="none" w:sz="0" w:space="0" w:color="auto"/>
        <w:right w:val="none" w:sz="0" w:space="0" w:color="auto"/>
      </w:divBdr>
    </w:div>
    <w:div w:id="768162853">
      <w:bodyDiv w:val="1"/>
      <w:marLeft w:val="0"/>
      <w:marRight w:val="0"/>
      <w:marTop w:val="0"/>
      <w:marBottom w:val="0"/>
      <w:divBdr>
        <w:top w:val="none" w:sz="0" w:space="0" w:color="auto"/>
        <w:left w:val="none" w:sz="0" w:space="0" w:color="auto"/>
        <w:bottom w:val="none" w:sz="0" w:space="0" w:color="auto"/>
        <w:right w:val="none" w:sz="0" w:space="0" w:color="auto"/>
      </w:divBdr>
    </w:div>
    <w:div w:id="776213727">
      <w:bodyDiv w:val="1"/>
      <w:marLeft w:val="0"/>
      <w:marRight w:val="0"/>
      <w:marTop w:val="0"/>
      <w:marBottom w:val="0"/>
      <w:divBdr>
        <w:top w:val="none" w:sz="0" w:space="0" w:color="auto"/>
        <w:left w:val="none" w:sz="0" w:space="0" w:color="auto"/>
        <w:bottom w:val="none" w:sz="0" w:space="0" w:color="auto"/>
        <w:right w:val="none" w:sz="0" w:space="0" w:color="auto"/>
      </w:divBdr>
    </w:div>
    <w:div w:id="778138798">
      <w:bodyDiv w:val="1"/>
      <w:marLeft w:val="0"/>
      <w:marRight w:val="0"/>
      <w:marTop w:val="0"/>
      <w:marBottom w:val="0"/>
      <w:divBdr>
        <w:top w:val="none" w:sz="0" w:space="0" w:color="auto"/>
        <w:left w:val="none" w:sz="0" w:space="0" w:color="auto"/>
        <w:bottom w:val="none" w:sz="0" w:space="0" w:color="auto"/>
        <w:right w:val="none" w:sz="0" w:space="0" w:color="auto"/>
      </w:divBdr>
    </w:div>
    <w:div w:id="779682853">
      <w:bodyDiv w:val="1"/>
      <w:marLeft w:val="0"/>
      <w:marRight w:val="0"/>
      <w:marTop w:val="0"/>
      <w:marBottom w:val="0"/>
      <w:divBdr>
        <w:top w:val="none" w:sz="0" w:space="0" w:color="auto"/>
        <w:left w:val="none" w:sz="0" w:space="0" w:color="auto"/>
        <w:bottom w:val="none" w:sz="0" w:space="0" w:color="auto"/>
        <w:right w:val="none" w:sz="0" w:space="0" w:color="auto"/>
      </w:divBdr>
    </w:div>
    <w:div w:id="784076979">
      <w:bodyDiv w:val="1"/>
      <w:marLeft w:val="0"/>
      <w:marRight w:val="0"/>
      <w:marTop w:val="0"/>
      <w:marBottom w:val="0"/>
      <w:divBdr>
        <w:top w:val="none" w:sz="0" w:space="0" w:color="auto"/>
        <w:left w:val="none" w:sz="0" w:space="0" w:color="auto"/>
        <w:bottom w:val="none" w:sz="0" w:space="0" w:color="auto"/>
        <w:right w:val="none" w:sz="0" w:space="0" w:color="auto"/>
      </w:divBdr>
    </w:div>
    <w:div w:id="785734193">
      <w:bodyDiv w:val="1"/>
      <w:marLeft w:val="0"/>
      <w:marRight w:val="0"/>
      <w:marTop w:val="0"/>
      <w:marBottom w:val="0"/>
      <w:divBdr>
        <w:top w:val="none" w:sz="0" w:space="0" w:color="auto"/>
        <w:left w:val="none" w:sz="0" w:space="0" w:color="auto"/>
        <w:bottom w:val="none" w:sz="0" w:space="0" w:color="auto"/>
        <w:right w:val="none" w:sz="0" w:space="0" w:color="auto"/>
      </w:divBdr>
    </w:div>
    <w:div w:id="787240060">
      <w:bodyDiv w:val="1"/>
      <w:marLeft w:val="0"/>
      <w:marRight w:val="0"/>
      <w:marTop w:val="0"/>
      <w:marBottom w:val="0"/>
      <w:divBdr>
        <w:top w:val="none" w:sz="0" w:space="0" w:color="auto"/>
        <w:left w:val="none" w:sz="0" w:space="0" w:color="auto"/>
        <w:bottom w:val="none" w:sz="0" w:space="0" w:color="auto"/>
        <w:right w:val="none" w:sz="0" w:space="0" w:color="auto"/>
      </w:divBdr>
    </w:div>
    <w:div w:id="796072461">
      <w:bodyDiv w:val="1"/>
      <w:marLeft w:val="0"/>
      <w:marRight w:val="0"/>
      <w:marTop w:val="0"/>
      <w:marBottom w:val="0"/>
      <w:divBdr>
        <w:top w:val="none" w:sz="0" w:space="0" w:color="auto"/>
        <w:left w:val="none" w:sz="0" w:space="0" w:color="auto"/>
        <w:bottom w:val="none" w:sz="0" w:space="0" w:color="auto"/>
        <w:right w:val="none" w:sz="0" w:space="0" w:color="auto"/>
      </w:divBdr>
    </w:div>
    <w:div w:id="807892300">
      <w:bodyDiv w:val="1"/>
      <w:marLeft w:val="0"/>
      <w:marRight w:val="0"/>
      <w:marTop w:val="0"/>
      <w:marBottom w:val="0"/>
      <w:divBdr>
        <w:top w:val="none" w:sz="0" w:space="0" w:color="auto"/>
        <w:left w:val="none" w:sz="0" w:space="0" w:color="auto"/>
        <w:bottom w:val="none" w:sz="0" w:space="0" w:color="auto"/>
        <w:right w:val="none" w:sz="0" w:space="0" w:color="auto"/>
      </w:divBdr>
    </w:div>
    <w:div w:id="811481044">
      <w:bodyDiv w:val="1"/>
      <w:marLeft w:val="0"/>
      <w:marRight w:val="0"/>
      <w:marTop w:val="0"/>
      <w:marBottom w:val="0"/>
      <w:divBdr>
        <w:top w:val="none" w:sz="0" w:space="0" w:color="auto"/>
        <w:left w:val="none" w:sz="0" w:space="0" w:color="auto"/>
        <w:bottom w:val="none" w:sz="0" w:space="0" w:color="auto"/>
        <w:right w:val="none" w:sz="0" w:space="0" w:color="auto"/>
      </w:divBdr>
    </w:div>
    <w:div w:id="814764297">
      <w:bodyDiv w:val="1"/>
      <w:marLeft w:val="0"/>
      <w:marRight w:val="0"/>
      <w:marTop w:val="0"/>
      <w:marBottom w:val="0"/>
      <w:divBdr>
        <w:top w:val="none" w:sz="0" w:space="0" w:color="auto"/>
        <w:left w:val="none" w:sz="0" w:space="0" w:color="auto"/>
        <w:bottom w:val="none" w:sz="0" w:space="0" w:color="auto"/>
        <w:right w:val="none" w:sz="0" w:space="0" w:color="auto"/>
      </w:divBdr>
    </w:div>
    <w:div w:id="816147691">
      <w:bodyDiv w:val="1"/>
      <w:marLeft w:val="0"/>
      <w:marRight w:val="0"/>
      <w:marTop w:val="0"/>
      <w:marBottom w:val="0"/>
      <w:divBdr>
        <w:top w:val="none" w:sz="0" w:space="0" w:color="auto"/>
        <w:left w:val="none" w:sz="0" w:space="0" w:color="auto"/>
        <w:bottom w:val="none" w:sz="0" w:space="0" w:color="auto"/>
        <w:right w:val="none" w:sz="0" w:space="0" w:color="auto"/>
      </w:divBdr>
    </w:div>
    <w:div w:id="822353919">
      <w:bodyDiv w:val="1"/>
      <w:marLeft w:val="0"/>
      <w:marRight w:val="0"/>
      <w:marTop w:val="0"/>
      <w:marBottom w:val="0"/>
      <w:divBdr>
        <w:top w:val="none" w:sz="0" w:space="0" w:color="auto"/>
        <w:left w:val="none" w:sz="0" w:space="0" w:color="auto"/>
        <w:bottom w:val="none" w:sz="0" w:space="0" w:color="auto"/>
        <w:right w:val="none" w:sz="0" w:space="0" w:color="auto"/>
      </w:divBdr>
    </w:div>
    <w:div w:id="829561541">
      <w:bodyDiv w:val="1"/>
      <w:marLeft w:val="0"/>
      <w:marRight w:val="0"/>
      <w:marTop w:val="0"/>
      <w:marBottom w:val="0"/>
      <w:divBdr>
        <w:top w:val="none" w:sz="0" w:space="0" w:color="auto"/>
        <w:left w:val="none" w:sz="0" w:space="0" w:color="auto"/>
        <w:bottom w:val="none" w:sz="0" w:space="0" w:color="auto"/>
        <w:right w:val="none" w:sz="0" w:space="0" w:color="auto"/>
      </w:divBdr>
    </w:div>
    <w:div w:id="832990633">
      <w:bodyDiv w:val="1"/>
      <w:marLeft w:val="0"/>
      <w:marRight w:val="0"/>
      <w:marTop w:val="0"/>
      <w:marBottom w:val="0"/>
      <w:divBdr>
        <w:top w:val="none" w:sz="0" w:space="0" w:color="auto"/>
        <w:left w:val="none" w:sz="0" w:space="0" w:color="auto"/>
        <w:bottom w:val="none" w:sz="0" w:space="0" w:color="auto"/>
        <w:right w:val="none" w:sz="0" w:space="0" w:color="auto"/>
      </w:divBdr>
    </w:div>
    <w:div w:id="838545126">
      <w:bodyDiv w:val="1"/>
      <w:marLeft w:val="0"/>
      <w:marRight w:val="0"/>
      <w:marTop w:val="0"/>
      <w:marBottom w:val="0"/>
      <w:divBdr>
        <w:top w:val="none" w:sz="0" w:space="0" w:color="auto"/>
        <w:left w:val="none" w:sz="0" w:space="0" w:color="auto"/>
        <w:bottom w:val="none" w:sz="0" w:space="0" w:color="auto"/>
        <w:right w:val="none" w:sz="0" w:space="0" w:color="auto"/>
      </w:divBdr>
    </w:div>
    <w:div w:id="838887625">
      <w:bodyDiv w:val="1"/>
      <w:marLeft w:val="0"/>
      <w:marRight w:val="0"/>
      <w:marTop w:val="0"/>
      <w:marBottom w:val="0"/>
      <w:divBdr>
        <w:top w:val="none" w:sz="0" w:space="0" w:color="auto"/>
        <w:left w:val="none" w:sz="0" w:space="0" w:color="auto"/>
        <w:bottom w:val="none" w:sz="0" w:space="0" w:color="auto"/>
        <w:right w:val="none" w:sz="0" w:space="0" w:color="auto"/>
      </w:divBdr>
    </w:div>
    <w:div w:id="842206460">
      <w:bodyDiv w:val="1"/>
      <w:marLeft w:val="0"/>
      <w:marRight w:val="0"/>
      <w:marTop w:val="0"/>
      <w:marBottom w:val="0"/>
      <w:divBdr>
        <w:top w:val="none" w:sz="0" w:space="0" w:color="auto"/>
        <w:left w:val="none" w:sz="0" w:space="0" w:color="auto"/>
        <w:bottom w:val="none" w:sz="0" w:space="0" w:color="auto"/>
        <w:right w:val="none" w:sz="0" w:space="0" w:color="auto"/>
      </w:divBdr>
    </w:div>
    <w:div w:id="846404391">
      <w:bodyDiv w:val="1"/>
      <w:marLeft w:val="0"/>
      <w:marRight w:val="0"/>
      <w:marTop w:val="0"/>
      <w:marBottom w:val="0"/>
      <w:divBdr>
        <w:top w:val="none" w:sz="0" w:space="0" w:color="auto"/>
        <w:left w:val="none" w:sz="0" w:space="0" w:color="auto"/>
        <w:bottom w:val="none" w:sz="0" w:space="0" w:color="auto"/>
        <w:right w:val="none" w:sz="0" w:space="0" w:color="auto"/>
      </w:divBdr>
    </w:div>
    <w:div w:id="850610356">
      <w:bodyDiv w:val="1"/>
      <w:marLeft w:val="0"/>
      <w:marRight w:val="0"/>
      <w:marTop w:val="0"/>
      <w:marBottom w:val="0"/>
      <w:divBdr>
        <w:top w:val="none" w:sz="0" w:space="0" w:color="auto"/>
        <w:left w:val="none" w:sz="0" w:space="0" w:color="auto"/>
        <w:bottom w:val="none" w:sz="0" w:space="0" w:color="auto"/>
        <w:right w:val="none" w:sz="0" w:space="0" w:color="auto"/>
      </w:divBdr>
    </w:div>
    <w:div w:id="857544582">
      <w:bodyDiv w:val="1"/>
      <w:marLeft w:val="0"/>
      <w:marRight w:val="0"/>
      <w:marTop w:val="0"/>
      <w:marBottom w:val="0"/>
      <w:divBdr>
        <w:top w:val="none" w:sz="0" w:space="0" w:color="auto"/>
        <w:left w:val="none" w:sz="0" w:space="0" w:color="auto"/>
        <w:bottom w:val="none" w:sz="0" w:space="0" w:color="auto"/>
        <w:right w:val="none" w:sz="0" w:space="0" w:color="auto"/>
      </w:divBdr>
    </w:div>
    <w:div w:id="861817259">
      <w:bodyDiv w:val="1"/>
      <w:marLeft w:val="0"/>
      <w:marRight w:val="0"/>
      <w:marTop w:val="0"/>
      <w:marBottom w:val="0"/>
      <w:divBdr>
        <w:top w:val="none" w:sz="0" w:space="0" w:color="auto"/>
        <w:left w:val="none" w:sz="0" w:space="0" w:color="auto"/>
        <w:bottom w:val="none" w:sz="0" w:space="0" w:color="auto"/>
        <w:right w:val="none" w:sz="0" w:space="0" w:color="auto"/>
      </w:divBdr>
    </w:div>
    <w:div w:id="872301060">
      <w:bodyDiv w:val="1"/>
      <w:marLeft w:val="0"/>
      <w:marRight w:val="0"/>
      <w:marTop w:val="0"/>
      <w:marBottom w:val="0"/>
      <w:divBdr>
        <w:top w:val="none" w:sz="0" w:space="0" w:color="auto"/>
        <w:left w:val="none" w:sz="0" w:space="0" w:color="auto"/>
        <w:bottom w:val="none" w:sz="0" w:space="0" w:color="auto"/>
        <w:right w:val="none" w:sz="0" w:space="0" w:color="auto"/>
      </w:divBdr>
    </w:div>
    <w:div w:id="873621070">
      <w:bodyDiv w:val="1"/>
      <w:marLeft w:val="0"/>
      <w:marRight w:val="0"/>
      <w:marTop w:val="0"/>
      <w:marBottom w:val="0"/>
      <w:divBdr>
        <w:top w:val="none" w:sz="0" w:space="0" w:color="auto"/>
        <w:left w:val="none" w:sz="0" w:space="0" w:color="auto"/>
        <w:bottom w:val="none" w:sz="0" w:space="0" w:color="auto"/>
        <w:right w:val="none" w:sz="0" w:space="0" w:color="auto"/>
      </w:divBdr>
    </w:div>
    <w:div w:id="892697163">
      <w:bodyDiv w:val="1"/>
      <w:marLeft w:val="0"/>
      <w:marRight w:val="0"/>
      <w:marTop w:val="0"/>
      <w:marBottom w:val="0"/>
      <w:divBdr>
        <w:top w:val="none" w:sz="0" w:space="0" w:color="auto"/>
        <w:left w:val="none" w:sz="0" w:space="0" w:color="auto"/>
        <w:bottom w:val="none" w:sz="0" w:space="0" w:color="auto"/>
        <w:right w:val="none" w:sz="0" w:space="0" w:color="auto"/>
      </w:divBdr>
    </w:div>
    <w:div w:id="897738890">
      <w:bodyDiv w:val="1"/>
      <w:marLeft w:val="0"/>
      <w:marRight w:val="0"/>
      <w:marTop w:val="0"/>
      <w:marBottom w:val="0"/>
      <w:divBdr>
        <w:top w:val="none" w:sz="0" w:space="0" w:color="auto"/>
        <w:left w:val="none" w:sz="0" w:space="0" w:color="auto"/>
        <w:bottom w:val="none" w:sz="0" w:space="0" w:color="auto"/>
        <w:right w:val="none" w:sz="0" w:space="0" w:color="auto"/>
      </w:divBdr>
    </w:div>
    <w:div w:id="903413996">
      <w:bodyDiv w:val="1"/>
      <w:marLeft w:val="0"/>
      <w:marRight w:val="0"/>
      <w:marTop w:val="0"/>
      <w:marBottom w:val="0"/>
      <w:divBdr>
        <w:top w:val="none" w:sz="0" w:space="0" w:color="auto"/>
        <w:left w:val="none" w:sz="0" w:space="0" w:color="auto"/>
        <w:bottom w:val="none" w:sz="0" w:space="0" w:color="auto"/>
        <w:right w:val="none" w:sz="0" w:space="0" w:color="auto"/>
      </w:divBdr>
    </w:div>
    <w:div w:id="906574517">
      <w:bodyDiv w:val="1"/>
      <w:marLeft w:val="0"/>
      <w:marRight w:val="0"/>
      <w:marTop w:val="0"/>
      <w:marBottom w:val="0"/>
      <w:divBdr>
        <w:top w:val="none" w:sz="0" w:space="0" w:color="auto"/>
        <w:left w:val="none" w:sz="0" w:space="0" w:color="auto"/>
        <w:bottom w:val="none" w:sz="0" w:space="0" w:color="auto"/>
        <w:right w:val="none" w:sz="0" w:space="0" w:color="auto"/>
      </w:divBdr>
    </w:div>
    <w:div w:id="910654591">
      <w:bodyDiv w:val="1"/>
      <w:marLeft w:val="0"/>
      <w:marRight w:val="0"/>
      <w:marTop w:val="0"/>
      <w:marBottom w:val="0"/>
      <w:divBdr>
        <w:top w:val="none" w:sz="0" w:space="0" w:color="auto"/>
        <w:left w:val="none" w:sz="0" w:space="0" w:color="auto"/>
        <w:bottom w:val="none" w:sz="0" w:space="0" w:color="auto"/>
        <w:right w:val="none" w:sz="0" w:space="0" w:color="auto"/>
      </w:divBdr>
    </w:div>
    <w:div w:id="911697871">
      <w:bodyDiv w:val="1"/>
      <w:marLeft w:val="0"/>
      <w:marRight w:val="0"/>
      <w:marTop w:val="0"/>
      <w:marBottom w:val="0"/>
      <w:divBdr>
        <w:top w:val="none" w:sz="0" w:space="0" w:color="auto"/>
        <w:left w:val="none" w:sz="0" w:space="0" w:color="auto"/>
        <w:bottom w:val="none" w:sz="0" w:space="0" w:color="auto"/>
        <w:right w:val="none" w:sz="0" w:space="0" w:color="auto"/>
      </w:divBdr>
    </w:div>
    <w:div w:id="912547875">
      <w:bodyDiv w:val="1"/>
      <w:marLeft w:val="0"/>
      <w:marRight w:val="0"/>
      <w:marTop w:val="0"/>
      <w:marBottom w:val="0"/>
      <w:divBdr>
        <w:top w:val="none" w:sz="0" w:space="0" w:color="auto"/>
        <w:left w:val="none" w:sz="0" w:space="0" w:color="auto"/>
        <w:bottom w:val="none" w:sz="0" w:space="0" w:color="auto"/>
        <w:right w:val="none" w:sz="0" w:space="0" w:color="auto"/>
      </w:divBdr>
    </w:div>
    <w:div w:id="921645550">
      <w:bodyDiv w:val="1"/>
      <w:marLeft w:val="0"/>
      <w:marRight w:val="0"/>
      <w:marTop w:val="0"/>
      <w:marBottom w:val="0"/>
      <w:divBdr>
        <w:top w:val="none" w:sz="0" w:space="0" w:color="auto"/>
        <w:left w:val="none" w:sz="0" w:space="0" w:color="auto"/>
        <w:bottom w:val="none" w:sz="0" w:space="0" w:color="auto"/>
        <w:right w:val="none" w:sz="0" w:space="0" w:color="auto"/>
      </w:divBdr>
    </w:div>
    <w:div w:id="927007484">
      <w:bodyDiv w:val="1"/>
      <w:marLeft w:val="0"/>
      <w:marRight w:val="0"/>
      <w:marTop w:val="0"/>
      <w:marBottom w:val="0"/>
      <w:divBdr>
        <w:top w:val="none" w:sz="0" w:space="0" w:color="auto"/>
        <w:left w:val="none" w:sz="0" w:space="0" w:color="auto"/>
        <w:bottom w:val="none" w:sz="0" w:space="0" w:color="auto"/>
        <w:right w:val="none" w:sz="0" w:space="0" w:color="auto"/>
      </w:divBdr>
    </w:div>
    <w:div w:id="932085456">
      <w:bodyDiv w:val="1"/>
      <w:marLeft w:val="0"/>
      <w:marRight w:val="0"/>
      <w:marTop w:val="0"/>
      <w:marBottom w:val="0"/>
      <w:divBdr>
        <w:top w:val="none" w:sz="0" w:space="0" w:color="auto"/>
        <w:left w:val="none" w:sz="0" w:space="0" w:color="auto"/>
        <w:bottom w:val="none" w:sz="0" w:space="0" w:color="auto"/>
        <w:right w:val="none" w:sz="0" w:space="0" w:color="auto"/>
      </w:divBdr>
    </w:div>
    <w:div w:id="933586788">
      <w:bodyDiv w:val="1"/>
      <w:marLeft w:val="0"/>
      <w:marRight w:val="0"/>
      <w:marTop w:val="0"/>
      <w:marBottom w:val="0"/>
      <w:divBdr>
        <w:top w:val="none" w:sz="0" w:space="0" w:color="auto"/>
        <w:left w:val="none" w:sz="0" w:space="0" w:color="auto"/>
        <w:bottom w:val="none" w:sz="0" w:space="0" w:color="auto"/>
        <w:right w:val="none" w:sz="0" w:space="0" w:color="auto"/>
      </w:divBdr>
    </w:div>
    <w:div w:id="936325410">
      <w:bodyDiv w:val="1"/>
      <w:marLeft w:val="0"/>
      <w:marRight w:val="0"/>
      <w:marTop w:val="0"/>
      <w:marBottom w:val="0"/>
      <w:divBdr>
        <w:top w:val="none" w:sz="0" w:space="0" w:color="auto"/>
        <w:left w:val="none" w:sz="0" w:space="0" w:color="auto"/>
        <w:bottom w:val="none" w:sz="0" w:space="0" w:color="auto"/>
        <w:right w:val="none" w:sz="0" w:space="0" w:color="auto"/>
      </w:divBdr>
    </w:div>
    <w:div w:id="942300035">
      <w:bodyDiv w:val="1"/>
      <w:marLeft w:val="0"/>
      <w:marRight w:val="0"/>
      <w:marTop w:val="0"/>
      <w:marBottom w:val="0"/>
      <w:divBdr>
        <w:top w:val="none" w:sz="0" w:space="0" w:color="auto"/>
        <w:left w:val="none" w:sz="0" w:space="0" w:color="auto"/>
        <w:bottom w:val="none" w:sz="0" w:space="0" w:color="auto"/>
        <w:right w:val="none" w:sz="0" w:space="0" w:color="auto"/>
      </w:divBdr>
    </w:div>
    <w:div w:id="948044876">
      <w:bodyDiv w:val="1"/>
      <w:marLeft w:val="0"/>
      <w:marRight w:val="0"/>
      <w:marTop w:val="0"/>
      <w:marBottom w:val="0"/>
      <w:divBdr>
        <w:top w:val="none" w:sz="0" w:space="0" w:color="auto"/>
        <w:left w:val="none" w:sz="0" w:space="0" w:color="auto"/>
        <w:bottom w:val="none" w:sz="0" w:space="0" w:color="auto"/>
        <w:right w:val="none" w:sz="0" w:space="0" w:color="auto"/>
      </w:divBdr>
    </w:div>
    <w:div w:id="950017070">
      <w:bodyDiv w:val="1"/>
      <w:marLeft w:val="0"/>
      <w:marRight w:val="0"/>
      <w:marTop w:val="0"/>
      <w:marBottom w:val="0"/>
      <w:divBdr>
        <w:top w:val="none" w:sz="0" w:space="0" w:color="auto"/>
        <w:left w:val="none" w:sz="0" w:space="0" w:color="auto"/>
        <w:bottom w:val="none" w:sz="0" w:space="0" w:color="auto"/>
        <w:right w:val="none" w:sz="0" w:space="0" w:color="auto"/>
      </w:divBdr>
    </w:div>
    <w:div w:id="951976569">
      <w:bodyDiv w:val="1"/>
      <w:marLeft w:val="0"/>
      <w:marRight w:val="0"/>
      <w:marTop w:val="0"/>
      <w:marBottom w:val="0"/>
      <w:divBdr>
        <w:top w:val="none" w:sz="0" w:space="0" w:color="auto"/>
        <w:left w:val="none" w:sz="0" w:space="0" w:color="auto"/>
        <w:bottom w:val="none" w:sz="0" w:space="0" w:color="auto"/>
        <w:right w:val="none" w:sz="0" w:space="0" w:color="auto"/>
      </w:divBdr>
    </w:div>
    <w:div w:id="959803227">
      <w:bodyDiv w:val="1"/>
      <w:marLeft w:val="0"/>
      <w:marRight w:val="0"/>
      <w:marTop w:val="0"/>
      <w:marBottom w:val="0"/>
      <w:divBdr>
        <w:top w:val="none" w:sz="0" w:space="0" w:color="auto"/>
        <w:left w:val="none" w:sz="0" w:space="0" w:color="auto"/>
        <w:bottom w:val="none" w:sz="0" w:space="0" w:color="auto"/>
        <w:right w:val="none" w:sz="0" w:space="0" w:color="auto"/>
      </w:divBdr>
    </w:div>
    <w:div w:id="961154964">
      <w:bodyDiv w:val="1"/>
      <w:marLeft w:val="0"/>
      <w:marRight w:val="0"/>
      <w:marTop w:val="0"/>
      <w:marBottom w:val="0"/>
      <w:divBdr>
        <w:top w:val="none" w:sz="0" w:space="0" w:color="auto"/>
        <w:left w:val="none" w:sz="0" w:space="0" w:color="auto"/>
        <w:bottom w:val="none" w:sz="0" w:space="0" w:color="auto"/>
        <w:right w:val="none" w:sz="0" w:space="0" w:color="auto"/>
      </w:divBdr>
    </w:div>
    <w:div w:id="961808310">
      <w:bodyDiv w:val="1"/>
      <w:marLeft w:val="0"/>
      <w:marRight w:val="0"/>
      <w:marTop w:val="0"/>
      <w:marBottom w:val="0"/>
      <w:divBdr>
        <w:top w:val="none" w:sz="0" w:space="0" w:color="auto"/>
        <w:left w:val="none" w:sz="0" w:space="0" w:color="auto"/>
        <w:bottom w:val="none" w:sz="0" w:space="0" w:color="auto"/>
        <w:right w:val="none" w:sz="0" w:space="0" w:color="auto"/>
      </w:divBdr>
    </w:div>
    <w:div w:id="962003710">
      <w:bodyDiv w:val="1"/>
      <w:marLeft w:val="0"/>
      <w:marRight w:val="0"/>
      <w:marTop w:val="0"/>
      <w:marBottom w:val="0"/>
      <w:divBdr>
        <w:top w:val="none" w:sz="0" w:space="0" w:color="auto"/>
        <w:left w:val="none" w:sz="0" w:space="0" w:color="auto"/>
        <w:bottom w:val="none" w:sz="0" w:space="0" w:color="auto"/>
        <w:right w:val="none" w:sz="0" w:space="0" w:color="auto"/>
      </w:divBdr>
    </w:div>
    <w:div w:id="963583350">
      <w:bodyDiv w:val="1"/>
      <w:marLeft w:val="0"/>
      <w:marRight w:val="0"/>
      <w:marTop w:val="0"/>
      <w:marBottom w:val="0"/>
      <w:divBdr>
        <w:top w:val="none" w:sz="0" w:space="0" w:color="auto"/>
        <w:left w:val="none" w:sz="0" w:space="0" w:color="auto"/>
        <w:bottom w:val="none" w:sz="0" w:space="0" w:color="auto"/>
        <w:right w:val="none" w:sz="0" w:space="0" w:color="auto"/>
      </w:divBdr>
    </w:div>
    <w:div w:id="966013307">
      <w:bodyDiv w:val="1"/>
      <w:marLeft w:val="0"/>
      <w:marRight w:val="0"/>
      <w:marTop w:val="0"/>
      <w:marBottom w:val="0"/>
      <w:divBdr>
        <w:top w:val="none" w:sz="0" w:space="0" w:color="auto"/>
        <w:left w:val="none" w:sz="0" w:space="0" w:color="auto"/>
        <w:bottom w:val="none" w:sz="0" w:space="0" w:color="auto"/>
        <w:right w:val="none" w:sz="0" w:space="0" w:color="auto"/>
      </w:divBdr>
    </w:div>
    <w:div w:id="966542003">
      <w:bodyDiv w:val="1"/>
      <w:marLeft w:val="0"/>
      <w:marRight w:val="0"/>
      <w:marTop w:val="0"/>
      <w:marBottom w:val="0"/>
      <w:divBdr>
        <w:top w:val="none" w:sz="0" w:space="0" w:color="auto"/>
        <w:left w:val="none" w:sz="0" w:space="0" w:color="auto"/>
        <w:bottom w:val="none" w:sz="0" w:space="0" w:color="auto"/>
        <w:right w:val="none" w:sz="0" w:space="0" w:color="auto"/>
      </w:divBdr>
    </w:div>
    <w:div w:id="976028032">
      <w:bodyDiv w:val="1"/>
      <w:marLeft w:val="0"/>
      <w:marRight w:val="0"/>
      <w:marTop w:val="0"/>
      <w:marBottom w:val="0"/>
      <w:divBdr>
        <w:top w:val="none" w:sz="0" w:space="0" w:color="auto"/>
        <w:left w:val="none" w:sz="0" w:space="0" w:color="auto"/>
        <w:bottom w:val="none" w:sz="0" w:space="0" w:color="auto"/>
        <w:right w:val="none" w:sz="0" w:space="0" w:color="auto"/>
      </w:divBdr>
    </w:div>
    <w:div w:id="976838347">
      <w:bodyDiv w:val="1"/>
      <w:marLeft w:val="0"/>
      <w:marRight w:val="0"/>
      <w:marTop w:val="0"/>
      <w:marBottom w:val="0"/>
      <w:divBdr>
        <w:top w:val="none" w:sz="0" w:space="0" w:color="auto"/>
        <w:left w:val="none" w:sz="0" w:space="0" w:color="auto"/>
        <w:bottom w:val="none" w:sz="0" w:space="0" w:color="auto"/>
        <w:right w:val="none" w:sz="0" w:space="0" w:color="auto"/>
      </w:divBdr>
    </w:div>
    <w:div w:id="978730886">
      <w:bodyDiv w:val="1"/>
      <w:marLeft w:val="0"/>
      <w:marRight w:val="0"/>
      <w:marTop w:val="0"/>
      <w:marBottom w:val="0"/>
      <w:divBdr>
        <w:top w:val="none" w:sz="0" w:space="0" w:color="auto"/>
        <w:left w:val="none" w:sz="0" w:space="0" w:color="auto"/>
        <w:bottom w:val="none" w:sz="0" w:space="0" w:color="auto"/>
        <w:right w:val="none" w:sz="0" w:space="0" w:color="auto"/>
      </w:divBdr>
    </w:div>
    <w:div w:id="979114511">
      <w:bodyDiv w:val="1"/>
      <w:marLeft w:val="0"/>
      <w:marRight w:val="0"/>
      <w:marTop w:val="0"/>
      <w:marBottom w:val="0"/>
      <w:divBdr>
        <w:top w:val="none" w:sz="0" w:space="0" w:color="auto"/>
        <w:left w:val="none" w:sz="0" w:space="0" w:color="auto"/>
        <w:bottom w:val="none" w:sz="0" w:space="0" w:color="auto"/>
        <w:right w:val="none" w:sz="0" w:space="0" w:color="auto"/>
      </w:divBdr>
    </w:div>
    <w:div w:id="983774588">
      <w:bodyDiv w:val="1"/>
      <w:marLeft w:val="0"/>
      <w:marRight w:val="0"/>
      <w:marTop w:val="0"/>
      <w:marBottom w:val="0"/>
      <w:divBdr>
        <w:top w:val="none" w:sz="0" w:space="0" w:color="auto"/>
        <w:left w:val="none" w:sz="0" w:space="0" w:color="auto"/>
        <w:bottom w:val="none" w:sz="0" w:space="0" w:color="auto"/>
        <w:right w:val="none" w:sz="0" w:space="0" w:color="auto"/>
      </w:divBdr>
    </w:div>
    <w:div w:id="995183594">
      <w:bodyDiv w:val="1"/>
      <w:marLeft w:val="0"/>
      <w:marRight w:val="0"/>
      <w:marTop w:val="0"/>
      <w:marBottom w:val="0"/>
      <w:divBdr>
        <w:top w:val="none" w:sz="0" w:space="0" w:color="auto"/>
        <w:left w:val="none" w:sz="0" w:space="0" w:color="auto"/>
        <w:bottom w:val="none" w:sz="0" w:space="0" w:color="auto"/>
        <w:right w:val="none" w:sz="0" w:space="0" w:color="auto"/>
      </w:divBdr>
    </w:div>
    <w:div w:id="995768894">
      <w:bodyDiv w:val="1"/>
      <w:marLeft w:val="0"/>
      <w:marRight w:val="0"/>
      <w:marTop w:val="0"/>
      <w:marBottom w:val="0"/>
      <w:divBdr>
        <w:top w:val="none" w:sz="0" w:space="0" w:color="auto"/>
        <w:left w:val="none" w:sz="0" w:space="0" w:color="auto"/>
        <w:bottom w:val="none" w:sz="0" w:space="0" w:color="auto"/>
        <w:right w:val="none" w:sz="0" w:space="0" w:color="auto"/>
      </w:divBdr>
    </w:div>
    <w:div w:id="998653024">
      <w:bodyDiv w:val="1"/>
      <w:marLeft w:val="0"/>
      <w:marRight w:val="0"/>
      <w:marTop w:val="0"/>
      <w:marBottom w:val="0"/>
      <w:divBdr>
        <w:top w:val="none" w:sz="0" w:space="0" w:color="auto"/>
        <w:left w:val="none" w:sz="0" w:space="0" w:color="auto"/>
        <w:bottom w:val="none" w:sz="0" w:space="0" w:color="auto"/>
        <w:right w:val="none" w:sz="0" w:space="0" w:color="auto"/>
      </w:divBdr>
    </w:div>
    <w:div w:id="1002122418">
      <w:bodyDiv w:val="1"/>
      <w:marLeft w:val="0"/>
      <w:marRight w:val="0"/>
      <w:marTop w:val="0"/>
      <w:marBottom w:val="0"/>
      <w:divBdr>
        <w:top w:val="none" w:sz="0" w:space="0" w:color="auto"/>
        <w:left w:val="none" w:sz="0" w:space="0" w:color="auto"/>
        <w:bottom w:val="none" w:sz="0" w:space="0" w:color="auto"/>
        <w:right w:val="none" w:sz="0" w:space="0" w:color="auto"/>
      </w:divBdr>
    </w:div>
    <w:div w:id="1003513670">
      <w:bodyDiv w:val="1"/>
      <w:marLeft w:val="0"/>
      <w:marRight w:val="0"/>
      <w:marTop w:val="0"/>
      <w:marBottom w:val="0"/>
      <w:divBdr>
        <w:top w:val="none" w:sz="0" w:space="0" w:color="auto"/>
        <w:left w:val="none" w:sz="0" w:space="0" w:color="auto"/>
        <w:bottom w:val="none" w:sz="0" w:space="0" w:color="auto"/>
        <w:right w:val="none" w:sz="0" w:space="0" w:color="auto"/>
      </w:divBdr>
    </w:div>
    <w:div w:id="1005285632">
      <w:bodyDiv w:val="1"/>
      <w:marLeft w:val="0"/>
      <w:marRight w:val="0"/>
      <w:marTop w:val="0"/>
      <w:marBottom w:val="0"/>
      <w:divBdr>
        <w:top w:val="none" w:sz="0" w:space="0" w:color="auto"/>
        <w:left w:val="none" w:sz="0" w:space="0" w:color="auto"/>
        <w:bottom w:val="none" w:sz="0" w:space="0" w:color="auto"/>
        <w:right w:val="none" w:sz="0" w:space="0" w:color="auto"/>
      </w:divBdr>
    </w:div>
    <w:div w:id="1007633395">
      <w:bodyDiv w:val="1"/>
      <w:marLeft w:val="0"/>
      <w:marRight w:val="0"/>
      <w:marTop w:val="0"/>
      <w:marBottom w:val="0"/>
      <w:divBdr>
        <w:top w:val="none" w:sz="0" w:space="0" w:color="auto"/>
        <w:left w:val="none" w:sz="0" w:space="0" w:color="auto"/>
        <w:bottom w:val="none" w:sz="0" w:space="0" w:color="auto"/>
        <w:right w:val="none" w:sz="0" w:space="0" w:color="auto"/>
      </w:divBdr>
    </w:div>
    <w:div w:id="1008407119">
      <w:bodyDiv w:val="1"/>
      <w:marLeft w:val="0"/>
      <w:marRight w:val="0"/>
      <w:marTop w:val="0"/>
      <w:marBottom w:val="0"/>
      <w:divBdr>
        <w:top w:val="none" w:sz="0" w:space="0" w:color="auto"/>
        <w:left w:val="none" w:sz="0" w:space="0" w:color="auto"/>
        <w:bottom w:val="none" w:sz="0" w:space="0" w:color="auto"/>
        <w:right w:val="none" w:sz="0" w:space="0" w:color="auto"/>
      </w:divBdr>
    </w:div>
    <w:div w:id="1015500594">
      <w:bodyDiv w:val="1"/>
      <w:marLeft w:val="0"/>
      <w:marRight w:val="0"/>
      <w:marTop w:val="0"/>
      <w:marBottom w:val="0"/>
      <w:divBdr>
        <w:top w:val="none" w:sz="0" w:space="0" w:color="auto"/>
        <w:left w:val="none" w:sz="0" w:space="0" w:color="auto"/>
        <w:bottom w:val="none" w:sz="0" w:space="0" w:color="auto"/>
        <w:right w:val="none" w:sz="0" w:space="0" w:color="auto"/>
      </w:divBdr>
    </w:div>
    <w:div w:id="1019284219">
      <w:bodyDiv w:val="1"/>
      <w:marLeft w:val="0"/>
      <w:marRight w:val="0"/>
      <w:marTop w:val="0"/>
      <w:marBottom w:val="0"/>
      <w:divBdr>
        <w:top w:val="none" w:sz="0" w:space="0" w:color="auto"/>
        <w:left w:val="none" w:sz="0" w:space="0" w:color="auto"/>
        <w:bottom w:val="none" w:sz="0" w:space="0" w:color="auto"/>
        <w:right w:val="none" w:sz="0" w:space="0" w:color="auto"/>
      </w:divBdr>
    </w:div>
    <w:div w:id="1025903831">
      <w:bodyDiv w:val="1"/>
      <w:marLeft w:val="0"/>
      <w:marRight w:val="0"/>
      <w:marTop w:val="0"/>
      <w:marBottom w:val="0"/>
      <w:divBdr>
        <w:top w:val="none" w:sz="0" w:space="0" w:color="auto"/>
        <w:left w:val="none" w:sz="0" w:space="0" w:color="auto"/>
        <w:bottom w:val="none" w:sz="0" w:space="0" w:color="auto"/>
        <w:right w:val="none" w:sz="0" w:space="0" w:color="auto"/>
      </w:divBdr>
    </w:div>
    <w:div w:id="1027146765">
      <w:bodyDiv w:val="1"/>
      <w:marLeft w:val="0"/>
      <w:marRight w:val="0"/>
      <w:marTop w:val="0"/>
      <w:marBottom w:val="0"/>
      <w:divBdr>
        <w:top w:val="none" w:sz="0" w:space="0" w:color="auto"/>
        <w:left w:val="none" w:sz="0" w:space="0" w:color="auto"/>
        <w:bottom w:val="none" w:sz="0" w:space="0" w:color="auto"/>
        <w:right w:val="none" w:sz="0" w:space="0" w:color="auto"/>
      </w:divBdr>
    </w:div>
    <w:div w:id="1031220979">
      <w:bodyDiv w:val="1"/>
      <w:marLeft w:val="0"/>
      <w:marRight w:val="0"/>
      <w:marTop w:val="0"/>
      <w:marBottom w:val="0"/>
      <w:divBdr>
        <w:top w:val="none" w:sz="0" w:space="0" w:color="auto"/>
        <w:left w:val="none" w:sz="0" w:space="0" w:color="auto"/>
        <w:bottom w:val="none" w:sz="0" w:space="0" w:color="auto"/>
        <w:right w:val="none" w:sz="0" w:space="0" w:color="auto"/>
      </w:divBdr>
    </w:div>
    <w:div w:id="1035302886">
      <w:bodyDiv w:val="1"/>
      <w:marLeft w:val="0"/>
      <w:marRight w:val="0"/>
      <w:marTop w:val="0"/>
      <w:marBottom w:val="0"/>
      <w:divBdr>
        <w:top w:val="none" w:sz="0" w:space="0" w:color="auto"/>
        <w:left w:val="none" w:sz="0" w:space="0" w:color="auto"/>
        <w:bottom w:val="none" w:sz="0" w:space="0" w:color="auto"/>
        <w:right w:val="none" w:sz="0" w:space="0" w:color="auto"/>
      </w:divBdr>
    </w:div>
    <w:div w:id="1037581793">
      <w:bodyDiv w:val="1"/>
      <w:marLeft w:val="0"/>
      <w:marRight w:val="0"/>
      <w:marTop w:val="0"/>
      <w:marBottom w:val="0"/>
      <w:divBdr>
        <w:top w:val="none" w:sz="0" w:space="0" w:color="auto"/>
        <w:left w:val="none" w:sz="0" w:space="0" w:color="auto"/>
        <w:bottom w:val="none" w:sz="0" w:space="0" w:color="auto"/>
        <w:right w:val="none" w:sz="0" w:space="0" w:color="auto"/>
      </w:divBdr>
    </w:div>
    <w:div w:id="1040790117">
      <w:bodyDiv w:val="1"/>
      <w:marLeft w:val="0"/>
      <w:marRight w:val="0"/>
      <w:marTop w:val="0"/>
      <w:marBottom w:val="0"/>
      <w:divBdr>
        <w:top w:val="none" w:sz="0" w:space="0" w:color="auto"/>
        <w:left w:val="none" w:sz="0" w:space="0" w:color="auto"/>
        <w:bottom w:val="none" w:sz="0" w:space="0" w:color="auto"/>
        <w:right w:val="none" w:sz="0" w:space="0" w:color="auto"/>
      </w:divBdr>
    </w:div>
    <w:div w:id="1049066633">
      <w:bodyDiv w:val="1"/>
      <w:marLeft w:val="0"/>
      <w:marRight w:val="0"/>
      <w:marTop w:val="0"/>
      <w:marBottom w:val="0"/>
      <w:divBdr>
        <w:top w:val="none" w:sz="0" w:space="0" w:color="auto"/>
        <w:left w:val="none" w:sz="0" w:space="0" w:color="auto"/>
        <w:bottom w:val="none" w:sz="0" w:space="0" w:color="auto"/>
        <w:right w:val="none" w:sz="0" w:space="0" w:color="auto"/>
      </w:divBdr>
    </w:div>
    <w:div w:id="1059744395">
      <w:bodyDiv w:val="1"/>
      <w:marLeft w:val="0"/>
      <w:marRight w:val="0"/>
      <w:marTop w:val="0"/>
      <w:marBottom w:val="0"/>
      <w:divBdr>
        <w:top w:val="none" w:sz="0" w:space="0" w:color="auto"/>
        <w:left w:val="none" w:sz="0" w:space="0" w:color="auto"/>
        <w:bottom w:val="none" w:sz="0" w:space="0" w:color="auto"/>
        <w:right w:val="none" w:sz="0" w:space="0" w:color="auto"/>
      </w:divBdr>
    </w:div>
    <w:div w:id="1060788510">
      <w:bodyDiv w:val="1"/>
      <w:marLeft w:val="0"/>
      <w:marRight w:val="0"/>
      <w:marTop w:val="0"/>
      <w:marBottom w:val="0"/>
      <w:divBdr>
        <w:top w:val="none" w:sz="0" w:space="0" w:color="auto"/>
        <w:left w:val="none" w:sz="0" w:space="0" w:color="auto"/>
        <w:bottom w:val="none" w:sz="0" w:space="0" w:color="auto"/>
        <w:right w:val="none" w:sz="0" w:space="0" w:color="auto"/>
      </w:divBdr>
    </w:div>
    <w:div w:id="1062829100">
      <w:bodyDiv w:val="1"/>
      <w:marLeft w:val="0"/>
      <w:marRight w:val="0"/>
      <w:marTop w:val="0"/>
      <w:marBottom w:val="0"/>
      <w:divBdr>
        <w:top w:val="none" w:sz="0" w:space="0" w:color="auto"/>
        <w:left w:val="none" w:sz="0" w:space="0" w:color="auto"/>
        <w:bottom w:val="none" w:sz="0" w:space="0" w:color="auto"/>
        <w:right w:val="none" w:sz="0" w:space="0" w:color="auto"/>
      </w:divBdr>
    </w:div>
    <w:div w:id="1064566805">
      <w:bodyDiv w:val="1"/>
      <w:marLeft w:val="0"/>
      <w:marRight w:val="0"/>
      <w:marTop w:val="0"/>
      <w:marBottom w:val="0"/>
      <w:divBdr>
        <w:top w:val="none" w:sz="0" w:space="0" w:color="auto"/>
        <w:left w:val="none" w:sz="0" w:space="0" w:color="auto"/>
        <w:bottom w:val="none" w:sz="0" w:space="0" w:color="auto"/>
        <w:right w:val="none" w:sz="0" w:space="0" w:color="auto"/>
      </w:divBdr>
    </w:div>
    <w:div w:id="1071384995">
      <w:bodyDiv w:val="1"/>
      <w:marLeft w:val="0"/>
      <w:marRight w:val="0"/>
      <w:marTop w:val="0"/>
      <w:marBottom w:val="0"/>
      <w:divBdr>
        <w:top w:val="none" w:sz="0" w:space="0" w:color="auto"/>
        <w:left w:val="none" w:sz="0" w:space="0" w:color="auto"/>
        <w:bottom w:val="none" w:sz="0" w:space="0" w:color="auto"/>
        <w:right w:val="none" w:sz="0" w:space="0" w:color="auto"/>
      </w:divBdr>
    </w:div>
    <w:div w:id="1072657429">
      <w:bodyDiv w:val="1"/>
      <w:marLeft w:val="0"/>
      <w:marRight w:val="0"/>
      <w:marTop w:val="0"/>
      <w:marBottom w:val="0"/>
      <w:divBdr>
        <w:top w:val="none" w:sz="0" w:space="0" w:color="auto"/>
        <w:left w:val="none" w:sz="0" w:space="0" w:color="auto"/>
        <w:bottom w:val="none" w:sz="0" w:space="0" w:color="auto"/>
        <w:right w:val="none" w:sz="0" w:space="0" w:color="auto"/>
      </w:divBdr>
    </w:div>
    <w:div w:id="1080061053">
      <w:bodyDiv w:val="1"/>
      <w:marLeft w:val="0"/>
      <w:marRight w:val="0"/>
      <w:marTop w:val="0"/>
      <w:marBottom w:val="0"/>
      <w:divBdr>
        <w:top w:val="none" w:sz="0" w:space="0" w:color="auto"/>
        <w:left w:val="none" w:sz="0" w:space="0" w:color="auto"/>
        <w:bottom w:val="none" w:sz="0" w:space="0" w:color="auto"/>
        <w:right w:val="none" w:sz="0" w:space="0" w:color="auto"/>
      </w:divBdr>
    </w:div>
    <w:div w:id="1080249545">
      <w:bodyDiv w:val="1"/>
      <w:marLeft w:val="0"/>
      <w:marRight w:val="0"/>
      <w:marTop w:val="0"/>
      <w:marBottom w:val="0"/>
      <w:divBdr>
        <w:top w:val="none" w:sz="0" w:space="0" w:color="auto"/>
        <w:left w:val="none" w:sz="0" w:space="0" w:color="auto"/>
        <w:bottom w:val="none" w:sz="0" w:space="0" w:color="auto"/>
        <w:right w:val="none" w:sz="0" w:space="0" w:color="auto"/>
      </w:divBdr>
    </w:div>
    <w:div w:id="1085882967">
      <w:bodyDiv w:val="1"/>
      <w:marLeft w:val="0"/>
      <w:marRight w:val="0"/>
      <w:marTop w:val="0"/>
      <w:marBottom w:val="0"/>
      <w:divBdr>
        <w:top w:val="none" w:sz="0" w:space="0" w:color="auto"/>
        <w:left w:val="none" w:sz="0" w:space="0" w:color="auto"/>
        <w:bottom w:val="none" w:sz="0" w:space="0" w:color="auto"/>
        <w:right w:val="none" w:sz="0" w:space="0" w:color="auto"/>
      </w:divBdr>
    </w:div>
    <w:div w:id="1092236530">
      <w:bodyDiv w:val="1"/>
      <w:marLeft w:val="0"/>
      <w:marRight w:val="0"/>
      <w:marTop w:val="0"/>
      <w:marBottom w:val="0"/>
      <w:divBdr>
        <w:top w:val="none" w:sz="0" w:space="0" w:color="auto"/>
        <w:left w:val="none" w:sz="0" w:space="0" w:color="auto"/>
        <w:bottom w:val="none" w:sz="0" w:space="0" w:color="auto"/>
        <w:right w:val="none" w:sz="0" w:space="0" w:color="auto"/>
      </w:divBdr>
    </w:div>
    <w:div w:id="1098021049">
      <w:bodyDiv w:val="1"/>
      <w:marLeft w:val="0"/>
      <w:marRight w:val="0"/>
      <w:marTop w:val="0"/>
      <w:marBottom w:val="0"/>
      <w:divBdr>
        <w:top w:val="none" w:sz="0" w:space="0" w:color="auto"/>
        <w:left w:val="none" w:sz="0" w:space="0" w:color="auto"/>
        <w:bottom w:val="none" w:sz="0" w:space="0" w:color="auto"/>
        <w:right w:val="none" w:sz="0" w:space="0" w:color="auto"/>
      </w:divBdr>
    </w:div>
    <w:div w:id="1099988464">
      <w:bodyDiv w:val="1"/>
      <w:marLeft w:val="0"/>
      <w:marRight w:val="0"/>
      <w:marTop w:val="0"/>
      <w:marBottom w:val="0"/>
      <w:divBdr>
        <w:top w:val="none" w:sz="0" w:space="0" w:color="auto"/>
        <w:left w:val="none" w:sz="0" w:space="0" w:color="auto"/>
        <w:bottom w:val="none" w:sz="0" w:space="0" w:color="auto"/>
        <w:right w:val="none" w:sz="0" w:space="0" w:color="auto"/>
      </w:divBdr>
    </w:div>
    <w:div w:id="1105273050">
      <w:bodyDiv w:val="1"/>
      <w:marLeft w:val="0"/>
      <w:marRight w:val="0"/>
      <w:marTop w:val="0"/>
      <w:marBottom w:val="0"/>
      <w:divBdr>
        <w:top w:val="none" w:sz="0" w:space="0" w:color="auto"/>
        <w:left w:val="none" w:sz="0" w:space="0" w:color="auto"/>
        <w:bottom w:val="none" w:sz="0" w:space="0" w:color="auto"/>
        <w:right w:val="none" w:sz="0" w:space="0" w:color="auto"/>
      </w:divBdr>
    </w:div>
    <w:div w:id="1116101006">
      <w:bodyDiv w:val="1"/>
      <w:marLeft w:val="0"/>
      <w:marRight w:val="0"/>
      <w:marTop w:val="0"/>
      <w:marBottom w:val="0"/>
      <w:divBdr>
        <w:top w:val="none" w:sz="0" w:space="0" w:color="auto"/>
        <w:left w:val="none" w:sz="0" w:space="0" w:color="auto"/>
        <w:bottom w:val="none" w:sz="0" w:space="0" w:color="auto"/>
        <w:right w:val="none" w:sz="0" w:space="0" w:color="auto"/>
      </w:divBdr>
    </w:div>
    <w:div w:id="1116221296">
      <w:bodyDiv w:val="1"/>
      <w:marLeft w:val="0"/>
      <w:marRight w:val="0"/>
      <w:marTop w:val="0"/>
      <w:marBottom w:val="0"/>
      <w:divBdr>
        <w:top w:val="none" w:sz="0" w:space="0" w:color="auto"/>
        <w:left w:val="none" w:sz="0" w:space="0" w:color="auto"/>
        <w:bottom w:val="none" w:sz="0" w:space="0" w:color="auto"/>
        <w:right w:val="none" w:sz="0" w:space="0" w:color="auto"/>
      </w:divBdr>
    </w:div>
    <w:div w:id="1117063379">
      <w:bodyDiv w:val="1"/>
      <w:marLeft w:val="0"/>
      <w:marRight w:val="0"/>
      <w:marTop w:val="0"/>
      <w:marBottom w:val="0"/>
      <w:divBdr>
        <w:top w:val="none" w:sz="0" w:space="0" w:color="auto"/>
        <w:left w:val="none" w:sz="0" w:space="0" w:color="auto"/>
        <w:bottom w:val="none" w:sz="0" w:space="0" w:color="auto"/>
        <w:right w:val="none" w:sz="0" w:space="0" w:color="auto"/>
      </w:divBdr>
    </w:div>
    <w:div w:id="1126849151">
      <w:bodyDiv w:val="1"/>
      <w:marLeft w:val="0"/>
      <w:marRight w:val="0"/>
      <w:marTop w:val="0"/>
      <w:marBottom w:val="0"/>
      <w:divBdr>
        <w:top w:val="none" w:sz="0" w:space="0" w:color="auto"/>
        <w:left w:val="none" w:sz="0" w:space="0" w:color="auto"/>
        <w:bottom w:val="none" w:sz="0" w:space="0" w:color="auto"/>
        <w:right w:val="none" w:sz="0" w:space="0" w:color="auto"/>
      </w:divBdr>
    </w:div>
    <w:div w:id="1127119752">
      <w:bodyDiv w:val="1"/>
      <w:marLeft w:val="0"/>
      <w:marRight w:val="0"/>
      <w:marTop w:val="0"/>
      <w:marBottom w:val="0"/>
      <w:divBdr>
        <w:top w:val="none" w:sz="0" w:space="0" w:color="auto"/>
        <w:left w:val="none" w:sz="0" w:space="0" w:color="auto"/>
        <w:bottom w:val="none" w:sz="0" w:space="0" w:color="auto"/>
        <w:right w:val="none" w:sz="0" w:space="0" w:color="auto"/>
      </w:divBdr>
    </w:div>
    <w:div w:id="1128472958">
      <w:bodyDiv w:val="1"/>
      <w:marLeft w:val="0"/>
      <w:marRight w:val="0"/>
      <w:marTop w:val="0"/>
      <w:marBottom w:val="0"/>
      <w:divBdr>
        <w:top w:val="none" w:sz="0" w:space="0" w:color="auto"/>
        <w:left w:val="none" w:sz="0" w:space="0" w:color="auto"/>
        <w:bottom w:val="none" w:sz="0" w:space="0" w:color="auto"/>
        <w:right w:val="none" w:sz="0" w:space="0" w:color="auto"/>
      </w:divBdr>
    </w:div>
    <w:div w:id="1129395529">
      <w:bodyDiv w:val="1"/>
      <w:marLeft w:val="0"/>
      <w:marRight w:val="0"/>
      <w:marTop w:val="0"/>
      <w:marBottom w:val="0"/>
      <w:divBdr>
        <w:top w:val="none" w:sz="0" w:space="0" w:color="auto"/>
        <w:left w:val="none" w:sz="0" w:space="0" w:color="auto"/>
        <w:bottom w:val="none" w:sz="0" w:space="0" w:color="auto"/>
        <w:right w:val="none" w:sz="0" w:space="0" w:color="auto"/>
      </w:divBdr>
    </w:div>
    <w:div w:id="1131290413">
      <w:bodyDiv w:val="1"/>
      <w:marLeft w:val="0"/>
      <w:marRight w:val="0"/>
      <w:marTop w:val="0"/>
      <w:marBottom w:val="0"/>
      <w:divBdr>
        <w:top w:val="none" w:sz="0" w:space="0" w:color="auto"/>
        <w:left w:val="none" w:sz="0" w:space="0" w:color="auto"/>
        <w:bottom w:val="none" w:sz="0" w:space="0" w:color="auto"/>
        <w:right w:val="none" w:sz="0" w:space="0" w:color="auto"/>
      </w:divBdr>
    </w:div>
    <w:div w:id="1137451490">
      <w:bodyDiv w:val="1"/>
      <w:marLeft w:val="0"/>
      <w:marRight w:val="0"/>
      <w:marTop w:val="0"/>
      <w:marBottom w:val="0"/>
      <w:divBdr>
        <w:top w:val="none" w:sz="0" w:space="0" w:color="auto"/>
        <w:left w:val="none" w:sz="0" w:space="0" w:color="auto"/>
        <w:bottom w:val="none" w:sz="0" w:space="0" w:color="auto"/>
        <w:right w:val="none" w:sz="0" w:space="0" w:color="auto"/>
      </w:divBdr>
    </w:div>
    <w:div w:id="1145857674">
      <w:bodyDiv w:val="1"/>
      <w:marLeft w:val="0"/>
      <w:marRight w:val="0"/>
      <w:marTop w:val="0"/>
      <w:marBottom w:val="0"/>
      <w:divBdr>
        <w:top w:val="none" w:sz="0" w:space="0" w:color="auto"/>
        <w:left w:val="none" w:sz="0" w:space="0" w:color="auto"/>
        <w:bottom w:val="none" w:sz="0" w:space="0" w:color="auto"/>
        <w:right w:val="none" w:sz="0" w:space="0" w:color="auto"/>
      </w:divBdr>
    </w:div>
    <w:div w:id="1147625768">
      <w:bodyDiv w:val="1"/>
      <w:marLeft w:val="0"/>
      <w:marRight w:val="0"/>
      <w:marTop w:val="0"/>
      <w:marBottom w:val="0"/>
      <w:divBdr>
        <w:top w:val="none" w:sz="0" w:space="0" w:color="auto"/>
        <w:left w:val="none" w:sz="0" w:space="0" w:color="auto"/>
        <w:bottom w:val="none" w:sz="0" w:space="0" w:color="auto"/>
        <w:right w:val="none" w:sz="0" w:space="0" w:color="auto"/>
      </w:divBdr>
    </w:div>
    <w:div w:id="1147942428">
      <w:bodyDiv w:val="1"/>
      <w:marLeft w:val="0"/>
      <w:marRight w:val="0"/>
      <w:marTop w:val="0"/>
      <w:marBottom w:val="0"/>
      <w:divBdr>
        <w:top w:val="none" w:sz="0" w:space="0" w:color="auto"/>
        <w:left w:val="none" w:sz="0" w:space="0" w:color="auto"/>
        <w:bottom w:val="none" w:sz="0" w:space="0" w:color="auto"/>
        <w:right w:val="none" w:sz="0" w:space="0" w:color="auto"/>
      </w:divBdr>
    </w:div>
    <w:div w:id="1150051496">
      <w:bodyDiv w:val="1"/>
      <w:marLeft w:val="0"/>
      <w:marRight w:val="0"/>
      <w:marTop w:val="0"/>
      <w:marBottom w:val="0"/>
      <w:divBdr>
        <w:top w:val="none" w:sz="0" w:space="0" w:color="auto"/>
        <w:left w:val="none" w:sz="0" w:space="0" w:color="auto"/>
        <w:bottom w:val="none" w:sz="0" w:space="0" w:color="auto"/>
        <w:right w:val="none" w:sz="0" w:space="0" w:color="auto"/>
      </w:divBdr>
    </w:div>
    <w:div w:id="1151099128">
      <w:bodyDiv w:val="1"/>
      <w:marLeft w:val="0"/>
      <w:marRight w:val="0"/>
      <w:marTop w:val="0"/>
      <w:marBottom w:val="0"/>
      <w:divBdr>
        <w:top w:val="none" w:sz="0" w:space="0" w:color="auto"/>
        <w:left w:val="none" w:sz="0" w:space="0" w:color="auto"/>
        <w:bottom w:val="none" w:sz="0" w:space="0" w:color="auto"/>
        <w:right w:val="none" w:sz="0" w:space="0" w:color="auto"/>
      </w:divBdr>
    </w:div>
    <w:div w:id="1155606766">
      <w:bodyDiv w:val="1"/>
      <w:marLeft w:val="0"/>
      <w:marRight w:val="0"/>
      <w:marTop w:val="0"/>
      <w:marBottom w:val="0"/>
      <w:divBdr>
        <w:top w:val="none" w:sz="0" w:space="0" w:color="auto"/>
        <w:left w:val="none" w:sz="0" w:space="0" w:color="auto"/>
        <w:bottom w:val="none" w:sz="0" w:space="0" w:color="auto"/>
        <w:right w:val="none" w:sz="0" w:space="0" w:color="auto"/>
      </w:divBdr>
    </w:div>
    <w:div w:id="1157109986">
      <w:bodyDiv w:val="1"/>
      <w:marLeft w:val="0"/>
      <w:marRight w:val="0"/>
      <w:marTop w:val="0"/>
      <w:marBottom w:val="0"/>
      <w:divBdr>
        <w:top w:val="none" w:sz="0" w:space="0" w:color="auto"/>
        <w:left w:val="none" w:sz="0" w:space="0" w:color="auto"/>
        <w:bottom w:val="none" w:sz="0" w:space="0" w:color="auto"/>
        <w:right w:val="none" w:sz="0" w:space="0" w:color="auto"/>
      </w:divBdr>
    </w:div>
    <w:div w:id="1158689845">
      <w:bodyDiv w:val="1"/>
      <w:marLeft w:val="0"/>
      <w:marRight w:val="0"/>
      <w:marTop w:val="0"/>
      <w:marBottom w:val="0"/>
      <w:divBdr>
        <w:top w:val="none" w:sz="0" w:space="0" w:color="auto"/>
        <w:left w:val="none" w:sz="0" w:space="0" w:color="auto"/>
        <w:bottom w:val="none" w:sz="0" w:space="0" w:color="auto"/>
        <w:right w:val="none" w:sz="0" w:space="0" w:color="auto"/>
      </w:divBdr>
    </w:div>
    <w:div w:id="1163662580">
      <w:bodyDiv w:val="1"/>
      <w:marLeft w:val="0"/>
      <w:marRight w:val="0"/>
      <w:marTop w:val="0"/>
      <w:marBottom w:val="0"/>
      <w:divBdr>
        <w:top w:val="none" w:sz="0" w:space="0" w:color="auto"/>
        <w:left w:val="none" w:sz="0" w:space="0" w:color="auto"/>
        <w:bottom w:val="none" w:sz="0" w:space="0" w:color="auto"/>
        <w:right w:val="none" w:sz="0" w:space="0" w:color="auto"/>
      </w:divBdr>
    </w:div>
    <w:div w:id="1172262889">
      <w:bodyDiv w:val="1"/>
      <w:marLeft w:val="0"/>
      <w:marRight w:val="0"/>
      <w:marTop w:val="0"/>
      <w:marBottom w:val="0"/>
      <w:divBdr>
        <w:top w:val="none" w:sz="0" w:space="0" w:color="auto"/>
        <w:left w:val="none" w:sz="0" w:space="0" w:color="auto"/>
        <w:bottom w:val="none" w:sz="0" w:space="0" w:color="auto"/>
        <w:right w:val="none" w:sz="0" w:space="0" w:color="auto"/>
      </w:divBdr>
    </w:div>
    <w:div w:id="1178540525">
      <w:bodyDiv w:val="1"/>
      <w:marLeft w:val="0"/>
      <w:marRight w:val="0"/>
      <w:marTop w:val="0"/>
      <w:marBottom w:val="0"/>
      <w:divBdr>
        <w:top w:val="none" w:sz="0" w:space="0" w:color="auto"/>
        <w:left w:val="none" w:sz="0" w:space="0" w:color="auto"/>
        <w:bottom w:val="none" w:sz="0" w:space="0" w:color="auto"/>
        <w:right w:val="none" w:sz="0" w:space="0" w:color="auto"/>
      </w:divBdr>
    </w:div>
    <w:div w:id="1180122157">
      <w:bodyDiv w:val="1"/>
      <w:marLeft w:val="0"/>
      <w:marRight w:val="0"/>
      <w:marTop w:val="0"/>
      <w:marBottom w:val="0"/>
      <w:divBdr>
        <w:top w:val="none" w:sz="0" w:space="0" w:color="auto"/>
        <w:left w:val="none" w:sz="0" w:space="0" w:color="auto"/>
        <w:bottom w:val="none" w:sz="0" w:space="0" w:color="auto"/>
        <w:right w:val="none" w:sz="0" w:space="0" w:color="auto"/>
      </w:divBdr>
    </w:div>
    <w:div w:id="1180317614">
      <w:bodyDiv w:val="1"/>
      <w:marLeft w:val="0"/>
      <w:marRight w:val="0"/>
      <w:marTop w:val="0"/>
      <w:marBottom w:val="0"/>
      <w:divBdr>
        <w:top w:val="none" w:sz="0" w:space="0" w:color="auto"/>
        <w:left w:val="none" w:sz="0" w:space="0" w:color="auto"/>
        <w:bottom w:val="none" w:sz="0" w:space="0" w:color="auto"/>
        <w:right w:val="none" w:sz="0" w:space="0" w:color="auto"/>
      </w:divBdr>
    </w:div>
    <w:div w:id="1180389211">
      <w:bodyDiv w:val="1"/>
      <w:marLeft w:val="0"/>
      <w:marRight w:val="0"/>
      <w:marTop w:val="0"/>
      <w:marBottom w:val="0"/>
      <w:divBdr>
        <w:top w:val="none" w:sz="0" w:space="0" w:color="auto"/>
        <w:left w:val="none" w:sz="0" w:space="0" w:color="auto"/>
        <w:bottom w:val="none" w:sz="0" w:space="0" w:color="auto"/>
        <w:right w:val="none" w:sz="0" w:space="0" w:color="auto"/>
      </w:divBdr>
    </w:div>
    <w:div w:id="1184129361">
      <w:bodyDiv w:val="1"/>
      <w:marLeft w:val="0"/>
      <w:marRight w:val="0"/>
      <w:marTop w:val="0"/>
      <w:marBottom w:val="0"/>
      <w:divBdr>
        <w:top w:val="none" w:sz="0" w:space="0" w:color="auto"/>
        <w:left w:val="none" w:sz="0" w:space="0" w:color="auto"/>
        <w:bottom w:val="none" w:sz="0" w:space="0" w:color="auto"/>
        <w:right w:val="none" w:sz="0" w:space="0" w:color="auto"/>
      </w:divBdr>
    </w:div>
    <w:div w:id="1189027495">
      <w:bodyDiv w:val="1"/>
      <w:marLeft w:val="0"/>
      <w:marRight w:val="0"/>
      <w:marTop w:val="0"/>
      <w:marBottom w:val="0"/>
      <w:divBdr>
        <w:top w:val="none" w:sz="0" w:space="0" w:color="auto"/>
        <w:left w:val="none" w:sz="0" w:space="0" w:color="auto"/>
        <w:bottom w:val="none" w:sz="0" w:space="0" w:color="auto"/>
        <w:right w:val="none" w:sz="0" w:space="0" w:color="auto"/>
      </w:divBdr>
    </w:div>
    <w:div w:id="1201675223">
      <w:bodyDiv w:val="1"/>
      <w:marLeft w:val="0"/>
      <w:marRight w:val="0"/>
      <w:marTop w:val="0"/>
      <w:marBottom w:val="0"/>
      <w:divBdr>
        <w:top w:val="none" w:sz="0" w:space="0" w:color="auto"/>
        <w:left w:val="none" w:sz="0" w:space="0" w:color="auto"/>
        <w:bottom w:val="none" w:sz="0" w:space="0" w:color="auto"/>
        <w:right w:val="none" w:sz="0" w:space="0" w:color="auto"/>
      </w:divBdr>
    </w:div>
    <w:div w:id="1205212985">
      <w:bodyDiv w:val="1"/>
      <w:marLeft w:val="0"/>
      <w:marRight w:val="0"/>
      <w:marTop w:val="0"/>
      <w:marBottom w:val="0"/>
      <w:divBdr>
        <w:top w:val="none" w:sz="0" w:space="0" w:color="auto"/>
        <w:left w:val="none" w:sz="0" w:space="0" w:color="auto"/>
        <w:bottom w:val="none" w:sz="0" w:space="0" w:color="auto"/>
        <w:right w:val="none" w:sz="0" w:space="0" w:color="auto"/>
      </w:divBdr>
    </w:div>
    <w:div w:id="1210023698">
      <w:bodyDiv w:val="1"/>
      <w:marLeft w:val="0"/>
      <w:marRight w:val="0"/>
      <w:marTop w:val="0"/>
      <w:marBottom w:val="0"/>
      <w:divBdr>
        <w:top w:val="none" w:sz="0" w:space="0" w:color="auto"/>
        <w:left w:val="none" w:sz="0" w:space="0" w:color="auto"/>
        <w:bottom w:val="none" w:sz="0" w:space="0" w:color="auto"/>
        <w:right w:val="none" w:sz="0" w:space="0" w:color="auto"/>
      </w:divBdr>
    </w:div>
    <w:div w:id="1219636106">
      <w:bodyDiv w:val="1"/>
      <w:marLeft w:val="0"/>
      <w:marRight w:val="0"/>
      <w:marTop w:val="0"/>
      <w:marBottom w:val="0"/>
      <w:divBdr>
        <w:top w:val="none" w:sz="0" w:space="0" w:color="auto"/>
        <w:left w:val="none" w:sz="0" w:space="0" w:color="auto"/>
        <w:bottom w:val="none" w:sz="0" w:space="0" w:color="auto"/>
        <w:right w:val="none" w:sz="0" w:space="0" w:color="auto"/>
      </w:divBdr>
    </w:div>
    <w:div w:id="1234050377">
      <w:bodyDiv w:val="1"/>
      <w:marLeft w:val="0"/>
      <w:marRight w:val="0"/>
      <w:marTop w:val="0"/>
      <w:marBottom w:val="0"/>
      <w:divBdr>
        <w:top w:val="none" w:sz="0" w:space="0" w:color="auto"/>
        <w:left w:val="none" w:sz="0" w:space="0" w:color="auto"/>
        <w:bottom w:val="none" w:sz="0" w:space="0" w:color="auto"/>
        <w:right w:val="none" w:sz="0" w:space="0" w:color="auto"/>
      </w:divBdr>
    </w:div>
    <w:div w:id="1240870634">
      <w:bodyDiv w:val="1"/>
      <w:marLeft w:val="0"/>
      <w:marRight w:val="0"/>
      <w:marTop w:val="0"/>
      <w:marBottom w:val="0"/>
      <w:divBdr>
        <w:top w:val="none" w:sz="0" w:space="0" w:color="auto"/>
        <w:left w:val="none" w:sz="0" w:space="0" w:color="auto"/>
        <w:bottom w:val="none" w:sz="0" w:space="0" w:color="auto"/>
        <w:right w:val="none" w:sz="0" w:space="0" w:color="auto"/>
      </w:divBdr>
    </w:div>
    <w:div w:id="1243829190">
      <w:bodyDiv w:val="1"/>
      <w:marLeft w:val="0"/>
      <w:marRight w:val="0"/>
      <w:marTop w:val="0"/>
      <w:marBottom w:val="0"/>
      <w:divBdr>
        <w:top w:val="none" w:sz="0" w:space="0" w:color="auto"/>
        <w:left w:val="none" w:sz="0" w:space="0" w:color="auto"/>
        <w:bottom w:val="none" w:sz="0" w:space="0" w:color="auto"/>
        <w:right w:val="none" w:sz="0" w:space="0" w:color="auto"/>
      </w:divBdr>
    </w:div>
    <w:div w:id="1251088186">
      <w:bodyDiv w:val="1"/>
      <w:marLeft w:val="0"/>
      <w:marRight w:val="0"/>
      <w:marTop w:val="0"/>
      <w:marBottom w:val="0"/>
      <w:divBdr>
        <w:top w:val="none" w:sz="0" w:space="0" w:color="auto"/>
        <w:left w:val="none" w:sz="0" w:space="0" w:color="auto"/>
        <w:bottom w:val="none" w:sz="0" w:space="0" w:color="auto"/>
        <w:right w:val="none" w:sz="0" w:space="0" w:color="auto"/>
      </w:divBdr>
    </w:div>
    <w:div w:id="1257517902">
      <w:bodyDiv w:val="1"/>
      <w:marLeft w:val="0"/>
      <w:marRight w:val="0"/>
      <w:marTop w:val="0"/>
      <w:marBottom w:val="0"/>
      <w:divBdr>
        <w:top w:val="none" w:sz="0" w:space="0" w:color="auto"/>
        <w:left w:val="none" w:sz="0" w:space="0" w:color="auto"/>
        <w:bottom w:val="none" w:sz="0" w:space="0" w:color="auto"/>
        <w:right w:val="none" w:sz="0" w:space="0" w:color="auto"/>
      </w:divBdr>
    </w:div>
    <w:div w:id="1260064184">
      <w:bodyDiv w:val="1"/>
      <w:marLeft w:val="0"/>
      <w:marRight w:val="0"/>
      <w:marTop w:val="0"/>
      <w:marBottom w:val="0"/>
      <w:divBdr>
        <w:top w:val="none" w:sz="0" w:space="0" w:color="auto"/>
        <w:left w:val="none" w:sz="0" w:space="0" w:color="auto"/>
        <w:bottom w:val="none" w:sz="0" w:space="0" w:color="auto"/>
        <w:right w:val="none" w:sz="0" w:space="0" w:color="auto"/>
      </w:divBdr>
    </w:div>
    <w:div w:id="1270813466">
      <w:bodyDiv w:val="1"/>
      <w:marLeft w:val="0"/>
      <w:marRight w:val="0"/>
      <w:marTop w:val="0"/>
      <w:marBottom w:val="0"/>
      <w:divBdr>
        <w:top w:val="none" w:sz="0" w:space="0" w:color="auto"/>
        <w:left w:val="none" w:sz="0" w:space="0" w:color="auto"/>
        <w:bottom w:val="none" w:sz="0" w:space="0" w:color="auto"/>
        <w:right w:val="none" w:sz="0" w:space="0" w:color="auto"/>
      </w:divBdr>
    </w:div>
    <w:div w:id="1276521031">
      <w:bodyDiv w:val="1"/>
      <w:marLeft w:val="0"/>
      <w:marRight w:val="0"/>
      <w:marTop w:val="0"/>
      <w:marBottom w:val="0"/>
      <w:divBdr>
        <w:top w:val="none" w:sz="0" w:space="0" w:color="auto"/>
        <w:left w:val="none" w:sz="0" w:space="0" w:color="auto"/>
        <w:bottom w:val="none" w:sz="0" w:space="0" w:color="auto"/>
        <w:right w:val="none" w:sz="0" w:space="0" w:color="auto"/>
      </w:divBdr>
    </w:div>
    <w:div w:id="1279334729">
      <w:bodyDiv w:val="1"/>
      <w:marLeft w:val="0"/>
      <w:marRight w:val="0"/>
      <w:marTop w:val="0"/>
      <w:marBottom w:val="0"/>
      <w:divBdr>
        <w:top w:val="none" w:sz="0" w:space="0" w:color="auto"/>
        <w:left w:val="none" w:sz="0" w:space="0" w:color="auto"/>
        <w:bottom w:val="none" w:sz="0" w:space="0" w:color="auto"/>
        <w:right w:val="none" w:sz="0" w:space="0" w:color="auto"/>
      </w:divBdr>
    </w:div>
    <w:div w:id="1286890849">
      <w:bodyDiv w:val="1"/>
      <w:marLeft w:val="0"/>
      <w:marRight w:val="0"/>
      <w:marTop w:val="0"/>
      <w:marBottom w:val="0"/>
      <w:divBdr>
        <w:top w:val="none" w:sz="0" w:space="0" w:color="auto"/>
        <w:left w:val="none" w:sz="0" w:space="0" w:color="auto"/>
        <w:bottom w:val="none" w:sz="0" w:space="0" w:color="auto"/>
        <w:right w:val="none" w:sz="0" w:space="0" w:color="auto"/>
      </w:divBdr>
    </w:div>
    <w:div w:id="1293436231">
      <w:bodyDiv w:val="1"/>
      <w:marLeft w:val="0"/>
      <w:marRight w:val="0"/>
      <w:marTop w:val="0"/>
      <w:marBottom w:val="0"/>
      <w:divBdr>
        <w:top w:val="none" w:sz="0" w:space="0" w:color="auto"/>
        <w:left w:val="none" w:sz="0" w:space="0" w:color="auto"/>
        <w:bottom w:val="none" w:sz="0" w:space="0" w:color="auto"/>
        <w:right w:val="none" w:sz="0" w:space="0" w:color="auto"/>
      </w:divBdr>
    </w:div>
    <w:div w:id="1293511897">
      <w:bodyDiv w:val="1"/>
      <w:marLeft w:val="0"/>
      <w:marRight w:val="0"/>
      <w:marTop w:val="0"/>
      <w:marBottom w:val="0"/>
      <w:divBdr>
        <w:top w:val="none" w:sz="0" w:space="0" w:color="auto"/>
        <w:left w:val="none" w:sz="0" w:space="0" w:color="auto"/>
        <w:bottom w:val="none" w:sz="0" w:space="0" w:color="auto"/>
        <w:right w:val="none" w:sz="0" w:space="0" w:color="auto"/>
      </w:divBdr>
    </w:div>
    <w:div w:id="1296570477">
      <w:bodyDiv w:val="1"/>
      <w:marLeft w:val="0"/>
      <w:marRight w:val="0"/>
      <w:marTop w:val="0"/>
      <w:marBottom w:val="0"/>
      <w:divBdr>
        <w:top w:val="none" w:sz="0" w:space="0" w:color="auto"/>
        <w:left w:val="none" w:sz="0" w:space="0" w:color="auto"/>
        <w:bottom w:val="none" w:sz="0" w:space="0" w:color="auto"/>
        <w:right w:val="none" w:sz="0" w:space="0" w:color="auto"/>
      </w:divBdr>
    </w:div>
    <w:div w:id="1307322996">
      <w:bodyDiv w:val="1"/>
      <w:marLeft w:val="0"/>
      <w:marRight w:val="0"/>
      <w:marTop w:val="0"/>
      <w:marBottom w:val="0"/>
      <w:divBdr>
        <w:top w:val="none" w:sz="0" w:space="0" w:color="auto"/>
        <w:left w:val="none" w:sz="0" w:space="0" w:color="auto"/>
        <w:bottom w:val="none" w:sz="0" w:space="0" w:color="auto"/>
        <w:right w:val="none" w:sz="0" w:space="0" w:color="auto"/>
      </w:divBdr>
    </w:div>
    <w:div w:id="1310356313">
      <w:bodyDiv w:val="1"/>
      <w:marLeft w:val="0"/>
      <w:marRight w:val="0"/>
      <w:marTop w:val="0"/>
      <w:marBottom w:val="0"/>
      <w:divBdr>
        <w:top w:val="none" w:sz="0" w:space="0" w:color="auto"/>
        <w:left w:val="none" w:sz="0" w:space="0" w:color="auto"/>
        <w:bottom w:val="none" w:sz="0" w:space="0" w:color="auto"/>
        <w:right w:val="none" w:sz="0" w:space="0" w:color="auto"/>
      </w:divBdr>
    </w:div>
    <w:div w:id="1311054337">
      <w:bodyDiv w:val="1"/>
      <w:marLeft w:val="0"/>
      <w:marRight w:val="0"/>
      <w:marTop w:val="0"/>
      <w:marBottom w:val="0"/>
      <w:divBdr>
        <w:top w:val="none" w:sz="0" w:space="0" w:color="auto"/>
        <w:left w:val="none" w:sz="0" w:space="0" w:color="auto"/>
        <w:bottom w:val="none" w:sz="0" w:space="0" w:color="auto"/>
        <w:right w:val="none" w:sz="0" w:space="0" w:color="auto"/>
      </w:divBdr>
    </w:div>
    <w:div w:id="1322350978">
      <w:bodyDiv w:val="1"/>
      <w:marLeft w:val="0"/>
      <w:marRight w:val="0"/>
      <w:marTop w:val="0"/>
      <w:marBottom w:val="0"/>
      <w:divBdr>
        <w:top w:val="none" w:sz="0" w:space="0" w:color="auto"/>
        <w:left w:val="none" w:sz="0" w:space="0" w:color="auto"/>
        <w:bottom w:val="none" w:sz="0" w:space="0" w:color="auto"/>
        <w:right w:val="none" w:sz="0" w:space="0" w:color="auto"/>
      </w:divBdr>
    </w:div>
    <w:div w:id="1336349091">
      <w:bodyDiv w:val="1"/>
      <w:marLeft w:val="0"/>
      <w:marRight w:val="0"/>
      <w:marTop w:val="0"/>
      <w:marBottom w:val="0"/>
      <w:divBdr>
        <w:top w:val="none" w:sz="0" w:space="0" w:color="auto"/>
        <w:left w:val="none" w:sz="0" w:space="0" w:color="auto"/>
        <w:bottom w:val="none" w:sz="0" w:space="0" w:color="auto"/>
        <w:right w:val="none" w:sz="0" w:space="0" w:color="auto"/>
      </w:divBdr>
    </w:div>
    <w:div w:id="1337617370">
      <w:bodyDiv w:val="1"/>
      <w:marLeft w:val="0"/>
      <w:marRight w:val="0"/>
      <w:marTop w:val="0"/>
      <w:marBottom w:val="0"/>
      <w:divBdr>
        <w:top w:val="none" w:sz="0" w:space="0" w:color="auto"/>
        <w:left w:val="none" w:sz="0" w:space="0" w:color="auto"/>
        <w:bottom w:val="none" w:sz="0" w:space="0" w:color="auto"/>
        <w:right w:val="none" w:sz="0" w:space="0" w:color="auto"/>
      </w:divBdr>
    </w:div>
    <w:div w:id="1349911158">
      <w:bodyDiv w:val="1"/>
      <w:marLeft w:val="0"/>
      <w:marRight w:val="0"/>
      <w:marTop w:val="0"/>
      <w:marBottom w:val="0"/>
      <w:divBdr>
        <w:top w:val="none" w:sz="0" w:space="0" w:color="auto"/>
        <w:left w:val="none" w:sz="0" w:space="0" w:color="auto"/>
        <w:bottom w:val="none" w:sz="0" w:space="0" w:color="auto"/>
        <w:right w:val="none" w:sz="0" w:space="0" w:color="auto"/>
      </w:divBdr>
    </w:div>
    <w:div w:id="1361853487">
      <w:bodyDiv w:val="1"/>
      <w:marLeft w:val="0"/>
      <w:marRight w:val="0"/>
      <w:marTop w:val="0"/>
      <w:marBottom w:val="0"/>
      <w:divBdr>
        <w:top w:val="none" w:sz="0" w:space="0" w:color="auto"/>
        <w:left w:val="none" w:sz="0" w:space="0" w:color="auto"/>
        <w:bottom w:val="none" w:sz="0" w:space="0" w:color="auto"/>
        <w:right w:val="none" w:sz="0" w:space="0" w:color="auto"/>
      </w:divBdr>
    </w:div>
    <w:div w:id="1387560831">
      <w:bodyDiv w:val="1"/>
      <w:marLeft w:val="0"/>
      <w:marRight w:val="0"/>
      <w:marTop w:val="0"/>
      <w:marBottom w:val="0"/>
      <w:divBdr>
        <w:top w:val="none" w:sz="0" w:space="0" w:color="auto"/>
        <w:left w:val="none" w:sz="0" w:space="0" w:color="auto"/>
        <w:bottom w:val="none" w:sz="0" w:space="0" w:color="auto"/>
        <w:right w:val="none" w:sz="0" w:space="0" w:color="auto"/>
      </w:divBdr>
    </w:div>
    <w:div w:id="1389643154">
      <w:bodyDiv w:val="1"/>
      <w:marLeft w:val="0"/>
      <w:marRight w:val="0"/>
      <w:marTop w:val="0"/>
      <w:marBottom w:val="0"/>
      <w:divBdr>
        <w:top w:val="none" w:sz="0" w:space="0" w:color="auto"/>
        <w:left w:val="none" w:sz="0" w:space="0" w:color="auto"/>
        <w:bottom w:val="none" w:sz="0" w:space="0" w:color="auto"/>
        <w:right w:val="none" w:sz="0" w:space="0" w:color="auto"/>
      </w:divBdr>
    </w:div>
    <w:div w:id="1391809476">
      <w:bodyDiv w:val="1"/>
      <w:marLeft w:val="0"/>
      <w:marRight w:val="0"/>
      <w:marTop w:val="0"/>
      <w:marBottom w:val="0"/>
      <w:divBdr>
        <w:top w:val="none" w:sz="0" w:space="0" w:color="auto"/>
        <w:left w:val="none" w:sz="0" w:space="0" w:color="auto"/>
        <w:bottom w:val="none" w:sz="0" w:space="0" w:color="auto"/>
        <w:right w:val="none" w:sz="0" w:space="0" w:color="auto"/>
      </w:divBdr>
    </w:div>
    <w:div w:id="1398045376">
      <w:bodyDiv w:val="1"/>
      <w:marLeft w:val="0"/>
      <w:marRight w:val="0"/>
      <w:marTop w:val="0"/>
      <w:marBottom w:val="0"/>
      <w:divBdr>
        <w:top w:val="none" w:sz="0" w:space="0" w:color="auto"/>
        <w:left w:val="none" w:sz="0" w:space="0" w:color="auto"/>
        <w:bottom w:val="none" w:sz="0" w:space="0" w:color="auto"/>
        <w:right w:val="none" w:sz="0" w:space="0" w:color="auto"/>
      </w:divBdr>
    </w:div>
    <w:div w:id="1406341165">
      <w:bodyDiv w:val="1"/>
      <w:marLeft w:val="0"/>
      <w:marRight w:val="0"/>
      <w:marTop w:val="0"/>
      <w:marBottom w:val="0"/>
      <w:divBdr>
        <w:top w:val="none" w:sz="0" w:space="0" w:color="auto"/>
        <w:left w:val="none" w:sz="0" w:space="0" w:color="auto"/>
        <w:bottom w:val="none" w:sz="0" w:space="0" w:color="auto"/>
        <w:right w:val="none" w:sz="0" w:space="0" w:color="auto"/>
      </w:divBdr>
    </w:div>
    <w:div w:id="1423641823">
      <w:bodyDiv w:val="1"/>
      <w:marLeft w:val="0"/>
      <w:marRight w:val="0"/>
      <w:marTop w:val="0"/>
      <w:marBottom w:val="0"/>
      <w:divBdr>
        <w:top w:val="none" w:sz="0" w:space="0" w:color="auto"/>
        <w:left w:val="none" w:sz="0" w:space="0" w:color="auto"/>
        <w:bottom w:val="none" w:sz="0" w:space="0" w:color="auto"/>
        <w:right w:val="none" w:sz="0" w:space="0" w:color="auto"/>
      </w:divBdr>
    </w:div>
    <w:div w:id="1427069371">
      <w:bodyDiv w:val="1"/>
      <w:marLeft w:val="0"/>
      <w:marRight w:val="0"/>
      <w:marTop w:val="0"/>
      <w:marBottom w:val="0"/>
      <w:divBdr>
        <w:top w:val="none" w:sz="0" w:space="0" w:color="auto"/>
        <w:left w:val="none" w:sz="0" w:space="0" w:color="auto"/>
        <w:bottom w:val="none" w:sz="0" w:space="0" w:color="auto"/>
        <w:right w:val="none" w:sz="0" w:space="0" w:color="auto"/>
      </w:divBdr>
    </w:div>
    <w:div w:id="1434864740">
      <w:bodyDiv w:val="1"/>
      <w:marLeft w:val="0"/>
      <w:marRight w:val="0"/>
      <w:marTop w:val="0"/>
      <w:marBottom w:val="0"/>
      <w:divBdr>
        <w:top w:val="none" w:sz="0" w:space="0" w:color="auto"/>
        <w:left w:val="none" w:sz="0" w:space="0" w:color="auto"/>
        <w:bottom w:val="none" w:sz="0" w:space="0" w:color="auto"/>
        <w:right w:val="none" w:sz="0" w:space="0" w:color="auto"/>
      </w:divBdr>
    </w:div>
    <w:div w:id="1436168771">
      <w:bodyDiv w:val="1"/>
      <w:marLeft w:val="0"/>
      <w:marRight w:val="0"/>
      <w:marTop w:val="0"/>
      <w:marBottom w:val="0"/>
      <w:divBdr>
        <w:top w:val="none" w:sz="0" w:space="0" w:color="auto"/>
        <w:left w:val="none" w:sz="0" w:space="0" w:color="auto"/>
        <w:bottom w:val="none" w:sz="0" w:space="0" w:color="auto"/>
        <w:right w:val="none" w:sz="0" w:space="0" w:color="auto"/>
      </w:divBdr>
    </w:div>
    <w:div w:id="1441729080">
      <w:bodyDiv w:val="1"/>
      <w:marLeft w:val="0"/>
      <w:marRight w:val="0"/>
      <w:marTop w:val="0"/>
      <w:marBottom w:val="0"/>
      <w:divBdr>
        <w:top w:val="none" w:sz="0" w:space="0" w:color="auto"/>
        <w:left w:val="none" w:sz="0" w:space="0" w:color="auto"/>
        <w:bottom w:val="none" w:sz="0" w:space="0" w:color="auto"/>
        <w:right w:val="none" w:sz="0" w:space="0" w:color="auto"/>
      </w:divBdr>
    </w:div>
    <w:div w:id="1443302753">
      <w:bodyDiv w:val="1"/>
      <w:marLeft w:val="0"/>
      <w:marRight w:val="0"/>
      <w:marTop w:val="0"/>
      <w:marBottom w:val="0"/>
      <w:divBdr>
        <w:top w:val="none" w:sz="0" w:space="0" w:color="auto"/>
        <w:left w:val="none" w:sz="0" w:space="0" w:color="auto"/>
        <w:bottom w:val="none" w:sz="0" w:space="0" w:color="auto"/>
        <w:right w:val="none" w:sz="0" w:space="0" w:color="auto"/>
      </w:divBdr>
    </w:div>
    <w:div w:id="1444495943">
      <w:bodyDiv w:val="1"/>
      <w:marLeft w:val="0"/>
      <w:marRight w:val="0"/>
      <w:marTop w:val="0"/>
      <w:marBottom w:val="0"/>
      <w:divBdr>
        <w:top w:val="none" w:sz="0" w:space="0" w:color="auto"/>
        <w:left w:val="none" w:sz="0" w:space="0" w:color="auto"/>
        <w:bottom w:val="none" w:sz="0" w:space="0" w:color="auto"/>
        <w:right w:val="none" w:sz="0" w:space="0" w:color="auto"/>
      </w:divBdr>
    </w:div>
    <w:div w:id="1451775178">
      <w:bodyDiv w:val="1"/>
      <w:marLeft w:val="0"/>
      <w:marRight w:val="0"/>
      <w:marTop w:val="0"/>
      <w:marBottom w:val="0"/>
      <w:divBdr>
        <w:top w:val="none" w:sz="0" w:space="0" w:color="auto"/>
        <w:left w:val="none" w:sz="0" w:space="0" w:color="auto"/>
        <w:bottom w:val="none" w:sz="0" w:space="0" w:color="auto"/>
        <w:right w:val="none" w:sz="0" w:space="0" w:color="auto"/>
      </w:divBdr>
    </w:div>
    <w:div w:id="1462189510">
      <w:bodyDiv w:val="1"/>
      <w:marLeft w:val="0"/>
      <w:marRight w:val="0"/>
      <w:marTop w:val="0"/>
      <w:marBottom w:val="0"/>
      <w:divBdr>
        <w:top w:val="none" w:sz="0" w:space="0" w:color="auto"/>
        <w:left w:val="none" w:sz="0" w:space="0" w:color="auto"/>
        <w:bottom w:val="none" w:sz="0" w:space="0" w:color="auto"/>
        <w:right w:val="none" w:sz="0" w:space="0" w:color="auto"/>
      </w:divBdr>
    </w:div>
    <w:div w:id="1463112924">
      <w:bodyDiv w:val="1"/>
      <w:marLeft w:val="0"/>
      <w:marRight w:val="0"/>
      <w:marTop w:val="0"/>
      <w:marBottom w:val="0"/>
      <w:divBdr>
        <w:top w:val="none" w:sz="0" w:space="0" w:color="auto"/>
        <w:left w:val="none" w:sz="0" w:space="0" w:color="auto"/>
        <w:bottom w:val="none" w:sz="0" w:space="0" w:color="auto"/>
        <w:right w:val="none" w:sz="0" w:space="0" w:color="auto"/>
      </w:divBdr>
    </w:div>
    <w:div w:id="1475677268">
      <w:bodyDiv w:val="1"/>
      <w:marLeft w:val="0"/>
      <w:marRight w:val="0"/>
      <w:marTop w:val="0"/>
      <w:marBottom w:val="0"/>
      <w:divBdr>
        <w:top w:val="none" w:sz="0" w:space="0" w:color="auto"/>
        <w:left w:val="none" w:sz="0" w:space="0" w:color="auto"/>
        <w:bottom w:val="none" w:sz="0" w:space="0" w:color="auto"/>
        <w:right w:val="none" w:sz="0" w:space="0" w:color="auto"/>
      </w:divBdr>
    </w:div>
    <w:div w:id="1479151162">
      <w:bodyDiv w:val="1"/>
      <w:marLeft w:val="0"/>
      <w:marRight w:val="0"/>
      <w:marTop w:val="0"/>
      <w:marBottom w:val="0"/>
      <w:divBdr>
        <w:top w:val="none" w:sz="0" w:space="0" w:color="auto"/>
        <w:left w:val="none" w:sz="0" w:space="0" w:color="auto"/>
        <w:bottom w:val="none" w:sz="0" w:space="0" w:color="auto"/>
        <w:right w:val="none" w:sz="0" w:space="0" w:color="auto"/>
      </w:divBdr>
    </w:div>
    <w:div w:id="1484396166">
      <w:bodyDiv w:val="1"/>
      <w:marLeft w:val="0"/>
      <w:marRight w:val="0"/>
      <w:marTop w:val="0"/>
      <w:marBottom w:val="0"/>
      <w:divBdr>
        <w:top w:val="none" w:sz="0" w:space="0" w:color="auto"/>
        <w:left w:val="none" w:sz="0" w:space="0" w:color="auto"/>
        <w:bottom w:val="none" w:sz="0" w:space="0" w:color="auto"/>
        <w:right w:val="none" w:sz="0" w:space="0" w:color="auto"/>
      </w:divBdr>
    </w:div>
    <w:div w:id="1492715851">
      <w:bodyDiv w:val="1"/>
      <w:marLeft w:val="0"/>
      <w:marRight w:val="0"/>
      <w:marTop w:val="0"/>
      <w:marBottom w:val="0"/>
      <w:divBdr>
        <w:top w:val="none" w:sz="0" w:space="0" w:color="auto"/>
        <w:left w:val="none" w:sz="0" w:space="0" w:color="auto"/>
        <w:bottom w:val="none" w:sz="0" w:space="0" w:color="auto"/>
        <w:right w:val="none" w:sz="0" w:space="0" w:color="auto"/>
      </w:divBdr>
    </w:div>
    <w:div w:id="1494029221">
      <w:bodyDiv w:val="1"/>
      <w:marLeft w:val="0"/>
      <w:marRight w:val="0"/>
      <w:marTop w:val="0"/>
      <w:marBottom w:val="0"/>
      <w:divBdr>
        <w:top w:val="none" w:sz="0" w:space="0" w:color="auto"/>
        <w:left w:val="none" w:sz="0" w:space="0" w:color="auto"/>
        <w:bottom w:val="none" w:sz="0" w:space="0" w:color="auto"/>
        <w:right w:val="none" w:sz="0" w:space="0" w:color="auto"/>
      </w:divBdr>
    </w:div>
    <w:div w:id="1494490533">
      <w:bodyDiv w:val="1"/>
      <w:marLeft w:val="0"/>
      <w:marRight w:val="0"/>
      <w:marTop w:val="0"/>
      <w:marBottom w:val="0"/>
      <w:divBdr>
        <w:top w:val="none" w:sz="0" w:space="0" w:color="auto"/>
        <w:left w:val="none" w:sz="0" w:space="0" w:color="auto"/>
        <w:bottom w:val="none" w:sz="0" w:space="0" w:color="auto"/>
        <w:right w:val="none" w:sz="0" w:space="0" w:color="auto"/>
      </w:divBdr>
    </w:div>
    <w:div w:id="1494686437">
      <w:bodyDiv w:val="1"/>
      <w:marLeft w:val="0"/>
      <w:marRight w:val="0"/>
      <w:marTop w:val="0"/>
      <w:marBottom w:val="0"/>
      <w:divBdr>
        <w:top w:val="none" w:sz="0" w:space="0" w:color="auto"/>
        <w:left w:val="none" w:sz="0" w:space="0" w:color="auto"/>
        <w:bottom w:val="none" w:sz="0" w:space="0" w:color="auto"/>
        <w:right w:val="none" w:sz="0" w:space="0" w:color="auto"/>
      </w:divBdr>
    </w:div>
    <w:div w:id="1497108992">
      <w:bodyDiv w:val="1"/>
      <w:marLeft w:val="0"/>
      <w:marRight w:val="0"/>
      <w:marTop w:val="0"/>
      <w:marBottom w:val="0"/>
      <w:divBdr>
        <w:top w:val="none" w:sz="0" w:space="0" w:color="auto"/>
        <w:left w:val="none" w:sz="0" w:space="0" w:color="auto"/>
        <w:bottom w:val="none" w:sz="0" w:space="0" w:color="auto"/>
        <w:right w:val="none" w:sz="0" w:space="0" w:color="auto"/>
      </w:divBdr>
    </w:div>
    <w:div w:id="1499810865">
      <w:bodyDiv w:val="1"/>
      <w:marLeft w:val="0"/>
      <w:marRight w:val="0"/>
      <w:marTop w:val="0"/>
      <w:marBottom w:val="0"/>
      <w:divBdr>
        <w:top w:val="none" w:sz="0" w:space="0" w:color="auto"/>
        <w:left w:val="none" w:sz="0" w:space="0" w:color="auto"/>
        <w:bottom w:val="none" w:sz="0" w:space="0" w:color="auto"/>
        <w:right w:val="none" w:sz="0" w:space="0" w:color="auto"/>
      </w:divBdr>
    </w:div>
    <w:div w:id="1499881500">
      <w:bodyDiv w:val="1"/>
      <w:marLeft w:val="0"/>
      <w:marRight w:val="0"/>
      <w:marTop w:val="0"/>
      <w:marBottom w:val="0"/>
      <w:divBdr>
        <w:top w:val="none" w:sz="0" w:space="0" w:color="auto"/>
        <w:left w:val="none" w:sz="0" w:space="0" w:color="auto"/>
        <w:bottom w:val="none" w:sz="0" w:space="0" w:color="auto"/>
        <w:right w:val="none" w:sz="0" w:space="0" w:color="auto"/>
      </w:divBdr>
    </w:div>
    <w:div w:id="1500197753">
      <w:bodyDiv w:val="1"/>
      <w:marLeft w:val="0"/>
      <w:marRight w:val="0"/>
      <w:marTop w:val="0"/>
      <w:marBottom w:val="0"/>
      <w:divBdr>
        <w:top w:val="none" w:sz="0" w:space="0" w:color="auto"/>
        <w:left w:val="none" w:sz="0" w:space="0" w:color="auto"/>
        <w:bottom w:val="none" w:sz="0" w:space="0" w:color="auto"/>
        <w:right w:val="none" w:sz="0" w:space="0" w:color="auto"/>
      </w:divBdr>
    </w:div>
    <w:div w:id="1503937030">
      <w:bodyDiv w:val="1"/>
      <w:marLeft w:val="0"/>
      <w:marRight w:val="0"/>
      <w:marTop w:val="0"/>
      <w:marBottom w:val="0"/>
      <w:divBdr>
        <w:top w:val="none" w:sz="0" w:space="0" w:color="auto"/>
        <w:left w:val="none" w:sz="0" w:space="0" w:color="auto"/>
        <w:bottom w:val="none" w:sz="0" w:space="0" w:color="auto"/>
        <w:right w:val="none" w:sz="0" w:space="0" w:color="auto"/>
      </w:divBdr>
    </w:div>
    <w:div w:id="1513760262">
      <w:bodyDiv w:val="1"/>
      <w:marLeft w:val="0"/>
      <w:marRight w:val="0"/>
      <w:marTop w:val="0"/>
      <w:marBottom w:val="0"/>
      <w:divBdr>
        <w:top w:val="none" w:sz="0" w:space="0" w:color="auto"/>
        <w:left w:val="none" w:sz="0" w:space="0" w:color="auto"/>
        <w:bottom w:val="none" w:sz="0" w:space="0" w:color="auto"/>
        <w:right w:val="none" w:sz="0" w:space="0" w:color="auto"/>
      </w:divBdr>
    </w:div>
    <w:div w:id="1517424101">
      <w:bodyDiv w:val="1"/>
      <w:marLeft w:val="0"/>
      <w:marRight w:val="0"/>
      <w:marTop w:val="0"/>
      <w:marBottom w:val="0"/>
      <w:divBdr>
        <w:top w:val="none" w:sz="0" w:space="0" w:color="auto"/>
        <w:left w:val="none" w:sz="0" w:space="0" w:color="auto"/>
        <w:bottom w:val="none" w:sz="0" w:space="0" w:color="auto"/>
        <w:right w:val="none" w:sz="0" w:space="0" w:color="auto"/>
      </w:divBdr>
    </w:div>
    <w:div w:id="1522208926">
      <w:bodyDiv w:val="1"/>
      <w:marLeft w:val="0"/>
      <w:marRight w:val="0"/>
      <w:marTop w:val="0"/>
      <w:marBottom w:val="0"/>
      <w:divBdr>
        <w:top w:val="none" w:sz="0" w:space="0" w:color="auto"/>
        <w:left w:val="none" w:sz="0" w:space="0" w:color="auto"/>
        <w:bottom w:val="none" w:sz="0" w:space="0" w:color="auto"/>
        <w:right w:val="none" w:sz="0" w:space="0" w:color="auto"/>
      </w:divBdr>
    </w:div>
    <w:div w:id="1523784945">
      <w:bodyDiv w:val="1"/>
      <w:marLeft w:val="0"/>
      <w:marRight w:val="0"/>
      <w:marTop w:val="0"/>
      <w:marBottom w:val="0"/>
      <w:divBdr>
        <w:top w:val="none" w:sz="0" w:space="0" w:color="auto"/>
        <w:left w:val="none" w:sz="0" w:space="0" w:color="auto"/>
        <w:bottom w:val="none" w:sz="0" w:space="0" w:color="auto"/>
        <w:right w:val="none" w:sz="0" w:space="0" w:color="auto"/>
      </w:divBdr>
    </w:div>
    <w:div w:id="1526406402">
      <w:bodyDiv w:val="1"/>
      <w:marLeft w:val="0"/>
      <w:marRight w:val="0"/>
      <w:marTop w:val="0"/>
      <w:marBottom w:val="0"/>
      <w:divBdr>
        <w:top w:val="none" w:sz="0" w:space="0" w:color="auto"/>
        <w:left w:val="none" w:sz="0" w:space="0" w:color="auto"/>
        <w:bottom w:val="none" w:sz="0" w:space="0" w:color="auto"/>
        <w:right w:val="none" w:sz="0" w:space="0" w:color="auto"/>
      </w:divBdr>
    </w:div>
    <w:div w:id="1534229528">
      <w:bodyDiv w:val="1"/>
      <w:marLeft w:val="0"/>
      <w:marRight w:val="0"/>
      <w:marTop w:val="0"/>
      <w:marBottom w:val="0"/>
      <w:divBdr>
        <w:top w:val="none" w:sz="0" w:space="0" w:color="auto"/>
        <w:left w:val="none" w:sz="0" w:space="0" w:color="auto"/>
        <w:bottom w:val="none" w:sz="0" w:space="0" w:color="auto"/>
        <w:right w:val="none" w:sz="0" w:space="0" w:color="auto"/>
      </w:divBdr>
    </w:div>
    <w:div w:id="1542789533">
      <w:bodyDiv w:val="1"/>
      <w:marLeft w:val="0"/>
      <w:marRight w:val="0"/>
      <w:marTop w:val="0"/>
      <w:marBottom w:val="0"/>
      <w:divBdr>
        <w:top w:val="none" w:sz="0" w:space="0" w:color="auto"/>
        <w:left w:val="none" w:sz="0" w:space="0" w:color="auto"/>
        <w:bottom w:val="none" w:sz="0" w:space="0" w:color="auto"/>
        <w:right w:val="none" w:sz="0" w:space="0" w:color="auto"/>
      </w:divBdr>
    </w:div>
    <w:div w:id="1547260511">
      <w:bodyDiv w:val="1"/>
      <w:marLeft w:val="0"/>
      <w:marRight w:val="0"/>
      <w:marTop w:val="0"/>
      <w:marBottom w:val="0"/>
      <w:divBdr>
        <w:top w:val="none" w:sz="0" w:space="0" w:color="auto"/>
        <w:left w:val="none" w:sz="0" w:space="0" w:color="auto"/>
        <w:bottom w:val="none" w:sz="0" w:space="0" w:color="auto"/>
        <w:right w:val="none" w:sz="0" w:space="0" w:color="auto"/>
      </w:divBdr>
    </w:div>
    <w:div w:id="1548226489">
      <w:bodyDiv w:val="1"/>
      <w:marLeft w:val="0"/>
      <w:marRight w:val="0"/>
      <w:marTop w:val="0"/>
      <w:marBottom w:val="0"/>
      <w:divBdr>
        <w:top w:val="none" w:sz="0" w:space="0" w:color="auto"/>
        <w:left w:val="none" w:sz="0" w:space="0" w:color="auto"/>
        <w:bottom w:val="none" w:sz="0" w:space="0" w:color="auto"/>
        <w:right w:val="none" w:sz="0" w:space="0" w:color="auto"/>
      </w:divBdr>
    </w:div>
    <w:div w:id="1548377648">
      <w:bodyDiv w:val="1"/>
      <w:marLeft w:val="0"/>
      <w:marRight w:val="0"/>
      <w:marTop w:val="0"/>
      <w:marBottom w:val="0"/>
      <w:divBdr>
        <w:top w:val="none" w:sz="0" w:space="0" w:color="auto"/>
        <w:left w:val="none" w:sz="0" w:space="0" w:color="auto"/>
        <w:bottom w:val="none" w:sz="0" w:space="0" w:color="auto"/>
        <w:right w:val="none" w:sz="0" w:space="0" w:color="auto"/>
      </w:divBdr>
    </w:div>
    <w:div w:id="1565945896">
      <w:bodyDiv w:val="1"/>
      <w:marLeft w:val="0"/>
      <w:marRight w:val="0"/>
      <w:marTop w:val="0"/>
      <w:marBottom w:val="0"/>
      <w:divBdr>
        <w:top w:val="none" w:sz="0" w:space="0" w:color="auto"/>
        <w:left w:val="none" w:sz="0" w:space="0" w:color="auto"/>
        <w:bottom w:val="none" w:sz="0" w:space="0" w:color="auto"/>
        <w:right w:val="none" w:sz="0" w:space="0" w:color="auto"/>
      </w:divBdr>
    </w:div>
    <w:div w:id="1573007145">
      <w:bodyDiv w:val="1"/>
      <w:marLeft w:val="0"/>
      <w:marRight w:val="0"/>
      <w:marTop w:val="0"/>
      <w:marBottom w:val="0"/>
      <w:divBdr>
        <w:top w:val="none" w:sz="0" w:space="0" w:color="auto"/>
        <w:left w:val="none" w:sz="0" w:space="0" w:color="auto"/>
        <w:bottom w:val="none" w:sz="0" w:space="0" w:color="auto"/>
        <w:right w:val="none" w:sz="0" w:space="0" w:color="auto"/>
      </w:divBdr>
    </w:div>
    <w:div w:id="1574658192">
      <w:bodyDiv w:val="1"/>
      <w:marLeft w:val="0"/>
      <w:marRight w:val="0"/>
      <w:marTop w:val="0"/>
      <w:marBottom w:val="0"/>
      <w:divBdr>
        <w:top w:val="none" w:sz="0" w:space="0" w:color="auto"/>
        <w:left w:val="none" w:sz="0" w:space="0" w:color="auto"/>
        <w:bottom w:val="none" w:sz="0" w:space="0" w:color="auto"/>
        <w:right w:val="none" w:sz="0" w:space="0" w:color="auto"/>
      </w:divBdr>
    </w:div>
    <w:div w:id="1576358605">
      <w:bodyDiv w:val="1"/>
      <w:marLeft w:val="0"/>
      <w:marRight w:val="0"/>
      <w:marTop w:val="0"/>
      <w:marBottom w:val="0"/>
      <w:divBdr>
        <w:top w:val="none" w:sz="0" w:space="0" w:color="auto"/>
        <w:left w:val="none" w:sz="0" w:space="0" w:color="auto"/>
        <w:bottom w:val="none" w:sz="0" w:space="0" w:color="auto"/>
        <w:right w:val="none" w:sz="0" w:space="0" w:color="auto"/>
      </w:divBdr>
    </w:div>
    <w:div w:id="1577662909">
      <w:bodyDiv w:val="1"/>
      <w:marLeft w:val="0"/>
      <w:marRight w:val="0"/>
      <w:marTop w:val="0"/>
      <w:marBottom w:val="0"/>
      <w:divBdr>
        <w:top w:val="none" w:sz="0" w:space="0" w:color="auto"/>
        <w:left w:val="none" w:sz="0" w:space="0" w:color="auto"/>
        <w:bottom w:val="none" w:sz="0" w:space="0" w:color="auto"/>
        <w:right w:val="none" w:sz="0" w:space="0" w:color="auto"/>
      </w:divBdr>
    </w:div>
    <w:div w:id="1584680956">
      <w:bodyDiv w:val="1"/>
      <w:marLeft w:val="0"/>
      <w:marRight w:val="0"/>
      <w:marTop w:val="0"/>
      <w:marBottom w:val="0"/>
      <w:divBdr>
        <w:top w:val="none" w:sz="0" w:space="0" w:color="auto"/>
        <w:left w:val="none" w:sz="0" w:space="0" w:color="auto"/>
        <w:bottom w:val="none" w:sz="0" w:space="0" w:color="auto"/>
        <w:right w:val="none" w:sz="0" w:space="0" w:color="auto"/>
      </w:divBdr>
    </w:div>
    <w:div w:id="1585645397">
      <w:bodyDiv w:val="1"/>
      <w:marLeft w:val="0"/>
      <w:marRight w:val="0"/>
      <w:marTop w:val="0"/>
      <w:marBottom w:val="0"/>
      <w:divBdr>
        <w:top w:val="none" w:sz="0" w:space="0" w:color="auto"/>
        <w:left w:val="none" w:sz="0" w:space="0" w:color="auto"/>
        <w:bottom w:val="none" w:sz="0" w:space="0" w:color="auto"/>
        <w:right w:val="none" w:sz="0" w:space="0" w:color="auto"/>
      </w:divBdr>
    </w:div>
    <w:div w:id="1587417696">
      <w:bodyDiv w:val="1"/>
      <w:marLeft w:val="0"/>
      <w:marRight w:val="0"/>
      <w:marTop w:val="0"/>
      <w:marBottom w:val="0"/>
      <w:divBdr>
        <w:top w:val="none" w:sz="0" w:space="0" w:color="auto"/>
        <w:left w:val="none" w:sz="0" w:space="0" w:color="auto"/>
        <w:bottom w:val="none" w:sz="0" w:space="0" w:color="auto"/>
        <w:right w:val="none" w:sz="0" w:space="0" w:color="auto"/>
      </w:divBdr>
    </w:div>
    <w:div w:id="1599631061">
      <w:bodyDiv w:val="1"/>
      <w:marLeft w:val="0"/>
      <w:marRight w:val="0"/>
      <w:marTop w:val="0"/>
      <w:marBottom w:val="0"/>
      <w:divBdr>
        <w:top w:val="none" w:sz="0" w:space="0" w:color="auto"/>
        <w:left w:val="none" w:sz="0" w:space="0" w:color="auto"/>
        <w:bottom w:val="none" w:sz="0" w:space="0" w:color="auto"/>
        <w:right w:val="none" w:sz="0" w:space="0" w:color="auto"/>
      </w:divBdr>
    </w:div>
    <w:div w:id="1600600609">
      <w:bodyDiv w:val="1"/>
      <w:marLeft w:val="0"/>
      <w:marRight w:val="0"/>
      <w:marTop w:val="0"/>
      <w:marBottom w:val="0"/>
      <w:divBdr>
        <w:top w:val="none" w:sz="0" w:space="0" w:color="auto"/>
        <w:left w:val="none" w:sz="0" w:space="0" w:color="auto"/>
        <w:bottom w:val="none" w:sz="0" w:space="0" w:color="auto"/>
        <w:right w:val="none" w:sz="0" w:space="0" w:color="auto"/>
      </w:divBdr>
    </w:div>
    <w:div w:id="1602301013">
      <w:bodyDiv w:val="1"/>
      <w:marLeft w:val="0"/>
      <w:marRight w:val="0"/>
      <w:marTop w:val="0"/>
      <w:marBottom w:val="0"/>
      <w:divBdr>
        <w:top w:val="none" w:sz="0" w:space="0" w:color="auto"/>
        <w:left w:val="none" w:sz="0" w:space="0" w:color="auto"/>
        <w:bottom w:val="none" w:sz="0" w:space="0" w:color="auto"/>
        <w:right w:val="none" w:sz="0" w:space="0" w:color="auto"/>
      </w:divBdr>
    </w:div>
    <w:div w:id="1605457890">
      <w:bodyDiv w:val="1"/>
      <w:marLeft w:val="0"/>
      <w:marRight w:val="0"/>
      <w:marTop w:val="0"/>
      <w:marBottom w:val="0"/>
      <w:divBdr>
        <w:top w:val="none" w:sz="0" w:space="0" w:color="auto"/>
        <w:left w:val="none" w:sz="0" w:space="0" w:color="auto"/>
        <w:bottom w:val="none" w:sz="0" w:space="0" w:color="auto"/>
        <w:right w:val="none" w:sz="0" w:space="0" w:color="auto"/>
      </w:divBdr>
    </w:div>
    <w:div w:id="1608662130">
      <w:bodyDiv w:val="1"/>
      <w:marLeft w:val="0"/>
      <w:marRight w:val="0"/>
      <w:marTop w:val="0"/>
      <w:marBottom w:val="0"/>
      <w:divBdr>
        <w:top w:val="none" w:sz="0" w:space="0" w:color="auto"/>
        <w:left w:val="none" w:sz="0" w:space="0" w:color="auto"/>
        <w:bottom w:val="none" w:sz="0" w:space="0" w:color="auto"/>
        <w:right w:val="none" w:sz="0" w:space="0" w:color="auto"/>
      </w:divBdr>
    </w:div>
    <w:div w:id="1609507904">
      <w:bodyDiv w:val="1"/>
      <w:marLeft w:val="0"/>
      <w:marRight w:val="0"/>
      <w:marTop w:val="0"/>
      <w:marBottom w:val="0"/>
      <w:divBdr>
        <w:top w:val="none" w:sz="0" w:space="0" w:color="auto"/>
        <w:left w:val="none" w:sz="0" w:space="0" w:color="auto"/>
        <w:bottom w:val="none" w:sz="0" w:space="0" w:color="auto"/>
        <w:right w:val="none" w:sz="0" w:space="0" w:color="auto"/>
      </w:divBdr>
    </w:div>
    <w:div w:id="1610894542">
      <w:bodyDiv w:val="1"/>
      <w:marLeft w:val="0"/>
      <w:marRight w:val="0"/>
      <w:marTop w:val="0"/>
      <w:marBottom w:val="0"/>
      <w:divBdr>
        <w:top w:val="none" w:sz="0" w:space="0" w:color="auto"/>
        <w:left w:val="none" w:sz="0" w:space="0" w:color="auto"/>
        <w:bottom w:val="none" w:sz="0" w:space="0" w:color="auto"/>
        <w:right w:val="none" w:sz="0" w:space="0" w:color="auto"/>
      </w:divBdr>
    </w:div>
    <w:div w:id="1611009523">
      <w:bodyDiv w:val="1"/>
      <w:marLeft w:val="0"/>
      <w:marRight w:val="0"/>
      <w:marTop w:val="0"/>
      <w:marBottom w:val="0"/>
      <w:divBdr>
        <w:top w:val="none" w:sz="0" w:space="0" w:color="auto"/>
        <w:left w:val="none" w:sz="0" w:space="0" w:color="auto"/>
        <w:bottom w:val="none" w:sz="0" w:space="0" w:color="auto"/>
        <w:right w:val="none" w:sz="0" w:space="0" w:color="auto"/>
      </w:divBdr>
    </w:div>
    <w:div w:id="1612667055">
      <w:bodyDiv w:val="1"/>
      <w:marLeft w:val="0"/>
      <w:marRight w:val="0"/>
      <w:marTop w:val="0"/>
      <w:marBottom w:val="0"/>
      <w:divBdr>
        <w:top w:val="none" w:sz="0" w:space="0" w:color="auto"/>
        <w:left w:val="none" w:sz="0" w:space="0" w:color="auto"/>
        <w:bottom w:val="none" w:sz="0" w:space="0" w:color="auto"/>
        <w:right w:val="none" w:sz="0" w:space="0" w:color="auto"/>
      </w:divBdr>
    </w:div>
    <w:div w:id="1619221593">
      <w:bodyDiv w:val="1"/>
      <w:marLeft w:val="0"/>
      <w:marRight w:val="0"/>
      <w:marTop w:val="0"/>
      <w:marBottom w:val="0"/>
      <w:divBdr>
        <w:top w:val="none" w:sz="0" w:space="0" w:color="auto"/>
        <w:left w:val="none" w:sz="0" w:space="0" w:color="auto"/>
        <w:bottom w:val="none" w:sz="0" w:space="0" w:color="auto"/>
        <w:right w:val="none" w:sz="0" w:space="0" w:color="auto"/>
      </w:divBdr>
    </w:div>
    <w:div w:id="1634403031">
      <w:bodyDiv w:val="1"/>
      <w:marLeft w:val="0"/>
      <w:marRight w:val="0"/>
      <w:marTop w:val="0"/>
      <w:marBottom w:val="0"/>
      <w:divBdr>
        <w:top w:val="none" w:sz="0" w:space="0" w:color="auto"/>
        <w:left w:val="none" w:sz="0" w:space="0" w:color="auto"/>
        <w:bottom w:val="none" w:sz="0" w:space="0" w:color="auto"/>
        <w:right w:val="none" w:sz="0" w:space="0" w:color="auto"/>
      </w:divBdr>
    </w:div>
    <w:div w:id="1635941456">
      <w:bodyDiv w:val="1"/>
      <w:marLeft w:val="0"/>
      <w:marRight w:val="0"/>
      <w:marTop w:val="0"/>
      <w:marBottom w:val="0"/>
      <w:divBdr>
        <w:top w:val="none" w:sz="0" w:space="0" w:color="auto"/>
        <w:left w:val="none" w:sz="0" w:space="0" w:color="auto"/>
        <w:bottom w:val="none" w:sz="0" w:space="0" w:color="auto"/>
        <w:right w:val="none" w:sz="0" w:space="0" w:color="auto"/>
      </w:divBdr>
    </w:div>
    <w:div w:id="1636713533">
      <w:bodyDiv w:val="1"/>
      <w:marLeft w:val="0"/>
      <w:marRight w:val="0"/>
      <w:marTop w:val="0"/>
      <w:marBottom w:val="0"/>
      <w:divBdr>
        <w:top w:val="none" w:sz="0" w:space="0" w:color="auto"/>
        <w:left w:val="none" w:sz="0" w:space="0" w:color="auto"/>
        <w:bottom w:val="none" w:sz="0" w:space="0" w:color="auto"/>
        <w:right w:val="none" w:sz="0" w:space="0" w:color="auto"/>
      </w:divBdr>
    </w:div>
    <w:div w:id="1638417658">
      <w:bodyDiv w:val="1"/>
      <w:marLeft w:val="0"/>
      <w:marRight w:val="0"/>
      <w:marTop w:val="0"/>
      <w:marBottom w:val="0"/>
      <w:divBdr>
        <w:top w:val="none" w:sz="0" w:space="0" w:color="auto"/>
        <w:left w:val="none" w:sz="0" w:space="0" w:color="auto"/>
        <w:bottom w:val="none" w:sz="0" w:space="0" w:color="auto"/>
        <w:right w:val="none" w:sz="0" w:space="0" w:color="auto"/>
      </w:divBdr>
    </w:div>
    <w:div w:id="1638684243">
      <w:bodyDiv w:val="1"/>
      <w:marLeft w:val="0"/>
      <w:marRight w:val="0"/>
      <w:marTop w:val="0"/>
      <w:marBottom w:val="0"/>
      <w:divBdr>
        <w:top w:val="none" w:sz="0" w:space="0" w:color="auto"/>
        <w:left w:val="none" w:sz="0" w:space="0" w:color="auto"/>
        <w:bottom w:val="none" w:sz="0" w:space="0" w:color="auto"/>
        <w:right w:val="none" w:sz="0" w:space="0" w:color="auto"/>
      </w:divBdr>
    </w:div>
    <w:div w:id="1644429401">
      <w:bodyDiv w:val="1"/>
      <w:marLeft w:val="0"/>
      <w:marRight w:val="0"/>
      <w:marTop w:val="0"/>
      <w:marBottom w:val="0"/>
      <w:divBdr>
        <w:top w:val="none" w:sz="0" w:space="0" w:color="auto"/>
        <w:left w:val="none" w:sz="0" w:space="0" w:color="auto"/>
        <w:bottom w:val="none" w:sz="0" w:space="0" w:color="auto"/>
        <w:right w:val="none" w:sz="0" w:space="0" w:color="auto"/>
      </w:divBdr>
    </w:div>
    <w:div w:id="1645507952">
      <w:bodyDiv w:val="1"/>
      <w:marLeft w:val="0"/>
      <w:marRight w:val="0"/>
      <w:marTop w:val="0"/>
      <w:marBottom w:val="0"/>
      <w:divBdr>
        <w:top w:val="none" w:sz="0" w:space="0" w:color="auto"/>
        <w:left w:val="none" w:sz="0" w:space="0" w:color="auto"/>
        <w:bottom w:val="none" w:sz="0" w:space="0" w:color="auto"/>
        <w:right w:val="none" w:sz="0" w:space="0" w:color="auto"/>
      </w:divBdr>
    </w:div>
    <w:div w:id="1646663706">
      <w:bodyDiv w:val="1"/>
      <w:marLeft w:val="0"/>
      <w:marRight w:val="0"/>
      <w:marTop w:val="0"/>
      <w:marBottom w:val="0"/>
      <w:divBdr>
        <w:top w:val="none" w:sz="0" w:space="0" w:color="auto"/>
        <w:left w:val="none" w:sz="0" w:space="0" w:color="auto"/>
        <w:bottom w:val="none" w:sz="0" w:space="0" w:color="auto"/>
        <w:right w:val="none" w:sz="0" w:space="0" w:color="auto"/>
      </w:divBdr>
    </w:div>
    <w:div w:id="1648392721">
      <w:bodyDiv w:val="1"/>
      <w:marLeft w:val="0"/>
      <w:marRight w:val="0"/>
      <w:marTop w:val="0"/>
      <w:marBottom w:val="0"/>
      <w:divBdr>
        <w:top w:val="none" w:sz="0" w:space="0" w:color="auto"/>
        <w:left w:val="none" w:sz="0" w:space="0" w:color="auto"/>
        <w:bottom w:val="none" w:sz="0" w:space="0" w:color="auto"/>
        <w:right w:val="none" w:sz="0" w:space="0" w:color="auto"/>
      </w:divBdr>
    </w:div>
    <w:div w:id="1655143328">
      <w:bodyDiv w:val="1"/>
      <w:marLeft w:val="0"/>
      <w:marRight w:val="0"/>
      <w:marTop w:val="0"/>
      <w:marBottom w:val="0"/>
      <w:divBdr>
        <w:top w:val="none" w:sz="0" w:space="0" w:color="auto"/>
        <w:left w:val="none" w:sz="0" w:space="0" w:color="auto"/>
        <w:bottom w:val="none" w:sz="0" w:space="0" w:color="auto"/>
        <w:right w:val="none" w:sz="0" w:space="0" w:color="auto"/>
      </w:divBdr>
    </w:div>
    <w:div w:id="1663894822">
      <w:bodyDiv w:val="1"/>
      <w:marLeft w:val="0"/>
      <w:marRight w:val="0"/>
      <w:marTop w:val="0"/>
      <w:marBottom w:val="0"/>
      <w:divBdr>
        <w:top w:val="none" w:sz="0" w:space="0" w:color="auto"/>
        <w:left w:val="none" w:sz="0" w:space="0" w:color="auto"/>
        <w:bottom w:val="none" w:sz="0" w:space="0" w:color="auto"/>
        <w:right w:val="none" w:sz="0" w:space="0" w:color="auto"/>
      </w:divBdr>
    </w:div>
    <w:div w:id="1665204850">
      <w:bodyDiv w:val="1"/>
      <w:marLeft w:val="0"/>
      <w:marRight w:val="0"/>
      <w:marTop w:val="0"/>
      <w:marBottom w:val="0"/>
      <w:divBdr>
        <w:top w:val="none" w:sz="0" w:space="0" w:color="auto"/>
        <w:left w:val="none" w:sz="0" w:space="0" w:color="auto"/>
        <w:bottom w:val="none" w:sz="0" w:space="0" w:color="auto"/>
        <w:right w:val="none" w:sz="0" w:space="0" w:color="auto"/>
      </w:divBdr>
    </w:div>
    <w:div w:id="1666123969">
      <w:bodyDiv w:val="1"/>
      <w:marLeft w:val="0"/>
      <w:marRight w:val="0"/>
      <w:marTop w:val="0"/>
      <w:marBottom w:val="0"/>
      <w:divBdr>
        <w:top w:val="none" w:sz="0" w:space="0" w:color="auto"/>
        <w:left w:val="none" w:sz="0" w:space="0" w:color="auto"/>
        <w:bottom w:val="none" w:sz="0" w:space="0" w:color="auto"/>
        <w:right w:val="none" w:sz="0" w:space="0" w:color="auto"/>
      </w:divBdr>
    </w:div>
    <w:div w:id="1677613812">
      <w:bodyDiv w:val="1"/>
      <w:marLeft w:val="0"/>
      <w:marRight w:val="0"/>
      <w:marTop w:val="0"/>
      <w:marBottom w:val="0"/>
      <w:divBdr>
        <w:top w:val="none" w:sz="0" w:space="0" w:color="auto"/>
        <w:left w:val="none" w:sz="0" w:space="0" w:color="auto"/>
        <w:bottom w:val="none" w:sz="0" w:space="0" w:color="auto"/>
        <w:right w:val="none" w:sz="0" w:space="0" w:color="auto"/>
      </w:divBdr>
    </w:div>
    <w:div w:id="1698462416">
      <w:bodyDiv w:val="1"/>
      <w:marLeft w:val="0"/>
      <w:marRight w:val="0"/>
      <w:marTop w:val="0"/>
      <w:marBottom w:val="0"/>
      <w:divBdr>
        <w:top w:val="none" w:sz="0" w:space="0" w:color="auto"/>
        <w:left w:val="none" w:sz="0" w:space="0" w:color="auto"/>
        <w:bottom w:val="none" w:sz="0" w:space="0" w:color="auto"/>
        <w:right w:val="none" w:sz="0" w:space="0" w:color="auto"/>
      </w:divBdr>
    </w:div>
    <w:div w:id="1700085904">
      <w:bodyDiv w:val="1"/>
      <w:marLeft w:val="0"/>
      <w:marRight w:val="0"/>
      <w:marTop w:val="0"/>
      <w:marBottom w:val="0"/>
      <w:divBdr>
        <w:top w:val="none" w:sz="0" w:space="0" w:color="auto"/>
        <w:left w:val="none" w:sz="0" w:space="0" w:color="auto"/>
        <w:bottom w:val="none" w:sz="0" w:space="0" w:color="auto"/>
        <w:right w:val="none" w:sz="0" w:space="0" w:color="auto"/>
      </w:divBdr>
    </w:div>
    <w:div w:id="1702901595">
      <w:bodyDiv w:val="1"/>
      <w:marLeft w:val="0"/>
      <w:marRight w:val="0"/>
      <w:marTop w:val="0"/>
      <w:marBottom w:val="0"/>
      <w:divBdr>
        <w:top w:val="none" w:sz="0" w:space="0" w:color="auto"/>
        <w:left w:val="none" w:sz="0" w:space="0" w:color="auto"/>
        <w:bottom w:val="none" w:sz="0" w:space="0" w:color="auto"/>
        <w:right w:val="none" w:sz="0" w:space="0" w:color="auto"/>
      </w:divBdr>
    </w:div>
    <w:div w:id="1713000733">
      <w:bodyDiv w:val="1"/>
      <w:marLeft w:val="0"/>
      <w:marRight w:val="0"/>
      <w:marTop w:val="0"/>
      <w:marBottom w:val="0"/>
      <w:divBdr>
        <w:top w:val="none" w:sz="0" w:space="0" w:color="auto"/>
        <w:left w:val="none" w:sz="0" w:space="0" w:color="auto"/>
        <w:bottom w:val="none" w:sz="0" w:space="0" w:color="auto"/>
        <w:right w:val="none" w:sz="0" w:space="0" w:color="auto"/>
      </w:divBdr>
    </w:div>
    <w:div w:id="1714499758">
      <w:bodyDiv w:val="1"/>
      <w:marLeft w:val="0"/>
      <w:marRight w:val="0"/>
      <w:marTop w:val="0"/>
      <w:marBottom w:val="0"/>
      <w:divBdr>
        <w:top w:val="none" w:sz="0" w:space="0" w:color="auto"/>
        <w:left w:val="none" w:sz="0" w:space="0" w:color="auto"/>
        <w:bottom w:val="none" w:sz="0" w:space="0" w:color="auto"/>
        <w:right w:val="none" w:sz="0" w:space="0" w:color="auto"/>
      </w:divBdr>
    </w:div>
    <w:div w:id="1716660701">
      <w:bodyDiv w:val="1"/>
      <w:marLeft w:val="0"/>
      <w:marRight w:val="0"/>
      <w:marTop w:val="0"/>
      <w:marBottom w:val="0"/>
      <w:divBdr>
        <w:top w:val="none" w:sz="0" w:space="0" w:color="auto"/>
        <w:left w:val="none" w:sz="0" w:space="0" w:color="auto"/>
        <w:bottom w:val="none" w:sz="0" w:space="0" w:color="auto"/>
        <w:right w:val="none" w:sz="0" w:space="0" w:color="auto"/>
      </w:divBdr>
    </w:div>
    <w:div w:id="1721052501">
      <w:bodyDiv w:val="1"/>
      <w:marLeft w:val="0"/>
      <w:marRight w:val="0"/>
      <w:marTop w:val="0"/>
      <w:marBottom w:val="0"/>
      <w:divBdr>
        <w:top w:val="none" w:sz="0" w:space="0" w:color="auto"/>
        <w:left w:val="none" w:sz="0" w:space="0" w:color="auto"/>
        <w:bottom w:val="none" w:sz="0" w:space="0" w:color="auto"/>
        <w:right w:val="none" w:sz="0" w:space="0" w:color="auto"/>
      </w:divBdr>
    </w:div>
    <w:div w:id="1724212955">
      <w:bodyDiv w:val="1"/>
      <w:marLeft w:val="0"/>
      <w:marRight w:val="0"/>
      <w:marTop w:val="0"/>
      <w:marBottom w:val="0"/>
      <w:divBdr>
        <w:top w:val="none" w:sz="0" w:space="0" w:color="auto"/>
        <w:left w:val="none" w:sz="0" w:space="0" w:color="auto"/>
        <w:bottom w:val="none" w:sz="0" w:space="0" w:color="auto"/>
        <w:right w:val="none" w:sz="0" w:space="0" w:color="auto"/>
      </w:divBdr>
    </w:div>
    <w:div w:id="1731921472">
      <w:bodyDiv w:val="1"/>
      <w:marLeft w:val="0"/>
      <w:marRight w:val="0"/>
      <w:marTop w:val="0"/>
      <w:marBottom w:val="0"/>
      <w:divBdr>
        <w:top w:val="none" w:sz="0" w:space="0" w:color="auto"/>
        <w:left w:val="none" w:sz="0" w:space="0" w:color="auto"/>
        <w:bottom w:val="none" w:sz="0" w:space="0" w:color="auto"/>
        <w:right w:val="none" w:sz="0" w:space="0" w:color="auto"/>
      </w:divBdr>
    </w:div>
    <w:div w:id="1742753047">
      <w:bodyDiv w:val="1"/>
      <w:marLeft w:val="0"/>
      <w:marRight w:val="0"/>
      <w:marTop w:val="0"/>
      <w:marBottom w:val="0"/>
      <w:divBdr>
        <w:top w:val="none" w:sz="0" w:space="0" w:color="auto"/>
        <w:left w:val="none" w:sz="0" w:space="0" w:color="auto"/>
        <w:bottom w:val="none" w:sz="0" w:space="0" w:color="auto"/>
        <w:right w:val="none" w:sz="0" w:space="0" w:color="auto"/>
      </w:divBdr>
    </w:div>
    <w:div w:id="1747997529">
      <w:bodyDiv w:val="1"/>
      <w:marLeft w:val="0"/>
      <w:marRight w:val="0"/>
      <w:marTop w:val="0"/>
      <w:marBottom w:val="0"/>
      <w:divBdr>
        <w:top w:val="none" w:sz="0" w:space="0" w:color="auto"/>
        <w:left w:val="none" w:sz="0" w:space="0" w:color="auto"/>
        <w:bottom w:val="none" w:sz="0" w:space="0" w:color="auto"/>
        <w:right w:val="none" w:sz="0" w:space="0" w:color="auto"/>
      </w:divBdr>
    </w:div>
    <w:div w:id="1750731352">
      <w:bodyDiv w:val="1"/>
      <w:marLeft w:val="0"/>
      <w:marRight w:val="0"/>
      <w:marTop w:val="0"/>
      <w:marBottom w:val="0"/>
      <w:divBdr>
        <w:top w:val="none" w:sz="0" w:space="0" w:color="auto"/>
        <w:left w:val="none" w:sz="0" w:space="0" w:color="auto"/>
        <w:bottom w:val="none" w:sz="0" w:space="0" w:color="auto"/>
        <w:right w:val="none" w:sz="0" w:space="0" w:color="auto"/>
      </w:divBdr>
    </w:div>
    <w:div w:id="1753232267">
      <w:bodyDiv w:val="1"/>
      <w:marLeft w:val="0"/>
      <w:marRight w:val="0"/>
      <w:marTop w:val="0"/>
      <w:marBottom w:val="0"/>
      <w:divBdr>
        <w:top w:val="none" w:sz="0" w:space="0" w:color="auto"/>
        <w:left w:val="none" w:sz="0" w:space="0" w:color="auto"/>
        <w:bottom w:val="none" w:sz="0" w:space="0" w:color="auto"/>
        <w:right w:val="none" w:sz="0" w:space="0" w:color="auto"/>
      </w:divBdr>
    </w:div>
    <w:div w:id="1754862043">
      <w:bodyDiv w:val="1"/>
      <w:marLeft w:val="0"/>
      <w:marRight w:val="0"/>
      <w:marTop w:val="0"/>
      <w:marBottom w:val="0"/>
      <w:divBdr>
        <w:top w:val="none" w:sz="0" w:space="0" w:color="auto"/>
        <w:left w:val="none" w:sz="0" w:space="0" w:color="auto"/>
        <w:bottom w:val="none" w:sz="0" w:space="0" w:color="auto"/>
        <w:right w:val="none" w:sz="0" w:space="0" w:color="auto"/>
      </w:divBdr>
    </w:div>
    <w:div w:id="1756323191">
      <w:bodyDiv w:val="1"/>
      <w:marLeft w:val="0"/>
      <w:marRight w:val="0"/>
      <w:marTop w:val="0"/>
      <w:marBottom w:val="0"/>
      <w:divBdr>
        <w:top w:val="none" w:sz="0" w:space="0" w:color="auto"/>
        <w:left w:val="none" w:sz="0" w:space="0" w:color="auto"/>
        <w:bottom w:val="none" w:sz="0" w:space="0" w:color="auto"/>
        <w:right w:val="none" w:sz="0" w:space="0" w:color="auto"/>
      </w:divBdr>
    </w:div>
    <w:div w:id="1763641171">
      <w:bodyDiv w:val="1"/>
      <w:marLeft w:val="0"/>
      <w:marRight w:val="0"/>
      <w:marTop w:val="0"/>
      <w:marBottom w:val="0"/>
      <w:divBdr>
        <w:top w:val="none" w:sz="0" w:space="0" w:color="auto"/>
        <w:left w:val="none" w:sz="0" w:space="0" w:color="auto"/>
        <w:bottom w:val="none" w:sz="0" w:space="0" w:color="auto"/>
        <w:right w:val="none" w:sz="0" w:space="0" w:color="auto"/>
      </w:divBdr>
    </w:div>
    <w:div w:id="1764493245">
      <w:bodyDiv w:val="1"/>
      <w:marLeft w:val="0"/>
      <w:marRight w:val="0"/>
      <w:marTop w:val="0"/>
      <w:marBottom w:val="0"/>
      <w:divBdr>
        <w:top w:val="none" w:sz="0" w:space="0" w:color="auto"/>
        <w:left w:val="none" w:sz="0" w:space="0" w:color="auto"/>
        <w:bottom w:val="none" w:sz="0" w:space="0" w:color="auto"/>
        <w:right w:val="none" w:sz="0" w:space="0" w:color="auto"/>
      </w:divBdr>
    </w:div>
    <w:div w:id="1766615308">
      <w:bodyDiv w:val="1"/>
      <w:marLeft w:val="0"/>
      <w:marRight w:val="0"/>
      <w:marTop w:val="0"/>
      <w:marBottom w:val="0"/>
      <w:divBdr>
        <w:top w:val="none" w:sz="0" w:space="0" w:color="auto"/>
        <w:left w:val="none" w:sz="0" w:space="0" w:color="auto"/>
        <w:bottom w:val="none" w:sz="0" w:space="0" w:color="auto"/>
        <w:right w:val="none" w:sz="0" w:space="0" w:color="auto"/>
      </w:divBdr>
    </w:div>
    <w:div w:id="1768040969">
      <w:bodyDiv w:val="1"/>
      <w:marLeft w:val="0"/>
      <w:marRight w:val="0"/>
      <w:marTop w:val="0"/>
      <w:marBottom w:val="0"/>
      <w:divBdr>
        <w:top w:val="none" w:sz="0" w:space="0" w:color="auto"/>
        <w:left w:val="none" w:sz="0" w:space="0" w:color="auto"/>
        <w:bottom w:val="none" w:sz="0" w:space="0" w:color="auto"/>
        <w:right w:val="none" w:sz="0" w:space="0" w:color="auto"/>
      </w:divBdr>
    </w:div>
    <w:div w:id="1775057734">
      <w:bodyDiv w:val="1"/>
      <w:marLeft w:val="0"/>
      <w:marRight w:val="0"/>
      <w:marTop w:val="0"/>
      <w:marBottom w:val="0"/>
      <w:divBdr>
        <w:top w:val="none" w:sz="0" w:space="0" w:color="auto"/>
        <w:left w:val="none" w:sz="0" w:space="0" w:color="auto"/>
        <w:bottom w:val="none" w:sz="0" w:space="0" w:color="auto"/>
        <w:right w:val="none" w:sz="0" w:space="0" w:color="auto"/>
      </w:divBdr>
    </w:div>
    <w:div w:id="1787196128">
      <w:bodyDiv w:val="1"/>
      <w:marLeft w:val="0"/>
      <w:marRight w:val="0"/>
      <w:marTop w:val="0"/>
      <w:marBottom w:val="0"/>
      <w:divBdr>
        <w:top w:val="none" w:sz="0" w:space="0" w:color="auto"/>
        <w:left w:val="none" w:sz="0" w:space="0" w:color="auto"/>
        <w:bottom w:val="none" w:sz="0" w:space="0" w:color="auto"/>
        <w:right w:val="none" w:sz="0" w:space="0" w:color="auto"/>
      </w:divBdr>
    </w:div>
    <w:div w:id="1790398069">
      <w:bodyDiv w:val="1"/>
      <w:marLeft w:val="0"/>
      <w:marRight w:val="0"/>
      <w:marTop w:val="0"/>
      <w:marBottom w:val="0"/>
      <w:divBdr>
        <w:top w:val="none" w:sz="0" w:space="0" w:color="auto"/>
        <w:left w:val="none" w:sz="0" w:space="0" w:color="auto"/>
        <w:bottom w:val="none" w:sz="0" w:space="0" w:color="auto"/>
        <w:right w:val="none" w:sz="0" w:space="0" w:color="auto"/>
      </w:divBdr>
    </w:div>
    <w:div w:id="1793550518">
      <w:bodyDiv w:val="1"/>
      <w:marLeft w:val="0"/>
      <w:marRight w:val="0"/>
      <w:marTop w:val="0"/>
      <w:marBottom w:val="0"/>
      <w:divBdr>
        <w:top w:val="none" w:sz="0" w:space="0" w:color="auto"/>
        <w:left w:val="none" w:sz="0" w:space="0" w:color="auto"/>
        <w:bottom w:val="none" w:sz="0" w:space="0" w:color="auto"/>
        <w:right w:val="none" w:sz="0" w:space="0" w:color="auto"/>
      </w:divBdr>
    </w:div>
    <w:div w:id="1794785175">
      <w:bodyDiv w:val="1"/>
      <w:marLeft w:val="0"/>
      <w:marRight w:val="0"/>
      <w:marTop w:val="0"/>
      <w:marBottom w:val="0"/>
      <w:divBdr>
        <w:top w:val="none" w:sz="0" w:space="0" w:color="auto"/>
        <w:left w:val="none" w:sz="0" w:space="0" w:color="auto"/>
        <w:bottom w:val="none" w:sz="0" w:space="0" w:color="auto"/>
        <w:right w:val="none" w:sz="0" w:space="0" w:color="auto"/>
      </w:divBdr>
    </w:div>
    <w:div w:id="1798985037">
      <w:bodyDiv w:val="1"/>
      <w:marLeft w:val="0"/>
      <w:marRight w:val="0"/>
      <w:marTop w:val="0"/>
      <w:marBottom w:val="0"/>
      <w:divBdr>
        <w:top w:val="none" w:sz="0" w:space="0" w:color="auto"/>
        <w:left w:val="none" w:sz="0" w:space="0" w:color="auto"/>
        <w:bottom w:val="none" w:sz="0" w:space="0" w:color="auto"/>
        <w:right w:val="none" w:sz="0" w:space="0" w:color="auto"/>
      </w:divBdr>
    </w:div>
    <w:div w:id="1800148784">
      <w:bodyDiv w:val="1"/>
      <w:marLeft w:val="0"/>
      <w:marRight w:val="0"/>
      <w:marTop w:val="0"/>
      <w:marBottom w:val="0"/>
      <w:divBdr>
        <w:top w:val="none" w:sz="0" w:space="0" w:color="auto"/>
        <w:left w:val="none" w:sz="0" w:space="0" w:color="auto"/>
        <w:bottom w:val="none" w:sz="0" w:space="0" w:color="auto"/>
        <w:right w:val="none" w:sz="0" w:space="0" w:color="auto"/>
      </w:divBdr>
    </w:div>
    <w:div w:id="1820077285">
      <w:bodyDiv w:val="1"/>
      <w:marLeft w:val="0"/>
      <w:marRight w:val="0"/>
      <w:marTop w:val="0"/>
      <w:marBottom w:val="0"/>
      <w:divBdr>
        <w:top w:val="none" w:sz="0" w:space="0" w:color="auto"/>
        <w:left w:val="none" w:sz="0" w:space="0" w:color="auto"/>
        <w:bottom w:val="none" w:sz="0" w:space="0" w:color="auto"/>
        <w:right w:val="none" w:sz="0" w:space="0" w:color="auto"/>
      </w:divBdr>
    </w:div>
    <w:div w:id="1828782492">
      <w:bodyDiv w:val="1"/>
      <w:marLeft w:val="0"/>
      <w:marRight w:val="0"/>
      <w:marTop w:val="0"/>
      <w:marBottom w:val="0"/>
      <w:divBdr>
        <w:top w:val="none" w:sz="0" w:space="0" w:color="auto"/>
        <w:left w:val="none" w:sz="0" w:space="0" w:color="auto"/>
        <w:bottom w:val="none" w:sz="0" w:space="0" w:color="auto"/>
        <w:right w:val="none" w:sz="0" w:space="0" w:color="auto"/>
      </w:divBdr>
    </w:div>
    <w:div w:id="1835678075">
      <w:bodyDiv w:val="1"/>
      <w:marLeft w:val="0"/>
      <w:marRight w:val="0"/>
      <w:marTop w:val="0"/>
      <w:marBottom w:val="0"/>
      <w:divBdr>
        <w:top w:val="none" w:sz="0" w:space="0" w:color="auto"/>
        <w:left w:val="none" w:sz="0" w:space="0" w:color="auto"/>
        <w:bottom w:val="none" w:sz="0" w:space="0" w:color="auto"/>
        <w:right w:val="none" w:sz="0" w:space="0" w:color="auto"/>
      </w:divBdr>
    </w:div>
    <w:div w:id="1836873753">
      <w:bodyDiv w:val="1"/>
      <w:marLeft w:val="0"/>
      <w:marRight w:val="0"/>
      <w:marTop w:val="0"/>
      <w:marBottom w:val="0"/>
      <w:divBdr>
        <w:top w:val="none" w:sz="0" w:space="0" w:color="auto"/>
        <w:left w:val="none" w:sz="0" w:space="0" w:color="auto"/>
        <w:bottom w:val="none" w:sz="0" w:space="0" w:color="auto"/>
        <w:right w:val="none" w:sz="0" w:space="0" w:color="auto"/>
      </w:divBdr>
    </w:div>
    <w:div w:id="1840196412">
      <w:bodyDiv w:val="1"/>
      <w:marLeft w:val="0"/>
      <w:marRight w:val="0"/>
      <w:marTop w:val="0"/>
      <w:marBottom w:val="0"/>
      <w:divBdr>
        <w:top w:val="none" w:sz="0" w:space="0" w:color="auto"/>
        <w:left w:val="none" w:sz="0" w:space="0" w:color="auto"/>
        <w:bottom w:val="none" w:sz="0" w:space="0" w:color="auto"/>
        <w:right w:val="none" w:sz="0" w:space="0" w:color="auto"/>
      </w:divBdr>
    </w:div>
    <w:div w:id="1850829167">
      <w:bodyDiv w:val="1"/>
      <w:marLeft w:val="0"/>
      <w:marRight w:val="0"/>
      <w:marTop w:val="0"/>
      <w:marBottom w:val="0"/>
      <w:divBdr>
        <w:top w:val="none" w:sz="0" w:space="0" w:color="auto"/>
        <w:left w:val="none" w:sz="0" w:space="0" w:color="auto"/>
        <w:bottom w:val="none" w:sz="0" w:space="0" w:color="auto"/>
        <w:right w:val="none" w:sz="0" w:space="0" w:color="auto"/>
      </w:divBdr>
    </w:div>
    <w:div w:id="1851484773">
      <w:bodyDiv w:val="1"/>
      <w:marLeft w:val="0"/>
      <w:marRight w:val="0"/>
      <w:marTop w:val="0"/>
      <w:marBottom w:val="0"/>
      <w:divBdr>
        <w:top w:val="none" w:sz="0" w:space="0" w:color="auto"/>
        <w:left w:val="none" w:sz="0" w:space="0" w:color="auto"/>
        <w:bottom w:val="none" w:sz="0" w:space="0" w:color="auto"/>
        <w:right w:val="none" w:sz="0" w:space="0" w:color="auto"/>
      </w:divBdr>
    </w:div>
    <w:div w:id="1853182879">
      <w:bodyDiv w:val="1"/>
      <w:marLeft w:val="0"/>
      <w:marRight w:val="0"/>
      <w:marTop w:val="0"/>
      <w:marBottom w:val="0"/>
      <w:divBdr>
        <w:top w:val="none" w:sz="0" w:space="0" w:color="auto"/>
        <w:left w:val="none" w:sz="0" w:space="0" w:color="auto"/>
        <w:bottom w:val="none" w:sz="0" w:space="0" w:color="auto"/>
        <w:right w:val="none" w:sz="0" w:space="0" w:color="auto"/>
      </w:divBdr>
    </w:div>
    <w:div w:id="1859269435">
      <w:bodyDiv w:val="1"/>
      <w:marLeft w:val="0"/>
      <w:marRight w:val="0"/>
      <w:marTop w:val="0"/>
      <w:marBottom w:val="0"/>
      <w:divBdr>
        <w:top w:val="none" w:sz="0" w:space="0" w:color="auto"/>
        <w:left w:val="none" w:sz="0" w:space="0" w:color="auto"/>
        <w:bottom w:val="none" w:sz="0" w:space="0" w:color="auto"/>
        <w:right w:val="none" w:sz="0" w:space="0" w:color="auto"/>
      </w:divBdr>
    </w:div>
    <w:div w:id="1859663155">
      <w:bodyDiv w:val="1"/>
      <w:marLeft w:val="0"/>
      <w:marRight w:val="0"/>
      <w:marTop w:val="0"/>
      <w:marBottom w:val="0"/>
      <w:divBdr>
        <w:top w:val="none" w:sz="0" w:space="0" w:color="auto"/>
        <w:left w:val="none" w:sz="0" w:space="0" w:color="auto"/>
        <w:bottom w:val="none" w:sz="0" w:space="0" w:color="auto"/>
        <w:right w:val="none" w:sz="0" w:space="0" w:color="auto"/>
      </w:divBdr>
    </w:div>
    <w:div w:id="1863350269">
      <w:bodyDiv w:val="1"/>
      <w:marLeft w:val="0"/>
      <w:marRight w:val="0"/>
      <w:marTop w:val="0"/>
      <w:marBottom w:val="0"/>
      <w:divBdr>
        <w:top w:val="none" w:sz="0" w:space="0" w:color="auto"/>
        <w:left w:val="none" w:sz="0" w:space="0" w:color="auto"/>
        <w:bottom w:val="none" w:sz="0" w:space="0" w:color="auto"/>
        <w:right w:val="none" w:sz="0" w:space="0" w:color="auto"/>
      </w:divBdr>
    </w:div>
    <w:div w:id="1871138370">
      <w:bodyDiv w:val="1"/>
      <w:marLeft w:val="0"/>
      <w:marRight w:val="0"/>
      <w:marTop w:val="0"/>
      <w:marBottom w:val="0"/>
      <w:divBdr>
        <w:top w:val="none" w:sz="0" w:space="0" w:color="auto"/>
        <w:left w:val="none" w:sz="0" w:space="0" w:color="auto"/>
        <w:bottom w:val="none" w:sz="0" w:space="0" w:color="auto"/>
        <w:right w:val="none" w:sz="0" w:space="0" w:color="auto"/>
      </w:divBdr>
    </w:div>
    <w:div w:id="1873155578">
      <w:bodyDiv w:val="1"/>
      <w:marLeft w:val="0"/>
      <w:marRight w:val="0"/>
      <w:marTop w:val="0"/>
      <w:marBottom w:val="0"/>
      <w:divBdr>
        <w:top w:val="none" w:sz="0" w:space="0" w:color="auto"/>
        <w:left w:val="none" w:sz="0" w:space="0" w:color="auto"/>
        <w:bottom w:val="none" w:sz="0" w:space="0" w:color="auto"/>
        <w:right w:val="none" w:sz="0" w:space="0" w:color="auto"/>
      </w:divBdr>
    </w:div>
    <w:div w:id="1887835223">
      <w:bodyDiv w:val="1"/>
      <w:marLeft w:val="0"/>
      <w:marRight w:val="0"/>
      <w:marTop w:val="0"/>
      <w:marBottom w:val="0"/>
      <w:divBdr>
        <w:top w:val="none" w:sz="0" w:space="0" w:color="auto"/>
        <w:left w:val="none" w:sz="0" w:space="0" w:color="auto"/>
        <w:bottom w:val="none" w:sz="0" w:space="0" w:color="auto"/>
        <w:right w:val="none" w:sz="0" w:space="0" w:color="auto"/>
      </w:divBdr>
    </w:div>
    <w:div w:id="1889682528">
      <w:bodyDiv w:val="1"/>
      <w:marLeft w:val="0"/>
      <w:marRight w:val="0"/>
      <w:marTop w:val="0"/>
      <w:marBottom w:val="0"/>
      <w:divBdr>
        <w:top w:val="none" w:sz="0" w:space="0" w:color="auto"/>
        <w:left w:val="none" w:sz="0" w:space="0" w:color="auto"/>
        <w:bottom w:val="none" w:sz="0" w:space="0" w:color="auto"/>
        <w:right w:val="none" w:sz="0" w:space="0" w:color="auto"/>
      </w:divBdr>
    </w:div>
    <w:div w:id="1893687526">
      <w:bodyDiv w:val="1"/>
      <w:marLeft w:val="0"/>
      <w:marRight w:val="0"/>
      <w:marTop w:val="0"/>
      <w:marBottom w:val="0"/>
      <w:divBdr>
        <w:top w:val="none" w:sz="0" w:space="0" w:color="auto"/>
        <w:left w:val="none" w:sz="0" w:space="0" w:color="auto"/>
        <w:bottom w:val="none" w:sz="0" w:space="0" w:color="auto"/>
        <w:right w:val="none" w:sz="0" w:space="0" w:color="auto"/>
      </w:divBdr>
      <w:divsChild>
        <w:div w:id="673920577">
          <w:marLeft w:val="0"/>
          <w:marRight w:val="0"/>
          <w:marTop w:val="0"/>
          <w:marBottom w:val="0"/>
          <w:divBdr>
            <w:top w:val="none" w:sz="0" w:space="0" w:color="auto"/>
            <w:left w:val="none" w:sz="0" w:space="0" w:color="auto"/>
            <w:bottom w:val="none" w:sz="0" w:space="0" w:color="auto"/>
            <w:right w:val="none" w:sz="0" w:space="0" w:color="auto"/>
          </w:divBdr>
        </w:div>
      </w:divsChild>
    </w:div>
    <w:div w:id="1893957253">
      <w:bodyDiv w:val="1"/>
      <w:marLeft w:val="0"/>
      <w:marRight w:val="0"/>
      <w:marTop w:val="0"/>
      <w:marBottom w:val="0"/>
      <w:divBdr>
        <w:top w:val="none" w:sz="0" w:space="0" w:color="auto"/>
        <w:left w:val="none" w:sz="0" w:space="0" w:color="auto"/>
        <w:bottom w:val="none" w:sz="0" w:space="0" w:color="auto"/>
        <w:right w:val="none" w:sz="0" w:space="0" w:color="auto"/>
      </w:divBdr>
    </w:div>
    <w:div w:id="1902132162">
      <w:bodyDiv w:val="1"/>
      <w:marLeft w:val="0"/>
      <w:marRight w:val="0"/>
      <w:marTop w:val="0"/>
      <w:marBottom w:val="0"/>
      <w:divBdr>
        <w:top w:val="none" w:sz="0" w:space="0" w:color="auto"/>
        <w:left w:val="none" w:sz="0" w:space="0" w:color="auto"/>
        <w:bottom w:val="none" w:sz="0" w:space="0" w:color="auto"/>
        <w:right w:val="none" w:sz="0" w:space="0" w:color="auto"/>
      </w:divBdr>
    </w:div>
    <w:div w:id="1912306674">
      <w:bodyDiv w:val="1"/>
      <w:marLeft w:val="0"/>
      <w:marRight w:val="0"/>
      <w:marTop w:val="0"/>
      <w:marBottom w:val="0"/>
      <w:divBdr>
        <w:top w:val="none" w:sz="0" w:space="0" w:color="auto"/>
        <w:left w:val="none" w:sz="0" w:space="0" w:color="auto"/>
        <w:bottom w:val="none" w:sz="0" w:space="0" w:color="auto"/>
        <w:right w:val="none" w:sz="0" w:space="0" w:color="auto"/>
      </w:divBdr>
    </w:div>
    <w:div w:id="1917546603">
      <w:bodyDiv w:val="1"/>
      <w:marLeft w:val="0"/>
      <w:marRight w:val="0"/>
      <w:marTop w:val="0"/>
      <w:marBottom w:val="0"/>
      <w:divBdr>
        <w:top w:val="none" w:sz="0" w:space="0" w:color="auto"/>
        <w:left w:val="none" w:sz="0" w:space="0" w:color="auto"/>
        <w:bottom w:val="none" w:sz="0" w:space="0" w:color="auto"/>
        <w:right w:val="none" w:sz="0" w:space="0" w:color="auto"/>
      </w:divBdr>
    </w:div>
    <w:div w:id="1918785800">
      <w:bodyDiv w:val="1"/>
      <w:marLeft w:val="0"/>
      <w:marRight w:val="0"/>
      <w:marTop w:val="0"/>
      <w:marBottom w:val="0"/>
      <w:divBdr>
        <w:top w:val="none" w:sz="0" w:space="0" w:color="auto"/>
        <w:left w:val="none" w:sz="0" w:space="0" w:color="auto"/>
        <w:bottom w:val="none" w:sz="0" w:space="0" w:color="auto"/>
        <w:right w:val="none" w:sz="0" w:space="0" w:color="auto"/>
      </w:divBdr>
    </w:div>
    <w:div w:id="1929651854">
      <w:bodyDiv w:val="1"/>
      <w:marLeft w:val="0"/>
      <w:marRight w:val="0"/>
      <w:marTop w:val="0"/>
      <w:marBottom w:val="0"/>
      <w:divBdr>
        <w:top w:val="none" w:sz="0" w:space="0" w:color="auto"/>
        <w:left w:val="none" w:sz="0" w:space="0" w:color="auto"/>
        <w:bottom w:val="none" w:sz="0" w:space="0" w:color="auto"/>
        <w:right w:val="none" w:sz="0" w:space="0" w:color="auto"/>
      </w:divBdr>
    </w:div>
    <w:div w:id="1937320056">
      <w:bodyDiv w:val="1"/>
      <w:marLeft w:val="0"/>
      <w:marRight w:val="0"/>
      <w:marTop w:val="0"/>
      <w:marBottom w:val="0"/>
      <w:divBdr>
        <w:top w:val="none" w:sz="0" w:space="0" w:color="auto"/>
        <w:left w:val="none" w:sz="0" w:space="0" w:color="auto"/>
        <w:bottom w:val="none" w:sz="0" w:space="0" w:color="auto"/>
        <w:right w:val="none" w:sz="0" w:space="0" w:color="auto"/>
      </w:divBdr>
    </w:div>
    <w:div w:id="1937858867">
      <w:bodyDiv w:val="1"/>
      <w:marLeft w:val="0"/>
      <w:marRight w:val="0"/>
      <w:marTop w:val="0"/>
      <w:marBottom w:val="0"/>
      <w:divBdr>
        <w:top w:val="none" w:sz="0" w:space="0" w:color="auto"/>
        <w:left w:val="none" w:sz="0" w:space="0" w:color="auto"/>
        <w:bottom w:val="none" w:sz="0" w:space="0" w:color="auto"/>
        <w:right w:val="none" w:sz="0" w:space="0" w:color="auto"/>
      </w:divBdr>
    </w:div>
    <w:div w:id="1940986409">
      <w:bodyDiv w:val="1"/>
      <w:marLeft w:val="0"/>
      <w:marRight w:val="0"/>
      <w:marTop w:val="0"/>
      <w:marBottom w:val="0"/>
      <w:divBdr>
        <w:top w:val="none" w:sz="0" w:space="0" w:color="auto"/>
        <w:left w:val="none" w:sz="0" w:space="0" w:color="auto"/>
        <w:bottom w:val="none" w:sz="0" w:space="0" w:color="auto"/>
        <w:right w:val="none" w:sz="0" w:space="0" w:color="auto"/>
      </w:divBdr>
    </w:div>
    <w:div w:id="1945962851">
      <w:bodyDiv w:val="1"/>
      <w:marLeft w:val="0"/>
      <w:marRight w:val="0"/>
      <w:marTop w:val="0"/>
      <w:marBottom w:val="0"/>
      <w:divBdr>
        <w:top w:val="none" w:sz="0" w:space="0" w:color="auto"/>
        <w:left w:val="none" w:sz="0" w:space="0" w:color="auto"/>
        <w:bottom w:val="none" w:sz="0" w:space="0" w:color="auto"/>
        <w:right w:val="none" w:sz="0" w:space="0" w:color="auto"/>
      </w:divBdr>
    </w:div>
    <w:div w:id="1947929176">
      <w:bodyDiv w:val="1"/>
      <w:marLeft w:val="0"/>
      <w:marRight w:val="0"/>
      <w:marTop w:val="0"/>
      <w:marBottom w:val="0"/>
      <w:divBdr>
        <w:top w:val="none" w:sz="0" w:space="0" w:color="auto"/>
        <w:left w:val="none" w:sz="0" w:space="0" w:color="auto"/>
        <w:bottom w:val="none" w:sz="0" w:space="0" w:color="auto"/>
        <w:right w:val="none" w:sz="0" w:space="0" w:color="auto"/>
      </w:divBdr>
    </w:div>
    <w:div w:id="1948148705">
      <w:bodyDiv w:val="1"/>
      <w:marLeft w:val="0"/>
      <w:marRight w:val="0"/>
      <w:marTop w:val="0"/>
      <w:marBottom w:val="0"/>
      <w:divBdr>
        <w:top w:val="none" w:sz="0" w:space="0" w:color="auto"/>
        <w:left w:val="none" w:sz="0" w:space="0" w:color="auto"/>
        <w:bottom w:val="none" w:sz="0" w:space="0" w:color="auto"/>
        <w:right w:val="none" w:sz="0" w:space="0" w:color="auto"/>
      </w:divBdr>
    </w:div>
    <w:div w:id="1951009054">
      <w:bodyDiv w:val="1"/>
      <w:marLeft w:val="0"/>
      <w:marRight w:val="0"/>
      <w:marTop w:val="0"/>
      <w:marBottom w:val="0"/>
      <w:divBdr>
        <w:top w:val="none" w:sz="0" w:space="0" w:color="auto"/>
        <w:left w:val="none" w:sz="0" w:space="0" w:color="auto"/>
        <w:bottom w:val="none" w:sz="0" w:space="0" w:color="auto"/>
        <w:right w:val="none" w:sz="0" w:space="0" w:color="auto"/>
      </w:divBdr>
    </w:div>
    <w:div w:id="1955284493">
      <w:bodyDiv w:val="1"/>
      <w:marLeft w:val="0"/>
      <w:marRight w:val="0"/>
      <w:marTop w:val="0"/>
      <w:marBottom w:val="0"/>
      <w:divBdr>
        <w:top w:val="none" w:sz="0" w:space="0" w:color="auto"/>
        <w:left w:val="none" w:sz="0" w:space="0" w:color="auto"/>
        <w:bottom w:val="none" w:sz="0" w:space="0" w:color="auto"/>
        <w:right w:val="none" w:sz="0" w:space="0" w:color="auto"/>
      </w:divBdr>
    </w:div>
    <w:div w:id="1959411434">
      <w:bodyDiv w:val="1"/>
      <w:marLeft w:val="0"/>
      <w:marRight w:val="0"/>
      <w:marTop w:val="0"/>
      <w:marBottom w:val="0"/>
      <w:divBdr>
        <w:top w:val="none" w:sz="0" w:space="0" w:color="auto"/>
        <w:left w:val="none" w:sz="0" w:space="0" w:color="auto"/>
        <w:bottom w:val="none" w:sz="0" w:space="0" w:color="auto"/>
        <w:right w:val="none" w:sz="0" w:space="0" w:color="auto"/>
      </w:divBdr>
    </w:div>
    <w:div w:id="1965229267">
      <w:bodyDiv w:val="1"/>
      <w:marLeft w:val="0"/>
      <w:marRight w:val="0"/>
      <w:marTop w:val="0"/>
      <w:marBottom w:val="0"/>
      <w:divBdr>
        <w:top w:val="none" w:sz="0" w:space="0" w:color="auto"/>
        <w:left w:val="none" w:sz="0" w:space="0" w:color="auto"/>
        <w:bottom w:val="none" w:sz="0" w:space="0" w:color="auto"/>
        <w:right w:val="none" w:sz="0" w:space="0" w:color="auto"/>
      </w:divBdr>
    </w:div>
    <w:div w:id="1966690777">
      <w:bodyDiv w:val="1"/>
      <w:marLeft w:val="0"/>
      <w:marRight w:val="0"/>
      <w:marTop w:val="0"/>
      <w:marBottom w:val="0"/>
      <w:divBdr>
        <w:top w:val="none" w:sz="0" w:space="0" w:color="auto"/>
        <w:left w:val="none" w:sz="0" w:space="0" w:color="auto"/>
        <w:bottom w:val="none" w:sz="0" w:space="0" w:color="auto"/>
        <w:right w:val="none" w:sz="0" w:space="0" w:color="auto"/>
      </w:divBdr>
    </w:div>
    <w:div w:id="1967470405">
      <w:bodyDiv w:val="1"/>
      <w:marLeft w:val="0"/>
      <w:marRight w:val="0"/>
      <w:marTop w:val="0"/>
      <w:marBottom w:val="0"/>
      <w:divBdr>
        <w:top w:val="none" w:sz="0" w:space="0" w:color="auto"/>
        <w:left w:val="none" w:sz="0" w:space="0" w:color="auto"/>
        <w:bottom w:val="none" w:sz="0" w:space="0" w:color="auto"/>
        <w:right w:val="none" w:sz="0" w:space="0" w:color="auto"/>
      </w:divBdr>
    </w:div>
    <w:div w:id="1970013570">
      <w:bodyDiv w:val="1"/>
      <w:marLeft w:val="0"/>
      <w:marRight w:val="0"/>
      <w:marTop w:val="0"/>
      <w:marBottom w:val="0"/>
      <w:divBdr>
        <w:top w:val="none" w:sz="0" w:space="0" w:color="auto"/>
        <w:left w:val="none" w:sz="0" w:space="0" w:color="auto"/>
        <w:bottom w:val="none" w:sz="0" w:space="0" w:color="auto"/>
        <w:right w:val="none" w:sz="0" w:space="0" w:color="auto"/>
      </w:divBdr>
    </w:div>
    <w:div w:id="1970430415">
      <w:bodyDiv w:val="1"/>
      <w:marLeft w:val="0"/>
      <w:marRight w:val="0"/>
      <w:marTop w:val="0"/>
      <w:marBottom w:val="0"/>
      <w:divBdr>
        <w:top w:val="none" w:sz="0" w:space="0" w:color="auto"/>
        <w:left w:val="none" w:sz="0" w:space="0" w:color="auto"/>
        <w:bottom w:val="none" w:sz="0" w:space="0" w:color="auto"/>
        <w:right w:val="none" w:sz="0" w:space="0" w:color="auto"/>
      </w:divBdr>
    </w:div>
    <w:div w:id="1971666717">
      <w:bodyDiv w:val="1"/>
      <w:marLeft w:val="0"/>
      <w:marRight w:val="0"/>
      <w:marTop w:val="0"/>
      <w:marBottom w:val="0"/>
      <w:divBdr>
        <w:top w:val="none" w:sz="0" w:space="0" w:color="auto"/>
        <w:left w:val="none" w:sz="0" w:space="0" w:color="auto"/>
        <w:bottom w:val="none" w:sz="0" w:space="0" w:color="auto"/>
        <w:right w:val="none" w:sz="0" w:space="0" w:color="auto"/>
      </w:divBdr>
    </w:div>
    <w:div w:id="1988821554">
      <w:bodyDiv w:val="1"/>
      <w:marLeft w:val="0"/>
      <w:marRight w:val="0"/>
      <w:marTop w:val="0"/>
      <w:marBottom w:val="0"/>
      <w:divBdr>
        <w:top w:val="none" w:sz="0" w:space="0" w:color="auto"/>
        <w:left w:val="none" w:sz="0" w:space="0" w:color="auto"/>
        <w:bottom w:val="none" w:sz="0" w:space="0" w:color="auto"/>
        <w:right w:val="none" w:sz="0" w:space="0" w:color="auto"/>
      </w:divBdr>
    </w:div>
    <w:div w:id="1998727921">
      <w:bodyDiv w:val="1"/>
      <w:marLeft w:val="0"/>
      <w:marRight w:val="0"/>
      <w:marTop w:val="0"/>
      <w:marBottom w:val="0"/>
      <w:divBdr>
        <w:top w:val="none" w:sz="0" w:space="0" w:color="auto"/>
        <w:left w:val="none" w:sz="0" w:space="0" w:color="auto"/>
        <w:bottom w:val="none" w:sz="0" w:space="0" w:color="auto"/>
        <w:right w:val="none" w:sz="0" w:space="0" w:color="auto"/>
      </w:divBdr>
    </w:div>
    <w:div w:id="1998799160">
      <w:bodyDiv w:val="1"/>
      <w:marLeft w:val="0"/>
      <w:marRight w:val="0"/>
      <w:marTop w:val="0"/>
      <w:marBottom w:val="0"/>
      <w:divBdr>
        <w:top w:val="none" w:sz="0" w:space="0" w:color="auto"/>
        <w:left w:val="none" w:sz="0" w:space="0" w:color="auto"/>
        <w:bottom w:val="none" w:sz="0" w:space="0" w:color="auto"/>
        <w:right w:val="none" w:sz="0" w:space="0" w:color="auto"/>
      </w:divBdr>
    </w:div>
    <w:div w:id="1999072625">
      <w:bodyDiv w:val="1"/>
      <w:marLeft w:val="0"/>
      <w:marRight w:val="0"/>
      <w:marTop w:val="0"/>
      <w:marBottom w:val="0"/>
      <w:divBdr>
        <w:top w:val="none" w:sz="0" w:space="0" w:color="auto"/>
        <w:left w:val="none" w:sz="0" w:space="0" w:color="auto"/>
        <w:bottom w:val="none" w:sz="0" w:space="0" w:color="auto"/>
        <w:right w:val="none" w:sz="0" w:space="0" w:color="auto"/>
      </w:divBdr>
    </w:div>
    <w:div w:id="2000763799">
      <w:bodyDiv w:val="1"/>
      <w:marLeft w:val="0"/>
      <w:marRight w:val="0"/>
      <w:marTop w:val="0"/>
      <w:marBottom w:val="0"/>
      <w:divBdr>
        <w:top w:val="none" w:sz="0" w:space="0" w:color="auto"/>
        <w:left w:val="none" w:sz="0" w:space="0" w:color="auto"/>
        <w:bottom w:val="none" w:sz="0" w:space="0" w:color="auto"/>
        <w:right w:val="none" w:sz="0" w:space="0" w:color="auto"/>
      </w:divBdr>
    </w:div>
    <w:div w:id="2000959651">
      <w:bodyDiv w:val="1"/>
      <w:marLeft w:val="0"/>
      <w:marRight w:val="0"/>
      <w:marTop w:val="0"/>
      <w:marBottom w:val="0"/>
      <w:divBdr>
        <w:top w:val="none" w:sz="0" w:space="0" w:color="auto"/>
        <w:left w:val="none" w:sz="0" w:space="0" w:color="auto"/>
        <w:bottom w:val="none" w:sz="0" w:space="0" w:color="auto"/>
        <w:right w:val="none" w:sz="0" w:space="0" w:color="auto"/>
      </w:divBdr>
    </w:div>
    <w:div w:id="2003704353">
      <w:bodyDiv w:val="1"/>
      <w:marLeft w:val="0"/>
      <w:marRight w:val="0"/>
      <w:marTop w:val="0"/>
      <w:marBottom w:val="0"/>
      <w:divBdr>
        <w:top w:val="none" w:sz="0" w:space="0" w:color="auto"/>
        <w:left w:val="none" w:sz="0" w:space="0" w:color="auto"/>
        <w:bottom w:val="none" w:sz="0" w:space="0" w:color="auto"/>
        <w:right w:val="none" w:sz="0" w:space="0" w:color="auto"/>
      </w:divBdr>
    </w:div>
    <w:div w:id="2007436032">
      <w:bodyDiv w:val="1"/>
      <w:marLeft w:val="0"/>
      <w:marRight w:val="0"/>
      <w:marTop w:val="0"/>
      <w:marBottom w:val="0"/>
      <w:divBdr>
        <w:top w:val="none" w:sz="0" w:space="0" w:color="auto"/>
        <w:left w:val="none" w:sz="0" w:space="0" w:color="auto"/>
        <w:bottom w:val="none" w:sz="0" w:space="0" w:color="auto"/>
        <w:right w:val="none" w:sz="0" w:space="0" w:color="auto"/>
      </w:divBdr>
    </w:div>
    <w:div w:id="2020351618">
      <w:bodyDiv w:val="1"/>
      <w:marLeft w:val="0"/>
      <w:marRight w:val="0"/>
      <w:marTop w:val="0"/>
      <w:marBottom w:val="0"/>
      <w:divBdr>
        <w:top w:val="none" w:sz="0" w:space="0" w:color="auto"/>
        <w:left w:val="none" w:sz="0" w:space="0" w:color="auto"/>
        <w:bottom w:val="none" w:sz="0" w:space="0" w:color="auto"/>
        <w:right w:val="none" w:sz="0" w:space="0" w:color="auto"/>
      </w:divBdr>
    </w:div>
    <w:div w:id="2027948177">
      <w:bodyDiv w:val="1"/>
      <w:marLeft w:val="0"/>
      <w:marRight w:val="0"/>
      <w:marTop w:val="0"/>
      <w:marBottom w:val="0"/>
      <w:divBdr>
        <w:top w:val="none" w:sz="0" w:space="0" w:color="auto"/>
        <w:left w:val="none" w:sz="0" w:space="0" w:color="auto"/>
        <w:bottom w:val="none" w:sz="0" w:space="0" w:color="auto"/>
        <w:right w:val="none" w:sz="0" w:space="0" w:color="auto"/>
      </w:divBdr>
    </w:div>
    <w:div w:id="2035881191">
      <w:bodyDiv w:val="1"/>
      <w:marLeft w:val="0"/>
      <w:marRight w:val="0"/>
      <w:marTop w:val="0"/>
      <w:marBottom w:val="0"/>
      <w:divBdr>
        <w:top w:val="none" w:sz="0" w:space="0" w:color="auto"/>
        <w:left w:val="none" w:sz="0" w:space="0" w:color="auto"/>
        <w:bottom w:val="none" w:sz="0" w:space="0" w:color="auto"/>
        <w:right w:val="none" w:sz="0" w:space="0" w:color="auto"/>
      </w:divBdr>
    </w:div>
    <w:div w:id="2041054407">
      <w:bodyDiv w:val="1"/>
      <w:marLeft w:val="0"/>
      <w:marRight w:val="0"/>
      <w:marTop w:val="0"/>
      <w:marBottom w:val="0"/>
      <w:divBdr>
        <w:top w:val="none" w:sz="0" w:space="0" w:color="auto"/>
        <w:left w:val="none" w:sz="0" w:space="0" w:color="auto"/>
        <w:bottom w:val="none" w:sz="0" w:space="0" w:color="auto"/>
        <w:right w:val="none" w:sz="0" w:space="0" w:color="auto"/>
      </w:divBdr>
    </w:div>
    <w:div w:id="2041853053">
      <w:bodyDiv w:val="1"/>
      <w:marLeft w:val="0"/>
      <w:marRight w:val="0"/>
      <w:marTop w:val="0"/>
      <w:marBottom w:val="0"/>
      <w:divBdr>
        <w:top w:val="none" w:sz="0" w:space="0" w:color="auto"/>
        <w:left w:val="none" w:sz="0" w:space="0" w:color="auto"/>
        <w:bottom w:val="none" w:sz="0" w:space="0" w:color="auto"/>
        <w:right w:val="none" w:sz="0" w:space="0" w:color="auto"/>
      </w:divBdr>
    </w:div>
    <w:div w:id="2042434561">
      <w:bodyDiv w:val="1"/>
      <w:marLeft w:val="0"/>
      <w:marRight w:val="0"/>
      <w:marTop w:val="0"/>
      <w:marBottom w:val="0"/>
      <w:divBdr>
        <w:top w:val="none" w:sz="0" w:space="0" w:color="auto"/>
        <w:left w:val="none" w:sz="0" w:space="0" w:color="auto"/>
        <w:bottom w:val="none" w:sz="0" w:space="0" w:color="auto"/>
        <w:right w:val="none" w:sz="0" w:space="0" w:color="auto"/>
      </w:divBdr>
    </w:div>
    <w:div w:id="2053798943">
      <w:bodyDiv w:val="1"/>
      <w:marLeft w:val="0"/>
      <w:marRight w:val="0"/>
      <w:marTop w:val="0"/>
      <w:marBottom w:val="0"/>
      <w:divBdr>
        <w:top w:val="none" w:sz="0" w:space="0" w:color="auto"/>
        <w:left w:val="none" w:sz="0" w:space="0" w:color="auto"/>
        <w:bottom w:val="none" w:sz="0" w:space="0" w:color="auto"/>
        <w:right w:val="none" w:sz="0" w:space="0" w:color="auto"/>
      </w:divBdr>
    </w:div>
    <w:div w:id="2059012741">
      <w:bodyDiv w:val="1"/>
      <w:marLeft w:val="0"/>
      <w:marRight w:val="0"/>
      <w:marTop w:val="0"/>
      <w:marBottom w:val="0"/>
      <w:divBdr>
        <w:top w:val="none" w:sz="0" w:space="0" w:color="auto"/>
        <w:left w:val="none" w:sz="0" w:space="0" w:color="auto"/>
        <w:bottom w:val="none" w:sz="0" w:space="0" w:color="auto"/>
        <w:right w:val="none" w:sz="0" w:space="0" w:color="auto"/>
      </w:divBdr>
    </w:div>
    <w:div w:id="2063016312">
      <w:bodyDiv w:val="1"/>
      <w:marLeft w:val="0"/>
      <w:marRight w:val="0"/>
      <w:marTop w:val="0"/>
      <w:marBottom w:val="0"/>
      <w:divBdr>
        <w:top w:val="none" w:sz="0" w:space="0" w:color="auto"/>
        <w:left w:val="none" w:sz="0" w:space="0" w:color="auto"/>
        <w:bottom w:val="none" w:sz="0" w:space="0" w:color="auto"/>
        <w:right w:val="none" w:sz="0" w:space="0" w:color="auto"/>
      </w:divBdr>
    </w:div>
    <w:div w:id="2063823032">
      <w:bodyDiv w:val="1"/>
      <w:marLeft w:val="0"/>
      <w:marRight w:val="0"/>
      <w:marTop w:val="0"/>
      <w:marBottom w:val="0"/>
      <w:divBdr>
        <w:top w:val="none" w:sz="0" w:space="0" w:color="auto"/>
        <w:left w:val="none" w:sz="0" w:space="0" w:color="auto"/>
        <w:bottom w:val="none" w:sz="0" w:space="0" w:color="auto"/>
        <w:right w:val="none" w:sz="0" w:space="0" w:color="auto"/>
      </w:divBdr>
    </w:div>
    <w:div w:id="2071228178">
      <w:bodyDiv w:val="1"/>
      <w:marLeft w:val="0"/>
      <w:marRight w:val="0"/>
      <w:marTop w:val="0"/>
      <w:marBottom w:val="0"/>
      <w:divBdr>
        <w:top w:val="none" w:sz="0" w:space="0" w:color="auto"/>
        <w:left w:val="none" w:sz="0" w:space="0" w:color="auto"/>
        <w:bottom w:val="none" w:sz="0" w:space="0" w:color="auto"/>
        <w:right w:val="none" w:sz="0" w:space="0" w:color="auto"/>
      </w:divBdr>
    </w:div>
    <w:div w:id="2072188088">
      <w:bodyDiv w:val="1"/>
      <w:marLeft w:val="0"/>
      <w:marRight w:val="0"/>
      <w:marTop w:val="0"/>
      <w:marBottom w:val="0"/>
      <w:divBdr>
        <w:top w:val="none" w:sz="0" w:space="0" w:color="auto"/>
        <w:left w:val="none" w:sz="0" w:space="0" w:color="auto"/>
        <w:bottom w:val="none" w:sz="0" w:space="0" w:color="auto"/>
        <w:right w:val="none" w:sz="0" w:space="0" w:color="auto"/>
      </w:divBdr>
    </w:div>
    <w:div w:id="2074423248">
      <w:bodyDiv w:val="1"/>
      <w:marLeft w:val="0"/>
      <w:marRight w:val="0"/>
      <w:marTop w:val="0"/>
      <w:marBottom w:val="0"/>
      <w:divBdr>
        <w:top w:val="none" w:sz="0" w:space="0" w:color="auto"/>
        <w:left w:val="none" w:sz="0" w:space="0" w:color="auto"/>
        <w:bottom w:val="none" w:sz="0" w:space="0" w:color="auto"/>
        <w:right w:val="none" w:sz="0" w:space="0" w:color="auto"/>
      </w:divBdr>
    </w:div>
    <w:div w:id="2075463696">
      <w:bodyDiv w:val="1"/>
      <w:marLeft w:val="0"/>
      <w:marRight w:val="0"/>
      <w:marTop w:val="0"/>
      <w:marBottom w:val="0"/>
      <w:divBdr>
        <w:top w:val="none" w:sz="0" w:space="0" w:color="auto"/>
        <w:left w:val="none" w:sz="0" w:space="0" w:color="auto"/>
        <w:bottom w:val="none" w:sz="0" w:space="0" w:color="auto"/>
        <w:right w:val="none" w:sz="0" w:space="0" w:color="auto"/>
      </w:divBdr>
    </w:div>
    <w:div w:id="2076967663">
      <w:bodyDiv w:val="1"/>
      <w:marLeft w:val="0"/>
      <w:marRight w:val="0"/>
      <w:marTop w:val="0"/>
      <w:marBottom w:val="0"/>
      <w:divBdr>
        <w:top w:val="none" w:sz="0" w:space="0" w:color="auto"/>
        <w:left w:val="none" w:sz="0" w:space="0" w:color="auto"/>
        <w:bottom w:val="none" w:sz="0" w:space="0" w:color="auto"/>
        <w:right w:val="none" w:sz="0" w:space="0" w:color="auto"/>
      </w:divBdr>
    </w:div>
    <w:div w:id="2078476633">
      <w:bodyDiv w:val="1"/>
      <w:marLeft w:val="0"/>
      <w:marRight w:val="0"/>
      <w:marTop w:val="0"/>
      <w:marBottom w:val="0"/>
      <w:divBdr>
        <w:top w:val="none" w:sz="0" w:space="0" w:color="auto"/>
        <w:left w:val="none" w:sz="0" w:space="0" w:color="auto"/>
        <w:bottom w:val="none" w:sz="0" w:space="0" w:color="auto"/>
        <w:right w:val="none" w:sz="0" w:space="0" w:color="auto"/>
      </w:divBdr>
    </w:div>
    <w:div w:id="2080133262">
      <w:bodyDiv w:val="1"/>
      <w:marLeft w:val="0"/>
      <w:marRight w:val="0"/>
      <w:marTop w:val="0"/>
      <w:marBottom w:val="0"/>
      <w:divBdr>
        <w:top w:val="none" w:sz="0" w:space="0" w:color="auto"/>
        <w:left w:val="none" w:sz="0" w:space="0" w:color="auto"/>
        <w:bottom w:val="none" w:sz="0" w:space="0" w:color="auto"/>
        <w:right w:val="none" w:sz="0" w:space="0" w:color="auto"/>
      </w:divBdr>
    </w:div>
    <w:div w:id="2084255245">
      <w:bodyDiv w:val="1"/>
      <w:marLeft w:val="0"/>
      <w:marRight w:val="0"/>
      <w:marTop w:val="0"/>
      <w:marBottom w:val="0"/>
      <w:divBdr>
        <w:top w:val="none" w:sz="0" w:space="0" w:color="auto"/>
        <w:left w:val="none" w:sz="0" w:space="0" w:color="auto"/>
        <w:bottom w:val="none" w:sz="0" w:space="0" w:color="auto"/>
        <w:right w:val="none" w:sz="0" w:space="0" w:color="auto"/>
      </w:divBdr>
    </w:div>
    <w:div w:id="2095590010">
      <w:bodyDiv w:val="1"/>
      <w:marLeft w:val="0"/>
      <w:marRight w:val="0"/>
      <w:marTop w:val="0"/>
      <w:marBottom w:val="0"/>
      <w:divBdr>
        <w:top w:val="none" w:sz="0" w:space="0" w:color="auto"/>
        <w:left w:val="none" w:sz="0" w:space="0" w:color="auto"/>
        <w:bottom w:val="none" w:sz="0" w:space="0" w:color="auto"/>
        <w:right w:val="none" w:sz="0" w:space="0" w:color="auto"/>
      </w:divBdr>
    </w:div>
    <w:div w:id="2097356240">
      <w:bodyDiv w:val="1"/>
      <w:marLeft w:val="0"/>
      <w:marRight w:val="0"/>
      <w:marTop w:val="0"/>
      <w:marBottom w:val="0"/>
      <w:divBdr>
        <w:top w:val="none" w:sz="0" w:space="0" w:color="auto"/>
        <w:left w:val="none" w:sz="0" w:space="0" w:color="auto"/>
        <w:bottom w:val="none" w:sz="0" w:space="0" w:color="auto"/>
        <w:right w:val="none" w:sz="0" w:space="0" w:color="auto"/>
      </w:divBdr>
    </w:div>
    <w:div w:id="2099251634">
      <w:bodyDiv w:val="1"/>
      <w:marLeft w:val="0"/>
      <w:marRight w:val="0"/>
      <w:marTop w:val="0"/>
      <w:marBottom w:val="0"/>
      <w:divBdr>
        <w:top w:val="none" w:sz="0" w:space="0" w:color="auto"/>
        <w:left w:val="none" w:sz="0" w:space="0" w:color="auto"/>
        <w:bottom w:val="none" w:sz="0" w:space="0" w:color="auto"/>
        <w:right w:val="none" w:sz="0" w:space="0" w:color="auto"/>
      </w:divBdr>
    </w:div>
    <w:div w:id="2100103448">
      <w:bodyDiv w:val="1"/>
      <w:marLeft w:val="0"/>
      <w:marRight w:val="0"/>
      <w:marTop w:val="0"/>
      <w:marBottom w:val="0"/>
      <w:divBdr>
        <w:top w:val="none" w:sz="0" w:space="0" w:color="auto"/>
        <w:left w:val="none" w:sz="0" w:space="0" w:color="auto"/>
        <w:bottom w:val="none" w:sz="0" w:space="0" w:color="auto"/>
        <w:right w:val="none" w:sz="0" w:space="0" w:color="auto"/>
      </w:divBdr>
    </w:div>
    <w:div w:id="2104259559">
      <w:bodyDiv w:val="1"/>
      <w:marLeft w:val="0"/>
      <w:marRight w:val="0"/>
      <w:marTop w:val="0"/>
      <w:marBottom w:val="0"/>
      <w:divBdr>
        <w:top w:val="none" w:sz="0" w:space="0" w:color="auto"/>
        <w:left w:val="none" w:sz="0" w:space="0" w:color="auto"/>
        <w:bottom w:val="none" w:sz="0" w:space="0" w:color="auto"/>
        <w:right w:val="none" w:sz="0" w:space="0" w:color="auto"/>
      </w:divBdr>
    </w:div>
    <w:div w:id="2115516042">
      <w:bodyDiv w:val="1"/>
      <w:marLeft w:val="0"/>
      <w:marRight w:val="0"/>
      <w:marTop w:val="0"/>
      <w:marBottom w:val="0"/>
      <w:divBdr>
        <w:top w:val="none" w:sz="0" w:space="0" w:color="auto"/>
        <w:left w:val="none" w:sz="0" w:space="0" w:color="auto"/>
        <w:bottom w:val="none" w:sz="0" w:space="0" w:color="auto"/>
        <w:right w:val="none" w:sz="0" w:space="0" w:color="auto"/>
      </w:divBdr>
    </w:div>
    <w:div w:id="2124612068">
      <w:bodyDiv w:val="1"/>
      <w:marLeft w:val="0"/>
      <w:marRight w:val="0"/>
      <w:marTop w:val="0"/>
      <w:marBottom w:val="0"/>
      <w:divBdr>
        <w:top w:val="none" w:sz="0" w:space="0" w:color="auto"/>
        <w:left w:val="none" w:sz="0" w:space="0" w:color="auto"/>
        <w:bottom w:val="none" w:sz="0" w:space="0" w:color="auto"/>
        <w:right w:val="none" w:sz="0" w:space="0" w:color="auto"/>
      </w:divBdr>
    </w:div>
    <w:div w:id="2135713372">
      <w:bodyDiv w:val="1"/>
      <w:marLeft w:val="0"/>
      <w:marRight w:val="0"/>
      <w:marTop w:val="0"/>
      <w:marBottom w:val="0"/>
      <w:divBdr>
        <w:top w:val="none" w:sz="0" w:space="0" w:color="auto"/>
        <w:left w:val="none" w:sz="0" w:space="0" w:color="auto"/>
        <w:bottom w:val="none" w:sz="0" w:space="0" w:color="auto"/>
        <w:right w:val="none" w:sz="0" w:space="0" w:color="auto"/>
      </w:divBdr>
    </w:div>
    <w:div w:id="2138329068">
      <w:bodyDiv w:val="1"/>
      <w:marLeft w:val="0"/>
      <w:marRight w:val="0"/>
      <w:marTop w:val="0"/>
      <w:marBottom w:val="0"/>
      <w:divBdr>
        <w:top w:val="none" w:sz="0" w:space="0" w:color="auto"/>
        <w:left w:val="none" w:sz="0" w:space="0" w:color="auto"/>
        <w:bottom w:val="none" w:sz="0" w:space="0" w:color="auto"/>
        <w:right w:val="none" w:sz="0" w:space="0" w:color="auto"/>
      </w:divBdr>
    </w:div>
    <w:div w:id="214626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921EB-6FF6-471D-B880-631E1B135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9955</Words>
  <Characters>56745</Characters>
  <Application>Microsoft Office Word</Application>
  <DocSecurity>0</DocSecurity>
  <Lines>472</Lines>
  <Paragraphs>133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Anton</cp:lastModifiedBy>
  <cp:revision>2</cp:revision>
  <cp:lastPrinted>2016-05-17T06:31:00Z</cp:lastPrinted>
  <dcterms:created xsi:type="dcterms:W3CDTF">2025-05-30T11:43:00Z</dcterms:created>
  <dcterms:modified xsi:type="dcterms:W3CDTF">2025-05-30T11:43:00Z</dcterms:modified>
</cp:coreProperties>
</file>